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0B21C3" w:rsidRDefault="008C359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0B21C3" w:rsidRDefault="008C3591">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0B21C3" w:rsidRDefault="008C3591">
      <w:pPr>
        <w:tabs>
          <w:tab w:val="left" w:pos="4962"/>
        </w:tabs>
        <w:ind w:left="4820"/>
        <w:rPr>
          <w:b/>
          <w:bCs/>
          <w:sz w:val="28"/>
        </w:rPr>
      </w:pPr>
      <w:r>
        <w:rPr>
          <w:b/>
          <w:bCs/>
          <w:sz w:val="28"/>
          <w:szCs w:val="28"/>
        </w:rPr>
        <w:t>«28» февраля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B21C3" w:rsidRDefault="008C3591">
      <w:pPr>
        <w:pStyle w:val="19"/>
        <w:numPr>
          <w:ilvl w:val="2"/>
          <w:numId w:val="1"/>
        </w:numPr>
        <w:ind w:left="0" w:firstLine="709"/>
        <w:rPr>
          <w:szCs w:val="28"/>
        </w:rPr>
      </w:pPr>
      <w:proofErr w:type="gramStart"/>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w:t>
      </w:r>
      <w:r>
        <w:t> </w:t>
      </w:r>
      <w:r>
        <w:rPr>
          <w:szCs w:val="28"/>
        </w:rPr>
        <w:t xml:space="preserve">«ТрансКонтейнер», </w:t>
      </w:r>
      <w:r>
        <w:t>утвержденным решением совет</w:t>
      </w:r>
      <w:r>
        <w:t xml:space="preserve">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7D4F5A">
        <w:rPr>
          <w:b/>
        </w:rPr>
        <w:t>о</w:t>
      </w:r>
      <w:r>
        <w:rPr>
          <w:b/>
        </w:rPr>
        <w:t>ткрытый конкурс № ОК-НКПО</w:t>
      </w:r>
      <w:r w:rsidR="007D4F5A">
        <w:rPr>
          <w:b/>
        </w:rPr>
        <w:t>КТ-20-0006 по предмету закупки «</w:t>
      </w:r>
      <w:r>
        <w:rPr>
          <w:b/>
        </w:rPr>
        <w:t>Поставка лакокрасочных материалов и рас</w:t>
      </w:r>
      <w:r w:rsidR="007D4F5A">
        <w:rPr>
          <w:b/>
        </w:rPr>
        <w:t>творителя для нужд филиала ПАО «ТрансКонтейнер»</w:t>
      </w:r>
      <w:r>
        <w:rPr>
          <w:b/>
        </w:rPr>
        <w:t xml:space="preserve"> на Октябрьской</w:t>
      </w:r>
      <w:proofErr w:type="gramEnd"/>
      <w:r>
        <w:rPr>
          <w:b/>
        </w:rP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D4F5A">
        <w:rPr>
          <w:b/>
        </w:rPr>
        <w:t>»</w:t>
      </w:r>
      <w:r>
        <w:t xml:space="preserve"> (далее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w:t>
      </w:r>
      <w:r>
        <w:t> </w:t>
      </w:r>
      <w:r>
        <w:rPr>
          <w:szCs w:val="28"/>
        </w:rPr>
        <w:t>«ТрансКонтейнер»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w:t>
      </w:r>
      <w:r>
        <w:lastRenderedPageBreak/>
        <w:t xml:space="preserve">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B21C3" w:rsidRDefault="008C3591">
      <w:pPr>
        <w:pStyle w:val="19"/>
        <w:widowControl w:val="0"/>
        <w:numPr>
          <w:ilvl w:val="2"/>
          <w:numId w:val="1"/>
        </w:numPr>
        <w:ind w:left="0" w:firstLine="709"/>
      </w:pPr>
      <w:r>
        <w:t xml:space="preserve">В </w:t>
      </w:r>
      <w:proofErr w:type="gramStart"/>
      <w:r>
        <w:t>слу</w:t>
      </w:r>
      <w:r>
        <w:t>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w:t>
      </w:r>
      <w:r>
        <w:t>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C3591">
      <w:pPr>
        <w:pStyle w:val="af9"/>
        <w:numPr>
          <w:ilvl w:val="0"/>
          <w:numId w:val="24"/>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C3591">
      <w:pPr>
        <w:pStyle w:val="af9"/>
        <w:numPr>
          <w:ilvl w:val="0"/>
          <w:numId w:val="24"/>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8C3591">
      <w:pPr>
        <w:pStyle w:val="af9"/>
        <w:numPr>
          <w:ilvl w:val="0"/>
          <w:numId w:val="24"/>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8C3591">
      <w:pPr>
        <w:pStyle w:val="af9"/>
        <w:numPr>
          <w:ilvl w:val="0"/>
          <w:numId w:val="24"/>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8C3591">
      <w:pPr>
        <w:pStyle w:val="af9"/>
        <w:numPr>
          <w:ilvl w:val="0"/>
          <w:numId w:val="24"/>
        </w:numPr>
        <w:ind w:left="0" w:firstLine="709"/>
        <w:rPr>
          <w:sz w:val="28"/>
          <w:szCs w:val="28"/>
        </w:rPr>
      </w:pPr>
      <w:r>
        <w:rPr>
          <w:sz w:val="28"/>
          <w:szCs w:val="28"/>
        </w:rPr>
        <w:lastRenderedPageBreak/>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C3591">
      <w:pPr>
        <w:pStyle w:val="af9"/>
        <w:numPr>
          <w:ilvl w:val="0"/>
          <w:numId w:val="25"/>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8C3591">
      <w:pPr>
        <w:pStyle w:val="af9"/>
        <w:numPr>
          <w:ilvl w:val="0"/>
          <w:numId w:val="25"/>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C3591">
      <w:pPr>
        <w:pStyle w:val="af9"/>
        <w:numPr>
          <w:ilvl w:val="0"/>
          <w:numId w:val="25"/>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w:t>
      </w:r>
      <w:r>
        <w:rPr>
          <w:color w:val="000000"/>
          <w:sz w:val="28"/>
          <w:szCs w:val="28"/>
        </w:rPr>
        <w:lastRenderedPageBreak/>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C3591">
      <w:pPr>
        <w:pStyle w:val="af9"/>
        <w:numPr>
          <w:ilvl w:val="0"/>
          <w:numId w:val="25"/>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C3591">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8C3591">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8C3591">
      <w:pPr>
        <w:pStyle w:val="19"/>
        <w:numPr>
          <w:ilvl w:val="1"/>
          <w:numId w:val="15"/>
        </w:numPr>
        <w:ind w:left="0" w:firstLine="709"/>
        <w:outlineLvl w:val="1"/>
        <w:rPr>
          <w:b/>
          <w:szCs w:val="28"/>
        </w:rPr>
      </w:pPr>
      <w:r>
        <w:rPr>
          <w:b/>
          <w:szCs w:val="28"/>
        </w:rPr>
        <w:t>Представление документов</w:t>
      </w:r>
    </w:p>
    <w:p w:rsidR="00737675" w:rsidRPr="00C8296E" w:rsidRDefault="00737675" w:rsidP="008C3591">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0B21C3" w:rsidRDefault="008C3591">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w:t>
      </w:r>
      <w:r>
        <w:rPr>
          <w:sz w:val="28"/>
          <w:szCs w:val="28"/>
        </w:rPr>
        <w:t>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В случае если представленный документ не содержит срок полномочий такого должностного лица, дополнительно представляется устав претендента;</w:t>
      </w:r>
      <w:proofErr w:type="gramEnd"/>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8C3591">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8C3591">
      <w:pPr>
        <w:pStyle w:val="19"/>
        <w:numPr>
          <w:ilvl w:val="1"/>
          <w:numId w:val="22"/>
        </w:numPr>
        <w:ind w:left="0" w:firstLine="720"/>
        <w:outlineLvl w:val="1"/>
        <w:rPr>
          <w:b/>
          <w:szCs w:val="28"/>
        </w:rPr>
      </w:pPr>
      <w:r>
        <w:rPr>
          <w:b/>
          <w:szCs w:val="28"/>
        </w:rPr>
        <w:t>Заявка</w:t>
      </w:r>
    </w:p>
    <w:p w:rsidR="00627DB4" w:rsidRPr="00C8296E" w:rsidRDefault="00627DB4" w:rsidP="008C3591">
      <w:pPr>
        <w:pStyle w:val="af9"/>
        <w:numPr>
          <w:ilvl w:val="2"/>
          <w:numId w:val="5"/>
        </w:numPr>
        <w:tabs>
          <w:tab w:val="left" w:pos="720"/>
          <w:tab w:val="left" w:pos="900"/>
        </w:tabs>
        <w:ind w:firstLine="709"/>
        <w:rPr>
          <w:sz w:val="28"/>
        </w:rPr>
      </w:pPr>
      <w:r>
        <w:rPr>
          <w:sz w:val="28"/>
        </w:rPr>
        <w:lastRenderedPageBreak/>
        <w:t>Заявка должна состоять из документов, требуемых в соответствии с условиями настоящей документации о закупке.</w:t>
      </w:r>
    </w:p>
    <w:p w:rsidR="00627DB4" w:rsidRPr="00C8296E" w:rsidRDefault="00627DB4" w:rsidP="008C3591">
      <w:pPr>
        <w:pStyle w:val="af9"/>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8C359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C3591">
      <w:pPr>
        <w:pStyle w:val="af9"/>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Открытом конкурсе.</w:t>
      </w:r>
    </w:p>
    <w:p w:rsidR="00627DB4" w:rsidRPr="00C8296E" w:rsidRDefault="00627DB4" w:rsidP="008C359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C359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8C359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C3591">
      <w:pPr>
        <w:pStyle w:val="af9"/>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C359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8C3591">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C3591">
      <w:pPr>
        <w:pStyle w:val="af9"/>
        <w:numPr>
          <w:ilvl w:val="2"/>
          <w:numId w:val="5"/>
        </w:numPr>
        <w:tabs>
          <w:tab w:val="left" w:pos="720"/>
        </w:tabs>
        <w:ind w:firstLine="709"/>
        <w:rPr>
          <w:rFonts w:eastAsia="Times New Roman"/>
          <w:sz w:val="28"/>
          <w:szCs w:val="28"/>
        </w:rPr>
      </w:pPr>
      <w:r>
        <w:rPr>
          <w:rFonts w:eastAsia="Times New Roman"/>
          <w:sz w:val="28"/>
          <w:szCs w:val="28"/>
        </w:rPr>
        <w:lastRenderedPageBreak/>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C359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C359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C3591">
      <w:pPr>
        <w:pStyle w:val="19"/>
        <w:numPr>
          <w:ilvl w:val="1"/>
          <w:numId w:val="22"/>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C3591">
      <w:pPr>
        <w:pStyle w:val="19"/>
        <w:numPr>
          <w:ilvl w:val="1"/>
          <w:numId w:val="22"/>
        </w:numPr>
        <w:ind w:left="0" w:firstLine="709"/>
        <w:outlineLvl w:val="1"/>
        <w:rPr>
          <w:b/>
          <w:szCs w:val="28"/>
        </w:rPr>
      </w:pPr>
      <w:r>
        <w:rPr>
          <w:b/>
        </w:rPr>
        <w:lastRenderedPageBreak/>
        <w:t>Порядок оформления Заявки</w:t>
      </w:r>
    </w:p>
    <w:p w:rsidR="00AA1400" w:rsidRPr="00C8296E" w:rsidRDefault="00AA1400" w:rsidP="008C3591">
      <w:pPr>
        <w:pStyle w:val="af9"/>
        <w:numPr>
          <w:ilvl w:val="0"/>
          <w:numId w:val="23"/>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B21C3" w:rsidRDefault="000B21C3" w:rsidP="008C3591">
      <w:pPr>
        <w:pStyle w:val="af9"/>
        <w:numPr>
          <w:ilvl w:val="0"/>
          <w:numId w:val="23"/>
        </w:numPr>
        <w:ind w:left="0" w:firstLine="709"/>
        <w:rPr>
          <w:sz w:val="28"/>
        </w:rPr>
      </w:pPr>
      <w:r w:rsidRPr="000B21C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34.3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E76D93" w:rsidRPr="007E6DE4" w:rsidRDefault="00E76D93" w:rsidP="00542481">
                  <w:pPr>
                    <w:jc w:val="center"/>
                    <w:rPr>
                      <w:b/>
                      <w:sz w:val="28"/>
                      <w:szCs w:val="28"/>
                    </w:rPr>
                  </w:pPr>
                  <w:r w:rsidRPr="007E6DE4">
                    <w:rPr>
                      <w:b/>
                      <w:sz w:val="28"/>
                      <w:szCs w:val="28"/>
                    </w:rPr>
                    <w:t>_____________________________________________</w:t>
                  </w:r>
                  <w:r>
                    <w:rPr>
                      <w:b/>
                      <w:sz w:val="28"/>
                      <w:szCs w:val="28"/>
                    </w:rPr>
                    <w:t>,</w:t>
                  </w:r>
                </w:p>
                <w:p w:rsidR="00E76D93" w:rsidRDefault="00E76D93" w:rsidP="00542481">
                  <w:pPr>
                    <w:jc w:val="center"/>
                    <w:rPr>
                      <w:sz w:val="28"/>
                      <w:szCs w:val="28"/>
                    </w:rPr>
                  </w:pPr>
                  <w:r w:rsidRPr="007E6DE4">
                    <w:rPr>
                      <w:i/>
                      <w:sz w:val="20"/>
                      <w:szCs w:val="20"/>
                    </w:rPr>
                    <w:t>наименование претендента</w:t>
                  </w:r>
                </w:p>
                <w:p w:rsidR="00E76D93" w:rsidRPr="007E6DE4" w:rsidRDefault="00E76D93" w:rsidP="00542481">
                  <w:pPr>
                    <w:jc w:val="center"/>
                    <w:rPr>
                      <w:b/>
                      <w:sz w:val="28"/>
                      <w:szCs w:val="28"/>
                    </w:rPr>
                  </w:pPr>
                  <w:r w:rsidRPr="007E6DE4">
                    <w:rPr>
                      <w:b/>
                      <w:sz w:val="28"/>
                      <w:szCs w:val="28"/>
                    </w:rPr>
                    <w:t>________________________________________</w:t>
                  </w:r>
                </w:p>
                <w:p w:rsidR="00E76D93" w:rsidRPr="007E6DE4" w:rsidRDefault="00E76D93" w:rsidP="00542481">
                  <w:pPr>
                    <w:jc w:val="center"/>
                    <w:rPr>
                      <w:i/>
                      <w:sz w:val="20"/>
                      <w:szCs w:val="20"/>
                    </w:rPr>
                  </w:pPr>
                  <w:r w:rsidRPr="007E6DE4">
                    <w:rPr>
                      <w:i/>
                      <w:sz w:val="20"/>
                      <w:szCs w:val="20"/>
                    </w:rPr>
                    <w:t>государство регистрации претендента</w:t>
                  </w:r>
                </w:p>
                <w:p w:rsidR="00E76D93" w:rsidRPr="007E6DE4" w:rsidRDefault="00E76D93" w:rsidP="00542481">
                  <w:pPr>
                    <w:jc w:val="center"/>
                    <w:rPr>
                      <w:b/>
                      <w:sz w:val="28"/>
                      <w:szCs w:val="28"/>
                    </w:rPr>
                  </w:pPr>
                  <w:r w:rsidRPr="007E6DE4">
                    <w:rPr>
                      <w:b/>
                      <w:sz w:val="28"/>
                      <w:szCs w:val="28"/>
                    </w:rPr>
                    <w:t>_____________________________</w:t>
                  </w:r>
                  <w:r>
                    <w:rPr>
                      <w:b/>
                      <w:sz w:val="28"/>
                      <w:szCs w:val="28"/>
                    </w:rPr>
                    <w:t>__________________</w:t>
                  </w:r>
                </w:p>
                <w:p w:rsidR="00E76D93" w:rsidRPr="007E6DE4" w:rsidRDefault="00E76D93" w:rsidP="00542481">
                  <w:pPr>
                    <w:jc w:val="center"/>
                    <w:rPr>
                      <w:i/>
                      <w:sz w:val="20"/>
                      <w:szCs w:val="20"/>
                    </w:rPr>
                  </w:pPr>
                  <w:r w:rsidRPr="007E6DE4">
                    <w:rPr>
                      <w:i/>
                      <w:sz w:val="20"/>
                      <w:szCs w:val="20"/>
                    </w:rPr>
                    <w:t>ИНН претендента (для претендентов-резидентов Российской Федерации)</w:t>
                  </w:r>
                </w:p>
                <w:p w:rsidR="00E76D93" w:rsidRDefault="00E76D93" w:rsidP="00542481">
                  <w:pPr>
                    <w:jc w:val="both"/>
                  </w:pPr>
                </w:p>
                <w:p w:rsidR="000B21C3" w:rsidRDefault="008C3591">
                  <w:pPr>
                    <w:jc w:val="center"/>
                    <w:rPr>
                      <w:b/>
                    </w:rPr>
                  </w:pPr>
                  <w:r>
                    <w:rPr>
                      <w:b/>
                    </w:rPr>
                    <w:t xml:space="preserve">ЗАЯВКА НА УЧАСТИЕ В ОТКРЫТОМ </w:t>
                  </w:r>
                  <w:proofErr w:type="gramStart"/>
                  <w:r>
                    <w:rPr>
                      <w:b/>
                    </w:rPr>
                    <w:t>КОНКУРСЕ</w:t>
                  </w:r>
                  <w:proofErr w:type="gramEnd"/>
                  <w:r>
                    <w:rPr>
                      <w:b/>
                    </w:rPr>
                    <w:t xml:space="preserve"> № ОК-НКПОКТ-20-0006</w:t>
                  </w:r>
                </w:p>
                <w:p w:rsidR="00E76D93" w:rsidRPr="00521EAB" w:rsidRDefault="00E76D93" w:rsidP="001044D2">
                  <w:pPr>
                    <w:jc w:val="center"/>
                    <w:rPr>
                      <w:i/>
                    </w:rPr>
                  </w:pPr>
                </w:p>
              </w:txbxContent>
            </v:textbox>
            <w10:wrap type="tight"/>
          </v:shape>
        </w:pict>
      </w:r>
      <w:r w:rsidR="008C3591">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8C3591">
      <w:pPr>
        <w:pStyle w:val="af9"/>
        <w:numPr>
          <w:ilvl w:val="0"/>
          <w:numId w:val="2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7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C3591">
      <w:pPr>
        <w:pStyle w:val="af9"/>
        <w:numPr>
          <w:ilvl w:val="0"/>
          <w:numId w:val="2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C3591">
      <w:pPr>
        <w:pStyle w:val="af9"/>
        <w:numPr>
          <w:ilvl w:val="0"/>
          <w:numId w:val="23"/>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C3591">
      <w:pPr>
        <w:pStyle w:val="af9"/>
        <w:numPr>
          <w:ilvl w:val="0"/>
          <w:numId w:val="23"/>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8C3591">
      <w:pPr>
        <w:pStyle w:val="af9"/>
        <w:numPr>
          <w:ilvl w:val="0"/>
          <w:numId w:val="23"/>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C3591">
      <w:pPr>
        <w:pStyle w:val="af9"/>
        <w:numPr>
          <w:ilvl w:val="0"/>
          <w:numId w:val="23"/>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8C3591">
      <w:pPr>
        <w:pStyle w:val="af9"/>
        <w:numPr>
          <w:ilvl w:val="0"/>
          <w:numId w:val="23"/>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w:t>
      </w:r>
      <w:proofErr w:type="gramStart"/>
      <w:r>
        <w:rPr>
          <w:sz w:val="28"/>
        </w:rPr>
        <w:t>КОНКУРСЕ</w:t>
      </w:r>
      <w:proofErr w:type="gramEnd"/>
      <w:r>
        <w:rPr>
          <w:sz w:val="28"/>
        </w:rPr>
        <w:t xml:space="preserve">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8C3591">
      <w:pPr>
        <w:pStyle w:val="19"/>
        <w:numPr>
          <w:ilvl w:val="1"/>
          <w:numId w:val="22"/>
        </w:numPr>
        <w:ind w:left="0" w:firstLine="709"/>
        <w:outlineLvl w:val="1"/>
        <w:rPr>
          <w:b/>
          <w:szCs w:val="28"/>
        </w:rPr>
      </w:pPr>
      <w:r>
        <w:rPr>
          <w:b/>
          <w:bCs/>
          <w:iCs/>
          <w:szCs w:val="28"/>
        </w:rPr>
        <w:t>Обеспечение Заявки</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C3591">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C3591">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C3591">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5C58AF" w:rsidRPr="00C8296E" w:rsidRDefault="00EA0326" w:rsidP="008C3591">
      <w:pPr>
        <w:numPr>
          <w:ilvl w:val="0"/>
          <w:numId w:val="19"/>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8C3591">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8C3591">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CF1CEB" w:rsidRDefault="004D6F67" w:rsidP="008C3591">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B21C3" w:rsidRDefault="008C3591" w:rsidP="008C3591">
      <w:pPr>
        <w:pStyle w:val="af9"/>
        <w:numPr>
          <w:ilvl w:val="2"/>
          <w:numId w:val="26"/>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CF1CEB" w:rsidRDefault="00CF1CEB" w:rsidP="008C3591">
      <w:pPr>
        <w:pStyle w:val="af9"/>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B21C3" w:rsidRDefault="008C3591" w:rsidP="008C3591">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w:t>
      </w:r>
      <w:r>
        <w:rPr>
          <w:sz w:val="28"/>
          <w:szCs w:val="28"/>
        </w:rPr>
        <w:t>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CF1CEB" w:rsidRDefault="00CF1CEB" w:rsidP="008C3591">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F1CEB" w:rsidRDefault="00CF1CEB" w:rsidP="00CF1CE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F1CEB" w:rsidRDefault="00CF1CEB" w:rsidP="008C3591">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F1CEB" w:rsidRDefault="00CF1CEB" w:rsidP="008C3591">
      <w:pPr>
        <w:pStyle w:val="af9"/>
        <w:numPr>
          <w:ilvl w:val="2"/>
          <w:numId w:val="26"/>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0B21C3" w:rsidRDefault="008C3591">
      <w:pPr>
        <w:pStyle w:val="af9"/>
        <w:rPr>
          <w:sz w:val="28"/>
          <w:szCs w:val="28"/>
        </w:rPr>
      </w:pPr>
      <w:r>
        <w:rPr>
          <w:sz w:val="28"/>
          <w:szCs w:val="28"/>
        </w:rPr>
        <w:t>Сведения о су</w:t>
      </w:r>
      <w:r>
        <w:rPr>
          <w:sz w:val="28"/>
          <w:szCs w:val="28"/>
        </w:rPr>
        <w:t>бподрядных организациях/соисполнителях оформляются по форме приложения № 5 к настоящей документации о закупке.</w:t>
      </w:r>
    </w:p>
    <w:p w:rsidR="000B21C3" w:rsidRDefault="000B21C3">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8C3591">
      <w:pPr>
        <w:pStyle w:val="19"/>
        <w:numPr>
          <w:ilvl w:val="1"/>
          <w:numId w:val="22"/>
        </w:numPr>
        <w:ind w:left="0" w:firstLine="709"/>
        <w:outlineLvl w:val="1"/>
        <w:rPr>
          <w:b/>
          <w:szCs w:val="28"/>
        </w:rPr>
      </w:pPr>
      <w:r>
        <w:rPr>
          <w:b/>
          <w:szCs w:val="28"/>
        </w:rPr>
        <w:t>Вскрытие конвертов с Заявками</w:t>
      </w:r>
    </w:p>
    <w:p w:rsidR="00CB3BBA" w:rsidRPr="00C8296E" w:rsidRDefault="00CB3BBA" w:rsidP="008C3591">
      <w:pPr>
        <w:pStyle w:val="af9"/>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8C3591">
      <w:pPr>
        <w:pStyle w:val="af9"/>
        <w:numPr>
          <w:ilvl w:val="0"/>
          <w:numId w:val="14"/>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7"/>
        <w:ind w:left="0" w:firstLine="709"/>
        <w:jc w:val="both"/>
        <w:rPr>
          <w:sz w:val="28"/>
          <w:szCs w:val="28"/>
        </w:rPr>
      </w:pPr>
      <w:r>
        <w:rPr>
          <w:sz w:val="28"/>
          <w:szCs w:val="28"/>
        </w:rPr>
        <w:t>- наименование претендента;</w:t>
      </w:r>
    </w:p>
    <w:p w:rsidR="00B323FE" w:rsidRPr="00C8296E" w:rsidRDefault="00B323FE" w:rsidP="00B323FE">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7"/>
        <w:ind w:left="0" w:firstLine="709"/>
        <w:jc w:val="both"/>
        <w:rPr>
          <w:sz w:val="28"/>
          <w:szCs w:val="28"/>
        </w:rPr>
      </w:pPr>
      <w:r>
        <w:rPr>
          <w:sz w:val="28"/>
          <w:szCs w:val="28"/>
        </w:rPr>
        <w:t>- иная информация.</w:t>
      </w:r>
    </w:p>
    <w:p w:rsidR="00B323FE" w:rsidRPr="00C8296E" w:rsidRDefault="00B323FE" w:rsidP="008C3591">
      <w:pPr>
        <w:pStyle w:val="af9"/>
        <w:numPr>
          <w:ilvl w:val="0"/>
          <w:numId w:val="14"/>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8C3591">
      <w:pPr>
        <w:pStyle w:val="af9"/>
        <w:numPr>
          <w:ilvl w:val="0"/>
          <w:numId w:val="14"/>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8C3591">
      <w:pPr>
        <w:pStyle w:val="af9"/>
        <w:numPr>
          <w:ilvl w:val="0"/>
          <w:numId w:val="20"/>
        </w:numPr>
        <w:ind w:left="0" w:firstLine="709"/>
        <w:rPr>
          <w:sz w:val="28"/>
          <w:szCs w:val="28"/>
        </w:rPr>
      </w:pPr>
      <w:r>
        <w:rPr>
          <w:sz w:val="28"/>
          <w:szCs w:val="28"/>
        </w:rPr>
        <w:t>дата подписания протокола;</w:t>
      </w:r>
    </w:p>
    <w:p w:rsidR="00D625B0" w:rsidRPr="00C8296E" w:rsidRDefault="00D625B0" w:rsidP="008C3591">
      <w:pPr>
        <w:pStyle w:val="af9"/>
        <w:numPr>
          <w:ilvl w:val="0"/>
          <w:numId w:val="20"/>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8C3591">
      <w:pPr>
        <w:pStyle w:val="af9"/>
        <w:numPr>
          <w:ilvl w:val="0"/>
          <w:numId w:val="20"/>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8C3591">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8C359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8C3591">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8C359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8C3591">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8C3591">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8296E" w:rsidRDefault="00AA4048" w:rsidP="008C359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C3591">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8C359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и сопоставлении Заявок, могут не приниматься во внимание.</w:t>
      </w:r>
    </w:p>
    <w:p w:rsidR="00754AD8" w:rsidRPr="00C8296E" w:rsidRDefault="00754AD8" w:rsidP="008C359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C359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8C359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8C359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8C359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C3591">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8C359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8C359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8C3591">
      <w:pPr>
        <w:numPr>
          <w:ilvl w:val="0"/>
          <w:numId w:val="11"/>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8C359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8C359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8C3591">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8C3591">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8C359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8C3591">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Pr="00C8296E" w:rsidRDefault="0075124C" w:rsidP="008C3591">
      <w:pPr>
        <w:pStyle w:val="Default"/>
        <w:numPr>
          <w:ilvl w:val="0"/>
          <w:numId w:val="21"/>
        </w:numPr>
        <w:ind w:left="0" w:firstLine="720"/>
        <w:jc w:val="both"/>
        <w:rPr>
          <w:color w:val="auto"/>
          <w:sz w:val="28"/>
          <w:szCs w:val="28"/>
        </w:rPr>
      </w:pPr>
      <w:r>
        <w:rPr>
          <w:color w:val="auto"/>
          <w:sz w:val="28"/>
          <w:szCs w:val="28"/>
        </w:rPr>
        <w:t>дата подписания протокола;</w:t>
      </w:r>
    </w:p>
    <w:p w:rsidR="0075124C" w:rsidRPr="00C8296E" w:rsidRDefault="0075124C" w:rsidP="008C3591">
      <w:pPr>
        <w:pStyle w:val="Default"/>
        <w:numPr>
          <w:ilvl w:val="0"/>
          <w:numId w:val="21"/>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8C3591">
      <w:pPr>
        <w:pStyle w:val="Default"/>
        <w:numPr>
          <w:ilvl w:val="0"/>
          <w:numId w:val="21"/>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8C3591">
      <w:pPr>
        <w:pStyle w:val="Default"/>
        <w:numPr>
          <w:ilvl w:val="0"/>
          <w:numId w:val="21"/>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8C3591">
      <w:pPr>
        <w:pStyle w:val="Default"/>
        <w:numPr>
          <w:ilvl w:val="0"/>
          <w:numId w:val="21"/>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8C3591">
      <w:pPr>
        <w:pStyle w:val="Default"/>
        <w:numPr>
          <w:ilvl w:val="0"/>
          <w:numId w:val="21"/>
        </w:numPr>
        <w:ind w:left="0" w:firstLine="720"/>
        <w:jc w:val="both"/>
        <w:rPr>
          <w:color w:val="auto"/>
          <w:sz w:val="28"/>
          <w:szCs w:val="28"/>
        </w:rPr>
      </w:pPr>
      <w:r>
        <w:rPr>
          <w:color w:val="auto"/>
          <w:sz w:val="28"/>
          <w:szCs w:val="28"/>
        </w:rPr>
        <w:lastRenderedPageBreak/>
        <w:t>иная информация при необходимости.</w:t>
      </w:r>
    </w:p>
    <w:p w:rsidR="00C15C57" w:rsidRPr="00C8296E" w:rsidRDefault="00760ECD" w:rsidP="008C3591">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8C3591">
      <w:pPr>
        <w:pStyle w:val="19"/>
        <w:numPr>
          <w:ilvl w:val="1"/>
          <w:numId w:val="22"/>
        </w:numPr>
        <w:ind w:left="0" w:firstLine="709"/>
        <w:outlineLvl w:val="1"/>
        <w:rPr>
          <w:b/>
          <w:szCs w:val="28"/>
        </w:rPr>
      </w:pPr>
      <w:r>
        <w:rPr>
          <w:b/>
          <w:szCs w:val="28"/>
        </w:rPr>
        <w:t>Подведение итогов Открытого конкурса</w:t>
      </w:r>
    </w:p>
    <w:p w:rsidR="007D6548" w:rsidRPr="00C8296E" w:rsidRDefault="007D6548" w:rsidP="008C359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8C3591">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8C359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8C359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8C359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C359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8C359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8C3591">
      <w:pPr>
        <w:numPr>
          <w:ilvl w:val="0"/>
          <w:numId w:val="12"/>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w:t>
      </w:r>
      <w:r>
        <w:rPr>
          <w:sz w:val="28"/>
          <w:szCs w:val="28"/>
        </w:rPr>
        <w:lastRenderedPageBreak/>
        <w:t>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8C3591">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8C3591">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C3591">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8C3591">
      <w:pPr>
        <w:pStyle w:val="19"/>
        <w:numPr>
          <w:ilvl w:val="1"/>
          <w:numId w:val="22"/>
        </w:numPr>
        <w:ind w:left="0" w:firstLine="709"/>
        <w:outlineLvl w:val="1"/>
        <w:rPr>
          <w:b/>
          <w:szCs w:val="28"/>
        </w:rPr>
      </w:pPr>
      <w:r>
        <w:rPr>
          <w:b/>
          <w:szCs w:val="28"/>
        </w:rPr>
        <w:t>Заключение договора</w:t>
      </w:r>
    </w:p>
    <w:p w:rsidR="000A6133" w:rsidRPr="00C8296E" w:rsidRDefault="000A6133" w:rsidP="008C3591">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B21C3" w:rsidRDefault="008C3591" w:rsidP="008C3591">
      <w:pPr>
        <w:numPr>
          <w:ilvl w:val="0"/>
          <w:numId w:val="13"/>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w:t>
      </w:r>
      <w:r>
        <w:rPr>
          <w:sz w:val="28"/>
          <w:szCs w:val="28"/>
        </w:rPr>
        <w:t>е, приведенной в приложении № 4 к настоящей документации о закупке.</w:t>
      </w:r>
    </w:p>
    <w:p w:rsidR="001049C1" w:rsidRPr="00C8296E" w:rsidRDefault="001049C1" w:rsidP="008C3591">
      <w:pPr>
        <w:numPr>
          <w:ilvl w:val="0"/>
          <w:numId w:val="13"/>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C359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C359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C3591">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8C359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8C3591">
      <w:pPr>
        <w:numPr>
          <w:ilvl w:val="0"/>
          <w:numId w:val="13"/>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8C3591">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8C359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C359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8C359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8C3591">
      <w:pPr>
        <w:pStyle w:val="19"/>
        <w:numPr>
          <w:ilvl w:val="1"/>
          <w:numId w:val="22"/>
        </w:numPr>
        <w:ind w:left="0" w:firstLine="709"/>
        <w:outlineLvl w:val="1"/>
        <w:rPr>
          <w:b/>
          <w:szCs w:val="28"/>
        </w:rPr>
      </w:pPr>
      <w:r>
        <w:rPr>
          <w:b/>
          <w:szCs w:val="28"/>
        </w:rPr>
        <w:t>Обеспечение исполнения договора</w:t>
      </w:r>
    </w:p>
    <w:p w:rsidR="0045708B" w:rsidRPr="00C8296E" w:rsidRDefault="0045708B" w:rsidP="008C3591">
      <w:pPr>
        <w:pStyle w:val="aff7"/>
        <w:numPr>
          <w:ilvl w:val="0"/>
          <w:numId w:val="18"/>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8C3591">
      <w:pPr>
        <w:pStyle w:val="aff7"/>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8C3591">
      <w:pPr>
        <w:pStyle w:val="aff7"/>
        <w:numPr>
          <w:ilvl w:val="0"/>
          <w:numId w:val="18"/>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7"/>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7"/>
        <w:ind w:left="0" w:firstLine="709"/>
        <w:jc w:val="both"/>
        <w:rPr>
          <w:sz w:val="28"/>
          <w:szCs w:val="28"/>
        </w:rPr>
      </w:pPr>
      <w:r>
        <w:rPr>
          <w:sz w:val="28"/>
          <w:szCs w:val="28"/>
        </w:rPr>
        <w:t>3) гарантийных обязательств.</w:t>
      </w:r>
    </w:p>
    <w:p w:rsidR="0045708B" w:rsidRPr="00C8296E" w:rsidRDefault="0045708B" w:rsidP="008C3591">
      <w:pPr>
        <w:pStyle w:val="aff7"/>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8C3591">
      <w:pPr>
        <w:pStyle w:val="aff7"/>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8C3591">
      <w:pPr>
        <w:pStyle w:val="aff7"/>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8C3591">
      <w:pPr>
        <w:pStyle w:val="aff7"/>
        <w:numPr>
          <w:ilvl w:val="0"/>
          <w:numId w:val="18"/>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C8296E" w:rsidRDefault="0045708B" w:rsidP="008C3591">
      <w:pPr>
        <w:pStyle w:val="aff7"/>
        <w:numPr>
          <w:ilvl w:val="0"/>
          <w:numId w:val="18"/>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8C3591">
      <w:pPr>
        <w:pStyle w:val="aff7"/>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f9"/>
        <w:rPr>
          <w:sz w:val="28"/>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0B21C3" w:rsidRDefault="000B21C3" w:rsidP="00062B12">
      <w:pPr>
        <w:pStyle w:val="19"/>
        <w:ind w:firstLine="709"/>
        <w:rPr>
          <w:b/>
        </w:rPr>
      </w:pPr>
      <w:r>
        <w:rPr>
          <w:b/>
        </w:rPr>
        <w:t>4.1. Общие положения.</w:t>
      </w:r>
    </w:p>
    <w:p w:rsidR="000B21C3" w:rsidRPr="000C69C6" w:rsidRDefault="000B21C3" w:rsidP="00062B12">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лакокрасочных материалов и растворителя (далее - Товар)</w:t>
      </w:r>
      <w:r>
        <w:t xml:space="preserve"> </w:t>
      </w:r>
      <w:r>
        <w:rPr>
          <w:sz w:val="28"/>
          <w:szCs w:val="28"/>
        </w:rPr>
        <w:t>для нужд филиала ПАО «ТрансКонтейнер» на Октябрьской железной дороге.</w:t>
      </w:r>
    </w:p>
    <w:p w:rsidR="000B21C3" w:rsidRPr="00BE374D" w:rsidRDefault="000B21C3" w:rsidP="00062B12">
      <w:pPr>
        <w:pStyle w:val="19"/>
        <w:ind w:firstLine="709"/>
        <w:rPr>
          <w:rFonts w:eastAsia="MS Mincho"/>
        </w:rPr>
      </w:pPr>
      <w:r>
        <w:rPr>
          <w:rFonts w:eastAsia="MS Mincho"/>
          <w:bCs/>
        </w:rPr>
        <w:t xml:space="preserve">4.1.2. Цель закупки </w:t>
      </w:r>
      <w:r>
        <w:rPr>
          <w:rFonts w:eastAsia="MS Mincho"/>
        </w:rPr>
        <w:t>– для своевременного выполнения покраски контейнеров Покупателя.</w:t>
      </w:r>
    </w:p>
    <w:p w:rsidR="000B21C3" w:rsidRDefault="000B21C3" w:rsidP="00062B12">
      <w:pPr>
        <w:ind w:firstLine="709"/>
        <w:jc w:val="both"/>
        <w:rPr>
          <w:sz w:val="28"/>
          <w:szCs w:val="28"/>
        </w:rPr>
      </w:pPr>
      <w:r>
        <w:rPr>
          <w:rFonts w:eastAsia="MS Mincho"/>
          <w:sz w:val="28"/>
          <w:szCs w:val="28"/>
        </w:rPr>
        <w:t>4.1.3. Предмет Открытого конкурса неделим, т.е. претендент, в случае победы в Открытом конкурсе, должен произвести поставку Товара в полном ассортименте согласно документации о закупке.</w:t>
      </w:r>
    </w:p>
    <w:p w:rsidR="000B21C3" w:rsidRDefault="000B21C3" w:rsidP="00062B12">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и/или более выгодные для Покупателя.</w:t>
      </w:r>
    </w:p>
    <w:p w:rsidR="000B21C3" w:rsidRDefault="000B21C3" w:rsidP="00062B12">
      <w:pPr>
        <w:pStyle w:val="19"/>
        <w:ind w:firstLine="709"/>
        <w:rPr>
          <w:rFonts w:eastAsia="MS Mincho"/>
        </w:rPr>
      </w:pPr>
    </w:p>
    <w:p w:rsidR="000B21C3" w:rsidRPr="008F27F6" w:rsidRDefault="000B21C3" w:rsidP="00062B12">
      <w:pPr>
        <w:ind w:firstLine="709"/>
        <w:jc w:val="both"/>
        <w:rPr>
          <w:b/>
          <w:bCs/>
          <w:sz w:val="28"/>
          <w:szCs w:val="28"/>
        </w:rPr>
      </w:pPr>
      <w:r>
        <w:rPr>
          <w:b/>
          <w:bCs/>
          <w:sz w:val="28"/>
          <w:szCs w:val="28"/>
        </w:rPr>
        <w:t>4.2. Начальная (максимальная) цена договора.</w:t>
      </w:r>
    </w:p>
    <w:p w:rsidR="000B21C3" w:rsidRDefault="000B21C3" w:rsidP="00062B12">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w:t>
      </w:r>
      <w:r>
        <w:rPr>
          <w:sz w:val="28"/>
          <w:szCs w:val="28"/>
        </w:rPr>
        <w:br/>
      </w:r>
      <w:r>
        <w:rPr>
          <w:b/>
          <w:color w:val="000000"/>
          <w:sz w:val="28"/>
          <w:szCs w:val="28"/>
          <w:lang w:eastAsia="ru-RU"/>
        </w:rPr>
        <w:t xml:space="preserve">1 975 065,00 </w:t>
      </w:r>
      <w:r>
        <w:rPr>
          <w:color w:val="000000"/>
          <w:sz w:val="28"/>
          <w:szCs w:val="28"/>
          <w:lang w:eastAsia="ru-RU"/>
        </w:rPr>
        <w:t>(Один миллион девятьсот семьдесят пять тысяч шестьдесят пять) рублей 00 копеек</w:t>
      </w:r>
      <w:r>
        <w:rPr>
          <w:sz w:val="28"/>
          <w:szCs w:val="28"/>
        </w:rPr>
        <w:t xml:space="preserve">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0B21C3" w:rsidRPr="000C69C6" w:rsidRDefault="000B21C3" w:rsidP="00062B12">
      <w:pPr>
        <w:ind w:firstLine="709"/>
        <w:jc w:val="both"/>
        <w:rPr>
          <w:sz w:val="28"/>
          <w:szCs w:val="28"/>
        </w:rPr>
      </w:pPr>
    </w:p>
    <w:p w:rsidR="000B21C3" w:rsidRPr="00AB2D93" w:rsidRDefault="000B21C3" w:rsidP="00062B12">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0B21C3" w:rsidRPr="004D39FF" w:rsidRDefault="000B21C3" w:rsidP="00062B12">
      <w:pPr>
        <w:pStyle w:val="19"/>
        <w:ind w:firstLine="709"/>
      </w:pPr>
      <w:r>
        <w:t>4.3.1.</w:t>
      </w:r>
      <w:r>
        <w:tab/>
        <w:t>Товар должен:</w:t>
      </w:r>
    </w:p>
    <w:p w:rsidR="000B21C3" w:rsidRDefault="000B21C3" w:rsidP="00062B1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2020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0B21C3" w:rsidRDefault="000B21C3" w:rsidP="00062B1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ТУ заводов-изготовителей, государственными стандартами </w:t>
      </w:r>
      <w:r>
        <w:rPr>
          <w:rFonts w:ascii="Times New Roman" w:hAnsi="Times New Roman" w:cs="Times New Roman"/>
          <w:sz w:val="28"/>
          <w:szCs w:val="28"/>
        </w:rPr>
        <w:lastRenderedPageBreak/>
        <w:t>(ГОСТ), в частности:</w:t>
      </w:r>
    </w:p>
    <w:p w:rsidR="000B21C3" w:rsidRDefault="000B21C3" w:rsidP="00062B1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Грунт-эмаль: ГОСТ 33290-2015 «Материалы лакокрасочные, применяемые в строительстве. Общие технические условия», ГОСТ 9825-73 «Материалы лакокрасочные. Термины, определения и обозначения»;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51693-2000 «Грунтовки антикоррозионные. Общие технические условия»; </w:t>
      </w:r>
      <w:r>
        <w:rPr>
          <w:rFonts w:ascii="Times New Roman" w:hAnsi="Times New Roman" w:cs="Times New Roman"/>
          <w:bCs/>
          <w:sz w:val="28"/>
          <w:szCs w:val="28"/>
        </w:rPr>
        <w:t xml:space="preserve">ГОСТ 9.403-80 «Единая система защиты от коррозии и старения. Покрытия лакокрасочные. Методы испытания на стойкость к статическому воздействию жидкостей»; ГОСТ 7409-2018 «Вагоны грузовые. Требования к лакокрасочным покрытиям и противокоррозионной защите и методы их контроля». </w:t>
      </w:r>
    </w:p>
    <w:p w:rsidR="000B21C3" w:rsidRPr="004D39FF" w:rsidRDefault="000B21C3" w:rsidP="00062B1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Растворитель: ГОСТ 7827-74 «Растворители марок Р-4, Р-4А, Р-5, Р-5А, Р-12 для лакокрасочных материалов. Технические условия», </w:t>
      </w:r>
      <w:r>
        <w:rPr>
          <w:rFonts w:ascii="Times New Roman" w:hAnsi="Times New Roman" w:cs="Times New Roman"/>
          <w:sz w:val="28"/>
          <w:szCs w:val="28"/>
        </w:rPr>
        <w:br/>
      </w:r>
      <w:hyperlink r:id="rId16" w:history="1">
        <w:r w:rsidRPr="00DF00A1">
          <w:rPr>
            <w:rStyle w:val="a7"/>
            <w:rFonts w:ascii="Times New Roman" w:hAnsi="Times New Roman" w:cs="Times New Roman"/>
            <w:color w:val="auto"/>
            <w:sz w:val="28"/>
            <w:szCs w:val="28"/>
            <w:u w:val="none"/>
          </w:rPr>
          <w:t>ГОСТ 31089-2003</w:t>
        </w:r>
      </w:hyperlink>
      <w:r>
        <w:rPr>
          <w:rFonts w:ascii="Times New Roman" w:hAnsi="Times New Roman" w:cs="Times New Roman"/>
          <w:sz w:val="28"/>
          <w:szCs w:val="28"/>
        </w:rPr>
        <w:t xml:space="preserve"> «Растворители (разбавители) бытового назначения для лакокрасочных материалов. Общие технические условия».</w:t>
      </w:r>
    </w:p>
    <w:p w:rsidR="000B21C3" w:rsidRDefault="000B21C3" w:rsidP="00062B12">
      <w:pPr>
        <w:ind w:firstLine="709"/>
        <w:jc w:val="both"/>
        <w:rPr>
          <w:sz w:val="28"/>
          <w:szCs w:val="28"/>
        </w:rPr>
      </w:pPr>
      <w:r>
        <w:rPr>
          <w:sz w:val="28"/>
          <w:szCs w:val="28"/>
        </w:rPr>
        <w:t>4.3.2. Технические характеристики Товара*:</w:t>
      </w:r>
    </w:p>
    <w:p w:rsidR="000B21C3" w:rsidRPr="005C5060" w:rsidRDefault="000B21C3" w:rsidP="005C5060">
      <w:pPr>
        <w:ind w:firstLine="709"/>
        <w:jc w:val="right"/>
        <w:rPr>
          <w:i/>
          <w:sz w:val="28"/>
          <w:szCs w:val="28"/>
        </w:rPr>
      </w:pPr>
      <w:r>
        <w:rPr>
          <w:i/>
          <w:sz w:val="28"/>
          <w:szCs w:val="2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3260"/>
        <w:gridCol w:w="3827"/>
      </w:tblGrid>
      <w:tr w:rsidR="000B21C3" w:rsidRPr="00D56D92" w:rsidTr="009E4B4A">
        <w:trPr>
          <w:trHeight w:val="341"/>
        </w:trPr>
        <w:tc>
          <w:tcPr>
            <w:tcW w:w="2694" w:type="dxa"/>
            <w:vAlign w:val="center"/>
          </w:tcPr>
          <w:p w:rsidR="000B21C3" w:rsidRPr="00D56D92" w:rsidRDefault="000B21C3" w:rsidP="009E4B4A">
            <w:pPr>
              <w:jc w:val="center"/>
              <w:rPr>
                <w:b/>
              </w:rPr>
            </w:pPr>
            <w:r>
              <w:rPr>
                <w:b/>
              </w:rPr>
              <w:t>Наименование Товара</w:t>
            </w:r>
          </w:p>
        </w:tc>
        <w:tc>
          <w:tcPr>
            <w:tcW w:w="3260" w:type="dxa"/>
            <w:vAlign w:val="center"/>
          </w:tcPr>
          <w:p w:rsidR="000B21C3" w:rsidRPr="00D56D92" w:rsidRDefault="000B21C3" w:rsidP="009E4B4A">
            <w:pPr>
              <w:jc w:val="center"/>
              <w:rPr>
                <w:b/>
              </w:rPr>
            </w:pPr>
            <w:r>
              <w:rPr>
                <w:b/>
              </w:rPr>
              <w:t>Характеристики</w:t>
            </w:r>
          </w:p>
        </w:tc>
        <w:tc>
          <w:tcPr>
            <w:tcW w:w="3827" w:type="dxa"/>
            <w:vAlign w:val="center"/>
          </w:tcPr>
          <w:p w:rsidR="000B21C3" w:rsidRPr="00D56D92" w:rsidRDefault="000B21C3" w:rsidP="009E4B4A">
            <w:pPr>
              <w:jc w:val="center"/>
              <w:rPr>
                <w:b/>
              </w:rPr>
            </w:pPr>
            <w:r>
              <w:rPr>
                <w:b/>
              </w:rPr>
              <w:t>Значение</w:t>
            </w:r>
          </w:p>
        </w:tc>
      </w:tr>
      <w:tr w:rsidR="000B21C3" w:rsidRPr="00D56D92" w:rsidTr="009E4B4A">
        <w:trPr>
          <w:trHeight w:val="281"/>
        </w:trPr>
        <w:tc>
          <w:tcPr>
            <w:tcW w:w="2694" w:type="dxa"/>
            <w:vMerge w:val="restart"/>
            <w:vAlign w:val="center"/>
          </w:tcPr>
          <w:p w:rsidR="000B21C3" w:rsidRPr="00D56D92" w:rsidRDefault="000B21C3" w:rsidP="009E4B4A">
            <w:pPr>
              <w:jc w:val="center"/>
            </w:pPr>
            <w:r>
              <w:t>Грунт-эмаль</w:t>
            </w:r>
            <w:r>
              <w:rPr>
                <w:rFonts w:eastAsiaTheme="majorEastAsia"/>
                <w:b/>
                <w:bCs/>
                <w:noProof/>
                <w:color w:val="4F81BD" w:themeColor="accent1"/>
              </w:rPr>
              <w:t xml:space="preserve"> </w:t>
            </w:r>
            <w:r>
              <w:rPr>
                <w:bCs/>
              </w:rPr>
              <w:t>для наружных работ по металлу</w:t>
            </w:r>
          </w:p>
        </w:tc>
        <w:tc>
          <w:tcPr>
            <w:tcW w:w="3260" w:type="dxa"/>
            <w:vAlign w:val="center"/>
          </w:tcPr>
          <w:p w:rsidR="000B21C3" w:rsidRPr="00D56D92" w:rsidRDefault="000B21C3" w:rsidP="009E4B4A">
            <w:r>
              <w:t>наименование лакокрасочных материалов (ЛКМ) по химическому составу</w:t>
            </w:r>
          </w:p>
        </w:tc>
        <w:tc>
          <w:tcPr>
            <w:tcW w:w="3827" w:type="dxa"/>
            <w:vAlign w:val="center"/>
          </w:tcPr>
          <w:p w:rsidR="000B21C3" w:rsidRPr="00D56D92" w:rsidRDefault="000B21C3" w:rsidP="009E4B4A">
            <w:pPr>
              <w:jc w:val="center"/>
            </w:pPr>
            <w:proofErr w:type="spellStart"/>
            <w:r>
              <w:t>Сополимерно-винилхлоридные</w:t>
            </w:r>
            <w:proofErr w:type="spellEnd"/>
            <w:r>
              <w:t>/ перхлорвиниловые и поливинилхлоридные</w:t>
            </w:r>
          </w:p>
        </w:tc>
      </w:tr>
      <w:tr w:rsidR="000B21C3" w:rsidRPr="00D56D92" w:rsidTr="009E4B4A">
        <w:trPr>
          <w:trHeight w:val="229"/>
        </w:trPr>
        <w:tc>
          <w:tcPr>
            <w:tcW w:w="2694" w:type="dxa"/>
            <w:vMerge/>
          </w:tcPr>
          <w:p w:rsidR="000B21C3" w:rsidRPr="00D56D92" w:rsidRDefault="000B21C3" w:rsidP="009E4B4A">
            <w:pPr>
              <w:jc w:val="both"/>
            </w:pPr>
          </w:p>
        </w:tc>
        <w:tc>
          <w:tcPr>
            <w:tcW w:w="3260" w:type="dxa"/>
            <w:vAlign w:val="center"/>
          </w:tcPr>
          <w:p w:rsidR="000B21C3" w:rsidRPr="00D56D92" w:rsidRDefault="000B21C3" w:rsidP="009E4B4A">
            <w:r>
              <w:t>обозначение ЛКМ</w:t>
            </w:r>
          </w:p>
        </w:tc>
        <w:tc>
          <w:tcPr>
            <w:tcW w:w="3827" w:type="dxa"/>
            <w:vAlign w:val="center"/>
          </w:tcPr>
          <w:p w:rsidR="000B21C3" w:rsidRPr="00D56D92" w:rsidRDefault="000B21C3" w:rsidP="009E4B4A">
            <w:pPr>
              <w:jc w:val="center"/>
            </w:pPr>
            <w:r>
              <w:t>ХС/ ХВ</w:t>
            </w:r>
          </w:p>
        </w:tc>
      </w:tr>
      <w:tr w:rsidR="000B21C3" w:rsidRPr="00D56D92" w:rsidTr="009E4B4A">
        <w:trPr>
          <w:trHeight w:val="131"/>
        </w:trPr>
        <w:tc>
          <w:tcPr>
            <w:tcW w:w="2694" w:type="dxa"/>
            <w:vMerge/>
          </w:tcPr>
          <w:p w:rsidR="000B21C3" w:rsidRPr="00D56D92" w:rsidRDefault="000B21C3" w:rsidP="009E4B4A">
            <w:pPr>
              <w:jc w:val="both"/>
            </w:pPr>
          </w:p>
        </w:tc>
        <w:tc>
          <w:tcPr>
            <w:tcW w:w="3260" w:type="dxa"/>
            <w:vAlign w:val="center"/>
          </w:tcPr>
          <w:p w:rsidR="000B21C3" w:rsidRPr="00D56D92" w:rsidRDefault="000B21C3" w:rsidP="009E4B4A">
            <w:r>
              <w:t>группа ЛКМ</w:t>
            </w:r>
          </w:p>
        </w:tc>
        <w:tc>
          <w:tcPr>
            <w:tcW w:w="3827" w:type="dxa"/>
            <w:vAlign w:val="center"/>
          </w:tcPr>
          <w:p w:rsidR="000B21C3" w:rsidRPr="00D56D92" w:rsidRDefault="000B21C3" w:rsidP="009E4B4A">
            <w:pPr>
              <w:pStyle w:val="aff7"/>
              <w:ind w:left="0"/>
              <w:jc w:val="center"/>
            </w:pPr>
            <w:r>
              <w:t xml:space="preserve">1 (атмосферостойкие), </w:t>
            </w:r>
            <w:r>
              <w:br/>
              <w:t xml:space="preserve">4 (водостойкие), </w:t>
            </w:r>
            <w:r>
              <w:br/>
              <w:t>6 (</w:t>
            </w:r>
            <w:proofErr w:type="spellStart"/>
            <w:r>
              <w:t>маслобензостойкие</w:t>
            </w:r>
            <w:proofErr w:type="spellEnd"/>
            <w:r>
              <w:t xml:space="preserve">), </w:t>
            </w:r>
            <w:r>
              <w:br/>
              <w:t>7 (химически стойкие).</w:t>
            </w:r>
          </w:p>
        </w:tc>
      </w:tr>
      <w:tr w:rsidR="000B21C3" w:rsidRPr="00D56D92" w:rsidTr="009E4B4A">
        <w:trPr>
          <w:trHeight w:val="220"/>
        </w:trPr>
        <w:tc>
          <w:tcPr>
            <w:tcW w:w="2694" w:type="dxa"/>
            <w:vMerge/>
          </w:tcPr>
          <w:p w:rsidR="000B21C3" w:rsidRPr="00D56D92" w:rsidRDefault="000B21C3" w:rsidP="009E4B4A">
            <w:pPr>
              <w:jc w:val="both"/>
            </w:pPr>
          </w:p>
        </w:tc>
        <w:tc>
          <w:tcPr>
            <w:tcW w:w="3260" w:type="dxa"/>
            <w:vAlign w:val="center"/>
          </w:tcPr>
          <w:p w:rsidR="000B21C3" w:rsidRPr="00D56D92" w:rsidRDefault="000B21C3" w:rsidP="009E4B4A">
            <w:r>
              <w:t>цвет</w:t>
            </w:r>
          </w:p>
        </w:tc>
        <w:tc>
          <w:tcPr>
            <w:tcW w:w="3827" w:type="dxa"/>
            <w:vAlign w:val="center"/>
          </w:tcPr>
          <w:p w:rsidR="000B21C3" w:rsidRPr="00D56D92" w:rsidRDefault="000B21C3" w:rsidP="009E4B4A">
            <w:pPr>
              <w:jc w:val="center"/>
            </w:pPr>
            <w:r>
              <w:t xml:space="preserve">белый </w:t>
            </w:r>
            <w:r>
              <w:rPr>
                <w:noProof/>
              </w:rPr>
              <w:t>(</w:t>
            </w:r>
            <w:r>
              <w:rPr>
                <w:noProof/>
                <w:lang w:val="en-US"/>
              </w:rPr>
              <w:t>RAL</w:t>
            </w:r>
            <w:r>
              <w:rPr>
                <w:noProof/>
              </w:rPr>
              <w:t xml:space="preserve"> 9010)</w:t>
            </w:r>
            <w:r>
              <w:t xml:space="preserve"> и синий (</w:t>
            </w:r>
            <w:r>
              <w:rPr>
                <w:noProof/>
                <w:lang w:val="en-US"/>
              </w:rPr>
              <w:t>RAL</w:t>
            </w:r>
            <w:r>
              <w:rPr>
                <w:noProof/>
              </w:rPr>
              <w:t xml:space="preserve"> 5017)</w:t>
            </w:r>
          </w:p>
        </w:tc>
      </w:tr>
      <w:tr w:rsidR="000B21C3" w:rsidRPr="00D56D92" w:rsidTr="009E4B4A">
        <w:trPr>
          <w:trHeight w:val="220"/>
        </w:trPr>
        <w:tc>
          <w:tcPr>
            <w:tcW w:w="2694" w:type="dxa"/>
            <w:vMerge/>
          </w:tcPr>
          <w:p w:rsidR="000B21C3" w:rsidRPr="00D56D92" w:rsidRDefault="000B21C3" w:rsidP="009E4B4A">
            <w:pPr>
              <w:jc w:val="both"/>
            </w:pPr>
          </w:p>
        </w:tc>
        <w:tc>
          <w:tcPr>
            <w:tcW w:w="3260" w:type="dxa"/>
            <w:vAlign w:val="center"/>
          </w:tcPr>
          <w:p w:rsidR="000B21C3" w:rsidRPr="00D56D92" w:rsidRDefault="000B21C3" w:rsidP="009E4B4A">
            <w:r>
              <w:t xml:space="preserve">время высыхания до степени 3 при температуре (20+/-2) </w:t>
            </w:r>
            <w:proofErr w:type="spellStart"/>
            <w:r>
              <w:rPr>
                <w:vertAlign w:val="superscript"/>
              </w:rPr>
              <w:t>о</w:t>
            </w:r>
            <w:r>
              <w:t>С</w:t>
            </w:r>
            <w:proofErr w:type="spellEnd"/>
          </w:p>
        </w:tc>
        <w:tc>
          <w:tcPr>
            <w:tcW w:w="3827" w:type="dxa"/>
            <w:vAlign w:val="center"/>
          </w:tcPr>
          <w:p w:rsidR="000B21C3" w:rsidRPr="00D56D92" w:rsidRDefault="000B21C3" w:rsidP="009E4B4A">
            <w:pPr>
              <w:jc w:val="center"/>
            </w:pPr>
            <w:r>
              <w:t>не более 36 ч.</w:t>
            </w:r>
          </w:p>
        </w:tc>
      </w:tr>
      <w:tr w:rsidR="000B21C3" w:rsidRPr="005C5060" w:rsidTr="009E4B4A">
        <w:trPr>
          <w:trHeight w:val="220"/>
        </w:trPr>
        <w:tc>
          <w:tcPr>
            <w:tcW w:w="2694" w:type="dxa"/>
            <w:vMerge w:val="restart"/>
            <w:vAlign w:val="center"/>
          </w:tcPr>
          <w:p w:rsidR="000B21C3" w:rsidRPr="005C5060" w:rsidRDefault="000B21C3" w:rsidP="009E4B4A">
            <w:pPr>
              <w:jc w:val="center"/>
            </w:pPr>
            <w:r>
              <w:t>Растворитель Р-4 или эквивалент</w:t>
            </w:r>
          </w:p>
        </w:tc>
        <w:tc>
          <w:tcPr>
            <w:tcW w:w="3260" w:type="dxa"/>
            <w:vAlign w:val="center"/>
          </w:tcPr>
          <w:p w:rsidR="000B21C3" w:rsidRPr="005C5060" w:rsidRDefault="000B21C3" w:rsidP="009E4B4A">
            <w:r>
              <w:rPr>
                <w:lang w:eastAsia="ru-RU"/>
              </w:rPr>
              <w:t>массовая доля воды по Фишеру</w:t>
            </w:r>
          </w:p>
        </w:tc>
        <w:tc>
          <w:tcPr>
            <w:tcW w:w="3827" w:type="dxa"/>
            <w:vAlign w:val="center"/>
          </w:tcPr>
          <w:p w:rsidR="000B21C3" w:rsidRPr="005C5060" w:rsidRDefault="000B21C3" w:rsidP="009E4B4A">
            <w:pPr>
              <w:jc w:val="center"/>
            </w:pPr>
            <w:r>
              <w:t>не более 0,7%</w:t>
            </w:r>
          </w:p>
        </w:tc>
      </w:tr>
      <w:tr w:rsidR="000B21C3" w:rsidRPr="005C5060" w:rsidTr="009E4B4A">
        <w:trPr>
          <w:trHeight w:val="220"/>
        </w:trPr>
        <w:tc>
          <w:tcPr>
            <w:tcW w:w="2694" w:type="dxa"/>
            <w:vMerge/>
          </w:tcPr>
          <w:p w:rsidR="000B21C3" w:rsidRPr="005C5060" w:rsidRDefault="000B21C3" w:rsidP="009E4B4A">
            <w:pPr>
              <w:jc w:val="both"/>
            </w:pPr>
          </w:p>
        </w:tc>
        <w:tc>
          <w:tcPr>
            <w:tcW w:w="3260" w:type="dxa"/>
            <w:vAlign w:val="center"/>
          </w:tcPr>
          <w:p w:rsidR="000B21C3" w:rsidRPr="005C5060" w:rsidRDefault="000B21C3" w:rsidP="009E4B4A">
            <w:r>
              <w:rPr>
                <w:lang w:eastAsia="ru-RU"/>
              </w:rPr>
              <w:t>летучесть растворителя по этиловому эфиру/ксилолу</w:t>
            </w:r>
          </w:p>
        </w:tc>
        <w:tc>
          <w:tcPr>
            <w:tcW w:w="3827" w:type="dxa"/>
            <w:vAlign w:val="center"/>
          </w:tcPr>
          <w:p w:rsidR="000B21C3" w:rsidRPr="005C5060" w:rsidRDefault="000B21C3" w:rsidP="009E4B4A">
            <w:pPr>
              <w:jc w:val="center"/>
            </w:pPr>
            <w:r>
              <w:t>5-15/2,7-3,5</w:t>
            </w:r>
          </w:p>
        </w:tc>
      </w:tr>
      <w:tr w:rsidR="000B21C3" w:rsidRPr="005C5060" w:rsidTr="009E4B4A">
        <w:trPr>
          <w:trHeight w:val="220"/>
        </w:trPr>
        <w:tc>
          <w:tcPr>
            <w:tcW w:w="2694" w:type="dxa"/>
            <w:vMerge/>
          </w:tcPr>
          <w:p w:rsidR="000B21C3" w:rsidRPr="005C5060" w:rsidRDefault="000B21C3" w:rsidP="009E4B4A">
            <w:pPr>
              <w:jc w:val="both"/>
            </w:pPr>
          </w:p>
        </w:tc>
        <w:tc>
          <w:tcPr>
            <w:tcW w:w="3260" w:type="dxa"/>
            <w:vAlign w:val="center"/>
          </w:tcPr>
          <w:p w:rsidR="000B21C3" w:rsidRPr="005C5060" w:rsidRDefault="000B21C3" w:rsidP="009E4B4A">
            <w:r>
              <w:rPr>
                <w:lang w:eastAsia="ru-RU"/>
              </w:rPr>
              <w:t>кислотное число</w:t>
            </w:r>
          </w:p>
        </w:tc>
        <w:tc>
          <w:tcPr>
            <w:tcW w:w="3827" w:type="dxa"/>
            <w:vAlign w:val="center"/>
          </w:tcPr>
          <w:p w:rsidR="000B21C3" w:rsidRPr="005C5060" w:rsidRDefault="000B21C3" w:rsidP="009E4B4A">
            <w:pPr>
              <w:jc w:val="center"/>
            </w:pPr>
            <w:r>
              <w:rPr>
                <w:lang w:eastAsia="ru-RU"/>
              </w:rPr>
              <w:t>не более 0,07 мг КОН/г</w:t>
            </w:r>
          </w:p>
        </w:tc>
      </w:tr>
      <w:tr w:rsidR="000B21C3" w:rsidRPr="005C5060" w:rsidTr="009E4B4A">
        <w:trPr>
          <w:trHeight w:val="220"/>
        </w:trPr>
        <w:tc>
          <w:tcPr>
            <w:tcW w:w="2694" w:type="dxa"/>
            <w:vMerge/>
          </w:tcPr>
          <w:p w:rsidR="000B21C3" w:rsidRPr="005C5060" w:rsidRDefault="000B21C3" w:rsidP="009E4B4A">
            <w:pPr>
              <w:jc w:val="both"/>
            </w:pPr>
          </w:p>
        </w:tc>
        <w:tc>
          <w:tcPr>
            <w:tcW w:w="3260" w:type="dxa"/>
            <w:vAlign w:val="center"/>
          </w:tcPr>
          <w:p w:rsidR="000B21C3" w:rsidRPr="005C5060" w:rsidRDefault="000B21C3" w:rsidP="009E4B4A">
            <w:pPr>
              <w:rPr>
                <w:lang w:eastAsia="ru-RU"/>
              </w:rPr>
            </w:pPr>
            <w:r>
              <w:rPr>
                <w:lang w:eastAsia="ru-RU"/>
              </w:rPr>
              <w:t>число коагуляции</w:t>
            </w:r>
          </w:p>
        </w:tc>
        <w:tc>
          <w:tcPr>
            <w:tcW w:w="3827" w:type="dxa"/>
            <w:vAlign w:val="center"/>
          </w:tcPr>
          <w:p w:rsidR="000B21C3" w:rsidRPr="005C5060" w:rsidRDefault="000B21C3" w:rsidP="009E4B4A">
            <w:pPr>
              <w:jc w:val="center"/>
              <w:rPr>
                <w:lang w:eastAsia="ru-RU"/>
              </w:rPr>
            </w:pPr>
            <w:r>
              <w:rPr>
                <w:lang w:eastAsia="ru-RU"/>
              </w:rPr>
              <w:t>не менее 24%.</w:t>
            </w:r>
          </w:p>
        </w:tc>
      </w:tr>
    </w:tbl>
    <w:p w:rsidR="000B21C3" w:rsidRPr="00135FBA" w:rsidRDefault="000B21C3" w:rsidP="00062B12">
      <w:pPr>
        <w:ind w:firstLine="567"/>
        <w:jc w:val="both"/>
        <w:rPr>
          <w:sz w:val="28"/>
          <w:szCs w:val="28"/>
        </w:rPr>
      </w:pPr>
      <w:r>
        <w:rPr>
          <w:b/>
          <w:sz w:val="28"/>
          <w:szCs w:val="28"/>
        </w:rPr>
        <w:t>*</w:t>
      </w:r>
      <w:r>
        <w:rPr>
          <w:sz w:val="28"/>
          <w:szCs w:val="28"/>
        </w:rPr>
        <w:t>Претендент может предложить технические характеристики Товара в соответствии</w:t>
      </w:r>
      <w:r>
        <w:rPr>
          <w:b/>
          <w:sz w:val="28"/>
          <w:szCs w:val="28"/>
        </w:rPr>
        <w:t xml:space="preserve"> </w:t>
      </w:r>
      <w:r>
        <w:rPr>
          <w:sz w:val="28"/>
          <w:szCs w:val="28"/>
        </w:rPr>
        <w:t>с ТУ заводов-изготовителей, от</w:t>
      </w:r>
      <w:r w:rsidR="00963DD2">
        <w:rPr>
          <w:sz w:val="28"/>
          <w:szCs w:val="28"/>
        </w:rPr>
        <w:t>личные от указанных в Таблице № </w:t>
      </w:r>
      <w:r>
        <w:rPr>
          <w:sz w:val="28"/>
          <w:szCs w:val="28"/>
        </w:rPr>
        <w:t>1, при наличии паспортов качества и/или сертификатов соответствия, которые Заказчик принимает по своему усмотрению.</w:t>
      </w:r>
    </w:p>
    <w:p w:rsidR="000B21C3" w:rsidRDefault="000B21C3" w:rsidP="00062B12">
      <w:pPr>
        <w:ind w:firstLine="567"/>
        <w:jc w:val="both"/>
        <w:rPr>
          <w:b/>
          <w:sz w:val="28"/>
          <w:szCs w:val="28"/>
        </w:rPr>
      </w:pPr>
    </w:p>
    <w:p w:rsidR="000B21C3" w:rsidRPr="006C7DEC" w:rsidRDefault="000B21C3" w:rsidP="00062B12">
      <w:pPr>
        <w:ind w:firstLine="567"/>
        <w:jc w:val="both"/>
        <w:rPr>
          <w:b/>
          <w:sz w:val="28"/>
          <w:szCs w:val="28"/>
        </w:rPr>
      </w:pPr>
      <w:r>
        <w:rPr>
          <w:b/>
          <w:sz w:val="28"/>
          <w:szCs w:val="28"/>
        </w:rPr>
        <w:t>4.4. Объем закупки Товара.</w:t>
      </w:r>
    </w:p>
    <w:p w:rsidR="000B21C3" w:rsidRDefault="000B21C3" w:rsidP="00062B12">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w:t>
      </w:r>
      <w:r>
        <w:rPr>
          <w:rFonts w:eastAsia="MS Mincho"/>
          <w:sz w:val="28"/>
          <w:szCs w:val="28"/>
        </w:rPr>
        <w:t xml:space="preserve">Покупателя. </w:t>
      </w:r>
    </w:p>
    <w:p w:rsidR="000B21C3" w:rsidRPr="005C5060" w:rsidRDefault="000B21C3" w:rsidP="00062B12">
      <w:pPr>
        <w:ind w:firstLine="567"/>
        <w:jc w:val="both"/>
        <w:rPr>
          <w:color w:val="000000"/>
          <w:sz w:val="28"/>
          <w:szCs w:val="28"/>
        </w:rPr>
      </w:pPr>
      <w:r>
        <w:rPr>
          <w:rFonts w:eastAsia="MS Mincho"/>
          <w:sz w:val="28"/>
          <w:szCs w:val="28"/>
        </w:rPr>
        <w:lastRenderedPageBreak/>
        <w:t xml:space="preserve">4.4.2. </w:t>
      </w:r>
      <w:r>
        <w:rPr>
          <w:color w:val="000000"/>
          <w:sz w:val="28"/>
          <w:szCs w:val="28"/>
        </w:rPr>
        <w:t xml:space="preserve">Фактическое количество определяется исходя из текущих потребностей филиала ПАО «ТрансКонтейнер» на Октябрьской железной дороге согласно стоимости единицы Товара и общей цены договора. </w:t>
      </w:r>
    </w:p>
    <w:p w:rsidR="000B21C3" w:rsidRPr="007B2F81" w:rsidRDefault="000B21C3" w:rsidP="00062B12">
      <w:pPr>
        <w:ind w:firstLine="567"/>
        <w:jc w:val="both"/>
        <w:rPr>
          <w:rFonts w:eastAsia="MS Mincho"/>
          <w:sz w:val="28"/>
          <w:szCs w:val="28"/>
        </w:rPr>
      </w:pPr>
      <w:r>
        <w:rPr>
          <w:color w:val="000000"/>
          <w:sz w:val="28"/>
          <w:szCs w:val="28"/>
        </w:rPr>
        <w:t>4.4.3. Филиал ПАО «ТрансКонтейнер»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0B21C3" w:rsidRDefault="000B21C3" w:rsidP="00062B12">
      <w:pPr>
        <w:ind w:firstLine="567"/>
        <w:jc w:val="both"/>
        <w:rPr>
          <w:sz w:val="28"/>
          <w:szCs w:val="28"/>
        </w:rPr>
      </w:pPr>
    </w:p>
    <w:p w:rsidR="000B21C3" w:rsidRDefault="000B21C3" w:rsidP="00062B12">
      <w:pPr>
        <w:ind w:firstLine="709"/>
        <w:jc w:val="both"/>
        <w:rPr>
          <w:b/>
          <w:bCs/>
          <w:spacing w:val="-9"/>
          <w:sz w:val="28"/>
          <w:szCs w:val="28"/>
        </w:rPr>
      </w:pPr>
      <w:r>
        <w:rPr>
          <w:b/>
          <w:bCs/>
          <w:spacing w:val="-9"/>
          <w:sz w:val="28"/>
          <w:szCs w:val="28"/>
        </w:rPr>
        <w:t>4.5. Виды, объемы и единичные расценки на Товар.</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536"/>
        <w:gridCol w:w="919"/>
        <w:gridCol w:w="1632"/>
        <w:gridCol w:w="2126"/>
      </w:tblGrid>
      <w:tr w:rsidR="000B21C3" w:rsidRPr="00F168FD" w:rsidTr="009E4B4A">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Наименование Товара</w:t>
            </w:r>
          </w:p>
        </w:tc>
        <w:tc>
          <w:tcPr>
            <w:tcW w:w="919"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Ед. изм.</w:t>
            </w:r>
          </w:p>
        </w:tc>
        <w:tc>
          <w:tcPr>
            <w:tcW w:w="1632"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Ориентировочное кол-во Товара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suppressAutoHyphens w:val="0"/>
              <w:jc w:val="center"/>
            </w:pPr>
            <w:r>
              <w:t>Макс. Цена за ед. Товара (руб. без учета НДС)</w:t>
            </w:r>
          </w:p>
        </w:tc>
      </w:tr>
      <w:tr w:rsidR="000B21C3" w:rsidRPr="00F168FD" w:rsidTr="0030497A">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1.</w:t>
            </w:r>
          </w:p>
        </w:tc>
        <w:tc>
          <w:tcPr>
            <w:tcW w:w="4536" w:type="dxa"/>
            <w:tcBorders>
              <w:top w:val="single" w:sz="4" w:space="0" w:color="auto"/>
              <w:left w:val="single" w:sz="4" w:space="0" w:color="auto"/>
              <w:bottom w:val="single" w:sz="4" w:space="0" w:color="auto"/>
              <w:right w:val="single" w:sz="4" w:space="0" w:color="auto"/>
            </w:tcBorders>
            <w:hideMark/>
          </w:tcPr>
          <w:p w:rsidR="000B21C3" w:rsidRPr="00F168FD" w:rsidRDefault="000B21C3" w:rsidP="009E4B4A">
            <w:pPr>
              <w:pStyle w:val="24"/>
              <w:suppressAutoHyphens/>
              <w:ind w:left="0"/>
              <w:jc w:val="both"/>
              <w:rPr>
                <w:noProof/>
              </w:rPr>
            </w:pPr>
            <w:r>
              <w:rPr>
                <w:noProof/>
              </w:rPr>
              <w:t>Грунт-эмаль синего цвета для наружных работ по металлу (RAL 5017)</w:t>
            </w:r>
          </w:p>
        </w:tc>
        <w:tc>
          <w:tcPr>
            <w:tcW w:w="919" w:type="dxa"/>
            <w:vMerge w:val="restart"/>
            <w:tcBorders>
              <w:top w:val="single" w:sz="4" w:space="0" w:color="auto"/>
              <w:left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кг</w:t>
            </w:r>
          </w:p>
        </w:tc>
        <w:tc>
          <w:tcPr>
            <w:tcW w:w="1632" w:type="dxa"/>
            <w:tcBorders>
              <w:top w:val="single" w:sz="4" w:space="0" w:color="auto"/>
              <w:left w:val="single" w:sz="4" w:space="0" w:color="auto"/>
              <w:bottom w:val="single" w:sz="4" w:space="0" w:color="auto"/>
              <w:right w:val="single" w:sz="4" w:space="0" w:color="auto"/>
            </w:tcBorders>
            <w:vAlign w:val="center"/>
            <w:hideMark/>
          </w:tcPr>
          <w:p w:rsidR="000B21C3" w:rsidRPr="00867970" w:rsidRDefault="000B21C3" w:rsidP="009E4B4A">
            <w:pPr>
              <w:pStyle w:val="24"/>
              <w:suppressAutoHyphens/>
              <w:ind w:left="0"/>
              <w:jc w:val="center"/>
              <w:rPr>
                <w:noProof/>
              </w:rPr>
            </w:pPr>
            <w:r>
              <w:rPr>
                <w:noProof/>
              </w:rPr>
              <w:t>6500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suppressAutoHyphens w:val="0"/>
              <w:jc w:val="center"/>
            </w:pPr>
            <w:r>
              <w:t>219,23</w:t>
            </w:r>
          </w:p>
        </w:tc>
      </w:tr>
      <w:tr w:rsidR="000B21C3" w:rsidRPr="00F168FD" w:rsidTr="0030497A">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2.</w:t>
            </w:r>
          </w:p>
        </w:tc>
        <w:tc>
          <w:tcPr>
            <w:tcW w:w="4536" w:type="dxa"/>
            <w:tcBorders>
              <w:top w:val="single" w:sz="4" w:space="0" w:color="auto"/>
              <w:left w:val="single" w:sz="4" w:space="0" w:color="auto"/>
              <w:bottom w:val="single" w:sz="4" w:space="0" w:color="auto"/>
              <w:right w:val="single" w:sz="4" w:space="0" w:color="auto"/>
            </w:tcBorders>
            <w:hideMark/>
          </w:tcPr>
          <w:p w:rsidR="000B21C3" w:rsidRPr="00F168FD" w:rsidRDefault="000B21C3" w:rsidP="009E4B4A">
            <w:pPr>
              <w:pStyle w:val="24"/>
              <w:suppressAutoHyphens/>
              <w:ind w:left="0"/>
              <w:jc w:val="both"/>
              <w:rPr>
                <w:noProof/>
              </w:rPr>
            </w:pPr>
            <w:r>
              <w:rPr>
                <w:noProof/>
              </w:rPr>
              <w:t>Грунт-эмаль белого цвета для наружных работ по металлу (RAL 9010)</w:t>
            </w:r>
          </w:p>
        </w:tc>
        <w:tc>
          <w:tcPr>
            <w:tcW w:w="919" w:type="dxa"/>
            <w:vMerge/>
            <w:tcBorders>
              <w:left w:val="single" w:sz="4" w:space="0" w:color="auto"/>
              <w:right w:val="single" w:sz="4" w:space="0" w:color="auto"/>
            </w:tcBorders>
            <w:vAlign w:val="center"/>
            <w:hideMark/>
          </w:tcPr>
          <w:p w:rsidR="000B21C3" w:rsidRPr="00D248E6" w:rsidRDefault="000B21C3" w:rsidP="009E4B4A">
            <w:pPr>
              <w:pStyle w:val="24"/>
              <w:suppressAutoHyphens/>
              <w:ind w:left="0"/>
              <w:jc w:val="center"/>
              <w:rPr>
                <w:noProof/>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1500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suppressAutoHyphens w:val="0"/>
              <w:jc w:val="center"/>
            </w:pPr>
            <w:r>
              <w:t>217,83</w:t>
            </w:r>
          </w:p>
        </w:tc>
      </w:tr>
      <w:tr w:rsidR="000B21C3" w:rsidRPr="00F168FD" w:rsidTr="0030497A">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3.</w:t>
            </w:r>
          </w:p>
        </w:tc>
        <w:tc>
          <w:tcPr>
            <w:tcW w:w="4536" w:type="dxa"/>
            <w:tcBorders>
              <w:top w:val="single" w:sz="4" w:space="0" w:color="auto"/>
              <w:left w:val="single" w:sz="4" w:space="0" w:color="auto"/>
              <w:bottom w:val="single" w:sz="4" w:space="0" w:color="auto"/>
              <w:right w:val="single" w:sz="4" w:space="0" w:color="auto"/>
            </w:tcBorders>
            <w:hideMark/>
          </w:tcPr>
          <w:p w:rsidR="000B21C3" w:rsidRPr="00F168FD" w:rsidRDefault="000B21C3" w:rsidP="009E4B4A">
            <w:pPr>
              <w:pStyle w:val="24"/>
              <w:suppressAutoHyphens/>
              <w:ind w:left="0"/>
              <w:jc w:val="both"/>
              <w:rPr>
                <w:noProof/>
              </w:rPr>
            </w:pPr>
            <w:r>
              <w:rPr>
                <w:noProof/>
              </w:rPr>
              <w:t xml:space="preserve">Растворитель Р4 </w:t>
            </w:r>
          </w:p>
        </w:tc>
        <w:tc>
          <w:tcPr>
            <w:tcW w:w="919" w:type="dxa"/>
            <w:vMerge/>
            <w:tcBorders>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pStyle w:val="24"/>
              <w:suppressAutoHyphens/>
              <w:ind w:left="0"/>
              <w:jc w:val="center"/>
              <w:rPr>
                <w:noProof/>
              </w:rPr>
            </w:pPr>
            <w:r>
              <w:rPr>
                <w:noProof/>
              </w:rPr>
              <w:t>2500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21C3" w:rsidRPr="00F168FD" w:rsidRDefault="000B21C3" w:rsidP="009E4B4A">
            <w:pPr>
              <w:suppressAutoHyphens w:val="0"/>
              <w:jc w:val="center"/>
            </w:pPr>
            <w:r>
              <w:t>89,33</w:t>
            </w:r>
          </w:p>
        </w:tc>
      </w:tr>
    </w:tbl>
    <w:p w:rsidR="000B21C3" w:rsidRPr="002A3741" w:rsidRDefault="000B21C3" w:rsidP="00062B12">
      <w:pPr>
        <w:ind w:firstLine="709"/>
        <w:jc w:val="both"/>
        <w:rPr>
          <w:b/>
          <w:bCs/>
          <w:spacing w:val="-9"/>
          <w:sz w:val="28"/>
          <w:szCs w:val="28"/>
        </w:rPr>
      </w:pPr>
    </w:p>
    <w:p w:rsidR="000B21C3" w:rsidRPr="00865335" w:rsidRDefault="000B21C3" w:rsidP="00062B12">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0B21C3" w:rsidRDefault="000B21C3" w:rsidP="00062B12">
      <w:pPr>
        <w:ind w:firstLine="709"/>
        <w:jc w:val="both"/>
        <w:rPr>
          <w:sz w:val="28"/>
          <w:szCs w:val="28"/>
        </w:rPr>
      </w:pPr>
      <w:r>
        <w:rPr>
          <w:sz w:val="28"/>
          <w:szCs w:val="28"/>
        </w:rPr>
        <w:t>4.6.1. Претендент должен обеспечить Покупателю:</w:t>
      </w:r>
    </w:p>
    <w:p w:rsidR="000B21C3" w:rsidRDefault="000B21C3" w:rsidP="00062B12">
      <w:pPr>
        <w:ind w:firstLine="709"/>
        <w:jc w:val="both"/>
        <w:rPr>
          <w:sz w:val="28"/>
          <w:szCs w:val="28"/>
          <w:lang w:eastAsia="ru-RU"/>
        </w:rPr>
      </w:pPr>
      <w:r>
        <w:rPr>
          <w:sz w:val="28"/>
          <w:szCs w:val="28"/>
          <w:lang w:eastAsia="ru-RU"/>
        </w:rPr>
        <w:t>- своевременные поставки Товара согласно заявкам Покупателя;</w:t>
      </w:r>
    </w:p>
    <w:p w:rsidR="000B21C3" w:rsidRDefault="000B21C3" w:rsidP="00062B12">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0B21C3" w:rsidRDefault="000B21C3" w:rsidP="00062B12">
      <w:pPr>
        <w:suppressAutoHyphens w:val="0"/>
        <w:ind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w:t>
      </w:r>
    </w:p>
    <w:p w:rsidR="000B21C3" w:rsidRPr="006F3DFD" w:rsidRDefault="000B21C3" w:rsidP="00062B12">
      <w:pPr>
        <w:suppressAutoHyphens w:val="0"/>
        <w:ind w:firstLine="709"/>
        <w:jc w:val="both"/>
        <w:rPr>
          <w:sz w:val="28"/>
          <w:szCs w:val="28"/>
        </w:rPr>
      </w:pPr>
    </w:p>
    <w:p w:rsidR="000B21C3" w:rsidRDefault="000B21C3" w:rsidP="00062B12">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0B21C3" w:rsidRDefault="000B21C3" w:rsidP="00062B12">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0B21C3" w:rsidRDefault="000B21C3" w:rsidP="00062B12">
      <w:pPr>
        <w:pStyle w:val="19"/>
        <w:ind w:firstLine="709"/>
      </w:pPr>
    </w:p>
    <w:p w:rsidR="000B21C3" w:rsidRPr="00092B21" w:rsidRDefault="000B21C3" w:rsidP="00062B12">
      <w:pPr>
        <w:pStyle w:val="19"/>
        <w:ind w:firstLine="709"/>
        <w:rPr>
          <w:rFonts w:eastAsia="MS Mincho"/>
          <w:b/>
        </w:rPr>
      </w:pPr>
      <w:r>
        <w:rPr>
          <w:rFonts w:eastAsia="MS Mincho"/>
          <w:b/>
        </w:rPr>
        <w:t>4.8. Требования к упаковке Товара.</w:t>
      </w:r>
    </w:p>
    <w:p w:rsidR="000B21C3" w:rsidRPr="005C5060" w:rsidRDefault="000B21C3" w:rsidP="00062B12">
      <w:pPr>
        <w:ind w:firstLine="709"/>
        <w:jc w:val="both"/>
        <w:rPr>
          <w:sz w:val="28"/>
          <w:szCs w:val="28"/>
        </w:rPr>
      </w:pPr>
      <w:r>
        <w:rPr>
          <w:sz w:val="28"/>
          <w:szCs w:val="28"/>
        </w:rPr>
        <w:t xml:space="preserve">4.8.1. </w:t>
      </w:r>
      <w:proofErr w:type="gramStart"/>
      <w:r>
        <w:rPr>
          <w:sz w:val="28"/>
          <w:szCs w:val="28"/>
        </w:rPr>
        <w:t>ЛКМ должны поставляться Заказчику в готовом к работе виде в герметично закрытой металлической таре вместимостью 20-50 кг (маркировка тары в соответствии с ГОСТ 9980.4-2002 «Материалы лакокрасочные.</w:t>
      </w:r>
      <w:proofErr w:type="gramEnd"/>
      <w:r>
        <w:rPr>
          <w:sz w:val="28"/>
          <w:szCs w:val="28"/>
        </w:rPr>
        <w:t xml:space="preserve"> </w:t>
      </w:r>
      <w:proofErr w:type="gramStart"/>
      <w:r>
        <w:rPr>
          <w:sz w:val="28"/>
          <w:szCs w:val="28"/>
        </w:rPr>
        <w:t>Маркировка»).</w:t>
      </w:r>
      <w:proofErr w:type="gramEnd"/>
      <w:r>
        <w:rPr>
          <w:sz w:val="28"/>
          <w:szCs w:val="28"/>
        </w:rPr>
        <w:t xml:space="preserve"> Емкость тары указывается в заявке.</w:t>
      </w:r>
    </w:p>
    <w:p w:rsidR="000B21C3" w:rsidRPr="00F61E0F" w:rsidRDefault="000B21C3" w:rsidP="00062B12">
      <w:pPr>
        <w:pStyle w:val="19"/>
        <w:ind w:firstLine="709"/>
        <w:rPr>
          <w:rFonts w:eastAsia="MS Mincho"/>
          <w:bCs/>
          <w:szCs w:val="28"/>
        </w:rPr>
      </w:pPr>
      <w:r>
        <w:rPr>
          <w:rFonts w:eastAsia="MS Mincho"/>
        </w:rPr>
        <w:t xml:space="preserve">4.8.2. </w:t>
      </w:r>
      <w:r>
        <w:rPr>
          <w:rFonts w:eastAsia="MS Mincho"/>
          <w:szCs w:val="28"/>
        </w:rPr>
        <w:t xml:space="preserve">Упаковка Товара в соответствии с </w:t>
      </w:r>
      <w:r>
        <w:rPr>
          <w:rFonts w:eastAsia="MS Mincho"/>
          <w:bCs/>
          <w:szCs w:val="28"/>
        </w:rPr>
        <w:t>ГОСТ 9980.3-2014 «Материалы лакокрасочные и вспомогательные, сырье для лакокрасочных материалов. Упаковка»</w:t>
      </w:r>
    </w:p>
    <w:p w:rsidR="000B21C3" w:rsidRPr="001C37AC" w:rsidRDefault="000B21C3" w:rsidP="00062B12">
      <w:pPr>
        <w:suppressAutoHyphens w:val="0"/>
        <w:autoSpaceDE w:val="0"/>
        <w:autoSpaceDN w:val="0"/>
        <w:adjustRightInd w:val="0"/>
        <w:ind w:firstLine="708"/>
        <w:jc w:val="both"/>
        <w:rPr>
          <w:rFonts w:eastAsiaTheme="minorHAnsi"/>
          <w:sz w:val="28"/>
          <w:szCs w:val="28"/>
          <w:lang w:eastAsia="en-US"/>
        </w:rPr>
      </w:pPr>
      <w:r>
        <w:rPr>
          <w:rFonts w:eastAsia="MS Mincho"/>
          <w:sz w:val="28"/>
          <w:szCs w:val="28"/>
        </w:rPr>
        <w:lastRenderedPageBreak/>
        <w:t xml:space="preserve">4.8.3. </w:t>
      </w:r>
      <w:r>
        <w:rPr>
          <w:rFonts w:eastAsiaTheme="minorHAnsi"/>
          <w:sz w:val="28"/>
          <w:szCs w:val="28"/>
          <w:lang w:eastAsia="en-US"/>
        </w:rPr>
        <w:t xml:space="preserve">Транспортная маркировка - по </w:t>
      </w:r>
      <w:hyperlink r:id="rId17" w:history="1">
        <w:r>
          <w:rPr>
            <w:rFonts w:eastAsiaTheme="minorHAnsi"/>
            <w:sz w:val="28"/>
            <w:szCs w:val="28"/>
            <w:lang w:eastAsia="en-US"/>
          </w:rPr>
          <w:t>ГОСТ 14192</w:t>
        </w:r>
      </w:hyperlink>
      <w:r>
        <w:rPr>
          <w:rFonts w:eastAsiaTheme="minorHAnsi"/>
          <w:sz w:val="28"/>
          <w:szCs w:val="28"/>
          <w:lang w:eastAsia="en-US"/>
        </w:rPr>
        <w:t>-96 «Маркировка грузов», а также в соответствии с нормативными документами заводов-изготовителей.</w:t>
      </w:r>
    </w:p>
    <w:p w:rsidR="000B21C3" w:rsidRDefault="000B21C3" w:rsidP="00062B12">
      <w:pPr>
        <w:pStyle w:val="19"/>
        <w:ind w:firstLine="709"/>
      </w:pPr>
    </w:p>
    <w:p w:rsidR="000B21C3" w:rsidRDefault="000B21C3" w:rsidP="00062B12">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0B21C3" w:rsidRPr="008F27F6" w:rsidRDefault="000B21C3" w:rsidP="00062B12">
      <w:pPr>
        <w:ind w:firstLine="709"/>
        <w:jc w:val="both"/>
        <w:rPr>
          <w:sz w:val="28"/>
          <w:szCs w:val="28"/>
        </w:rPr>
      </w:pPr>
      <w:r>
        <w:rPr>
          <w:sz w:val="28"/>
          <w:szCs w:val="28"/>
        </w:rPr>
        <w:t>4.9.1. Место поставки:</w:t>
      </w:r>
    </w:p>
    <w:p w:rsidR="000B21C3" w:rsidRPr="009D2BC7" w:rsidRDefault="000B21C3" w:rsidP="00062B12">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0B21C3" w:rsidRPr="008F27F6" w:rsidRDefault="000B21C3" w:rsidP="00062B12">
      <w:pPr>
        <w:ind w:firstLine="709"/>
        <w:jc w:val="both"/>
        <w:rPr>
          <w:sz w:val="28"/>
          <w:szCs w:val="28"/>
        </w:rPr>
      </w:pPr>
      <w:r>
        <w:rPr>
          <w:sz w:val="28"/>
          <w:szCs w:val="28"/>
        </w:rPr>
        <w:t>4.9.2. Условия и срок поставки:</w:t>
      </w:r>
    </w:p>
    <w:p w:rsidR="000B21C3" w:rsidRPr="00C72156" w:rsidRDefault="000B21C3" w:rsidP="00062B12">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осуществляется партиями в течение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час. 30 мин. МСК времени. Поставка должна осуществляться автотранспортом Поставщика.</w:t>
      </w:r>
    </w:p>
    <w:p w:rsidR="000B21C3" w:rsidRPr="003D4C5A" w:rsidRDefault="000B21C3" w:rsidP="00062B12">
      <w:pPr>
        <w:ind w:firstLine="709"/>
        <w:jc w:val="both"/>
        <w:rPr>
          <w:sz w:val="28"/>
          <w:szCs w:val="28"/>
        </w:rPr>
      </w:pPr>
      <w:r>
        <w:rPr>
          <w:sz w:val="28"/>
          <w:szCs w:val="28"/>
        </w:rPr>
        <w:t>4.9.3. Период поставки:</w:t>
      </w:r>
    </w:p>
    <w:p w:rsidR="000B21C3" w:rsidRDefault="000B21C3" w:rsidP="00062B12">
      <w:pPr>
        <w:ind w:firstLine="709"/>
        <w:jc w:val="both"/>
        <w:rPr>
          <w:sz w:val="28"/>
          <w:szCs w:val="28"/>
        </w:rPr>
      </w:pPr>
      <w:r>
        <w:rPr>
          <w:sz w:val="28"/>
          <w:szCs w:val="28"/>
        </w:rPr>
        <w:t xml:space="preserve">- по заявкам Покупателя </w:t>
      </w:r>
      <w:proofErr w:type="gramStart"/>
      <w:r>
        <w:rPr>
          <w:sz w:val="28"/>
          <w:szCs w:val="28"/>
        </w:rPr>
        <w:t xml:space="preserve">с </w:t>
      </w:r>
      <w:r w:rsidR="00EC5966">
        <w:rPr>
          <w:sz w:val="28"/>
          <w:szCs w:val="28"/>
        </w:rPr>
        <w:t>даты подписания</w:t>
      </w:r>
      <w:proofErr w:type="gramEnd"/>
      <w:r w:rsidR="00EC5966">
        <w:rPr>
          <w:sz w:val="28"/>
          <w:szCs w:val="28"/>
        </w:rPr>
        <w:t xml:space="preserve"> договора</w:t>
      </w:r>
      <w:r>
        <w:rPr>
          <w:sz w:val="28"/>
          <w:szCs w:val="28"/>
        </w:rPr>
        <w:t xml:space="preserve"> по 31.03.2021 включительно.</w:t>
      </w:r>
    </w:p>
    <w:p w:rsidR="000B21C3" w:rsidRDefault="000B21C3" w:rsidP="00062B12">
      <w:pPr>
        <w:ind w:firstLine="709"/>
        <w:jc w:val="both"/>
        <w:rPr>
          <w:sz w:val="28"/>
          <w:szCs w:val="28"/>
        </w:rPr>
      </w:pPr>
    </w:p>
    <w:p w:rsidR="000B21C3" w:rsidRDefault="000B21C3" w:rsidP="00062B12">
      <w:pPr>
        <w:ind w:firstLine="709"/>
        <w:jc w:val="both"/>
        <w:rPr>
          <w:b/>
          <w:bCs/>
          <w:sz w:val="28"/>
          <w:szCs w:val="28"/>
        </w:rPr>
      </w:pPr>
      <w:r>
        <w:rPr>
          <w:b/>
          <w:bCs/>
          <w:sz w:val="28"/>
          <w:szCs w:val="28"/>
        </w:rPr>
        <w:t>4.10. Правила приемки.</w:t>
      </w:r>
    </w:p>
    <w:p w:rsidR="000B21C3" w:rsidRPr="005C5060" w:rsidRDefault="000B21C3" w:rsidP="00062B12">
      <w:pPr>
        <w:ind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0B21C3" w:rsidRPr="005C5060" w:rsidRDefault="000B21C3" w:rsidP="00062B12">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0B21C3" w:rsidRPr="005C5060" w:rsidRDefault="000B21C3" w:rsidP="00D248E6">
      <w:pPr>
        <w:widowControl w:val="0"/>
        <w:autoSpaceDE w:val="0"/>
        <w:autoSpaceDN w:val="0"/>
        <w:adjustRightInd w:val="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0B21C3" w:rsidRPr="005C5060" w:rsidRDefault="000B21C3" w:rsidP="00062B12">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0B21C3" w:rsidRPr="005C5060" w:rsidRDefault="000B21C3" w:rsidP="00062B12">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0B21C3" w:rsidRPr="005C5060" w:rsidRDefault="000B21C3" w:rsidP="00062B12">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или УПД. </w:t>
      </w:r>
    </w:p>
    <w:p w:rsidR="000B21C3" w:rsidRPr="005C5060" w:rsidRDefault="000B21C3" w:rsidP="00062B12">
      <w:pPr>
        <w:ind w:firstLine="709"/>
        <w:jc w:val="both"/>
        <w:rPr>
          <w:sz w:val="28"/>
          <w:szCs w:val="28"/>
        </w:rPr>
      </w:pPr>
    </w:p>
    <w:p w:rsidR="000B21C3" w:rsidRPr="005C5060" w:rsidRDefault="000B21C3" w:rsidP="00062B12">
      <w:pPr>
        <w:ind w:firstLine="709"/>
        <w:jc w:val="both"/>
        <w:rPr>
          <w:b/>
          <w:bCs/>
          <w:sz w:val="28"/>
          <w:szCs w:val="28"/>
        </w:rPr>
      </w:pPr>
      <w:r>
        <w:rPr>
          <w:b/>
          <w:bCs/>
          <w:sz w:val="28"/>
          <w:szCs w:val="28"/>
        </w:rPr>
        <w:t xml:space="preserve">4.11. </w:t>
      </w:r>
      <w:r>
        <w:rPr>
          <w:b/>
          <w:sz w:val="28"/>
          <w:szCs w:val="28"/>
        </w:rPr>
        <w:t>Гарантийный срок на Товар.</w:t>
      </w:r>
    </w:p>
    <w:p w:rsidR="000B21C3" w:rsidRPr="005C5060" w:rsidRDefault="000B21C3" w:rsidP="00062B12">
      <w:pPr>
        <w:ind w:firstLine="709"/>
        <w:jc w:val="both"/>
        <w:rPr>
          <w:bCs/>
          <w:sz w:val="28"/>
          <w:szCs w:val="28"/>
        </w:rPr>
      </w:pPr>
      <w:r>
        <w:rPr>
          <w:bCs/>
          <w:sz w:val="28"/>
          <w:szCs w:val="28"/>
        </w:rPr>
        <w:t>4.11.1. Гарантийный срок устанавливается заводом-изготовителем, но не менее 12 (двенадцати) месяцев с даты изготовления.</w:t>
      </w:r>
    </w:p>
    <w:p w:rsidR="000B21C3" w:rsidRPr="005C5060" w:rsidRDefault="000B21C3" w:rsidP="00062B12">
      <w:pPr>
        <w:ind w:firstLine="709"/>
        <w:jc w:val="both"/>
        <w:rPr>
          <w:sz w:val="28"/>
          <w:szCs w:val="28"/>
        </w:rPr>
      </w:pPr>
      <w:r>
        <w:rPr>
          <w:sz w:val="28"/>
          <w:szCs w:val="28"/>
        </w:rPr>
        <w:lastRenderedPageBreak/>
        <w:t xml:space="preserve">4.11.2. </w:t>
      </w:r>
      <w:r>
        <w:rPr>
          <w:bCs/>
          <w:sz w:val="28"/>
          <w:szCs w:val="28"/>
        </w:rPr>
        <w:t xml:space="preserve">В </w:t>
      </w:r>
      <w:proofErr w:type="gramStart"/>
      <w:r>
        <w:rPr>
          <w:bCs/>
          <w:sz w:val="28"/>
          <w:szCs w:val="28"/>
        </w:rPr>
        <w:t>случае</w:t>
      </w:r>
      <w:proofErr w:type="gramEnd"/>
      <w:r>
        <w:rPr>
          <w:bCs/>
          <w:sz w:val="28"/>
          <w:szCs w:val="28"/>
        </w:rPr>
        <w:t xml:space="preserve">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0B21C3" w:rsidRPr="005C5060" w:rsidRDefault="000B21C3" w:rsidP="00062B12">
      <w:pPr>
        <w:pStyle w:val="ConsNormal"/>
        <w:widowControl/>
        <w:tabs>
          <w:tab w:val="left" w:pos="1134"/>
        </w:tabs>
        <w:ind w:firstLine="709"/>
        <w:jc w:val="both"/>
        <w:rPr>
          <w:rStyle w:val="FontStyle20"/>
          <w:sz w:val="28"/>
          <w:szCs w:val="28"/>
        </w:rPr>
      </w:pPr>
      <w:r>
        <w:rPr>
          <w:rStyle w:val="FontStyle20"/>
          <w:sz w:val="28"/>
          <w:szCs w:val="28"/>
        </w:rPr>
        <w:t xml:space="preserve">4.11.3. В </w:t>
      </w:r>
      <w:proofErr w:type="gramStart"/>
      <w:r>
        <w:rPr>
          <w:rStyle w:val="FontStyle20"/>
          <w:sz w:val="28"/>
          <w:szCs w:val="28"/>
        </w:rPr>
        <w:t>случае</w:t>
      </w:r>
      <w:proofErr w:type="gramEnd"/>
      <w:r>
        <w:rPr>
          <w:rStyle w:val="FontStyle20"/>
          <w:sz w:val="28"/>
          <w:szCs w:val="28"/>
        </w:rPr>
        <w:t xml:space="preserve">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0B21C3" w:rsidRPr="005C5060" w:rsidRDefault="000B21C3" w:rsidP="00062B12">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0B21C3" w:rsidRPr="005C5060" w:rsidRDefault="000B21C3" w:rsidP="00062B12">
      <w:pPr>
        <w:ind w:firstLine="709"/>
        <w:jc w:val="both"/>
        <w:rPr>
          <w:rStyle w:val="FontStyle20"/>
          <w:sz w:val="28"/>
          <w:szCs w:val="28"/>
        </w:rPr>
      </w:pPr>
      <w:r>
        <w:rPr>
          <w:rStyle w:val="FontStyle20"/>
          <w:sz w:val="28"/>
          <w:szCs w:val="28"/>
        </w:rPr>
        <w:t xml:space="preserve">4.11.4. В </w:t>
      </w:r>
      <w:proofErr w:type="gramStart"/>
      <w:r>
        <w:rPr>
          <w:rStyle w:val="FontStyle20"/>
          <w:sz w:val="28"/>
          <w:szCs w:val="28"/>
        </w:rPr>
        <w:t>случае</w:t>
      </w:r>
      <w:proofErr w:type="gramEnd"/>
      <w:r>
        <w:rPr>
          <w:rStyle w:val="FontStyle20"/>
          <w:sz w:val="28"/>
          <w:szCs w:val="28"/>
        </w:rPr>
        <w:t xml:space="preserve">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0B21C3" w:rsidRPr="005C5060" w:rsidRDefault="000B21C3" w:rsidP="00062B12">
      <w:pPr>
        <w:ind w:firstLine="709"/>
        <w:jc w:val="both"/>
        <w:rPr>
          <w:bCs/>
          <w:sz w:val="28"/>
          <w:szCs w:val="28"/>
        </w:rPr>
      </w:pPr>
      <w:r>
        <w:rPr>
          <w:bCs/>
          <w:sz w:val="28"/>
          <w:szCs w:val="28"/>
        </w:rPr>
        <w:t>4.11.5. Замена Товара производится в 10-ти дневный срок после получения Заявки Покупателя о выявленных дефектах.</w:t>
      </w:r>
    </w:p>
    <w:p w:rsidR="000B21C3" w:rsidRPr="005C5060" w:rsidRDefault="000B21C3" w:rsidP="00062B12">
      <w:pPr>
        <w:ind w:firstLine="709"/>
        <w:jc w:val="both"/>
        <w:rPr>
          <w:bCs/>
          <w:sz w:val="28"/>
          <w:szCs w:val="28"/>
        </w:rPr>
      </w:pPr>
    </w:p>
    <w:p w:rsidR="000B21C3" w:rsidRPr="005C5060" w:rsidRDefault="000B21C3" w:rsidP="00062B12">
      <w:pPr>
        <w:ind w:firstLine="709"/>
        <w:jc w:val="both"/>
        <w:rPr>
          <w:b/>
          <w:bCs/>
          <w:sz w:val="28"/>
          <w:szCs w:val="28"/>
        </w:rPr>
      </w:pPr>
      <w:r>
        <w:rPr>
          <w:b/>
          <w:bCs/>
          <w:sz w:val="28"/>
          <w:szCs w:val="28"/>
        </w:rPr>
        <w:t>4.12. Форма, срок и порядок оплаты.</w:t>
      </w:r>
    </w:p>
    <w:p w:rsidR="000B21C3" w:rsidRPr="00530F3F" w:rsidRDefault="000B21C3" w:rsidP="00062B12">
      <w:pPr>
        <w:ind w:firstLine="709"/>
        <w:jc w:val="both"/>
        <w:rPr>
          <w:b/>
          <w:bCs/>
          <w:sz w:val="28"/>
          <w:szCs w:val="28"/>
        </w:rPr>
      </w:pPr>
      <w:r>
        <w:rPr>
          <w:sz w:val="28"/>
          <w:szCs w:val="28"/>
        </w:rPr>
        <w:t xml:space="preserve">4.12.1. Авансирование не предусмотрено.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товарной накладной (ТОРГ-12) или УПД на соответствующую партию Товара на основании пр</w:t>
      </w:r>
      <w:r w:rsidR="001133B9">
        <w:rPr>
          <w:sz w:val="28"/>
          <w:szCs w:val="28"/>
        </w:rPr>
        <w:t>едставленного Поставщиком счета и/или</w:t>
      </w:r>
      <w:r>
        <w:rPr>
          <w:sz w:val="28"/>
          <w:szCs w:val="28"/>
        </w:rPr>
        <w:t xml:space="preserve"> счета-фактуры</w:t>
      </w:r>
      <w:r>
        <w:rPr>
          <w:rStyle w:val="af6"/>
          <w:szCs w:val="28"/>
        </w:rPr>
        <w:footnoteReference w:id="2"/>
      </w:r>
      <w:r>
        <w:rPr>
          <w:sz w:val="28"/>
          <w:szCs w:val="28"/>
        </w:rPr>
        <w:t>.</w:t>
      </w:r>
    </w:p>
    <w:p w:rsidR="00E76F5F" w:rsidRDefault="00E76F5F">
      <w:pPr>
        <w:suppressAutoHyphens w:val="0"/>
      </w:pPr>
      <w:r>
        <w:br w:type="page"/>
      </w:r>
    </w:p>
    <w:p w:rsidR="000B21C3" w:rsidRDefault="000B21C3"/>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502E3A">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502E3A">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Открытого конкурса</w:t>
            </w:r>
          </w:p>
        </w:tc>
        <w:tc>
          <w:tcPr>
            <w:tcW w:w="6945" w:type="dxa"/>
          </w:tcPr>
          <w:p w:rsidR="000B21C3" w:rsidRDefault="008C3591">
            <w:pPr>
              <w:pStyle w:val="19"/>
              <w:ind w:firstLine="0"/>
              <w:rPr>
                <w:sz w:val="24"/>
                <w:szCs w:val="24"/>
              </w:rPr>
            </w:pPr>
            <w:r>
              <w:rPr>
                <w:sz w:val="24"/>
                <w:szCs w:val="24"/>
              </w:rPr>
              <w:t>Открытый конкурс № ОК-НКПО</w:t>
            </w:r>
            <w:r w:rsidR="00E76F5F">
              <w:rPr>
                <w:sz w:val="24"/>
                <w:szCs w:val="24"/>
              </w:rPr>
              <w:t>КТ-20-0006 по предмету закупки «</w:t>
            </w:r>
            <w:r>
              <w:rPr>
                <w:sz w:val="24"/>
                <w:szCs w:val="24"/>
              </w:rPr>
              <w:t>Поставка лакокрасочных материалов и рас</w:t>
            </w:r>
            <w:r w:rsidR="00E76F5F">
              <w:rPr>
                <w:sz w:val="24"/>
                <w:szCs w:val="24"/>
              </w:rPr>
              <w:t>творителя для нужд филиала ПАО «ТрансКонтейнер»</w:t>
            </w:r>
            <w:r>
              <w:rPr>
                <w:sz w:val="24"/>
                <w:szCs w:val="24"/>
              </w:rPr>
              <w:t xml:space="preserve"> на Октябрьской железной дороге</w:t>
            </w:r>
            <w:r w:rsidR="00E76F5F">
              <w:rPr>
                <w:sz w:val="24"/>
                <w:szCs w:val="24"/>
              </w:rPr>
              <w:t>»</w:t>
            </w:r>
          </w:p>
        </w:tc>
      </w:tr>
      <w:tr w:rsidR="00EF2E59" w:rsidRPr="00F86FAA" w:rsidTr="00502E3A">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0B21C3" w:rsidRDefault="008C3591">
            <w:pPr>
              <w:pStyle w:val="19"/>
              <w:ind w:firstLine="0"/>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w:t>
            </w:r>
            <w:r>
              <w:rPr>
                <w:sz w:val="24"/>
                <w:szCs w:val="24"/>
              </w:rPr>
              <w:t>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B21C3" w:rsidRDefault="008C3591">
            <w:pPr>
              <w:pStyle w:val="19"/>
              <w:ind w:firstLine="0"/>
              <w:rPr>
                <w:sz w:val="24"/>
                <w:szCs w:val="24"/>
              </w:rPr>
            </w:pPr>
            <w:r>
              <w:rPr>
                <w:sz w:val="24"/>
                <w:szCs w:val="24"/>
              </w:rPr>
              <w:t>- постоянная рабочая группа Конкурсной комиссии филиала ПАО «ТрансКонтейнер</w:t>
            </w:r>
            <w:r>
              <w:rPr>
                <w:sz w:val="24"/>
                <w:szCs w:val="24"/>
              </w:rPr>
              <w:t>» на Октябрьской железной дороге</w:t>
            </w:r>
          </w:p>
          <w:p w:rsidR="000B21C3" w:rsidRDefault="008C3591">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p w:rsidR="00E76F5F" w:rsidRDefault="00E76F5F" w:rsidP="00E76F5F">
            <w:pPr>
              <w:jc w:val="both"/>
            </w:pPr>
            <w:r>
              <w:rPr>
                <w:b/>
              </w:rPr>
              <w:t>Контактное лицо</w:t>
            </w:r>
            <w:r w:rsidRPr="00A47EBE">
              <w:rPr>
                <w:b/>
              </w:rPr>
              <w:t xml:space="preserve"> Заказчика:</w:t>
            </w:r>
            <w:r>
              <w:t xml:space="preserve"> Еленский Александр Михайлович, тел. +7 (812) 4589115, </w:t>
            </w:r>
            <w:proofErr w:type="spellStart"/>
            <w:r>
              <w:t>доб</w:t>
            </w:r>
            <w:proofErr w:type="spellEnd"/>
            <w:r>
              <w:t xml:space="preserve">. 3097, электронный адрес </w:t>
            </w:r>
            <w:proofErr w:type="spellStart"/>
            <w:r w:rsidRPr="00AA71D8">
              <w:rPr>
                <w:bCs/>
                <w:szCs w:val="28"/>
              </w:rPr>
              <w:t>ElenskiyAM@trcont.ru</w:t>
            </w:r>
            <w:proofErr w:type="spellEnd"/>
            <w:r>
              <w:rPr>
                <w:bCs/>
                <w:szCs w:val="28"/>
              </w:rPr>
              <w:t>.</w:t>
            </w:r>
          </w:p>
          <w:p w:rsidR="000B21C3" w:rsidRDefault="00E76F5F" w:rsidP="00E76F5F">
            <w:pPr>
              <w:pStyle w:val="19"/>
              <w:ind w:firstLine="0"/>
              <w:rPr>
                <w:sz w:val="24"/>
                <w:szCs w:val="24"/>
              </w:rPr>
            </w:pPr>
            <w:r w:rsidRPr="00EE50D7">
              <w:rPr>
                <w:b/>
                <w:sz w:val="24"/>
                <w:szCs w:val="24"/>
              </w:rPr>
              <w:t xml:space="preserve">Контактное лицо Организатора:– </w:t>
            </w:r>
            <w:r w:rsidRPr="00EE50D7">
              <w:rPr>
                <w:sz w:val="24"/>
                <w:szCs w:val="24"/>
              </w:rPr>
              <w:t>Медведева Мария Павловна, тел</w:t>
            </w:r>
            <w:r>
              <w:rPr>
                <w:sz w:val="24"/>
                <w:szCs w:val="24"/>
              </w:rPr>
              <w:t xml:space="preserve">.+7 (812) 458-91-15, доб.3064, </w:t>
            </w:r>
            <w:r w:rsidRPr="00EE50D7">
              <w:rPr>
                <w:sz w:val="24"/>
                <w:szCs w:val="24"/>
              </w:rPr>
              <w:t xml:space="preserve">факс +7 (812) 457-52-08,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0A679F" w:rsidRPr="00F86FAA" w:rsidTr="00502E3A">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0B21C3" w:rsidRDefault="008C3591">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«28» февраля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502E3A">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5834BA" w:rsidRPr="00CD3643" w:rsidRDefault="00C61887" w:rsidP="00A11708">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tc>
      </w:tr>
      <w:tr w:rsidR="002B6BE9" w:rsidRPr="00F86FAA" w:rsidTr="00502E3A">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6945" w:type="dxa"/>
          </w:tcPr>
          <w:p w:rsidR="000B21C3" w:rsidRDefault="008C3591" w:rsidP="004D0BFF">
            <w:pPr>
              <w:pStyle w:val="19"/>
              <w:ind w:firstLine="0"/>
              <w:rPr>
                <w:sz w:val="24"/>
                <w:szCs w:val="24"/>
              </w:rPr>
            </w:pPr>
            <w:proofErr w:type="gramStart"/>
            <w:r>
              <w:rPr>
                <w:sz w:val="24"/>
                <w:szCs w:val="24"/>
              </w:rPr>
              <w:lastRenderedPageBreak/>
              <w:t>Начальная (максимальная) цена договора составляет 1</w:t>
            </w:r>
            <w:r w:rsidR="004D0BFF">
              <w:rPr>
                <w:sz w:val="24"/>
                <w:szCs w:val="24"/>
              </w:rPr>
              <w:t> </w:t>
            </w:r>
            <w:r>
              <w:rPr>
                <w:sz w:val="24"/>
                <w:szCs w:val="24"/>
              </w:rPr>
              <w:t>975</w:t>
            </w:r>
            <w:r w:rsidR="004D0BFF">
              <w:rPr>
                <w:sz w:val="24"/>
                <w:szCs w:val="24"/>
              </w:rPr>
              <w:t> </w:t>
            </w:r>
            <w:r>
              <w:rPr>
                <w:sz w:val="24"/>
                <w:szCs w:val="24"/>
              </w:rPr>
              <w:t>065</w:t>
            </w:r>
            <w:r w:rsidR="004D0BFF">
              <w:rPr>
                <w:sz w:val="24"/>
                <w:szCs w:val="24"/>
              </w:rPr>
              <w:t>,00</w:t>
            </w:r>
            <w:r>
              <w:rPr>
                <w:sz w:val="24"/>
                <w:szCs w:val="24"/>
              </w:rPr>
              <w:t xml:space="preserve"> (один миллион девятьсот семьдесят пять тысяч шестьдесят пять) рублей 00 копеек </w:t>
            </w:r>
            <w:r w:rsidR="004D1A1D" w:rsidRPr="004D1A1D">
              <w:rPr>
                <w:sz w:val="24"/>
                <w:szCs w:val="24"/>
              </w:rPr>
              <w:t xml:space="preserve">с учетом всех расходов </w:t>
            </w:r>
            <w:r w:rsidR="004D1A1D" w:rsidRPr="004D1A1D">
              <w:rPr>
                <w:sz w:val="24"/>
                <w:szCs w:val="24"/>
              </w:rPr>
              <w:lastRenderedPageBreak/>
              <w:t xml:space="preserve">Поставщика, </w:t>
            </w:r>
            <w:r w:rsidR="004D1A1D" w:rsidRPr="004D1A1D">
              <w:rPr>
                <w:bCs/>
                <w:sz w:val="24"/>
                <w:szCs w:val="24"/>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004D1A1D" w:rsidRPr="004D1A1D">
              <w:rPr>
                <w:sz w:val="24"/>
                <w:szCs w:val="24"/>
              </w:rPr>
              <w:t>.</w:t>
            </w:r>
            <w:proofErr w:type="gramEnd"/>
            <w:r w:rsidR="004D1A1D" w:rsidRPr="004D1A1D">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502E3A">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0B21C3" w:rsidRDefault="008C3591">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t>«23» марта 2020 г. 17 час. 00 мин. по адресу, указанному</w:t>
            </w:r>
            <w:proofErr w:type="gramEnd"/>
            <w:r>
              <w:rPr>
                <w:sz w:val="24"/>
                <w:szCs w:val="24"/>
              </w:rPr>
              <w:t xml:space="preserve"> в пункте 2 Информационной карты.</w:t>
            </w:r>
          </w:p>
        </w:tc>
      </w:tr>
      <w:tr w:rsidR="000A679F" w:rsidRPr="00811548" w:rsidTr="00502E3A">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0B21C3" w:rsidRDefault="008C3591">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«24» марта 2020 г. 10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502E3A">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0B21C3" w:rsidRDefault="008C3591">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«26» марта 2020 г. 10 час. 00 мин. местного времени по адресу, указанному в пун</w:t>
            </w:r>
            <w:r>
              <w:rPr>
                <w:sz w:val="24"/>
                <w:szCs w:val="24"/>
              </w:rPr>
              <w:t>кте 2 Информационной карты.</w:t>
            </w:r>
          </w:p>
        </w:tc>
      </w:tr>
      <w:tr w:rsidR="009830CC" w:rsidRPr="00F86FAA" w:rsidTr="00502E3A">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0B21C3" w:rsidRDefault="008C3591">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0B21C3" w:rsidRDefault="008C3591">
            <w:pPr>
              <w:pStyle w:val="19"/>
              <w:ind w:firstLine="0"/>
              <w:rPr>
                <w:sz w:val="24"/>
                <w:szCs w:val="24"/>
                <w:highlight w:val="cyan"/>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w:t>
            </w:r>
            <w:r>
              <w:rPr>
                <w:sz w:val="24"/>
                <w:szCs w:val="24"/>
              </w:rPr>
              <w:t>овское шоссе, дом 54, лит. Б.</w:t>
            </w:r>
          </w:p>
        </w:tc>
      </w:tr>
      <w:tr w:rsidR="003E2C12" w:rsidRPr="00F86FAA" w:rsidTr="00502E3A">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0B21C3" w:rsidRDefault="008C3591">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 xml:space="preserve">«30» марта 2020 г. </w:t>
            </w:r>
            <w:r w:rsidR="00113FBB">
              <w:rPr>
                <w:sz w:val="24"/>
                <w:szCs w:val="24"/>
              </w:rPr>
              <w:br/>
            </w:r>
            <w:r>
              <w:rPr>
                <w:sz w:val="24"/>
                <w:szCs w:val="24"/>
              </w:rPr>
              <w:t>10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502E3A">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0B21C3" w:rsidRDefault="008C3591">
            <w:pPr>
              <w:pStyle w:val="19"/>
              <w:ind w:firstLine="0"/>
              <w:rPr>
                <w:sz w:val="24"/>
                <w:szCs w:val="24"/>
              </w:rPr>
            </w:pPr>
            <w:r>
              <w:rPr>
                <w:sz w:val="24"/>
                <w:szCs w:val="24"/>
              </w:rPr>
              <w:t xml:space="preserve">Авансирование не предусмотрено. 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товарной накладной (ТОРГ-12) </w:t>
            </w:r>
            <w:r>
              <w:rPr>
                <w:sz w:val="24"/>
                <w:szCs w:val="24"/>
              </w:rPr>
              <w:t>или УПД на соответствующую партию Товара на основан</w:t>
            </w:r>
            <w:r>
              <w:rPr>
                <w:sz w:val="24"/>
                <w:szCs w:val="24"/>
              </w:rPr>
              <w:t>ии пр</w:t>
            </w:r>
            <w:r w:rsidR="00344256">
              <w:rPr>
                <w:sz w:val="24"/>
                <w:szCs w:val="24"/>
              </w:rPr>
              <w:t>едставленного Поставщиком счета и/или</w:t>
            </w:r>
            <w:r>
              <w:rPr>
                <w:sz w:val="24"/>
                <w:szCs w:val="24"/>
              </w:rPr>
              <w:t xml:space="preserve"> счета-фактуры</w:t>
            </w:r>
            <w:r w:rsidR="00344256">
              <w:rPr>
                <w:sz w:val="24"/>
                <w:szCs w:val="24"/>
              </w:rPr>
              <w:t>.</w:t>
            </w:r>
          </w:p>
          <w:p w:rsidR="000B21C3" w:rsidRDefault="008C3591">
            <w:pPr>
              <w:pStyle w:val="19"/>
              <w:ind w:firstLine="0"/>
              <w:rPr>
                <w:sz w:val="24"/>
                <w:szCs w:val="24"/>
              </w:rPr>
            </w:pPr>
            <w:r>
              <w:rPr>
                <w:sz w:val="24"/>
                <w:szCs w:val="24"/>
                <w:highlight w:val="cyan"/>
              </w:rPr>
              <w:t xml:space="preserve"> </w:t>
            </w:r>
          </w:p>
        </w:tc>
      </w:tr>
      <w:tr w:rsidR="007D6548" w:rsidRPr="00F86FAA" w:rsidTr="00502E3A">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0B21C3" w:rsidRDefault="008C359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886B52" w:rsidRDefault="008C359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DC533B">
              <w:t>п</w:t>
            </w:r>
            <w:r>
              <w:t xml:space="preserve">о заявкам Покупателя </w:t>
            </w:r>
            <w:proofErr w:type="gramStart"/>
            <w:r>
              <w:t xml:space="preserve">с </w:t>
            </w:r>
            <w:r w:rsidR="00886B52">
              <w:t>даты подписания</w:t>
            </w:r>
            <w:proofErr w:type="gramEnd"/>
            <w:r w:rsidR="00886B52">
              <w:t xml:space="preserve"> договора</w:t>
            </w:r>
            <w:r>
              <w:t xml:space="preserve"> по 31.03.2021 включительно. </w:t>
            </w:r>
          </w:p>
          <w:p w:rsidR="000B21C3" w:rsidRDefault="008C3591">
            <w:pPr>
              <w:pStyle w:val="Default"/>
              <w:jc w:val="both"/>
            </w:pPr>
            <w:r>
              <w:t xml:space="preserve">Поставка Товара должна осуществляется партиями в течение 5 (пяти) рабочих дней </w:t>
            </w:r>
            <w:proofErr w:type="gramStart"/>
            <w:r>
              <w:t>с даты направления</w:t>
            </w:r>
            <w:proofErr w:type="gramEnd"/>
            <w:r>
              <w:t xml:space="preserve"> Покупателем заявки (любым видом связи), силами Поставщика в адрес Покупателя по будним дням с 0</w:t>
            </w:r>
            <w:r>
              <w:t>8 час. 30 мин. до 16 час. 30 мин. МСК времени.</w:t>
            </w:r>
          </w:p>
          <w:p w:rsidR="00685C56" w:rsidRPr="00F86FAA" w:rsidRDefault="00685C56" w:rsidP="00685C56">
            <w:pPr>
              <w:pStyle w:val="Default"/>
              <w:jc w:val="both"/>
            </w:pPr>
          </w:p>
          <w:p w:rsidR="000B21C3" w:rsidRPr="00DC533B" w:rsidRDefault="00174FFE" w:rsidP="00DC533B">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8C3591">
              <w:t xml:space="preserve">195009, Российская Федерация, </w:t>
            </w:r>
            <w:proofErr w:type="gramStart"/>
            <w:r w:rsidR="008C3591">
              <w:t>г</w:t>
            </w:r>
            <w:proofErr w:type="gramEnd"/>
            <w:r w:rsidR="008C3591">
              <w:t xml:space="preserve">. Санкт-Петербург, </w:t>
            </w:r>
            <w:r w:rsidR="008C3591">
              <w:lastRenderedPageBreak/>
              <w:t xml:space="preserve">участок ж.д. «Минеральная </w:t>
            </w:r>
            <w:proofErr w:type="spellStart"/>
            <w:r w:rsidR="008C3591">
              <w:t>ул.-Лесной</w:t>
            </w:r>
            <w:proofErr w:type="spellEnd"/>
            <w:r w:rsidR="008C3591">
              <w:t xml:space="preserve"> пр.» литер</w:t>
            </w:r>
            <w:proofErr w:type="gramStart"/>
            <w:r w:rsidR="008C3591">
              <w:t xml:space="preserve"> Д</w:t>
            </w:r>
            <w:proofErr w:type="gramEnd"/>
            <w:r w:rsidR="008C3591">
              <w:t xml:space="preserve"> (Минеральная ул., д. 37) - Участок ремонта контейнеров.</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0B21C3" w:rsidRDefault="008C3591">
            <w:pPr>
              <w:pStyle w:val="19"/>
              <w:ind w:firstLine="0"/>
              <w:rPr>
                <w:sz w:val="24"/>
                <w:szCs w:val="24"/>
              </w:rPr>
            </w:pPr>
            <w:r>
              <w:rPr>
                <w:sz w:val="24"/>
                <w:szCs w:val="24"/>
              </w:rPr>
              <w:t>Состав и объем услуг определен в разделе 4 «Т</w:t>
            </w:r>
            <w:r>
              <w:rPr>
                <w:sz w:val="24"/>
                <w:szCs w:val="24"/>
              </w:rPr>
              <w:t>ехническое задание»</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0B21C3" w:rsidRPr="007D4F5A" w:rsidRDefault="008C3591">
            <w:pPr>
              <w:pStyle w:val="afe"/>
              <w:jc w:val="both"/>
              <w:rPr>
                <w:sz w:val="24"/>
                <w:szCs w:val="24"/>
              </w:rPr>
            </w:pPr>
            <w:r w:rsidRPr="007D4F5A">
              <w:rPr>
                <w:sz w:val="24"/>
                <w:szCs w:val="24"/>
              </w:rPr>
              <w:t>Русский язык. Вся переписка, связанная с проведением Открытого конкурса, ведется на русском языке.</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Открытого конкурса </w:t>
            </w:r>
          </w:p>
        </w:tc>
        <w:tc>
          <w:tcPr>
            <w:tcW w:w="6945" w:type="dxa"/>
          </w:tcPr>
          <w:p w:rsidR="000B21C3" w:rsidRDefault="008C359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386147" w:rsidRDefault="006D2B87" w:rsidP="008C3591">
            <w:pPr>
              <w:pStyle w:val="aff7"/>
              <w:numPr>
                <w:ilvl w:val="0"/>
                <w:numId w:val="17"/>
              </w:numPr>
              <w:ind w:left="0" w:firstLine="397"/>
              <w:jc w:val="both"/>
              <w:rPr>
                <w:b/>
              </w:rPr>
            </w:pPr>
            <w:r w:rsidRPr="00386147">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0B21C3" w:rsidRPr="007D4F5A" w:rsidRDefault="008C3591" w:rsidP="008C3591">
            <w:pPr>
              <w:pStyle w:val="aff7"/>
              <w:numPr>
                <w:ilvl w:val="1"/>
                <w:numId w:val="17"/>
              </w:numPr>
              <w:ind w:left="0" w:firstLine="397"/>
              <w:jc w:val="both"/>
            </w:pPr>
            <w:r w:rsidRPr="007D4F5A">
              <w:t>деятельность участника не должна</w:t>
            </w:r>
            <w:r w:rsidRPr="007D4F5A">
              <w:t xml:space="preserve"> быть приостановлена в порядке, предусмотренном Кодексом Российской Федерации об административных правонарушениях, на день подачи Заявки;</w:t>
            </w:r>
          </w:p>
          <w:p w:rsidR="000B21C3" w:rsidRPr="007D4F5A" w:rsidRDefault="008C3591" w:rsidP="008C3591">
            <w:pPr>
              <w:pStyle w:val="aff7"/>
              <w:numPr>
                <w:ilvl w:val="1"/>
                <w:numId w:val="17"/>
              </w:numPr>
              <w:ind w:left="0" w:firstLine="397"/>
              <w:jc w:val="both"/>
            </w:pPr>
            <w:r w:rsidRPr="007D4F5A">
              <w:t>отсутствие за последние три года просроченной задолженности перед ПАО «ТрансКонтейнер», фактов невыполнения обязательс</w:t>
            </w:r>
            <w:r w:rsidRPr="007D4F5A">
              <w:t>тв перед ПАО «ТрансКонтейнер» и причинения вреда имуществу ПАО «ТрансКонтейнер».</w:t>
            </w:r>
          </w:p>
          <w:p w:rsidR="006D2B87" w:rsidRPr="006D2B87" w:rsidRDefault="006D2B87" w:rsidP="008C3591">
            <w:pPr>
              <w:pStyle w:val="aff7"/>
              <w:numPr>
                <w:ilvl w:val="0"/>
                <w:numId w:val="17"/>
              </w:numPr>
              <w:ind w:left="0" w:firstLine="39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B21C3" w:rsidRPr="007D4F5A" w:rsidRDefault="008C3591" w:rsidP="008C3591">
            <w:pPr>
              <w:pStyle w:val="aff7"/>
              <w:numPr>
                <w:ilvl w:val="1"/>
                <w:numId w:val="17"/>
              </w:numPr>
              <w:ind w:left="0" w:firstLine="397"/>
              <w:jc w:val="both"/>
            </w:pPr>
            <w:r w:rsidRPr="007D4F5A">
              <w:t>в случае если претендент/учас</w:t>
            </w:r>
            <w:r w:rsidRPr="007D4F5A">
              <w:t>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B21C3" w:rsidRPr="007D4F5A" w:rsidRDefault="008C3591" w:rsidP="008C3591">
            <w:pPr>
              <w:pStyle w:val="aff7"/>
              <w:numPr>
                <w:ilvl w:val="1"/>
                <w:numId w:val="17"/>
              </w:numPr>
              <w:ind w:left="0" w:firstLine="397"/>
              <w:jc w:val="both"/>
            </w:pPr>
            <w:proofErr w:type="gramStart"/>
            <w:r w:rsidRPr="007D4F5A">
              <w:t>в подтверждение соответствия требованию, ус</w:t>
            </w:r>
            <w:r w:rsidRPr="007D4F5A">
              <w:t>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w:t>
            </w:r>
            <w:r w:rsidRPr="007D4F5A">
              <w:t>еральной налоговой службы Российской Федерации (</w:t>
            </w:r>
            <w:r>
              <w:rPr>
                <w:lang w:val="en-US"/>
              </w:rPr>
              <w:t>https</w:t>
            </w:r>
            <w:r w:rsidRPr="007D4F5A">
              <w:t>://</w:t>
            </w:r>
            <w:r>
              <w:rPr>
                <w:lang w:val="en-US"/>
              </w:rPr>
              <w:t>service</w:t>
            </w:r>
            <w:r w:rsidRPr="007D4F5A">
              <w:t>.</w:t>
            </w:r>
            <w:proofErr w:type="spellStart"/>
            <w:r>
              <w:rPr>
                <w:lang w:val="en-US"/>
              </w:rPr>
              <w:t>nalog</w:t>
            </w:r>
            <w:proofErr w:type="spellEnd"/>
            <w:r w:rsidRPr="007D4F5A">
              <w:t>.</w:t>
            </w:r>
            <w:proofErr w:type="spellStart"/>
            <w:r>
              <w:rPr>
                <w:lang w:val="en-US"/>
              </w:rPr>
              <w:t>ru</w:t>
            </w:r>
            <w:proofErr w:type="spellEnd"/>
            <w:r w:rsidRPr="007D4F5A">
              <w:t>/</w:t>
            </w:r>
            <w:proofErr w:type="spellStart"/>
            <w:r>
              <w:rPr>
                <w:lang w:val="en-US"/>
              </w:rPr>
              <w:t>zd</w:t>
            </w:r>
            <w:proofErr w:type="spellEnd"/>
            <w:r w:rsidRPr="007D4F5A">
              <w:t>.</w:t>
            </w:r>
            <w:r>
              <w:rPr>
                <w:lang w:val="en-US"/>
              </w:rPr>
              <w:t>do</w:t>
            </w:r>
            <w:r w:rsidRPr="007D4F5A">
              <w:t>).</w:t>
            </w:r>
            <w:proofErr w:type="gramEnd"/>
            <w:r w:rsidRPr="007D4F5A">
              <w:t xml:space="preserve"> </w:t>
            </w:r>
            <w:proofErr w:type="gramStart"/>
            <w:r w:rsidRPr="007D4F5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w:t>
            </w:r>
            <w:r w:rsidRPr="007D4F5A">
              <w:t>тверждающие исполнение обязанностей (заверенные банком копии платежных поручений, акты сверки с отметкой налогового органа и т.п.).</w:t>
            </w:r>
            <w:proofErr w:type="gramEnd"/>
            <w:r w:rsidRPr="007D4F5A">
              <w:t xml:space="preserve"> Организатором на день рассмотрения Заявок проверяется информация о наличии/отсутствии задолженности и о предоставленной прет</w:t>
            </w:r>
            <w:r w:rsidRPr="007D4F5A">
              <w:t>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D4F5A">
              <w:t>://</w:t>
            </w:r>
            <w:r>
              <w:rPr>
                <w:lang w:val="en-US"/>
              </w:rPr>
              <w:t>service</w:t>
            </w:r>
            <w:r w:rsidRPr="007D4F5A">
              <w:t>.</w:t>
            </w:r>
            <w:proofErr w:type="spellStart"/>
            <w:r>
              <w:rPr>
                <w:lang w:val="en-US"/>
              </w:rPr>
              <w:t>n</w:t>
            </w:r>
            <w:r>
              <w:rPr>
                <w:lang w:val="en-US"/>
              </w:rPr>
              <w:t>alog</w:t>
            </w:r>
            <w:proofErr w:type="spellEnd"/>
            <w:r w:rsidRPr="007D4F5A">
              <w:t>.</w:t>
            </w:r>
            <w:proofErr w:type="spellStart"/>
            <w:r>
              <w:rPr>
                <w:lang w:val="en-US"/>
              </w:rPr>
              <w:t>ru</w:t>
            </w:r>
            <w:proofErr w:type="spellEnd"/>
            <w:r w:rsidRPr="007D4F5A">
              <w:t>/</w:t>
            </w:r>
            <w:proofErr w:type="spellStart"/>
            <w:r>
              <w:rPr>
                <w:lang w:val="en-US"/>
              </w:rPr>
              <w:t>zd</w:t>
            </w:r>
            <w:proofErr w:type="spellEnd"/>
            <w:r w:rsidRPr="007D4F5A">
              <w:t>.</w:t>
            </w:r>
            <w:r>
              <w:rPr>
                <w:lang w:val="en-US"/>
              </w:rPr>
              <w:t>do</w:t>
            </w:r>
            <w:r w:rsidRPr="007D4F5A">
              <w:t>);</w:t>
            </w:r>
          </w:p>
          <w:p w:rsidR="000B21C3" w:rsidRPr="007D4F5A" w:rsidRDefault="008C3591" w:rsidP="008C3591">
            <w:pPr>
              <w:pStyle w:val="aff7"/>
              <w:numPr>
                <w:ilvl w:val="1"/>
                <w:numId w:val="17"/>
              </w:numPr>
              <w:ind w:left="0" w:firstLine="397"/>
              <w:jc w:val="both"/>
            </w:pPr>
            <w:proofErr w:type="gramStart"/>
            <w:r w:rsidRPr="007D4F5A">
              <w:t xml:space="preserve">в подтверждение соответствия требованиям, установленным частью  «а» и «г» пункта 2.1 документации о </w:t>
            </w:r>
            <w:r w:rsidRPr="007D4F5A">
              <w:lastRenderedPageBreak/>
              <w:t xml:space="preserve">закупке, и отсутствия административных производств, в том числе о </w:t>
            </w:r>
            <w:proofErr w:type="spellStart"/>
            <w:r w:rsidRPr="007D4F5A">
              <w:t>неприостановлении</w:t>
            </w:r>
            <w:proofErr w:type="spellEnd"/>
            <w:r w:rsidRPr="007D4F5A">
              <w:t xml:space="preserve"> деятельности претендента в административном порядке и/ил</w:t>
            </w:r>
            <w:r w:rsidRPr="007D4F5A">
              <w:t>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D4F5A">
              <w:t>://</w:t>
            </w:r>
            <w:proofErr w:type="spellStart"/>
            <w:r>
              <w:rPr>
                <w:lang w:val="en-US"/>
              </w:rPr>
              <w:t>fssprus</w:t>
            </w:r>
            <w:proofErr w:type="spellEnd"/>
            <w:r w:rsidRPr="007D4F5A">
              <w:t>.</w:t>
            </w:r>
            <w:proofErr w:type="spellStart"/>
            <w:r>
              <w:rPr>
                <w:lang w:val="en-US"/>
              </w:rPr>
              <w:t>ru</w:t>
            </w:r>
            <w:proofErr w:type="spellEnd"/>
            <w:r w:rsidRPr="007D4F5A">
              <w:t>/</w:t>
            </w:r>
            <w:proofErr w:type="spellStart"/>
            <w:r>
              <w:rPr>
                <w:lang w:val="en-US"/>
              </w:rPr>
              <w:t>iss</w:t>
            </w:r>
            <w:proofErr w:type="spellEnd"/>
            <w:r w:rsidRPr="007D4F5A">
              <w:t>/</w:t>
            </w:r>
            <w:proofErr w:type="spellStart"/>
            <w:r>
              <w:rPr>
                <w:lang w:val="en-US"/>
              </w:rPr>
              <w:t>ip</w:t>
            </w:r>
            <w:proofErr w:type="spellEnd"/>
            <w:r w:rsidRPr="007D4F5A">
              <w:t>), а также информации в едином</w:t>
            </w:r>
            <w:proofErr w:type="gramEnd"/>
            <w:r w:rsidRPr="007D4F5A">
              <w:t xml:space="preserve"> Федеральном </w:t>
            </w:r>
            <w:proofErr w:type="gramStart"/>
            <w:r w:rsidRPr="007D4F5A">
              <w:t>реестре</w:t>
            </w:r>
            <w:proofErr w:type="gramEnd"/>
            <w:r w:rsidRPr="007D4F5A">
              <w:t xml:space="preserve"> сведений о фактах деятельности юридических лиц </w:t>
            </w:r>
            <w:r>
              <w:rPr>
                <w:lang w:val="en-US"/>
              </w:rPr>
              <w:t>http</w:t>
            </w:r>
            <w:r w:rsidRPr="007D4F5A">
              <w:t>://</w:t>
            </w:r>
            <w:r>
              <w:rPr>
                <w:lang w:val="en-US"/>
              </w:rPr>
              <w:t>www</w:t>
            </w:r>
            <w:r w:rsidRPr="007D4F5A">
              <w:t>.</w:t>
            </w:r>
            <w:proofErr w:type="spellStart"/>
            <w:r>
              <w:rPr>
                <w:lang w:val="en-US"/>
              </w:rPr>
              <w:t>fedresurs</w:t>
            </w:r>
            <w:proofErr w:type="spellEnd"/>
            <w:r w:rsidRPr="007D4F5A">
              <w:t>.</w:t>
            </w:r>
            <w:proofErr w:type="spellStart"/>
            <w:r>
              <w:rPr>
                <w:lang w:val="en-US"/>
              </w:rPr>
              <w:t>ru</w:t>
            </w:r>
            <w:proofErr w:type="spellEnd"/>
            <w:r w:rsidRPr="007D4F5A">
              <w:t>/</w:t>
            </w:r>
            <w:r>
              <w:rPr>
                <w:lang w:val="en-US"/>
              </w:rPr>
              <w:t>companies</w:t>
            </w:r>
            <w:r w:rsidRPr="007D4F5A">
              <w:t>/</w:t>
            </w:r>
            <w:proofErr w:type="spellStart"/>
            <w:r>
              <w:rPr>
                <w:lang w:val="en-US"/>
              </w:rPr>
              <w:t>IsSearching</w:t>
            </w:r>
            <w:proofErr w:type="spellEnd"/>
            <w:r w:rsidRPr="007D4F5A">
              <w:t xml:space="preserve">. </w:t>
            </w:r>
            <w:proofErr w:type="gramStart"/>
            <w:r w:rsidRPr="007D4F5A">
              <w:t>В случае наличия на официальном сайте Федеральной службы судебных приставов Российской Федерации информации о наличии в отношении претендента</w:t>
            </w:r>
            <w:r w:rsidRPr="007D4F5A">
              <w:t xml:space="preserve">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w:t>
            </w:r>
            <w:r w:rsidRPr="007D4F5A">
              <w:t>щении исполнительного производства и т.п.).</w:t>
            </w:r>
            <w:proofErr w:type="gramEnd"/>
            <w:r w:rsidRPr="007D4F5A">
              <w:t xml:space="preserve"> Организатором на день рассмотрения Заявок проверяется информация о наличии исполнительных производств и/или </w:t>
            </w:r>
            <w:proofErr w:type="spellStart"/>
            <w:r w:rsidRPr="007D4F5A">
              <w:t>неприостановлении</w:t>
            </w:r>
            <w:proofErr w:type="spellEnd"/>
            <w:r w:rsidRPr="007D4F5A">
              <w:t xml:space="preserve"> деятельности на официальном сайте Федеральной службы судебных приставов Российской Фед</w:t>
            </w:r>
            <w:r w:rsidRPr="007D4F5A">
              <w:t>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B21C3" w:rsidRPr="007D4F5A" w:rsidRDefault="008C3591" w:rsidP="008C3591">
            <w:pPr>
              <w:pStyle w:val="aff7"/>
              <w:numPr>
                <w:ilvl w:val="1"/>
                <w:numId w:val="17"/>
              </w:numPr>
              <w:ind w:left="0" w:firstLine="397"/>
              <w:jc w:val="both"/>
            </w:pPr>
            <w:r w:rsidRPr="007D4F5A">
              <w:t xml:space="preserve">годовая бухгалтерская (финансовая) отчетность, а именно: бухгалтерские балансы и отчеты о финансовых </w:t>
            </w:r>
            <w:r w:rsidRPr="007D4F5A">
              <w:t>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w:t>
            </w:r>
            <w:r w:rsidRPr="007D4F5A">
              <w:t>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B21C3" w:rsidRPr="007D4F5A" w:rsidRDefault="008C3591" w:rsidP="008C3591">
            <w:pPr>
              <w:pStyle w:val="aff7"/>
              <w:numPr>
                <w:ilvl w:val="1"/>
                <w:numId w:val="17"/>
              </w:numPr>
              <w:ind w:left="0" w:firstLine="397"/>
              <w:jc w:val="both"/>
            </w:pPr>
            <w:proofErr w:type="gramStart"/>
            <w:r w:rsidRPr="007D4F5A">
              <w:t>информация о функциональных и качественных характеристиках (потребительских с</w:t>
            </w:r>
            <w:r w:rsidRPr="007D4F5A">
              <w:t>войствах), о качестве закупаемого товара, выполняемых работ, оказываемых услуг по фо</w:t>
            </w:r>
            <w:r w:rsidR="00D63EC2">
              <w:t>рме Приложения № 6 к настоящей д</w:t>
            </w:r>
            <w:r w:rsidRPr="007D4F5A">
              <w:t>окументации о закупке и иная информация об условиях исполнения договора, а также копии документов, подтверждающих соответствие товара, работ</w:t>
            </w:r>
            <w:r w:rsidRPr="007D4F5A">
              <w:t>,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roofErr w:type="gramEnd"/>
          </w:p>
        </w:tc>
      </w:tr>
      <w:tr w:rsidR="00835CB1" w:rsidRPr="00F86FAA" w:rsidTr="00502E3A">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0B21C3" w:rsidRDefault="008C3591">
            <w:pPr>
              <w:pStyle w:val="af9"/>
              <w:ind w:firstLine="0"/>
              <w:rPr>
                <w:sz w:val="24"/>
                <w:highlight w:val="yellow"/>
              </w:rPr>
            </w:pPr>
            <w:r>
              <w:rPr>
                <w:sz w:val="24"/>
              </w:rPr>
              <w:t xml:space="preserve">Не </w:t>
            </w:r>
            <w:r>
              <w:rPr>
                <w:sz w:val="24"/>
              </w:rPr>
              <w:t>предусмотрено.</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Заявок на </w:t>
            </w:r>
            <w:r>
              <w:rPr>
                <w:b/>
                <w:color w:val="auto"/>
              </w:rPr>
              <w:lastRenderedPageBreak/>
              <w:t>участие в Открытом конкурсе и коэффициент их значимости (Кз)</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D63EC2">
              <w:tc>
                <w:tcPr>
                  <w:tcW w:w="4423" w:type="dxa"/>
                </w:tcPr>
                <w:p w:rsidR="00D63EC2" w:rsidRDefault="00D63EC2">
                  <w:pPr>
                    <w:pStyle w:val="af9"/>
                    <w:ind w:firstLine="0"/>
                    <w:rPr>
                      <w:sz w:val="24"/>
                    </w:rPr>
                  </w:pPr>
                  <w:r>
                    <w:rPr>
                      <w:sz w:val="24"/>
                    </w:rPr>
                    <w:t xml:space="preserve">1. </w:t>
                  </w:r>
                  <w:r w:rsidR="008C3591">
                    <w:rPr>
                      <w:sz w:val="24"/>
                    </w:rPr>
                    <w:t xml:space="preserve">Цена за единицу Товара (руб. без учета НДС):  </w:t>
                  </w:r>
                </w:p>
                <w:p w:rsidR="000B21C3" w:rsidRDefault="008C3591">
                  <w:pPr>
                    <w:pStyle w:val="af9"/>
                    <w:ind w:firstLine="0"/>
                    <w:rPr>
                      <w:sz w:val="24"/>
                    </w:rPr>
                  </w:pPr>
                  <w:r>
                    <w:rPr>
                      <w:sz w:val="24"/>
                    </w:rPr>
                    <w:lastRenderedPageBreak/>
                    <w:t xml:space="preserve">1.1. Грунт-эмаль синего цвета для наружных работ по </w:t>
                  </w:r>
                  <w:r>
                    <w:rPr>
                      <w:sz w:val="24"/>
                    </w:rPr>
                    <w:t xml:space="preserve">металлу </w:t>
                  </w:r>
                </w:p>
              </w:tc>
              <w:tc>
                <w:tcPr>
                  <w:tcW w:w="2114" w:type="dxa"/>
                  <w:vAlign w:val="center"/>
                </w:tcPr>
                <w:p w:rsidR="00D63EC2" w:rsidRDefault="00D63EC2" w:rsidP="00D63EC2">
                  <w:pPr>
                    <w:pStyle w:val="af9"/>
                    <w:ind w:firstLine="0"/>
                    <w:jc w:val="center"/>
                    <w:rPr>
                      <w:sz w:val="24"/>
                    </w:rPr>
                  </w:pPr>
                </w:p>
                <w:p w:rsidR="00D63EC2" w:rsidRDefault="00D63EC2" w:rsidP="00D63EC2">
                  <w:pPr>
                    <w:pStyle w:val="af9"/>
                    <w:ind w:firstLine="0"/>
                    <w:jc w:val="center"/>
                    <w:rPr>
                      <w:sz w:val="24"/>
                    </w:rPr>
                  </w:pPr>
                </w:p>
                <w:p w:rsidR="000B21C3" w:rsidRPr="00D63EC2" w:rsidRDefault="008C3591" w:rsidP="00D63EC2">
                  <w:pPr>
                    <w:pStyle w:val="af9"/>
                    <w:ind w:firstLine="0"/>
                    <w:jc w:val="center"/>
                    <w:rPr>
                      <w:sz w:val="24"/>
                    </w:rPr>
                  </w:pPr>
                  <w:r w:rsidRPr="00D63EC2">
                    <w:rPr>
                      <w:sz w:val="24"/>
                    </w:rPr>
                    <w:lastRenderedPageBreak/>
                    <w:t>0,30</w:t>
                  </w:r>
                </w:p>
              </w:tc>
            </w:tr>
            <w:tr w:rsidR="006D2B87" w:rsidRPr="00514332" w:rsidTr="00D63EC2">
              <w:tc>
                <w:tcPr>
                  <w:tcW w:w="4423" w:type="dxa"/>
                </w:tcPr>
                <w:p w:rsidR="000B21C3" w:rsidRDefault="00D63EC2">
                  <w:pPr>
                    <w:pStyle w:val="af9"/>
                    <w:ind w:firstLine="0"/>
                    <w:rPr>
                      <w:sz w:val="24"/>
                    </w:rPr>
                  </w:pPr>
                  <w:r>
                    <w:rPr>
                      <w:sz w:val="24"/>
                    </w:rPr>
                    <w:lastRenderedPageBreak/>
                    <w:t xml:space="preserve">1.2. </w:t>
                  </w:r>
                  <w:r w:rsidR="008C3591">
                    <w:rPr>
                      <w:sz w:val="24"/>
                    </w:rPr>
                    <w:t xml:space="preserve">Грунт-эмаль белого цвета для наружных работ по металлу </w:t>
                  </w:r>
                </w:p>
              </w:tc>
              <w:tc>
                <w:tcPr>
                  <w:tcW w:w="2114" w:type="dxa"/>
                  <w:vAlign w:val="center"/>
                </w:tcPr>
                <w:p w:rsidR="000B21C3" w:rsidRPr="00D63EC2" w:rsidRDefault="008C3591" w:rsidP="00D63EC2">
                  <w:pPr>
                    <w:pStyle w:val="af9"/>
                    <w:ind w:firstLine="0"/>
                    <w:jc w:val="center"/>
                    <w:rPr>
                      <w:sz w:val="24"/>
                    </w:rPr>
                  </w:pPr>
                  <w:r w:rsidRPr="00D63EC2">
                    <w:rPr>
                      <w:sz w:val="24"/>
                    </w:rPr>
                    <w:t>0,25</w:t>
                  </w:r>
                </w:p>
              </w:tc>
            </w:tr>
            <w:tr w:rsidR="006D2B87" w:rsidRPr="00514332" w:rsidTr="00D63EC2">
              <w:tc>
                <w:tcPr>
                  <w:tcW w:w="4423" w:type="dxa"/>
                </w:tcPr>
                <w:p w:rsidR="000B21C3" w:rsidRDefault="00D63EC2">
                  <w:pPr>
                    <w:pStyle w:val="af9"/>
                    <w:ind w:firstLine="0"/>
                    <w:rPr>
                      <w:sz w:val="24"/>
                    </w:rPr>
                  </w:pPr>
                  <w:r>
                    <w:rPr>
                      <w:sz w:val="24"/>
                    </w:rPr>
                    <w:t xml:space="preserve">1.3. </w:t>
                  </w:r>
                  <w:r w:rsidR="008C3591">
                    <w:rPr>
                      <w:sz w:val="24"/>
                    </w:rPr>
                    <w:t xml:space="preserve">Растворитель </w:t>
                  </w:r>
                </w:p>
              </w:tc>
              <w:tc>
                <w:tcPr>
                  <w:tcW w:w="2114" w:type="dxa"/>
                  <w:vAlign w:val="center"/>
                </w:tcPr>
                <w:p w:rsidR="000B21C3" w:rsidRPr="00D63EC2" w:rsidRDefault="008C3591" w:rsidP="00D63EC2">
                  <w:pPr>
                    <w:pStyle w:val="af9"/>
                    <w:ind w:firstLine="0"/>
                    <w:jc w:val="center"/>
                    <w:rPr>
                      <w:sz w:val="24"/>
                    </w:rPr>
                  </w:pPr>
                  <w:r w:rsidRPr="00D63EC2">
                    <w:rPr>
                      <w:sz w:val="24"/>
                    </w:rPr>
                    <w:t>0,15</w:t>
                  </w:r>
                </w:p>
              </w:tc>
            </w:tr>
            <w:tr w:rsidR="006D2B87" w:rsidRPr="00514332" w:rsidTr="00D63EC2">
              <w:tc>
                <w:tcPr>
                  <w:tcW w:w="4423" w:type="dxa"/>
                </w:tcPr>
                <w:p w:rsidR="000B21C3" w:rsidRDefault="00D63EC2">
                  <w:pPr>
                    <w:pStyle w:val="af9"/>
                    <w:ind w:firstLine="0"/>
                    <w:rPr>
                      <w:sz w:val="24"/>
                    </w:rPr>
                  </w:pPr>
                  <w:r>
                    <w:rPr>
                      <w:sz w:val="24"/>
                    </w:rPr>
                    <w:t xml:space="preserve">2. </w:t>
                  </w:r>
                  <w:r w:rsidR="008C3591">
                    <w:rPr>
                      <w:sz w:val="24"/>
                    </w:rPr>
                    <w:t xml:space="preserve">Срок поставки каждой партии Товара (в </w:t>
                  </w:r>
                  <w:proofErr w:type="spellStart"/>
                  <w:r w:rsidR="008C3591">
                    <w:rPr>
                      <w:sz w:val="24"/>
                    </w:rPr>
                    <w:t>раб</w:t>
                  </w:r>
                  <w:proofErr w:type="gramStart"/>
                  <w:r w:rsidR="008C3591">
                    <w:rPr>
                      <w:sz w:val="24"/>
                    </w:rPr>
                    <w:t>.д</w:t>
                  </w:r>
                  <w:proofErr w:type="gramEnd"/>
                  <w:r w:rsidR="008C3591">
                    <w:rPr>
                      <w:sz w:val="24"/>
                    </w:rPr>
                    <w:t>н</w:t>
                  </w:r>
                  <w:proofErr w:type="spellEnd"/>
                  <w:r w:rsidR="008C3591">
                    <w:rPr>
                      <w:sz w:val="24"/>
                    </w:rPr>
                    <w:t xml:space="preserve">.) с момента получения заявки </w:t>
                  </w:r>
                </w:p>
              </w:tc>
              <w:tc>
                <w:tcPr>
                  <w:tcW w:w="2114" w:type="dxa"/>
                  <w:vAlign w:val="center"/>
                </w:tcPr>
                <w:p w:rsidR="000B21C3" w:rsidRPr="00D63EC2" w:rsidRDefault="008C3591" w:rsidP="00D63EC2">
                  <w:pPr>
                    <w:pStyle w:val="af9"/>
                    <w:ind w:firstLine="0"/>
                    <w:jc w:val="center"/>
                    <w:rPr>
                      <w:sz w:val="24"/>
                    </w:rPr>
                  </w:pPr>
                  <w:r w:rsidRPr="00D63EC2">
                    <w:rPr>
                      <w:sz w:val="24"/>
                    </w:rPr>
                    <w:t>0,15</w:t>
                  </w:r>
                </w:p>
              </w:tc>
            </w:tr>
            <w:tr w:rsidR="006D2B87" w:rsidRPr="00514332" w:rsidTr="00D63EC2">
              <w:tc>
                <w:tcPr>
                  <w:tcW w:w="4423" w:type="dxa"/>
                </w:tcPr>
                <w:p w:rsidR="000B21C3" w:rsidRDefault="00D63EC2">
                  <w:pPr>
                    <w:pStyle w:val="af9"/>
                    <w:ind w:firstLine="0"/>
                    <w:rPr>
                      <w:sz w:val="24"/>
                    </w:rPr>
                  </w:pPr>
                  <w:r>
                    <w:rPr>
                      <w:sz w:val="24"/>
                    </w:rPr>
                    <w:t xml:space="preserve">3. </w:t>
                  </w:r>
                  <w:r w:rsidR="008C3591">
                    <w:rPr>
                      <w:sz w:val="24"/>
                    </w:rPr>
                    <w:t xml:space="preserve">Гарантийный срок хранения Товара (грунт-эмаль) с даты изготовления (мес.) </w:t>
                  </w:r>
                </w:p>
              </w:tc>
              <w:tc>
                <w:tcPr>
                  <w:tcW w:w="2114" w:type="dxa"/>
                  <w:vAlign w:val="center"/>
                </w:tcPr>
                <w:p w:rsidR="000B21C3" w:rsidRDefault="008C3591" w:rsidP="00D63EC2">
                  <w:pPr>
                    <w:pStyle w:val="af9"/>
                    <w:ind w:firstLine="0"/>
                    <w:jc w:val="center"/>
                    <w:rPr>
                      <w:sz w:val="24"/>
                      <w:lang w:val="en-US"/>
                    </w:rPr>
                  </w:pPr>
                  <w:r>
                    <w:rPr>
                      <w:sz w:val="24"/>
                      <w:lang w:val="en-US"/>
                    </w:rPr>
                    <w:t>0,1</w:t>
                  </w:r>
                  <w:r>
                    <w:rPr>
                      <w:sz w:val="24"/>
                      <w:lang w:val="en-US"/>
                    </w:rPr>
                    <w:t>0</w:t>
                  </w:r>
                </w:p>
              </w:tc>
            </w:tr>
            <w:tr w:rsidR="006D2B87" w:rsidRPr="00514332" w:rsidTr="00D63EC2">
              <w:tc>
                <w:tcPr>
                  <w:tcW w:w="4423" w:type="dxa"/>
                </w:tcPr>
                <w:p w:rsidR="000B21C3" w:rsidRDefault="00D63EC2">
                  <w:pPr>
                    <w:pStyle w:val="af9"/>
                    <w:ind w:firstLine="0"/>
                    <w:rPr>
                      <w:sz w:val="24"/>
                    </w:rPr>
                  </w:pPr>
                  <w:r>
                    <w:rPr>
                      <w:sz w:val="24"/>
                    </w:rPr>
                    <w:t xml:space="preserve">4. </w:t>
                  </w:r>
                  <w:r w:rsidR="008C3591">
                    <w:rPr>
                      <w:sz w:val="24"/>
                    </w:rPr>
                    <w:t>Форма, срок и порядок оплаты (календ</w:t>
                  </w:r>
                  <w:proofErr w:type="gramStart"/>
                  <w:r w:rsidR="008C3591">
                    <w:rPr>
                      <w:sz w:val="24"/>
                    </w:rPr>
                    <w:t>.</w:t>
                  </w:r>
                  <w:proofErr w:type="gramEnd"/>
                  <w:r w:rsidR="008C3591">
                    <w:rPr>
                      <w:sz w:val="24"/>
                    </w:rPr>
                    <w:t xml:space="preserve"> </w:t>
                  </w:r>
                  <w:proofErr w:type="gramStart"/>
                  <w:r w:rsidR="008C3591">
                    <w:rPr>
                      <w:sz w:val="24"/>
                    </w:rPr>
                    <w:t>д</w:t>
                  </w:r>
                  <w:proofErr w:type="gramEnd"/>
                  <w:r w:rsidR="008C3591">
                    <w:rPr>
                      <w:sz w:val="24"/>
                    </w:rPr>
                    <w:t xml:space="preserve">ни) </w:t>
                  </w:r>
                </w:p>
              </w:tc>
              <w:tc>
                <w:tcPr>
                  <w:tcW w:w="2114" w:type="dxa"/>
                  <w:vAlign w:val="center"/>
                </w:tcPr>
                <w:p w:rsidR="000B21C3" w:rsidRDefault="008C3591" w:rsidP="00D63EC2">
                  <w:pPr>
                    <w:pStyle w:val="af9"/>
                    <w:ind w:firstLine="0"/>
                    <w:jc w:val="center"/>
                    <w:rPr>
                      <w:sz w:val="24"/>
                      <w:lang w:val="en-US"/>
                    </w:rPr>
                  </w:pPr>
                  <w:r>
                    <w:rPr>
                      <w:sz w:val="24"/>
                      <w:lang w:val="en-US"/>
                    </w:rPr>
                    <w:t>0,05</w:t>
                  </w:r>
                </w:p>
              </w:tc>
            </w:tr>
          </w:tbl>
          <w:p w:rsidR="007D6548" w:rsidRPr="00F86FAA" w:rsidRDefault="007D6548" w:rsidP="003D3596">
            <w:pPr>
              <w:pStyle w:val="af9"/>
              <w:rPr>
                <w:b/>
                <w:i/>
                <w:sz w:val="24"/>
              </w:rPr>
            </w:pPr>
          </w:p>
        </w:tc>
      </w:tr>
      <w:tr w:rsidR="00D94533" w:rsidRPr="00F86FAA" w:rsidTr="00D46050">
        <w:trPr>
          <w:trHeight w:val="5816"/>
        </w:trPr>
        <w:tc>
          <w:tcPr>
            <w:tcW w:w="547" w:type="dxa"/>
          </w:tcPr>
          <w:p w:rsidR="00D94533" w:rsidRPr="00F86FAA" w:rsidRDefault="00D94533" w:rsidP="009830CC">
            <w:pPr>
              <w:pStyle w:val="19"/>
              <w:ind w:firstLine="0"/>
              <w:rPr>
                <w:b/>
                <w:sz w:val="24"/>
                <w:szCs w:val="24"/>
              </w:rPr>
            </w:pPr>
            <w:r>
              <w:rPr>
                <w:b/>
                <w:sz w:val="24"/>
                <w:szCs w:val="24"/>
              </w:rPr>
              <w:lastRenderedPageBreak/>
              <w:t>20.</w:t>
            </w:r>
          </w:p>
        </w:tc>
        <w:tc>
          <w:tcPr>
            <w:tcW w:w="2147" w:type="dxa"/>
          </w:tcPr>
          <w:p w:rsidR="00D94533" w:rsidRPr="00F86FAA" w:rsidRDefault="00D94533">
            <w:pPr>
              <w:pStyle w:val="Default"/>
              <w:rPr>
                <w:b/>
                <w:color w:val="auto"/>
              </w:rPr>
            </w:pPr>
            <w:r>
              <w:rPr>
                <w:b/>
                <w:color w:val="auto"/>
              </w:rPr>
              <w:t>Особенности заключения договора</w:t>
            </w:r>
          </w:p>
        </w:tc>
        <w:tc>
          <w:tcPr>
            <w:tcW w:w="6945" w:type="dxa"/>
          </w:tcPr>
          <w:tbl>
            <w:tblPr>
              <w:tblStyle w:val="afff3"/>
              <w:tblW w:w="0" w:type="auto"/>
              <w:tblLayout w:type="fixed"/>
              <w:tblLook w:val="04A0"/>
            </w:tblPr>
            <w:tblGrid>
              <w:gridCol w:w="6537"/>
            </w:tblGrid>
            <w:tr w:rsidR="00B14C5B" w:rsidRPr="00E048E8" w:rsidTr="00D77F3A">
              <w:tc>
                <w:tcPr>
                  <w:tcW w:w="6537" w:type="dxa"/>
                </w:tcPr>
                <w:p w:rsidR="000B21C3" w:rsidRDefault="008C3591">
                  <w:pPr>
                    <w:pStyle w:val="-3"/>
                    <w:tabs>
                      <w:tab w:val="clear" w:pos="1985"/>
                    </w:tabs>
                    <w:suppressAutoHyphens/>
                    <w:ind w:left="600" w:firstLine="0"/>
                    <w:rPr>
                      <w:b/>
                      <w:sz w:val="24"/>
                    </w:rPr>
                  </w:pPr>
                  <w:r>
                    <w:rPr>
                      <w:b/>
                      <w:sz w:val="24"/>
                    </w:rPr>
                    <w:t>Внесение изменений в договор:</w:t>
                  </w:r>
                </w:p>
                <w:p w:rsidR="000B21C3" w:rsidRDefault="008C3591" w:rsidP="008C3591">
                  <w:pPr>
                    <w:pStyle w:val="-3"/>
                    <w:numPr>
                      <w:ilvl w:val="1"/>
                      <w:numId w:val="19"/>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D63513" w:rsidRPr="002F15C9" w:rsidRDefault="00D63513" w:rsidP="00D6351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63513" w:rsidRPr="002F15C9" w:rsidRDefault="00D63513" w:rsidP="00D63513">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63513" w:rsidRPr="002F15C9" w:rsidRDefault="00D63513" w:rsidP="00D63513">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B21C3" w:rsidRDefault="008C359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D94533" w:rsidRPr="000D7A81" w:rsidRDefault="00D94533" w:rsidP="000D7A81">
            <w:pPr>
              <w:pStyle w:val="af9"/>
              <w:ind w:left="34" w:firstLine="567"/>
              <w:rPr>
                <w:b/>
                <w:sz w:val="24"/>
              </w:rPr>
            </w:pPr>
          </w:p>
        </w:tc>
      </w:tr>
      <w:tr w:rsidR="000D7A81" w:rsidRPr="00F86FAA" w:rsidTr="00502E3A">
        <w:tc>
          <w:tcPr>
            <w:tcW w:w="547" w:type="dxa"/>
          </w:tcPr>
          <w:p w:rsidR="000D7A81" w:rsidRPr="00F86FAA" w:rsidRDefault="000D7A81" w:rsidP="00835CB1">
            <w:pPr>
              <w:pStyle w:val="19"/>
              <w:ind w:firstLine="0"/>
              <w:rPr>
                <w:b/>
                <w:sz w:val="24"/>
                <w:szCs w:val="24"/>
              </w:rPr>
            </w:pPr>
            <w:r>
              <w:rPr>
                <w:b/>
                <w:sz w:val="24"/>
                <w:szCs w:val="24"/>
              </w:rPr>
              <w:t>21.</w:t>
            </w:r>
          </w:p>
        </w:tc>
        <w:tc>
          <w:tcPr>
            <w:tcW w:w="2147" w:type="dxa"/>
          </w:tcPr>
          <w:p w:rsidR="000D7A81" w:rsidRPr="00F86FAA" w:rsidRDefault="000D7A81">
            <w:pPr>
              <w:pStyle w:val="Default"/>
              <w:rPr>
                <w:b/>
                <w:color w:val="auto"/>
              </w:rPr>
            </w:pPr>
            <w:r>
              <w:rPr>
                <w:b/>
                <w:color w:val="auto"/>
              </w:rPr>
              <w:t>Привлечение субподрядчиков, соисполнителей</w:t>
            </w:r>
          </w:p>
        </w:tc>
        <w:tc>
          <w:tcPr>
            <w:tcW w:w="6945" w:type="dxa"/>
          </w:tcPr>
          <w:p w:rsidR="000B21C3" w:rsidRDefault="008C3591">
            <w:pPr>
              <w:pStyle w:val="19"/>
              <w:ind w:firstLine="0"/>
              <w:rPr>
                <w:sz w:val="24"/>
                <w:szCs w:val="24"/>
              </w:rPr>
            </w:pPr>
            <w:r>
              <w:rPr>
                <w:sz w:val="24"/>
                <w:szCs w:val="24"/>
              </w:rPr>
              <w:t>Допускается</w:t>
            </w:r>
          </w:p>
        </w:tc>
      </w:tr>
      <w:tr w:rsidR="000D7A81" w:rsidRPr="00F86FAA" w:rsidTr="00502E3A">
        <w:tc>
          <w:tcPr>
            <w:tcW w:w="547" w:type="dxa"/>
          </w:tcPr>
          <w:p w:rsidR="000D7A81" w:rsidRPr="00F86FAA" w:rsidRDefault="000D7A81" w:rsidP="00505622">
            <w:pPr>
              <w:pStyle w:val="19"/>
              <w:ind w:firstLine="0"/>
              <w:rPr>
                <w:b/>
                <w:sz w:val="24"/>
                <w:szCs w:val="24"/>
              </w:rPr>
            </w:pPr>
            <w:r>
              <w:rPr>
                <w:b/>
                <w:sz w:val="24"/>
                <w:szCs w:val="24"/>
              </w:rPr>
              <w:t>22.</w:t>
            </w:r>
          </w:p>
        </w:tc>
        <w:tc>
          <w:tcPr>
            <w:tcW w:w="2147" w:type="dxa"/>
          </w:tcPr>
          <w:p w:rsidR="000D7A81" w:rsidRPr="00F86FAA" w:rsidRDefault="000D7A81" w:rsidP="00505622">
            <w:pPr>
              <w:pStyle w:val="Default"/>
              <w:rPr>
                <w:b/>
                <w:color w:val="auto"/>
              </w:rPr>
            </w:pPr>
            <w:r>
              <w:rPr>
                <w:b/>
                <w:color w:val="auto"/>
              </w:rPr>
              <w:t>Срок действия Заявки</w:t>
            </w:r>
            <w:r>
              <w:rPr>
                <w:b/>
                <w:color w:val="auto"/>
              </w:rPr>
              <w:tab/>
            </w:r>
          </w:p>
        </w:tc>
        <w:tc>
          <w:tcPr>
            <w:tcW w:w="6945" w:type="dxa"/>
          </w:tcPr>
          <w:p w:rsidR="000B21C3" w:rsidRDefault="008C359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A96F89" w:rsidRPr="00F86FAA" w:rsidTr="00502E3A">
        <w:tc>
          <w:tcPr>
            <w:tcW w:w="547" w:type="dxa"/>
          </w:tcPr>
          <w:p w:rsidR="00A96F89" w:rsidRPr="00F86FAA" w:rsidRDefault="00A96F89" w:rsidP="0051006B">
            <w:pPr>
              <w:pStyle w:val="19"/>
              <w:ind w:firstLine="0"/>
              <w:rPr>
                <w:b/>
                <w:sz w:val="24"/>
                <w:szCs w:val="24"/>
              </w:rPr>
            </w:pPr>
            <w:r>
              <w:rPr>
                <w:b/>
                <w:sz w:val="24"/>
                <w:szCs w:val="24"/>
              </w:rPr>
              <w:t>23.</w:t>
            </w:r>
          </w:p>
        </w:tc>
        <w:tc>
          <w:tcPr>
            <w:tcW w:w="2147" w:type="dxa"/>
          </w:tcPr>
          <w:p w:rsidR="00A96F89" w:rsidRPr="00F86FAA" w:rsidRDefault="00A96F89">
            <w:pPr>
              <w:pStyle w:val="Default"/>
              <w:rPr>
                <w:b/>
                <w:color w:val="auto"/>
              </w:rPr>
            </w:pPr>
            <w:r>
              <w:rPr>
                <w:b/>
                <w:color w:val="auto"/>
              </w:rPr>
              <w:t>Обеспечение Заявки</w:t>
            </w:r>
          </w:p>
        </w:tc>
        <w:tc>
          <w:tcPr>
            <w:tcW w:w="6945" w:type="dxa"/>
          </w:tcPr>
          <w:p w:rsidR="000B21C3" w:rsidRDefault="008C3591" w:rsidP="00692525">
            <w:pPr>
              <w:pStyle w:val="19"/>
              <w:ind w:firstLine="0"/>
              <w:rPr>
                <w:sz w:val="24"/>
                <w:szCs w:val="24"/>
              </w:rPr>
            </w:pPr>
            <w:r>
              <w:rPr>
                <w:sz w:val="24"/>
                <w:szCs w:val="24"/>
              </w:rPr>
              <w:t>Не предусмотрено.</w:t>
            </w:r>
          </w:p>
        </w:tc>
      </w:tr>
      <w:tr w:rsidR="000D7A81" w:rsidRPr="00F86FAA" w:rsidTr="00502E3A">
        <w:tc>
          <w:tcPr>
            <w:tcW w:w="547" w:type="dxa"/>
          </w:tcPr>
          <w:p w:rsidR="000D7A81" w:rsidRPr="00F86FAA" w:rsidRDefault="000D7A81" w:rsidP="005E0B21">
            <w:pPr>
              <w:pStyle w:val="19"/>
              <w:ind w:firstLine="0"/>
              <w:rPr>
                <w:b/>
                <w:sz w:val="24"/>
                <w:szCs w:val="24"/>
              </w:rPr>
            </w:pPr>
            <w:r>
              <w:rPr>
                <w:b/>
                <w:sz w:val="24"/>
                <w:szCs w:val="24"/>
              </w:rPr>
              <w:t>24.</w:t>
            </w:r>
          </w:p>
        </w:tc>
        <w:tc>
          <w:tcPr>
            <w:tcW w:w="2147" w:type="dxa"/>
          </w:tcPr>
          <w:p w:rsidR="000D7A81" w:rsidRPr="00F86FAA" w:rsidRDefault="000D7A81" w:rsidP="00DF6AE3">
            <w:pPr>
              <w:pStyle w:val="Default"/>
              <w:rPr>
                <w:b/>
                <w:color w:val="auto"/>
              </w:rPr>
            </w:pPr>
            <w:r>
              <w:rPr>
                <w:b/>
                <w:color w:val="auto"/>
              </w:rPr>
              <w:t>Обеспечение исполнения договора</w:t>
            </w:r>
          </w:p>
        </w:tc>
        <w:tc>
          <w:tcPr>
            <w:tcW w:w="6945" w:type="dxa"/>
          </w:tcPr>
          <w:p w:rsidR="000B21C3" w:rsidRDefault="008C3591">
            <w:pPr>
              <w:pStyle w:val="19"/>
              <w:ind w:firstLine="0"/>
              <w:rPr>
                <w:sz w:val="24"/>
                <w:szCs w:val="24"/>
              </w:rPr>
            </w:pPr>
            <w:r>
              <w:rPr>
                <w:sz w:val="24"/>
                <w:szCs w:val="24"/>
              </w:rPr>
              <w:t>Н</w:t>
            </w:r>
            <w:r>
              <w:rPr>
                <w:sz w:val="24"/>
                <w:szCs w:val="24"/>
              </w:rPr>
              <w:t>е предусмотрено.</w:t>
            </w:r>
          </w:p>
        </w:tc>
      </w:tr>
      <w:tr w:rsidR="000D7A81" w:rsidRPr="004A2CA8" w:rsidTr="00502E3A">
        <w:tc>
          <w:tcPr>
            <w:tcW w:w="547" w:type="dxa"/>
          </w:tcPr>
          <w:p w:rsidR="000D7A81" w:rsidRPr="004A2CA8" w:rsidRDefault="000D7A81" w:rsidP="000C383C">
            <w:pPr>
              <w:pStyle w:val="19"/>
              <w:ind w:firstLine="0"/>
              <w:rPr>
                <w:b/>
                <w:sz w:val="24"/>
                <w:szCs w:val="24"/>
              </w:rPr>
            </w:pPr>
            <w:r>
              <w:rPr>
                <w:b/>
                <w:sz w:val="24"/>
                <w:szCs w:val="24"/>
              </w:rPr>
              <w:t>25.</w:t>
            </w:r>
          </w:p>
        </w:tc>
        <w:tc>
          <w:tcPr>
            <w:tcW w:w="2147" w:type="dxa"/>
          </w:tcPr>
          <w:p w:rsidR="000D7A81" w:rsidRPr="004A2CA8" w:rsidRDefault="000D7A81" w:rsidP="00AD2CB8">
            <w:pPr>
              <w:pStyle w:val="Default"/>
              <w:rPr>
                <w:b/>
                <w:color w:val="auto"/>
              </w:rPr>
            </w:pPr>
            <w:r>
              <w:rPr>
                <w:b/>
              </w:rPr>
              <w:t>Срок заключения договора</w:t>
            </w:r>
          </w:p>
        </w:tc>
        <w:tc>
          <w:tcPr>
            <w:tcW w:w="6945" w:type="dxa"/>
          </w:tcPr>
          <w:p w:rsidR="000D7A81" w:rsidRPr="004A2CA8" w:rsidRDefault="000D7A81"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Pr>
                <w:sz w:val="24"/>
                <w:szCs w:val="24"/>
              </w:rPr>
              <w:lastRenderedPageBreak/>
              <w:t>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0D7A81" w:rsidRPr="004A2CA8" w:rsidTr="00502E3A">
        <w:tc>
          <w:tcPr>
            <w:tcW w:w="547" w:type="dxa"/>
          </w:tcPr>
          <w:p w:rsidR="000D7A81" w:rsidRPr="004A2CA8" w:rsidRDefault="000D7A81" w:rsidP="000C383C">
            <w:pPr>
              <w:pStyle w:val="19"/>
              <w:ind w:firstLine="0"/>
              <w:rPr>
                <w:b/>
                <w:sz w:val="24"/>
                <w:szCs w:val="24"/>
              </w:rPr>
            </w:pPr>
            <w:r>
              <w:rPr>
                <w:b/>
                <w:sz w:val="24"/>
                <w:szCs w:val="24"/>
              </w:rPr>
              <w:lastRenderedPageBreak/>
              <w:t>26.</w:t>
            </w:r>
          </w:p>
        </w:tc>
        <w:tc>
          <w:tcPr>
            <w:tcW w:w="2147" w:type="dxa"/>
          </w:tcPr>
          <w:p w:rsidR="000D7A81" w:rsidRPr="004A2CA8" w:rsidRDefault="000D7A81" w:rsidP="00AD2CB8">
            <w:pPr>
              <w:pStyle w:val="Default"/>
              <w:rPr>
                <w:b/>
              </w:rPr>
            </w:pPr>
            <w:r>
              <w:rPr>
                <w:b/>
              </w:rPr>
              <w:t>Срок действия договора</w:t>
            </w:r>
          </w:p>
        </w:tc>
        <w:tc>
          <w:tcPr>
            <w:tcW w:w="6945" w:type="dxa"/>
          </w:tcPr>
          <w:p w:rsidR="000B21C3" w:rsidRDefault="006C3B8B" w:rsidP="006C3B8B">
            <w:pPr>
              <w:pStyle w:val="19"/>
              <w:ind w:firstLine="0"/>
              <w:rPr>
                <w:sz w:val="24"/>
                <w:szCs w:val="24"/>
              </w:rPr>
            </w:pPr>
            <w:proofErr w:type="gramStart"/>
            <w:r>
              <w:rPr>
                <w:sz w:val="24"/>
                <w:szCs w:val="24"/>
              </w:rPr>
              <w:t>С даты подписания</w:t>
            </w:r>
            <w:proofErr w:type="gramEnd"/>
            <w:r>
              <w:rPr>
                <w:sz w:val="24"/>
                <w:szCs w:val="24"/>
              </w:rPr>
              <w:t xml:space="preserve"> по «31» марта 2021 года включительно,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0B21C3" w:rsidRDefault="008C359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sidR="0067310C">
        <w:rPr>
          <w:b/>
          <w:sz w:val="28"/>
        </w:rPr>
        <w:t>НКПОКТ-20-0006</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w:t>
      </w:r>
      <w:r w:rsidR="0067310C">
        <w:rPr>
          <w:szCs w:val="28"/>
        </w:rPr>
        <w:t>лее – Заявка) № </w:t>
      </w:r>
      <w:r>
        <w:rPr>
          <w:szCs w:val="28"/>
        </w:rPr>
        <w:t>ОК</w:t>
      </w:r>
      <w:r>
        <w:rPr>
          <w:b/>
          <w:szCs w:val="28"/>
        </w:rPr>
        <w:t>-</w:t>
      </w:r>
      <w:r w:rsidR="0067310C" w:rsidRPr="0058693A">
        <w:rPr>
          <w:szCs w:val="28"/>
        </w:rPr>
        <w:t>НКПОКТ-20-0006</w:t>
      </w:r>
      <w:r>
        <w:rPr>
          <w:szCs w:val="28"/>
        </w:rPr>
        <w:t xml:space="preserve"> (далее – Открытый конкурс) на </w:t>
      </w:r>
      <w:r w:rsidR="0058693A">
        <w:rPr>
          <w:szCs w:val="28"/>
        </w:rPr>
        <w:t>поставку</w:t>
      </w:r>
      <w:r w:rsidR="0058693A" w:rsidRPr="0058693A">
        <w:rPr>
          <w:szCs w:val="28"/>
        </w:rPr>
        <w:t xml:space="preserve"> лакокрасочных материалов и рас</w:t>
      </w:r>
      <w:r w:rsidR="0058693A">
        <w:rPr>
          <w:szCs w:val="28"/>
        </w:rPr>
        <w:t>творителя для нужд филиала ПАО </w:t>
      </w:r>
      <w:r w:rsidR="0058693A" w:rsidRPr="0058693A">
        <w:rPr>
          <w:szCs w:val="28"/>
        </w:rPr>
        <w:t>«ТрансКонтейнер»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C359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C359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C359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8C359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C359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C359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C359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8C359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C359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B21C3" w:rsidRDefault="008C359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8C359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8C359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8C359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8C359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8C359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8C359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8C359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8C359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B21C3" w:rsidRDefault="008C359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B21C3" w:rsidRPr="008A1E74" w:rsidRDefault="000B21C3" w:rsidP="00B8321A">
      <w:pPr>
        <w:keepNext/>
        <w:spacing w:after="60"/>
        <w:ind w:right="140"/>
        <w:jc w:val="center"/>
        <w:outlineLvl w:val="1"/>
        <w:rPr>
          <w:b/>
          <w:i/>
          <w:sz w:val="28"/>
          <w:szCs w:val="28"/>
        </w:rPr>
      </w:pPr>
      <w:r>
        <w:rPr>
          <w:b/>
          <w:i/>
          <w:iCs/>
          <w:sz w:val="28"/>
          <w:szCs w:val="28"/>
        </w:rPr>
        <w:t>Финансово-коммерческое предложение</w:t>
      </w:r>
    </w:p>
    <w:p w:rsidR="000B21C3" w:rsidRPr="008A1E74" w:rsidRDefault="000B21C3" w:rsidP="00B8321A">
      <w:pPr>
        <w:rPr>
          <w:bCs/>
          <w:sz w:val="28"/>
          <w:szCs w:val="28"/>
        </w:rPr>
      </w:pPr>
      <w:r>
        <w:rPr>
          <w:bCs/>
          <w:sz w:val="28"/>
          <w:szCs w:val="28"/>
        </w:rPr>
        <w:t>«____» ____________ 201_ г        Открытый конкурс № ОК-НКПОКТ-____________________________________________________________________</w:t>
      </w:r>
    </w:p>
    <w:p w:rsidR="000B21C3" w:rsidRDefault="000B21C3" w:rsidP="00B8321A">
      <w:pPr>
        <w:ind w:firstLine="3"/>
        <w:jc w:val="center"/>
        <w:rPr>
          <w:i/>
          <w:sz w:val="28"/>
          <w:szCs w:val="28"/>
        </w:rPr>
      </w:pPr>
      <w:r>
        <w:rPr>
          <w:i/>
          <w:sz w:val="28"/>
          <w:szCs w:val="28"/>
        </w:rPr>
        <w:t>(Полное наименование п</w:t>
      </w:r>
      <w:r>
        <w:rPr>
          <w:bCs/>
          <w:i/>
          <w:sz w:val="28"/>
          <w:szCs w:val="28"/>
        </w:rPr>
        <w:t>ретендента</w:t>
      </w:r>
      <w:r>
        <w:rPr>
          <w:i/>
          <w:sz w:val="28"/>
          <w:szCs w:val="28"/>
        </w:rPr>
        <w:t>)</w:t>
      </w:r>
    </w:p>
    <w:p w:rsidR="000B21C3" w:rsidRPr="00C6024C" w:rsidRDefault="000B21C3" w:rsidP="00B8321A">
      <w:pPr>
        <w:jc w:val="right"/>
        <w:rPr>
          <w:i/>
        </w:rPr>
      </w:pPr>
      <w:r>
        <w:rPr>
          <w:i/>
        </w:rPr>
        <w:t>Таблица №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17"/>
        <w:gridCol w:w="1134"/>
        <w:gridCol w:w="567"/>
        <w:gridCol w:w="992"/>
        <w:gridCol w:w="993"/>
        <w:gridCol w:w="992"/>
        <w:gridCol w:w="1134"/>
        <w:gridCol w:w="1417"/>
        <w:gridCol w:w="1276"/>
      </w:tblGrid>
      <w:tr w:rsidR="000B21C3" w:rsidRPr="00290774" w:rsidTr="009E4B4A">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b/>
                <w:noProof/>
                <w:sz w:val="20"/>
                <w:szCs w:val="20"/>
              </w:rPr>
            </w:pPr>
            <w:r>
              <w:rPr>
                <w:b/>
                <w:noProof/>
                <w:sz w:val="20"/>
                <w:szCs w:val="20"/>
              </w:rPr>
              <w:t>№ п/п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b/>
                <w:noProof/>
                <w:sz w:val="20"/>
                <w:szCs w:val="20"/>
              </w:rPr>
            </w:pPr>
            <w:r>
              <w:rPr>
                <w:b/>
                <w:noProof/>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pStyle w:val="24"/>
              <w:suppressAutoHyphens/>
              <w:ind w:left="0"/>
              <w:jc w:val="center"/>
              <w:rPr>
                <w:b/>
                <w:noProof/>
                <w:sz w:val="20"/>
                <w:szCs w:val="20"/>
              </w:rPr>
            </w:pPr>
            <w:r>
              <w:rPr>
                <w:b/>
                <w:noProof/>
                <w:sz w:val="20"/>
                <w:szCs w:val="20"/>
              </w:rPr>
              <w:t>Торговая марка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b/>
                <w:noProof/>
                <w:sz w:val="20"/>
                <w:szCs w:val="20"/>
              </w:rPr>
            </w:pPr>
            <w:r>
              <w:rPr>
                <w:b/>
                <w:noProof/>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b/>
                <w:noProof/>
                <w:sz w:val="20"/>
                <w:szCs w:val="20"/>
              </w:rPr>
            </w:pPr>
            <w:r>
              <w:rPr>
                <w:b/>
                <w:noProof/>
                <w:sz w:val="20"/>
                <w:szCs w:val="20"/>
              </w:rPr>
              <w:t>Ориентировочноекол-во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jc w:val="center"/>
              <w:rPr>
                <w:b/>
                <w:sz w:val="20"/>
                <w:szCs w:val="20"/>
              </w:rPr>
            </w:pPr>
            <w:r>
              <w:rPr>
                <w:b/>
                <w:sz w:val="20"/>
                <w:szCs w:val="20"/>
              </w:rPr>
              <w:t>Цена за ед. Товара (руб. без учета НДС)</w:t>
            </w:r>
          </w:p>
        </w:tc>
        <w:tc>
          <w:tcPr>
            <w:tcW w:w="992"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jc w:val="center"/>
              <w:rPr>
                <w:b/>
                <w:bCs/>
                <w:sz w:val="20"/>
                <w:szCs w:val="20"/>
              </w:rPr>
            </w:pPr>
            <w:r>
              <w:rPr>
                <w:b/>
                <w:bCs/>
                <w:sz w:val="20"/>
                <w:szCs w:val="20"/>
              </w:rPr>
              <w:t>Стоимость Товара (руб. без учета НДС)</w:t>
            </w:r>
          </w:p>
        </w:tc>
        <w:tc>
          <w:tcPr>
            <w:tcW w:w="1134"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jc w:val="center"/>
              <w:rPr>
                <w:b/>
                <w:sz w:val="20"/>
                <w:szCs w:val="20"/>
              </w:rPr>
            </w:pPr>
            <w:r>
              <w:rPr>
                <w:b/>
                <w:bCs/>
                <w:sz w:val="20"/>
                <w:szCs w:val="20"/>
              </w:rPr>
              <w:t>Гарантийный срок</w:t>
            </w:r>
            <w:r>
              <w:rPr>
                <w:rStyle w:val="af6"/>
                <w:b/>
                <w:bCs/>
                <w:sz w:val="20"/>
                <w:szCs w:val="20"/>
              </w:rPr>
              <w:footnoteReference w:id="3"/>
            </w:r>
          </w:p>
        </w:tc>
        <w:tc>
          <w:tcPr>
            <w:tcW w:w="1417"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jc w:val="center"/>
              <w:rPr>
                <w:b/>
                <w:sz w:val="20"/>
                <w:szCs w:val="20"/>
              </w:rPr>
            </w:pPr>
            <w:r>
              <w:rPr>
                <w:b/>
                <w:bCs/>
                <w:sz w:val="20"/>
                <w:szCs w:val="20"/>
              </w:rPr>
              <w:t>Форма, срок и порядок оплаты</w:t>
            </w:r>
            <w:r>
              <w:rPr>
                <w:rStyle w:val="af6"/>
                <w:b/>
                <w:bCs/>
                <w:sz w:val="20"/>
                <w:szCs w:val="20"/>
              </w:rPr>
              <w:footnoteReference w:id="4"/>
            </w:r>
          </w:p>
        </w:tc>
        <w:tc>
          <w:tcPr>
            <w:tcW w:w="1276"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jc w:val="center"/>
              <w:rPr>
                <w:b/>
                <w:sz w:val="20"/>
                <w:szCs w:val="20"/>
              </w:rPr>
            </w:pPr>
            <w:r>
              <w:rPr>
                <w:b/>
                <w:sz w:val="20"/>
                <w:szCs w:val="20"/>
              </w:rPr>
              <w:t>Срок поставки</w:t>
            </w:r>
            <w:r>
              <w:rPr>
                <w:rStyle w:val="af6"/>
                <w:b/>
                <w:sz w:val="20"/>
                <w:szCs w:val="20"/>
              </w:rPr>
              <w:footnoteReference w:id="5"/>
            </w:r>
          </w:p>
        </w:tc>
      </w:tr>
      <w:tr w:rsidR="000B21C3" w:rsidRPr="00290774" w:rsidTr="009E4B4A">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b/>
                <w:noProof/>
                <w:sz w:val="20"/>
                <w:szCs w:val="20"/>
              </w:rPr>
            </w:pPr>
            <w:r>
              <w:rPr>
                <w:b/>
                <w:noProof/>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b/>
                <w:noProof/>
                <w:sz w:val="20"/>
                <w:szCs w:val="20"/>
              </w:rPr>
            </w:pPr>
            <w:r>
              <w:rPr>
                <w:b/>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pStyle w:val="24"/>
              <w:suppressAutoHyphens/>
              <w:ind w:left="0"/>
              <w:jc w:val="center"/>
              <w:rPr>
                <w:b/>
                <w:noProof/>
                <w:sz w:val="20"/>
                <w:szCs w:val="20"/>
              </w:rPr>
            </w:pPr>
            <w:r>
              <w:rPr>
                <w:b/>
                <w:noProof/>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b/>
                <w:noProof/>
                <w:sz w:val="20"/>
                <w:szCs w:val="20"/>
              </w:rPr>
            </w:pPr>
            <w:r>
              <w:rPr>
                <w:b/>
                <w:noProof/>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b/>
                <w:noProof/>
                <w:sz w:val="20"/>
                <w:szCs w:val="20"/>
              </w:rPr>
            </w:pPr>
            <w:r>
              <w:rPr>
                <w:b/>
                <w:noProof/>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jc w:val="center"/>
              <w:rPr>
                <w:b/>
                <w:sz w:val="20"/>
                <w:szCs w:val="20"/>
              </w:rPr>
            </w:pPr>
            <w:r>
              <w:rPr>
                <w:b/>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0B21C3" w:rsidRPr="00290774" w:rsidRDefault="000B21C3" w:rsidP="00290774">
            <w:pPr>
              <w:jc w:val="center"/>
              <w:rPr>
                <w:b/>
                <w:bCs/>
                <w:sz w:val="20"/>
                <w:szCs w:val="20"/>
              </w:rPr>
            </w:pPr>
            <w:r>
              <w:rPr>
                <w:b/>
                <w:bCs/>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jc w:val="center"/>
              <w:rPr>
                <w:b/>
                <w:bCs/>
                <w:sz w:val="20"/>
                <w:szCs w:val="20"/>
              </w:rPr>
            </w:pPr>
            <w:r>
              <w:rPr>
                <w:b/>
                <w:bCs/>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jc w:val="center"/>
              <w:rPr>
                <w:b/>
                <w:bCs/>
                <w:sz w:val="20"/>
                <w:szCs w:val="20"/>
              </w:rPr>
            </w:pPr>
            <w:r>
              <w:rPr>
                <w:b/>
                <w:bCs/>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290774">
            <w:pPr>
              <w:jc w:val="center"/>
              <w:rPr>
                <w:b/>
                <w:sz w:val="20"/>
                <w:szCs w:val="20"/>
              </w:rPr>
            </w:pPr>
            <w:r>
              <w:rPr>
                <w:b/>
                <w:sz w:val="20"/>
                <w:szCs w:val="20"/>
              </w:rPr>
              <w:t>10</w:t>
            </w:r>
          </w:p>
        </w:tc>
      </w:tr>
      <w:tr w:rsidR="000B21C3" w:rsidRPr="00290774" w:rsidTr="008B19EC">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noProof/>
                <w:sz w:val="20"/>
                <w:szCs w:val="20"/>
              </w:rPr>
            </w:pPr>
            <w:r>
              <w:rPr>
                <w:noProof/>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0B21C3" w:rsidRPr="00290774" w:rsidRDefault="000B21C3" w:rsidP="00290774">
            <w:pPr>
              <w:pStyle w:val="24"/>
              <w:suppressAutoHyphens/>
              <w:ind w:left="0"/>
              <w:rPr>
                <w:noProof/>
                <w:sz w:val="20"/>
                <w:szCs w:val="20"/>
              </w:rPr>
            </w:pPr>
            <w:r>
              <w:rPr>
                <w:noProof/>
                <w:sz w:val="20"/>
                <w:szCs w:val="20"/>
              </w:rPr>
              <w:t>Грунт-эмаль синего цвета для наружных работ по металлу (RAL 5017)</w:t>
            </w:r>
          </w:p>
        </w:tc>
        <w:tc>
          <w:tcPr>
            <w:tcW w:w="1134"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8B19EC">
            <w:pPr>
              <w:pStyle w:val="24"/>
              <w:suppressAutoHyphens/>
              <w:ind w:left="0"/>
              <w:jc w:val="center"/>
              <w:rPr>
                <w:noProof/>
                <w:sz w:val="20"/>
                <w:szCs w:val="20"/>
              </w:rPr>
            </w:pPr>
          </w:p>
        </w:tc>
        <w:tc>
          <w:tcPr>
            <w:tcW w:w="567" w:type="dxa"/>
            <w:vMerge w:val="restart"/>
            <w:tcBorders>
              <w:top w:val="single" w:sz="4" w:space="0" w:color="auto"/>
              <w:left w:val="single" w:sz="4" w:space="0" w:color="auto"/>
              <w:right w:val="single" w:sz="4" w:space="0" w:color="auto"/>
            </w:tcBorders>
            <w:vAlign w:val="center"/>
            <w:hideMark/>
          </w:tcPr>
          <w:p w:rsidR="000B21C3" w:rsidRPr="00F43FC1" w:rsidRDefault="000B21C3" w:rsidP="00290774">
            <w:pPr>
              <w:pStyle w:val="24"/>
              <w:suppressAutoHyphens/>
              <w:ind w:left="0"/>
              <w:jc w:val="center"/>
              <w:rPr>
                <w:noProof/>
                <w:sz w:val="20"/>
                <w:szCs w:val="20"/>
              </w:rPr>
            </w:pPr>
            <w:r>
              <w:rPr>
                <w:noProof/>
                <w:sz w:val="20"/>
                <w:szCs w:val="20"/>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B21C3" w:rsidRPr="00F43FC1" w:rsidRDefault="000B21C3" w:rsidP="00290774">
            <w:pPr>
              <w:pStyle w:val="24"/>
              <w:suppressAutoHyphens/>
              <w:ind w:left="0"/>
              <w:jc w:val="center"/>
              <w:rPr>
                <w:noProof/>
                <w:sz w:val="20"/>
                <w:szCs w:val="20"/>
              </w:rPr>
            </w:pPr>
            <w:r>
              <w:rPr>
                <w:noProof/>
                <w:sz w:val="20"/>
                <w:szCs w:val="20"/>
              </w:rPr>
              <w:t>6500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jc w:val="center"/>
              <w:rPr>
                <w:sz w:val="20"/>
                <w:szCs w:val="20"/>
              </w:rPr>
            </w:pPr>
          </w:p>
        </w:tc>
        <w:tc>
          <w:tcPr>
            <w:tcW w:w="992" w:type="dxa"/>
            <w:tcBorders>
              <w:top w:val="single" w:sz="4" w:space="0" w:color="auto"/>
              <w:left w:val="single" w:sz="4" w:space="0" w:color="auto"/>
              <w:right w:val="single" w:sz="4" w:space="0" w:color="auto"/>
            </w:tcBorders>
          </w:tcPr>
          <w:p w:rsidR="000B21C3" w:rsidRPr="00290774" w:rsidRDefault="000B21C3" w:rsidP="00290774">
            <w:pPr>
              <w:jc w:val="center"/>
              <w:rPr>
                <w:bCs/>
                <w:sz w:val="16"/>
                <w:szCs w:val="16"/>
              </w:rPr>
            </w:pPr>
          </w:p>
        </w:tc>
        <w:tc>
          <w:tcPr>
            <w:tcW w:w="1134" w:type="dxa"/>
            <w:vMerge w:val="restart"/>
            <w:tcBorders>
              <w:top w:val="single" w:sz="4" w:space="0" w:color="auto"/>
              <w:left w:val="single" w:sz="4" w:space="0" w:color="auto"/>
              <w:right w:val="single" w:sz="4" w:space="0" w:color="auto"/>
            </w:tcBorders>
            <w:vAlign w:val="center"/>
          </w:tcPr>
          <w:p w:rsidR="000B21C3" w:rsidRPr="00290774" w:rsidRDefault="000B21C3" w:rsidP="008B19EC">
            <w:pPr>
              <w:jc w:val="center"/>
              <w:rPr>
                <w:sz w:val="16"/>
                <w:szCs w:val="16"/>
              </w:rPr>
            </w:pPr>
            <w:r>
              <w:rPr>
                <w:bCs/>
                <w:sz w:val="16"/>
                <w:szCs w:val="16"/>
              </w:rPr>
              <w:t>Устанавливается заводом-изготовителем, но не менее ___ (двенадцати) месяцев с даты изготовления</w:t>
            </w:r>
          </w:p>
        </w:tc>
        <w:tc>
          <w:tcPr>
            <w:tcW w:w="1417" w:type="dxa"/>
            <w:vMerge w:val="restart"/>
            <w:tcBorders>
              <w:top w:val="single" w:sz="4" w:space="0" w:color="auto"/>
              <w:left w:val="single" w:sz="4" w:space="0" w:color="auto"/>
              <w:right w:val="single" w:sz="4" w:space="0" w:color="auto"/>
            </w:tcBorders>
            <w:vAlign w:val="center"/>
          </w:tcPr>
          <w:p w:rsidR="000B21C3" w:rsidRPr="00290774" w:rsidRDefault="000B21C3" w:rsidP="008B19EC">
            <w:pPr>
              <w:jc w:val="center"/>
              <w:rPr>
                <w:sz w:val="16"/>
                <w:szCs w:val="16"/>
              </w:rPr>
            </w:pPr>
            <w:r>
              <w:rPr>
                <w:sz w:val="16"/>
                <w:szCs w:val="16"/>
              </w:rPr>
              <w:t>Авансирование не предусмотрено. Оплата каждой партии Товара производится Покупателем в течение</w:t>
            </w:r>
            <w:proofErr w:type="gramStart"/>
            <w:r>
              <w:rPr>
                <w:sz w:val="16"/>
                <w:szCs w:val="16"/>
              </w:rPr>
              <w:t xml:space="preserve"> __ (______) </w:t>
            </w:r>
            <w:proofErr w:type="gramEnd"/>
            <w:r>
              <w:rPr>
                <w:sz w:val="16"/>
                <w:szCs w:val="16"/>
              </w:rPr>
              <w:t xml:space="preserve">календарных дней с даты подписания товарной накладной (ТОРГ-12) или УПД на соответствующую партию Товара </w:t>
            </w:r>
          </w:p>
        </w:tc>
        <w:tc>
          <w:tcPr>
            <w:tcW w:w="1276" w:type="dxa"/>
            <w:vMerge w:val="restart"/>
            <w:tcBorders>
              <w:top w:val="single" w:sz="4" w:space="0" w:color="auto"/>
              <w:left w:val="single" w:sz="4" w:space="0" w:color="auto"/>
              <w:right w:val="single" w:sz="4" w:space="0" w:color="auto"/>
            </w:tcBorders>
            <w:vAlign w:val="center"/>
          </w:tcPr>
          <w:p w:rsidR="000B21C3" w:rsidRPr="00290774" w:rsidRDefault="000B21C3" w:rsidP="00290774">
            <w:pPr>
              <w:jc w:val="center"/>
              <w:rPr>
                <w:sz w:val="16"/>
                <w:szCs w:val="16"/>
              </w:rPr>
            </w:pPr>
            <w:r>
              <w:rPr>
                <w:sz w:val="16"/>
                <w:szCs w:val="16"/>
              </w:rPr>
              <w:t>Партиями в течение</w:t>
            </w:r>
            <w:proofErr w:type="gramStart"/>
            <w:r>
              <w:rPr>
                <w:sz w:val="16"/>
                <w:szCs w:val="16"/>
              </w:rPr>
              <w:t xml:space="preserve"> __(___) </w:t>
            </w:r>
            <w:proofErr w:type="gramEnd"/>
            <w:r>
              <w:rPr>
                <w:sz w:val="16"/>
                <w:szCs w:val="16"/>
              </w:rPr>
              <w:t>рабочих дней с даты направления Покупателем заявки (любым видом связи)</w:t>
            </w:r>
          </w:p>
        </w:tc>
      </w:tr>
      <w:tr w:rsidR="000B21C3" w:rsidRPr="00290774" w:rsidTr="008B19EC">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noProof/>
                <w:sz w:val="20"/>
                <w:szCs w:val="20"/>
              </w:rPr>
            </w:pPr>
            <w:r>
              <w:rPr>
                <w:noProof/>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0B21C3" w:rsidRPr="00290774" w:rsidRDefault="000B21C3" w:rsidP="00290774">
            <w:pPr>
              <w:pStyle w:val="24"/>
              <w:suppressAutoHyphens/>
              <w:ind w:left="0"/>
              <w:rPr>
                <w:noProof/>
                <w:sz w:val="20"/>
                <w:szCs w:val="20"/>
              </w:rPr>
            </w:pPr>
            <w:r>
              <w:rPr>
                <w:noProof/>
                <w:sz w:val="20"/>
                <w:szCs w:val="20"/>
              </w:rPr>
              <w:t>Грунт-эмаль белого цвета для наружных работ по металлу (RAL 9010)</w:t>
            </w:r>
          </w:p>
        </w:tc>
        <w:tc>
          <w:tcPr>
            <w:tcW w:w="1134"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8B19EC">
            <w:pPr>
              <w:pStyle w:val="24"/>
              <w:suppressAutoHyphens/>
              <w:ind w:left="0"/>
              <w:jc w:val="center"/>
              <w:rPr>
                <w:noProof/>
                <w:sz w:val="20"/>
                <w:szCs w:val="20"/>
              </w:rPr>
            </w:pPr>
          </w:p>
        </w:tc>
        <w:tc>
          <w:tcPr>
            <w:tcW w:w="567" w:type="dxa"/>
            <w:vMerge/>
            <w:tcBorders>
              <w:left w:val="single" w:sz="4" w:space="0" w:color="auto"/>
              <w:right w:val="single" w:sz="4" w:space="0" w:color="auto"/>
            </w:tcBorders>
            <w:vAlign w:val="center"/>
            <w:hideMark/>
          </w:tcPr>
          <w:p w:rsidR="000B21C3" w:rsidRPr="00290774" w:rsidRDefault="000B21C3" w:rsidP="00290774">
            <w:pPr>
              <w:pStyle w:val="24"/>
              <w:suppressAutoHyphens/>
              <w:ind w:left="0"/>
              <w:jc w:val="center"/>
              <w:rPr>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noProof/>
                <w:sz w:val="20"/>
                <w:szCs w:val="20"/>
              </w:rPr>
            </w:pPr>
            <w:r>
              <w:rPr>
                <w:noProof/>
                <w:sz w:val="20"/>
                <w:szCs w:val="20"/>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jc w:val="center"/>
              <w:rPr>
                <w:sz w:val="20"/>
                <w:szCs w:val="20"/>
              </w:rPr>
            </w:pPr>
          </w:p>
        </w:tc>
        <w:tc>
          <w:tcPr>
            <w:tcW w:w="992" w:type="dxa"/>
            <w:tcBorders>
              <w:left w:val="single" w:sz="4" w:space="0" w:color="auto"/>
              <w:right w:val="single" w:sz="4" w:space="0" w:color="auto"/>
            </w:tcBorders>
          </w:tcPr>
          <w:p w:rsidR="000B21C3" w:rsidRPr="00290774" w:rsidRDefault="000B21C3" w:rsidP="00290774">
            <w:pPr>
              <w:jc w:val="center"/>
              <w:rPr>
                <w:sz w:val="20"/>
                <w:szCs w:val="20"/>
              </w:rPr>
            </w:pPr>
          </w:p>
        </w:tc>
        <w:tc>
          <w:tcPr>
            <w:tcW w:w="1134"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c>
          <w:tcPr>
            <w:tcW w:w="1417"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c>
          <w:tcPr>
            <w:tcW w:w="1276"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r>
      <w:tr w:rsidR="000B21C3" w:rsidRPr="00290774" w:rsidTr="008B19EC">
        <w:tc>
          <w:tcPr>
            <w:tcW w:w="568"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noProof/>
                <w:sz w:val="20"/>
                <w:szCs w:val="20"/>
              </w:rPr>
            </w:pPr>
            <w:r>
              <w:rPr>
                <w:noProof/>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0B21C3" w:rsidRPr="00F43FC1" w:rsidRDefault="000B21C3" w:rsidP="00CE465D">
            <w:pPr>
              <w:pStyle w:val="24"/>
              <w:suppressAutoHyphens/>
              <w:ind w:left="0"/>
              <w:rPr>
                <w:noProof/>
                <w:sz w:val="20"/>
                <w:szCs w:val="20"/>
              </w:rPr>
            </w:pPr>
            <w:r>
              <w:rPr>
                <w:noProof/>
                <w:sz w:val="20"/>
                <w:szCs w:val="20"/>
              </w:rPr>
              <w:t xml:space="preserve">Растворитель </w:t>
            </w:r>
            <w:r w:rsidR="00CE465D">
              <w:rPr>
                <w:noProof/>
                <w:sz w:val="20"/>
                <w:szCs w:val="20"/>
              </w:rPr>
              <w:t>____________</w:t>
            </w:r>
          </w:p>
        </w:tc>
        <w:tc>
          <w:tcPr>
            <w:tcW w:w="1134" w:type="dxa"/>
            <w:tcBorders>
              <w:top w:val="single" w:sz="4" w:space="0" w:color="auto"/>
              <w:left w:val="single" w:sz="4" w:space="0" w:color="auto"/>
              <w:bottom w:val="single" w:sz="4" w:space="0" w:color="auto"/>
              <w:right w:val="single" w:sz="4" w:space="0" w:color="auto"/>
            </w:tcBorders>
            <w:vAlign w:val="center"/>
          </w:tcPr>
          <w:p w:rsidR="000B21C3" w:rsidRPr="00290774" w:rsidRDefault="000B21C3" w:rsidP="008B19EC">
            <w:pPr>
              <w:pStyle w:val="24"/>
              <w:suppressAutoHyphens/>
              <w:ind w:left="0"/>
              <w:jc w:val="center"/>
              <w:rPr>
                <w:noProof/>
                <w:sz w:val="20"/>
                <w:szCs w:val="20"/>
              </w:rPr>
            </w:pPr>
          </w:p>
        </w:tc>
        <w:tc>
          <w:tcPr>
            <w:tcW w:w="567" w:type="dxa"/>
            <w:vMerge/>
            <w:tcBorders>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pStyle w:val="24"/>
              <w:suppressAutoHyphens/>
              <w:ind w:left="0"/>
              <w:jc w:val="center"/>
              <w:rPr>
                <w:noProof/>
                <w:sz w:val="20"/>
                <w:szCs w:val="20"/>
              </w:rPr>
            </w:pPr>
            <w:r>
              <w:rPr>
                <w:noProof/>
                <w:sz w:val="20"/>
                <w:szCs w:val="20"/>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jc w:val="center"/>
              <w:rPr>
                <w:sz w:val="20"/>
                <w:szCs w:val="20"/>
              </w:rPr>
            </w:pPr>
          </w:p>
        </w:tc>
        <w:tc>
          <w:tcPr>
            <w:tcW w:w="992" w:type="dxa"/>
            <w:tcBorders>
              <w:left w:val="single" w:sz="4" w:space="0" w:color="auto"/>
              <w:right w:val="single" w:sz="4" w:space="0" w:color="auto"/>
            </w:tcBorders>
          </w:tcPr>
          <w:p w:rsidR="000B21C3" w:rsidRPr="00290774" w:rsidRDefault="000B21C3" w:rsidP="00290774">
            <w:pPr>
              <w:jc w:val="center"/>
              <w:rPr>
                <w:sz w:val="20"/>
                <w:szCs w:val="20"/>
              </w:rPr>
            </w:pPr>
          </w:p>
        </w:tc>
        <w:tc>
          <w:tcPr>
            <w:tcW w:w="1134"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c>
          <w:tcPr>
            <w:tcW w:w="1417"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c>
          <w:tcPr>
            <w:tcW w:w="1276"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r>
      <w:tr w:rsidR="000B21C3" w:rsidRPr="00290774" w:rsidTr="009E4B4A">
        <w:tc>
          <w:tcPr>
            <w:tcW w:w="5671" w:type="dxa"/>
            <w:gridSpan w:val="6"/>
            <w:tcBorders>
              <w:top w:val="single" w:sz="4" w:space="0" w:color="auto"/>
              <w:left w:val="single" w:sz="4" w:space="0" w:color="auto"/>
              <w:bottom w:val="single" w:sz="4" w:space="0" w:color="auto"/>
              <w:right w:val="single" w:sz="4" w:space="0" w:color="auto"/>
            </w:tcBorders>
            <w:vAlign w:val="center"/>
            <w:hideMark/>
          </w:tcPr>
          <w:p w:rsidR="000B21C3" w:rsidRPr="00290774" w:rsidRDefault="000B21C3" w:rsidP="00290774">
            <w:pPr>
              <w:rPr>
                <w:sz w:val="20"/>
                <w:szCs w:val="20"/>
              </w:rPr>
            </w:pPr>
            <w:r>
              <w:rPr>
                <w:noProof/>
                <w:sz w:val="20"/>
                <w:szCs w:val="20"/>
              </w:rPr>
              <w:t>ИТОГО:</w:t>
            </w:r>
          </w:p>
        </w:tc>
        <w:tc>
          <w:tcPr>
            <w:tcW w:w="992" w:type="dxa"/>
            <w:tcBorders>
              <w:left w:val="single" w:sz="4" w:space="0" w:color="auto"/>
              <w:right w:val="single" w:sz="4" w:space="0" w:color="auto"/>
            </w:tcBorders>
          </w:tcPr>
          <w:p w:rsidR="000B21C3" w:rsidRPr="00290774" w:rsidRDefault="000B21C3" w:rsidP="00290774">
            <w:pPr>
              <w:jc w:val="center"/>
              <w:rPr>
                <w:sz w:val="20"/>
                <w:szCs w:val="20"/>
              </w:rPr>
            </w:pPr>
          </w:p>
        </w:tc>
        <w:tc>
          <w:tcPr>
            <w:tcW w:w="1134"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c>
          <w:tcPr>
            <w:tcW w:w="1417"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c>
          <w:tcPr>
            <w:tcW w:w="1276" w:type="dxa"/>
            <w:vMerge/>
            <w:tcBorders>
              <w:left w:val="single" w:sz="4" w:space="0" w:color="auto"/>
              <w:right w:val="single" w:sz="4" w:space="0" w:color="auto"/>
            </w:tcBorders>
            <w:vAlign w:val="center"/>
          </w:tcPr>
          <w:p w:rsidR="000B21C3" w:rsidRPr="00290774" w:rsidRDefault="000B21C3" w:rsidP="00290774">
            <w:pPr>
              <w:jc w:val="center"/>
              <w:rPr>
                <w:sz w:val="20"/>
                <w:szCs w:val="20"/>
              </w:rPr>
            </w:pPr>
          </w:p>
        </w:tc>
      </w:tr>
    </w:tbl>
    <w:p w:rsidR="000B21C3" w:rsidRDefault="000B21C3" w:rsidP="00B8321A">
      <w:pPr>
        <w:jc w:val="right"/>
        <w:rPr>
          <w:i/>
          <w:sz w:val="28"/>
          <w:szCs w:val="28"/>
        </w:rPr>
      </w:pPr>
    </w:p>
    <w:p w:rsidR="000B21C3" w:rsidRPr="00441143" w:rsidRDefault="000B21C3" w:rsidP="008C3591">
      <w:pPr>
        <w:pStyle w:val="normal0"/>
        <w:numPr>
          <w:ilvl w:val="0"/>
          <w:numId w:val="27"/>
        </w:numPr>
        <w:ind w:left="0" w:firstLine="709"/>
        <w:jc w:val="both"/>
        <w:rPr>
          <w:sz w:val="28"/>
          <w:szCs w:val="28"/>
        </w:rPr>
      </w:pPr>
      <w:r>
        <w:rPr>
          <w:sz w:val="28"/>
          <w:szCs w:val="28"/>
        </w:rPr>
        <w:t>Цена договора составляет</w:t>
      </w:r>
      <w:proofErr w:type="gramStart"/>
      <w:r>
        <w:rPr>
          <w:sz w:val="28"/>
          <w:szCs w:val="28"/>
        </w:rPr>
        <w:t xml:space="preserve"> __________ (_____________________) </w:t>
      </w:r>
      <w:proofErr w:type="gramEnd"/>
      <w:r>
        <w:rPr>
          <w:sz w:val="28"/>
          <w:szCs w:val="28"/>
        </w:rPr>
        <w:t xml:space="preserve">рублей ______ копеек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
    <w:p w:rsidR="000B21C3" w:rsidRPr="000C1440" w:rsidRDefault="000B21C3" w:rsidP="00B8321A">
      <w:pPr>
        <w:pStyle w:val="afc"/>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0B21C3" w:rsidRPr="000C1440" w:rsidRDefault="000B21C3" w:rsidP="00B8321A">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0B21C3" w:rsidRPr="000C1440" w:rsidRDefault="000B21C3" w:rsidP="00B8321A">
      <w:pPr>
        <w:pStyle w:val="afc"/>
        <w:ind w:firstLine="709"/>
        <w:jc w:val="center"/>
        <w:rPr>
          <w:i/>
          <w:szCs w:val="28"/>
        </w:rPr>
      </w:pPr>
      <w:r>
        <w:rPr>
          <w:i/>
          <w:szCs w:val="28"/>
        </w:rPr>
        <w:t>(заполняется претендентом при необходимости).</w:t>
      </w:r>
    </w:p>
    <w:p w:rsidR="000B21C3" w:rsidRPr="000C1440" w:rsidRDefault="000B21C3" w:rsidP="00B8321A">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7 </w:t>
      </w:r>
      <w:r>
        <w:rPr>
          <w:i/>
          <w:szCs w:val="28"/>
        </w:rPr>
        <w:lastRenderedPageBreak/>
        <w:t>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0B21C3" w:rsidRPr="000C1440" w:rsidRDefault="000B21C3" w:rsidP="00B8321A">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0B21C3" w:rsidRPr="000C1440" w:rsidRDefault="000B21C3" w:rsidP="00B8321A">
      <w:pPr>
        <w:pStyle w:val="afc"/>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0B21C3" w:rsidRPr="000C1440" w:rsidRDefault="000B21C3" w:rsidP="00B8321A">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0B21C3" w:rsidRPr="000C1440" w:rsidRDefault="000B21C3" w:rsidP="00B8321A">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B21C3" w:rsidRDefault="000B21C3" w:rsidP="00B8321A">
      <w:pPr>
        <w:tabs>
          <w:tab w:val="left" w:pos="8640"/>
        </w:tabs>
        <w:ind w:firstLine="709"/>
        <w:jc w:val="center"/>
        <w:rPr>
          <w:i/>
          <w:sz w:val="28"/>
          <w:szCs w:val="28"/>
        </w:rPr>
      </w:pPr>
    </w:p>
    <w:p w:rsidR="000B21C3" w:rsidRPr="007415F9" w:rsidRDefault="000B21C3" w:rsidP="0087009D">
      <w:pPr>
        <w:pStyle w:val="af9"/>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B21C3" w:rsidRPr="007415F9" w:rsidRDefault="000B21C3" w:rsidP="0087009D">
      <w:pPr>
        <w:tabs>
          <w:tab w:val="left" w:pos="8640"/>
        </w:tabs>
        <w:jc w:val="center"/>
        <w:rPr>
          <w:i/>
        </w:rPr>
      </w:pPr>
      <w:r>
        <w:rPr>
          <w:i/>
        </w:rPr>
        <w:t xml:space="preserve">                                         (наименование претендента)</w:t>
      </w:r>
    </w:p>
    <w:p w:rsidR="000B21C3" w:rsidRPr="00B8321A" w:rsidRDefault="000B21C3" w:rsidP="00B8321A">
      <w:pPr>
        <w:pStyle w:val="32"/>
        <w:suppressAutoHyphens/>
        <w:spacing w:after="0"/>
        <w:rPr>
          <w:sz w:val="28"/>
          <w:szCs w:val="28"/>
        </w:rPr>
      </w:pPr>
      <w:r>
        <w:rPr>
          <w:sz w:val="28"/>
          <w:szCs w:val="28"/>
        </w:rPr>
        <w:t>____________________________________________________________________</w:t>
      </w:r>
    </w:p>
    <w:p w:rsidR="000B21C3" w:rsidRPr="000C1440" w:rsidRDefault="000B21C3" w:rsidP="00B8321A">
      <w:pPr>
        <w:ind w:firstLine="709"/>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0B21C3" w:rsidRPr="000C1440" w:rsidRDefault="000B21C3" w:rsidP="00B8321A">
      <w:pPr>
        <w:pStyle w:val="32"/>
        <w:suppressAutoHyphens/>
        <w:spacing w:after="0"/>
        <w:ind w:firstLine="709"/>
        <w:rPr>
          <w:sz w:val="28"/>
          <w:szCs w:val="28"/>
        </w:rPr>
      </w:pPr>
      <w:r>
        <w:rPr>
          <w:sz w:val="28"/>
          <w:szCs w:val="28"/>
        </w:rPr>
        <w:t>"____" _________ 201__ г.</w:t>
      </w:r>
    </w:p>
    <w:p w:rsidR="000B21C3" w:rsidRDefault="000B21C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B21C3" w:rsidRDefault="008C3591">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B21C3" w:rsidRPr="00EF2359" w:rsidRDefault="000B21C3" w:rsidP="00185AC5">
      <w:pPr>
        <w:spacing w:after="120"/>
        <w:jc w:val="center"/>
        <w:rPr>
          <w:b/>
          <w:bCs/>
        </w:rPr>
      </w:pPr>
      <w:r>
        <w:rPr>
          <w:b/>
          <w:bCs/>
        </w:rPr>
        <w:t>Договор поставки №_______________</w:t>
      </w:r>
    </w:p>
    <w:p w:rsidR="000B21C3" w:rsidRPr="00EF2359" w:rsidRDefault="000B21C3" w:rsidP="00185AC5">
      <w:pPr>
        <w:spacing w:after="120"/>
        <w:ind w:firstLine="709"/>
        <w:jc w:val="both"/>
      </w:pPr>
    </w:p>
    <w:tbl>
      <w:tblPr>
        <w:tblW w:w="0" w:type="auto"/>
        <w:tblLook w:val="04A0"/>
      </w:tblPr>
      <w:tblGrid>
        <w:gridCol w:w="4785"/>
        <w:gridCol w:w="4785"/>
      </w:tblGrid>
      <w:tr w:rsidR="000B21C3" w:rsidRPr="00EF2359" w:rsidTr="009E4B4A">
        <w:tc>
          <w:tcPr>
            <w:tcW w:w="4785" w:type="dxa"/>
          </w:tcPr>
          <w:p w:rsidR="000B21C3" w:rsidRPr="00EF2359" w:rsidRDefault="000B21C3" w:rsidP="009E4B4A">
            <w:pPr>
              <w:spacing w:after="120"/>
              <w:jc w:val="both"/>
            </w:pPr>
            <w:r>
              <w:t>Санкт-Петербург</w:t>
            </w:r>
          </w:p>
        </w:tc>
        <w:tc>
          <w:tcPr>
            <w:tcW w:w="4785" w:type="dxa"/>
          </w:tcPr>
          <w:p w:rsidR="000B21C3" w:rsidRPr="00EF2359" w:rsidRDefault="000B21C3" w:rsidP="009E4B4A">
            <w:pPr>
              <w:spacing w:after="120"/>
              <w:jc w:val="right"/>
            </w:pPr>
            <w:r>
              <w:t>«____»____________ 20__ г.</w:t>
            </w:r>
          </w:p>
        </w:tc>
      </w:tr>
    </w:tbl>
    <w:p w:rsidR="000B21C3" w:rsidRPr="00EF2359" w:rsidRDefault="000B21C3" w:rsidP="00185AC5">
      <w:pPr>
        <w:spacing w:after="120"/>
        <w:ind w:firstLine="709"/>
        <w:jc w:val="both"/>
      </w:pPr>
    </w:p>
    <w:p w:rsidR="000B21C3" w:rsidRPr="00EF2359" w:rsidRDefault="000B21C3" w:rsidP="00185AC5">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0B21C3" w:rsidRPr="00EF2359" w:rsidRDefault="000B21C3" w:rsidP="00185AC5">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w:t>
      </w:r>
      <w:proofErr w:type="spellStart"/>
      <w:r>
        <w:t>основании______</w:t>
      </w:r>
      <w:proofErr w:type="spellEnd"/>
      <w:r>
        <w:t xml:space="preserve">, с другой </w:t>
      </w:r>
      <w:proofErr w:type="gramStart"/>
      <w:r>
        <w:t>стороны</w:t>
      </w:r>
      <w:proofErr w:type="gramEnd"/>
      <w:r>
        <w:t xml:space="preserve"> именуемые в дальнейшем «Стороны», </w:t>
      </w:r>
    </w:p>
    <w:p w:rsidR="000B21C3" w:rsidRPr="00EF2359" w:rsidRDefault="000B21C3" w:rsidP="00185AC5">
      <w:pPr>
        <w:spacing w:after="120"/>
        <w:ind w:firstLine="709"/>
        <w:jc w:val="both"/>
      </w:pPr>
      <w:r>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0B21C3" w:rsidRPr="00EF2359" w:rsidRDefault="000B21C3" w:rsidP="00185AC5">
      <w:pPr>
        <w:spacing w:after="120"/>
        <w:ind w:firstLine="709"/>
        <w:jc w:val="both"/>
      </w:pPr>
    </w:p>
    <w:p w:rsidR="000B21C3" w:rsidRPr="00EF2359" w:rsidRDefault="000B21C3" w:rsidP="008C3591">
      <w:pPr>
        <w:numPr>
          <w:ilvl w:val="0"/>
          <w:numId w:val="29"/>
        </w:numPr>
        <w:suppressAutoHyphens w:val="0"/>
        <w:spacing w:after="120"/>
        <w:ind w:left="0" w:firstLine="709"/>
        <w:jc w:val="center"/>
        <w:rPr>
          <w:b/>
          <w:bCs/>
        </w:rPr>
      </w:pPr>
      <w:r>
        <w:rPr>
          <w:b/>
          <w:bCs/>
        </w:rPr>
        <w:t>Предмет Договора</w:t>
      </w:r>
    </w:p>
    <w:p w:rsidR="000B21C3" w:rsidRPr="00EF2359" w:rsidRDefault="000B21C3" w:rsidP="00185AC5">
      <w:pPr>
        <w:spacing w:after="120"/>
        <w:ind w:right="-1" w:firstLine="709"/>
        <w:jc w:val="both"/>
        <w:rPr>
          <w:color w:val="000000"/>
        </w:rPr>
      </w:pPr>
      <w:r>
        <w:t>1.1.</w:t>
      </w:r>
      <w:r>
        <w:tab/>
        <w:t xml:space="preserve">По Договору Поставщик обязуется поставить, а Покупатель принять и оплатить </w:t>
      </w:r>
      <w:r>
        <w:rPr>
          <w:b/>
        </w:rPr>
        <w:t>лакокрасочные материалы и растворитель</w:t>
      </w:r>
      <w:r>
        <w:rPr>
          <w:color w:val="FF0000"/>
        </w:rPr>
        <w:t xml:space="preserve"> </w:t>
      </w:r>
      <w:r>
        <w:t xml:space="preserve">(далее – «Товар»), </w:t>
      </w:r>
      <w:r>
        <w:rPr>
          <w:color w:val="000000"/>
        </w:rPr>
        <w:t>для нужд филиала ПАО «ТрансКонтейнер» на Октябрьской железной дороге.</w:t>
      </w:r>
    </w:p>
    <w:p w:rsidR="000B21C3" w:rsidRPr="00EF2359" w:rsidRDefault="000B21C3" w:rsidP="00185AC5">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0B21C3" w:rsidRDefault="000B21C3" w:rsidP="00185AC5">
      <w:pPr>
        <w:spacing w:after="120"/>
        <w:ind w:firstLine="709"/>
        <w:jc w:val="both"/>
      </w:pPr>
      <w:r>
        <w:t>1.3.</w:t>
      </w:r>
      <w:r>
        <w:tab/>
        <w:t xml:space="preserve">Вид, торговая марка, </w:t>
      </w:r>
      <w:proofErr w:type="gramStart"/>
      <w:r>
        <w:t>объем</w:t>
      </w:r>
      <w:proofErr w:type="gramEnd"/>
      <w:r>
        <w:t xml:space="preserve"> и единичные расценки Товара определены в Приложении № 2 к Договору без обязательств Покупателя выкупить Товар в полном объеме. </w:t>
      </w:r>
    </w:p>
    <w:p w:rsidR="000B21C3" w:rsidRPr="00EF2359" w:rsidRDefault="000B21C3" w:rsidP="00185AC5">
      <w:pPr>
        <w:spacing w:after="120"/>
        <w:ind w:firstLine="709"/>
        <w:jc w:val="both"/>
      </w:pPr>
      <w:r>
        <w:t>Фактическое количество определяется исходя из текущих потребностей Заказчика согласно стоимости единицы Товара и общей цены договора.</w:t>
      </w:r>
    </w:p>
    <w:p w:rsidR="000B21C3" w:rsidRPr="00EF2359" w:rsidRDefault="000B21C3" w:rsidP="00185AC5">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B21C3" w:rsidRPr="00EF2359" w:rsidRDefault="000B21C3" w:rsidP="00185AC5">
      <w:pPr>
        <w:widowControl w:val="0"/>
        <w:autoSpaceDE w:val="0"/>
        <w:autoSpaceDN w:val="0"/>
        <w:adjustRightInd w:val="0"/>
        <w:spacing w:after="120"/>
        <w:ind w:firstLine="709"/>
        <w:jc w:val="both"/>
      </w:pPr>
      <w:r>
        <w:t>1.5.</w:t>
      </w:r>
      <w:r>
        <w:tab/>
        <w:t xml:space="preserve">В </w:t>
      </w:r>
      <w:proofErr w:type="gramStart"/>
      <w:r>
        <w:t>случае</w:t>
      </w:r>
      <w:proofErr w:type="gramEnd"/>
      <w:r>
        <w:t xml:space="preserve"> обязательной сертификации Товар должен поставляться с сертификатом соответствия.</w:t>
      </w:r>
    </w:p>
    <w:p w:rsidR="000B21C3" w:rsidRPr="00EF2359" w:rsidRDefault="000B21C3" w:rsidP="00185AC5">
      <w:pPr>
        <w:widowControl w:val="0"/>
        <w:autoSpaceDE w:val="0"/>
        <w:autoSpaceDN w:val="0"/>
        <w:adjustRightInd w:val="0"/>
        <w:spacing w:after="120"/>
        <w:ind w:firstLine="709"/>
        <w:jc w:val="both"/>
      </w:pPr>
    </w:p>
    <w:p w:rsidR="000B21C3" w:rsidRPr="00EF2359" w:rsidRDefault="000B21C3" w:rsidP="008C3591">
      <w:pPr>
        <w:numPr>
          <w:ilvl w:val="0"/>
          <w:numId w:val="28"/>
        </w:numPr>
        <w:suppressAutoHyphens w:val="0"/>
        <w:spacing w:after="120"/>
        <w:ind w:left="0" w:firstLine="709"/>
        <w:jc w:val="center"/>
        <w:rPr>
          <w:b/>
          <w:bCs/>
        </w:rPr>
      </w:pPr>
      <w:r>
        <w:rPr>
          <w:b/>
          <w:bCs/>
        </w:rPr>
        <w:t>Цена Договора и порядок расчетов</w:t>
      </w:r>
    </w:p>
    <w:p w:rsidR="000B21C3" w:rsidRPr="00EF2359" w:rsidRDefault="000B21C3" w:rsidP="008C3591">
      <w:pPr>
        <w:pStyle w:val="ConsNormal"/>
        <w:widowControl/>
        <w:numPr>
          <w:ilvl w:val="1"/>
          <w:numId w:val="28"/>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рубля ________ копеек, в том числе НДС 20% в сумме ______________(______________) рублей_______________ копейки.</w:t>
      </w:r>
    </w:p>
    <w:p w:rsidR="000B21C3" w:rsidRPr="00EF2359" w:rsidRDefault="000B21C3" w:rsidP="008C3591">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lastRenderedPageBreak/>
        <w:t>Общая цена (стоимость) Договора складывается исходя из по</w:t>
      </w:r>
      <w:r>
        <w:t xml:space="preserve">дписанных Сторонами Спецификаций к Договору. </w:t>
      </w:r>
    </w:p>
    <w:p w:rsidR="000B21C3" w:rsidRPr="00EF2359" w:rsidRDefault="000B21C3" w:rsidP="008C3591">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0B21C3" w:rsidRPr="00EF2359" w:rsidRDefault="000B21C3" w:rsidP="008C3591">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(Приложение № 3) или универсального передаточного документа, составленного по форме, предусмотренной Письмом ФНС России от 21.10.2013г </w:t>
      </w:r>
      <w:r>
        <w:br/>
        <w:t>«ММВ-20-3/96@ (далее – УПД)</w:t>
      </w:r>
      <w:r>
        <w:rPr>
          <w:rStyle w:val="af6"/>
        </w:rPr>
        <w:footnoteReference w:id="6"/>
      </w:r>
      <w:r>
        <w:t xml:space="preserve"> на соответствующую партию Товара, на основании предоставленного Поставщиком счета и</w:t>
      </w:r>
      <w:r w:rsidR="00E913AF">
        <w:t>/или</w:t>
      </w:r>
      <w:r>
        <w:t xml:space="preserve"> </w:t>
      </w:r>
      <w:proofErr w:type="spellStart"/>
      <w:r>
        <w:t>счета</w:t>
      </w:r>
      <w:r>
        <w:noBreakHyphen/>
        <w:t>фактуры</w:t>
      </w:r>
      <w:proofErr w:type="spellEnd"/>
      <w:r>
        <w:t>.</w:t>
      </w:r>
      <w:proofErr w:type="gramEnd"/>
    </w:p>
    <w:p w:rsidR="000B21C3" w:rsidRPr="00EF2359" w:rsidRDefault="000B21C3" w:rsidP="00185AC5">
      <w:pPr>
        <w:spacing w:after="120"/>
        <w:ind w:firstLine="709"/>
        <w:jc w:val="both"/>
      </w:pPr>
    </w:p>
    <w:p w:rsidR="000B21C3" w:rsidRPr="00EF2359" w:rsidRDefault="000B21C3" w:rsidP="008C3591">
      <w:pPr>
        <w:numPr>
          <w:ilvl w:val="0"/>
          <w:numId w:val="28"/>
        </w:numPr>
        <w:suppressAutoHyphens w:val="0"/>
        <w:spacing w:after="120"/>
        <w:ind w:left="0" w:firstLine="709"/>
        <w:jc w:val="center"/>
        <w:rPr>
          <w:b/>
          <w:bCs/>
        </w:rPr>
      </w:pPr>
      <w:r>
        <w:rPr>
          <w:b/>
          <w:bCs/>
        </w:rPr>
        <w:t>Условия поставки Товара</w:t>
      </w:r>
    </w:p>
    <w:p w:rsidR="000B21C3" w:rsidRPr="00EF2359" w:rsidRDefault="000B21C3" w:rsidP="00185AC5">
      <w:pPr>
        <w:spacing w:after="120"/>
        <w:ind w:firstLine="709"/>
        <w:jc w:val="both"/>
      </w:pPr>
      <w:r>
        <w:t>3.1.</w:t>
      </w:r>
      <w:r>
        <w:tab/>
        <w:t xml:space="preserve">Покупатель в письменном виде направляет Поставщику заявку (Приложение № 4) о наименовании, количестве Товара (далее – Заявка). </w:t>
      </w:r>
    </w:p>
    <w:p w:rsidR="000B21C3" w:rsidRPr="00EF2359" w:rsidRDefault="000B21C3" w:rsidP="00185AC5">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0B21C3" w:rsidRPr="00EF2359" w:rsidRDefault="000B21C3" w:rsidP="00185AC5">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w:t>
      </w:r>
      <w:proofErr w:type="spellStart"/>
      <w:r>
        <w:t>Санкт</w:t>
      </w:r>
      <w:r>
        <w:noBreakHyphen/>
        <w:t>Петербург</w:t>
      </w:r>
      <w:proofErr w:type="spellEnd"/>
      <w:r>
        <w:t>,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0B21C3" w:rsidRPr="00EF2359" w:rsidRDefault="000B21C3" w:rsidP="00185AC5">
      <w:pPr>
        <w:spacing w:after="120"/>
        <w:ind w:firstLine="709"/>
        <w:jc w:val="both"/>
      </w:pPr>
      <w:r>
        <w:t xml:space="preserve">Период поставки: </w:t>
      </w:r>
    </w:p>
    <w:p w:rsidR="000B21C3" w:rsidRPr="00EF2359" w:rsidRDefault="000B21C3" w:rsidP="00185AC5">
      <w:pPr>
        <w:spacing w:after="120"/>
        <w:ind w:firstLine="709"/>
        <w:jc w:val="both"/>
      </w:pPr>
      <w:r>
        <w:t xml:space="preserve">- начало: по заявкам Покупателя </w:t>
      </w:r>
      <w:proofErr w:type="gramStart"/>
      <w:r>
        <w:t xml:space="preserve">с </w:t>
      </w:r>
      <w:r w:rsidR="005763A9">
        <w:t>даты подписания</w:t>
      </w:r>
      <w:proofErr w:type="gramEnd"/>
      <w:r w:rsidR="005763A9">
        <w:t xml:space="preserve"> Договора</w:t>
      </w:r>
      <w:r>
        <w:t>;</w:t>
      </w:r>
    </w:p>
    <w:p w:rsidR="000B21C3" w:rsidRPr="00EF2359" w:rsidRDefault="000B21C3" w:rsidP="00185AC5">
      <w:pPr>
        <w:spacing w:after="120"/>
        <w:ind w:firstLine="709"/>
        <w:jc w:val="both"/>
      </w:pPr>
      <w:r>
        <w:t>- окончание: 31.03.2021 включительно.</w:t>
      </w:r>
    </w:p>
    <w:p w:rsidR="000B21C3" w:rsidRPr="00EF2359" w:rsidRDefault="000B21C3" w:rsidP="008C3591">
      <w:pPr>
        <w:widowControl w:val="0"/>
        <w:numPr>
          <w:ilvl w:val="1"/>
          <w:numId w:val="30"/>
        </w:numPr>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Представители Сторон перед приемкой Товара предъявляют следующие документы:</w:t>
      </w:r>
    </w:p>
    <w:p w:rsidR="000B21C3" w:rsidRPr="00EF2359" w:rsidRDefault="000B21C3" w:rsidP="00185AC5">
      <w:pPr>
        <w:widowControl w:val="0"/>
        <w:autoSpaceDE w:val="0"/>
        <w:autoSpaceDN w:val="0"/>
        <w:adjustRightInd w:val="0"/>
        <w:spacing w:after="120"/>
        <w:ind w:firstLine="709"/>
        <w:jc w:val="both"/>
      </w:pPr>
      <w:r>
        <w:t xml:space="preserve">1) документ, удостоверяющий личность представителя Покупателя и Поставщика; </w:t>
      </w:r>
    </w:p>
    <w:p w:rsidR="000B21C3" w:rsidRPr="00EF2359" w:rsidRDefault="000B21C3" w:rsidP="00185AC5">
      <w:pPr>
        <w:widowControl w:val="0"/>
        <w:autoSpaceDE w:val="0"/>
        <w:autoSpaceDN w:val="0"/>
        <w:adjustRightInd w:val="0"/>
        <w:spacing w:after="120"/>
        <w:ind w:firstLine="709"/>
        <w:jc w:val="both"/>
      </w:pPr>
      <w:r>
        <w:t xml:space="preserve">2) доверенность на представителя Покупателя и Поставщика, оформленную надлежащим образом. </w:t>
      </w:r>
    </w:p>
    <w:p w:rsidR="000B21C3" w:rsidRPr="00EF2359" w:rsidRDefault="000B21C3" w:rsidP="00185AC5">
      <w:pPr>
        <w:spacing w:after="120"/>
        <w:ind w:firstLine="709"/>
        <w:jc w:val="both"/>
      </w:pPr>
      <w:r>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0B21C3" w:rsidRPr="00EF2359" w:rsidRDefault="000B21C3" w:rsidP="00185AC5">
      <w:pPr>
        <w:widowControl w:val="0"/>
        <w:autoSpaceDE w:val="0"/>
        <w:autoSpaceDN w:val="0"/>
        <w:adjustRightInd w:val="0"/>
        <w:spacing w:after="120"/>
        <w:ind w:firstLine="709"/>
        <w:jc w:val="both"/>
      </w:pPr>
      <w:r>
        <w:lastRenderedPageBreak/>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с перечнем недостатков и со сроками их устранения за счет Поставщика.</w:t>
      </w:r>
    </w:p>
    <w:p w:rsidR="000B21C3" w:rsidRPr="00EF2359" w:rsidRDefault="000B21C3" w:rsidP="00185AC5">
      <w:pPr>
        <w:spacing w:after="120"/>
        <w:ind w:firstLine="709"/>
        <w:jc w:val="both"/>
      </w:pPr>
      <w:r>
        <w:t>3.7.</w:t>
      </w:r>
      <w:r>
        <w:tab/>
        <w:t xml:space="preserve">Датой поставки Товара считается дата подписания Сторонами товарной накладной (ТОРГ-12) или УПД. </w:t>
      </w:r>
    </w:p>
    <w:p w:rsidR="000B21C3" w:rsidRPr="00EF2359" w:rsidRDefault="000B21C3" w:rsidP="00185AC5">
      <w:pPr>
        <w:spacing w:after="120"/>
        <w:ind w:firstLine="709"/>
        <w:jc w:val="both"/>
      </w:pPr>
    </w:p>
    <w:p w:rsidR="000B21C3" w:rsidRPr="00EF2359" w:rsidRDefault="000B21C3" w:rsidP="008C3591">
      <w:pPr>
        <w:pStyle w:val="ConsNormal"/>
        <w:numPr>
          <w:ilvl w:val="0"/>
          <w:numId w:val="30"/>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0B21C3" w:rsidRPr="00EF2359" w:rsidRDefault="000B21C3" w:rsidP="008C3591">
      <w:pPr>
        <w:pStyle w:val="ConsNormal"/>
        <w:widowControl/>
        <w:numPr>
          <w:ilvl w:val="1"/>
          <w:numId w:val="31"/>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0B21C3" w:rsidRPr="00EF2359" w:rsidRDefault="000B21C3" w:rsidP="008C3591">
      <w:pPr>
        <w:pStyle w:val="ConsNormal"/>
        <w:widowControl/>
        <w:numPr>
          <w:ilvl w:val="2"/>
          <w:numId w:val="31"/>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0B21C3" w:rsidRPr="00EF2359" w:rsidRDefault="000B21C3" w:rsidP="008C3591">
      <w:pPr>
        <w:pStyle w:val="ConsNormal"/>
        <w:widowControl/>
        <w:numPr>
          <w:ilvl w:val="2"/>
          <w:numId w:val="31"/>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B21C3" w:rsidRPr="00EF2359" w:rsidRDefault="000B21C3" w:rsidP="008C3591">
      <w:pPr>
        <w:pStyle w:val="ConsNormal"/>
        <w:widowControl/>
        <w:numPr>
          <w:ilvl w:val="2"/>
          <w:numId w:val="31"/>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B21C3" w:rsidRPr="00EF2359" w:rsidRDefault="000B21C3" w:rsidP="008C3591">
      <w:pPr>
        <w:pStyle w:val="ConsNormal"/>
        <w:widowControl/>
        <w:numPr>
          <w:ilvl w:val="2"/>
          <w:numId w:val="31"/>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0B21C3" w:rsidRPr="00EF2359" w:rsidRDefault="000B21C3" w:rsidP="00185AC5">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0B21C3" w:rsidRPr="00EF2359" w:rsidRDefault="000B21C3" w:rsidP="00185AC5">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0B21C3" w:rsidRPr="00EF2359" w:rsidRDefault="000B21C3" w:rsidP="00185AC5">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соответствии со Спецификацией.</w:t>
      </w:r>
    </w:p>
    <w:p w:rsidR="000B21C3" w:rsidRPr="00EF2359" w:rsidRDefault="000B21C3" w:rsidP="00185AC5">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0B21C3" w:rsidRPr="00EF2359" w:rsidRDefault="000B21C3" w:rsidP="00185AC5">
      <w:pPr>
        <w:pStyle w:val="ConsNormal"/>
        <w:widowControl/>
        <w:spacing w:after="120"/>
        <w:ind w:firstLine="709"/>
        <w:jc w:val="both"/>
        <w:rPr>
          <w:rFonts w:ascii="Times New Roman" w:hAnsi="Times New Roman"/>
          <w:bCs/>
          <w:sz w:val="24"/>
          <w:szCs w:val="24"/>
        </w:rPr>
      </w:pPr>
    </w:p>
    <w:p w:rsidR="000B21C3" w:rsidRPr="00EF2359" w:rsidRDefault="000B21C3" w:rsidP="00185AC5">
      <w:pPr>
        <w:widowControl w:val="0"/>
        <w:spacing w:after="120"/>
        <w:ind w:firstLine="709"/>
        <w:jc w:val="center"/>
        <w:rPr>
          <w:rFonts w:eastAsia="Arial"/>
          <w:b/>
          <w:bCs/>
        </w:rPr>
      </w:pPr>
      <w:r>
        <w:rPr>
          <w:rFonts w:eastAsia="Arial"/>
          <w:b/>
          <w:bCs/>
        </w:rPr>
        <w:t>5.</w:t>
      </w:r>
      <w:r>
        <w:rPr>
          <w:rFonts w:eastAsia="Arial"/>
          <w:b/>
          <w:bCs/>
        </w:rPr>
        <w:tab/>
        <w:t>Упаковка Товара</w:t>
      </w:r>
    </w:p>
    <w:p w:rsidR="000B21C3" w:rsidRDefault="000B21C3" w:rsidP="00185AC5">
      <w:pPr>
        <w:widowControl w:val="0"/>
        <w:spacing w:after="120"/>
        <w:ind w:firstLine="709"/>
        <w:jc w:val="both"/>
        <w:rPr>
          <w:rFonts w:eastAsia="MS Mincho"/>
        </w:rPr>
      </w:pPr>
      <w:proofErr w:type="gramStart"/>
      <w:r>
        <w:rPr>
          <w:rFonts w:eastAsia="MS Mincho"/>
        </w:rPr>
        <w:t>5.1.Товар поставляется Покупателю в готовом к работе виде в герметично закрытой металлической таре вместимостью 20-50 кг (маркировка тары в соответствии с ГОСТ 9980.4-2002 «Материалы лакокрасочные.</w:t>
      </w:r>
      <w:proofErr w:type="gramEnd"/>
      <w:r>
        <w:rPr>
          <w:rFonts w:eastAsia="MS Mincho"/>
        </w:rPr>
        <w:t xml:space="preserve"> </w:t>
      </w:r>
      <w:proofErr w:type="gramStart"/>
      <w:r>
        <w:rPr>
          <w:rFonts w:eastAsia="MS Mincho"/>
        </w:rPr>
        <w:t>Маркировка»).</w:t>
      </w:r>
      <w:proofErr w:type="gramEnd"/>
      <w:r>
        <w:rPr>
          <w:rFonts w:eastAsia="MS Mincho"/>
        </w:rPr>
        <w:t xml:space="preserve"> Емкость тары указывается в Заявке.</w:t>
      </w:r>
    </w:p>
    <w:p w:rsidR="000B21C3" w:rsidRPr="003F4D01" w:rsidRDefault="000B21C3" w:rsidP="00185AC5">
      <w:pPr>
        <w:widowControl w:val="0"/>
        <w:spacing w:after="120"/>
        <w:ind w:firstLine="709"/>
        <w:jc w:val="both"/>
        <w:rPr>
          <w:rFonts w:eastAsia="MS Mincho"/>
          <w:bCs/>
        </w:rPr>
      </w:pPr>
      <w:r>
        <w:rPr>
          <w:rFonts w:eastAsia="MS Mincho"/>
        </w:rPr>
        <w:t xml:space="preserve">5.2. Упаковка Товара в соответствии с </w:t>
      </w:r>
      <w:r>
        <w:rPr>
          <w:rFonts w:eastAsia="MS Mincho"/>
          <w:bCs/>
        </w:rPr>
        <w:t>ГОСТ 9980.3-2014 «Материалы лакокрасочные и вспомогательные, сырье для лакокрасочных материалов. Упаковка»</w:t>
      </w:r>
    </w:p>
    <w:p w:rsidR="000B21C3" w:rsidRPr="00DD3A2A" w:rsidRDefault="000B21C3" w:rsidP="00185AC5">
      <w:pPr>
        <w:widowControl w:val="0"/>
        <w:spacing w:after="120"/>
        <w:ind w:firstLine="709"/>
        <w:jc w:val="both"/>
        <w:rPr>
          <w:rFonts w:eastAsia="MS Mincho"/>
        </w:rPr>
      </w:pPr>
      <w:r>
        <w:rPr>
          <w:rFonts w:eastAsia="MS Mincho"/>
        </w:rPr>
        <w:t xml:space="preserve">5.3. Транспортная маркировка - по </w:t>
      </w:r>
      <w:hyperlink r:id="rId25" w:history="1">
        <w:r w:rsidRPr="00346F70">
          <w:rPr>
            <w:rStyle w:val="a7"/>
            <w:rFonts w:eastAsia="MS Mincho"/>
            <w:color w:val="auto"/>
            <w:u w:val="none"/>
          </w:rPr>
          <w:t>ГОСТ 14192</w:t>
        </w:r>
      </w:hyperlink>
      <w:r>
        <w:rPr>
          <w:rFonts w:eastAsia="MS Mincho"/>
        </w:rPr>
        <w:t xml:space="preserve">-96 «Маркировка грузов», </w:t>
      </w:r>
      <w:r>
        <w:rPr>
          <w:rFonts w:eastAsiaTheme="minorHAnsi"/>
          <w:lang w:eastAsia="en-US"/>
        </w:rPr>
        <w:t>а также в соответствии с нормативными документами заводов-изготовителей</w:t>
      </w:r>
      <w:r>
        <w:rPr>
          <w:rFonts w:eastAsia="MS Mincho"/>
        </w:rPr>
        <w:t>.</w:t>
      </w:r>
    </w:p>
    <w:p w:rsidR="000B21C3" w:rsidRPr="00EF2359" w:rsidRDefault="000B21C3" w:rsidP="00185AC5">
      <w:pPr>
        <w:widowControl w:val="0"/>
        <w:spacing w:after="120"/>
        <w:ind w:firstLine="709"/>
        <w:jc w:val="both"/>
        <w:rPr>
          <w:rFonts w:eastAsia="Arial"/>
          <w:b/>
        </w:rPr>
      </w:pPr>
    </w:p>
    <w:p w:rsidR="000B21C3" w:rsidRPr="00EF2359" w:rsidRDefault="000B21C3" w:rsidP="00185AC5">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0B21C3" w:rsidRPr="00EF2359" w:rsidRDefault="000B21C3" w:rsidP="00185AC5">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0B21C3" w:rsidRPr="00EF2359" w:rsidRDefault="000B21C3" w:rsidP="00185AC5">
      <w:pPr>
        <w:widowControl w:val="0"/>
        <w:spacing w:after="120"/>
        <w:ind w:firstLine="709"/>
        <w:jc w:val="both"/>
        <w:rPr>
          <w:rFonts w:eastAsia="Arial"/>
          <w:bCs/>
        </w:rPr>
      </w:pPr>
    </w:p>
    <w:p w:rsidR="000B21C3" w:rsidRPr="00EF2359" w:rsidRDefault="000B21C3" w:rsidP="00185AC5">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0B21C3" w:rsidRPr="00EF2359" w:rsidRDefault="000B21C3" w:rsidP="00185AC5">
      <w:pPr>
        <w:pStyle w:val="19"/>
        <w:spacing w:after="120"/>
        <w:ind w:firstLine="709"/>
        <w:rPr>
          <w:sz w:val="24"/>
          <w:szCs w:val="24"/>
        </w:rPr>
      </w:pPr>
      <w:r>
        <w:rPr>
          <w:sz w:val="24"/>
          <w:szCs w:val="24"/>
        </w:rPr>
        <w:lastRenderedPageBreak/>
        <w:t>7.1.</w:t>
      </w:r>
      <w:r>
        <w:rPr>
          <w:sz w:val="24"/>
          <w:szCs w:val="24"/>
        </w:rPr>
        <w:tab/>
        <w:t>Товар должен быть новым, не ранее 2020 года изготовления, не находившимся в эксплуатации; не допускается поставка выставочных образцов и Товара, ранее находившегося в эксплуатации.</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заводов-изготовителей, в частности:</w:t>
      </w:r>
    </w:p>
    <w:p w:rsidR="000B21C3" w:rsidRPr="00192393" w:rsidRDefault="000B21C3" w:rsidP="00185AC5">
      <w:pPr>
        <w:pStyle w:val="ConsNormal"/>
        <w:spacing w:after="120"/>
        <w:ind w:firstLine="709"/>
        <w:jc w:val="both"/>
        <w:rPr>
          <w:rFonts w:ascii="Times New Roman" w:hAnsi="Times New Roman"/>
          <w:bCs/>
          <w:sz w:val="24"/>
          <w:szCs w:val="24"/>
        </w:rPr>
      </w:pPr>
      <w:r>
        <w:rPr>
          <w:rFonts w:ascii="Times New Roman" w:hAnsi="Times New Roman"/>
          <w:bCs/>
          <w:sz w:val="24"/>
          <w:szCs w:val="24"/>
        </w:rPr>
        <w:t>- Грунт-эмаль: ГОСТ 33290-2015 «Материалы лакокрасочные, применяемые в строительстве. Общие технические условия», ГОСТ 9825-73 «Материалы лакокрасочные. Термины, определения и обозначения»; 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51693-2000 «Грунтовки антикоррозионные. Общие технические условия»; ГОСТ 9.403-80 «Единая система защиты от коррозии и старения. Покрытия лакокрасочные. Методы испытания на стойкость к статическому воздействию жидкостей»; ГОСТ 7409-2018 «Вагоны грузовые. Требования к лакокрасочным покрытиям и противокоррозионной защите и методы их контроля»;</w:t>
      </w:r>
    </w:p>
    <w:p w:rsidR="000B21C3" w:rsidRPr="00192393" w:rsidRDefault="000B21C3" w:rsidP="00185AC5">
      <w:pPr>
        <w:pStyle w:val="ConsNormal"/>
        <w:spacing w:after="120"/>
        <w:ind w:firstLine="709"/>
        <w:jc w:val="both"/>
        <w:rPr>
          <w:rFonts w:ascii="Times New Roman" w:hAnsi="Times New Roman"/>
          <w:bCs/>
          <w:sz w:val="24"/>
          <w:szCs w:val="24"/>
        </w:rPr>
      </w:pPr>
      <w:r>
        <w:rPr>
          <w:rFonts w:ascii="Times New Roman" w:hAnsi="Times New Roman"/>
          <w:bCs/>
          <w:sz w:val="24"/>
          <w:szCs w:val="24"/>
        </w:rPr>
        <w:t xml:space="preserve">- Растворитель: </w:t>
      </w:r>
      <w:r>
        <w:rPr>
          <w:rFonts w:ascii="Times New Roman" w:hAnsi="Times New Roman"/>
          <w:sz w:val="24"/>
          <w:szCs w:val="24"/>
        </w:rPr>
        <w:t>ГОСТ 7827-74 «Растворители марок Р-4, Р-4А, Р-5, Р-5А, Р-12 для лакокрасочных материалов. Технические условия»</w:t>
      </w:r>
      <w:r>
        <w:rPr>
          <w:rFonts w:ascii="Times New Roman" w:hAnsi="Times New Roman"/>
          <w:bCs/>
          <w:sz w:val="24"/>
          <w:szCs w:val="24"/>
        </w:rPr>
        <w:t xml:space="preserve">, </w:t>
      </w:r>
      <w:hyperlink r:id="rId26" w:history="1">
        <w:r w:rsidRPr="00346F70">
          <w:rPr>
            <w:rStyle w:val="a7"/>
            <w:rFonts w:ascii="Times New Roman" w:hAnsi="Times New Roman" w:cs="Times New Roman"/>
            <w:bCs/>
            <w:color w:val="auto"/>
            <w:sz w:val="24"/>
            <w:szCs w:val="24"/>
            <w:u w:val="none"/>
          </w:rPr>
          <w:t>ГОСТ 31089-2003</w:t>
        </w:r>
      </w:hyperlink>
      <w:r>
        <w:rPr>
          <w:rFonts w:ascii="Times New Roman" w:hAnsi="Times New Roman"/>
          <w:bCs/>
          <w:sz w:val="24"/>
          <w:szCs w:val="24"/>
        </w:rPr>
        <w:t xml:space="preserve"> «Растворители (разбавители) бытового назначения для лакокрасочных материалов. Общие технические условия».</w:t>
      </w:r>
    </w:p>
    <w:p w:rsidR="000B21C3" w:rsidRPr="00570068" w:rsidRDefault="000B21C3" w:rsidP="00185AC5">
      <w:pPr>
        <w:pStyle w:val="ConsNormal"/>
        <w:spacing w:after="120"/>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Гарантийный срок хранения устанавливается заводом-изготовителем и составляет</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месяцев с даты изготовления.</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 xml:space="preserve">В </w:t>
      </w:r>
      <w:proofErr w:type="gramStart"/>
      <w:r>
        <w:rPr>
          <w:rFonts w:ascii="Times New Roman" w:hAnsi="Times New Roman"/>
          <w:bCs/>
          <w:sz w:val="24"/>
          <w:szCs w:val="24"/>
        </w:rPr>
        <w:t>случае</w:t>
      </w:r>
      <w:proofErr w:type="gramEnd"/>
      <w:r>
        <w:rPr>
          <w:rFonts w:ascii="Times New Roman" w:hAnsi="Times New Roman"/>
          <w:bCs/>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0B21C3" w:rsidRPr="00EF2359" w:rsidRDefault="000B21C3" w:rsidP="00185AC5">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w:t>
      </w:r>
      <w:proofErr w:type="gramStart"/>
      <w:r>
        <w:rPr>
          <w:rStyle w:val="FontStyle20"/>
          <w:sz w:val="24"/>
          <w:szCs w:val="24"/>
        </w:rPr>
        <w:t>случае</w:t>
      </w:r>
      <w:proofErr w:type="gramEnd"/>
      <w:r>
        <w:rPr>
          <w:rStyle w:val="FontStyle20"/>
          <w:sz w:val="24"/>
          <w:szCs w:val="24"/>
        </w:rPr>
        <w:t xml:space="preserve">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0B21C3" w:rsidRPr="00AF4C53" w:rsidRDefault="000B21C3" w:rsidP="00185AC5">
      <w:pPr>
        <w:spacing w:after="120"/>
        <w:ind w:firstLine="709"/>
        <w:jc w:val="both"/>
        <w:rPr>
          <w:rStyle w:val="FontStyle20"/>
        </w:rPr>
      </w:pPr>
      <w:r>
        <w:rPr>
          <w:rStyle w:val="FontStyle20"/>
        </w:rPr>
        <w:t xml:space="preserve">Расходы на экспертизу несет </w:t>
      </w:r>
      <w:r>
        <w:rPr>
          <w:bCs/>
        </w:rPr>
        <w:t>Поставщик.</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w:t>
      </w:r>
      <w:proofErr w:type="gramStart"/>
      <w:r>
        <w:rPr>
          <w:rStyle w:val="FontStyle20"/>
          <w:sz w:val="24"/>
          <w:szCs w:val="24"/>
        </w:rPr>
        <w:t>случае</w:t>
      </w:r>
      <w:proofErr w:type="gramEnd"/>
      <w:r>
        <w:rPr>
          <w:rStyle w:val="FontStyle20"/>
          <w:sz w:val="24"/>
          <w:szCs w:val="24"/>
        </w:rPr>
        <w:t xml:space="preserve">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0B21C3" w:rsidRPr="00EF2359" w:rsidRDefault="000B21C3" w:rsidP="00185AC5">
      <w:pPr>
        <w:pStyle w:val="aff4"/>
        <w:spacing w:after="120"/>
        <w:ind w:firstLine="709"/>
        <w:jc w:val="both"/>
        <w:rPr>
          <w:sz w:val="24"/>
          <w:szCs w:val="24"/>
        </w:rPr>
      </w:pPr>
      <w:r>
        <w:rPr>
          <w:sz w:val="24"/>
          <w:szCs w:val="24"/>
        </w:rPr>
        <w:t>7.6.</w:t>
      </w:r>
      <w:r>
        <w:rPr>
          <w:sz w:val="24"/>
          <w:szCs w:val="24"/>
        </w:rPr>
        <w:tab/>
        <w:t xml:space="preserve">В </w:t>
      </w:r>
      <w:proofErr w:type="gramStart"/>
      <w:r>
        <w:rPr>
          <w:sz w:val="24"/>
          <w:szCs w:val="24"/>
        </w:rPr>
        <w:t>случае</w:t>
      </w:r>
      <w:proofErr w:type="gramEnd"/>
      <w:r>
        <w:rPr>
          <w:sz w:val="24"/>
          <w:szCs w:val="24"/>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0B21C3" w:rsidRPr="00EF2359" w:rsidRDefault="000B21C3" w:rsidP="00185AC5">
      <w:pPr>
        <w:spacing w:after="120"/>
        <w:ind w:firstLine="709"/>
        <w:jc w:val="both"/>
        <w:rPr>
          <w:bCs/>
        </w:rPr>
      </w:pPr>
      <w:r>
        <w:t>7.7.</w:t>
      </w:r>
      <w:r>
        <w:tab/>
      </w:r>
      <w:r>
        <w:rPr>
          <w:bCs/>
        </w:rPr>
        <w:t>Замена Товара производится в 10-ти дневный срок после получения Заявки Покупателя о выявленных дефектах.</w:t>
      </w:r>
    </w:p>
    <w:p w:rsidR="000B21C3" w:rsidRPr="00EF2359" w:rsidRDefault="000B21C3" w:rsidP="00185AC5">
      <w:pPr>
        <w:pStyle w:val="aff4"/>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0B21C3" w:rsidRPr="00EF2359" w:rsidRDefault="000B21C3" w:rsidP="00185AC5">
      <w:pPr>
        <w:pStyle w:val="aff4"/>
        <w:spacing w:after="120"/>
        <w:ind w:firstLine="709"/>
        <w:jc w:val="both"/>
        <w:rPr>
          <w:sz w:val="24"/>
          <w:szCs w:val="24"/>
        </w:rPr>
      </w:pPr>
    </w:p>
    <w:p w:rsidR="000B21C3" w:rsidRPr="00EF2359" w:rsidRDefault="000B21C3" w:rsidP="00185AC5">
      <w:pPr>
        <w:spacing w:after="120"/>
        <w:ind w:firstLine="709"/>
        <w:jc w:val="center"/>
        <w:rPr>
          <w:b/>
          <w:bCs/>
        </w:rPr>
      </w:pPr>
      <w:r>
        <w:rPr>
          <w:b/>
          <w:bCs/>
        </w:rPr>
        <w:t>8.</w:t>
      </w:r>
      <w:r>
        <w:rPr>
          <w:b/>
          <w:bCs/>
        </w:rPr>
        <w:tab/>
        <w:t>Ответственность Сторон</w:t>
      </w:r>
    </w:p>
    <w:p w:rsidR="000B21C3" w:rsidRPr="00EF2359" w:rsidRDefault="000B21C3" w:rsidP="00185AC5">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0B21C3" w:rsidRPr="00144B45" w:rsidRDefault="000B21C3" w:rsidP="00185AC5">
      <w:pPr>
        <w:pStyle w:val="affa"/>
        <w:spacing w:after="120"/>
        <w:ind w:firstLine="709"/>
        <w:jc w:val="both"/>
        <w:rPr>
          <w:rFonts w:ascii="Times New Roman" w:hAnsi="Times New Roman"/>
          <w:sz w:val="24"/>
          <w:szCs w:val="24"/>
        </w:rPr>
      </w:pPr>
      <w:r w:rsidRPr="00144B45">
        <w:rPr>
          <w:rFonts w:ascii="Times New Roman" w:hAnsi="Times New Roman"/>
          <w:sz w:val="24"/>
          <w:szCs w:val="24"/>
        </w:rPr>
        <w:lastRenderedPageBreak/>
        <w:t>8.2.</w:t>
      </w:r>
      <w:r w:rsidRPr="00144B45">
        <w:rPr>
          <w:rFonts w:ascii="Times New Roman" w:hAnsi="Times New Roman"/>
          <w:b/>
          <w:sz w:val="24"/>
          <w:szCs w:val="24"/>
        </w:rPr>
        <w:tab/>
      </w:r>
      <w:r w:rsidRPr="00144B45">
        <w:rPr>
          <w:rFonts w:ascii="Times New Roman" w:hAnsi="Times New Roman"/>
          <w:sz w:val="24"/>
          <w:szCs w:val="24"/>
        </w:rPr>
        <w:t xml:space="preserve">В </w:t>
      </w:r>
      <w:proofErr w:type="gramStart"/>
      <w:r w:rsidRPr="00144B45">
        <w:rPr>
          <w:rFonts w:ascii="Times New Roman" w:hAnsi="Times New Roman"/>
          <w:sz w:val="24"/>
          <w:szCs w:val="24"/>
        </w:rPr>
        <w:t>случае</w:t>
      </w:r>
      <w:proofErr w:type="gramEnd"/>
      <w:r w:rsidRPr="00144B45">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0B21C3" w:rsidRPr="00EF2359" w:rsidRDefault="000B21C3" w:rsidP="00185AC5">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B21C3" w:rsidRPr="00EF2359" w:rsidRDefault="000B21C3" w:rsidP="00185AC5">
      <w:pPr>
        <w:spacing w:after="120"/>
        <w:ind w:firstLine="709"/>
        <w:jc w:val="both"/>
      </w:pPr>
    </w:p>
    <w:p w:rsidR="000B21C3" w:rsidRPr="00EF2359" w:rsidRDefault="000B21C3" w:rsidP="00185AC5">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0B21C3" w:rsidRPr="00EF2359" w:rsidRDefault="000B21C3" w:rsidP="00185AC5">
      <w:pPr>
        <w:pStyle w:val="ConsNormal"/>
        <w:spacing w:after="120"/>
        <w:ind w:firstLine="709"/>
        <w:jc w:val="both"/>
        <w:rPr>
          <w:rFonts w:ascii="Times New Roman" w:hAnsi="Times New Roman"/>
          <w:sz w:val="24"/>
          <w:szCs w:val="24"/>
        </w:rPr>
      </w:pPr>
    </w:p>
    <w:p w:rsidR="000B21C3" w:rsidRPr="00EF2359" w:rsidRDefault="000B21C3" w:rsidP="00185AC5">
      <w:pPr>
        <w:pStyle w:val="aff7"/>
        <w:widowControl w:val="0"/>
        <w:autoSpaceDE w:val="0"/>
        <w:autoSpaceDN w:val="0"/>
        <w:adjustRightInd w:val="0"/>
        <w:spacing w:after="120"/>
        <w:ind w:left="0" w:firstLine="709"/>
        <w:jc w:val="center"/>
      </w:pPr>
      <w:r>
        <w:rPr>
          <w:b/>
        </w:rPr>
        <w:t>10.</w:t>
      </w:r>
      <w:r>
        <w:rPr>
          <w:b/>
        </w:rPr>
        <w:tab/>
        <w:t>Разрешение споров</w:t>
      </w:r>
    </w:p>
    <w:p w:rsidR="000B21C3" w:rsidRPr="00EF2359" w:rsidRDefault="000B21C3" w:rsidP="00185AC5">
      <w:pPr>
        <w:widowControl w:val="0"/>
        <w:autoSpaceDE w:val="0"/>
        <w:autoSpaceDN w:val="0"/>
        <w:adjustRightInd w:val="0"/>
        <w:spacing w:after="120"/>
        <w:ind w:firstLine="709"/>
        <w:jc w:val="both"/>
      </w:pPr>
      <w:r>
        <w:t>10.1.</w:t>
      </w:r>
      <w:r>
        <w:tab/>
        <w:t xml:space="preserve">Все споры, возникающие при исполнении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0B21C3" w:rsidRPr="00EF2359" w:rsidRDefault="000B21C3" w:rsidP="00185AC5">
      <w:pPr>
        <w:widowControl w:val="0"/>
        <w:autoSpaceDE w:val="0"/>
        <w:autoSpaceDN w:val="0"/>
        <w:adjustRightInd w:val="0"/>
        <w:spacing w:after="120"/>
        <w:ind w:firstLine="709"/>
        <w:jc w:val="both"/>
      </w:pPr>
      <w:r>
        <w:t>10.2.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 xml:space="preserve">В </w:t>
      </w:r>
      <w:proofErr w:type="gramStart"/>
      <w:r>
        <w:rPr>
          <w:rFonts w:ascii="Times New Roman" w:hAnsi="Times New Roman"/>
          <w:sz w:val="24"/>
          <w:szCs w:val="24"/>
        </w:rPr>
        <w:t>случае</w:t>
      </w:r>
      <w:proofErr w:type="gramEnd"/>
      <w:r>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0B21C3" w:rsidRPr="00EF2359" w:rsidRDefault="000B21C3" w:rsidP="00185AC5">
      <w:pPr>
        <w:pStyle w:val="ConsNormal"/>
        <w:spacing w:after="120"/>
        <w:ind w:firstLine="709"/>
        <w:jc w:val="both"/>
        <w:rPr>
          <w:rFonts w:ascii="Times New Roman" w:hAnsi="Times New Roman"/>
          <w:sz w:val="24"/>
          <w:szCs w:val="24"/>
        </w:rPr>
      </w:pPr>
    </w:p>
    <w:p w:rsidR="000B21C3" w:rsidRPr="00EF2359" w:rsidRDefault="000B21C3" w:rsidP="00185AC5">
      <w:pPr>
        <w:pStyle w:val="ConsNormal"/>
        <w:spacing w:after="120"/>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0B21C3" w:rsidRPr="00EF2359" w:rsidRDefault="000B21C3" w:rsidP="00185AC5">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В Договор могут быть внесены изменения и дополнения, которые оформляются дополнительными соглашениями к Договору.</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lastRenderedPageBreak/>
        <w:t>11.2.</w:t>
      </w:r>
      <w:r>
        <w:rPr>
          <w:rFonts w:ascii="Times New Roman" w:hAnsi="Times New Roman"/>
          <w:sz w:val="24"/>
          <w:szCs w:val="24"/>
        </w:rPr>
        <w:tab/>
        <w:t xml:space="preserve">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0B21C3" w:rsidRPr="00EF2359" w:rsidRDefault="000B21C3" w:rsidP="00185AC5">
      <w:pPr>
        <w:spacing w:after="120"/>
        <w:ind w:firstLine="709"/>
        <w:jc w:val="both"/>
      </w:pPr>
      <w:r>
        <w:t>11.3.</w:t>
      </w:r>
      <w:r>
        <w:tab/>
        <w:t xml:space="preserve">Покупатель, решивший расторгнуть Договор, должен направить письменное уведомление о намерении расторгнуть Договор Поставщику не </w:t>
      </w:r>
      <w:proofErr w:type="gramStart"/>
      <w:r>
        <w:t>позднее</w:t>
      </w:r>
      <w:proofErr w:type="gramEnd"/>
      <w:r>
        <w:t xml:space="preserve"> чем за 20 (двадцать) календарных дней до предполагаемой даты расторжения Договора.</w:t>
      </w:r>
    </w:p>
    <w:p w:rsidR="000B21C3" w:rsidRPr="00EF2359" w:rsidRDefault="000B21C3" w:rsidP="00185AC5">
      <w:pPr>
        <w:pStyle w:val="ConsNormal"/>
        <w:spacing w:after="120"/>
        <w:ind w:firstLine="709"/>
        <w:jc w:val="both"/>
        <w:rPr>
          <w:rFonts w:ascii="Times New Roman" w:hAnsi="Times New Roman"/>
          <w:sz w:val="24"/>
          <w:szCs w:val="24"/>
        </w:rPr>
      </w:pPr>
    </w:p>
    <w:p w:rsidR="000B21C3" w:rsidRPr="00EF2359" w:rsidRDefault="000B21C3" w:rsidP="00185AC5">
      <w:pPr>
        <w:tabs>
          <w:tab w:val="left" w:pos="0"/>
        </w:tabs>
        <w:spacing w:after="120"/>
        <w:ind w:firstLine="709"/>
        <w:jc w:val="center"/>
        <w:rPr>
          <w:b/>
        </w:rPr>
      </w:pPr>
      <w:r>
        <w:rPr>
          <w:b/>
        </w:rPr>
        <w:t>12.</w:t>
      </w:r>
      <w:r>
        <w:rPr>
          <w:b/>
        </w:rPr>
        <w:tab/>
        <w:t>Срок действия Договора</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Договор вступает в силу </w:t>
      </w:r>
      <w:proofErr w:type="gramStart"/>
      <w:r>
        <w:rPr>
          <w:rFonts w:ascii="Times New Roman" w:hAnsi="Times New Roman"/>
          <w:sz w:val="24"/>
          <w:szCs w:val="24"/>
        </w:rPr>
        <w:t xml:space="preserve">с </w:t>
      </w:r>
      <w:r w:rsidR="009370EE">
        <w:rPr>
          <w:rFonts w:ascii="Times New Roman" w:hAnsi="Times New Roman"/>
          <w:sz w:val="24"/>
          <w:szCs w:val="24"/>
        </w:rPr>
        <w:t>даты подписания</w:t>
      </w:r>
      <w:proofErr w:type="gramEnd"/>
      <w:r>
        <w:rPr>
          <w:rFonts w:ascii="Times New Roman" w:hAnsi="Times New Roman"/>
          <w:sz w:val="24"/>
          <w:szCs w:val="24"/>
        </w:rPr>
        <w:t xml:space="preserve"> и действует по «31» марта 2021 года включительно, а в части оплат и условий об ответственности – до полного исполнения Сторонами своих обязательств по Договору.</w:t>
      </w:r>
    </w:p>
    <w:p w:rsidR="000B21C3" w:rsidRPr="00EF2359" w:rsidRDefault="000B21C3" w:rsidP="00185AC5">
      <w:pPr>
        <w:pStyle w:val="ConsNormal"/>
        <w:spacing w:after="120"/>
        <w:ind w:firstLine="709"/>
        <w:jc w:val="both"/>
        <w:rPr>
          <w:rFonts w:ascii="Times New Roman" w:hAnsi="Times New Roman"/>
          <w:sz w:val="24"/>
          <w:szCs w:val="24"/>
        </w:rPr>
      </w:pPr>
    </w:p>
    <w:p w:rsidR="000B21C3" w:rsidRPr="00EF2359" w:rsidRDefault="000B21C3" w:rsidP="00185AC5">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0B21C3" w:rsidRPr="00EF2359" w:rsidRDefault="000B21C3" w:rsidP="00185AC5">
      <w:pPr>
        <w:autoSpaceDE w:val="0"/>
        <w:autoSpaceDN w:val="0"/>
        <w:spacing w:after="120"/>
        <w:ind w:firstLine="709"/>
        <w:jc w:val="both"/>
        <w:rPr>
          <w:snapToGrid w:val="0"/>
        </w:rPr>
      </w:pPr>
      <w:r>
        <w:rPr>
          <w:snapToGrid w:val="0"/>
        </w:rPr>
        <w:t xml:space="preserve">13.1. </w:t>
      </w:r>
      <w:proofErr w:type="gramStart"/>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B21C3" w:rsidRPr="00EF2359" w:rsidRDefault="000B21C3" w:rsidP="00185AC5">
      <w:pPr>
        <w:autoSpaceDE w:val="0"/>
        <w:autoSpaceDN w:val="0"/>
        <w:spacing w:after="120"/>
        <w:ind w:firstLine="709"/>
        <w:jc w:val="both"/>
        <w:rPr>
          <w:snapToGrid w:val="0"/>
        </w:rPr>
      </w:pPr>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21C3" w:rsidRPr="00EF2359" w:rsidRDefault="000B21C3" w:rsidP="00185AC5">
      <w:pPr>
        <w:autoSpaceDE w:val="0"/>
        <w:autoSpaceDN w:val="0"/>
        <w:spacing w:after="120"/>
        <w:ind w:firstLine="709"/>
        <w:jc w:val="both"/>
        <w:rPr>
          <w:snapToGrid w:val="0"/>
        </w:rPr>
      </w:pPr>
      <w:r>
        <w:rPr>
          <w:snapToGrid w:val="0"/>
        </w:rPr>
        <w:t xml:space="preserve">13.2. В </w:t>
      </w:r>
      <w:proofErr w:type="gramStart"/>
      <w:r>
        <w:rPr>
          <w:snapToGrid w:val="0"/>
        </w:rPr>
        <w:t>случае</w:t>
      </w:r>
      <w:proofErr w:type="gramEnd"/>
      <w:r>
        <w:rPr>
          <w:snapToGrid w:val="0"/>
        </w:rPr>
        <w:t xml:space="preserve"> возникновения у Стороны подозрений, что произошло или может произойти нарушение каких-либо положений пункта 13.1 Договора, соответствующая Сторона обязуется уведомить об этом другую Сторону в письменной форме. В письменном </w:t>
      </w:r>
      <w:proofErr w:type="gramStart"/>
      <w:r>
        <w:rPr>
          <w:snapToGrid w:val="0"/>
        </w:rPr>
        <w:t>уведомлении</w:t>
      </w:r>
      <w:proofErr w:type="gramEnd"/>
      <w:r>
        <w:rPr>
          <w:snapToGrid w:val="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Договора другой Стороной, ее </w:t>
      </w:r>
      <w:proofErr w:type="spellStart"/>
      <w:r>
        <w:rPr>
          <w:snapToGrid w:val="0"/>
        </w:rPr>
        <w:t>аффилированными</w:t>
      </w:r>
      <w:proofErr w:type="spellEnd"/>
      <w:r>
        <w:rPr>
          <w:snapToGrid w:val="0"/>
        </w:rPr>
        <w:t xml:space="preserve"> лицами, работниками или посредниками. </w:t>
      </w:r>
    </w:p>
    <w:p w:rsidR="000B21C3" w:rsidRPr="00EF2359" w:rsidRDefault="000B21C3" w:rsidP="00185AC5">
      <w:pPr>
        <w:autoSpaceDE w:val="0"/>
        <w:autoSpaceDN w:val="0"/>
        <w:spacing w:after="120"/>
        <w:ind w:firstLine="709"/>
        <w:jc w:val="both"/>
        <w:rPr>
          <w:snapToGrid w:val="0"/>
        </w:rPr>
      </w:pPr>
      <w:r>
        <w:rPr>
          <w:snapToGrid w:val="0"/>
        </w:rPr>
        <w:t>Каналы уведомления Поставщика о нарушениях каких-либо положений пункта 13.1 Договора:_______________________________________________</w:t>
      </w:r>
    </w:p>
    <w:p w:rsidR="000B21C3" w:rsidRPr="00EF2359" w:rsidRDefault="000B21C3" w:rsidP="00185AC5">
      <w:pPr>
        <w:autoSpaceDE w:val="0"/>
        <w:autoSpaceDN w:val="0"/>
        <w:spacing w:after="120"/>
        <w:ind w:firstLine="709"/>
        <w:jc w:val="both"/>
        <w:rPr>
          <w:snapToGrid w:val="0"/>
        </w:rPr>
      </w:pPr>
      <w:r>
        <w:rPr>
          <w:snapToGrid w:val="0"/>
        </w:rPr>
        <w:t xml:space="preserve">Каналы уведомления Покупателя о нарушениях каких-либо положений пункта 13.1 Договора: 8 (495) 788-17-17, 8 (812) 458-68-05, официальный сайт </w:t>
      </w:r>
      <w:proofErr w:type="spellStart"/>
      <w:r>
        <w:rPr>
          <w:snapToGrid w:val="0"/>
        </w:rPr>
        <w:t>www.trcont</w:t>
      </w:r>
      <w:proofErr w:type="spellEnd"/>
      <w:r>
        <w:rPr>
          <w:snapToGrid w:val="0"/>
        </w:rPr>
        <w:t>.</w:t>
      </w:r>
      <w:r>
        <w:rPr>
          <w:snapToGrid w:val="0"/>
          <w:lang w:val="en-US"/>
        </w:rPr>
        <w:t>com</w:t>
      </w:r>
      <w:r>
        <w:rPr>
          <w:snapToGrid w:val="0"/>
        </w:rPr>
        <w:t>.</w:t>
      </w:r>
    </w:p>
    <w:p w:rsidR="000B21C3" w:rsidRPr="00EF2359" w:rsidRDefault="000B21C3" w:rsidP="00185AC5">
      <w:pPr>
        <w:autoSpaceDE w:val="0"/>
        <w:autoSpaceDN w:val="0"/>
        <w:spacing w:after="120"/>
        <w:ind w:firstLine="709"/>
        <w:jc w:val="both"/>
        <w:rPr>
          <w:snapToGrid w:val="0"/>
        </w:rPr>
      </w:pPr>
      <w:r>
        <w:rPr>
          <w:snapToGrid w:val="0"/>
        </w:rPr>
        <w:t xml:space="preserve">Сторона, получившая уведомление о нарушении каких-либо положений пункта 13.1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rPr>
        <w:t>с даты получения</w:t>
      </w:r>
      <w:proofErr w:type="gramEnd"/>
      <w:r>
        <w:rPr>
          <w:snapToGrid w:val="0"/>
        </w:rPr>
        <w:t xml:space="preserve"> письменного уведомления.</w:t>
      </w:r>
    </w:p>
    <w:p w:rsidR="000B21C3" w:rsidRPr="00EF2359" w:rsidRDefault="000B21C3" w:rsidP="00185AC5">
      <w:pPr>
        <w:autoSpaceDE w:val="0"/>
        <w:autoSpaceDN w:val="0"/>
        <w:spacing w:after="120"/>
        <w:ind w:firstLine="709"/>
        <w:jc w:val="both"/>
        <w:rPr>
          <w:snapToGrid w:val="0"/>
        </w:rPr>
      </w:pPr>
      <w:r>
        <w:rPr>
          <w:snapToGrid w:val="0"/>
        </w:rPr>
        <w:t xml:space="preserve">13.3. Стороны гарантируют осуществление надлежащего разбирательства по фактам нарушения положений пункта 13.1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Pr>
          <w:snapToGrid w:val="0"/>
        </w:rPr>
        <w:lastRenderedPageBreak/>
        <w:t>для уведомившей Стороны в целом, так и для конкретных работников уведомившей Стороны, сообщивших о факте нарушений. </w:t>
      </w:r>
    </w:p>
    <w:p w:rsidR="000B21C3" w:rsidRPr="00EF2359" w:rsidRDefault="000B21C3" w:rsidP="00185AC5">
      <w:pPr>
        <w:autoSpaceDE w:val="0"/>
        <w:autoSpaceDN w:val="0"/>
        <w:spacing w:after="120"/>
        <w:ind w:firstLine="709"/>
        <w:jc w:val="both"/>
        <w:rPr>
          <w:snapToGrid w:val="0"/>
        </w:rPr>
      </w:pPr>
      <w:r>
        <w:rPr>
          <w:snapToGrid w:val="0"/>
        </w:rPr>
        <w:t xml:space="preserve">13.4. В случае подтверждения факта нарушения одной Стороной положений пункта 13.1 Договора и/или неполучения другой Стороной информации об итогах рассмотрения уведомления о нарушении в соответствии с пунктом 13.2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napToGrid w:val="0"/>
        </w:rPr>
        <w:t>позднее</w:t>
      </w:r>
      <w:proofErr w:type="gramEnd"/>
      <w:r>
        <w:rPr>
          <w:snapToGrid w:val="0"/>
        </w:rPr>
        <w:t xml:space="preserve"> чем за 30 (тридцать) календарных дней до даты прекращения действия Договора. </w:t>
      </w:r>
    </w:p>
    <w:p w:rsidR="000B21C3" w:rsidRPr="00EF2359" w:rsidRDefault="000B21C3" w:rsidP="00185AC5">
      <w:pPr>
        <w:autoSpaceDE w:val="0"/>
        <w:autoSpaceDN w:val="0"/>
        <w:spacing w:after="120"/>
        <w:ind w:firstLine="709"/>
        <w:jc w:val="both"/>
        <w:rPr>
          <w:snapToGrid w:val="0"/>
        </w:rPr>
      </w:pPr>
    </w:p>
    <w:p w:rsidR="000B21C3" w:rsidRPr="00EF2359" w:rsidRDefault="000B21C3" w:rsidP="00185AC5">
      <w:pPr>
        <w:autoSpaceDE w:val="0"/>
        <w:autoSpaceDN w:val="0"/>
        <w:spacing w:after="120"/>
        <w:ind w:firstLine="709"/>
        <w:jc w:val="center"/>
        <w:rPr>
          <w:b/>
          <w:snapToGrid w:val="0"/>
        </w:rPr>
      </w:pPr>
      <w:r>
        <w:rPr>
          <w:b/>
          <w:snapToGrid w:val="0"/>
        </w:rPr>
        <w:t>14. Гарантии и заверения Поставщика</w:t>
      </w:r>
    </w:p>
    <w:p w:rsidR="000B21C3" w:rsidRPr="00EF2359" w:rsidRDefault="000B21C3" w:rsidP="008C3591">
      <w:pPr>
        <w:pStyle w:val="aff7"/>
        <w:numPr>
          <w:ilvl w:val="1"/>
          <w:numId w:val="32"/>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заключения Договора:</w:t>
      </w:r>
    </w:p>
    <w:p w:rsidR="000B21C3" w:rsidRPr="00EF2359" w:rsidRDefault="000B21C3" w:rsidP="008C3591">
      <w:pPr>
        <w:pStyle w:val="aff7"/>
        <w:numPr>
          <w:ilvl w:val="2"/>
          <w:numId w:val="32"/>
        </w:numPr>
        <w:suppressAutoHyphens w:val="0"/>
        <w:spacing w:after="120"/>
        <w:ind w:left="0" w:firstLine="709"/>
        <w:jc w:val="both"/>
        <w:rPr>
          <w:snapToGrid w:val="0"/>
        </w:rPr>
      </w:pPr>
      <w:proofErr w:type="gramStart"/>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roofErr w:type="gramEnd"/>
    </w:p>
    <w:p w:rsidR="000B21C3" w:rsidRPr="00EF2359" w:rsidRDefault="000B21C3" w:rsidP="008C3591">
      <w:pPr>
        <w:pStyle w:val="aff7"/>
        <w:numPr>
          <w:ilvl w:val="2"/>
          <w:numId w:val="32"/>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0B21C3" w:rsidRPr="00EF2359" w:rsidRDefault="000B21C3" w:rsidP="008C3591">
      <w:pPr>
        <w:pStyle w:val="aff7"/>
        <w:numPr>
          <w:ilvl w:val="2"/>
          <w:numId w:val="32"/>
        </w:numPr>
        <w:suppressAutoHyphens w:val="0"/>
        <w:spacing w:after="120"/>
        <w:ind w:left="0" w:firstLine="709"/>
        <w:jc w:val="both"/>
        <w:rPr>
          <w:snapToGrid w:val="0"/>
        </w:rPr>
      </w:pPr>
      <w:r>
        <w:rPr>
          <w:snapToGrid w:val="0"/>
        </w:rPr>
        <w:t>Договор от имени Поставщика подписан лицом, которое надлежащим образом уполномочено совершать такие действия;</w:t>
      </w:r>
    </w:p>
    <w:p w:rsidR="000B21C3" w:rsidRPr="00EF2359" w:rsidRDefault="000B21C3" w:rsidP="008C3591">
      <w:pPr>
        <w:pStyle w:val="aff7"/>
        <w:numPr>
          <w:ilvl w:val="2"/>
          <w:numId w:val="32"/>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B21C3" w:rsidRPr="00EF2359" w:rsidRDefault="000B21C3" w:rsidP="008C3591">
      <w:pPr>
        <w:pStyle w:val="aff7"/>
        <w:numPr>
          <w:ilvl w:val="2"/>
          <w:numId w:val="32"/>
        </w:numPr>
        <w:suppressAutoHyphens w:val="0"/>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Договору.</w:t>
      </w:r>
    </w:p>
    <w:p w:rsidR="000B21C3" w:rsidRPr="00EF2359" w:rsidRDefault="000B21C3" w:rsidP="00185AC5">
      <w:pPr>
        <w:pStyle w:val="aff7"/>
        <w:spacing w:after="120"/>
        <w:ind w:left="709"/>
        <w:jc w:val="both"/>
        <w:rPr>
          <w:snapToGrid w:val="0"/>
        </w:rPr>
      </w:pPr>
    </w:p>
    <w:p w:rsidR="000B21C3" w:rsidRPr="00EF2359" w:rsidRDefault="000B21C3" w:rsidP="00185AC5">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прилагается:</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15.6.1.Спецификация № 1</w:t>
      </w:r>
      <w:r>
        <w:rPr>
          <w:rFonts w:ascii="Times New Roman" w:hAnsi="Times New Roman"/>
          <w:bCs/>
          <w:spacing w:val="-9"/>
          <w:sz w:val="24"/>
          <w:szCs w:val="24"/>
        </w:rPr>
        <w:t xml:space="preserve"> (Приложение № 1);</w:t>
      </w:r>
      <w:r>
        <w:rPr>
          <w:rFonts w:ascii="Times New Roman" w:hAnsi="Times New Roman"/>
          <w:sz w:val="24"/>
          <w:szCs w:val="24"/>
        </w:rPr>
        <w:tab/>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 xml:space="preserve">Виды, объемы и единичные расценки на Товар </w:t>
      </w:r>
      <w:r>
        <w:rPr>
          <w:rFonts w:ascii="Times New Roman" w:hAnsi="Times New Roman"/>
          <w:sz w:val="24"/>
          <w:szCs w:val="24"/>
        </w:rPr>
        <w:t>(Приложение № 2);</w:t>
      </w:r>
    </w:p>
    <w:p w:rsidR="000B21C3" w:rsidRPr="00EF2359"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15.6.3. Форма ТОРГ-12 (Приложение № 3);</w:t>
      </w:r>
    </w:p>
    <w:p w:rsidR="000B21C3" w:rsidRDefault="000B21C3" w:rsidP="00185AC5">
      <w:pPr>
        <w:pStyle w:val="ConsNormal"/>
        <w:spacing w:after="120"/>
        <w:ind w:firstLine="709"/>
        <w:jc w:val="both"/>
        <w:rPr>
          <w:rFonts w:ascii="Times New Roman" w:hAnsi="Times New Roman"/>
          <w:sz w:val="24"/>
          <w:szCs w:val="24"/>
        </w:rPr>
      </w:pPr>
      <w:r>
        <w:rPr>
          <w:rFonts w:ascii="Times New Roman" w:hAnsi="Times New Roman"/>
          <w:sz w:val="24"/>
          <w:szCs w:val="24"/>
        </w:rPr>
        <w:t>15.6.4.Форма Заявки (Приложение № 4).</w:t>
      </w:r>
    </w:p>
    <w:p w:rsidR="000B21C3" w:rsidRPr="00EF2359" w:rsidRDefault="000B21C3" w:rsidP="00185AC5">
      <w:pPr>
        <w:pStyle w:val="ConsNormal"/>
        <w:spacing w:after="120"/>
        <w:ind w:firstLine="709"/>
        <w:jc w:val="both"/>
        <w:rPr>
          <w:rFonts w:ascii="Times New Roman" w:hAnsi="Times New Roman"/>
          <w:sz w:val="24"/>
          <w:szCs w:val="24"/>
        </w:rPr>
      </w:pPr>
    </w:p>
    <w:p w:rsidR="000B21C3" w:rsidRPr="00EF2359" w:rsidRDefault="000B21C3" w:rsidP="00185AC5">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0B21C3" w:rsidRPr="00EF2359" w:rsidRDefault="000B21C3" w:rsidP="00185AC5">
      <w:pPr>
        <w:spacing w:after="120"/>
        <w:jc w:val="both"/>
        <w:rPr>
          <w:b/>
          <w:bCs/>
        </w:rPr>
      </w:pPr>
    </w:p>
    <w:tbl>
      <w:tblPr>
        <w:tblW w:w="9866" w:type="dxa"/>
        <w:tblInd w:w="137" w:type="dxa"/>
        <w:tblLayout w:type="fixed"/>
        <w:tblLook w:val="0000"/>
      </w:tblPr>
      <w:tblGrid>
        <w:gridCol w:w="4933"/>
        <w:gridCol w:w="4933"/>
      </w:tblGrid>
      <w:tr w:rsidR="000B21C3" w:rsidRPr="00912865" w:rsidTr="009E4B4A">
        <w:tc>
          <w:tcPr>
            <w:tcW w:w="4933" w:type="dxa"/>
          </w:tcPr>
          <w:p w:rsidR="000B21C3" w:rsidRPr="00912865" w:rsidRDefault="000B21C3" w:rsidP="009E4B4A">
            <w:pPr>
              <w:jc w:val="both"/>
              <w:rPr>
                <w:b/>
              </w:rPr>
            </w:pPr>
            <w:r>
              <w:rPr>
                <w:b/>
              </w:rPr>
              <w:t xml:space="preserve">Покупатель: </w:t>
            </w:r>
          </w:p>
          <w:p w:rsidR="000B21C3" w:rsidRPr="006D75E9" w:rsidRDefault="000B21C3" w:rsidP="000A0803">
            <w:pPr>
              <w:pStyle w:val="28"/>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0B21C3" w:rsidRPr="006D75E9" w:rsidRDefault="000B21C3" w:rsidP="000A0803">
            <w:pPr>
              <w:pStyle w:val="28"/>
              <w:spacing w:after="0" w:line="240" w:lineRule="auto"/>
            </w:pPr>
            <w:r>
              <w:t xml:space="preserve">Место нахождения: 125047, Москва, </w:t>
            </w:r>
            <w:proofErr w:type="gramStart"/>
            <w:r>
              <w:t>Оружейный</w:t>
            </w:r>
            <w:proofErr w:type="gramEnd"/>
            <w:r>
              <w:t xml:space="preserve"> пер., д.19</w:t>
            </w:r>
          </w:p>
          <w:p w:rsidR="000B21C3" w:rsidRPr="006D75E9" w:rsidRDefault="000B21C3" w:rsidP="000A0803">
            <w:r>
              <w:t xml:space="preserve">ОГРН 1067746341024, </w:t>
            </w:r>
          </w:p>
          <w:p w:rsidR="000B21C3" w:rsidRPr="006D75E9" w:rsidRDefault="000B21C3" w:rsidP="000A0803">
            <w:r>
              <w:t>ИНН 7708591995, КПП 997650001</w:t>
            </w:r>
          </w:p>
          <w:p w:rsidR="000B21C3" w:rsidRDefault="000B21C3" w:rsidP="000A0803">
            <w:pPr>
              <w:rPr>
                <w:b/>
              </w:rPr>
            </w:pPr>
            <w:r>
              <w:rPr>
                <w:b/>
              </w:rPr>
              <w:t xml:space="preserve">Филиал ПАО «ТрансКонтейнер» </w:t>
            </w:r>
          </w:p>
          <w:p w:rsidR="000B21C3" w:rsidRPr="006D75E9" w:rsidRDefault="000B21C3" w:rsidP="000A0803">
            <w:pPr>
              <w:rPr>
                <w:b/>
              </w:rPr>
            </w:pPr>
            <w:r>
              <w:rPr>
                <w:b/>
              </w:rPr>
              <w:t>на Октябрьской железной дороге:</w:t>
            </w:r>
          </w:p>
          <w:p w:rsidR="000B21C3" w:rsidRDefault="000B21C3" w:rsidP="000A0803">
            <w:r>
              <w:t xml:space="preserve">Место нахождения: </w:t>
            </w:r>
            <w:r>
              <w:rPr>
                <w:color w:val="000000" w:themeColor="text1"/>
              </w:rPr>
              <w:t>196626,</w:t>
            </w:r>
            <w:r>
              <w:t xml:space="preserve"> </w:t>
            </w:r>
          </w:p>
          <w:p w:rsidR="000B21C3" w:rsidRPr="006D75E9" w:rsidRDefault="000B21C3" w:rsidP="000A0803">
            <w:r>
              <w:t xml:space="preserve">г. Санкт-Петербург, поселок </w:t>
            </w:r>
            <w:proofErr w:type="spellStart"/>
            <w:r>
              <w:t>Шушары</w:t>
            </w:r>
            <w:proofErr w:type="spellEnd"/>
            <w:r>
              <w:t>, Московское шоссе, д. 54, лит. Б</w:t>
            </w:r>
          </w:p>
          <w:p w:rsidR="000B21C3" w:rsidRPr="006D75E9" w:rsidRDefault="000B21C3" w:rsidP="000A0803">
            <w:r>
              <w:t>ИНН 7708591995, КПП 782043001,</w:t>
            </w:r>
          </w:p>
          <w:p w:rsidR="000B21C3" w:rsidRPr="006D75E9" w:rsidRDefault="000B21C3" w:rsidP="000A0803">
            <w:pPr>
              <w:rPr>
                <w:b/>
              </w:rPr>
            </w:pPr>
            <w:r>
              <w:rPr>
                <w:b/>
              </w:rPr>
              <w:t xml:space="preserve">р/с 40702810637000006238 в Филиале ОПЕРУ ПАО Банк ВТБ </w:t>
            </w:r>
            <w:proofErr w:type="gramStart"/>
            <w:r>
              <w:rPr>
                <w:b/>
              </w:rPr>
              <w:t>в</w:t>
            </w:r>
            <w:proofErr w:type="gramEnd"/>
          </w:p>
          <w:p w:rsidR="000B21C3" w:rsidRPr="006D75E9" w:rsidRDefault="000B21C3" w:rsidP="000A0803">
            <w:pPr>
              <w:rPr>
                <w:b/>
              </w:rPr>
            </w:pPr>
            <w:r>
              <w:rPr>
                <w:b/>
              </w:rPr>
              <w:t xml:space="preserve"> г. </w:t>
            </w:r>
            <w:proofErr w:type="gramStart"/>
            <w:r>
              <w:rPr>
                <w:b/>
              </w:rPr>
              <w:t>Санкт-Петербурге</w:t>
            </w:r>
            <w:proofErr w:type="gramEnd"/>
          </w:p>
          <w:p w:rsidR="000B21C3" w:rsidRPr="006D75E9" w:rsidRDefault="000B21C3" w:rsidP="000A0803">
            <w:pPr>
              <w:rPr>
                <w:b/>
              </w:rPr>
            </w:pPr>
            <w:r>
              <w:rPr>
                <w:b/>
              </w:rPr>
              <w:t xml:space="preserve">к/с 30101810200000000704, </w:t>
            </w:r>
          </w:p>
          <w:p w:rsidR="000B21C3" w:rsidRPr="006D75E9" w:rsidRDefault="000B21C3" w:rsidP="000A0803">
            <w:pPr>
              <w:rPr>
                <w:b/>
              </w:rPr>
            </w:pPr>
            <w:r>
              <w:rPr>
                <w:b/>
              </w:rPr>
              <w:t>БИК 044030704</w:t>
            </w:r>
          </w:p>
          <w:p w:rsidR="000B21C3" w:rsidRPr="006D75E9" w:rsidRDefault="000B21C3" w:rsidP="000A0803">
            <w:r>
              <w:t>ОКПО 15201081, ОКВЭД 52.29</w:t>
            </w:r>
          </w:p>
          <w:p w:rsidR="000B21C3" w:rsidRDefault="000B21C3" w:rsidP="000A0803">
            <w:pPr>
              <w:pStyle w:val="28"/>
              <w:spacing w:after="0" w:line="240" w:lineRule="auto"/>
              <w:rPr>
                <w:color w:val="000000"/>
                <w:spacing w:val="5"/>
              </w:rPr>
            </w:pPr>
            <w:r>
              <w:t>Тел. (812) 458-68-0</w:t>
            </w:r>
          </w:p>
          <w:p w:rsidR="000B21C3" w:rsidRPr="00912865" w:rsidRDefault="000B21C3" w:rsidP="009E4B4A">
            <w:pPr>
              <w:pStyle w:val="28"/>
              <w:spacing w:after="0" w:line="240" w:lineRule="auto"/>
            </w:pPr>
          </w:p>
          <w:p w:rsidR="000B21C3" w:rsidRPr="00912865" w:rsidRDefault="000B21C3" w:rsidP="009E4B4A">
            <w:pPr>
              <w:jc w:val="both"/>
              <w:rPr>
                <w:color w:val="000000"/>
                <w:spacing w:val="5"/>
              </w:rPr>
            </w:pPr>
          </w:p>
        </w:tc>
        <w:tc>
          <w:tcPr>
            <w:tcW w:w="4933" w:type="dxa"/>
          </w:tcPr>
          <w:p w:rsidR="000B21C3" w:rsidRPr="00912865" w:rsidRDefault="000B21C3" w:rsidP="009E4B4A">
            <w:r>
              <w:rPr>
                <w:b/>
              </w:rPr>
              <w:t>Поставщик:</w:t>
            </w:r>
            <w:r>
              <w:t xml:space="preserve"> </w:t>
            </w:r>
          </w:p>
          <w:p w:rsidR="000B21C3" w:rsidRPr="00912865" w:rsidRDefault="000B21C3" w:rsidP="009E4B4A"/>
        </w:tc>
      </w:tr>
      <w:tr w:rsidR="000B21C3" w:rsidRPr="00912865" w:rsidTr="009E4B4A">
        <w:trPr>
          <w:trHeight w:val="1510"/>
        </w:trPr>
        <w:tc>
          <w:tcPr>
            <w:tcW w:w="4933" w:type="dxa"/>
          </w:tcPr>
          <w:p w:rsidR="000B21C3" w:rsidRPr="00A26A2B" w:rsidRDefault="000B21C3" w:rsidP="00C02254">
            <w:pPr>
              <w:jc w:val="both"/>
            </w:pPr>
            <w:r>
              <w:t>Директор филиала</w:t>
            </w:r>
          </w:p>
          <w:p w:rsidR="000B21C3" w:rsidRPr="00A26A2B" w:rsidRDefault="000B21C3" w:rsidP="00C02254">
            <w:pPr>
              <w:jc w:val="both"/>
            </w:pPr>
            <w:r>
              <w:t>ПАО «ТрансКонтейнер»</w:t>
            </w:r>
          </w:p>
          <w:p w:rsidR="000B21C3" w:rsidRPr="00A26A2B" w:rsidRDefault="000B21C3" w:rsidP="00C02254">
            <w:pPr>
              <w:jc w:val="both"/>
            </w:pPr>
            <w:r>
              <w:t>на Октябрьской железной дороге</w:t>
            </w:r>
          </w:p>
          <w:p w:rsidR="000B21C3" w:rsidRPr="00A26A2B" w:rsidRDefault="000B21C3" w:rsidP="00C02254">
            <w:pPr>
              <w:jc w:val="both"/>
            </w:pPr>
          </w:p>
          <w:p w:rsidR="000B21C3" w:rsidRPr="00A26A2B" w:rsidRDefault="000B21C3" w:rsidP="00C02254">
            <w:pPr>
              <w:jc w:val="both"/>
            </w:pPr>
          </w:p>
          <w:p w:rsidR="000B21C3" w:rsidRDefault="000B21C3" w:rsidP="00C02254">
            <w:pPr>
              <w:jc w:val="both"/>
            </w:pPr>
            <w:r>
              <w:t>__________________ /Мельничук Д.И./</w:t>
            </w:r>
          </w:p>
          <w:p w:rsidR="000B21C3" w:rsidRPr="00912865" w:rsidRDefault="000B21C3" w:rsidP="00C02254">
            <w:pPr>
              <w:ind w:right="318"/>
              <w:jc w:val="both"/>
            </w:pPr>
            <w:r>
              <w:t>м.п.</w:t>
            </w:r>
          </w:p>
        </w:tc>
        <w:tc>
          <w:tcPr>
            <w:tcW w:w="4933" w:type="dxa"/>
          </w:tcPr>
          <w:p w:rsidR="000B21C3" w:rsidRPr="00912865" w:rsidRDefault="000B21C3" w:rsidP="009E4B4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br/>
              <w:t>__________________________</w:t>
            </w:r>
          </w:p>
          <w:p w:rsidR="000B21C3" w:rsidRPr="00912865" w:rsidRDefault="000B21C3" w:rsidP="009E4B4A">
            <w:pPr>
              <w:pStyle w:val="ConsNonformat"/>
              <w:widowControl/>
              <w:outlineLvl w:val="0"/>
              <w:rPr>
                <w:rFonts w:ascii="Times New Roman" w:hAnsi="Times New Roman" w:cs="Times New Roman"/>
                <w:sz w:val="24"/>
                <w:szCs w:val="24"/>
              </w:rPr>
            </w:pPr>
          </w:p>
          <w:p w:rsidR="000B21C3" w:rsidRDefault="000B21C3" w:rsidP="009E4B4A">
            <w:pPr>
              <w:pStyle w:val="ConsNonformat"/>
              <w:widowControl/>
              <w:outlineLvl w:val="0"/>
              <w:rPr>
                <w:rFonts w:ascii="Times New Roman" w:hAnsi="Times New Roman" w:cs="Times New Roman"/>
                <w:sz w:val="24"/>
                <w:szCs w:val="24"/>
              </w:rPr>
            </w:pPr>
          </w:p>
          <w:p w:rsidR="000B21C3" w:rsidRPr="00912865" w:rsidRDefault="000B21C3" w:rsidP="009E4B4A">
            <w:pPr>
              <w:pStyle w:val="ConsNonformat"/>
              <w:widowControl/>
              <w:outlineLvl w:val="0"/>
              <w:rPr>
                <w:rFonts w:ascii="Times New Roman" w:hAnsi="Times New Roman" w:cs="Times New Roman"/>
                <w:sz w:val="24"/>
                <w:szCs w:val="24"/>
              </w:rPr>
            </w:pPr>
          </w:p>
          <w:p w:rsidR="000B21C3" w:rsidRPr="00912865" w:rsidRDefault="000B21C3" w:rsidP="009E4B4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0B21C3" w:rsidRPr="00912865" w:rsidRDefault="000B21C3" w:rsidP="009E4B4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0B21C3" w:rsidRPr="00EF2359" w:rsidRDefault="000B21C3" w:rsidP="00185AC5">
      <w:pPr>
        <w:rPr>
          <w:rFonts w:eastAsia="MS Mincho"/>
        </w:rPr>
      </w:pPr>
      <w:r>
        <w:rPr>
          <w:rFonts w:eastAsia="MS Mincho"/>
        </w:rPr>
        <w:t xml:space="preserve"> </w:t>
      </w:r>
    </w:p>
    <w:p w:rsidR="000B21C3" w:rsidRPr="00EF2359" w:rsidRDefault="000B21C3" w:rsidP="00185AC5">
      <w:pPr>
        <w:jc w:val="right"/>
      </w:pPr>
      <w:r>
        <w:rPr>
          <w:rFonts w:eastAsia="MS Mincho"/>
        </w:rPr>
        <w:br w:type="page"/>
      </w:r>
      <w:r>
        <w:lastRenderedPageBreak/>
        <w:t xml:space="preserve">Приложение № 1 </w:t>
      </w:r>
    </w:p>
    <w:p w:rsidR="000B21C3" w:rsidRPr="00EF2359" w:rsidRDefault="000B21C3" w:rsidP="00185AC5">
      <w:pPr>
        <w:ind w:firstLine="567"/>
        <w:jc w:val="right"/>
      </w:pPr>
      <w:r>
        <w:t>к Договору поставки №_____ от «___»_______20__ г.</w:t>
      </w:r>
    </w:p>
    <w:p w:rsidR="000B21C3" w:rsidRPr="00EF2359" w:rsidRDefault="000B21C3" w:rsidP="00185AC5">
      <w:pPr>
        <w:ind w:firstLine="567"/>
        <w:jc w:val="right"/>
      </w:pPr>
    </w:p>
    <w:p w:rsidR="000B21C3" w:rsidRPr="00EF2359" w:rsidRDefault="000B21C3" w:rsidP="006C1B53">
      <w:pPr>
        <w:rPr>
          <w:b/>
          <w:u w:val="single"/>
        </w:rPr>
      </w:pPr>
      <w:r>
        <w:rPr>
          <w:b/>
          <w:u w:val="single"/>
        </w:rPr>
        <w:t>ФОРМА ДОКУМЕНТА:</w:t>
      </w:r>
    </w:p>
    <w:p w:rsidR="000B21C3" w:rsidRDefault="000B21C3" w:rsidP="00185AC5">
      <w:pPr>
        <w:ind w:firstLine="709"/>
        <w:jc w:val="center"/>
        <w:rPr>
          <w:b/>
          <w:bCs/>
          <w:spacing w:val="-9"/>
        </w:rPr>
      </w:pPr>
    </w:p>
    <w:p w:rsidR="000B21C3" w:rsidRDefault="000B21C3" w:rsidP="00185AC5">
      <w:pPr>
        <w:ind w:firstLine="709"/>
        <w:jc w:val="center"/>
        <w:rPr>
          <w:b/>
          <w:bCs/>
          <w:spacing w:val="-9"/>
        </w:rPr>
      </w:pPr>
    </w:p>
    <w:p w:rsidR="000B21C3" w:rsidRDefault="000B21C3" w:rsidP="006C1B53">
      <w:pPr>
        <w:spacing w:after="120"/>
        <w:jc w:val="center"/>
        <w:rPr>
          <w:b/>
        </w:rPr>
      </w:pPr>
      <w:r>
        <w:rPr>
          <w:b/>
        </w:rPr>
        <w:t xml:space="preserve">Спецификация № 1 </w:t>
      </w:r>
    </w:p>
    <w:p w:rsidR="000B21C3" w:rsidRDefault="000B21C3" w:rsidP="006C1B53">
      <w:pPr>
        <w:spacing w:after="120"/>
        <w:jc w:val="center"/>
        <w:rPr>
          <w:b/>
        </w:rPr>
      </w:pPr>
    </w:p>
    <w:p w:rsidR="000B21C3" w:rsidRPr="00EF2359" w:rsidRDefault="000B21C3" w:rsidP="006C1B53">
      <w:pPr>
        <w:spacing w:after="120"/>
        <w:jc w:val="both"/>
      </w:pPr>
      <w:r>
        <w:t xml:space="preserve">Срок поставки: с «___» ………… 20___ г. по «___» …………… 20___ г. </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869"/>
        <w:gridCol w:w="1238"/>
        <w:gridCol w:w="826"/>
        <w:gridCol w:w="1357"/>
        <w:gridCol w:w="1595"/>
        <w:gridCol w:w="1494"/>
      </w:tblGrid>
      <w:tr w:rsidR="000B21C3" w:rsidRPr="006C1B53" w:rsidTr="00E96162">
        <w:tc>
          <w:tcPr>
            <w:tcW w:w="568" w:type="dxa"/>
            <w:vAlign w:val="center"/>
          </w:tcPr>
          <w:p w:rsidR="000B21C3" w:rsidRPr="006C1B53" w:rsidRDefault="000B21C3" w:rsidP="00E96162">
            <w:pPr>
              <w:pStyle w:val="24"/>
              <w:suppressAutoHyphens/>
              <w:ind w:left="0"/>
              <w:jc w:val="center"/>
              <w:rPr>
                <w:b/>
                <w:noProof/>
              </w:rPr>
            </w:pPr>
            <w:r>
              <w:rPr>
                <w:b/>
                <w:noProof/>
              </w:rPr>
              <w:t>№ п/п</w:t>
            </w:r>
          </w:p>
        </w:tc>
        <w:tc>
          <w:tcPr>
            <w:tcW w:w="2869" w:type="dxa"/>
            <w:vAlign w:val="center"/>
          </w:tcPr>
          <w:p w:rsidR="000B21C3" w:rsidRPr="006C1B53" w:rsidRDefault="000B21C3" w:rsidP="00E96162">
            <w:pPr>
              <w:pStyle w:val="24"/>
              <w:suppressAutoHyphens/>
              <w:ind w:left="0"/>
              <w:jc w:val="center"/>
              <w:rPr>
                <w:b/>
                <w:noProof/>
              </w:rPr>
            </w:pPr>
            <w:r>
              <w:rPr>
                <w:b/>
                <w:noProof/>
              </w:rPr>
              <w:t>Наименование Товара</w:t>
            </w:r>
          </w:p>
        </w:tc>
        <w:tc>
          <w:tcPr>
            <w:tcW w:w="1238" w:type="dxa"/>
            <w:vAlign w:val="center"/>
          </w:tcPr>
          <w:p w:rsidR="000B21C3" w:rsidRPr="006C1B53" w:rsidRDefault="000B21C3" w:rsidP="00E96162">
            <w:pPr>
              <w:pStyle w:val="24"/>
              <w:suppressAutoHyphens/>
              <w:ind w:left="0"/>
              <w:jc w:val="center"/>
              <w:rPr>
                <w:b/>
                <w:noProof/>
              </w:rPr>
            </w:pPr>
            <w:r>
              <w:rPr>
                <w:b/>
                <w:noProof/>
              </w:rPr>
              <w:t>Торговая марка Товара</w:t>
            </w:r>
          </w:p>
        </w:tc>
        <w:tc>
          <w:tcPr>
            <w:tcW w:w="826" w:type="dxa"/>
            <w:vAlign w:val="center"/>
          </w:tcPr>
          <w:p w:rsidR="000B21C3" w:rsidRPr="006C1B53" w:rsidRDefault="000B21C3" w:rsidP="00E96162">
            <w:pPr>
              <w:pStyle w:val="24"/>
              <w:suppressAutoHyphens/>
              <w:ind w:left="0"/>
              <w:jc w:val="center"/>
              <w:rPr>
                <w:b/>
                <w:noProof/>
              </w:rPr>
            </w:pPr>
            <w:r>
              <w:rPr>
                <w:b/>
                <w:noProof/>
              </w:rPr>
              <w:t>Ед. изм.</w:t>
            </w:r>
          </w:p>
        </w:tc>
        <w:tc>
          <w:tcPr>
            <w:tcW w:w="1357" w:type="dxa"/>
            <w:vAlign w:val="center"/>
          </w:tcPr>
          <w:p w:rsidR="000B21C3" w:rsidRPr="006C1B53" w:rsidRDefault="000B21C3" w:rsidP="00E96162">
            <w:pPr>
              <w:pStyle w:val="24"/>
              <w:suppressAutoHyphens/>
              <w:ind w:left="0"/>
              <w:jc w:val="center"/>
              <w:rPr>
                <w:b/>
                <w:noProof/>
              </w:rPr>
            </w:pPr>
            <w:r>
              <w:rPr>
                <w:b/>
                <w:noProof/>
              </w:rPr>
              <w:t>Кол-во Товара</w:t>
            </w:r>
          </w:p>
          <w:p w:rsidR="000B21C3" w:rsidRPr="006C1B53" w:rsidRDefault="000B21C3" w:rsidP="00E96162">
            <w:pPr>
              <w:pStyle w:val="24"/>
              <w:suppressAutoHyphens/>
              <w:ind w:left="0"/>
              <w:jc w:val="center"/>
              <w:rPr>
                <w:b/>
                <w:noProof/>
              </w:rPr>
            </w:pPr>
          </w:p>
        </w:tc>
        <w:tc>
          <w:tcPr>
            <w:tcW w:w="1595" w:type="dxa"/>
            <w:shd w:val="clear" w:color="auto" w:fill="auto"/>
            <w:vAlign w:val="center"/>
          </w:tcPr>
          <w:p w:rsidR="000B21C3" w:rsidRPr="006C1B53" w:rsidRDefault="000B21C3" w:rsidP="00E96162">
            <w:pPr>
              <w:jc w:val="center"/>
              <w:rPr>
                <w:b/>
              </w:rPr>
            </w:pPr>
            <w:r>
              <w:rPr>
                <w:b/>
              </w:rPr>
              <w:t>Цена за ед. товара (без НДС 20%)</w:t>
            </w:r>
          </w:p>
        </w:tc>
        <w:tc>
          <w:tcPr>
            <w:tcW w:w="1494" w:type="dxa"/>
            <w:vAlign w:val="center"/>
          </w:tcPr>
          <w:p w:rsidR="000B21C3" w:rsidRPr="006C1B53" w:rsidRDefault="000B21C3" w:rsidP="00E96162">
            <w:pPr>
              <w:jc w:val="center"/>
              <w:rPr>
                <w:b/>
              </w:rPr>
            </w:pPr>
            <w:r>
              <w:rPr>
                <w:b/>
              </w:rPr>
              <w:t>Цена товара (с НДС 20%)</w:t>
            </w:r>
          </w:p>
        </w:tc>
      </w:tr>
      <w:tr w:rsidR="000B21C3" w:rsidRPr="006C1B53" w:rsidTr="00E96162">
        <w:trPr>
          <w:trHeight w:val="232"/>
        </w:trPr>
        <w:tc>
          <w:tcPr>
            <w:tcW w:w="568" w:type="dxa"/>
            <w:vAlign w:val="center"/>
          </w:tcPr>
          <w:p w:rsidR="000B21C3" w:rsidRPr="006C1B53" w:rsidRDefault="000B21C3" w:rsidP="00E96162">
            <w:pPr>
              <w:pStyle w:val="24"/>
              <w:suppressAutoHyphens/>
              <w:ind w:left="0"/>
              <w:jc w:val="center"/>
              <w:rPr>
                <w:noProof/>
              </w:rPr>
            </w:pPr>
            <w:r>
              <w:rPr>
                <w:noProof/>
              </w:rPr>
              <w:t>1</w:t>
            </w:r>
          </w:p>
        </w:tc>
        <w:tc>
          <w:tcPr>
            <w:tcW w:w="2869" w:type="dxa"/>
            <w:vAlign w:val="center"/>
          </w:tcPr>
          <w:p w:rsidR="000B21C3" w:rsidRPr="006C1B53" w:rsidRDefault="000B21C3" w:rsidP="00E96162">
            <w:pPr>
              <w:pStyle w:val="24"/>
              <w:suppressAutoHyphens/>
              <w:ind w:left="0"/>
              <w:rPr>
                <w:noProof/>
              </w:rPr>
            </w:pPr>
            <w:r>
              <w:rPr>
                <w:noProof/>
              </w:rPr>
              <w:t>Грунт-эмаль синего цвета для наружных работ по металлу (RAL 5017)</w:t>
            </w:r>
          </w:p>
        </w:tc>
        <w:tc>
          <w:tcPr>
            <w:tcW w:w="1238" w:type="dxa"/>
            <w:vAlign w:val="center"/>
          </w:tcPr>
          <w:p w:rsidR="000B21C3" w:rsidRPr="006C1B53" w:rsidRDefault="000B21C3" w:rsidP="00E96162">
            <w:pPr>
              <w:pStyle w:val="24"/>
              <w:suppressAutoHyphens/>
              <w:ind w:left="0"/>
              <w:jc w:val="center"/>
              <w:rPr>
                <w:noProof/>
              </w:rPr>
            </w:pPr>
          </w:p>
        </w:tc>
        <w:tc>
          <w:tcPr>
            <w:tcW w:w="826" w:type="dxa"/>
            <w:vAlign w:val="center"/>
          </w:tcPr>
          <w:p w:rsidR="000B21C3" w:rsidRPr="006C1B53" w:rsidRDefault="000B21C3" w:rsidP="00E96162">
            <w:pPr>
              <w:pStyle w:val="24"/>
              <w:suppressAutoHyphens/>
              <w:ind w:left="0"/>
              <w:jc w:val="center"/>
              <w:rPr>
                <w:noProof/>
              </w:rPr>
            </w:pPr>
            <w:r>
              <w:rPr>
                <w:noProof/>
              </w:rPr>
              <w:t>кг</w:t>
            </w:r>
          </w:p>
        </w:tc>
        <w:tc>
          <w:tcPr>
            <w:tcW w:w="1357" w:type="dxa"/>
            <w:vAlign w:val="center"/>
          </w:tcPr>
          <w:p w:rsidR="000B21C3" w:rsidRPr="006C1B53" w:rsidRDefault="000B21C3" w:rsidP="00E96162">
            <w:pPr>
              <w:pStyle w:val="24"/>
              <w:suppressAutoHyphens/>
              <w:ind w:left="0"/>
              <w:jc w:val="center"/>
              <w:rPr>
                <w:noProof/>
              </w:rPr>
            </w:pPr>
          </w:p>
        </w:tc>
        <w:tc>
          <w:tcPr>
            <w:tcW w:w="1595" w:type="dxa"/>
            <w:shd w:val="clear" w:color="auto" w:fill="auto"/>
            <w:vAlign w:val="center"/>
          </w:tcPr>
          <w:p w:rsidR="000B21C3" w:rsidRPr="006C1B53" w:rsidRDefault="000B21C3" w:rsidP="00E96162">
            <w:pPr>
              <w:jc w:val="center"/>
            </w:pPr>
          </w:p>
        </w:tc>
        <w:tc>
          <w:tcPr>
            <w:tcW w:w="1494" w:type="dxa"/>
            <w:vAlign w:val="center"/>
          </w:tcPr>
          <w:p w:rsidR="000B21C3" w:rsidRPr="006C1B53" w:rsidRDefault="000B21C3" w:rsidP="00E96162">
            <w:pPr>
              <w:jc w:val="center"/>
            </w:pPr>
          </w:p>
        </w:tc>
      </w:tr>
      <w:tr w:rsidR="000B21C3" w:rsidRPr="006C1B53" w:rsidTr="00E96162">
        <w:trPr>
          <w:trHeight w:val="232"/>
        </w:trPr>
        <w:tc>
          <w:tcPr>
            <w:tcW w:w="568" w:type="dxa"/>
            <w:vAlign w:val="center"/>
          </w:tcPr>
          <w:p w:rsidR="000B21C3" w:rsidRPr="006C1B53" w:rsidRDefault="000B21C3" w:rsidP="00E96162">
            <w:pPr>
              <w:pStyle w:val="24"/>
              <w:suppressAutoHyphens/>
              <w:ind w:left="0"/>
              <w:jc w:val="center"/>
              <w:rPr>
                <w:noProof/>
              </w:rPr>
            </w:pPr>
            <w:r>
              <w:rPr>
                <w:noProof/>
              </w:rPr>
              <w:t>2</w:t>
            </w:r>
          </w:p>
        </w:tc>
        <w:tc>
          <w:tcPr>
            <w:tcW w:w="2869" w:type="dxa"/>
            <w:vAlign w:val="center"/>
          </w:tcPr>
          <w:p w:rsidR="000B21C3" w:rsidRPr="006C1B53" w:rsidRDefault="000B21C3" w:rsidP="00E96162">
            <w:pPr>
              <w:pStyle w:val="24"/>
              <w:suppressAutoHyphens/>
              <w:ind w:left="0"/>
              <w:rPr>
                <w:noProof/>
              </w:rPr>
            </w:pPr>
            <w:r>
              <w:rPr>
                <w:noProof/>
              </w:rPr>
              <w:t>Грунт-эмаль белого цвета для наружных работ по металлу (RAL 9010)</w:t>
            </w:r>
          </w:p>
        </w:tc>
        <w:tc>
          <w:tcPr>
            <w:tcW w:w="1238" w:type="dxa"/>
            <w:vAlign w:val="center"/>
          </w:tcPr>
          <w:p w:rsidR="000B21C3" w:rsidRPr="006C1B53" w:rsidRDefault="000B21C3" w:rsidP="00E96162">
            <w:pPr>
              <w:pStyle w:val="24"/>
              <w:suppressAutoHyphens/>
              <w:ind w:left="0"/>
              <w:jc w:val="center"/>
              <w:rPr>
                <w:noProof/>
              </w:rPr>
            </w:pPr>
          </w:p>
        </w:tc>
        <w:tc>
          <w:tcPr>
            <w:tcW w:w="826" w:type="dxa"/>
            <w:vAlign w:val="center"/>
          </w:tcPr>
          <w:p w:rsidR="000B21C3" w:rsidRPr="006C1B53" w:rsidRDefault="000B21C3" w:rsidP="00E96162">
            <w:pPr>
              <w:pStyle w:val="24"/>
              <w:suppressAutoHyphens/>
              <w:ind w:left="0"/>
              <w:jc w:val="center"/>
              <w:rPr>
                <w:noProof/>
              </w:rPr>
            </w:pPr>
            <w:r>
              <w:rPr>
                <w:noProof/>
              </w:rPr>
              <w:t>кг</w:t>
            </w:r>
          </w:p>
        </w:tc>
        <w:tc>
          <w:tcPr>
            <w:tcW w:w="1357" w:type="dxa"/>
            <w:vAlign w:val="center"/>
          </w:tcPr>
          <w:p w:rsidR="000B21C3" w:rsidRPr="006C1B53" w:rsidRDefault="000B21C3" w:rsidP="00E96162">
            <w:pPr>
              <w:pStyle w:val="24"/>
              <w:suppressAutoHyphens/>
              <w:ind w:left="0"/>
              <w:jc w:val="center"/>
              <w:rPr>
                <w:noProof/>
              </w:rPr>
            </w:pPr>
          </w:p>
        </w:tc>
        <w:tc>
          <w:tcPr>
            <w:tcW w:w="1595" w:type="dxa"/>
            <w:shd w:val="clear" w:color="auto" w:fill="auto"/>
            <w:vAlign w:val="center"/>
          </w:tcPr>
          <w:p w:rsidR="000B21C3" w:rsidRPr="006C1B53" w:rsidRDefault="000B21C3" w:rsidP="00E96162">
            <w:pPr>
              <w:jc w:val="center"/>
            </w:pPr>
          </w:p>
        </w:tc>
        <w:tc>
          <w:tcPr>
            <w:tcW w:w="1494" w:type="dxa"/>
            <w:vAlign w:val="center"/>
          </w:tcPr>
          <w:p w:rsidR="000B21C3" w:rsidRPr="006C1B53" w:rsidRDefault="000B21C3" w:rsidP="00E96162">
            <w:pPr>
              <w:jc w:val="center"/>
            </w:pPr>
          </w:p>
        </w:tc>
      </w:tr>
      <w:tr w:rsidR="000B21C3" w:rsidRPr="006C1B53" w:rsidTr="00E96162">
        <w:trPr>
          <w:trHeight w:val="493"/>
        </w:trPr>
        <w:tc>
          <w:tcPr>
            <w:tcW w:w="568" w:type="dxa"/>
            <w:vAlign w:val="center"/>
          </w:tcPr>
          <w:p w:rsidR="000B21C3" w:rsidRPr="006C1B53" w:rsidRDefault="000B21C3" w:rsidP="00E96162">
            <w:pPr>
              <w:pStyle w:val="24"/>
              <w:suppressAutoHyphens/>
              <w:ind w:left="0"/>
              <w:jc w:val="center"/>
              <w:rPr>
                <w:noProof/>
              </w:rPr>
            </w:pPr>
            <w:r>
              <w:rPr>
                <w:noProof/>
              </w:rPr>
              <w:t>3</w:t>
            </w:r>
          </w:p>
        </w:tc>
        <w:tc>
          <w:tcPr>
            <w:tcW w:w="2869" w:type="dxa"/>
            <w:vAlign w:val="center"/>
          </w:tcPr>
          <w:p w:rsidR="000B21C3" w:rsidRPr="006C1B53" w:rsidRDefault="000B21C3" w:rsidP="00E96162">
            <w:pPr>
              <w:pStyle w:val="24"/>
              <w:suppressAutoHyphens/>
              <w:ind w:left="0"/>
              <w:rPr>
                <w:noProof/>
              </w:rPr>
            </w:pPr>
            <w:r>
              <w:rPr>
                <w:noProof/>
              </w:rPr>
              <w:t>Растворитель ____</w:t>
            </w:r>
          </w:p>
        </w:tc>
        <w:tc>
          <w:tcPr>
            <w:tcW w:w="1238" w:type="dxa"/>
            <w:vAlign w:val="center"/>
          </w:tcPr>
          <w:p w:rsidR="000B21C3" w:rsidRPr="006C1B53" w:rsidRDefault="000B21C3" w:rsidP="00E96162">
            <w:pPr>
              <w:pStyle w:val="24"/>
              <w:suppressAutoHyphens/>
              <w:ind w:left="0"/>
              <w:jc w:val="center"/>
              <w:rPr>
                <w:noProof/>
              </w:rPr>
            </w:pPr>
          </w:p>
        </w:tc>
        <w:tc>
          <w:tcPr>
            <w:tcW w:w="826" w:type="dxa"/>
            <w:vAlign w:val="center"/>
          </w:tcPr>
          <w:p w:rsidR="000B21C3" w:rsidRPr="006C1B53" w:rsidRDefault="000B21C3" w:rsidP="00E96162">
            <w:pPr>
              <w:pStyle w:val="24"/>
              <w:suppressAutoHyphens/>
              <w:ind w:left="0"/>
              <w:jc w:val="center"/>
              <w:rPr>
                <w:noProof/>
              </w:rPr>
            </w:pPr>
            <w:r>
              <w:rPr>
                <w:noProof/>
              </w:rPr>
              <w:t>кг</w:t>
            </w:r>
          </w:p>
        </w:tc>
        <w:tc>
          <w:tcPr>
            <w:tcW w:w="1357" w:type="dxa"/>
            <w:vAlign w:val="center"/>
          </w:tcPr>
          <w:p w:rsidR="000B21C3" w:rsidRPr="006C1B53" w:rsidRDefault="000B21C3" w:rsidP="00E96162">
            <w:pPr>
              <w:pStyle w:val="24"/>
              <w:suppressAutoHyphens/>
              <w:ind w:left="0"/>
              <w:jc w:val="center"/>
              <w:rPr>
                <w:noProof/>
              </w:rPr>
            </w:pPr>
          </w:p>
        </w:tc>
        <w:tc>
          <w:tcPr>
            <w:tcW w:w="1595" w:type="dxa"/>
            <w:shd w:val="clear" w:color="auto" w:fill="auto"/>
            <w:vAlign w:val="center"/>
          </w:tcPr>
          <w:p w:rsidR="000B21C3" w:rsidRPr="006C1B53" w:rsidRDefault="000B21C3" w:rsidP="00E96162">
            <w:pPr>
              <w:jc w:val="center"/>
            </w:pPr>
          </w:p>
        </w:tc>
        <w:tc>
          <w:tcPr>
            <w:tcW w:w="1494" w:type="dxa"/>
            <w:vAlign w:val="center"/>
          </w:tcPr>
          <w:p w:rsidR="000B21C3" w:rsidRPr="006C1B53" w:rsidRDefault="000B21C3" w:rsidP="00E96162">
            <w:pPr>
              <w:jc w:val="center"/>
            </w:pPr>
          </w:p>
        </w:tc>
      </w:tr>
    </w:tbl>
    <w:p w:rsidR="000B21C3" w:rsidRPr="00EF2359" w:rsidRDefault="000B21C3" w:rsidP="006C1B53">
      <w:pPr>
        <w:spacing w:after="120"/>
        <w:jc w:val="both"/>
      </w:pPr>
    </w:p>
    <w:p w:rsidR="000B21C3" w:rsidRPr="00EF2359" w:rsidRDefault="000B21C3" w:rsidP="006C1B53">
      <w:pPr>
        <w:spacing w:after="120"/>
        <w:jc w:val="both"/>
      </w:pPr>
      <w:r>
        <w:t>Место поставки: Участок ремонта контейнеров филиала ПАО «ТрансКонтейнер» на Октябрьской железной дороге, расположенный по адресу: 195009, г. </w:t>
      </w:r>
      <w:proofErr w:type="spellStart"/>
      <w:r>
        <w:t>Санкт</w:t>
      </w:r>
      <w:r>
        <w:noBreakHyphen/>
        <w:t>Петербург</w:t>
      </w:r>
      <w:proofErr w:type="spellEnd"/>
      <w:r>
        <w:t xml:space="preserve">, </w:t>
      </w:r>
      <w:proofErr w:type="gramStart"/>
      <w:r>
        <w:t>участок ж</w:t>
      </w:r>
      <w:proofErr w:type="gramEnd"/>
      <w:r>
        <w:t xml:space="preserve">.д. «Минеральная улица - Лесной проспект» литера «Д», Минеральная улица, д. 37. </w:t>
      </w:r>
    </w:p>
    <w:p w:rsidR="000B21C3" w:rsidRPr="00EF2359" w:rsidRDefault="000B21C3" w:rsidP="006C1B53">
      <w:pPr>
        <w:spacing w:after="120"/>
        <w:jc w:val="both"/>
      </w:pPr>
      <w:r>
        <w:t>Представитель от покупателя: Начальник участка ремонта контейнеров.</w:t>
      </w:r>
    </w:p>
    <w:p w:rsidR="000B21C3" w:rsidRDefault="000B21C3" w:rsidP="00185AC5">
      <w:pPr>
        <w:ind w:firstLine="709"/>
        <w:jc w:val="center"/>
        <w:rPr>
          <w:b/>
          <w:bCs/>
          <w:spacing w:val="-9"/>
        </w:rPr>
      </w:pPr>
    </w:p>
    <w:p w:rsidR="000B21C3" w:rsidRDefault="000B21C3" w:rsidP="00185AC5">
      <w:pPr>
        <w:ind w:firstLine="709"/>
        <w:jc w:val="center"/>
        <w:rPr>
          <w:b/>
          <w:bCs/>
          <w:spacing w:val="-9"/>
        </w:rPr>
      </w:pPr>
    </w:p>
    <w:p w:rsidR="000B21C3" w:rsidRPr="0024417F" w:rsidRDefault="000B21C3" w:rsidP="006C1B53">
      <w:pPr>
        <w:spacing w:after="120"/>
        <w:ind w:left="142"/>
        <w:rPr>
          <w:b/>
          <w:u w:val="single"/>
        </w:rPr>
      </w:pPr>
      <w:r>
        <w:rPr>
          <w:b/>
          <w:u w:val="single"/>
        </w:rPr>
        <w:t>Форма документа согласована:</w:t>
      </w:r>
    </w:p>
    <w:tbl>
      <w:tblPr>
        <w:tblW w:w="9469" w:type="dxa"/>
        <w:tblInd w:w="137" w:type="dxa"/>
        <w:tblLayout w:type="fixed"/>
        <w:tblLook w:val="0000"/>
      </w:tblPr>
      <w:tblGrid>
        <w:gridCol w:w="4933"/>
        <w:gridCol w:w="4536"/>
      </w:tblGrid>
      <w:tr w:rsidR="000B21C3" w:rsidRPr="00EF2359" w:rsidTr="00E96162">
        <w:trPr>
          <w:trHeight w:val="1510"/>
        </w:trPr>
        <w:tc>
          <w:tcPr>
            <w:tcW w:w="4933" w:type="dxa"/>
          </w:tcPr>
          <w:p w:rsidR="000B21C3" w:rsidRDefault="000B21C3" w:rsidP="00E96162">
            <w:pPr>
              <w:ind w:right="318"/>
              <w:jc w:val="both"/>
            </w:pPr>
            <w:r>
              <w:rPr>
                <w:b/>
              </w:rPr>
              <w:t>Покупатель:</w:t>
            </w:r>
          </w:p>
          <w:p w:rsidR="000B21C3" w:rsidRPr="00A26A2B" w:rsidRDefault="000B21C3" w:rsidP="00E96162">
            <w:pPr>
              <w:jc w:val="both"/>
            </w:pPr>
            <w:r>
              <w:t>Директор филиала</w:t>
            </w:r>
          </w:p>
          <w:p w:rsidR="000B21C3" w:rsidRPr="00A26A2B" w:rsidRDefault="000B21C3" w:rsidP="00E96162">
            <w:pPr>
              <w:jc w:val="both"/>
            </w:pPr>
            <w:r>
              <w:t>ПАО «ТрансКонтейнер»</w:t>
            </w:r>
          </w:p>
          <w:p w:rsidR="000B21C3" w:rsidRPr="00A26A2B" w:rsidRDefault="000B21C3" w:rsidP="00E96162">
            <w:pPr>
              <w:jc w:val="both"/>
            </w:pPr>
            <w:r>
              <w:t>на Октябрьской железной дороге</w:t>
            </w:r>
          </w:p>
          <w:p w:rsidR="000B21C3" w:rsidRPr="00A26A2B" w:rsidRDefault="000B21C3" w:rsidP="00E96162">
            <w:pPr>
              <w:jc w:val="both"/>
            </w:pPr>
          </w:p>
          <w:p w:rsidR="000B21C3" w:rsidRPr="00A26A2B" w:rsidRDefault="000B21C3" w:rsidP="00E96162">
            <w:pPr>
              <w:jc w:val="both"/>
            </w:pPr>
          </w:p>
          <w:p w:rsidR="000B21C3" w:rsidRDefault="000B21C3" w:rsidP="00E96162">
            <w:pPr>
              <w:jc w:val="both"/>
            </w:pPr>
            <w:r>
              <w:t>__________________ /Мельничук Д.И./</w:t>
            </w:r>
          </w:p>
          <w:p w:rsidR="000B21C3" w:rsidRPr="00EF2359" w:rsidRDefault="000B21C3" w:rsidP="00E96162">
            <w:pPr>
              <w:ind w:right="318"/>
              <w:jc w:val="both"/>
            </w:pPr>
            <w:r>
              <w:t>м.п.</w:t>
            </w:r>
          </w:p>
        </w:tc>
        <w:tc>
          <w:tcPr>
            <w:tcW w:w="4536" w:type="dxa"/>
          </w:tcPr>
          <w:p w:rsidR="000B21C3" w:rsidRPr="0005041E" w:rsidRDefault="000B21C3" w:rsidP="00E96162">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Default="000B21C3" w:rsidP="00E96162">
            <w:pPr>
              <w:pStyle w:val="ConsNonformat"/>
              <w:widowControl/>
              <w:outlineLvl w:val="0"/>
              <w:rPr>
                <w:rFonts w:ascii="Times New Roman" w:hAnsi="Times New Roman" w:cs="Times New Roman"/>
                <w:sz w:val="24"/>
                <w:szCs w:val="24"/>
              </w:rPr>
            </w:pPr>
          </w:p>
          <w:p w:rsidR="000B21C3"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0B21C3" w:rsidRPr="00EF2359" w:rsidRDefault="000B21C3" w:rsidP="00E96162">
            <w:pPr>
              <w:jc w:val="both"/>
            </w:pPr>
            <w:r>
              <w:t>м.п.</w:t>
            </w:r>
          </w:p>
        </w:tc>
      </w:tr>
    </w:tbl>
    <w:p w:rsidR="000B21C3" w:rsidRDefault="000B21C3" w:rsidP="00185AC5">
      <w:pPr>
        <w:ind w:firstLine="709"/>
        <w:jc w:val="center"/>
        <w:rPr>
          <w:b/>
          <w:bCs/>
          <w:spacing w:val="-9"/>
        </w:rPr>
      </w:pPr>
    </w:p>
    <w:p w:rsidR="000B21C3" w:rsidRPr="00EF2359" w:rsidRDefault="000B21C3" w:rsidP="00185AC5">
      <w:pPr>
        <w:ind w:firstLine="709"/>
        <w:jc w:val="center"/>
        <w:rPr>
          <w:b/>
          <w:bCs/>
          <w:spacing w:val="-9"/>
        </w:rPr>
      </w:pPr>
    </w:p>
    <w:p w:rsidR="000B21C3" w:rsidRPr="00EF2359" w:rsidRDefault="000B21C3" w:rsidP="00185AC5">
      <w:pPr>
        <w:jc w:val="right"/>
      </w:pPr>
      <w:r>
        <w:br w:type="page"/>
      </w:r>
      <w:r>
        <w:lastRenderedPageBreak/>
        <w:t xml:space="preserve">Приложение № 2 </w:t>
      </w:r>
    </w:p>
    <w:p w:rsidR="000B21C3" w:rsidRPr="00EF2359" w:rsidRDefault="000B21C3" w:rsidP="00185AC5">
      <w:pPr>
        <w:ind w:firstLine="567"/>
        <w:jc w:val="right"/>
      </w:pPr>
      <w:r>
        <w:t>к Договору поставки №___________ от «___»_______2019 г.</w:t>
      </w:r>
    </w:p>
    <w:p w:rsidR="000B21C3" w:rsidRPr="00EF2359" w:rsidRDefault="000B21C3" w:rsidP="00185AC5">
      <w:pPr>
        <w:spacing w:after="120"/>
        <w:jc w:val="center"/>
        <w:rPr>
          <w:b/>
        </w:rPr>
      </w:pPr>
    </w:p>
    <w:p w:rsidR="000B21C3" w:rsidRPr="00EF2359" w:rsidRDefault="000B21C3" w:rsidP="00185AC5">
      <w:pPr>
        <w:ind w:firstLine="709"/>
        <w:jc w:val="both"/>
      </w:pPr>
    </w:p>
    <w:p w:rsidR="000B21C3" w:rsidRPr="00EF2359" w:rsidRDefault="000B21C3" w:rsidP="006C1B53">
      <w:pPr>
        <w:jc w:val="center"/>
        <w:rPr>
          <w:b/>
          <w:bCs/>
          <w:spacing w:val="-9"/>
        </w:rPr>
      </w:pPr>
      <w:r>
        <w:rPr>
          <w:b/>
          <w:bCs/>
          <w:spacing w:val="-9"/>
        </w:rPr>
        <w:t>Виды, объемы и единичные расценки на Товар</w:t>
      </w:r>
    </w:p>
    <w:p w:rsidR="000B21C3" w:rsidRPr="00EF2359" w:rsidRDefault="000B21C3" w:rsidP="006C1B53">
      <w:pPr>
        <w:ind w:firstLine="709"/>
        <w:jc w:val="both"/>
        <w:rPr>
          <w:b/>
          <w:bCs/>
          <w:spacing w:val="-9"/>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9"/>
        <w:gridCol w:w="1000"/>
        <w:gridCol w:w="801"/>
        <w:gridCol w:w="1280"/>
        <w:gridCol w:w="1276"/>
        <w:gridCol w:w="1417"/>
      </w:tblGrid>
      <w:tr w:rsidR="000B21C3" w:rsidRPr="00022F8D" w:rsidTr="00E96162">
        <w:tc>
          <w:tcPr>
            <w:tcW w:w="540" w:type="dxa"/>
            <w:vAlign w:val="center"/>
          </w:tcPr>
          <w:p w:rsidR="000B21C3" w:rsidRPr="00022F8D" w:rsidRDefault="000B21C3" w:rsidP="00E96162">
            <w:pPr>
              <w:pStyle w:val="24"/>
              <w:suppressAutoHyphens/>
              <w:ind w:left="0"/>
              <w:jc w:val="center"/>
              <w:rPr>
                <w:noProof/>
              </w:rPr>
            </w:pPr>
            <w:r>
              <w:rPr>
                <w:noProof/>
              </w:rPr>
              <w:t>№ п/п</w:t>
            </w:r>
          </w:p>
        </w:tc>
        <w:tc>
          <w:tcPr>
            <w:tcW w:w="3609" w:type="dxa"/>
            <w:vAlign w:val="center"/>
          </w:tcPr>
          <w:p w:rsidR="000B21C3" w:rsidRPr="00022F8D" w:rsidRDefault="000B21C3" w:rsidP="00E96162">
            <w:pPr>
              <w:pStyle w:val="24"/>
              <w:suppressAutoHyphens/>
              <w:ind w:left="0"/>
              <w:jc w:val="center"/>
              <w:rPr>
                <w:b/>
                <w:noProof/>
              </w:rPr>
            </w:pPr>
            <w:r>
              <w:rPr>
                <w:b/>
                <w:noProof/>
              </w:rPr>
              <w:t>Наименование Товара</w:t>
            </w:r>
          </w:p>
        </w:tc>
        <w:tc>
          <w:tcPr>
            <w:tcW w:w="1000" w:type="dxa"/>
            <w:vAlign w:val="center"/>
          </w:tcPr>
          <w:p w:rsidR="000B21C3" w:rsidRPr="00022F8D" w:rsidRDefault="000B21C3" w:rsidP="00E96162">
            <w:pPr>
              <w:pStyle w:val="24"/>
              <w:suppressAutoHyphens/>
              <w:ind w:left="0"/>
              <w:jc w:val="center"/>
              <w:rPr>
                <w:b/>
                <w:noProof/>
              </w:rPr>
            </w:pPr>
            <w:r>
              <w:rPr>
                <w:b/>
                <w:noProof/>
              </w:rPr>
              <w:t>Торговая марка Товара</w:t>
            </w:r>
          </w:p>
        </w:tc>
        <w:tc>
          <w:tcPr>
            <w:tcW w:w="801" w:type="dxa"/>
            <w:vAlign w:val="center"/>
          </w:tcPr>
          <w:p w:rsidR="000B21C3" w:rsidRPr="00022F8D" w:rsidRDefault="000B21C3" w:rsidP="00E96162">
            <w:pPr>
              <w:pStyle w:val="24"/>
              <w:suppressAutoHyphens/>
              <w:ind w:left="0"/>
              <w:jc w:val="center"/>
              <w:rPr>
                <w:b/>
                <w:noProof/>
              </w:rPr>
            </w:pPr>
            <w:r>
              <w:rPr>
                <w:b/>
                <w:noProof/>
              </w:rPr>
              <w:t>Ед. изм.</w:t>
            </w:r>
          </w:p>
        </w:tc>
        <w:tc>
          <w:tcPr>
            <w:tcW w:w="1280" w:type="dxa"/>
            <w:vAlign w:val="center"/>
          </w:tcPr>
          <w:p w:rsidR="000B21C3" w:rsidRPr="00022F8D" w:rsidRDefault="000B21C3" w:rsidP="00E96162">
            <w:pPr>
              <w:pStyle w:val="24"/>
              <w:suppressAutoHyphens/>
              <w:ind w:left="0"/>
              <w:jc w:val="center"/>
              <w:rPr>
                <w:b/>
                <w:noProof/>
              </w:rPr>
            </w:pPr>
            <w:r>
              <w:rPr>
                <w:b/>
                <w:noProof/>
              </w:rPr>
              <w:t>Ориентировочное кол-во Товара</w:t>
            </w:r>
          </w:p>
        </w:tc>
        <w:tc>
          <w:tcPr>
            <w:tcW w:w="1276" w:type="dxa"/>
            <w:shd w:val="clear" w:color="auto" w:fill="auto"/>
            <w:vAlign w:val="center"/>
          </w:tcPr>
          <w:p w:rsidR="000B21C3" w:rsidRPr="00022F8D" w:rsidRDefault="000B21C3" w:rsidP="00E96162">
            <w:pPr>
              <w:jc w:val="center"/>
              <w:rPr>
                <w:b/>
              </w:rPr>
            </w:pPr>
            <w:r>
              <w:rPr>
                <w:b/>
              </w:rPr>
              <w:t>Цена за ед. Товара в руб., (без НДС)</w:t>
            </w:r>
          </w:p>
        </w:tc>
        <w:tc>
          <w:tcPr>
            <w:tcW w:w="1417" w:type="dxa"/>
            <w:vAlign w:val="center"/>
          </w:tcPr>
          <w:p w:rsidR="000B21C3" w:rsidRPr="00022F8D" w:rsidRDefault="000B21C3" w:rsidP="00E96162">
            <w:pPr>
              <w:jc w:val="center"/>
              <w:rPr>
                <w:b/>
              </w:rPr>
            </w:pPr>
            <w:r>
              <w:rPr>
                <w:b/>
              </w:rPr>
              <w:t>Цена за ед. Товара в руб. (с НДС__%)</w:t>
            </w:r>
          </w:p>
        </w:tc>
      </w:tr>
      <w:tr w:rsidR="000B21C3" w:rsidRPr="00022F8D" w:rsidTr="00E96162">
        <w:trPr>
          <w:trHeight w:val="232"/>
        </w:trPr>
        <w:tc>
          <w:tcPr>
            <w:tcW w:w="540" w:type="dxa"/>
            <w:vAlign w:val="center"/>
          </w:tcPr>
          <w:p w:rsidR="000B21C3" w:rsidRPr="00022F8D" w:rsidRDefault="000B21C3" w:rsidP="00E96162">
            <w:pPr>
              <w:pStyle w:val="24"/>
              <w:suppressAutoHyphens/>
              <w:ind w:left="0"/>
              <w:jc w:val="center"/>
              <w:rPr>
                <w:noProof/>
              </w:rPr>
            </w:pPr>
            <w:r>
              <w:rPr>
                <w:noProof/>
              </w:rPr>
              <w:t>1</w:t>
            </w:r>
          </w:p>
        </w:tc>
        <w:tc>
          <w:tcPr>
            <w:tcW w:w="3609" w:type="dxa"/>
            <w:vAlign w:val="center"/>
          </w:tcPr>
          <w:p w:rsidR="000B21C3" w:rsidRPr="00022F8D" w:rsidRDefault="000B21C3" w:rsidP="00E96162">
            <w:pPr>
              <w:pStyle w:val="24"/>
              <w:suppressAutoHyphens/>
              <w:ind w:left="0"/>
              <w:rPr>
                <w:noProof/>
              </w:rPr>
            </w:pPr>
            <w:r>
              <w:rPr>
                <w:noProof/>
              </w:rPr>
              <w:t>Грунт-эмаль синего цвета для наружных работ по металлу (RAL 5017)</w:t>
            </w:r>
          </w:p>
        </w:tc>
        <w:tc>
          <w:tcPr>
            <w:tcW w:w="1000" w:type="dxa"/>
            <w:vAlign w:val="center"/>
          </w:tcPr>
          <w:p w:rsidR="000B21C3" w:rsidRPr="00022F8D" w:rsidRDefault="000B21C3" w:rsidP="00E96162">
            <w:pPr>
              <w:pStyle w:val="24"/>
              <w:suppressAutoHyphens/>
              <w:ind w:left="0"/>
              <w:jc w:val="center"/>
              <w:rPr>
                <w:noProof/>
              </w:rPr>
            </w:pPr>
          </w:p>
        </w:tc>
        <w:tc>
          <w:tcPr>
            <w:tcW w:w="801" w:type="dxa"/>
            <w:vMerge w:val="restart"/>
            <w:vAlign w:val="center"/>
          </w:tcPr>
          <w:p w:rsidR="000B21C3" w:rsidRPr="00022F8D" w:rsidRDefault="000B21C3" w:rsidP="00E96162">
            <w:pPr>
              <w:pStyle w:val="24"/>
              <w:suppressAutoHyphens/>
              <w:ind w:left="0"/>
              <w:jc w:val="center"/>
              <w:rPr>
                <w:noProof/>
              </w:rPr>
            </w:pPr>
            <w:r>
              <w:rPr>
                <w:noProof/>
              </w:rPr>
              <w:t>кг</w:t>
            </w:r>
          </w:p>
        </w:tc>
        <w:tc>
          <w:tcPr>
            <w:tcW w:w="1280" w:type="dxa"/>
            <w:vAlign w:val="center"/>
          </w:tcPr>
          <w:p w:rsidR="000B21C3" w:rsidRPr="00022F8D" w:rsidRDefault="000B21C3" w:rsidP="00E96162">
            <w:pPr>
              <w:pStyle w:val="24"/>
              <w:suppressAutoHyphens/>
              <w:ind w:left="0"/>
              <w:jc w:val="center"/>
              <w:rPr>
                <w:noProof/>
              </w:rPr>
            </w:pPr>
            <w:r>
              <w:rPr>
                <w:noProof/>
              </w:rPr>
              <w:t>6500</w:t>
            </w:r>
          </w:p>
        </w:tc>
        <w:tc>
          <w:tcPr>
            <w:tcW w:w="1276" w:type="dxa"/>
            <w:shd w:val="clear" w:color="auto" w:fill="auto"/>
            <w:vAlign w:val="center"/>
          </w:tcPr>
          <w:p w:rsidR="000B21C3" w:rsidRPr="00022F8D" w:rsidRDefault="000B21C3" w:rsidP="00E96162">
            <w:pPr>
              <w:jc w:val="center"/>
            </w:pPr>
          </w:p>
        </w:tc>
        <w:tc>
          <w:tcPr>
            <w:tcW w:w="1417" w:type="dxa"/>
            <w:vAlign w:val="center"/>
          </w:tcPr>
          <w:p w:rsidR="000B21C3" w:rsidRPr="00022F8D" w:rsidRDefault="000B21C3" w:rsidP="00E96162">
            <w:pPr>
              <w:jc w:val="center"/>
            </w:pPr>
          </w:p>
        </w:tc>
      </w:tr>
      <w:tr w:rsidR="000B21C3" w:rsidRPr="00022F8D" w:rsidTr="00E96162">
        <w:trPr>
          <w:trHeight w:val="232"/>
        </w:trPr>
        <w:tc>
          <w:tcPr>
            <w:tcW w:w="540" w:type="dxa"/>
            <w:vAlign w:val="center"/>
          </w:tcPr>
          <w:p w:rsidR="000B21C3" w:rsidRPr="00022F8D" w:rsidRDefault="000B21C3" w:rsidP="00E96162">
            <w:pPr>
              <w:pStyle w:val="24"/>
              <w:suppressAutoHyphens/>
              <w:ind w:left="0"/>
              <w:jc w:val="center"/>
              <w:rPr>
                <w:noProof/>
              </w:rPr>
            </w:pPr>
            <w:r>
              <w:rPr>
                <w:noProof/>
              </w:rPr>
              <w:t>2</w:t>
            </w:r>
          </w:p>
        </w:tc>
        <w:tc>
          <w:tcPr>
            <w:tcW w:w="3609" w:type="dxa"/>
            <w:vAlign w:val="center"/>
          </w:tcPr>
          <w:p w:rsidR="000B21C3" w:rsidRPr="00022F8D" w:rsidRDefault="000B21C3" w:rsidP="00E96162">
            <w:pPr>
              <w:pStyle w:val="24"/>
              <w:suppressAutoHyphens/>
              <w:ind w:left="0"/>
              <w:rPr>
                <w:noProof/>
              </w:rPr>
            </w:pPr>
            <w:r>
              <w:rPr>
                <w:noProof/>
              </w:rPr>
              <w:t>Грунт-эмаль белого цвета для наружных работ по металлу (RAL 9010)</w:t>
            </w:r>
          </w:p>
        </w:tc>
        <w:tc>
          <w:tcPr>
            <w:tcW w:w="1000" w:type="dxa"/>
            <w:vAlign w:val="center"/>
          </w:tcPr>
          <w:p w:rsidR="000B21C3" w:rsidRPr="00022F8D" w:rsidRDefault="000B21C3" w:rsidP="00E96162">
            <w:pPr>
              <w:pStyle w:val="24"/>
              <w:suppressAutoHyphens/>
              <w:ind w:left="0"/>
              <w:jc w:val="center"/>
              <w:rPr>
                <w:noProof/>
              </w:rPr>
            </w:pPr>
          </w:p>
        </w:tc>
        <w:tc>
          <w:tcPr>
            <w:tcW w:w="801" w:type="dxa"/>
            <w:vMerge/>
            <w:vAlign w:val="center"/>
          </w:tcPr>
          <w:p w:rsidR="000B21C3" w:rsidRPr="006C1B53" w:rsidRDefault="000B21C3" w:rsidP="00E96162">
            <w:pPr>
              <w:pStyle w:val="24"/>
              <w:suppressAutoHyphens/>
              <w:ind w:left="0"/>
              <w:jc w:val="center"/>
              <w:rPr>
                <w:noProof/>
              </w:rPr>
            </w:pPr>
          </w:p>
        </w:tc>
        <w:tc>
          <w:tcPr>
            <w:tcW w:w="1280" w:type="dxa"/>
            <w:vAlign w:val="center"/>
          </w:tcPr>
          <w:p w:rsidR="000B21C3" w:rsidRPr="00022F8D" w:rsidRDefault="000B21C3" w:rsidP="00E96162">
            <w:pPr>
              <w:pStyle w:val="24"/>
              <w:suppressAutoHyphens/>
              <w:ind w:left="0"/>
              <w:jc w:val="center"/>
              <w:rPr>
                <w:noProof/>
              </w:rPr>
            </w:pPr>
            <w:r>
              <w:rPr>
                <w:noProof/>
              </w:rPr>
              <w:t>1500</w:t>
            </w:r>
          </w:p>
        </w:tc>
        <w:tc>
          <w:tcPr>
            <w:tcW w:w="1276" w:type="dxa"/>
            <w:shd w:val="clear" w:color="auto" w:fill="auto"/>
            <w:vAlign w:val="center"/>
          </w:tcPr>
          <w:p w:rsidR="000B21C3" w:rsidRPr="00022F8D" w:rsidRDefault="000B21C3" w:rsidP="00E96162">
            <w:pPr>
              <w:jc w:val="center"/>
            </w:pPr>
          </w:p>
        </w:tc>
        <w:tc>
          <w:tcPr>
            <w:tcW w:w="1417" w:type="dxa"/>
            <w:vAlign w:val="center"/>
          </w:tcPr>
          <w:p w:rsidR="000B21C3" w:rsidRPr="00022F8D" w:rsidRDefault="000B21C3" w:rsidP="00E96162">
            <w:pPr>
              <w:jc w:val="center"/>
            </w:pPr>
          </w:p>
        </w:tc>
      </w:tr>
      <w:tr w:rsidR="000B21C3" w:rsidRPr="00022F8D" w:rsidTr="00E96162">
        <w:trPr>
          <w:trHeight w:val="493"/>
        </w:trPr>
        <w:tc>
          <w:tcPr>
            <w:tcW w:w="540" w:type="dxa"/>
            <w:vAlign w:val="center"/>
          </w:tcPr>
          <w:p w:rsidR="000B21C3" w:rsidRPr="00022F8D" w:rsidRDefault="000B21C3" w:rsidP="00E96162">
            <w:pPr>
              <w:pStyle w:val="24"/>
              <w:suppressAutoHyphens/>
              <w:ind w:left="0"/>
              <w:jc w:val="center"/>
              <w:rPr>
                <w:noProof/>
              </w:rPr>
            </w:pPr>
            <w:r>
              <w:rPr>
                <w:noProof/>
              </w:rPr>
              <w:t>3</w:t>
            </w:r>
          </w:p>
        </w:tc>
        <w:tc>
          <w:tcPr>
            <w:tcW w:w="3609" w:type="dxa"/>
            <w:vAlign w:val="center"/>
          </w:tcPr>
          <w:p w:rsidR="000B21C3" w:rsidRPr="00022F8D" w:rsidRDefault="000B21C3" w:rsidP="00E96162">
            <w:pPr>
              <w:pStyle w:val="24"/>
              <w:suppressAutoHyphens/>
              <w:ind w:left="0"/>
              <w:rPr>
                <w:noProof/>
              </w:rPr>
            </w:pPr>
            <w:r>
              <w:rPr>
                <w:noProof/>
              </w:rPr>
              <w:t xml:space="preserve">Растворитель Р4 </w:t>
            </w:r>
          </w:p>
        </w:tc>
        <w:tc>
          <w:tcPr>
            <w:tcW w:w="1000" w:type="dxa"/>
            <w:vAlign w:val="center"/>
          </w:tcPr>
          <w:p w:rsidR="000B21C3" w:rsidRPr="00022F8D" w:rsidRDefault="000B21C3" w:rsidP="00E96162">
            <w:pPr>
              <w:pStyle w:val="24"/>
              <w:suppressAutoHyphens/>
              <w:ind w:left="0"/>
              <w:jc w:val="center"/>
              <w:rPr>
                <w:noProof/>
              </w:rPr>
            </w:pPr>
          </w:p>
        </w:tc>
        <w:tc>
          <w:tcPr>
            <w:tcW w:w="801" w:type="dxa"/>
            <w:vMerge/>
            <w:vAlign w:val="center"/>
          </w:tcPr>
          <w:p w:rsidR="000B21C3" w:rsidRPr="00022F8D" w:rsidRDefault="000B21C3" w:rsidP="00E96162">
            <w:pPr>
              <w:pStyle w:val="24"/>
              <w:suppressAutoHyphens/>
              <w:ind w:left="0"/>
              <w:jc w:val="center"/>
              <w:rPr>
                <w:noProof/>
              </w:rPr>
            </w:pPr>
          </w:p>
        </w:tc>
        <w:tc>
          <w:tcPr>
            <w:tcW w:w="1280" w:type="dxa"/>
            <w:vAlign w:val="center"/>
          </w:tcPr>
          <w:p w:rsidR="000B21C3" w:rsidRPr="00022F8D" w:rsidRDefault="000B21C3" w:rsidP="00E96162">
            <w:pPr>
              <w:pStyle w:val="24"/>
              <w:suppressAutoHyphens/>
              <w:ind w:left="0"/>
              <w:jc w:val="center"/>
              <w:rPr>
                <w:noProof/>
              </w:rPr>
            </w:pPr>
            <w:r>
              <w:rPr>
                <w:noProof/>
              </w:rPr>
              <w:t>2500</w:t>
            </w:r>
          </w:p>
        </w:tc>
        <w:tc>
          <w:tcPr>
            <w:tcW w:w="1276" w:type="dxa"/>
            <w:shd w:val="clear" w:color="auto" w:fill="auto"/>
            <w:vAlign w:val="center"/>
          </w:tcPr>
          <w:p w:rsidR="000B21C3" w:rsidRPr="00022F8D" w:rsidRDefault="000B21C3" w:rsidP="00E96162">
            <w:pPr>
              <w:jc w:val="center"/>
            </w:pPr>
          </w:p>
        </w:tc>
        <w:tc>
          <w:tcPr>
            <w:tcW w:w="1417" w:type="dxa"/>
            <w:vAlign w:val="center"/>
          </w:tcPr>
          <w:p w:rsidR="000B21C3" w:rsidRPr="00022F8D" w:rsidRDefault="000B21C3" w:rsidP="00E96162">
            <w:pPr>
              <w:jc w:val="center"/>
            </w:pPr>
          </w:p>
        </w:tc>
      </w:tr>
    </w:tbl>
    <w:p w:rsidR="000B21C3" w:rsidRDefault="000B21C3" w:rsidP="006C1B53">
      <w:pPr>
        <w:pStyle w:val="19"/>
        <w:ind w:firstLine="0"/>
        <w:rPr>
          <w:rFonts w:eastAsia="MS Mincho"/>
        </w:rPr>
      </w:pPr>
    </w:p>
    <w:p w:rsidR="000B21C3" w:rsidRDefault="000B21C3" w:rsidP="006C1B53">
      <w:pPr>
        <w:pStyle w:val="19"/>
        <w:ind w:firstLine="709"/>
        <w:rPr>
          <w:rFonts w:eastAsia="MS Mincho"/>
        </w:rPr>
      </w:pPr>
    </w:p>
    <w:tbl>
      <w:tblPr>
        <w:tblW w:w="9469" w:type="dxa"/>
        <w:tblInd w:w="137" w:type="dxa"/>
        <w:tblLayout w:type="fixed"/>
        <w:tblLook w:val="0000"/>
      </w:tblPr>
      <w:tblGrid>
        <w:gridCol w:w="4933"/>
        <w:gridCol w:w="4536"/>
      </w:tblGrid>
      <w:tr w:rsidR="000B21C3" w:rsidRPr="00EF2359" w:rsidTr="00E96162">
        <w:trPr>
          <w:trHeight w:val="1510"/>
        </w:trPr>
        <w:tc>
          <w:tcPr>
            <w:tcW w:w="4933" w:type="dxa"/>
          </w:tcPr>
          <w:p w:rsidR="000B21C3" w:rsidRDefault="000B21C3" w:rsidP="00E96162">
            <w:pPr>
              <w:ind w:right="318"/>
              <w:jc w:val="both"/>
            </w:pPr>
            <w:r>
              <w:rPr>
                <w:b/>
              </w:rPr>
              <w:t>Покупатель:</w:t>
            </w:r>
          </w:p>
          <w:p w:rsidR="000B21C3" w:rsidRPr="00A26A2B" w:rsidRDefault="000B21C3" w:rsidP="00E96162">
            <w:pPr>
              <w:jc w:val="both"/>
            </w:pPr>
            <w:r>
              <w:t>Директор филиала</w:t>
            </w:r>
          </w:p>
          <w:p w:rsidR="000B21C3" w:rsidRPr="00A26A2B" w:rsidRDefault="000B21C3" w:rsidP="00E96162">
            <w:pPr>
              <w:jc w:val="both"/>
            </w:pPr>
            <w:r>
              <w:t>ПАО «ТрансКонтейнер»</w:t>
            </w:r>
          </w:p>
          <w:p w:rsidR="000B21C3" w:rsidRPr="00A26A2B" w:rsidRDefault="000B21C3" w:rsidP="00E96162">
            <w:pPr>
              <w:jc w:val="both"/>
            </w:pPr>
            <w:r>
              <w:t>на Октябрьской железной дороге</w:t>
            </w:r>
          </w:p>
          <w:p w:rsidR="000B21C3" w:rsidRPr="00A26A2B" w:rsidRDefault="000B21C3" w:rsidP="00E96162">
            <w:pPr>
              <w:jc w:val="both"/>
            </w:pPr>
          </w:p>
          <w:p w:rsidR="000B21C3" w:rsidRPr="00A26A2B" w:rsidRDefault="000B21C3" w:rsidP="00E96162">
            <w:pPr>
              <w:jc w:val="both"/>
            </w:pPr>
          </w:p>
          <w:p w:rsidR="000B21C3" w:rsidRDefault="000B21C3" w:rsidP="00E96162">
            <w:pPr>
              <w:jc w:val="both"/>
            </w:pPr>
            <w:r>
              <w:t>__________________ /Мельничук Д.И./</w:t>
            </w:r>
          </w:p>
          <w:p w:rsidR="000B21C3" w:rsidRPr="00EF2359" w:rsidRDefault="000B21C3" w:rsidP="00E96162">
            <w:pPr>
              <w:ind w:right="318"/>
              <w:jc w:val="both"/>
            </w:pPr>
            <w:r>
              <w:t>м.п.</w:t>
            </w:r>
          </w:p>
        </w:tc>
        <w:tc>
          <w:tcPr>
            <w:tcW w:w="4536" w:type="dxa"/>
          </w:tcPr>
          <w:p w:rsidR="000B21C3" w:rsidRPr="0005041E" w:rsidRDefault="000B21C3" w:rsidP="00E96162">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Default="000B21C3" w:rsidP="00E96162">
            <w:pPr>
              <w:pStyle w:val="ConsNonformat"/>
              <w:widowControl/>
              <w:outlineLvl w:val="0"/>
              <w:rPr>
                <w:rFonts w:ascii="Times New Roman" w:hAnsi="Times New Roman" w:cs="Times New Roman"/>
                <w:sz w:val="24"/>
                <w:szCs w:val="24"/>
              </w:rPr>
            </w:pPr>
          </w:p>
          <w:p w:rsidR="000B21C3"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0B21C3" w:rsidRPr="00EF2359" w:rsidRDefault="000B21C3" w:rsidP="00E96162">
            <w:pPr>
              <w:jc w:val="both"/>
            </w:pPr>
            <w:r>
              <w:t>м.п.</w:t>
            </w:r>
          </w:p>
        </w:tc>
      </w:tr>
    </w:tbl>
    <w:p w:rsidR="000B21C3" w:rsidRPr="00EF2359" w:rsidRDefault="000B21C3" w:rsidP="00185AC5">
      <w:pPr>
        <w:ind w:firstLine="709"/>
        <w:jc w:val="both"/>
      </w:pPr>
    </w:p>
    <w:p w:rsidR="000B21C3" w:rsidRPr="00EF2359" w:rsidRDefault="000B21C3" w:rsidP="00185AC5">
      <w:pPr>
        <w:ind w:firstLine="709"/>
        <w:jc w:val="both"/>
      </w:pPr>
    </w:p>
    <w:p w:rsidR="000B21C3" w:rsidRPr="00EF2359" w:rsidRDefault="000B21C3" w:rsidP="00185AC5">
      <w:pPr>
        <w:jc w:val="both"/>
      </w:pPr>
    </w:p>
    <w:p w:rsidR="000B21C3" w:rsidRPr="00EF2359" w:rsidRDefault="000B21C3" w:rsidP="00185AC5">
      <w:pPr>
        <w:pStyle w:val="af9"/>
        <w:jc w:val="right"/>
        <w:rPr>
          <w:sz w:val="24"/>
          <w:highlight w:val="cyan"/>
        </w:rPr>
      </w:pPr>
    </w:p>
    <w:p w:rsidR="000B21C3" w:rsidRPr="00EF2359" w:rsidRDefault="000B21C3" w:rsidP="00185AC5">
      <w:pPr>
        <w:pStyle w:val="af9"/>
        <w:jc w:val="right"/>
        <w:rPr>
          <w:sz w:val="24"/>
          <w:highlight w:val="cyan"/>
        </w:rPr>
      </w:pPr>
      <w:r>
        <w:rPr>
          <w:sz w:val="24"/>
          <w:highlight w:val="cyan"/>
        </w:rPr>
        <w:br w:type="page"/>
      </w:r>
    </w:p>
    <w:p w:rsidR="000B21C3" w:rsidRDefault="000B21C3" w:rsidP="00185AC5">
      <w:pPr>
        <w:ind w:firstLine="567"/>
        <w:jc w:val="right"/>
        <w:sectPr w:rsidR="000B21C3" w:rsidSect="005B637C">
          <w:footerReference w:type="default" r:id="rId27"/>
          <w:footerReference w:type="first" r:id="rId28"/>
          <w:pgSz w:w="11906" w:h="16838"/>
          <w:pgMar w:top="1134" w:right="850" w:bottom="1134" w:left="1701" w:header="708" w:footer="708" w:gutter="0"/>
          <w:cols w:space="708"/>
          <w:docGrid w:linePitch="360"/>
        </w:sectPr>
      </w:pPr>
    </w:p>
    <w:p w:rsidR="000B21C3" w:rsidRPr="00EF2359" w:rsidRDefault="000B21C3" w:rsidP="00185AC5">
      <w:pPr>
        <w:ind w:firstLine="567"/>
        <w:jc w:val="right"/>
      </w:pPr>
      <w:r>
        <w:lastRenderedPageBreak/>
        <w:t xml:space="preserve">Приложение № 3 </w:t>
      </w:r>
    </w:p>
    <w:p w:rsidR="000B21C3" w:rsidRPr="00EF2359" w:rsidRDefault="000B21C3" w:rsidP="00185AC5">
      <w:pPr>
        <w:jc w:val="right"/>
        <w:rPr>
          <w:b/>
          <w:u w:val="single"/>
        </w:rPr>
      </w:pPr>
      <w:r>
        <w:t>к Договору поставки №__________ от «___»_______20__ г.</w:t>
      </w:r>
    </w:p>
    <w:p w:rsidR="000B21C3" w:rsidRPr="00EF2359" w:rsidRDefault="000B21C3" w:rsidP="00185AC5">
      <w:pPr>
        <w:rPr>
          <w:b/>
          <w:u w:val="single"/>
        </w:rPr>
      </w:pPr>
    </w:p>
    <w:p w:rsidR="000B21C3" w:rsidRPr="00EF2359" w:rsidRDefault="000B21C3" w:rsidP="00C10E6C">
      <w:pPr>
        <w:rPr>
          <w:b/>
          <w:u w:val="single"/>
        </w:rPr>
      </w:pPr>
      <w:r>
        <w:rPr>
          <w:b/>
          <w:u w:val="single"/>
        </w:rPr>
        <w:t>ФОРМА ДОКУМЕНТА:</w:t>
      </w:r>
    </w:p>
    <w:p w:rsidR="000B21C3" w:rsidRPr="00EF2359" w:rsidRDefault="000B21C3" w:rsidP="00C10E6C">
      <w:pPr>
        <w:jc w:val="right"/>
      </w:pPr>
      <w:r>
        <w:t>Унифицированная форма № ТОРГ-12</w:t>
      </w:r>
    </w:p>
    <w:p w:rsidR="000B21C3" w:rsidRPr="00EF2359" w:rsidRDefault="000B21C3" w:rsidP="00C10E6C">
      <w:pPr>
        <w:jc w:val="right"/>
      </w:pPr>
      <w:proofErr w:type="gramStart"/>
      <w:r>
        <w:t>Утверждена</w:t>
      </w:r>
      <w:proofErr w:type="gramEnd"/>
      <w:r>
        <w:t xml:space="preserve"> постановлением Госкомстата России</w:t>
      </w:r>
    </w:p>
    <w:p w:rsidR="000B21C3" w:rsidRPr="00C46A31" w:rsidRDefault="000B21C3" w:rsidP="00C10E6C">
      <w:pPr>
        <w:jc w:val="right"/>
        <w:rPr>
          <w:sz w:val="15"/>
          <w:szCs w:val="15"/>
        </w:rPr>
      </w:pPr>
      <w:r>
        <w:rPr>
          <w:sz w:val="15"/>
          <w:szCs w:val="15"/>
        </w:rPr>
        <w:t>от 25.12.98 № 132</w:t>
      </w:r>
    </w:p>
    <w:p w:rsidR="000B21C3" w:rsidRPr="00C46A31" w:rsidRDefault="000B21C3" w:rsidP="00C10E6C">
      <w:pPr>
        <w:jc w:val="right"/>
        <w:rPr>
          <w:sz w:val="15"/>
          <w:szCs w:val="15"/>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0B21C3" w:rsidRPr="000E6B0D" w:rsidTr="00E96162">
        <w:trPr>
          <w:cantSplit/>
        </w:trPr>
        <w:tc>
          <w:tcPr>
            <w:tcW w:w="13750" w:type="dxa"/>
            <w:gridSpan w:val="6"/>
            <w:tcBorders>
              <w:top w:val="nil"/>
              <w:left w:val="nil"/>
              <w:bottom w:val="nil"/>
            </w:tcBorders>
          </w:tcPr>
          <w:p w:rsidR="000B21C3" w:rsidRPr="000E6B0D" w:rsidRDefault="000B21C3" w:rsidP="00E96162">
            <w:pPr>
              <w:jc w:val="center"/>
              <w:rPr>
                <w:sz w:val="12"/>
                <w:szCs w:val="12"/>
              </w:rPr>
            </w:pPr>
          </w:p>
        </w:tc>
        <w:tc>
          <w:tcPr>
            <w:tcW w:w="1559" w:type="dxa"/>
            <w:tcBorders>
              <w:bottom w:val="single" w:sz="12" w:space="0" w:color="auto"/>
            </w:tcBorders>
          </w:tcPr>
          <w:p w:rsidR="000B21C3" w:rsidRPr="000E6B0D" w:rsidRDefault="000B21C3" w:rsidP="00E96162">
            <w:pPr>
              <w:jc w:val="center"/>
              <w:rPr>
                <w:sz w:val="12"/>
                <w:szCs w:val="12"/>
              </w:rPr>
            </w:pPr>
            <w:r>
              <w:rPr>
                <w:sz w:val="12"/>
                <w:szCs w:val="12"/>
              </w:rPr>
              <w:t>Код</w:t>
            </w:r>
          </w:p>
        </w:tc>
      </w:tr>
      <w:tr w:rsidR="000B21C3" w:rsidRPr="000E6B0D" w:rsidTr="00E96162">
        <w:trPr>
          <w:cantSplit/>
          <w:trHeight w:val="284"/>
        </w:trPr>
        <w:tc>
          <w:tcPr>
            <w:tcW w:w="13750" w:type="dxa"/>
            <w:gridSpan w:val="6"/>
            <w:tcBorders>
              <w:top w:val="nil"/>
              <w:left w:val="nil"/>
              <w:bottom w:val="nil"/>
              <w:right w:val="single" w:sz="12" w:space="0" w:color="auto"/>
            </w:tcBorders>
            <w:vAlign w:val="bottom"/>
          </w:tcPr>
          <w:p w:rsidR="000B21C3" w:rsidRPr="000E6B0D" w:rsidRDefault="000B21C3" w:rsidP="00E96162">
            <w:pPr>
              <w:ind w:right="57"/>
              <w:jc w:val="right"/>
              <w:rPr>
                <w:sz w:val="12"/>
                <w:szCs w:val="12"/>
              </w:rPr>
            </w:pPr>
            <w:r>
              <w:rPr>
                <w:sz w:val="12"/>
                <w:szCs w:val="12"/>
              </w:rPr>
              <w:t>Форма по ОКУД</w:t>
            </w:r>
          </w:p>
        </w:tc>
        <w:tc>
          <w:tcPr>
            <w:tcW w:w="1559" w:type="dxa"/>
            <w:tcBorders>
              <w:top w:val="single" w:sz="12" w:space="0" w:color="auto"/>
              <w:left w:val="nil"/>
              <w:right w:val="single" w:sz="12" w:space="0" w:color="auto"/>
            </w:tcBorders>
            <w:vAlign w:val="bottom"/>
          </w:tcPr>
          <w:p w:rsidR="000B21C3" w:rsidRPr="000E6B0D" w:rsidRDefault="000B21C3" w:rsidP="00E96162">
            <w:pPr>
              <w:jc w:val="center"/>
              <w:rPr>
                <w:sz w:val="12"/>
                <w:szCs w:val="12"/>
              </w:rPr>
            </w:pPr>
            <w:r>
              <w:rPr>
                <w:sz w:val="12"/>
                <w:szCs w:val="12"/>
              </w:rPr>
              <w:t>0330212</w:t>
            </w:r>
          </w:p>
        </w:tc>
      </w:tr>
      <w:tr w:rsidR="000B21C3" w:rsidRPr="000E6B0D" w:rsidTr="00E96162">
        <w:trPr>
          <w:trHeight w:val="284"/>
        </w:trPr>
        <w:tc>
          <w:tcPr>
            <w:tcW w:w="12616" w:type="dxa"/>
            <w:gridSpan w:val="4"/>
            <w:tcBorders>
              <w:top w:val="nil"/>
              <w:left w:val="nil"/>
              <w:right w:val="nil"/>
            </w:tcBorders>
            <w:vAlign w:val="bottom"/>
          </w:tcPr>
          <w:p w:rsidR="000B21C3" w:rsidRPr="000E6B0D" w:rsidRDefault="000B21C3" w:rsidP="00E96162">
            <w:pPr>
              <w:jc w:val="center"/>
              <w:rPr>
                <w:sz w:val="12"/>
                <w:szCs w:val="12"/>
              </w:rPr>
            </w:pPr>
          </w:p>
        </w:tc>
        <w:tc>
          <w:tcPr>
            <w:tcW w:w="1134" w:type="dxa"/>
            <w:gridSpan w:val="2"/>
            <w:tcBorders>
              <w:top w:val="nil"/>
              <w:left w:val="nil"/>
              <w:bottom w:val="nil"/>
              <w:right w:val="single" w:sz="12" w:space="0" w:color="auto"/>
            </w:tcBorders>
            <w:vAlign w:val="bottom"/>
          </w:tcPr>
          <w:p w:rsidR="000B21C3" w:rsidRPr="000E6B0D" w:rsidRDefault="000B21C3" w:rsidP="00E96162">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616" w:type="dxa"/>
            <w:gridSpan w:val="4"/>
            <w:tcBorders>
              <w:top w:val="nil"/>
              <w:left w:val="nil"/>
              <w:bottom w:val="nil"/>
              <w:right w:val="nil"/>
            </w:tcBorders>
          </w:tcPr>
          <w:p w:rsidR="000B21C3" w:rsidRPr="000E6B0D" w:rsidRDefault="000B21C3" w:rsidP="00E96162">
            <w:pPr>
              <w:jc w:val="center"/>
              <w:rPr>
                <w:sz w:val="12"/>
                <w:szCs w:val="12"/>
              </w:rPr>
            </w:pPr>
            <w:r>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0B21C3" w:rsidRPr="000E6B0D" w:rsidRDefault="000B21C3" w:rsidP="00E96162">
            <w:pPr>
              <w:jc w:val="center"/>
              <w:rPr>
                <w:sz w:val="12"/>
                <w:szCs w:val="12"/>
              </w:rPr>
            </w:pPr>
          </w:p>
        </w:tc>
        <w:tc>
          <w:tcPr>
            <w:tcW w:w="1559" w:type="dxa"/>
            <w:vMerge w:val="restart"/>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3750" w:type="dxa"/>
            <w:gridSpan w:val="6"/>
            <w:tcBorders>
              <w:top w:val="nil"/>
              <w:left w:val="nil"/>
              <w:right w:val="single" w:sz="12" w:space="0" w:color="auto"/>
            </w:tcBorders>
            <w:vAlign w:val="bottom"/>
          </w:tcPr>
          <w:p w:rsidR="000B21C3" w:rsidRPr="000E6B0D" w:rsidRDefault="000B21C3" w:rsidP="00E96162">
            <w:pPr>
              <w:jc w:val="center"/>
              <w:rPr>
                <w:sz w:val="12"/>
                <w:szCs w:val="12"/>
              </w:rPr>
            </w:pPr>
          </w:p>
        </w:tc>
        <w:tc>
          <w:tcPr>
            <w:tcW w:w="1559" w:type="dxa"/>
            <w:vMerge/>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7230" w:type="dxa"/>
            <w:gridSpan w:val="3"/>
            <w:tcBorders>
              <w:top w:val="nil"/>
              <w:left w:val="nil"/>
              <w:bottom w:val="nil"/>
              <w:right w:val="nil"/>
            </w:tcBorders>
          </w:tcPr>
          <w:p w:rsidR="000B21C3" w:rsidRPr="000E6B0D" w:rsidRDefault="000B21C3" w:rsidP="00E96162">
            <w:pPr>
              <w:jc w:val="right"/>
              <w:rPr>
                <w:sz w:val="12"/>
                <w:szCs w:val="12"/>
              </w:rPr>
            </w:pPr>
            <w:r>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0B21C3" w:rsidRPr="000E6B0D" w:rsidRDefault="000B21C3" w:rsidP="00E96162">
            <w:pPr>
              <w:ind w:right="57"/>
              <w:jc w:val="right"/>
              <w:rPr>
                <w:sz w:val="12"/>
                <w:szCs w:val="12"/>
              </w:rPr>
            </w:pPr>
            <w:r>
              <w:rPr>
                <w:sz w:val="12"/>
                <w:szCs w:val="12"/>
              </w:rPr>
              <w:t>Вид деятельности по ОКДП</w:t>
            </w:r>
          </w:p>
        </w:tc>
        <w:tc>
          <w:tcPr>
            <w:tcW w:w="1559" w:type="dxa"/>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764" w:type="dxa"/>
            <w:gridSpan w:val="2"/>
            <w:tcBorders>
              <w:top w:val="nil"/>
              <w:left w:val="nil"/>
              <w:bottom w:val="nil"/>
              <w:right w:val="nil"/>
            </w:tcBorders>
            <w:vAlign w:val="bottom"/>
          </w:tcPr>
          <w:p w:rsidR="000B21C3" w:rsidRPr="000E6B0D" w:rsidRDefault="000B21C3" w:rsidP="00E96162">
            <w:pPr>
              <w:ind w:right="57"/>
              <w:rPr>
                <w:sz w:val="12"/>
                <w:szCs w:val="12"/>
              </w:rPr>
            </w:pPr>
            <w:r>
              <w:rPr>
                <w:sz w:val="12"/>
                <w:szCs w:val="12"/>
              </w:rPr>
              <w:t>Грузополучатель</w:t>
            </w:r>
          </w:p>
        </w:tc>
        <w:tc>
          <w:tcPr>
            <w:tcW w:w="10904" w:type="dxa"/>
            <w:gridSpan w:val="3"/>
            <w:tcBorders>
              <w:top w:val="nil"/>
              <w:left w:val="nil"/>
              <w:right w:val="nil"/>
            </w:tcBorders>
            <w:vAlign w:val="bottom"/>
          </w:tcPr>
          <w:p w:rsidR="000B21C3" w:rsidRPr="000E6B0D" w:rsidRDefault="000B21C3" w:rsidP="00E96162">
            <w:pPr>
              <w:ind w:right="57"/>
              <w:jc w:val="center"/>
              <w:rPr>
                <w:sz w:val="12"/>
                <w:szCs w:val="12"/>
              </w:rPr>
            </w:pPr>
          </w:p>
        </w:tc>
        <w:tc>
          <w:tcPr>
            <w:tcW w:w="1082" w:type="dxa"/>
            <w:tcBorders>
              <w:top w:val="nil"/>
              <w:left w:val="nil"/>
              <w:bottom w:val="nil"/>
              <w:right w:val="single" w:sz="12" w:space="0" w:color="auto"/>
            </w:tcBorders>
            <w:vAlign w:val="bottom"/>
          </w:tcPr>
          <w:p w:rsidR="000B21C3" w:rsidRPr="000E6B0D" w:rsidRDefault="000B21C3" w:rsidP="00E96162">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764" w:type="dxa"/>
            <w:gridSpan w:val="2"/>
            <w:tcBorders>
              <w:top w:val="nil"/>
              <w:left w:val="nil"/>
              <w:bottom w:val="nil"/>
              <w:right w:val="nil"/>
            </w:tcBorders>
          </w:tcPr>
          <w:p w:rsidR="000B21C3" w:rsidRPr="000E6B0D" w:rsidRDefault="000B21C3" w:rsidP="00E96162">
            <w:pPr>
              <w:ind w:right="57"/>
              <w:jc w:val="right"/>
              <w:rPr>
                <w:sz w:val="12"/>
                <w:szCs w:val="12"/>
              </w:rPr>
            </w:pPr>
          </w:p>
        </w:tc>
        <w:tc>
          <w:tcPr>
            <w:tcW w:w="10904" w:type="dxa"/>
            <w:gridSpan w:val="3"/>
            <w:tcBorders>
              <w:left w:val="nil"/>
              <w:bottom w:val="nil"/>
              <w:right w:val="nil"/>
            </w:tcBorders>
          </w:tcPr>
          <w:p w:rsidR="000B21C3" w:rsidRPr="000E6B0D" w:rsidRDefault="000B21C3" w:rsidP="00E96162">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0B21C3" w:rsidRPr="000E6B0D" w:rsidRDefault="000B21C3" w:rsidP="00E96162">
            <w:pPr>
              <w:ind w:right="57"/>
              <w:jc w:val="right"/>
              <w:rPr>
                <w:sz w:val="12"/>
                <w:szCs w:val="12"/>
              </w:rPr>
            </w:pPr>
          </w:p>
        </w:tc>
        <w:tc>
          <w:tcPr>
            <w:tcW w:w="1559" w:type="dxa"/>
            <w:vMerge w:val="restart"/>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vAlign w:val="bottom"/>
          </w:tcPr>
          <w:p w:rsidR="000B21C3" w:rsidRPr="000E6B0D" w:rsidRDefault="000B21C3" w:rsidP="00E96162">
            <w:pPr>
              <w:ind w:right="57"/>
              <w:rPr>
                <w:sz w:val="12"/>
                <w:szCs w:val="12"/>
              </w:rPr>
            </w:pPr>
            <w:r>
              <w:rPr>
                <w:sz w:val="12"/>
                <w:szCs w:val="12"/>
              </w:rPr>
              <w:t>Поставщик</w:t>
            </w:r>
          </w:p>
        </w:tc>
        <w:tc>
          <w:tcPr>
            <w:tcW w:w="11392" w:type="dxa"/>
            <w:gridSpan w:val="4"/>
            <w:tcBorders>
              <w:top w:val="nil"/>
              <w:left w:val="nil"/>
              <w:right w:val="nil"/>
            </w:tcBorders>
            <w:vAlign w:val="bottom"/>
          </w:tcPr>
          <w:p w:rsidR="000B21C3" w:rsidRPr="000E6B0D" w:rsidRDefault="000B21C3" w:rsidP="00E96162">
            <w:pPr>
              <w:ind w:right="57"/>
              <w:jc w:val="center"/>
              <w:rPr>
                <w:sz w:val="12"/>
                <w:szCs w:val="12"/>
              </w:rPr>
            </w:pPr>
          </w:p>
        </w:tc>
        <w:tc>
          <w:tcPr>
            <w:tcW w:w="1082" w:type="dxa"/>
            <w:tcBorders>
              <w:top w:val="nil"/>
              <w:left w:val="nil"/>
              <w:bottom w:val="nil"/>
              <w:right w:val="single" w:sz="12" w:space="0" w:color="auto"/>
            </w:tcBorders>
            <w:vAlign w:val="bottom"/>
          </w:tcPr>
          <w:p w:rsidR="000B21C3" w:rsidRPr="000E6B0D" w:rsidRDefault="000B21C3" w:rsidP="00E96162">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tcPr>
          <w:p w:rsidR="000B21C3" w:rsidRPr="000E6B0D" w:rsidRDefault="000B21C3" w:rsidP="00E96162">
            <w:pPr>
              <w:ind w:right="57"/>
              <w:jc w:val="right"/>
              <w:rPr>
                <w:sz w:val="12"/>
                <w:szCs w:val="12"/>
              </w:rPr>
            </w:pPr>
          </w:p>
        </w:tc>
        <w:tc>
          <w:tcPr>
            <w:tcW w:w="11392" w:type="dxa"/>
            <w:gridSpan w:val="4"/>
            <w:tcBorders>
              <w:left w:val="nil"/>
              <w:bottom w:val="nil"/>
              <w:right w:val="nil"/>
            </w:tcBorders>
          </w:tcPr>
          <w:p w:rsidR="000B21C3" w:rsidRPr="000E6B0D" w:rsidRDefault="000B21C3" w:rsidP="00E96162">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0B21C3" w:rsidRPr="000E6B0D" w:rsidRDefault="000B21C3" w:rsidP="00E96162">
            <w:pPr>
              <w:ind w:right="57"/>
              <w:jc w:val="right"/>
              <w:rPr>
                <w:sz w:val="12"/>
                <w:szCs w:val="12"/>
              </w:rPr>
            </w:pPr>
          </w:p>
        </w:tc>
        <w:tc>
          <w:tcPr>
            <w:tcW w:w="1559" w:type="dxa"/>
            <w:vMerge w:val="restart"/>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vAlign w:val="bottom"/>
          </w:tcPr>
          <w:p w:rsidR="000B21C3" w:rsidRPr="000E6B0D" w:rsidRDefault="000B21C3" w:rsidP="00E96162">
            <w:pPr>
              <w:ind w:right="57"/>
              <w:rPr>
                <w:sz w:val="12"/>
                <w:szCs w:val="12"/>
              </w:rPr>
            </w:pPr>
            <w:r>
              <w:rPr>
                <w:sz w:val="12"/>
                <w:szCs w:val="12"/>
              </w:rPr>
              <w:t>Плательщик</w:t>
            </w:r>
          </w:p>
        </w:tc>
        <w:tc>
          <w:tcPr>
            <w:tcW w:w="11392" w:type="dxa"/>
            <w:gridSpan w:val="4"/>
            <w:tcBorders>
              <w:top w:val="nil"/>
              <w:left w:val="nil"/>
              <w:right w:val="nil"/>
            </w:tcBorders>
            <w:vAlign w:val="bottom"/>
          </w:tcPr>
          <w:p w:rsidR="000B21C3" w:rsidRPr="000E6B0D" w:rsidRDefault="000B21C3" w:rsidP="00E96162">
            <w:pPr>
              <w:ind w:right="57"/>
              <w:jc w:val="center"/>
              <w:rPr>
                <w:sz w:val="12"/>
                <w:szCs w:val="12"/>
              </w:rPr>
            </w:pPr>
          </w:p>
        </w:tc>
        <w:tc>
          <w:tcPr>
            <w:tcW w:w="1082" w:type="dxa"/>
            <w:tcBorders>
              <w:top w:val="nil"/>
              <w:left w:val="nil"/>
              <w:right w:val="single" w:sz="12" w:space="0" w:color="auto"/>
            </w:tcBorders>
            <w:vAlign w:val="bottom"/>
          </w:tcPr>
          <w:p w:rsidR="000B21C3" w:rsidRPr="000E6B0D" w:rsidRDefault="000B21C3" w:rsidP="00E96162">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tcPr>
          <w:p w:rsidR="000B21C3" w:rsidRPr="000E6B0D" w:rsidRDefault="000B21C3" w:rsidP="00E96162">
            <w:pPr>
              <w:ind w:right="57"/>
              <w:jc w:val="right"/>
              <w:rPr>
                <w:sz w:val="12"/>
                <w:szCs w:val="12"/>
              </w:rPr>
            </w:pPr>
          </w:p>
        </w:tc>
        <w:tc>
          <w:tcPr>
            <w:tcW w:w="11392" w:type="dxa"/>
            <w:gridSpan w:val="4"/>
            <w:tcBorders>
              <w:left w:val="nil"/>
              <w:bottom w:val="nil"/>
            </w:tcBorders>
          </w:tcPr>
          <w:p w:rsidR="000B21C3" w:rsidRPr="000E6B0D" w:rsidRDefault="000B21C3" w:rsidP="00E96162">
            <w:pPr>
              <w:ind w:right="57"/>
              <w:jc w:val="center"/>
              <w:rPr>
                <w:sz w:val="12"/>
                <w:szCs w:val="12"/>
              </w:rPr>
            </w:pPr>
            <w:r>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0B21C3" w:rsidRPr="000E6B0D" w:rsidRDefault="000B21C3" w:rsidP="00E96162">
            <w:pPr>
              <w:ind w:right="57"/>
              <w:jc w:val="right"/>
              <w:rPr>
                <w:sz w:val="12"/>
                <w:szCs w:val="12"/>
              </w:rPr>
            </w:pPr>
            <w:r>
              <w:rPr>
                <w:sz w:val="12"/>
                <w:szCs w:val="12"/>
              </w:rPr>
              <w:t>номер</w:t>
            </w:r>
          </w:p>
        </w:tc>
        <w:tc>
          <w:tcPr>
            <w:tcW w:w="1559" w:type="dxa"/>
            <w:vMerge w:val="restart"/>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vAlign w:val="bottom"/>
          </w:tcPr>
          <w:p w:rsidR="000B21C3" w:rsidRPr="000E6B0D" w:rsidRDefault="000B21C3" w:rsidP="00E96162">
            <w:pPr>
              <w:ind w:right="57"/>
              <w:rPr>
                <w:sz w:val="12"/>
                <w:szCs w:val="12"/>
              </w:rPr>
            </w:pPr>
            <w:r>
              <w:rPr>
                <w:sz w:val="12"/>
                <w:szCs w:val="12"/>
              </w:rPr>
              <w:t>Основание</w:t>
            </w:r>
          </w:p>
        </w:tc>
        <w:tc>
          <w:tcPr>
            <w:tcW w:w="11392" w:type="dxa"/>
            <w:gridSpan w:val="4"/>
            <w:tcBorders>
              <w:top w:val="nil"/>
              <w:left w:val="nil"/>
            </w:tcBorders>
            <w:vAlign w:val="bottom"/>
          </w:tcPr>
          <w:p w:rsidR="000B21C3" w:rsidRPr="000E6B0D" w:rsidRDefault="000B21C3" w:rsidP="00E96162">
            <w:pPr>
              <w:ind w:right="57"/>
              <w:jc w:val="center"/>
              <w:rPr>
                <w:sz w:val="12"/>
                <w:szCs w:val="12"/>
              </w:rPr>
            </w:pPr>
          </w:p>
        </w:tc>
        <w:tc>
          <w:tcPr>
            <w:tcW w:w="1082" w:type="dxa"/>
            <w:vMerge/>
            <w:tcBorders>
              <w:right w:val="single" w:sz="12" w:space="0" w:color="auto"/>
            </w:tcBorders>
            <w:vAlign w:val="bottom"/>
          </w:tcPr>
          <w:p w:rsidR="000B21C3" w:rsidRPr="000E6B0D" w:rsidRDefault="000B21C3" w:rsidP="00E96162">
            <w:pPr>
              <w:ind w:right="57"/>
              <w:jc w:val="right"/>
              <w:rPr>
                <w:sz w:val="12"/>
                <w:szCs w:val="12"/>
              </w:rPr>
            </w:pPr>
          </w:p>
        </w:tc>
        <w:tc>
          <w:tcPr>
            <w:tcW w:w="1559" w:type="dxa"/>
            <w:vMerge/>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vAlign w:val="bottom"/>
          </w:tcPr>
          <w:p w:rsidR="000B21C3" w:rsidRPr="000E6B0D" w:rsidRDefault="000B21C3" w:rsidP="00E96162">
            <w:pPr>
              <w:ind w:right="57"/>
              <w:rPr>
                <w:sz w:val="12"/>
                <w:szCs w:val="12"/>
              </w:rPr>
            </w:pPr>
          </w:p>
        </w:tc>
        <w:tc>
          <w:tcPr>
            <w:tcW w:w="11392" w:type="dxa"/>
            <w:gridSpan w:val="4"/>
            <w:tcBorders>
              <w:left w:val="nil"/>
              <w:bottom w:val="nil"/>
            </w:tcBorders>
          </w:tcPr>
          <w:p w:rsidR="000B21C3" w:rsidRPr="000E6B0D" w:rsidRDefault="000B21C3" w:rsidP="00E96162">
            <w:pPr>
              <w:ind w:right="57"/>
              <w:jc w:val="center"/>
              <w:rPr>
                <w:sz w:val="12"/>
                <w:szCs w:val="12"/>
              </w:rPr>
            </w:pPr>
            <w:r>
              <w:rPr>
                <w:sz w:val="12"/>
                <w:szCs w:val="12"/>
              </w:rPr>
              <w:t>договор, заказ-наряд</w:t>
            </w:r>
          </w:p>
        </w:tc>
        <w:tc>
          <w:tcPr>
            <w:tcW w:w="1082" w:type="dxa"/>
            <w:tcBorders>
              <w:right w:val="single" w:sz="12" w:space="0" w:color="auto"/>
            </w:tcBorders>
            <w:vAlign w:val="bottom"/>
          </w:tcPr>
          <w:p w:rsidR="000B21C3" w:rsidRPr="000E6B0D" w:rsidRDefault="000B21C3" w:rsidP="00E96162">
            <w:pPr>
              <w:ind w:right="57"/>
              <w:jc w:val="right"/>
              <w:rPr>
                <w:sz w:val="12"/>
                <w:szCs w:val="12"/>
              </w:rPr>
            </w:pPr>
            <w:r>
              <w:rPr>
                <w:sz w:val="12"/>
                <w:szCs w:val="12"/>
              </w:rPr>
              <w:t>дата</w:t>
            </w:r>
          </w:p>
        </w:tc>
        <w:tc>
          <w:tcPr>
            <w:tcW w:w="1559" w:type="dxa"/>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vAlign w:val="bottom"/>
          </w:tcPr>
          <w:p w:rsidR="000B21C3" w:rsidRPr="000E6B0D" w:rsidRDefault="000B21C3" w:rsidP="00E96162">
            <w:pPr>
              <w:ind w:right="57"/>
              <w:rPr>
                <w:sz w:val="12"/>
                <w:szCs w:val="12"/>
              </w:rPr>
            </w:pPr>
          </w:p>
        </w:tc>
        <w:tc>
          <w:tcPr>
            <w:tcW w:w="11392" w:type="dxa"/>
            <w:gridSpan w:val="4"/>
            <w:tcBorders>
              <w:top w:val="nil"/>
              <w:left w:val="nil"/>
              <w:bottom w:val="nil"/>
            </w:tcBorders>
            <w:vAlign w:val="bottom"/>
          </w:tcPr>
          <w:p w:rsidR="000B21C3" w:rsidRPr="000E6B0D" w:rsidRDefault="000B21C3" w:rsidP="00E96162">
            <w:pPr>
              <w:ind w:right="57"/>
              <w:jc w:val="right"/>
              <w:rPr>
                <w:sz w:val="12"/>
                <w:szCs w:val="12"/>
              </w:rPr>
            </w:pPr>
            <w:r>
              <w:rPr>
                <w:sz w:val="12"/>
                <w:szCs w:val="12"/>
              </w:rPr>
              <w:t>Транспортная накладная</w:t>
            </w:r>
          </w:p>
        </w:tc>
        <w:tc>
          <w:tcPr>
            <w:tcW w:w="1082" w:type="dxa"/>
            <w:tcBorders>
              <w:right w:val="single" w:sz="12" w:space="0" w:color="auto"/>
            </w:tcBorders>
            <w:vAlign w:val="bottom"/>
          </w:tcPr>
          <w:p w:rsidR="000B21C3" w:rsidRPr="000E6B0D" w:rsidRDefault="000B21C3" w:rsidP="00E96162">
            <w:pPr>
              <w:ind w:right="57"/>
              <w:jc w:val="right"/>
              <w:rPr>
                <w:sz w:val="12"/>
                <w:szCs w:val="12"/>
              </w:rPr>
            </w:pPr>
            <w:r>
              <w:rPr>
                <w:sz w:val="12"/>
                <w:szCs w:val="12"/>
              </w:rPr>
              <w:t>номер</w:t>
            </w:r>
          </w:p>
        </w:tc>
        <w:tc>
          <w:tcPr>
            <w:tcW w:w="1559" w:type="dxa"/>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vAlign w:val="bottom"/>
          </w:tcPr>
          <w:p w:rsidR="000B21C3" w:rsidRPr="000E6B0D" w:rsidRDefault="000B21C3" w:rsidP="00E96162">
            <w:pPr>
              <w:ind w:right="57"/>
              <w:rPr>
                <w:sz w:val="12"/>
                <w:szCs w:val="12"/>
              </w:rPr>
            </w:pPr>
          </w:p>
        </w:tc>
        <w:tc>
          <w:tcPr>
            <w:tcW w:w="11392" w:type="dxa"/>
            <w:gridSpan w:val="4"/>
            <w:tcBorders>
              <w:top w:val="nil"/>
              <w:left w:val="nil"/>
              <w:bottom w:val="nil"/>
            </w:tcBorders>
            <w:vAlign w:val="bottom"/>
          </w:tcPr>
          <w:p w:rsidR="000B21C3" w:rsidRPr="000E6B0D" w:rsidRDefault="000B21C3" w:rsidP="00E96162">
            <w:pPr>
              <w:ind w:right="57"/>
              <w:jc w:val="center"/>
              <w:rPr>
                <w:sz w:val="12"/>
                <w:szCs w:val="12"/>
              </w:rPr>
            </w:pPr>
          </w:p>
        </w:tc>
        <w:tc>
          <w:tcPr>
            <w:tcW w:w="1082" w:type="dxa"/>
            <w:tcBorders>
              <w:right w:val="single" w:sz="12" w:space="0" w:color="auto"/>
            </w:tcBorders>
            <w:vAlign w:val="bottom"/>
          </w:tcPr>
          <w:p w:rsidR="000B21C3" w:rsidRPr="000E6B0D" w:rsidRDefault="000B21C3" w:rsidP="00E96162">
            <w:pPr>
              <w:ind w:right="57"/>
              <w:jc w:val="right"/>
              <w:rPr>
                <w:sz w:val="12"/>
                <w:szCs w:val="12"/>
              </w:rPr>
            </w:pPr>
            <w:r>
              <w:rPr>
                <w:sz w:val="12"/>
                <w:szCs w:val="12"/>
              </w:rPr>
              <w:t>дата</w:t>
            </w:r>
          </w:p>
        </w:tc>
        <w:tc>
          <w:tcPr>
            <w:tcW w:w="1559" w:type="dxa"/>
            <w:tcBorders>
              <w:left w:val="nil"/>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cantSplit/>
        </w:trPr>
        <w:tc>
          <w:tcPr>
            <w:tcW w:w="1276" w:type="dxa"/>
            <w:tcBorders>
              <w:top w:val="nil"/>
              <w:left w:val="nil"/>
              <w:bottom w:val="nil"/>
              <w:right w:val="nil"/>
            </w:tcBorders>
            <w:vAlign w:val="bottom"/>
          </w:tcPr>
          <w:p w:rsidR="000B21C3" w:rsidRPr="000E6B0D" w:rsidRDefault="000B21C3" w:rsidP="00E96162">
            <w:pPr>
              <w:ind w:right="57"/>
              <w:rPr>
                <w:sz w:val="12"/>
                <w:szCs w:val="12"/>
              </w:rPr>
            </w:pPr>
          </w:p>
        </w:tc>
        <w:tc>
          <w:tcPr>
            <w:tcW w:w="12474" w:type="dxa"/>
            <w:gridSpan w:val="5"/>
            <w:tcBorders>
              <w:top w:val="nil"/>
              <w:left w:val="nil"/>
              <w:bottom w:val="nil"/>
              <w:right w:val="single" w:sz="12" w:space="0" w:color="auto"/>
            </w:tcBorders>
            <w:vAlign w:val="bottom"/>
          </w:tcPr>
          <w:p w:rsidR="000B21C3" w:rsidRPr="000E6B0D" w:rsidRDefault="000B21C3" w:rsidP="00E96162">
            <w:pPr>
              <w:ind w:right="57"/>
              <w:jc w:val="right"/>
              <w:rPr>
                <w:sz w:val="12"/>
                <w:szCs w:val="12"/>
              </w:rPr>
            </w:pPr>
            <w:r>
              <w:rPr>
                <w:sz w:val="12"/>
                <w:szCs w:val="12"/>
              </w:rPr>
              <w:t>Вид операции</w:t>
            </w:r>
          </w:p>
        </w:tc>
        <w:tc>
          <w:tcPr>
            <w:tcW w:w="1559" w:type="dxa"/>
            <w:tcBorders>
              <w:left w:val="nil"/>
              <w:bottom w:val="single" w:sz="12" w:space="0" w:color="auto"/>
              <w:right w:val="single" w:sz="12" w:space="0" w:color="auto"/>
            </w:tcBorders>
            <w:vAlign w:val="bottom"/>
          </w:tcPr>
          <w:p w:rsidR="000B21C3" w:rsidRPr="000E6B0D" w:rsidRDefault="000B21C3" w:rsidP="00E96162">
            <w:pPr>
              <w:jc w:val="center"/>
              <w:rPr>
                <w:sz w:val="12"/>
                <w:szCs w:val="12"/>
              </w:rPr>
            </w:pPr>
          </w:p>
        </w:tc>
      </w:tr>
    </w:tbl>
    <w:p w:rsidR="000B21C3" w:rsidRPr="00C46A31" w:rsidRDefault="000B21C3" w:rsidP="00C10E6C">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0B21C3" w:rsidRPr="00C46A31" w:rsidTr="00E96162">
        <w:trPr>
          <w:cantSplit/>
          <w:trHeight w:val="284"/>
          <w:jc w:val="center"/>
        </w:trPr>
        <w:tc>
          <w:tcPr>
            <w:tcW w:w="3289" w:type="dxa"/>
            <w:tcBorders>
              <w:top w:val="nil"/>
              <w:left w:val="nil"/>
              <w:bottom w:val="nil"/>
            </w:tcBorders>
            <w:vAlign w:val="center"/>
          </w:tcPr>
          <w:p w:rsidR="000B21C3" w:rsidRPr="00C46A31" w:rsidRDefault="000B21C3" w:rsidP="00E96162">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0B21C3" w:rsidRPr="00C46A31" w:rsidRDefault="000B21C3" w:rsidP="00E96162">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0B21C3" w:rsidRPr="00C46A31" w:rsidRDefault="000B21C3" w:rsidP="00E96162">
            <w:pPr>
              <w:ind w:right="57"/>
              <w:jc w:val="center"/>
              <w:rPr>
                <w:sz w:val="15"/>
                <w:szCs w:val="15"/>
              </w:rPr>
            </w:pPr>
            <w:r>
              <w:rPr>
                <w:sz w:val="15"/>
                <w:szCs w:val="15"/>
              </w:rPr>
              <w:t>Дата составления</w:t>
            </w:r>
          </w:p>
        </w:tc>
      </w:tr>
      <w:tr w:rsidR="000B21C3" w:rsidRPr="00C46A31" w:rsidTr="00E96162">
        <w:trPr>
          <w:cantSplit/>
          <w:trHeight w:val="284"/>
          <w:jc w:val="center"/>
        </w:trPr>
        <w:tc>
          <w:tcPr>
            <w:tcW w:w="3289" w:type="dxa"/>
            <w:tcBorders>
              <w:top w:val="nil"/>
              <w:left w:val="nil"/>
              <w:bottom w:val="nil"/>
              <w:right w:val="single" w:sz="12" w:space="0" w:color="auto"/>
            </w:tcBorders>
            <w:vAlign w:val="center"/>
          </w:tcPr>
          <w:p w:rsidR="000B21C3" w:rsidRPr="00C46A31" w:rsidRDefault="000B21C3" w:rsidP="00E96162">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0B21C3" w:rsidRPr="00C46A31" w:rsidRDefault="000B21C3" w:rsidP="00E96162">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0B21C3" w:rsidRPr="00C46A31" w:rsidRDefault="000B21C3" w:rsidP="00E96162">
            <w:pPr>
              <w:jc w:val="center"/>
              <w:rPr>
                <w:sz w:val="15"/>
                <w:szCs w:val="15"/>
              </w:rPr>
            </w:pPr>
          </w:p>
        </w:tc>
      </w:tr>
    </w:tbl>
    <w:p w:rsidR="000B21C3" w:rsidRPr="00C46A31" w:rsidRDefault="000B21C3" w:rsidP="00C10E6C">
      <w:pPr>
        <w:rPr>
          <w:sz w:val="15"/>
          <w:szCs w:val="15"/>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0B21C3" w:rsidRPr="000E6B0D" w:rsidTr="00E96162">
        <w:tc>
          <w:tcPr>
            <w:tcW w:w="719" w:type="dxa"/>
            <w:vMerge w:val="restart"/>
          </w:tcPr>
          <w:p w:rsidR="000B21C3" w:rsidRPr="000E6B0D" w:rsidRDefault="000B21C3" w:rsidP="00E96162">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0B21C3" w:rsidRPr="000E6B0D" w:rsidRDefault="000B21C3" w:rsidP="00E96162">
            <w:pPr>
              <w:jc w:val="center"/>
              <w:rPr>
                <w:sz w:val="12"/>
                <w:szCs w:val="12"/>
              </w:rPr>
            </w:pPr>
            <w:r>
              <w:rPr>
                <w:sz w:val="12"/>
                <w:szCs w:val="12"/>
              </w:rPr>
              <w:t>Товар</w:t>
            </w:r>
          </w:p>
        </w:tc>
        <w:tc>
          <w:tcPr>
            <w:tcW w:w="1861" w:type="dxa"/>
            <w:gridSpan w:val="2"/>
          </w:tcPr>
          <w:p w:rsidR="000B21C3" w:rsidRPr="000E6B0D" w:rsidRDefault="000B21C3" w:rsidP="00E96162">
            <w:pPr>
              <w:jc w:val="center"/>
              <w:rPr>
                <w:sz w:val="12"/>
                <w:szCs w:val="12"/>
              </w:rPr>
            </w:pPr>
            <w:r>
              <w:rPr>
                <w:sz w:val="12"/>
                <w:szCs w:val="12"/>
              </w:rPr>
              <w:t>Единица измерения</w:t>
            </w:r>
          </w:p>
        </w:tc>
        <w:tc>
          <w:tcPr>
            <w:tcW w:w="929" w:type="dxa"/>
            <w:vMerge w:val="restart"/>
          </w:tcPr>
          <w:p w:rsidR="000B21C3" w:rsidRPr="000E6B0D" w:rsidRDefault="000B21C3" w:rsidP="00E96162">
            <w:pPr>
              <w:jc w:val="center"/>
              <w:rPr>
                <w:sz w:val="12"/>
                <w:szCs w:val="12"/>
              </w:rPr>
            </w:pPr>
            <w:r>
              <w:rPr>
                <w:sz w:val="12"/>
                <w:szCs w:val="12"/>
              </w:rPr>
              <w:t>Вид упаковки</w:t>
            </w:r>
          </w:p>
        </w:tc>
        <w:tc>
          <w:tcPr>
            <w:tcW w:w="1843" w:type="dxa"/>
            <w:gridSpan w:val="2"/>
          </w:tcPr>
          <w:p w:rsidR="000B21C3" w:rsidRPr="000E6B0D" w:rsidRDefault="000B21C3" w:rsidP="00E96162">
            <w:pPr>
              <w:jc w:val="center"/>
              <w:rPr>
                <w:sz w:val="12"/>
                <w:szCs w:val="12"/>
              </w:rPr>
            </w:pPr>
            <w:r>
              <w:rPr>
                <w:sz w:val="12"/>
                <w:szCs w:val="12"/>
              </w:rPr>
              <w:t>Количество</w:t>
            </w:r>
          </w:p>
        </w:tc>
        <w:tc>
          <w:tcPr>
            <w:tcW w:w="896" w:type="dxa"/>
            <w:vMerge w:val="restart"/>
          </w:tcPr>
          <w:p w:rsidR="000B21C3" w:rsidRPr="000E6B0D" w:rsidRDefault="000B21C3" w:rsidP="00E96162">
            <w:pPr>
              <w:jc w:val="center"/>
              <w:rPr>
                <w:sz w:val="12"/>
                <w:szCs w:val="12"/>
              </w:rPr>
            </w:pPr>
            <w:r>
              <w:rPr>
                <w:sz w:val="12"/>
                <w:szCs w:val="12"/>
              </w:rPr>
              <w:t>Масса брутто</w:t>
            </w:r>
          </w:p>
        </w:tc>
        <w:tc>
          <w:tcPr>
            <w:tcW w:w="1072" w:type="dxa"/>
            <w:vMerge w:val="restart"/>
          </w:tcPr>
          <w:p w:rsidR="000B21C3" w:rsidRPr="000E6B0D" w:rsidRDefault="000B21C3" w:rsidP="00E96162">
            <w:pPr>
              <w:jc w:val="center"/>
              <w:rPr>
                <w:sz w:val="12"/>
                <w:szCs w:val="12"/>
              </w:rPr>
            </w:pPr>
            <w:r>
              <w:rPr>
                <w:sz w:val="12"/>
                <w:szCs w:val="12"/>
              </w:rPr>
              <w:t>Количество (масса нетто)</w:t>
            </w:r>
          </w:p>
        </w:tc>
        <w:tc>
          <w:tcPr>
            <w:tcW w:w="993" w:type="dxa"/>
            <w:vMerge w:val="restart"/>
          </w:tcPr>
          <w:p w:rsidR="000B21C3" w:rsidRPr="000E6B0D" w:rsidRDefault="000B21C3" w:rsidP="00E96162">
            <w:pPr>
              <w:jc w:val="center"/>
              <w:rPr>
                <w:sz w:val="12"/>
                <w:szCs w:val="12"/>
              </w:rPr>
            </w:pPr>
            <w:r>
              <w:rPr>
                <w:sz w:val="12"/>
                <w:szCs w:val="12"/>
              </w:rPr>
              <w:t>Цена,</w:t>
            </w:r>
            <w:r>
              <w:rPr>
                <w:sz w:val="12"/>
                <w:szCs w:val="12"/>
              </w:rPr>
              <w:br/>
              <w:t>руб. коп.</w:t>
            </w:r>
          </w:p>
        </w:tc>
        <w:tc>
          <w:tcPr>
            <w:tcW w:w="1028" w:type="dxa"/>
            <w:vMerge w:val="restart"/>
          </w:tcPr>
          <w:p w:rsidR="000B21C3" w:rsidRPr="000E6B0D" w:rsidRDefault="000B21C3" w:rsidP="00E96162">
            <w:pPr>
              <w:jc w:val="center"/>
              <w:rPr>
                <w:sz w:val="12"/>
                <w:szCs w:val="12"/>
              </w:rPr>
            </w:pPr>
            <w:r>
              <w:rPr>
                <w:sz w:val="12"/>
                <w:szCs w:val="12"/>
              </w:rPr>
              <w:t>Сумма без учета НДС, руб. коп.</w:t>
            </w:r>
          </w:p>
        </w:tc>
        <w:tc>
          <w:tcPr>
            <w:tcW w:w="1944" w:type="dxa"/>
            <w:gridSpan w:val="2"/>
          </w:tcPr>
          <w:p w:rsidR="000B21C3" w:rsidRPr="000E6B0D" w:rsidRDefault="000B21C3" w:rsidP="00E96162">
            <w:pPr>
              <w:jc w:val="center"/>
              <w:rPr>
                <w:sz w:val="12"/>
                <w:szCs w:val="12"/>
              </w:rPr>
            </w:pPr>
            <w:r>
              <w:rPr>
                <w:sz w:val="12"/>
                <w:szCs w:val="12"/>
              </w:rPr>
              <w:t>НДС</w:t>
            </w:r>
          </w:p>
        </w:tc>
        <w:tc>
          <w:tcPr>
            <w:tcW w:w="571" w:type="dxa"/>
            <w:vMerge w:val="restart"/>
          </w:tcPr>
          <w:p w:rsidR="000B21C3" w:rsidRPr="000E6B0D" w:rsidRDefault="000B21C3" w:rsidP="00E96162">
            <w:pPr>
              <w:jc w:val="center"/>
              <w:rPr>
                <w:sz w:val="12"/>
                <w:szCs w:val="12"/>
              </w:rPr>
            </w:pPr>
            <w:r>
              <w:rPr>
                <w:sz w:val="12"/>
                <w:szCs w:val="12"/>
              </w:rPr>
              <w:t>Сумма с учетом НДС,</w:t>
            </w:r>
            <w:r>
              <w:rPr>
                <w:sz w:val="12"/>
                <w:szCs w:val="12"/>
              </w:rPr>
              <w:br/>
              <w:t>руб. коп.</w:t>
            </w:r>
          </w:p>
        </w:tc>
      </w:tr>
      <w:tr w:rsidR="000B21C3" w:rsidRPr="000E6B0D" w:rsidTr="00E96162">
        <w:tc>
          <w:tcPr>
            <w:tcW w:w="719" w:type="dxa"/>
            <w:vMerge/>
          </w:tcPr>
          <w:p w:rsidR="000B21C3" w:rsidRPr="000E6B0D" w:rsidRDefault="000B21C3" w:rsidP="00E96162">
            <w:pPr>
              <w:tabs>
                <w:tab w:val="left" w:pos="720"/>
              </w:tabs>
              <w:jc w:val="center"/>
              <w:rPr>
                <w:sz w:val="12"/>
                <w:szCs w:val="12"/>
              </w:rPr>
            </w:pPr>
          </w:p>
        </w:tc>
        <w:tc>
          <w:tcPr>
            <w:tcW w:w="2688" w:type="dxa"/>
          </w:tcPr>
          <w:p w:rsidR="000B21C3" w:rsidRPr="000E6B0D" w:rsidRDefault="000B21C3" w:rsidP="00E96162">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0B21C3" w:rsidRPr="000E6B0D" w:rsidRDefault="000B21C3" w:rsidP="00E96162">
            <w:pPr>
              <w:jc w:val="center"/>
              <w:rPr>
                <w:sz w:val="12"/>
                <w:szCs w:val="12"/>
              </w:rPr>
            </w:pPr>
            <w:r>
              <w:rPr>
                <w:sz w:val="12"/>
                <w:szCs w:val="12"/>
              </w:rPr>
              <w:t>код</w:t>
            </w:r>
          </w:p>
        </w:tc>
        <w:tc>
          <w:tcPr>
            <w:tcW w:w="1078" w:type="dxa"/>
          </w:tcPr>
          <w:p w:rsidR="000B21C3" w:rsidRPr="000E6B0D" w:rsidRDefault="000B21C3" w:rsidP="00E96162">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0B21C3" w:rsidRPr="000E6B0D" w:rsidRDefault="000B21C3" w:rsidP="00E96162">
            <w:pPr>
              <w:jc w:val="center"/>
              <w:rPr>
                <w:sz w:val="12"/>
                <w:szCs w:val="12"/>
              </w:rPr>
            </w:pPr>
            <w:r>
              <w:rPr>
                <w:sz w:val="12"/>
                <w:szCs w:val="12"/>
              </w:rPr>
              <w:t>код по ОКЕИ</w:t>
            </w:r>
          </w:p>
        </w:tc>
        <w:tc>
          <w:tcPr>
            <w:tcW w:w="929" w:type="dxa"/>
            <w:vMerge/>
          </w:tcPr>
          <w:p w:rsidR="000B21C3" w:rsidRPr="000E6B0D" w:rsidRDefault="000B21C3" w:rsidP="00E96162">
            <w:pPr>
              <w:jc w:val="center"/>
              <w:rPr>
                <w:sz w:val="12"/>
                <w:szCs w:val="12"/>
              </w:rPr>
            </w:pPr>
          </w:p>
        </w:tc>
        <w:tc>
          <w:tcPr>
            <w:tcW w:w="1017" w:type="dxa"/>
          </w:tcPr>
          <w:p w:rsidR="000B21C3" w:rsidRPr="000E6B0D" w:rsidRDefault="000B21C3" w:rsidP="00E96162">
            <w:pPr>
              <w:jc w:val="center"/>
              <w:rPr>
                <w:sz w:val="12"/>
                <w:szCs w:val="12"/>
              </w:rPr>
            </w:pPr>
            <w:r>
              <w:rPr>
                <w:sz w:val="12"/>
                <w:szCs w:val="12"/>
              </w:rPr>
              <w:t>в одном месте</w:t>
            </w:r>
          </w:p>
        </w:tc>
        <w:tc>
          <w:tcPr>
            <w:tcW w:w="826" w:type="dxa"/>
          </w:tcPr>
          <w:p w:rsidR="000B21C3" w:rsidRPr="000E6B0D" w:rsidRDefault="000B21C3" w:rsidP="00E96162">
            <w:pPr>
              <w:jc w:val="center"/>
              <w:rPr>
                <w:sz w:val="12"/>
                <w:szCs w:val="12"/>
              </w:rPr>
            </w:pPr>
            <w:r>
              <w:rPr>
                <w:sz w:val="12"/>
                <w:szCs w:val="12"/>
              </w:rPr>
              <w:t>мест,</w:t>
            </w:r>
            <w:r>
              <w:rPr>
                <w:sz w:val="12"/>
                <w:szCs w:val="12"/>
              </w:rPr>
              <w:br/>
              <w:t>штук</w:t>
            </w:r>
          </w:p>
        </w:tc>
        <w:tc>
          <w:tcPr>
            <w:tcW w:w="896" w:type="dxa"/>
            <w:vMerge/>
          </w:tcPr>
          <w:p w:rsidR="000B21C3" w:rsidRPr="000E6B0D" w:rsidRDefault="000B21C3" w:rsidP="00E96162">
            <w:pPr>
              <w:jc w:val="center"/>
              <w:rPr>
                <w:sz w:val="12"/>
                <w:szCs w:val="12"/>
              </w:rPr>
            </w:pPr>
          </w:p>
        </w:tc>
        <w:tc>
          <w:tcPr>
            <w:tcW w:w="1072" w:type="dxa"/>
            <w:vMerge/>
          </w:tcPr>
          <w:p w:rsidR="000B21C3" w:rsidRPr="000E6B0D" w:rsidRDefault="000B21C3" w:rsidP="00E96162">
            <w:pPr>
              <w:jc w:val="center"/>
              <w:rPr>
                <w:sz w:val="12"/>
                <w:szCs w:val="12"/>
              </w:rPr>
            </w:pPr>
          </w:p>
        </w:tc>
        <w:tc>
          <w:tcPr>
            <w:tcW w:w="993" w:type="dxa"/>
            <w:vMerge/>
          </w:tcPr>
          <w:p w:rsidR="000B21C3" w:rsidRPr="000E6B0D" w:rsidRDefault="000B21C3" w:rsidP="00E96162">
            <w:pPr>
              <w:jc w:val="center"/>
              <w:rPr>
                <w:sz w:val="12"/>
                <w:szCs w:val="12"/>
              </w:rPr>
            </w:pPr>
          </w:p>
        </w:tc>
        <w:tc>
          <w:tcPr>
            <w:tcW w:w="1028" w:type="dxa"/>
            <w:vMerge/>
          </w:tcPr>
          <w:p w:rsidR="000B21C3" w:rsidRPr="000E6B0D" w:rsidRDefault="000B21C3" w:rsidP="00E96162">
            <w:pPr>
              <w:jc w:val="center"/>
              <w:rPr>
                <w:sz w:val="12"/>
                <w:szCs w:val="12"/>
              </w:rPr>
            </w:pPr>
          </w:p>
        </w:tc>
        <w:tc>
          <w:tcPr>
            <w:tcW w:w="972" w:type="dxa"/>
          </w:tcPr>
          <w:p w:rsidR="000B21C3" w:rsidRPr="000E6B0D" w:rsidRDefault="000B21C3" w:rsidP="00E96162">
            <w:pPr>
              <w:jc w:val="center"/>
              <w:rPr>
                <w:sz w:val="12"/>
                <w:szCs w:val="12"/>
              </w:rPr>
            </w:pPr>
            <w:r>
              <w:rPr>
                <w:sz w:val="12"/>
                <w:szCs w:val="12"/>
              </w:rPr>
              <w:t>ставка, %</w:t>
            </w:r>
          </w:p>
        </w:tc>
        <w:tc>
          <w:tcPr>
            <w:tcW w:w="972" w:type="dxa"/>
          </w:tcPr>
          <w:p w:rsidR="000B21C3" w:rsidRPr="000E6B0D" w:rsidRDefault="000B21C3" w:rsidP="00E96162">
            <w:pPr>
              <w:jc w:val="center"/>
              <w:rPr>
                <w:sz w:val="12"/>
                <w:szCs w:val="12"/>
              </w:rPr>
            </w:pPr>
            <w:r>
              <w:rPr>
                <w:sz w:val="12"/>
                <w:szCs w:val="12"/>
              </w:rPr>
              <w:t>сумма, руб. коп.</w:t>
            </w:r>
          </w:p>
        </w:tc>
        <w:tc>
          <w:tcPr>
            <w:tcW w:w="571" w:type="dxa"/>
            <w:vMerge/>
          </w:tcPr>
          <w:p w:rsidR="000B21C3" w:rsidRPr="000E6B0D" w:rsidRDefault="000B21C3" w:rsidP="00E96162">
            <w:pPr>
              <w:jc w:val="center"/>
              <w:rPr>
                <w:sz w:val="12"/>
                <w:szCs w:val="12"/>
              </w:rPr>
            </w:pPr>
          </w:p>
        </w:tc>
      </w:tr>
      <w:tr w:rsidR="000B21C3" w:rsidRPr="000E6B0D" w:rsidTr="00E96162">
        <w:tc>
          <w:tcPr>
            <w:tcW w:w="719" w:type="dxa"/>
            <w:vAlign w:val="center"/>
          </w:tcPr>
          <w:p w:rsidR="000B21C3" w:rsidRPr="000E6B0D" w:rsidRDefault="000B21C3" w:rsidP="00E96162">
            <w:pPr>
              <w:tabs>
                <w:tab w:val="left" w:pos="720"/>
              </w:tabs>
              <w:jc w:val="center"/>
              <w:rPr>
                <w:sz w:val="12"/>
                <w:szCs w:val="12"/>
              </w:rPr>
            </w:pPr>
            <w:r>
              <w:rPr>
                <w:sz w:val="12"/>
                <w:szCs w:val="12"/>
              </w:rPr>
              <w:t>1</w:t>
            </w:r>
          </w:p>
        </w:tc>
        <w:tc>
          <w:tcPr>
            <w:tcW w:w="2688" w:type="dxa"/>
            <w:vAlign w:val="center"/>
          </w:tcPr>
          <w:p w:rsidR="000B21C3" w:rsidRPr="000E6B0D" w:rsidRDefault="000B21C3" w:rsidP="00E96162">
            <w:pPr>
              <w:jc w:val="center"/>
              <w:rPr>
                <w:sz w:val="12"/>
                <w:szCs w:val="12"/>
              </w:rPr>
            </w:pPr>
            <w:r>
              <w:rPr>
                <w:sz w:val="12"/>
                <w:szCs w:val="12"/>
              </w:rPr>
              <w:t>2</w:t>
            </w:r>
          </w:p>
        </w:tc>
        <w:tc>
          <w:tcPr>
            <w:tcW w:w="770" w:type="dxa"/>
            <w:tcBorders>
              <w:bottom w:val="single" w:sz="12" w:space="0" w:color="auto"/>
            </w:tcBorders>
            <w:vAlign w:val="center"/>
          </w:tcPr>
          <w:p w:rsidR="000B21C3" w:rsidRPr="000E6B0D" w:rsidRDefault="000B21C3" w:rsidP="00E96162">
            <w:pPr>
              <w:jc w:val="center"/>
              <w:rPr>
                <w:sz w:val="12"/>
                <w:szCs w:val="12"/>
              </w:rPr>
            </w:pPr>
            <w:r>
              <w:rPr>
                <w:sz w:val="12"/>
                <w:szCs w:val="12"/>
              </w:rPr>
              <w:t>3</w:t>
            </w:r>
          </w:p>
        </w:tc>
        <w:tc>
          <w:tcPr>
            <w:tcW w:w="1078" w:type="dxa"/>
            <w:vAlign w:val="center"/>
          </w:tcPr>
          <w:p w:rsidR="000B21C3" w:rsidRPr="000E6B0D" w:rsidRDefault="000B21C3" w:rsidP="00E96162">
            <w:pPr>
              <w:jc w:val="center"/>
              <w:rPr>
                <w:sz w:val="12"/>
                <w:szCs w:val="12"/>
              </w:rPr>
            </w:pPr>
            <w:r>
              <w:rPr>
                <w:sz w:val="12"/>
                <w:szCs w:val="12"/>
              </w:rPr>
              <w:t>4</w:t>
            </w:r>
          </w:p>
        </w:tc>
        <w:tc>
          <w:tcPr>
            <w:tcW w:w="783" w:type="dxa"/>
            <w:tcBorders>
              <w:bottom w:val="single" w:sz="12" w:space="0" w:color="auto"/>
            </w:tcBorders>
            <w:vAlign w:val="center"/>
          </w:tcPr>
          <w:p w:rsidR="000B21C3" w:rsidRPr="000E6B0D" w:rsidRDefault="000B21C3" w:rsidP="00E96162">
            <w:pPr>
              <w:jc w:val="center"/>
              <w:rPr>
                <w:sz w:val="12"/>
                <w:szCs w:val="12"/>
              </w:rPr>
            </w:pPr>
            <w:r>
              <w:rPr>
                <w:sz w:val="12"/>
                <w:szCs w:val="12"/>
              </w:rPr>
              <w:t>5</w:t>
            </w:r>
          </w:p>
        </w:tc>
        <w:tc>
          <w:tcPr>
            <w:tcW w:w="929" w:type="dxa"/>
            <w:tcBorders>
              <w:bottom w:val="single" w:sz="12" w:space="0" w:color="auto"/>
            </w:tcBorders>
            <w:vAlign w:val="center"/>
          </w:tcPr>
          <w:p w:rsidR="000B21C3" w:rsidRPr="000E6B0D" w:rsidRDefault="000B21C3" w:rsidP="00E96162">
            <w:pPr>
              <w:jc w:val="center"/>
              <w:rPr>
                <w:sz w:val="12"/>
                <w:szCs w:val="12"/>
              </w:rPr>
            </w:pPr>
            <w:r>
              <w:rPr>
                <w:sz w:val="12"/>
                <w:szCs w:val="12"/>
              </w:rPr>
              <w:t>6</w:t>
            </w:r>
          </w:p>
        </w:tc>
        <w:tc>
          <w:tcPr>
            <w:tcW w:w="1017" w:type="dxa"/>
            <w:tcBorders>
              <w:bottom w:val="single" w:sz="12" w:space="0" w:color="auto"/>
            </w:tcBorders>
            <w:vAlign w:val="center"/>
          </w:tcPr>
          <w:p w:rsidR="000B21C3" w:rsidRPr="000E6B0D" w:rsidRDefault="000B21C3" w:rsidP="00E96162">
            <w:pPr>
              <w:jc w:val="center"/>
              <w:rPr>
                <w:sz w:val="12"/>
                <w:szCs w:val="12"/>
              </w:rPr>
            </w:pPr>
            <w:r>
              <w:rPr>
                <w:sz w:val="12"/>
                <w:szCs w:val="12"/>
              </w:rPr>
              <w:t>7</w:t>
            </w:r>
          </w:p>
        </w:tc>
        <w:tc>
          <w:tcPr>
            <w:tcW w:w="826" w:type="dxa"/>
            <w:tcBorders>
              <w:bottom w:val="single" w:sz="12" w:space="0" w:color="auto"/>
            </w:tcBorders>
            <w:vAlign w:val="center"/>
          </w:tcPr>
          <w:p w:rsidR="000B21C3" w:rsidRPr="000E6B0D" w:rsidRDefault="000B21C3" w:rsidP="00E96162">
            <w:pPr>
              <w:jc w:val="center"/>
              <w:rPr>
                <w:sz w:val="12"/>
                <w:szCs w:val="12"/>
              </w:rPr>
            </w:pPr>
            <w:r>
              <w:rPr>
                <w:sz w:val="12"/>
                <w:szCs w:val="12"/>
              </w:rPr>
              <w:t>8</w:t>
            </w:r>
          </w:p>
        </w:tc>
        <w:tc>
          <w:tcPr>
            <w:tcW w:w="896" w:type="dxa"/>
            <w:tcBorders>
              <w:bottom w:val="single" w:sz="12" w:space="0" w:color="auto"/>
            </w:tcBorders>
            <w:vAlign w:val="center"/>
          </w:tcPr>
          <w:p w:rsidR="000B21C3" w:rsidRPr="000E6B0D" w:rsidRDefault="000B21C3" w:rsidP="00E96162">
            <w:pPr>
              <w:jc w:val="center"/>
              <w:rPr>
                <w:sz w:val="12"/>
                <w:szCs w:val="12"/>
              </w:rPr>
            </w:pPr>
            <w:r>
              <w:rPr>
                <w:sz w:val="12"/>
                <w:szCs w:val="12"/>
              </w:rPr>
              <w:t>9</w:t>
            </w:r>
          </w:p>
        </w:tc>
        <w:tc>
          <w:tcPr>
            <w:tcW w:w="1072" w:type="dxa"/>
            <w:tcBorders>
              <w:bottom w:val="single" w:sz="12" w:space="0" w:color="auto"/>
            </w:tcBorders>
            <w:vAlign w:val="center"/>
          </w:tcPr>
          <w:p w:rsidR="000B21C3" w:rsidRPr="000E6B0D" w:rsidRDefault="000B21C3" w:rsidP="00E96162">
            <w:pPr>
              <w:jc w:val="center"/>
              <w:rPr>
                <w:sz w:val="12"/>
                <w:szCs w:val="12"/>
              </w:rPr>
            </w:pPr>
            <w:r>
              <w:rPr>
                <w:sz w:val="12"/>
                <w:szCs w:val="12"/>
              </w:rPr>
              <w:t>10</w:t>
            </w:r>
          </w:p>
        </w:tc>
        <w:tc>
          <w:tcPr>
            <w:tcW w:w="993" w:type="dxa"/>
            <w:tcBorders>
              <w:bottom w:val="single" w:sz="12" w:space="0" w:color="auto"/>
            </w:tcBorders>
            <w:vAlign w:val="center"/>
          </w:tcPr>
          <w:p w:rsidR="000B21C3" w:rsidRPr="000E6B0D" w:rsidRDefault="000B21C3" w:rsidP="00E96162">
            <w:pPr>
              <w:jc w:val="center"/>
              <w:rPr>
                <w:sz w:val="12"/>
                <w:szCs w:val="12"/>
              </w:rPr>
            </w:pPr>
            <w:r>
              <w:rPr>
                <w:sz w:val="12"/>
                <w:szCs w:val="12"/>
              </w:rPr>
              <w:t>11</w:t>
            </w:r>
          </w:p>
        </w:tc>
        <w:tc>
          <w:tcPr>
            <w:tcW w:w="1028" w:type="dxa"/>
            <w:tcBorders>
              <w:bottom w:val="single" w:sz="12" w:space="0" w:color="auto"/>
            </w:tcBorders>
            <w:vAlign w:val="center"/>
          </w:tcPr>
          <w:p w:rsidR="000B21C3" w:rsidRPr="000E6B0D" w:rsidRDefault="000B21C3" w:rsidP="00E96162">
            <w:pPr>
              <w:jc w:val="center"/>
              <w:rPr>
                <w:sz w:val="12"/>
                <w:szCs w:val="12"/>
              </w:rPr>
            </w:pPr>
            <w:r>
              <w:rPr>
                <w:sz w:val="12"/>
                <w:szCs w:val="12"/>
              </w:rPr>
              <w:t>12</w:t>
            </w:r>
          </w:p>
        </w:tc>
        <w:tc>
          <w:tcPr>
            <w:tcW w:w="972" w:type="dxa"/>
            <w:vAlign w:val="center"/>
          </w:tcPr>
          <w:p w:rsidR="000B21C3" w:rsidRPr="000E6B0D" w:rsidRDefault="000B21C3" w:rsidP="00E96162">
            <w:pPr>
              <w:jc w:val="center"/>
              <w:rPr>
                <w:sz w:val="12"/>
                <w:szCs w:val="12"/>
              </w:rPr>
            </w:pPr>
            <w:r>
              <w:rPr>
                <w:sz w:val="12"/>
                <w:szCs w:val="12"/>
              </w:rPr>
              <w:t>13</w:t>
            </w:r>
          </w:p>
        </w:tc>
        <w:tc>
          <w:tcPr>
            <w:tcW w:w="972" w:type="dxa"/>
            <w:tcBorders>
              <w:bottom w:val="single" w:sz="12" w:space="0" w:color="auto"/>
            </w:tcBorders>
            <w:vAlign w:val="center"/>
          </w:tcPr>
          <w:p w:rsidR="000B21C3" w:rsidRPr="000E6B0D" w:rsidRDefault="000B21C3" w:rsidP="00E96162">
            <w:pPr>
              <w:jc w:val="center"/>
              <w:rPr>
                <w:sz w:val="12"/>
                <w:szCs w:val="12"/>
              </w:rPr>
            </w:pPr>
            <w:r>
              <w:rPr>
                <w:sz w:val="12"/>
                <w:szCs w:val="12"/>
              </w:rPr>
              <w:t>14</w:t>
            </w:r>
          </w:p>
        </w:tc>
        <w:tc>
          <w:tcPr>
            <w:tcW w:w="571" w:type="dxa"/>
            <w:tcBorders>
              <w:bottom w:val="single" w:sz="12" w:space="0" w:color="auto"/>
            </w:tcBorders>
            <w:vAlign w:val="center"/>
          </w:tcPr>
          <w:p w:rsidR="000B21C3" w:rsidRPr="000E6B0D" w:rsidRDefault="000B21C3" w:rsidP="00E96162">
            <w:pPr>
              <w:jc w:val="center"/>
              <w:rPr>
                <w:sz w:val="12"/>
                <w:szCs w:val="12"/>
              </w:rPr>
            </w:pPr>
            <w:r>
              <w:rPr>
                <w:sz w:val="12"/>
                <w:szCs w:val="12"/>
              </w:rPr>
              <w:t>15</w:t>
            </w:r>
          </w:p>
        </w:tc>
      </w:tr>
      <w:tr w:rsidR="000B21C3" w:rsidRPr="000E6B0D" w:rsidTr="00E96162">
        <w:trPr>
          <w:trHeight w:val="284"/>
        </w:trPr>
        <w:tc>
          <w:tcPr>
            <w:tcW w:w="719" w:type="dxa"/>
            <w:vAlign w:val="bottom"/>
          </w:tcPr>
          <w:p w:rsidR="000B21C3" w:rsidRPr="000E6B0D" w:rsidRDefault="000B21C3" w:rsidP="00E96162">
            <w:pPr>
              <w:jc w:val="center"/>
              <w:rPr>
                <w:sz w:val="12"/>
                <w:szCs w:val="12"/>
              </w:rPr>
            </w:pPr>
          </w:p>
        </w:tc>
        <w:tc>
          <w:tcPr>
            <w:tcW w:w="2688" w:type="dxa"/>
            <w:tcBorders>
              <w:right w:val="single" w:sz="12" w:space="0" w:color="auto"/>
            </w:tcBorders>
            <w:vAlign w:val="bottom"/>
          </w:tcPr>
          <w:p w:rsidR="000B21C3" w:rsidRPr="000E6B0D" w:rsidRDefault="000B21C3" w:rsidP="00E96162">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0B21C3" w:rsidRPr="000E6B0D" w:rsidRDefault="000B21C3" w:rsidP="00E96162">
            <w:pPr>
              <w:jc w:val="center"/>
              <w:rPr>
                <w:sz w:val="12"/>
                <w:szCs w:val="12"/>
              </w:rPr>
            </w:pPr>
          </w:p>
        </w:tc>
        <w:tc>
          <w:tcPr>
            <w:tcW w:w="1078"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783" w:type="dxa"/>
            <w:tcBorders>
              <w:top w:val="single" w:sz="12" w:space="0" w:color="auto"/>
              <w:left w:val="single" w:sz="12" w:space="0" w:color="auto"/>
            </w:tcBorders>
            <w:vAlign w:val="bottom"/>
          </w:tcPr>
          <w:p w:rsidR="000B21C3" w:rsidRPr="000E6B0D" w:rsidRDefault="000B21C3" w:rsidP="00E96162">
            <w:pPr>
              <w:jc w:val="center"/>
              <w:rPr>
                <w:sz w:val="12"/>
                <w:szCs w:val="12"/>
              </w:rPr>
            </w:pPr>
          </w:p>
        </w:tc>
        <w:tc>
          <w:tcPr>
            <w:tcW w:w="929" w:type="dxa"/>
            <w:tcBorders>
              <w:top w:val="single" w:sz="12" w:space="0" w:color="auto"/>
            </w:tcBorders>
            <w:vAlign w:val="bottom"/>
          </w:tcPr>
          <w:p w:rsidR="000B21C3" w:rsidRPr="000E6B0D" w:rsidRDefault="000B21C3" w:rsidP="00E96162">
            <w:pPr>
              <w:jc w:val="center"/>
              <w:rPr>
                <w:sz w:val="12"/>
                <w:szCs w:val="12"/>
              </w:rPr>
            </w:pPr>
          </w:p>
        </w:tc>
        <w:tc>
          <w:tcPr>
            <w:tcW w:w="1017" w:type="dxa"/>
            <w:tcBorders>
              <w:top w:val="single" w:sz="12" w:space="0" w:color="auto"/>
            </w:tcBorders>
            <w:vAlign w:val="bottom"/>
          </w:tcPr>
          <w:p w:rsidR="000B21C3" w:rsidRPr="000E6B0D" w:rsidRDefault="000B21C3" w:rsidP="00E96162">
            <w:pPr>
              <w:jc w:val="center"/>
              <w:rPr>
                <w:sz w:val="12"/>
                <w:szCs w:val="12"/>
              </w:rPr>
            </w:pPr>
          </w:p>
        </w:tc>
        <w:tc>
          <w:tcPr>
            <w:tcW w:w="826" w:type="dxa"/>
            <w:tcBorders>
              <w:top w:val="single" w:sz="12" w:space="0" w:color="auto"/>
            </w:tcBorders>
            <w:vAlign w:val="bottom"/>
          </w:tcPr>
          <w:p w:rsidR="000B21C3" w:rsidRPr="000E6B0D" w:rsidRDefault="000B21C3" w:rsidP="00E96162">
            <w:pPr>
              <w:jc w:val="center"/>
              <w:rPr>
                <w:sz w:val="12"/>
                <w:szCs w:val="12"/>
              </w:rPr>
            </w:pPr>
          </w:p>
        </w:tc>
        <w:tc>
          <w:tcPr>
            <w:tcW w:w="896" w:type="dxa"/>
            <w:tcBorders>
              <w:top w:val="single" w:sz="12" w:space="0" w:color="auto"/>
            </w:tcBorders>
            <w:vAlign w:val="bottom"/>
          </w:tcPr>
          <w:p w:rsidR="000B21C3" w:rsidRPr="000E6B0D" w:rsidRDefault="000B21C3" w:rsidP="00E96162">
            <w:pPr>
              <w:jc w:val="center"/>
              <w:rPr>
                <w:sz w:val="12"/>
                <w:szCs w:val="12"/>
              </w:rPr>
            </w:pPr>
          </w:p>
        </w:tc>
        <w:tc>
          <w:tcPr>
            <w:tcW w:w="1072" w:type="dxa"/>
            <w:tcBorders>
              <w:top w:val="single" w:sz="12" w:space="0" w:color="auto"/>
            </w:tcBorders>
            <w:vAlign w:val="bottom"/>
          </w:tcPr>
          <w:p w:rsidR="000B21C3" w:rsidRPr="000E6B0D" w:rsidRDefault="000B21C3" w:rsidP="00E96162">
            <w:pPr>
              <w:jc w:val="center"/>
              <w:rPr>
                <w:sz w:val="12"/>
                <w:szCs w:val="12"/>
              </w:rPr>
            </w:pPr>
          </w:p>
        </w:tc>
        <w:tc>
          <w:tcPr>
            <w:tcW w:w="993" w:type="dxa"/>
            <w:tcBorders>
              <w:top w:val="single" w:sz="12" w:space="0" w:color="auto"/>
            </w:tcBorders>
            <w:vAlign w:val="bottom"/>
          </w:tcPr>
          <w:p w:rsidR="000B21C3" w:rsidRPr="000E6B0D" w:rsidRDefault="000B21C3" w:rsidP="00E96162">
            <w:pPr>
              <w:jc w:val="center"/>
              <w:rPr>
                <w:sz w:val="12"/>
                <w:szCs w:val="12"/>
              </w:rPr>
            </w:pPr>
          </w:p>
        </w:tc>
        <w:tc>
          <w:tcPr>
            <w:tcW w:w="1028" w:type="dxa"/>
            <w:tcBorders>
              <w:top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top w:val="single" w:sz="12" w:space="0" w:color="auto"/>
              <w:left w:val="single" w:sz="12" w:space="0" w:color="auto"/>
            </w:tcBorders>
            <w:vAlign w:val="bottom"/>
          </w:tcPr>
          <w:p w:rsidR="000B21C3" w:rsidRPr="000E6B0D" w:rsidRDefault="000B21C3" w:rsidP="00E96162">
            <w:pPr>
              <w:jc w:val="center"/>
              <w:rPr>
                <w:sz w:val="12"/>
                <w:szCs w:val="12"/>
              </w:rPr>
            </w:pPr>
          </w:p>
        </w:tc>
        <w:tc>
          <w:tcPr>
            <w:tcW w:w="571" w:type="dxa"/>
            <w:tcBorders>
              <w:top w:val="single" w:sz="12" w:space="0" w:color="auto"/>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284"/>
        </w:trPr>
        <w:tc>
          <w:tcPr>
            <w:tcW w:w="719" w:type="dxa"/>
            <w:vAlign w:val="bottom"/>
          </w:tcPr>
          <w:p w:rsidR="000B21C3" w:rsidRPr="000E6B0D" w:rsidRDefault="000B21C3" w:rsidP="00E96162">
            <w:pPr>
              <w:jc w:val="center"/>
              <w:rPr>
                <w:sz w:val="12"/>
                <w:szCs w:val="12"/>
              </w:rPr>
            </w:pPr>
          </w:p>
        </w:tc>
        <w:tc>
          <w:tcPr>
            <w:tcW w:w="2688" w:type="dxa"/>
            <w:tcBorders>
              <w:right w:val="single" w:sz="12" w:space="0" w:color="auto"/>
            </w:tcBorders>
            <w:vAlign w:val="bottom"/>
          </w:tcPr>
          <w:p w:rsidR="000B21C3" w:rsidRPr="000E6B0D" w:rsidRDefault="000B21C3" w:rsidP="00E96162">
            <w:pPr>
              <w:jc w:val="center"/>
              <w:rPr>
                <w:sz w:val="12"/>
                <w:szCs w:val="12"/>
              </w:rPr>
            </w:pPr>
          </w:p>
        </w:tc>
        <w:tc>
          <w:tcPr>
            <w:tcW w:w="770"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1078"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783" w:type="dxa"/>
            <w:tcBorders>
              <w:left w:val="single" w:sz="12" w:space="0" w:color="auto"/>
            </w:tcBorders>
            <w:vAlign w:val="bottom"/>
          </w:tcPr>
          <w:p w:rsidR="000B21C3" w:rsidRPr="000E6B0D" w:rsidRDefault="000B21C3" w:rsidP="00E96162">
            <w:pPr>
              <w:jc w:val="center"/>
              <w:rPr>
                <w:sz w:val="12"/>
                <w:szCs w:val="12"/>
              </w:rPr>
            </w:pPr>
          </w:p>
        </w:tc>
        <w:tc>
          <w:tcPr>
            <w:tcW w:w="929" w:type="dxa"/>
            <w:vAlign w:val="bottom"/>
          </w:tcPr>
          <w:p w:rsidR="000B21C3" w:rsidRPr="000E6B0D" w:rsidRDefault="000B21C3" w:rsidP="00E96162">
            <w:pPr>
              <w:jc w:val="center"/>
              <w:rPr>
                <w:sz w:val="12"/>
                <w:szCs w:val="12"/>
              </w:rPr>
            </w:pPr>
          </w:p>
        </w:tc>
        <w:tc>
          <w:tcPr>
            <w:tcW w:w="1017" w:type="dxa"/>
            <w:vAlign w:val="bottom"/>
          </w:tcPr>
          <w:p w:rsidR="000B21C3" w:rsidRPr="000E6B0D" w:rsidRDefault="000B21C3" w:rsidP="00E96162">
            <w:pPr>
              <w:jc w:val="center"/>
              <w:rPr>
                <w:sz w:val="12"/>
                <w:szCs w:val="12"/>
              </w:rPr>
            </w:pPr>
          </w:p>
        </w:tc>
        <w:tc>
          <w:tcPr>
            <w:tcW w:w="826" w:type="dxa"/>
            <w:vAlign w:val="bottom"/>
          </w:tcPr>
          <w:p w:rsidR="000B21C3" w:rsidRPr="000E6B0D" w:rsidRDefault="000B21C3" w:rsidP="00E96162">
            <w:pPr>
              <w:jc w:val="center"/>
              <w:rPr>
                <w:sz w:val="12"/>
                <w:szCs w:val="12"/>
              </w:rPr>
            </w:pPr>
          </w:p>
        </w:tc>
        <w:tc>
          <w:tcPr>
            <w:tcW w:w="896" w:type="dxa"/>
            <w:vAlign w:val="bottom"/>
          </w:tcPr>
          <w:p w:rsidR="000B21C3" w:rsidRPr="000E6B0D" w:rsidRDefault="000B21C3" w:rsidP="00E96162">
            <w:pPr>
              <w:jc w:val="center"/>
              <w:rPr>
                <w:sz w:val="12"/>
                <w:szCs w:val="12"/>
              </w:rPr>
            </w:pPr>
          </w:p>
        </w:tc>
        <w:tc>
          <w:tcPr>
            <w:tcW w:w="1072" w:type="dxa"/>
            <w:vAlign w:val="bottom"/>
          </w:tcPr>
          <w:p w:rsidR="000B21C3" w:rsidRPr="000E6B0D" w:rsidRDefault="000B21C3" w:rsidP="00E96162">
            <w:pPr>
              <w:jc w:val="center"/>
              <w:rPr>
                <w:sz w:val="12"/>
                <w:szCs w:val="12"/>
              </w:rPr>
            </w:pPr>
          </w:p>
        </w:tc>
        <w:tc>
          <w:tcPr>
            <w:tcW w:w="993" w:type="dxa"/>
            <w:vAlign w:val="bottom"/>
          </w:tcPr>
          <w:p w:rsidR="000B21C3" w:rsidRPr="000E6B0D" w:rsidRDefault="000B21C3" w:rsidP="00E96162">
            <w:pPr>
              <w:jc w:val="center"/>
              <w:rPr>
                <w:sz w:val="12"/>
                <w:szCs w:val="12"/>
              </w:rPr>
            </w:pPr>
          </w:p>
        </w:tc>
        <w:tc>
          <w:tcPr>
            <w:tcW w:w="1028" w:type="dxa"/>
            <w:tcBorders>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tcBorders>
            <w:vAlign w:val="bottom"/>
          </w:tcPr>
          <w:p w:rsidR="000B21C3" w:rsidRPr="000E6B0D" w:rsidRDefault="000B21C3" w:rsidP="00E96162">
            <w:pPr>
              <w:jc w:val="center"/>
              <w:rPr>
                <w:sz w:val="12"/>
                <w:szCs w:val="12"/>
              </w:rPr>
            </w:pPr>
          </w:p>
        </w:tc>
        <w:tc>
          <w:tcPr>
            <w:tcW w:w="571" w:type="dxa"/>
            <w:tcBorders>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284"/>
        </w:trPr>
        <w:tc>
          <w:tcPr>
            <w:tcW w:w="719" w:type="dxa"/>
            <w:vAlign w:val="bottom"/>
          </w:tcPr>
          <w:p w:rsidR="000B21C3" w:rsidRPr="000E6B0D" w:rsidRDefault="000B21C3" w:rsidP="00E96162">
            <w:pPr>
              <w:jc w:val="center"/>
              <w:rPr>
                <w:sz w:val="12"/>
                <w:szCs w:val="12"/>
              </w:rPr>
            </w:pPr>
          </w:p>
        </w:tc>
        <w:tc>
          <w:tcPr>
            <w:tcW w:w="2688" w:type="dxa"/>
            <w:tcBorders>
              <w:right w:val="single" w:sz="12" w:space="0" w:color="auto"/>
            </w:tcBorders>
            <w:vAlign w:val="bottom"/>
          </w:tcPr>
          <w:p w:rsidR="000B21C3" w:rsidRPr="000E6B0D" w:rsidRDefault="000B21C3" w:rsidP="00E96162">
            <w:pPr>
              <w:jc w:val="center"/>
              <w:rPr>
                <w:sz w:val="12"/>
                <w:szCs w:val="12"/>
              </w:rPr>
            </w:pPr>
          </w:p>
        </w:tc>
        <w:tc>
          <w:tcPr>
            <w:tcW w:w="770"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1078"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783" w:type="dxa"/>
            <w:tcBorders>
              <w:left w:val="single" w:sz="12" w:space="0" w:color="auto"/>
            </w:tcBorders>
            <w:vAlign w:val="bottom"/>
          </w:tcPr>
          <w:p w:rsidR="000B21C3" w:rsidRPr="000E6B0D" w:rsidRDefault="000B21C3" w:rsidP="00E96162">
            <w:pPr>
              <w:jc w:val="center"/>
              <w:rPr>
                <w:sz w:val="12"/>
                <w:szCs w:val="12"/>
              </w:rPr>
            </w:pPr>
          </w:p>
        </w:tc>
        <w:tc>
          <w:tcPr>
            <w:tcW w:w="929" w:type="dxa"/>
            <w:vAlign w:val="bottom"/>
          </w:tcPr>
          <w:p w:rsidR="000B21C3" w:rsidRPr="000E6B0D" w:rsidRDefault="000B21C3" w:rsidP="00E96162">
            <w:pPr>
              <w:jc w:val="center"/>
              <w:rPr>
                <w:sz w:val="12"/>
                <w:szCs w:val="12"/>
              </w:rPr>
            </w:pPr>
          </w:p>
        </w:tc>
        <w:tc>
          <w:tcPr>
            <w:tcW w:w="1017" w:type="dxa"/>
            <w:vAlign w:val="bottom"/>
          </w:tcPr>
          <w:p w:rsidR="000B21C3" w:rsidRPr="000E6B0D" w:rsidRDefault="000B21C3" w:rsidP="00E96162">
            <w:pPr>
              <w:jc w:val="center"/>
              <w:rPr>
                <w:sz w:val="12"/>
                <w:szCs w:val="12"/>
              </w:rPr>
            </w:pPr>
          </w:p>
        </w:tc>
        <w:tc>
          <w:tcPr>
            <w:tcW w:w="826" w:type="dxa"/>
            <w:vAlign w:val="bottom"/>
          </w:tcPr>
          <w:p w:rsidR="000B21C3" w:rsidRPr="000E6B0D" w:rsidRDefault="000B21C3" w:rsidP="00E96162">
            <w:pPr>
              <w:jc w:val="center"/>
              <w:rPr>
                <w:sz w:val="12"/>
                <w:szCs w:val="12"/>
              </w:rPr>
            </w:pPr>
          </w:p>
        </w:tc>
        <w:tc>
          <w:tcPr>
            <w:tcW w:w="896" w:type="dxa"/>
            <w:vAlign w:val="bottom"/>
          </w:tcPr>
          <w:p w:rsidR="000B21C3" w:rsidRPr="000E6B0D" w:rsidRDefault="000B21C3" w:rsidP="00E96162">
            <w:pPr>
              <w:jc w:val="center"/>
              <w:rPr>
                <w:sz w:val="12"/>
                <w:szCs w:val="12"/>
              </w:rPr>
            </w:pPr>
          </w:p>
        </w:tc>
        <w:tc>
          <w:tcPr>
            <w:tcW w:w="1072" w:type="dxa"/>
            <w:vAlign w:val="bottom"/>
          </w:tcPr>
          <w:p w:rsidR="000B21C3" w:rsidRPr="000E6B0D" w:rsidRDefault="000B21C3" w:rsidP="00E96162">
            <w:pPr>
              <w:jc w:val="center"/>
              <w:rPr>
                <w:sz w:val="12"/>
                <w:szCs w:val="12"/>
              </w:rPr>
            </w:pPr>
          </w:p>
        </w:tc>
        <w:tc>
          <w:tcPr>
            <w:tcW w:w="993" w:type="dxa"/>
            <w:vAlign w:val="bottom"/>
          </w:tcPr>
          <w:p w:rsidR="000B21C3" w:rsidRPr="000E6B0D" w:rsidRDefault="000B21C3" w:rsidP="00E96162">
            <w:pPr>
              <w:jc w:val="center"/>
              <w:rPr>
                <w:sz w:val="12"/>
                <w:szCs w:val="12"/>
              </w:rPr>
            </w:pPr>
          </w:p>
        </w:tc>
        <w:tc>
          <w:tcPr>
            <w:tcW w:w="1028" w:type="dxa"/>
            <w:tcBorders>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tcBorders>
            <w:vAlign w:val="bottom"/>
          </w:tcPr>
          <w:p w:rsidR="000B21C3" w:rsidRPr="000E6B0D" w:rsidRDefault="000B21C3" w:rsidP="00E96162">
            <w:pPr>
              <w:jc w:val="center"/>
              <w:rPr>
                <w:sz w:val="12"/>
                <w:szCs w:val="12"/>
              </w:rPr>
            </w:pPr>
          </w:p>
        </w:tc>
        <w:tc>
          <w:tcPr>
            <w:tcW w:w="571" w:type="dxa"/>
            <w:tcBorders>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284"/>
        </w:trPr>
        <w:tc>
          <w:tcPr>
            <w:tcW w:w="719" w:type="dxa"/>
            <w:vAlign w:val="bottom"/>
          </w:tcPr>
          <w:p w:rsidR="000B21C3" w:rsidRPr="000E6B0D" w:rsidRDefault="000B21C3" w:rsidP="00E96162">
            <w:pPr>
              <w:jc w:val="center"/>
              <w:rPr>
                <w:sz w:val="12"/>
                <w:szCs w:val="12"/>
              </w:rPr>
            </w:pPr>
          </w:p>
        </w:tc>
        <w:tc>
          <w:tcPr>
            <w:tcW w:w="2688" w:type="dxa"/>
            <w:tcBorders>
              <w:right w:val="single" w:sz="12" w:space="0" w:color="auto"/>
            </w:tcBorders>
            <w:vAlign w:val="bottom"/>
          </w:tcPr>
          <w:p w:rsidR="000B21C3" w:rsidRPr="000E6B0D" w:rsidRDefault="000B21C3" w:rsidP="00E96162">
            <w:pPr>
              <w:jc w:val="center"/>
              <w:rPr>
                <w:sz w:val="12"/>
                <w:szCs w:val="12"/>
              </w:rPr>
            </w:pPr>
          </w:p>
        </w:tc>
        <w:tc>
          <w:tcPr>
            <w:tcW w:w="770"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1078"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783" w:type="dxa"/>
            <w:tcBorders>
              <w:left w:val="single" w:sz="12" w:space="0" w:color="auto"/>
            </w:tcBorders>
            <w:vAlign w:val="bottom"/>
          </w:tcPr>
          <w:p w:rsidR="000B21C3" w:rsidRPr="000E6B0D" w:rsidRDefault="000B21C3" w:rsidP="00E96162">
            <w:pPr>
              <w:jc w:val="center"/>
              <w:rPr>
                <w:sz w:val="12"/>
                <w:szCs w:val="12"/>
              </w:rPr>
            </w:pPr>
          </w:p>
        </w:tc>
        <w:tc>
          <w:tcPr>
            <w:tcW w:w="929" w:type="dxa"/>
            <w:vAlign w:val="bottom"/>
          </w:tcPr>
          <w:p w:rsidR="000B21C3" w:rsidRPr="000E6B0D" w:rsidRDefault="000B21C3" w:rsidP="00E96162">
            <w:pPr>
              <w:jc w:val="center"/>
              <w:rPr>
                <w:sz w:val="12"/>
                <w:szCs w:val="12"/>
              </w:rPr>
            </w:pPr>
          </w:p>
        </w:tc>
        <w:tc>
          <w:tcPr>
            <w:tcW w:w="1017" w:type="dxa"/>
            <w:vAlign w:val="bottom"/>
          </w:tcPr>
          <w:p w:rsidR="000B21C3" w:rsidRPr="000E6B0D" w:rsidRDefault="000B21C3" w:rsidP="00E96162">
            <w:pPr>
              <w:jc w:val="center"/>
              <w:rPr>
                <w:sz w:val="12"/>
                <w:szCs w:val="12"/>
              </w:rPr>
            </w:pPr>
          </w:p>
        </w:tc>
        <w:tc>
          <w:tcPr>
            <w:tcW w:w="826" w:type="dxa"/>
            <w:vAlign w:val="bottom"/>
          </w:tcPr>
          <w:p w:rsidR="000B21C3" w:rsidRPr="000E6B0D" w:rsidRDefault="000B21C3" w:rsidP="00E96162">
            <w:pPr>
              <w:jc w:val="center"/>
              <w:rPr>
                <w:sz w:val="12"/>
                <w:szCs w:val="12"/>
              </w:rPr>
            </w:pPr>
          </w:p>
        </w:tc>
        <w:tc>
          <w:tcPr>
            <w:tcW w:w="896" w:type="dxa"/>
            <w:vAlign w:val="bottom"/>
          </w:tcPr>
          <w:p w:rsidR="000B21C3" w:rsidRPr="000E6B0D" w:rsidRDefault="000B21C3" w:rsidP="00E96162">
            <w:pPr>
              <w:jc w:val="center"/>
              <w:rPr>
                <w:sz w:val="12"/>
                <w:szCs w:val="12"/>
              </w:rPr>
            </w:pPr>
          </w:p>
        </w:tc>
        <w:tc>
          <w:tcPr>
            <w:tcW w:w="1072" w:type="dxa"/>
            <w:vAlign w:val="bottom"/>
          </w:tcPr>
          <w:p w:rsidR="000B21C3" w:rsidRPr="000E6B0D" w:rsidRDefault="000B21C3" w:rsidP="00E96162">
            <w:pPr>
              <w:jc w:val="center"/>
              <w:rPr>
                <w:sz w:val="12"/>
                <w:szCs w:val="12"/>
              </w:rPr>
            </w:pPr>
          </w:p>
        </w:tc>
        <w:tc>
          <w:tcPr>
            <w:tcW w:w="993" w:type="dxa"/>
            <w:vAlign w:val="bottom"/>
          </w:tcPr>
          <w:p w:rsidR="000B21C3" w:rsidRPr="000E6B0D" w:rsidRDefault="000B21C3" w:rsidP="00E96162">
            <w:pPr>
              <w:jc w:val="center"/>
              <w:rPr>
                <w:sz w:val="12"/>
                <w:szCs w:val="12"/>
              </w:rPr>
            </w:pPr>
          </w:p>
        </w:tc>
        <w:tc>
          <w:tcPr>
            <w:tcW w:w="1028" w:type="dxa"/>
            <w:tcBorders>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tcBorders>
            <w:vAlign w:val="bottom"/>
          </w:tcPr>
          <w:p w:rsidR="000B21C3" w:rsidRPr="000E6B0D" w:rsidRDefault="000B21C3" w:rsidP="00E96162">
            <w:pPr>
              <w:jc w:val="center"/>
              <w:rPr>
                <w:sz w:val="12"/>
                <w:szCs w:val="12"/>
              </w:rPr>
            </w:pPr>
          </w:p>
        </w:tc>
        <w:tc>
          <w:tcPr>
            <w:tcW w:w="571" w:type="dxa"/>
            <w:tcBorders>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284"/>
        </w:trPr>
        <w:tc>
          <w:tcPr>
            <w:tcW w:w="719" w:type="dxa"/>
            <w:vAlign w:val="bottom"/>
          </w:tcPr>
          <w:p w:rsidR="000B21C3" w:rsidRPr="000E6B0D" w:rsidRDefault="000B21C3" w:rsidP="00E96162">
            <w:pPr>
              <w:jc w:val="center"/>
              <w:rPr>
                <w:sz w:val="12"/>
                <w:szCs w:val="12"/>
              </w:rPr>
            </w:pPr>
          </w:p>
        </w:tc>
        <w:tc>
          <w:tcPr>
            <w:tcW w:w="2688" w:type="dxa"/>
            <w:tcBorders>
              <w:right w:val="single" w:sz="12" w:space="0" w:color="auto"/>
            </w:tcBorders>
            <w:vAlign w:val="bottom"/>
          </w:tcPr>
          <w:p w:rsidR="000B21C3" w:rsidRPr="000E6B0D" w:rsidRDefault="000B21C3" w:rsidP="00E96162">
            <w:pPr>
              <w:jc w:val="center"/>
              <w:rPr>
                <w:sz w:val="12"/>
                <w:szCs w:val="12"/>
              </w:rPr>
            </w:pPr>
          </w:p>
        </w:tc>
        <w:tc>
          <w:tcPr>
            <w:tcW w:w="770"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1078"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783" w:type="dxa"/>
            <w:tcBorders>
              <w:left w:val="single" w:sz="12" w:space="0" w:color="auto"/>
            </w:tcBorders>
            <w:vAlign w:val="bottom"/>
          </w:tcPr>
          <w:p w:rsidR="000B21C3" w:rsidRPr="000E6B0D" w:rsidRDefault="000B21C3" w:rsidP="00E96162">
            <w:pPr>
              <w:jc w:val="center"/>
              <w:rPr>
                <w:sz w:val="12"/>
                <w:szCs w:val="12"/>
              </w:rPr>
            </w:pPr>
          </w:p>
        </w:tc>
        <w:tc>
          <w:tcPr>
            <w:tcW w:w="929" w:type="dxa"/>
            <w:vAlign w:val="bottom"/>
          </w:tcPr>
          <w:p w:rsidR="000B21C3" w:rsidRPr="000E6B0D" w:rsidRDefault="000B21C3" w:rsidP="00E96162">
            <w:pPr>
              <w:jc w:val="center"/>
              <w:rPr>
                <w:sz w:val="12"/>
                <w:szCs w:val="12"/>
              </w:rPr>
            </w:pPr>
          </w:p>
        </w:tc>
        <w:tc>
          <w:tcPr>
            <w:tcW w:w="1017" w:type="dxa"/>
            <w:vAlign w:val="bottom"/>
          </w:tcPr>
          <w:p w:rsidR="000B21C3" w:rsidRPr="000E6B0D" w:rsidRDefault="000B21C3" w:rsidP="00E96162">
            <w:pPr>
              <w:jc w:val="center"/>
              <w:rPr>
                <w:sz w:val="12"/>
                <w:szCs w:val="12"/>
              </w:rPr>
            </w:pPr>
          </w:p>
        </w:tc>
        <w:tc>
          <w:tcPr>
            <w:tcW w:w="826" w:type="dxa"/>
            <w:vAlign w:val="bottom"/>
          </w:tcPr>
          <w:p w:rsidR="000B21C3" w:rsidRPr="000E6B0D" w:rsidRDefault="000B21C3" w:rsidP="00E96162">
            <w:pPr>
              <w:jc w:val="center"/>
              <w:rPr>
                <w:sz w:val="12"/>
                <w:szCs w:val="12"/>
              </w:rPr>
            </w:pPr>
          </w:p>
        </w:tc>
        <w:tc>
          <w:tcPr>
            <w:tcW w:w="896" w:type="dxa"/>
            <w:vAlign w:val="bottom"/>
          </w:tcPr>
          <w:p w:rsidR="000B21C3" w:rsidRPr="000E6B0D" w:rsidRDefault="000B21C3" w:rsidP="00E96162">
            <w:pPr>
              <w:jc w:val="center"/>
              <w:rPr>
                <w:sz w:val="12"/>
                <w:szCs w:val="12"/>
              </w:rPr>
            </w:pPr>
          </w:p>
        </w:tc>
        <w:tc>
          <w:tcPr>
            <w:tcW w:w="1072" w:type="dxa"/>
            <w:vAlign w:val="bottom"/>
          </w:tcPr>
          <w:p w:rsidR="000B21C3" w:rsidRPr="000E6B0D" w:rsidRDefault="000B21C3" w:rsidP="00E96162">
            <w:pPr>
              <w:jc w:val="center"/>
              <w:rPr>
                <w:sz w:val="12"/>
                <w:szCs w:val="12"/>
              </w:rPr>
            </w:pPr>
          </w:p>
        </w:tc>
        <w:tc>
          <w:tcPr>
            <w:tcW w:w="993" w:type="dxa"/>
            <w:vAlign w:val="bottom"/>
          </w:tcPr>
          <w:p w:rsidR="000B21C3" w:rsidRPr="000E6B0D" w:rsidRDefault="000B21C3" w:rsidP="00E96162">
            <w:pPr>
              <w:jc w:val="center"/>
              <w:rPr>
                <w:sz w:val="12"/>
                <w:szCs w:val="12"/>
              </w:rPr>
            </w:pPr>
          </w:p>
        </w:tc>
        <w:tc>
          <w:tcPr>
            <w:tcW w:w="1028" w:type="dxa"/>
            <w:tcBorders>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tcBorders>
            <w:vAlign w:val="bottom"/>
          </w:tcPr>
          <w:p w:rsidR="000B21C3" w:rsidRPr="000E6B0D" w:rsidRDefault="000B21C3" w:rsidP="00E96162">
            <w:pPr>
              <w:jc w:val="center"/>
              <w:rPr>
                <w:sz w:val="12"/>
                <w:szCs w:val="12"/>
              </w:rPr>
            </w:pPr>
          </w:p>
        </w:tc>
        <w:tc>
          <w:tcPr>
            <w:tcW w:w="571" w:type="dxa"/>
            <w:tcBorders>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284"/>
        </w:trPr>
        <w:tc>
          <w:tcPr>
            <w:tcW w:w="719" w:type="dxa"/>
            <w:vAlign w:val="bottom"/>
          </w:tcPr>
          <w:p w:rsidR="000B21C3" w:rsidRPr="000E6B0D" w:rsidRDefault="000B21C3" w:rsidP="00E96162">
            <w:pPr>
              <w:jc w:val="center"/>
              <w:rPr>
                <w:sz w:val="12"/>
                <w:szCs w:val="12"/>
              </w:rPr>
            </w:pPr>
          </w:p>
        </w:tc>
        <w:tc>
          <w:tcPr>
            <w:tcW w:w="2688" w:type="dxa"/>
            <w:tcBorders>
              <w:right w:val="single" w:sz="12" w:space="0" w:color="auto"/>
            </w:tcBorders>
            <w:vAlign w:val="bottom"/>
          </w:tcPr>
          <w:p w:rsidR="000B21C3" w:rsidRPr="000E6B0D" w:rsidRDefault="000B21C3" w:rsidP="00E96162">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0B21C3" w:rsidRPr="000E6B0D" w:rsidRDefault="000B21C3" w:rsidP="00E96162">
            <w:pPr>
              <w:jc w:val="center"/>
              <w:rPr>
                <w:sz w:val="12"/>
                <w:szCs w:val="12"/>
              </w:rPr>
            </w:pPr>
          </w:p>
        </w:tc>
        <w:tc>
          <w:tcPr>
            <w:tcW w:w="1078"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783" w:type="dxa"/>
            <w:tcBorders>
              <w:left w:val="single" w:sz="12" w:space="0" w:color="auto"/>
              <w:bottom w:val="single" w:sz="12" w:space="0" w:color="auto"/>
            </w:tcBorders>
            <w:vAlign w:val="bottom"/>
          </w:tcPr>
          <w:p w:rsidR="000B21C3" w:rsidRPr="000E6B0D" w:rsidRDefault="000B21C3" w:rsidP="00E96162">
            <w:pPr>
              <w:jc w:val="center"/>
              <w:rPr>
                <w:sz w:val="12"/>
                <w:szCs w:val="12"/>
              </w:rPr>
            </w:pPr>
          </w:p>
        </w:tc>
        <w:tc>
          <w:tcPr>
            <w:tcW w:w="929" w:type="dxa"/>
            <w:tcBorders>
              <w:bottom w:val="single" w:sz="12" w:space="0" w:color="auto"/>
            </w:tcBorders>
            <w:vAlign w:val="bottom"/>
          </w:tcPr>
          <w:p w:rsidR="000B21C3" w:rsidRPr="000E6B0D" w:rsidRDefault="000B21C3" w:rsidP="00E96162">
            <w:pPr>
              <w:jc w:val="center"/>
              <w:rPr>
                <w:sz w:val="12"/>
                <w:szCs w:val="12"/>
              </w:rPr>
            </w:pPr>
          </w:p>
        </w:tc>
        <w:tc>
          <w:tcPr>
            <w:tcW w:w="1017" w:type="dxa"/>
            <w:tcBorders>
              <w:bottom w:val="single" w:sz="12" w:space="0" w:color="auto"/>
            </w:tcBorders>
            <w:vAlign w:val="bottom"/>
          </w:tcPr>
          <w:p w:rsidR="000B21C3" w:rsidRPr="000E6B0D" w:rsidRDefault="000B21C3" w:rsidP="00E96162">
            <w:pPr>
              <w:jc w:val="center"/>
              <w:rPr>
                <w:sz w:val="12"/>
                <w:szCs w:val="12"/>
              </w:rPr>
            </w:pPr>
          </w:p>
        </w:tc>
        <w:tc>
          <w:tcPr>
            <w:tcW w:w="826" w:type="dxa"/>
            <w:tcBorders>
              <w:bottom w:val="single" w:sz="12" w:space="0" w:color="auto"/>
            </w:tcBorders>
            <w:vAlign w:val="bottom"/>
          </w:tcPr>
          <w:p w:rsidR="000B21C3" w:rsidRPr="000E6B0D" w:rsidRDefault="000B21C3" w:rsidP="00E96162">
            <w:pPr>
              <w:jc w:val="center"/>
              <w:rPr>
                <w:sz w:val="12"/>
                <w:szCs w:val="12"/>
              </w:rPr>
            </w:pPr>
          </w:p>
        </w:tc>
        <w:tc>
          <w:tcPr>
            <w:tcW w:w="896" w:type="dxa"/>
            <w:tcBorders>
              <w:bottom w:val="single" w:sz="12" w:space="0" w:color="auto"/>
            </w:tcBorders>
            <w:vAlign w:val="bottom"/>
          </w:tcPr>
          <w:p w:rsidR="000B21C3" w:rsidRPr="000E6B0D" w:rsidRDefault="000B21C3" w:rsidP="00E96162">
            <w:pPr>
              <w:jc w:val="center"/>
              <w:rPr>
                <w:sz w:val="12"/>
                <w:szCs w:val="12"/>
              </w:rPr>
            </w:pPr>
          </w:p>
        </w:tc>
        <w:tc>
          <w:tcPr>
            <w:tcW w:w="1072" w:type="dxa"/>
            <w:tcBorders>
              <w:bottom w:val="single" w:sz="12" w:space="0" w:color="auto"/>
            </w:tcBorders>
            <w:vAlign w:val="bottom"/>
          </w:tcPr>
          <w:p w:rsidR="000B21C3" w:rsidRPr="000E6B0D" w:rsidRDefault="000B21C3" w:rsidP="00E96162">
            <w:pPr>
              <w:jc w:val="center"/>
              <w:rPr>
                <w:sz w:val="12"/>
                <w:szCs w:val="12"/>
              </w:rPr>
            </w:pPr>
          </w:p>
        </w:tc>
        <w:tc>
          <w:tcPr>
            <w:tcW w:w="993" w:type="dxa"/>
            <w:tcBorders>
              <w:bottom w:val="single" w:sz="12" w:space="0" w:color="auto"/>
            </w:tcBorders>
            <w:vAlign w:val="bottom"/>
          </w:tcPr>
          <w:p w:rsidR="000B21C3" w:rsidRPr="000E6B0D" w:rsidRDefault="000B21C3" w:rsidP="00E96162">
            <w:pPr>
              <w:jc w:val="center"/>
              <w:rPr>
                <w:sz w:val="12"/>
                <w:szCs w:val="12"/>
              </w:rPr>
            </w:pPr>
          </w:p>
        </w:tc>
        <w:tc>
          <w:tcPr>
            <w:tcW w:w="1028" w:type="dxa"/>
            <w:tcBorders>
              <w:bottom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bottom w:val="single" w:sz="12" w:space="0" w:color="auto"/>
            </w:tcBorders>
            <w:vAlign w:val="bottom"/>
          </w:tcPr>
          <w:p w:rsidR="000B21C3" w:rsidRPr="000E6B0D" w:rsidRDefault="000B21C3" w:rsidP="00E96162">
            <w:pPr>
              <w:jc w:val="center"/>
              <w:rPr>
                <w:sz w:val="12"/>
                <w:szCs w:val="12"/>
              </w:rPr>
            </w:pPr>
          </w:p>
        </w:tc>
        <w:tc>
          <w:tcPr>
            <w:tcW w:w="571" w:type="dxa"/>
            <w:tcBorders>
              <w:bottom w:val="single" w:sz="12" w:space="0" w:color="auto"/>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284"/>
        </w:trPr>
        <w:tc>
          <w:tcPr>
            <w:tcW w:w="719" w:type="dxa"/>
            <w:tcBorders>
              <w:left w:val="nil"/>
              <w:bottom w:val="nil"/>
              <w:right w:val="nil"/>
            </w:tcBorders>
            <w:vAlign w:val="bottom"/>
          </w:tcPr>
          <w:p w:rsidR="000B21C3" w:rsidRPr="000E6B0D" w:rsidRDefault="000B21C3" w:rsidP="00E96162">
            <w:pPr>
              <w:jc w:val="center"/>
              <w:rPr>
                <w:sz w:val="12"/>
                <w:szCs w:val="12"/>
              </w:rPr>
            </w:pPr>
          </w:p>
        </w:tc>
        <w:tc>
          <w:tcPr>
            <w:tcW w:w="2688" w:type="dxa"/>
            <w:tcBorders>
              <w:left w:val="nil"/>
              <w:bottom w:val="nil"/>
              <w:right w:val="nil"/>
            </w:tcBorders>
            <w:vAlign w:val="bottom"/>
          </w:tcPr>
          <w:p w:rsidR="000B21C3" w:rsidRPr="000E6B0D" w:rsidRDefault="000B21C3" w:rsidP="00E96162">
            <w:pPr>
              <w:jc w:val="center"/>
              <w:rPr>
                <w:sz w:val="12"/>
                <w:szCs w:val="12"/>
              </w:rPr>
            </w:pPr>
          </w:p>
        </w:tc>
        <w:tc>
          <w:tcPr>
            <w:tcW w:w="770" w:type="dxa"/>
            <w:tcBorders>
              <w:top w:val="single" w:sz="12" w:space="0" w:color="auto"/>
              <w:left w:val="nil"/>
              <w:bottom w:val="nil"/>
              <w:right w:val="nil"/>
            </w:tcBorders>
            <w:vAlign w:val="bottom"/>
          </w:tcPr>
          <w:p w:rsidR="000B21C3" w:rsidRPr="000E6B0D" w:rsidRDefault="000B21C3" w:rsidP="00E96162">
            <w:pPr>
              <w:jc w:val="center"/>
              <w:rPr>
                <w:sz w:val="12"/>
                <w:szCs w:val="12"/>
              </w:rPr>
            </w:pPr>
          </w:p>
        </w:tc>
        <w:tc>
          <w:tcPr>
            <w:tcW w:w="1078" w:type="dxa"/>
            <w:tcBorders>
              <w:left w:val="nil"/>
              <w:bottom w:val="nil"/>
              <w:right w:val="nil"/>
            </w:tcBorders>
            <w:vAlign w:val="bottom"/>
          </w:tcPr>
          <w:p w:rsidR="000B21C3" w:rsidRPr="000E6B0D" w:rsidRDefault="000B21C3" w:rsidP="00E96162">
            <w:pPr>
              <w:jc w:val="center"/>
              <w:rPr>
                <w:sz w:val="12"/>
                <w:szCs w:val="12"/>
              </w:rPr>
            </w:pPr>
          </w:p>
        </w:tc>
        <w:tc>
          <w:tcPr>
            <w:tcW w:w="783" w:type="dxa"/>
            <w:tcBorders>
              <w:top w:val="single" w:sz="12" w:space="0" w:color="auto"/>
              <w:left w:val="nil"/>
              <w:bottom w:val="nil"/>
              <w:right w:val="nil"/>
            </w:tcBorders>
            <w:vAlign w:val="bottom"/>
          </w:tcPr>
          <w:p w:rsidR="000B21C3" w:rsidRPr="000E6B0D" w:rsidRDefault="000B21C3" w:rsidP="00E96162">
            <w:pPr>
              <w:jc w:val="center"/>
              <w:rPr>
                <w:sz w:val="12"/>
                <w:szCs w:val="12"/>
              </w:rPr>
            </w:pPr>
          </w:p>
        </w:tc>
        <w:tc>
          <w:tcPr>
            <w:tcW w:w="929" w:type="dxa"/>
            <w:tcBorders>
              <w:top w:val="single" w:sz="12" w:space="0" w:color="auto"/>
              <w:left w:val="nil"/>
              <w:bottom w:val="nil"/>
              <w:right w:val="nil"/>
            </w:tcBorders>
            <w:vAlign w:val="bottom"/>
          </w:tcPr>
          <w:p w:rsidR="000B21C3" w:rsidRPr="000E6B0D" w:rsidRDefault="000B21C3" w:rsidP="00E96162">
            <w:pPr>
              <w:jc w:val="center"/>
              <w:rPr>
                <w:sz w:val="12"/>
                <w:szCs w:val="12"/>
              </w:rPr>
            </w:pPr>
          </w:p>
        </w:tc>
        <w:tc>
          <w:tcPr>
            <w:tcW w:w="1017" w:type="dxa"/>
            <w:tcBorders>
              <w:top w:val="single" w:sz="12" w:space="0" w:color="auto"/>
              <w:left w:val="nil"/>
              <w:bottom w:val="nil"/>
            </w:tcBorders>
            <w:vAlign w:val="bottom"/>
          </w:tcPr>
          <w:p w:rsidR="000B21C3" w:rsidRPr="000E6B0D" w:rsidRDefault="000B21C3" w:rsidP="00E96162">
            <w:pPr>
              <w:ind w:right="57"/>
              <w:jc w:val="right"/>
              <w:rPr>
                <w:sz w:val="12"/>
                <w:szCs w:val="12"/>
              </w:rPr>
            </w:pPr>
            <w:r>
              <w:rPr>
                <w:sz w:val="12"/>
                <w:szCs w:val="12"/>
              </w:rPr>
              <w:t>Итого</w:t>
            </w:r>
          </w:p>
        </w:tc>
        <w:tc>
          <w:tcPr>
            <w:tcW w:w="826" w:type="dxa"/>
            <w:tcBorders>
              <w:top w:val="single" w:sz="12" w:space="0" w:color="auto"/>
            </w:tcBorders>
            <w:vAlign w:val="bottom"/>
          </w:tcPr>
          <w:p w:rsidR="000B21C3" w:rsidRPr="000E6B0D" w:rsidRDefault="000B21C3" w:rsidP="00E96162">
            <w:pPr>
              <w:jc w:val="center"/>
              <w:rPr>
                <w:sz w:val="12"/>
                <w:szCs w:val="12"/>
              </w:rPr>
            </w:pPr>
          </w:p>
        </w:tc>
        <w:tc>
          <w:tcPr>
            <w:tcW w:w="896" w:type="dxa"/>
            <w:tcBorders>
              <w:top w:val="single" w:sz="12" w:space="0" w:color="auto"/>
            </w:tcBorders>
            <w:vAlign w:val="bottom"/>
          </w:tcPr>
          <w:p w:rsidR="000B21C3" w:rsidRPr="000E6B0D" w:rsidRDefault="000B21C3" w:rsidP="00E96162">
            <w:pPr>
              <w:jc w:val="center"/>
              <w:rPr>
                <w:sz w:val="12"/>
                <w:szCs w:val="12"/>
              </w:rPr>
            </w:pPr>
          </w:p>
        </w:tc>
        <w:tc>
          <w:tcPr>
            <w:tcW w:w="1072" w:type="dxa"/>
            <w:tcBorders>
              <w:top w:val="single" w:sz="12" w:space="0" w:color="auto"/>
            </w:tcBorders>
            <w:vAlign w:val="bottom"/>
          </w:tcPr>
          <w:p w:rsidR="000B21C3" w:rsidRPr="000E6B0D" w:rsidRDefault="000B21C3" w:rsidP="00E96162">
            <w:pPr>
              <w:jc w:val="center"/>
              <w:rPr>
                <w:sz w:val="12"/>
                <w:szCs w:val="12"/>
              </w:rPr>
            </w:pPr>
          </w:p>
        </w:tc>
        <w:tc>
          <w:tcPr>
            <w:tcW w:w="993" w:type="dxa"/>
            <w:tcBorders>
              <w:top w:val="single" w:sz="12" w:space="0" w:color="auto"/>
            </w:tcBorders>
            <w:vAlign w:val="bottom"/>
          </w:tcPr>
          <w:p w:rsidR="000B21C3" w:rsidRPr="000E6B0D" w:rsidRDefault="000B21C3" w:rsidP="00E96162">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0B21C3" w:rsidRPr="000E6B0D" w:rsidRDefault="000B21C3" w:rsidP="00E96162">
            <w:pPr>
              <w:jc w:val="center"/>
              <w:rPr>
                <w:sz w:val="12"/>
                <w:szCs w:val="12"/>
              </w:rPr>
            </w:pPr>
          </w:p>
        </w:tc>
        <w:tc>
          <w:tcPr>
            <w:tcW w:w="972" w:type="dxa"/>
            <w:vAlign w:val="bottom"/>
          </w:tcPr>
          <w:p w:rsidR="000B21C3" w:rsidRPr="000E6B0D" w:rsidRDefault="000B21C3" w:rsidP="00E96162">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0B21C3" w:rsidRPr="000E6B0D" w:rsidRDefault="000B21C3" w:rsidP="00E96162">
            <w:pPr>
              <w:jc w:val="center"/>
              <w:rPr>
                <w:sz w:val="12"/>
                <w:szCs w:val="12"/>
              </w:rPr>
            </w:pPr>
          </w:p>
        </w:tc>
        <w:tc>
          <w:tcPr>
            <w:tcW w:w="571" w:type="dxa"/>
            <w:tcBorders>
              <w:top w:val="single" w:sz="12" w:space="0" w:color="auto"/>
            </w:tcBorders>
            <w:vAlign w:val="bottom"/>
          </w:tcPr>
          <w:p w:rsidR="000B21C3" w:rsidRPr="000E6B0D" w:rsidRDefault="000B21C3" w:rsidP="00E96162">
            <w:pPr>
              <w:jc w:val="center"/>
              <w:rPr>
                <w:sz w:val="12"/>
                <w:szCs w:val="12"/>
              </w:rPr>
            </w:pPr>
          </w:p>
        </w:tc>
      </w:tr>
    </w:tbl>
    <w:p w:rsidR="000B21C3" w:rsidRPr="00763161" w:rsidRDefault="000B21C3" w:rsidP="00C10E6C">
      <w:pPr>
        <w:spacing w:after="40"/>
        <w:jc w:val="right"/>
        <w:rPr>
          <w:sz w:val="16"/>
          <w:szCs w:val="16"/>
        </w:rPr>
      </w:pPr>
      <w:r>
        <w:rPr>
          <w:sz w:val="15"/>
          <w:szCs w:val="15"/>
        </w:rPr>
        <w:br w:type="page"/>
      </w:r>
      <w:r>
        <w:lastRenderedPageBreak/>
        <w:t xml:space="preserve"> </w:t>
      </w:r>
      <w:r>
        <w:rPr>
          <w:sz w:val="16"/>
          <w:szCs w:val="16"/>
        </w:rPr>
        <w:t>Оборотная сторона формы № ТОРГ-12</w:t>
      </w:r>
    </w:p>
    <w:tbl>
      <w:tblPr>
        <w:tblW w:w="154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713"/>
      </w:tblGrid>
      <w:tr w:rsidR="000B21C3" w:rsidRPr="000E6B0D" w:rsidTr="00E96162">
        <w:tc>
          <w:tcPr>
            <w:tcW w:w="719" w:type="dxa"/>
            <w:vMerge w:val="restart"/>
          </w:tcPr>
          <w:p w:rsidR="000B21C3" w:rsidRPr="000E6B0D" w:rsidRDefault="000B21C3" w:rsidP="00E96162">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0B21C3" w:rsidRPr="000E6B0D" w:rsidRDefault="000B21C3" w:rsidP="00E96162">
            <w:pPr>
              <w:jc w:val="center"/>
              <w:rPr>
                <w:sz w:val="12"/>
                <w:szCs w:val="12"/>
              </w:rPr>
            </w:pPr>
            <w:r>
              <w:rPr>
                <w:sz w:val="12"/>
                <w:szCs w:val="12"/>
              </w:rPr>
              <w:t>Товар</w:t>
            </w:r>
          </w:p>
        </w:tc>
        <w:tc>
          <w:tcPr>
            <w:tcW w:w="1861" w:type="dxa"/>
            <w:gridSpan w:val="2"/>
          </w:tcPr>
          <w:p w:rsidR="000B21C3" w:rsidRPr="000E6B0D" w:rsidRDefault="000B21C3" w:rsidP="00E96162">
            <w:pPr>
              <w:jc w:val="center"/>
              <w:rPr>
                <w:sz w:val="12"/>
                <w:szCs w:val="12"/>
              </w:rPr>
            </w:pPr>
            <w:r>
              <w:rPr>
                <w:sz w:val="12"/>
                <w:szCs w:val="12"/>
              </w:rPr>
              <w:t>Единица измерения</w:t>
            </w:r>
          </w:p>
        </w:tc>
        <w:tc>
          <w:tcPr>
            <w:tcW w:w="929" w:type="dxa"/>
            <w:vMerge w:val="restart"/>
          </w:tcPr>
          <w:p w:rsidR="000B21C3" w:rsidRPr="000E6B0D" w:rsidRDefault="000B21C3" w:rsidP="00E96162">
            <w:pPr>
              <w:jc w:val="center"/>
              <w:rPr>
                <w:sz w:val="12"/>
                <w:szCs w:val="12"/>
              </w:rPr>
            </w:pPr>
            <w:r>
              <w:rPr>
                <w:sz w:val="12"/>
                <w:szCs w:val="12"/>
              </w:rPr>
              <w:t>Вид упаковки</w:t>
            </w:r>
          </w:p>
        </w:tc>
        <w:tc>
          <w:tcPr>
            <w:tcW w:w="1843" w:type="dxa"/>
            <w:gridSpan w:val="2"/>
          </w:tcPr>
          <w:p w:rsidR="000B21C3" w:rsidRPr="000E6B0D" w:rsidRDefault="000B21C3" w:rsidP="00E96162">
            <w:pPr>
              <w:jc w:val="center"/>
              <w:rPr>
                <w:sz w:val="12"/>
                <w:szCs w:val="12"/>
              </w:rPr>
            </w:pPr>
            <w:r>
              <w:rPr>
                <w:sz w:val="12"/>
                <w:szCs w:val="12"/>
              </w:rPr>
              <w:t>Количество</w:t>
            </w:r>
          </w:p>
        </w:tc>
        <w:tc>
          <w:tcPr>
            <w:tcW w:w="896" w:type="dxa"/>
            <w:vMerge w:val="restart"/>
          </w:tcPr>
          <w:p w:rsidR="000B21C3" w:rsidRPr="000E6B0D" w:rsidRDefault="000B21C3" w:rsidP="00E96162">
            <w:pPr>
              <w:jc w:val="center"/>
              <w:rPr>
                <w:sz w:val="12"/>
                <w:szCs w:val="12"/>
              </w:rPr>
            </w:pPr>
            <w:r>
              <w:rPr>
                <w:sz w:val="12"/>
                <w:szCs w:val="12"/>
              </w:rPr>
              <w:t>Масса брутто</w:t>
            </w:r>
          </w:p>
        </w:tc>
        <w:tc>
          <w:tcPr>
            <w:tcW w:w="1072" w:type="dxa"/>
            <w:vMerge w:val="restart"/>
          </w:tcPr>
          <w:p w:rsidR="000B21C3" w:rsidRPr="000E6B0D" w:rsidRDefault="000B21C3" w:rsidP="00E96162">
            <w:pPr>
              <w:jc w:val="center"/>
              <w:rPr>
                <w:sz w:val="12"/>
                <w:szCs w:val="12"/>
              </w:rPr>
            </w:pPr>
            <w:r>
              <w:rPr>
                <w:sz w:val="12"/>
                <w:szCs w:val="12"/>
              </w:rPr>
              <w:t>Количество (масса нетто)</w:t>
            </w:r>
          </w:p>
        </w:tc>
        <w:tc>
          <w:tcPr>
            <w:tcW w:w="993" w:type="dxa"/>
            <w:vMerge w:val="restart"/>
          </w:tcPr>
          <w:p w:rsidR="000B21C3" w:rsidRPr="000E6B0D" w:rsidRDefault="000B21C3" w:rsidP="00E96162">
            <w:pPr>
              <w:jc w:val="center"/>
              <w:rPr>
                <w:sz w:val="12"/>
                <w:szCs w:val="12"/>
              </w:rPr>
            </w:pPr>
            <w:r>
              <w:rPr>
                <w:sz w:val="12"/>
                <w:szCs w:val="12"/>
              </w:rPr>
              <w:t>Цена,</w:t>
            </w:r>
            <w:r>
              <w:rPr>
                <w:sz w:val="12"/>
                <w:szCs w:val="12"/>
              </w:rPr>
              <w:br/>
              <w:t>руб. коп.</w:t>
            </w:r>
          </w:p>
        </w:tc>
        <w:tc>
          <w:tcPr>
            <w:tcW w:w="1028" w:type="dxa"/>
            <w:vMerge w:val="restart"/>
          </w:tcPr>
          <w:p w:rsidR="000B21C3" w:rsidRPr="000E6B0D" w:rsidRDefault="000B21C3" w:rsidP="00E96162">
            <w:pPr>
              <w:jc w:val="center"/>
              <w:rPr>
                <w:sz w:val="12"/>
                <w:szCs w:val="12"/>
              </w:rPr>
            </w:pPr>
            <w:r>
              <w:rPr>
                <w:sz w:val="12"/>
                <w:szCs w:val="12"/>
              </w:rPr>
              <w:t>Сумма без учета НДС, руб. коп.</w:t>
            </w:r>
          </w:p>
        </w:tc>
        <w:tc>
          <w:tcPr>
            <w:tcW w:w="1944" w:type="dxa"/>
            <w:gridSpan w:val="2"/>
          </w:tcPr>
          <w:p w:rsidR="000B21C3" w:rsidRPr="000E6B0D" w:rsidRDefault="000B21C3" w:rsidP="00E96162">
            <w:pPr>
              <w:jc w:val="center"/>
              <w:rPr>
                <w:sz w:val="12"/>
                <w:szCs w:val="12"/>
              </w:rPr>
            </w:pPr>
            <w:r>
              <w:rPr>
                <w:sz w:val="12"/>
                <w:szCs w:val="12"/>
              </w:rPr>
              <w:t>НДС</w:t>
            </w:r>
          </w:p>
        </w:tc>
        <w:tc>
          <w:tcPr>
            <w:tcW w:w="713" w:type="dxa"/>
            <w:vMerge w:val="restart"/>
          </w:tcPr>
          <w:p w:rsidR="000B21C3" w:rsidRPr="000E6B0D" w:rsidRDefault="000B21C3" w:rsidP="00E96162">
            <w:pPr>
              <w:jc w:val="center"/>
              <w:rPr>
                <w:sz w:val="12"/>
                <w:szCs w:val="12"/>
              </w:rPr>
            </w:pPr>
            <w:r>
              <w:rPr>
                <w:sz w:val="12"/>
                <w:szCs w:val="12"/>
              </w:rPr>
              <w:t>Сумма с учетом НДС,</w:t>
            </w:r>
            <w:r>
              <w:rPr>
                <w:sz w:val="12"/>
                <w:szCs w:val="12"/>
              </w:rPr>
              <w:br/>
              <w:t>руб. коп.</w:t>
            </w:r>
          </w:p>
        </w:tc>
      </w:tr>
      <w:tr w:rsidR="000B21C3" w:rsidRPr="000E6B0D" w:rsidTr="00E96162">
        <w:tc>
          <w:tcPr>
            <w:tcW w:w="719" w:type="dxa"/>
            <w:vMerge/>
          </w:tcPr>
          <w:p w:rsidR="000B21C3" w:rsidRPr="000E6B0D" w:rsidRDefault="000B21C3" w:rsidP="00E96162">
            <w:pPr>
              <w:tabs>
                <w:tab w:val="left" w:pos="720"/>
              </w:tabs>
              <w:jc w:val="center"/>
              <w:rPr>
                <w:sz w:val="12"/>
                <w:szCs w:val="12"/>
              </w:rPr>
            </w:pPr>
          </w:p>
        </w:tc>
        <w:tc>
          <w:tcPr>
            <w:tcW w:w="2688" w:type="dxa"/>
          </w:tcPr>
          <w:p w:rsidR="000B21C3" w:rsidRPr="000E6B0D" w:rsidRDefault="000B21C3" w:rsidP="00E96162">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0B21C3" w:rsidRPr="000E6B0D" w:rsidRDefault="000B21C3" w:rsidP="00E96162">
            <w:pPr>
              <w:jc w:val="center"/>
              <w:rPr>
                <w:sz w:val="12"/>
                <w:szCs w:val="12"/>
              </w:rPr>
            </w:pPr>
            <w:r>
              <w:rPr>
                <w:sz w:val="12"/>
                <w:szCs w:val="12"/>
              </w:rPr>
              <w:t>код</w:t>
            </w:r>
          </w:p>
        </w:tc>
        <w:tc>
          <w:tcPr>
            <w:tcW w:w="1078" w:type="dxa"/>
          </w:tcPr>
          <w:p w:rsidR="000B21C3" w:rsidRPr="000E6B0D" w:rsidRDefault="000B21C3" w:rsidP="00E96162">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0B21C3" w:rsidRPr="000E6B0D" w:rsidRDefault="000B21C3" w:rsidP="00E96162">
            <w:pPr>
              <w:jc w:val="center"/>
              <w:rPr>
                <w:sz w:val="12"/>
                <w:szCs w:val="12"/>
              </w:rPr>
            </w:pPr>
            <w:r>
              <w:rPr>
                <w:sz w:val="12"/>
                <w:szCs w:val="12"/>
              </w:rPr>
              <w:t>код по ОКЕИ</w:t>
            </w:r>
          </w:p>
        </w:tc>
        <w:tc>
          <w:tcPr>
            <w:tcW w:w="929" w:type="dxa"/>
            <w:vMerge/>
          </w:tcPr>
          <w:p w:rsidR="000B21C3" w:rsidRPr="000E6B0D" w:rsidRDefault="000B21C3" w:rsidP="00E96162">
            <w:pPr>
              <w:jc w:val="center"/>
              <w:rPr>
                <w:sz w:val="12"/>
                <w:szCs w:val="12"/>
              </w:rPr>
            </w:pPr>
          </w:p>
        </w:tc>
        <w:tc>
          <w:tcPr>
            <w:tcW w:w="1017" w:type="dxa"/>
          </w:tcPr>
          <w:p w:rsidR="000B21C3" w:rsidRPr="000E6B0D" w:rsidRDefault="000B21C3" w:rsidP="00E96162">
            <w:pPr>
              <w:jc w:val="center"/>
              <w:rPr>
                <w:sz w:val="12"/>
                <w:szCs w:val="12"/>
              </w:rPr>
            </w:pPr>
            <w:r>
              <w:rPr>
                <w:sz w:val="12"/>
                <w:szCs w:val="12"/>
              </w:rPr>
              <w:t>в одном месте</w:t>
            </w:r>
          </w:p>
        </w:tc>
        <w:tc>
          <w:tcPr>
            <w:tcW w:w="826" w:type="dxa"/>
          </w:tcPr>
          <w:p w:rsidR="000B21C3" w:rsidRPr="000E6B0D" w:rsidRDefault="000B21C3" w:rsidP="00E96162">
            <w:pPr>
              <w:jc w:val="center"/>
              <w:rPr>
                <w:sz w:val="12"/>
                <w:szCs w:val="12"/>
              </w:rPr>
            </w:pPr>
            <w:r>
              <w:rPr>
                <w:sz w:val="12"/>
                <w:szCs w:val="12"/>
              </w:rPr>
              <w:t>мест,</w:t>
            </w:r>
            <w:r>
              <w:rPr>
                <w:sz w:val="12"/>
                <w:szCs w:val="12"/>
              </w:rPr>
              <w:br/>
              <w:t>штук</w:t>
            </w:r>
          </w:p>
        </w:tc>
        <w:tc>
          <w:tcPr>
            <w:tcW w:w="896" w:type="dxa"/>
            <w:vMerge/>
          </w:tcPr>
          <w:p w:rsidR="000B21C3" w:rsidRPr="000E6B0D" w:rsidRDefault="000B21C3" w:rsidP="00E96162">
            <w:pPr>
              <w:jc w:val="center"/>
              <w:rPr>
                <w:sz w:val="12"/>
                <w:szCs w:val="12"/>
              </w:rPr>
            </w:pPr>
          </w:p>
        </w:tc>
        <w:tc>
          <w:tcPr>
            <w:tcW w:w="1072" w:type="dxa"/>
            <w:vMerge/>
          </w:tcPr>
          <w:p w:rsidR="000B21C3" w:rsidRPr="000E6B0D" w:rsidRDefault="000B21C3" w:rsidP="00E96162">
            <w:pPr>
              <w:jc w:val="center"/>
              <w:rPr>
                <w:sz w:val="12"/>
                <w:szCs w:val="12"/>
              </w:rPr>
            </w:pPr>
          </w:p>
        </w:tc>
        <w:tc>
          <w:tcPr>
            <w:tcW w:w="993" w:type="dxa"/>
            <w:vMerge/>
          </w:tcPr>
          <w:p w:rsidR="000B21C3" w:rsidRPr="000E6B0D" w:rsidRDefault="000B21C3" w:rsidP="00E96162">
            <w:pPr>
              <w:jc w:val="center"/>
              <w:rPr>
                <w:sz w:val="12"/>
                <w:szCs w:val="12"/>
              </w:rPr>
            </w:pPr>
          </w:p>
        </w:tc>
        <w:tc>
          <w:tcPr>
            <w:tcW w:w="1028" w:type="dxa"/>
            <w:vMerge/>
          </w:tcPr>
          <w:p w:rsidR="000B21C3" w:rsidRPr="000E6B0D" w:rsidRDefault="000B21C3" w:rsidP="00E96162">
            <w:pPr>
              <w:jc w:val="center"/>
              <w:rPr>
                <w:sz w:val="12"/>
                <w:szCs w:val="12"/>
              </w:rPr>
            </w:pPr>
          </w:p>
        </w:tc>
        <w:tc>
          <w:tcPr>
            <w:tcW w:w="972" w:type="dxa"/>
          </w:tcPr>
          <w:p w:rsidR="000B21C3" w:rsidRPr="000E6B0D" w:rsidRDefault="000B21C3" w:rsidP="00E96162">
            <w:pPr>
              <w:jc w:val="center"/>
              <w:rPr>
                <w:sz w:val="12"/>
                <w:szCs w:val="12"/>
              </w:rPr>
            </w:pPr>
            <w:r>
              <w:rPr>
                <w:sz w:val="12"/>
                <w:szCs w:val="12"/>
              </w:rPr>
              <w:t>ставка, %</w:t>
            </w:r>
          </w:p>
        </w:tc>
        <w:tc>
          <w:tcPr>
            <w:tcW w:w="972" w:type="dxa"/>
          </w:tcPr>
          <w:p w:rsidR="000B21C3" w:rsidRPr="000E6B0D" w:rsidRDefault="000B21C3" w:rsidP="00E96162">
            <w:pPr>
              <w:jc w:val="center"/>
              <w:rPr>
                <w:sz w:val="12"/>
                <w:szCs w:val="12"/>
              </w:rPr>
            </w:pPr>
            <w:r>
              <w:rPr>
                <w:sz w:val="12"/>
                <w:szCs w:val="12"/>
              </w:rPr>
              <w:t>сумма, руб. коп.</w:t>
            </w:r>
          </w:p>
        </w:tc>
        <w:tc>
          <w:tcPr>
            <w:tcW w:w="713" w:type="dxa"/>
            <w:vMerge/>
          </w:tcPr>
          <w:p w:rsidR="000B21C3" w:rsidRPr="000E6B0D" w:rsidRDefault="000B21C3" w:rsidP="00E96162">
            <w:pPr>
              <w:jc w:val="center"/>
              <w:rPr>
                <w:sz w:val="12"/>
                <w:szCs w:val="12"/>
              </w:rPr>
            </w:pPr>
          </w:p>
        </w:tc>
      </w:tr>
      <w:tr w:rsidR="000B21C3" w:rsidRPr="000E6B0D" w:rsidTr="00E96162">
        <w:tc>
          <w:tcPr>
            <w:tcW w:w="719" w:type="dxa"/>
            <w:vAlign w:val="center"/>
          </w:tcPr>
          <w:p w:rsidR="000B21C3" w:rsidRPr="000E6B0D" w:rsidRDefault="000B21C3" w:rsidP="00E96162">
            <w:pPr>
              <w:tabs>
                <w:tab w:val="left" w:pos="720"/>
              </w:tabs>
              <w:jc w:val="center"/>
              <w:rPr>
                <w:sz w:val="12"/>
                <w:szCs w:val="12"/>
              </w:rPr>
            </w:pPr>
            <w:r>
              <w:rPr>
                <w:sz w:val="12"/>
                <w:szCs w:val="12"/>
              </w:rPr>
              <w:t>1</w:t>
            </w:r>
          </w:p>
        </w:tc>
        <w:tc>
          <w:tcPr>
            <w:tcW w:w="2688" w:type="dxa"/>
            <w:vAlign w:val="center"/>
          </w:tcPr>
          <w:p w:rsidR="000B21C3" w:rsidRPr="000E6B0D" w:rsidRDefault="000B21C3" w:rsidP="00E96162">
            <w:pPr>
              <w:jc w:val="center"/>
              <w:rPr>
                <w:sz w:val="12"/>
                <w:szCs w:val="12"/>
              </w:rPr>
            </w:pPr>
            <w:r>
              <w:rPr>
                <w:sz w:val="12"/>
                <w:szCs w:val="12"/>
              </w:rPr>
              <w:t>2</w:t>
            </w:r>
          </w:p>
        </w:tc>
        <w:tc>
          <w:tcPr>
            <w:tcW w:w="770" w:type="dxa"/>
            <w:tcBorders>
              <w:bottom w:val="single" w:sz="12" w:space="0" w:color="auto"/>
            </w:tcBorders>
            <w:vAlign w:val="center"/>
          </w:tcPr>
          <w:p w:rsidR="000B21C3" w:rsidRPr="000E6B0D" w:rsidRDefault="000B21C3" w:rsidP="00E96162">
            <w:pPr>
              <w:jc w:val="center"/>
              <w:rPr>
                <w:sz w:val="12"/>
                <w:szCs w:val="12"/>
              </w:rPr>
            </w:pPr>
            <w:r>
              <w:rPr>
                <w:sz w:val="12"/>
                <w:szCs w:val="12"/>
              </w:rPr>
              <w:t>3</w:t>
            </w:r>
          </w:p>
        </w:tc>
        <w:tc>
          <w:tcPr>
            <w:tcW w:w="1078" w:type="dxa"/>
            <w:vAlign w:val="center"/>
          </w:tcPr>
          <w:p w:rsidR="000B21C3" w:rsidRPr="000E6B0D" w:rsidRDefault="000B21C3" w:rsidP="00E96162">
            <w:pPr>
              <w:jc w:val="center"/>
              <w:rPr>
                <w:sz w:val="12"/>
                <w:szCs w:val="12"/>
              </w:rPr>
            </w:pPr>
            <w:r>
              <w:rPr>
                <w:sz w:val="12"/>
                <w:szCs w:val="12"/>
              </w:rPr>
              <w:t>4</w:t>
            </w:r>
          </w:p>
        </w:tc>
        <w:tc>
          <w:tcPr>
            <w:tcW w:w="783" w:type="dxa"/>
            <w:tcBorders>
              <w:bottom w:val="single" w:sz="12" w:space="0" w:color="auto"/>
            </w:tcBorders>
            <w:vAlign w:val="center"/>
          </w:tcPr>
          <w:p w:rsidR="000B21C3" w:rsidRPr="000E6B0D" w:rsidRDefault="000B21C3" w:rsidP="00E96162">
            <w:pPr>
              <w:jc w:val="center"/>
              <w:rPr>
                <w:sz w:val="12"/>
                <w:szCs w:val="12"/>
              </w:rPr>
            </w:pPr>
            <w:r>
              <w:rPr>
                <w:sz w:val="12"/>
                <w:szCs w:val="12"/>
              </w:rPr>
              <w:t>5</w:t>
            </w:r>
          </w:p>
        </w:tc>
        <w:tc>
          <w:tcPr>
            <w:tcW w:w="929" w:type="dxa"/>
            <w:tcBorders>
              <w:bottom w:val="single" w:sz="12" w:space="0" w:color="auto"/>
            </w:tcBorders>
            <w:vAlign w:val="center"/>
          </w:tcPr>
          <w:p w:rsidR="000B21C3" w:rsidRPr="000E6B0D" w:rsidRDefault="000B21C3" w:rsidP="00E96162">
            <w:pPr>
              <w:jc w:val="center"/>
              <w:rPr>
                <w:sz w:val="12"/>
                <w:szCs w:val="12"/>
              </w:rPr>
            </w:pPr>
            <w:r>
              <w:rPr>
                <w:sz w:val="12"/>
                <w:szCs w:val="12"/>
              </w:rPr>
              <w:t>6</w:t>
            </w:r>
          </w:p>
        </w:tc>
        <w:tc>
          <w:tcPr>
            <w:tcW w:w="1017" w:type="dxa"/>
            <w:tcBorders>
              <w:bottom w:val="single" w:sz="12" w:space="0" w:color="auto"/>
            </w:tcBorders>
            <w:vAlign w:val="center"/>
          </w:tcPr>
          <w:p w:rsidR="000B21C3" w:rsidRPr="000E6B0D" w:rsidRDefault="000B21C3" w:rsidP="00E96162">
            <w:pPr>
              <w:jc w:val="center"/>
              <w:rPr>
                <w:sz w:val="12"/>
                <w:szCs w:val="12"/>
              </w:rPr>
            </w:pPr>
            <w:r>
              <w:rPr>
                <w:sz w:val="12"/>
                <w:szCs w:val="12"/>
              </w:rPr>
              <w:t>7</w:t>
            </w:r>
          </w:p>
        </w:tc>
        <w:tc>
          <w:tcPr>
            <w:tcW w:w="826" w:type="dxa"/>
            <w:tcBorders>
              <w:bottom w:val="single" w:sz="12" w:space="0" w:color="auto"/>
            </w:tcBorders>
            <w:vAlign w:val="center"/>
          </w:tcPr>
          <w:p w:rsidR="000B21C3" w:rsidRPr="000E6B0D" w:rsidRDefault="000B21C3" w:rsidP="00E96162">
            <w:pPr>
              <w:jc w:val="center"/>
              <w:rPr>
                <w:sz w:val="12"/>
                <w:szCs w:val="12"/>
              </w:rPr>
            </w:pPr>
            <w:r>
              <w:rPr>
                <w:sz w:val="12"/>
                <w:szCs w:val="12"/>
              </w:rPr>
              <w:t>8</w:t>
            </w:r>
          </w:p>
        </w:tc>
        <w:tc>
          <w:tcPr>
            <w:tcW w:w="896" w:type="dxa"/>
            <w:tcBorders>
              <w:bottom w:val="single" w:sz="12" w:space="0" w:color="auto"/>
            </w:tcBorders>
            <w:vAlign w:val="center"/>
          </w:tcPr>
          <w:p w:rsidR="000B21C3" w:rsidRPr="000E6B0D" w:rsidRDefault="000B21C3" w:rsidP="00E96162">
            <w:pPr>
              <w:jc w:val="center"/>
              <w:rPr>
                <w:sz w:val="12"/>
                <w:szCs w:val="12"/>
              </w:rPr>
            </w:pPr>
            <w:r>
              <w:rPr>
                <w:sz w:val="12"/>
                <w:szCs w:val="12"/>
              </w:rPr>
              <w:t>9</w:t>
            </w:r>
          </w:p>
        </w:tc>
        <w:tc>
          <w:tcPr>
            <w:tcW w:w="1072" w:type="dxa"/>
            <w:tcBorders>
              <w:bottom w:val="single" w:sz="12" w:space="0" w:color="auto"/>
            </w:tcBorders>
            <w:vAlign w:val="center"/>
          </w:tcPr>
          <w:p w:rsidR="000B21C3" w:rsidRPr="000E6B0D" w:rsidRDefault="000B21C3" w:rsidP="00E96162">
            <w:pPr>
              <w:jc w:val="center"/>
              <w:rPr>
                <w:sz w:val="12"/>
                <w:szCs w:val="12"/>
              </w:rPr>
            </w:pPr>
            <w:r>
              <w:rPr>
                <w:sz w:val="12"/>
                <w:szCs w:val="12"/>
              </w:rPr>
              <w:t>10</w:t>
            </w:r>
          </w:p>
        </w:tc>
        <w:tc>
          <w:tcPr>
            <w:tcW w:w="993" w:type="dxa"/>
            <w:tcBorders>
              <w:bottom w:val="single" w:sz="12" w:space="0" w:color="auto"/>
            </w:tcBorders>
            <w:vAlign w:val="center"/>
          </w:tcPr>
          <w:p w:rsidR="000B21C3" w:rsidRPr="000E6B0D" w:rsidRDefault="000B21C3" w:rsidP="00E96162">
            <w:pPr>
              <w:jc w:val="center"/>
              <w:rPr>
                <w:sz w:val="12"/>
                <w:szCs w:val="12"/>
              </w:rPr>
            </w:pPr>
            <w:r>
              <w:rPr>
                <w:sz w:val="12"/>
                <w:szCs w:val="12"/>
              </w:rPr>
              <w:t>11</w:t>
            </w:r>
          </w:p>
        </w:tc>
        <w:tc>
          <w:tcPr>
            <w:tcW w:w="1028" w:type="dxa"/>
            <w:tcBorders>
              <w:bottom w:val="single" w:sz="12" w:space="0" w:color="auto"/>
            </w:tcBorders>
            <w:vAlign w:val="center"/>
          </w:tcPr>
          <w:p w:rsidR="000B21C3" w:rsidRPr="000E6B0D" w:rsidRDefault="000B21C3" w:rsidP="00E96162">
            <w:pPr>
              <w:jc w:val="center"/>
              <w:rPr>
                <w:sz w:val="12"/>
                <w:szCs w:val="12"/>
              </w:rPr>
            </w:pPr>
            <w:r>
              <w:rPr>
                <w:sz w:val="12"/>
                <w:szCs w:val="12"/>
              </w:rPr>
              <w:t>12</w:t>
            </w:r>
          </w:p>
        </w:tc>
        <w:tc>
          <w:tcPr>
            <w:tcW w:w="972" w:type="dxa"/>
            <w:vAlign w:val="center"/>
          </w:tcPr>
          <w:p w:rsidR="000B21C3" w:rsidRPr="000E6B0D" w:rsidRDefault="000B21C3" w:rsidP="00E96162">
            <w:pPr>
              <w:jc w:val="center"/>
              <w:rPr>
                <w:sz w:val="12"/>
                <w:szCs w:val="12"/>
              </w:rPr>
            </w:pPr>
            <w:r>
              <w:rPr>
                <w:sz w:val="12"/>
                <w:szCs w:val="12"/>
              </w:rPr>
              <w:t>13</w:t>
            </w:r>
          </w:p>
        </w:tc>
        <w:tc>
          <w:tcPr>
            <w:tcW w:w="972" w:type="dxa"/>
            <w:tcBorders>
              <w:bottom w:val="single" w:sz="12" w:space="0" w:color="auto"/>
            </w:tcBorders>
            <w:vAlign w:val="center"/>
          </w:tcPr>
          <w:p w:rsidR="000B21C3" w:rsidRPr="000E6B0D" w:rsidRDefault="000B21C3" w:rsidP="00E96162">
            <w:pPr>
              <w:jc w:val="center"/>
              <w:rPr>
                <w:sz w:val="12"/>
                <w:szCs w:val="12"/>
              </w:rPr>
            </w:pPr>
            <w:r>
              <w:rPr>
                <w:sz w:val="12"/>
                <w:szCs w:val="12"/>
              </w:rPr>
              <w:t>14</w:t>
            </w:r>
          </w:p>
        </w:tc>
        <w:tc>
          <w:tcPr>
            <w:tcW w:w="713" w:type="dxa"/>
            <w:tcBorders>
              <w:bottom w:val="single" w:sz="12" w:space="0" w:color="auto"/>
            </w:tcBorders>
            <w:vAlign w:val="center"/>
          </w:tcPr>
          <w:p w:rsidR="000B21C3" w:rsidRPr="000E6B0D" w:rsidRDefault="000B21C3" w:rsidP="00E96162">
            <w:pPr>
              <w:jc w:val="center"/>
              <w:rPr>
                <w:sz w:val="12"/>
                <w:szCs w:val="12"/>
              </w:rPr>
            </w:pPr>
            <w:r>
              <w:rPr>
                <w:sz w:val="12"/>
                <w:szCs w:val="12"/>
              </w:rPr>
              <w:t>15</w:t>
            </w:r>
          </w:p>
        </w:tc>
      </w:tr>
      <w:tr w:rsidR="000B21C3" w:rsidRPr="000E6B0D" w:rsidTr="00E96162">
        <w:trPr>
          <w:trHeight w:val="223"/>
        </w:trPr>
        <w:tc>
          <w:tcPr>
            <w:tcW w:w="719" w:type="dxa"/>
            <w:vAlign w:val="bottom"/>
          </w:tcPr>
          <w:p w:rsidR="000B21C3" w:rsidRPr="000E6B0D" w:rsidRDefault="000B21C3" w:rsidP="00E96162">
            <w:pPr>
              <w:jc w:val="center"/>
              <w:rPr>
                <w:sz w:val="12"/>
                <w:szCs w:val="12"/>
              </w:rPr>
            </w:pPr>
          </w:p>
        </w:tc>
        <w:tc>
          <w:tcPr>
            <w:tcW w:w="2688" w:type="dxa"/>
            <w:tcBorders>
              <w:right w:val="single" w:sz="12" w:space="0" w:color="auto"/>
            </w:tcBorders>
            <w:vAlign w:val="bottom"/>
          </w:tcPr>
          <w:p w:rsidR="000B21C3" w:rsidRPr="000E6B0D" w:rsidRDefault="000B21C3" w:rsidP="00E96162">
            <w:pPr>
              <w:jc w:val="center"/>
              <w:rPr>
                <w:sz w:val="12"/>
                <w:szCs w:val="12"/>
              </w:rPr>
            </w:pPr>
          </w:p>
        </w:tc>
        <w:tc>
          <w:tcPr>
            <w:tcW w:w="770"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1078"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783" w:type="dxa"/>
            <w:tcBorders>
              <w:left w:val="single" w:sz="12" w:space="0" w:color="auto"/>
            </w:tcBorders>
            <w:vAlign w:val="bottom"/>
          </w:tcPr>
          <w:p w:rsidR="000B21C3" w:rsidRPr="000E6B0D" w:rsidRDefault="000B21C3" w:rsidP="00E96162">
            <w:pPr>
              <w:jc w:val="center"/>
              <w:rPr>
                <w:sz w:val="12"/>
                <w:szCs w:val="12"/>
              </w:rPr>
            </w:pPr>
          </w:p>
        </w:tc>
        <w:tc>
          <w:tcPr>
            <w:tcW w:w="929" w:type="dxa"/>
            <w:vAlign w:val="bottom"/>
          </w:tcPr>
          <w:p w:rsidR="000B21C3" w:rsidRPr="000E6B0D" w:rsidRDefault="000B21C3" w:rsidP="00E96162">
            <w:pPr>
              <w:jc w:val="center"/>
              <w:rPr>
                <w:sz w:val="12"/>
                <w:szCs w:val="12"/>
              </w:rPr>
            </w:pPr>
          </w:p>
        </w:tc>
        <w:tc>
          <w:tcPr>
            <w:tcW w:w="1017" w:type="dxa"/>
            <w:vAlign w:val="bottom"/>
          </w:tcPr>
          <w:p w:rsidR="000B21C3" w:rsidRPr="000E6B0D" w:rsidRDefault="000B21C3" w:rsidP="00E96162">
            <w:pPr>
              <w:jc w:val="center"/>
              <w:rPr>
                <w:sz w:val="12"/>
                <w:szCs w:val="12"/>
              </w:rPr>
            </w:pPr>
          </w:p>
        </w:tc>
        <w:tc>
          <w:tcPr>
            <w:tcW w:w="826" w:type="dxa"/>
            <w:vAlign w:val="bottom"/>
          </w:tcPr>
          <w:p w:rsidR="000B21C3" w:rsidRPr="000E6B0D" w:rsidRDefault="000B21C3" w:rsidP="00E96162">
            <w:pPr>
              <w:jc w:val="center"/>
              <w:rPr>
                <w:sz w:val="12"/>
                <w:szCs w:val="12"/>
              </w:rPr>
            </w:pPr>
          </w:p>
        </w:tc>
        <w:tc>
          <w:tcPr>
            <w:tcW w:w="896" w:type="dxa"/>
            <w:vAlign w:val="bottom"/>
          </w:tcPr>
          <w:p w:rsidR="000B21C3" w:rsidRPr="000E6B0D" w:rsidRDefault="000B21C3" w:rsidP="00E96162">
            <w:pPr>
              <w:jc w:val="center"/>
              <w:rPr>
                <w:sz w:val="12"/>
                <w:szCs w:val="12"/>
              </w:rPr>
            </w:pPr>
          </w:p>
        </w:tc>
        <w:tc>
          <w:tcPr>
            <w:tcW w:w="1072" w:type="dxa"/>
            <w:vAlign w:val="bottom"/>
          </w:tcPr>
          <w:p w:rsidR="000B21C3" w:rsidRPr="000E6B0D" w:rsidRDefault="000B21C3" w:rsidP="00E96162">
            <w:pPr>
              <w:jc w:val="center"/>
              <w:rPr>
                <w:sz w:val="12"/>
                <w:szCs w:val="12"/>
              </w:rPr>
            </w:pPr>
          </w:p>
        </w:tc>
        <w:tc>
          <w:tcPr>
            <w:tcW w:w="993" w:type="dxa"/>
            <w:vAlign w:val="bottom"/>
          </w:tcPr>
          <w:p w:rsidR="000B21C3" w:rsidRPr="000E6B0D" w:rsidRDefault="000B21C3" w:rsidP="00E96162">
            <w:pPr>
              <w:jc w:val="center"/>
              <w:rPr>
                <w:sz w:val="12"/>
                <w:szCs w:val="12"/>
              </w:rPr>
            </w:pPr>
          </w:p>
        </w:tc>
        <w:tc>
          <w:tcPr>
            <w:tcW w:w="1028" w:type="dxa"/>
            <w:tcBorders>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tcBorders>
            <w:vAlign w:val="bottom"/>
          </w:tcPr>
          <w:p w:rsidR="000B21C3" w:rsidRPr="000E6B0D" w:rsidRDefault="000B21C3" w:rsidP="00E96162">
            <w:pPr>
              <w:jc w:val="center"/>
              <w:rPr>
                <w:sz w:val="12"/>
                <w:szCs w:val="12"/>
              </w:rPr>
            </w:pPr>
          </w:p>
        </w:tc>
        <w:tc>
          <w:tcPr>
            <w:tcW w:w="713" w:type="dxa"/>
            <w:tcBorders>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215"/>
        </w:trPr>
        <w:tc>
          <w:tcPr>
            <w:tcW w:w="719" w:type="dxa"/>
            <w:vAlign w:val="bottom"/>
          </w:tcPr>
          <w:p w:rsidR="000B21C3" w:rsidRPr="000E6B0D" w:rsidRDefault="000B21C3" w:rsidP="00E96162">
            <w:pPr>
              <w:jc w:val="center"/>
              <w:rPr>
                <w:sz w:val="12"/>
                <w:szCs w:val="12"/>
              </w:rPr>
            </w:pPr>
          </w:p>
        </w:tc>
        <w:tc>
          <w:tcPr>
            <w:tcW w:w="2688" w:type="dxa"/>
            <w:tcBorders>
              <w:right w:val="single" w:sz="12" w:space="0" w:color="auto"/>
            </w:tcBorders>
            <w:vAlign w:val="bottom"/>
          </w:tcPr>
          <w:p w:rsidR="000B21C3" w:rsidRPr="000E6B0D" w:rsidRDefault="000B21C3" w:rsidP="00E96162">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0B21C3" w:rsidRPr="000E6B0D" w:rsidRDefault="000B21C3" w:rsidP="00E96162">
            <w:pPr>
              <w:jc w:val="center"/>
              <w:rPr>
                <w:sz w:val="12"/>
                <w:szCs w:val="12"/>
              </w:rPr>
            </w:pPr>
          </w:p>
        </w:tc>
        <w:tc>
          <w:tcPr>
            <w:tcW w:w="1078"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783" w:type="dxa"/>
            <w:tcBorders>
              <w:left w:val="single" w:sz="12" w:space="0" w:color="auto"/>
              <w:bottom w:val="single" w:sz="12" w:space="0" w:color="auto"/>
            </w:tcBorders>
            <w:vAlign w:val="bottom"/>
          </w:tcPr>
          <w:p w:rsidR="000B21C3" w:rsidRPr="000E6B0D" w:rsidRDefault="000B21C3" w:rsidP="00E96162">
            <w:pPr>
              <w:jc w:val="center"/>
              <w:rPr>
                <w:sz w:val="12"/>
                <w:szCs w:val="12"/>
              </w:rPr>
            </w:pPr>
          </w:p>
        </w:tc>
        <w:tc>
          <w:tcPr>
            <w:tcW w:w="929" w:type="dxa"/>
            <w:tcBorders>
              <w:bottom w:val="single" w:sz="12" w:space="0" w:color="auto"/>
            </w:tcBorders>
            <w:vAlign w:val="bottom"/>
          </w:tcPr>
          <w:p w:rsidR="000B21C3" w:rsidRPr="000E6B0D" w:rsidRDefault="000B21C3" w:rsidP="00E96162">
            <w:pPr>
              <w:jc w:val="center"/>
              <w:rPr>
                <w:sz w:val="12"/>
                <w:szCs w:val="12"/>
              </w:rPr>
            </w:pPr>
          </w:p>
        </w:tc>
        <w:tc>
          <w:tcPr>
            <w:tcW w:w="1017" w:type="dxa"/>
            <w:tcBorders>
              <w:bottom w:val="single" w:sz="12" w:space="0" w:color="auto"/>
            </w:tcBorders>
            <w:vAlign w:val="bottom"/>
          </w:tcPr>
          <w:p w:rsidR="000B21C3" w:rsidRPr="000E6B0D" w:rsidRDefault="000B21C3" w:rsidP="00E96162">
            <w:pPr>
              <w:jc w:val="center"/>
              <w:rPr>
                <w:sz w:val="12"/>
                <w:szCs w:val="12"/>
              </w:rPr>
            </w:pPr>
          </w:p>
        </w:tc>
        <w:tc>
          <w:tcPr>
            <w:tcW w:w="826" w:type="dxa"/>
            <w:tcBorders>
              <w:bottom w:val="single" w:sz="12" w:space="0" w:color="auto"/>
            </w:tcBorders>
            <w:vAlign w:val="bottom"/>
          </w:tcPr>
          <w:p w:rsidR="000B21C3" w:rsidRPr="000E6B0D" w:rsidRDefault="000B21C3" w:rsidP="00E96162">
            <w:pPr>
              <w:jc w:val="center"/>
              <w:rPr>
                <w:sz w:val="12"/>
                <w:szCs w:val="12"/>
              </w:rPr>
            </w:pPr>
          </w:p>
        </w:tc>
        <w:tc>
          <w:tcPr>
            <w:tcW w:w="896" w:type="dxa"/>
            <w:tcBorders>
              <w:bottom w:val="single" w:sz="12" w:space="0" w:color="auto"/>
            </w:tcBorders>
            <w:vAlign w:val="bottom"/>
          </w:tcPr>
          <w:p w:rsidR="000B21C3" w:rsidRPr="000E6B0D" w:rsidRDefault="000B21C3" w:rsidP="00E96162">
            <w:pPr>
              <w:jc w:val="center"/>
              <w:rPr>
                <w:sz w:val="12"/>
                <w:szCs w:val="12"/>
              </w:rPr>
            </w:pPr>
          </w:p>
        </w:tc>
        <w:tc>
          <w:tcPr>
            <w:tcW w:w="1072" w:type="dxa"/>
            <w:tcBorders>
              <w:bottom w:val="single" w:sz="12" w:space="0" w:color="auto"/>
            </w:tcBorders>
            <w:vAlign w:val="bottom"/>
          </w:tcPr>
          <w:p w:rsidR="000B21C3" w:rsidRPr="000E6B0D" w:rsidRDefault="000B21C3" w:rsidP="00E96162">
            <w:pPr>
              <w:jc w:val="center"/>
              <w:rPr>
                <w:sz w:val="12"/>
                <w:szCs w:val="12"/>
              </w:rPr>
            </w:pPr>
          </w:p>
        </w:tc>
        <w:tc>
          <w:tcPr>
            <w:tcW w:w="993" w:type="dxa"/>
            <w:tcBorders>
              <w:bottom w:val="single" w:sz="12" w:space="0" w:color="auto"/>
            </w:tcBorders>
            <w:vAlign w:val="bottom"/>
          </w:tcPr>
          <w:p w:rsidR="000B21C3" w:rsidRPr="000E6B0D" w:rsidRDefault="000B21C3" w:rsidP="00E96162">
            <w:pPr>
              <w:jc w:val="center"/>
              <w:rPr>
                <w:sz w:val="12"/>
                <w:szCs w:val="12"/>
              </w:rPr>
            </w:pPr>
          </w:p>
        </w:tc>
        <w:tc>
          <w:tcPr>
            <w:tcW w:w="1028" w:type="dxa"/>
            <w:tcBorders>
              <w:bottom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right w:val="single" w:sz="12" w:space="0" w:color="auto"/>
            </w:tcBorders>
            <w:vAlign w:val="bottom"/>
          </w:tcPr>
          <w:p w:rsidR="000B21C3" w:rsidRPr="000E6B0D" w:rsidRDefault="000B21C3" w:rsidP="00E96162">
            <w:pPr>
              <w:jc w:val="center"/>
              <w:rPr>
                <w:sz w:val="12"/>
                <w:szCs w:val="12"/>
              </w:rPr>
            </w:pPr>
          </w:p>
        </w:tc>
        <w:tc>
          <w:tcPr>
            <w:tcW w:w="972" w:type="dxa"/>
            <w:tcBorders>
              <w:left w:val="single" w:sz="12" w:space="0" w:color="auto"/>
              <w:bottom w:val="single" w:sz="12" w:space="0" w:color="auto"/>
            </w:tcBorders>
            <w:vAlign w:val="bottom"/>
          </w:tcPr>
          <w:p w:rsidR="000B21C3" w:rsidRPr="000E6B0D" w:rsidRDefault="000B21C3" w:rsidP="00E96162">
            <w:pPr>
              <w:jc w:val="center"/>
              <w:rPr>
                <w:sz w:val="12"/>
                <w:szCs w:val="12"/>
              </w:rPr>
            </w:pPr>
          </w:p>
        </w:tc>
        <w:tc>
          <w:tcPr>
            <w:tcW w:w="713" w:type="dxa"/>
            <w:tcBorders>
              <w:bottom w:val="single" w:sz="12" w:space="0" w:color="auto"/>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113"/>
        </w:trPr>
        <w:tc>
          <w:tcPr>
            <w:tcW w:w="719" w:type="dxa"/>
            <w:tcBorders>
              <w:left w:val="nil"/>
              <w:bottom w:val="nil"/>
              <w:right w:val="nil"/>
            </w:tcBorders>
            <w:vAlign w:val="bottom"/>
          </w:tcPr>
          <w:p w:rsidR="000B21C3" w:rsidRPr="000E6B0D" w:rsidRDefault="000B21C3" w:rsidP="00E96162">
            <w:pPr>
              <w:jc w:val="center"/>
              <w:rPr>
                <w:sz w:val="12"/>
                <w:szCs w:val="12"/>
              </w:rPr>
            </w:pPr>
          </w:p>
        </w:tc>
        <w:tc>
          <w:tcPr>
            <w:tcW w:w="2688" w:type="dxa"/>
            <w:tcBorders>
              <w:left w:val="nil"/>
              <w:bottom w:val="nil"/>
              <w:right w:val="nil"/>
            </w:tcBorders>
            <w:vAlign w:val="bottom"/>
          </w:tcPr>
          <w:p w:rsidR="000B21C3" w:rsidRPr="000E6B0D" w:rsidRDefault="000B21C3" w:rsidP="00E96162">
            <w:pPr>
              <w:jc w:val="center"/>
              <w:rPr>
                <w:sz w:val="12"/>
                <w:szCs w:val="12"/>
              </w:rPr>
            </w:pPr>
          </w:p>
        </w:tc>
        <w:tc>
          <w:tcPr>
            <w:tcW w:w="770" w:type="dxa"/>
            <w:tcBorders>
              <w:top w:val="single" w:sz="12" w:space="0" w:color="auto"/>
              <w:left w:val="nil"/>
              <w:bottom w:val="nil"/>
              <w:right w:val="nil"/>
            </w:tcBorders>
            <w:vAlign w:val="bottom"/>
          </w:tcPr>
          <w:p w:rsidR="000B21C3" w:rsidRPr="000E6B0D" w:rsidRDefault="000B21C3" w:rsidP="00E96162">
            <w:pPr>
              <w:jc w:val="center"/>
              <w:rPr>
                <w:sz w:val="12"/>
                <w:szCs w:val="12"/>
              </w:rPr>
            </w:pPr>
          </w:p>
        </w:tc>
        <w:tc>
          <w:tcPr>
            <w:tcW w:w="1078" w:type="dxa"/>
            <w:tcBorders>
              <w:left w:val="nil"/>
              <w:bottom w:val="nil"/>
              <w:right w:val="nil"/>
            </w:tcBorders>
            <w:vAlign w:val="bottom"/>
          </w:tcPr>
          <w:p w:rsidR="000B21C3" w:rsidRPr="000E6B0D" w:rsidRDefault="000B21C3" w:rsidP="00E96162">
            <w:pPr>
              <w:jc w:val="center"/>
              <w:rPr>
                <w:sz w:val="12"/>
                <w:szCs w:val="12"/>
              </w:rPr>
            </w:pPr>
          </w:p>
        </w:tc>
        <w:tc>
          <w:tcPr>
            <w:tcW w:w="783" w:type="dxa"/>
            <w:tcBorders>
              <w:top w:val="single" w:sz="12" w:space="0" w:color="auto"/>
              <w:left w:val="nil"/>
              <w:bottom w:val="nil"/>
              <w:right w:val="nil"/>
            </w:tcBorders>
            <w:vAlign w:val="bottom"/>
          </w:tcPr>
          <w:p w:rsidR="000B21C3" w:rsidRPr="000E6B0D" w:rsidRDefault="000B21C3" w:rsidP="00E96162">
            <w:pPr>
              <w:jc w:val="center"/>
              <w:rPr>
                <w:sz w:val="12"/>
                <w:szCs w:val="12"/>
              </w:rPr>
            </w:pPr>
          </w:p>
        </w:tc>
        <w:tc>
          <w:tcPr>
            <w:tcW w:w="929" w:type="dxa"/>
            <w:tcBorders>
              <w:top w:val="single" w:sz="12" w:space="0" w:color="auto"/>
              <w:left w:val="nil"/>
              <w:bottom w:val="nil"/>
              <w:right w:val="nil"/>
            </w:tcBorders>
            <w:vAlign w:val="bottom"/>
          </w:tcPr>
          <w:p w:rsidR="000B21C3" w:rsidRPr="000E6B0D" w:rsidRDefault="000B21C3" w:rsidP="00E96162">
            <w:pPr>
              <w:jc w:val="center"/>
              <w:rPr>
                <w:sz w:val="12"/>
                <w:szCs w:val="12"/>
              </w:rPr>
            </w:pPr>
          </w:p>
        </w:tc>
        <w:tc>
          <w:tcPr>
            <w:tcW w:w="1017" w:type="dxa"/>
            <w:tcBorders>
              <w:top w:val="single" w:sz="12" w:space="0" w:color="auto"/>
              <w:left w:val="nil"/>
              <w:bottom w:val="nil"/>
            </w:tcBorders>
            <w:vAlign w:val="bottom"/>
          </w:tcPr>
          <w:p w:rsidR="000B21C3" w:rsidRPr="000E6B0D" w:rsidRDefault="000B21C3" w:rsidP="00E96162">
            <w:pPr>
              <w:ind w:right="57"/>
              <w:jc w:val="right"/>
              <w:rPr>
                <w:sz w:val="12"/>
                <w:szCs w:val="12"/>
              </w:rPr>
            </w:pPr>
            <w:r>
              <w:rPr>
                <w:sz w:val="12"/>
                <w:szCs w:val="12"/>
              </w:rPr>
              <w:t>Итого</w:t>
            </w:r>
          </w:p>
        </w:tc>
        <w:tc>
          <w:tcPr>
            <w:tcW w:w="826" w:type="dxa"/>
            <w:tcBorders>
              <w:top w:val="single" w:sz="12" w:space="0" w:color="auto"/>
            </w:tcBorders>
            <w:vAlign w:val="bottom"/>
          </w:tcPr>
          <w:p w:rsidR="000B21C3" w:rsidRPr="000E6B0D" w:rsidRDefault="000B21C3" w:rsidP="00E96162">
            <w:pPr>
              <w:jc w:val="center"/>
              <w:rPr>
                <w:sz w:val="12"/>
                <w:szCs w:val="12"/>
              </w:rPr>
            </w:pPr>
          </w:p>
        </w:tc>
        <w:tc>
          <w:tcPr>
            <w:tcW w:w="896" w:type="dxa"/>
            <w:tcBorders>
              <w:top w:val="single" w:sz="12" w:space="0" w:color="auto"/>
            </w:tcBorders>
            <w:vAlign w:val="bottom"/>
          </w:tcPr>
          <w:p w:rsidR="000B21C3" w:rsidRPr="000E6B0D" w:rsidRDefault="000B21C3" w:rsidP="00E96162">
            <w:pPr>
              <w:jc w:val="center"/>
              <w:rPr>
                <w:sz w:val="12"/>
                <w:szCs w:val="12"/>
              </w:rPr>
            </w:pPr>
          </w:p>
        </w:tc>
        <w:tc>
          <w:tcPr>
            <w:tcW w:w="1072" w:type="dxa"/>
            <w:tcBorders>
              <w:top w:val="single" w:sz="12" w:space="0" w:color="auto"/>
            </w:tcBorders>
            <w:vAlign w:val="bottom"/>
          </w:tcPr>
          <w:p w:rsidR="000B21C3" w:rsidRPr="000E6B0D" w:rsidRDefault="000B21C3" w:rsidP="00E96162">
            <w:pPr>
              <w:jc w:val="center"/>
              <w:rPr>
                <w:sz w:val="12"/>
                <w:szCs w:val="12"/>
              </w:rPr>
            </w:pPr>
          </w:p>
        </w:tc>
        <w:tc>
          <w:tcPr>
            <w:tcW w:w="993" w:type="dxa"/>
            <w:tcBorders>
              <w:top w:val="single" w:sz="12" w:space="0" w:color="auto"/>
            </w:tcBorders>
            <w:vAlign w:val="bottom"/>
          </w:tcPr>
          <w:p w:rsidR="000B21C3" w:rsidRPr="000E6B0D" w:rsidRDefault="000B21C3" w:rsidP="00E96162">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0B21C3" w:rsidRPr="000E6B0D" w:rsidRDefault="000B21C3" w:rsidP="00E96162">
            <w:pPr>
              <w:jc w:val="center"/>
              <w:rPr>
                <w:sz w:val="12"/>
                <w:szCs w:val="12"/>
              </w:rPr>
            </w:pPr>
          </w:p>
        </w:tc>
        <w:tc>
          <w:tcPr>
            <w:tcW w:w="972" w:type="dxa"/>
            <w:vAlign w:val="bottom"/>
          </w:tcPr>
          <w:p w:rsidR="000B21C3" w:rsidRPr="000E6B0D" w:rsidRDefault="000B21C3" w:rsidP="00E96162">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0B21C3" w:rsidRPr="000E6B0D" w:rsidRDefault="000B21C3" w:rsidP="00E96162">
            <w:pPr>
              <w:jc w:val="center"/>
              <w:rPr>
                <w:sz w:val="12"/>
                <w:szCs w:val="12"/>
              </w:rPr>
            </w:pPr>
          </w:p>
        </w:tc>
        <w:tc>
          <w:tcPr>
            <w:tcW w:w="713" w:type="dxa"/>
            <w:tcBorders>
              <w:top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207"/>
        </w:trPr>
        <w:tc>
          <w:tcPr>
            <w:tcW w:w="719" w:type="dxa"/>
            <w:tcBorders>
              <w:top w:val="nil"/>
              <w:left w:val="nil"/>
              <w:bottom w:val="nil"/>
              <w:right w:val="nil"/>
            </w:tcBorders>
            <w:vAlign w:val="bottom"/>
          </w:tcPr>
          <w:p w:rsidR="000B21C3" w:rsidRPr="000E6B0D" w:rsidRDefault="000B21C3" w:rsidP="00E96162">
            <w:pPr>
              <w:jc w:val="center"/>
              <w:rPr>
                <w:sz w:val="12"/>
                <w:szCs w:val="12"/>
              </w:rPr>
            </w:pPr>
          </w:p>
        </w:tc>
        <w:tc>
          <w:tcPr>
            <w:tcW w:w="2688" w:type="dxa"/>
            <w:tcBorders>
              <w:top w:val="nil"/>
              <w:left w:val="nil"/>
              <w:bottom w:val="nil"/>
              <w:right w:val="nil"/>
            </w:tcBorders>
            <w:vAlign w:val="bottom"/>
          </w:tcPr>
          <w:p w:rsidR="000B21C3" w:rsidRPr="000E6B0D" w:rsidRDefault="000B21C3" w:rsidP="00E96162">
            <w:pPr>
              <w:jc w:val="center"/>
              <w:rPr>
                <w:sz w:val="12"/>
                <w:szCs w:val="12"/>
              </w:rPr>
            </w:pPr>
          </w:p>
        </w:tc>
        <w:tc>
          <w:tcPr>
            <w:tcW w:w="770" w:type="dxa"/>
            <w:tcBorders>
              <w:top w:val="nil"/>
              <w:left w:val="nil"/>
              <w:bottom w:val="nil"/>
              <w:right w:val="nil"/>
            </w:tcBorders>
            <w:vAlign w:val="bottom"/>
          </w:tcPr>
          <w:p w:rsidR="000B21C3" w:rsidRPr="000E6B0D" w:rsidRDefault="000B21C3" w:rsidP="00E96162">
            <w:pPr>
              <w:jc w:val="center"/>
              <w:rPr>
                <w:sz w:val="12"/>
                <w:szCs w:val="12"/>
              </w:rPr>
            </w:pPr>
          </w:p>
        </w:tc>
        <w:tc>
          <w:tcPr>
            <w:tcW w:w="1078" w:type="dxa"/>
            <w:tcBorders>
              <w:top w:val="nil"/>
              <w:left w:val="nil"/>
              <w:bottom w:val="nil"/>
              <w:right w:val="nil"/>
            </w:tcBorders>
            <w:vAlign w:val="bottom"/>
          </w:tcPr>
          <w:p w:rsidR="000B21C3" w:rsidRPr="000E6B0D" w:rsidRDefault="000B21C3" w:rsidP="00E96162">
            <w:pPr>
              <w:jc w:val="center"/>
              <w:rPr>
                <w:sz w:val="12"/>
                <w:szCs w:val="12"/>
              </w:rPr>
            </w:pPr>
          </w:p>
        </w:tc>
        <w:tc>
          <w:tcPr>
            <w:tcW w:w="783" w:type="dxa"/>
            <w:tcBorders>
              <w:top w:val="nil"/>
              <w:left w:val="nil"/>
              <w:bottom w:val="nil"/>
              <w:right w:val="nil"/>
            </w:tcBorders>
            <w:vAlign w:val="bottom"/>
          </w:tcPr>
          <w:p w:rsidR="000B21C3" w:rsidRPr="000E6B0D" w:rsidRDefault="000B21C3" w:rsidP="00E96162">
            <w:pPr>
              <w:jc w:val="center"/>
              <w:rPr>
                <w:sz w:val="12"/>
                <w:szCs w:val="12"/>
              </w:rPr>
            </w:pPr>
          </w:p>
        </w:tc>
        <w:tc>
          <w:tcPr>
            <w:tcW w:w="1946" w:type="dxa"/>
            <w:gridSpan w:val="2"/>
            <w:tcBorders>
              <w:top w:val="nil"/>
              <w:left w:val="nil"/>
              <w:bottom w:val="nil"/>
            </w:tcBorders>
            <w:vAlign w:val="bottom"/>
          </w:tcPr>
          <w:p w:rsidR="000B21C3" w:rsidRPr="000E6B0D" w:rsidRDefault="000B21C3" w:rsidP="00E96162">
            <w:pPr>
              <w:ind w:right="57"/>
              <w:jc w:val="right"/>
              <w:rPr>
                <w:sz w:val="12"/>
                <w:szCs w:val="12"/>
              </w:rPr>
            </w:pPr>
            <w:r>
              <w:rPr>
                <w:sz w:val="12"/>
                <w:szCs w:val="12"/>
              </w:rPr>
              <w:t>Всего по накладной</w:t>
            </w:r>
          </w:p>
        </w:tc>
        <w:tc>
          <w:tcPr>
            <w:tcW w:w="826" w:type="dxa"/>
            <w:vAlign w:val="bottom"/>
          </w:tcPr>
          <w:p w:rsidR="000B21C3" w:rsidRPr="000E6B0D" w:rsidRDefault="000B21C3" w:rsidP="00E96162">
            <w:pPr>
              <w:jc w:val="center"/>
              <w:rPr>
                <w:sz w:val="12"/>
                <w:szCs w:val="12"/>
              </w:rPr>
            </w:pPr>
          </w:p>
        </w:tc>
        <w:tc>
          <w:tcPr>
            <w:tcW w:w="896" w:type="dxa"/>
            <w:vAlign w:val="bottom"/>
          </w:tcPr>
          <w:p w:rsidR="000B21C3" w:rsidRPr="000E6B0D" w:rsidRDefault="000B21C3" w:rsidP="00E96162">
            <w:pPr>
              <w:jc w:val="center"/>
              <w:rPr>
                <w:sz w:val="12"/>
                <w:szCs w:val="12"/>
              </w:rPr>
            </w:pPr>
          </w:p>
        </w:tc>
        <w:tc>
          <w:tcPr>
            <w:tcW w:w="1072" w:type="dxa"/>
            <w:vAlign w:val="bottom"/>
          </w:tcPr>
          <w:p w:rsidR="000B21C3" w:rsidRPr="000E6B0D" w:rsidRDefault="000B21C3" w:rsidP="00E96162">
            <w:pPr>
              <w:jc w:val="center"/>
              <w:rPr>
                <w:sz w:val="12"/>
                <w:szCs w:val="12"/>
              </w:rPr>
            </w:pPr>
          </w:p>
        </w:tc>
        <w:tc>
          <w:tcPr>
            <w:tcW w:w="993" w:type="dxa"/>
            <w:vAlign w:val="bottom"/>
          </w:tcPr>
          <w:p w:rsidR="000B21C3" w:rsidRPr="000E6B0D" w:rsidRDefault="000B21C3" w:rsidP="00E96162">
            <w:pPr>
              <w:jc w:val="center"/>
              <w:rPr>
                <w:sz w:val="12"/>
                <w:szCs w:val="12"/>
              </w:rPr>
            </w:pPr>
            <w:proofErr w:type="spellStart"/>
            <w:r>
              <w:rPr>
                <w:sz w:val="12"/>
                <w:szCs w:val="12"/>
              </w:rPr>
              <w:t>х</w:t>
            </w:r>
            <w:proofErr w:type="spellEnd"/>
          </w:p>
        </w:tc>
        <w:tc>
          <w:tcPr>
            <w:tcW w:w="1028" w:type="dxa"/>
            <w:vAlign w:val="bottom"/>
          </w:tcPr>
          <w:p w:rsidR="000B21C3" w:rsidRPr="000E6B0D" w:rsidRDefault="000B21C3" w:rsidP="00E96162">
            <w:pPr>
              <w:jc w:val="center"/>
              <w:rPr>
                <w:sz w:val="12"/>
                <w:szCs w:val="12"/>
              </w:rPr>
            </w:pPr>
          </w:p>
        </w:tc>
        <w:tc>
          <w:tcPr>
            <w:tcW w:w="972" w:type="dxa"/>
            <w:vAlign w:val="bottom"/>
          </w:tcPr>
          <w:p w:rsidR="000B21C3" w:rsidRPr="000E6B0D" w:rsidRDefault="000B21C3" w:rsidP="00E96162">
            <w:pPr>
              <w:jc w:val="center"/>
              <w:rPr>
                <w:sz w:val="12"/>
                <w:szCs w:val="12"/>
              </w:rPr>
            </w:pPr>
            <w:proofErr w:type="spellStart"/>
            <w:r>
              <w:rPr>
                <w:sz w:val="12"/>
                <w:szCs w:val="12"/>
              </w:rPr>
              <w:t>х</w:t>
            </w:r>
            <w:proofErr w:type="spellEnd"/>
          </w:p>
        </w:tc>
        <w:tc>
          <w:tcPr>
            <w:tcW w:w="972" w:type="dxa"/>
            <w:vAlign w:val="bottom"/>
          </w:tcPr>
          <w:p w:rsidR="000B21C3" w:rsidRPr="000E6B0D" w:rsidRDefault="000B21C3" w:rsidP="00E96162">
            <w:pPr>
              <w:jc w:val="center"/>
              <w:rPr>
                <w:sz w:val="12"/>
                <w:szCs w:val="12"/>
              </w:rPr>
            </w:pPr>
          </w:p>
        </w:tc>
        <w:tc>
          <w:tcPr>
            <w:tcW w:w="713" w:type="dxa"/>
            <w:vAlign w:val="bottom"/>
          </w:tcPr>
          <w:p w:rsidR="000B21C3" w:rsidRPr="000E6B0D" w:rsidRDefault="000B21C3" w:rsidP="00E96162">
            <w:pPr>
              <w:jc w:val="center"/>
              <w:rPr>
                <w:sz w:val="12"/>
                <w:szCs w:val="12"/>
              </w:rPr>
            </w:pPr>
          </w:p>
        </w:tc>
      </w:tr>
    </w:tbl>
    <w:p w:rsidR="000B21C3" w:rsidRDefault="000B21C3" w:rsidP="00C10E6C"/>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82"/>
        <w:gridCol w:w="3180"/>
        <w:gridCol w:w="7794"/>
        <w:gridCol w:w="3195"/>
      </w:tblGrid>
      <w:tr w:rsidR="000B21C3" w:rsidRPr="000E6B0D" w:rsidTr="00E96162">
        <w:trPr>
          <w:trHeight w:val="284"/>
        </w:trPr>
        <w:tc>
          <w:tcPr>
            <w:tcW w:w="3654" w:type="dxa"/>
            <w:gridSpan w:val="2"/>
            <w:tcBorders>
              <w:top w:val="nil"/>
              <w:left w:val="nil"/>
              <w:bottom w:val="nil"/>
              <w:right w:val="nil"/>
            </w:tcBorders>
            <w:vAlign w:val="bottom"/>
          </w:tcPr>
          <w:p w:rsidR="000B21C3" w:rsidRPr="000E6B0D" w:rsidRDefault="000B21C3" w:rsidP="00E96162">
            <w:pPr>
              <w:rPr>
                <w:sz w:val="12"/>
                <w:szCs w:val="12"/>
              </w:rPr>
            </w:pPr>
            <w:r>
              <w:rPr>
                <w:sz w:val="12"/>
                <w:szCs w:val="12"/>
              </w:rPr>
              <w:t xml:space="preserve">Товарная накладная имеет приложение </w:t>
            </w:r>
            <w:proofErr w:type="gramStart"/>
            <w:r>
              <w:rPr>
                <w:sz w:val="12"/>
                <w:szCs w:val="12"/>
              </w:rPr>
              <w:t>на</w:t>
            </w:r>
            <w:proofErr w:type="gramEnd"/>
          </w:p>
        </w:tc>
        <w:tc>
          <w:tcPr>
            <w:tcW w:w="6383" w:type="dxa"/>
            <w:tcBorders>
              <w:top w:val="nil"/>
              <w:left w:val="nil"/>
              <w:right w:val="nil"/>
            </w:tcBorders>
            <w:vAlign w:val="bottom"/>
          </w:tcPr>
          <w:p w:rsidR="000B21C3" w:rsidRPr="000E6B0D" w:rsidRDefault="000B21C3" w:rsidP="00E96162">
            <w:pPr>
              <w:jc w:val="center"/>
              <w:rPr>
                <w:sz w:val="12"/>
                <w:szCs w:val="12"/>
              </w:rPr>
            </w:pPr>
          </w:p>
        </w:tc>
        <w:tc>
          <w:tcPr>
            <w:tcW w:w="2617" w:type="dxa"/>
            <w:tcBorders>
              <w:top w:val="nil"/>
              <w:left w:val="nil"/>
              <w:bottom w:val="nil"/>
              <w:right w:val="nil"/>
            </w:tcBorders>
            <w:vAlign w:val="bottom"/>
          </w:tcPr>
          <w:p w:rsidR="000B21C3" w:rsidRPr="000E6B0D" w:rsidRDefault="000B21C3" w:rsidP="00E96162">
            <w:pPr>
              <w:ind w:left="57"/>
              <w:rPr>
                <w:sz w:val="12"/>
                <w:szCs w:val="12"/>
              </w:rPr>
            </w:pPr>
            <w:proofErr w:type="gramStart"/>
            <w:r>
              <w:rPr>
                <w:sz w:val="12"/>
                <w:szCs w:val="12"/>
              </w:rPr>
              <w:t>листах</w:t>
            </w:r>
            <w:proofErr w:type="gramEnd"/>
          </w:p>
        </w:tc>
      </w:tr>
      <w:tr w:rsidR="000B21C3" w:rsidRPr="000E6B0D" w:rsidTr="00E96162">
        <w:trPr>
          <w:trHeight w:val="284"/>
        </w:trPr>
        <w:tc>
          <w:tcPr>
            <w:tcW w:w="1050" w:type="dxa"/>
            <w:tcBorders>
              <w:top w:val="nil"/>
              <w:left w:val="nil"/>
              <w:bottom w:val="nil"/>
              <w:right w:val="nil"/>
            </w:tcBorders>
            <w:vAlign w:val="bottom"/>
          </w:tcPr>
          <w:p w:rsidR="000B21C3" w:rsidRPr="000E6B0D" w:rsidRDefault="000B21C3" w:rsidP="00E96162">
            <w:pPr>
              <w:rPr>
                <w:sz w:val="12"/>
                <w:szCs w:val="12"/>
              </w:rPr>
            </w:pPr>
            <w:r>
              <w:rPr>
                <w:sz w:val="12"/>
                <w:szCs w:val="12"/>
              </w:rPr>
              <w:t>и содержит</w:t>
            </w:r>
          </w:p>
        </w:tc>
        <w:tc>
          <w:tcPr>
            <w:tcW w:w="8987" w:type="dxa"/>
            <w:gridSpan w:val="2"/>
            <w:tcBorders>
              <w:top w:val="nil"/>
              <w:left w:val="nil"/>
              <w:right w:val="nil"/>
            </w:tcBorders>
            <w:vAlign w:val="bottom"/>
          </w:tcPr>
          <w:p w:rsidR="000B21C3" w:rsidRPr="000E6B0D" w:rsidRDefault="000B21C3" w:rsidP="00E96162">
            <w:pPr>
              <w:jc w:val="center"/>
              <w:rPr>
                <w:sz w:val="12"/>
                <w:szCs w:val="12"/>
              </w:rPr>
            </w:pPr>
          </w:p>
        </w:tc>
        <w:tc>
          <w:tcPr>
            <w:tcW w:w="2617" w:type="dxa"/>
            <w:tcBorders>
              <w:top w:val="nil"/>
              <w:left w:val="nil"/>
              <w:bottom w:val="nil"/>
              <w:right w:val="nil"/>
            </w:tcBorders>
            <w:vAlign w:val="bottom"/>
          </w:tcPr>
          <w:p w:rsidR="000B21C3" w:rsidRPr="000E6B0D" w:rsidRDefault="000B21C3" w:rsidP="00E96162">
            <w:pPr>
              <w:ind w:left="57"/>
              <w:rPr>
                <w:spacing w:val="-2"/>
                <w:sz w:val="12"/>
                <w:szCs w:val="12"/>
              </w:rPr>
            </w:pPr>
            <w:r>
              <w:rPr>
                <w:spacing w:val="-2"/>
                <w:sz w:val="12"/>
                <w:szCs w:val="12"/>
              </w:rPr>
              <w:t>порядковых номеров записей</w:t>
            </w:r>
          </w:p>
        </w:tc>
      </w:tr>
      <w:tr w:rsidR="000B21C3" w:rsidRPr="000E6B0D" w:rsidTr="00E96162">
        <w:tc>
          <w:tcPr>
            <w:tcW w:w="1050" w:type="dxa"/>
            <w:tcBorders>
              <w:top w:val="nil"/>
              <w:left w:val="nil"/>
              <w:bottom w:val="nil"/>
              <w:right w:val="nil"/>
            </w:tcBorders>
            <w:vAlign w:val="bottom"/>
          </w:tcPr>
          <w:p w:rsidR="000B21C3" w:rsidRPr="000E6B0D" w:rsidRDefault="000B21C3" w:rsidP="00E96162">
            <w:pPr>
              <w:rPr>
                <w:sz w:val="12"/>
                <w:szCs w:val="12"/>
              </w:rPr>
            </w:pPr>
          </w:p>
        </w:tc>
        <w:tc>
          <w:tcPr>
            <w:tcW w:w="8987" w:type="dxa"/>
            <w:gridSpan w:val="2"/>
            <w:tcBorders>
              <w:left w:val="nil"/>
              <w:bottom w:val="nil"/>
              <w:right w:val="nil"/>
            </w:tcBorders>
            <w:vAlign w:val="bottom"/>
          </w:tcPr>
          <w:p w:rsidR="000B21C3" w:rsidRPr="000E6B0D" w:rsidRDefault="000B21C3" w:rsidP="00E96162">
            <w:pPr>
              <w:jc w:val="center"/>
              <w:rPr>
                <w:sz w:val="12"/>
                <w:szCs w:val="12"/>
              </w:rPr>
            </w:pPr>
            <w:r>
              <w:rPr>
                <w:sz w:val="12"/>
                <w:szCs w:val="12"/>
              </w:rPr>
              <w:t>прописью</w:t>
            </w:r>
          </w:p>
        </w:tc>
        <w:tc>
          <w:tcPr>
            <w:tcW w:w="2617" w:type="dxa"/>
            <w:tcBorders>
              <w:top w:val="nil"/>
              <w:left w:val="nil"/>
              <w:bottom w:val="nil"/>
              <w:right w:val="nil"/>
            </w:tcBorders>
            <w:vAlign w:val="bottom"/>
          </w:tcPr>
          <w:p w:rsidR="000B21C3" w:rsidRPr="000E6B0D" w:rsidRDefault="000B21C3" w:rsidP="00E96162">
            <w:pPr>
              <w:rPr>
                <w:sz w:val="12"/>
                <w:szCs w:val="12"/>
              </w:rPr>
            </w:pPr>
          </w:p>
        </w:tc>
      </w:tr>
    </w:tbl>
    <w:tbl>
      <w:tblPr>
        <w:tblpPr w:leftFromText="180" w:rightFromText="180" w:vertAnchor="text" w:horzAnchor="margin" w:tblpXSpec="center" w:tblpY="165"/>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169"/>
      </w:tblGrid>
      <w:tr w:rsidR="000B21C3" w:rsidRPr="000E6B0D" w:rsidTr="00E96162">
        <w:trPr>
          <w:trHeight w:val="194"/>
        </w:trPr>
        <w:tc>
          <w:tcPr>
            <w:tcW w:w="5683" w:type="dxa"/>
            <w:gridSpan w:val="2"/>
            <w:tcBorders>
              <w:top w:val="nil"/>
              <w:left w:val="nil"/>
              <w:bottom w:val="nil"/>
              <w:right w:val="nil"/>
            </w:tcBorders>
            <w:vAlign w:val="bottom"/>
          </w:tcPr>
          <w:p w:rsidR="000B21C3" w:rsidRPr="000E6B0D" w:rsidRDefault="000B21C3" w:rsidP="00E96162">
            <w:pPr>
              <w:jc w:val="center"/>
              <w:rPr>
                <w:sz w:val="12"/>
                <w:szCs w:val="12"/>
              </w:rPr>
            </w:pPr>
          </w:p>
        </w:tc>
        <w:tc>
          <w:tcPr>
            <w:tcW w:w="1946" w:type="dxa"/>
            <w:tcBorders>
              <w:top w:val="nil"/>
              <w:left w:val="nil"/>
              <w:bottom w:val="nil"/>
              <w:right w:val="nil"/>
            </w:tcBorders>
            <w:vAlign w:val="bottom"/>
          </w:tcPr>
          <w:p w:rsidR="000B21C3" w:rsidRPr="000E6B0D" w:rsidRDefault="000B21C3" w:rsidP="00E96162">
            <w:pPr>
              <w:ind w:left="57"/>
              <w:rPr>
                <w:sz w:val="12"/>
                <w:szCs w:val="12"/>
              </w:rPr>
            </w:pPr>
            <w:r>
              <w:rPr>
                <w:sz w:val="12"/>
                <w:szCs w:val="12"/>
              </w:rPr>
              <w:t>Масса груза (нетто)</w:t>
            </w:r>
          </w:p>
        </w:tc>
        <w:tc>
          <w:tcPr>
            <w:tcW w:w="5653" w:type="dxa"/>
            <w:tcBorders>
              <w:top w:val="nil"/>
              <w:left w:val="nil"/>
              <w:right w:val="single" w:sz="12" w:space="0" w:color="auto"/>
            </w:tcBorders>
            <w:vAlign w:val="bottom"/>
          </w:tcPr>
          <w:p w:rsidR="000B21C3" w:rsidRPr="000E6B0D" w:rsidRDefault="000B21C3" w:rsidP="00E96162">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0B21C3" w:rsidRPr="000E6B0D" w:rsidRDefault="000B21C3" w:rsidP="00E96162">
            <w:pPr>
              <w:jc w:val="center"/>
              <w:rPr>
                <w:sz w:val="12"/>
                <w:szCs w:val="12"/>
              </w:rPr>
            </w:pPr>
          </w:p>
        </w:tc>
      </w:tr>
      <w:tr w:rsidR="000B21C3" w:rsidRPr="000E6B0D" w:rsidTr="00E96162">
        <w:tc>
          <w:tcPr>
            <w:tcW w:w="5683" w:type="dxa"/>
            <w:gridSpan w:val="2"/>
            <w:tcBorders>
              <w:top w:val="nil"/>
              <w:left w:val="nil"/>
              <w:bottom w:val="nil"/>
              <w:right w:val="nil"/>
            </w:tcBorders>
          </w:tcPr>
          <w:p w:rsidR="000B21C3" w:rsidRPr="000E6B0D" w:rsidRDefault="000B21C3" w:rsidP="00E96162">
            <w:pPr>
              <w:jc w:val="center"/>
              <w:rPr>
                <w:sz w:val="12"/>
                <w:szCs w:val="12"/>
              </w:rPr>
            </w:pPr>
          </w:p>
        </w:tc>
        <w:tc>
          <w:tcPr>
            <w:tcW w:w="1946" w:type="dxa"/>
            <w:tcBorders>
              <w:top w:val="nil"/>
              <w:left w:val="nil"/>
              <w:bottom w:val="nil"/>
              <w:right w:val="nil"/>
            </w:tcBorders>
          </w:tcPr>
          <w:p w:rsidR="000B21C3" w:rsidRPr="000E6B0D" w:rsidRDefault="000B21C3" w:rsidP="00E96162">
            <w:pPr>
              <w:ind w:left="57"/>
              <w:rPr>
                <w:sz w:val="12"/>
                <w:szCs w:val="12"/>
              </w:rPr>
            </w:pPr>
          </w:p>
        </w:tc>
        <w:tc>
          <w:tcPr>
            <w:tcW w:w="5653" w:type="dxa"/>
            <w:tcBorders>
              <w:left w:val="nil"/>
              <w:bottom w:val="nil"/>
              <w:right w:val="single" w:sz="12" w:space="0" w:color="auto"/>
            </w:tcBorders>
          </w:tcPr>
          <w:p w:rsidR="000B21C3" w:rsidRPr="000E6B0D" w:rsidRDefault="000B21C3" w:rsidP="00E96162">
            <w:pPr>
              <w:jc w:val="center"/>
              <w:rPr>
                <w:sz w:val="12"/>
                <w:szCs w:val="12"/>
              </w:rPr>
            </w:pPr>
            <w:r>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0B21C3" w:rsidRPr="000E6B0D" w:rsidRDefault="000B21C3" w:rsidP="00E96162">
            <w:pPr>
              <w:jc w:val="center"/>
              <w:rPr>
                <w:sz w:val="12"/>
                <w:szCs w:val="12"/>
              </w:rPr>
            </w:pPr>
          </w:p>
        </w:tc>
      </w:tr>
      <w:tr w:rsidR="000B21C3" w:rsidRPr="000E6B0D" w:rsidTr="00E96162">
        <w:trPr>
          <w:trHeight w:val="187"/>
        </w:trPr>
        <w:tc>
          <w:tcPr>
            <w:tcW w:w="1064" w:type="dxa"/>
            <w:tcBorders>
              <w:top w:val="nil"/>
              <w:left w:val="nil"/>
              <w:bottom w:val="nil"/>
              <w:right w:val="nil"/>
            </w:tcBorders>
            <w:vAlign w:val="bottom"/>
          </w:tcPr>
          <w:p w:rsidR="000B21C3" w:rsidRPr="000E6B0D" w:rsidRDefault="000B21C3" w:rsidP="00E96162">
            <w:pPr>
              <w:rPr>
                <w:sz w:val="12"/>
                <w:szCs w:val="12"/>
              </w:rPr>
            </w:pPr>
            <w:r>
              <w:rPr>
                <w:sz w:val="12"/>
                <w:szCs w:val="12"/>
              </w:rPr>
              <w:t>Всего мест</w:t>
            </w:r>
          </w:p>
        </w:tc>
        <w:tc>
          <w:tcPr>
            <w:tcW w:w="4619" w:type="dxa"/>
            <w:tcBorders>
              <w:top w:val="nil"/>
              <w:left w:val="nil"/>
              <w:right w:val="nil"/>
            </w:tcBorders>
            <w:vAlign w:val="bottom"/>
          </w:tcPr>
          <w:p w:rsidR="000B21C3" w:rsidRPr="000E6B0D" w:rsidRDefault="000B21C3" w:rsidP="00E96162">
            <w:pPr>
              <w:jc w:val="center"/>
              <w:rPr>
                <w:sz w:val="12"/>
                <w:szCs w:val="12"/>
              </w:rPr>
            </w:pPr>
          </w:p>
        </w:tc>
        <w:tc>
          <w:tcPr>
            <w:tcW w:w="1946" w:type="dxa"/>
            <w:tcBorders>
              <w:top w:val="nil"/>
              <w:left w:val="nil"/>
              <w:bottom w:val="nil"/>
              <w:right w:val="nil"/>
            </w:tcBorders>
            <w:vAlign w:val="bottom"/>
          </w:tcPr>
          <w:p w:rsidR="000B21C3" w:rsidRPr="000E6B0D" w:rsidRDefault="000B21C3" w:rsidP="00E96162">
            <w:pPr>
              <w:ind w:left="57"/>
              <w:rPr>
                <w:sz w:val="12"/>
                <w:szCs w:val="12"/>
              </w:rPr>
            </w:pPr>
            <w:r>
              <w:rPr>
                <w:sz w:val="12"/>
                <w:szCs w:val="12"/>
              </w:rPr>
              <w:t>Масса груза (брутто)</w:t>
            </w:r>
          </w:p>
        </w:tc>
        <w:tc>
          <w:tcPr>
            <w:tcW w:w="5653" w:type="dxa"/>
            <w:tcBorders>
              <w:top w:val="nil"/>
              <w:left w:val="nil"/>
              <w:right w:val="single" w:sz="12" w:space="0" w:color="auto"/>
            </w:tcBorders>
            <w:vAlign w:val="bottom"/>
          </w:tcPr>
          <w:p w:rsidR="000B21C3" w:rsidRPr="000E6B0D" w:rsidRDefault="000B21C3" w:rsidP="00E96162">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0B21C3" w:rsidRPr="000E6B0D" w:rsidRDefault="000B21C3" w:rsidP="00E96162">
            <w:pPr>
              <w:jc w:val="center"/>
              <w:rPr>
                <w:sz w:val="12"/>
                <w:szCs w:val="12"/>
              </w:rPr>
            </w:pPr>
          </w:p>
        </w:tc>
      </w:tr>
      <w:tr w:rsidR="000B21C3" w:rsidRPr="000E6B0D" w:rsidTr="00E96162">
        <w:tc>
          <w:tcPr>
            <w:tcW w:w="1064" w:type="dxa"/>
            <w:tcBorders>
              <w:top w:val="nil"/>
              <w:left w:val="nil"/>
              <w:bottom w:val="nil"/>
              <w:right w:val="nil"/>
            </w:tcBorders>
          </w:tcPr>
          <w:p w:rsidR="000B21C3" w:rsidRPr="000E6B0D" w:rsidRDefault="000B21C3" w:rsidP="00E96162">
            <w:pPr>
              <w:rPr>
                <w:sz w:val="12"/>
                <w:szCs w:val="12"/>
              </w:rPr>
            </w:pPr>
          </w:p>
        </w:tc>
        <w:tc>
          <w:tcPr>
            <w:tcW w:w="4619" w:type="dxa"/>
            <w:tcBorders>
              <w:left w:val="nil"/>
              <w:bottom w:val="nil"/>
              <w:right w:val="nil"/>
            </w:tcBorders>
          </w:tcPr>
          <w:p w:rsidR="000B21C3" w:rsidRPr="000E6B0D" w:rsidRDefault="000B21C3" w:rsidP="00E96162">
            <w:pPr>
              <w:jc w:val="center"/>
              <w:rPr>
                <w:sz w:val="12"/>
                <w:szCs w:val="12"/>
              </w:rPr>
            </w:pPr>
            <w:r>
              <w:rPr>
                <w:sz w:val="12"/>
                <w:szCs w:val="12"/>
              </w:rPr>
              <w:t>прописью</w:t>
            </w:r>
          </w:p>
        </w:tc>
        <w:tc>
          <w:tcPr>
            <w:tcW w:w="1946" w:type="dxa"/>
            <w:tcBorders>
              <w:top w:val="nil"/>
              <w:left w:val="nil"/>
              <w:bottom w:val="nil"/>
              <w:right w:val="nil"/>
            </w:tcBorders>
          </w:tcPr>
          <w:p w:rsidR="000B21C3" w:rsidRPr="000E6B0D" w:rsidRDefault="000B21C3" w:rsidP="00E96162">
            <w:pPr>
              <w:jc w:val="center"/>
              <w:rPr>
                <w:sz w:val="12"/>
                <w:szCs w:val="12"/>
              </w:rPr>
            </w:pPr>
          </w:p>
        </w:tc>
        <w:tc>
          <w:tcPr>
            <w:tcW w:w="5653" w:type="dxa"/>
            <w:tcBorders>
              <w:left w:val="nil"/>
              <w:bottom w:val="nil"/>
              <w:right w:val="nil"/>
            </w:tcBorders>
          </w:tcPr>
          <w:p w:rsidR="000B21C3" w:rsidRPr="000E6B0D" w:rsidRDefault="000B21C3" w:rsidP="00E96162">
            <w:pPr>
              <w:jc w:val="center"/>
              <w:rPr>
                <w:sz w:val="12"/>
                <w:szCs w:val="12"/>
              </w:rPr>
            </w:pPr>
            <w:r>
              <w:rPr>
                <w:sz w:val="12"/>
                <w:szCs w:val="12"/>
              </w:rPr>
              <w:t>прописью</w:t>
            </w:r>
          </w:p>
        </w:tc>
        <w:tc>
          <w:tcPr>
            <w:tcW w:w="2169" w:type="dxa"/>
            <w:tcBorders>
              <w:top w:val="single" w:sz="12" w:space="0" w:color="auto"/>
              <w:left w:val="nil"/>
              <w:bottom w:val="nil"/>
              <w:right w:val="nil"/>
            </w:tcBorders>
          </w:tcPr>
          <w:p w:rsidR="000B21C3" w:rsidRPr="000E6B0D" w:rsidRDefault="000B21C3" w:rsidP="00E96162">
            <w:pPr>
              <w:jc w:val="center"/>
              <w:rPr>
                <w:sz w:val="12"/>
                <w:szCs w:val="12"/>
              </w:rPr>
            </w:pPr>
          </w:p>
        </w:tc>
      </w:tr>
    </w:tbl>
    <w:p w:rsidR="000B21C3" w:rsidRDefault="000B21C3" w:rsidP="00C10E6C"/>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0B21C3" w:rsidRPr="000E6B0D" w:rsidTr="00E96162">
        <w:trPr>
          <w:trHeight w:val="227"/>
        </w:trPr>
        <w:tc>
          <w:tcPr>
            <w:tcW w:w="4074" w:type="dxa"/>
            <w:gridSpan w:val="7"/>
            <w:tcBorders>
              <w:top w:val="nil"/>
              <w:left w:val="nil"/>
              <w:bottom w:val="nil"/>
              <w:right w:val="nil"/>
            </w:tcBorders>
            <w:vAlign w:val="bottom"/>
          </w:tcPr>
          <w:p w:rsidR="000B21C3" w:rsidRPr="000E6B0D" w:rsidRDefault="000B21C3" w:rsidP="00E96162">
            <w:pPr>
              <w:rPr>
                <w:sz w:val="12"/>
                <w:szCs w:val="12"/>
              </w:rPr>
            </w:pPr>
            <w:r>
              <w:rPr>
                <w:sz w:val="12"/>
                <w:szCs w:val="12"/>
              </w:rPr>
              <w:t xml:space="preserve">Приложение (паспорта, сертификаты и т.п.) </w:t>
            </w:r>
            <w:proofErr w:type="gramStart"/>
            <w:r>
              <w:rPr>
                <w:sz w:val="12"/>
                <w:szCs w:val="12"/>
              </w:rPr>
              <w:t>на</w:t>
            </w:r>
            <w:proofErr w:type="gramEnd"/>
          </w:p>
        </w:tc>
        <w:tc>
          <w:tcPr>
            <w:tcW w:w="2925" w:type="dxa"/>
            <w:gridSpan w:val="5"/>
            <w:tcBorders>
              <w:top w:val="nil"/>
              <w:left w:val="nil"/>
              <w:right w:val="nil"/>
            </w:tcBorders>
            <w:vAlign w:val="bottom"/>
          </w:tcPr>
          <w:p w:rsidR="000B21C3" w:rsidRPr="000E6B0D" w:rsidRDefault="000B21C3" w:rsidP="00E96162">
            <w:pPr>
              <w:jc w:val="center"/>
              <w:rPr>
                <w:sz w:val="12"/>
                <w:szCs w:val="12"/>
              </w:rPr>
            </w:pPr>
          </w:p>
        </w:tc>
        <w:tc>
          <w:tcPr>
            <w:tcW w:w="756" w:type="dxa"/>
            <w:gridSpan w:val="2"/>
            <w:tcBorders>
              <w:top w:val="nil"/>
              <w:left w:val="nil"/>
              <w:bottom w:val="nil"/>
              <w:right w:val="nil"/>
            </w:tcBorders>
            <w:vAlign w:val="bottom"/>
          </w:tcPr>
          <w:p w:rsidR="000B21C3" w:rsidRPr="000E6B0D" w:rsidRDefault="000B21C3" w:rsidP="00E96162">
            <w:pPr>
              <w:rPr>
                <w:sz w:val="12"/>
                <w:szCs w:val="12"/>
              </w:rPr>
            </w:pPr>
            <w:r>
              <w:rPr>
                <w:sz w:val="12"/>
                <w:szCs w:val="12"/>
              </w:rPr>
              <w:t xml:space="preserve"> </w:t>
            </w:r>
            <w:proofErr w:type="gramStart"/>
            <w:r>
              <w:rPr>
                <w:sz w:val="12"/>
                <w:szCs w:val="12"/>
              </w:rPr>
              <w:t>листах</w:t>
            </w:r>
            <w:proofErr w:type="gramEnd"/>
          </w:p>
        </w:tc>
        <w:tc>
          <w:tcPr>
            <w:tcW w:w="98" w:type="dxa"/>
            <w:tcBorders>
              <w:top w:val="nil"/>
              <w:left w:val="nil"/>
              <w:bottom w:val="nil"/>
            </w:tcBorders>
            <w:vAlign w:val="bottom"/>
          </w:tcPr>
          <w:p w:rsidR="000B21C3" w:rsidRPr="000E6B0D" w:rsidRDefault="000B21C3" w:rsidP="00E96162">
            <w:pPr>
              <w:jc w:val="center"/>
              <w:rPr>
                <w:sz w:val="12"/>
                <w:szCs w:val="12"/>
              </w:rPr>
            </w:pPr>
          </w:p>
        </w:tc>
        <w:tc>
          <w:tcPr>
            <w:tcW w:w="98" w:type="dxa"/>
            <w:tcBorders>
              <w:top w:val="nil"/>
              <w:bottom w:val="nil"/>
              <w:right w:val="nil"/>
            </w:tcBorders>
            <w:vAlign w:val="bottom"/>
          </w:tcPr>
          <w:p w:rsidR="000B21C3" w:rsidRPr="000E6B0D" w:rsidRDefault="000B21C3" w:rsidP="00E96162">
            <w:pPr>
              <w:jc w:val="center"/>
              <w:rPr>
                <w:sz w:val="12"/>
                <w:szCs w:val="12"/>
              </w:rPr>
            </w:pPr>
          </w:p>
        </w:tc>
        <w:tc>
          <w:tcPr>
            <w:tcW w:w="1764" w:type="dxa"/>
            <w:gridSpan w:val="2"/>
            <w:tcBorders>
              <w:top w:val="nil"/>
              <w:left w:val="nil"/>
              <w:bottom w:val="nil"/>
              <w:right w:val="nil"/>
            </w:tcBorders>
            <w:vAlign w:val="bottom"/>
          </w:tcPr>
          <w:p w:rsidR="000B21C3" w:rsidRPr="000E6B0D" w:rsidRDefault="000B21C3" w:rsidP="00E96162">
            <w:pPr>
              <w:rPr>
                <w:sz w:val="12"/>
                <w:szCs w:val="12"/>
              </w:rPr>
            </w:pPr>
            <w:r>
              <w:rPr>
                <w:sz w:val="12"/>
                <w:szCs w:val="12"/>
              </w:rPr>
              <w:t>По доверенности №</w:t>
            </w:r>
          </w:p>
        </w:tc>
        <w:tc>
          <w:tcPr>
            <w:tcW w:w="2281" w:type="dxa"/>
            <w:gridSpan w:val="6"/>
            <w:tcBorders>
              <w:top w:val="nil"/>
              <w:left w:val="nil"/>
              <w:right w:val="nil"/>
            </w:tcBorders>
            <w:vAlign w:val="bottom"/>
          </w:tcPr>
          <w:p w:rsidR="000B21C3" w:rsidRPr="000E6B0D" w:rsidRDefault="000B21C3" w:rsidP="00E96162">
            <w:pPr>
              <w:jc w:val="center"/>
              <w:rPr>
                <w:sz w:val="12"/>
                <w:szCs w:val="12"/>
              </w:rPr>
            </w:pPr>
          </w:p>
        </w:tc>
        <w:tc>
          <w:tcPr>
            <w:tcW w:w="420" w:type="dxa"/>
            <w:tcBorders>
              <w:top w:val="nil"/>
              <w:left w:val="nil"/>
              <w:bottom w:val="nil"/>
              <w:right w:val="nil"/>
            </w:tcBorders>
            <w:vAlign w:val="bottom"/>
          </w:tcPr>
          <w:p w:rsidR="000B21C3" w:rsidRPr="000E6B0D" w:rsidRDefault="000B21C3" w:rsidP="00E96162">
            <w:pPr>
              <w:jc w:val="right"/>
              <w:rPr>
                <w:sz w:val="12"/>
                <w:szCs w:val="12"/>
              </w:rPr>
            </w:pPr>
            <w:r>
              <w:rPr>
                <w:sz w:val="12"/>
                <w:szCs w:val="12"/>
              </w:rPr>
              <w:t>от «</w:t>
            </w:r>
          </w:p>
        </w:tc>
        <w:tc>
          <w:tcPr>
            <w:tcW w:w="448" w:type="dxa"/>
            <w:tcBorders>
              <w:top w:val="nil"/>
              <w:left w:val="nil"/>
              <w:right w:val="nil"/>
            </w:tcBorders>
            <w:vAlign w:val="bottom"/>
          </w:tcPr>
          <w:p w:rsidR="000B21C3" w:rsidRPr="000E6B0D" w:rsidRDefault="000B21C3" w:rsidP="00E96162">
            <w:pPr>
              <w:jc w:val="center"/>
              <w:rPr>
                <w:sz w:val="12"/>
                <w:szCs w:val="12"/>
              </w:rPr>
            </w:pPr>
          </w:p>
        </w:tc>
        <w:tc>
          <w:tcPr>
            <w:tcW w:w="294" w:type="dxa"/>
            <w:tcBorders>
              <w:top w:val="nil"/>
              <w:left w:val="nil"/>
              <w:bottom w:val="nil"/>
              <w:right w:val="nil"/>
            </w:tcBorders>
            <w:vAlign w:val="bottom"/>
          </w:tcPr>
          <w:p w:rsidR="000B21C3" w:rsidRPr="000E6B0D" w:rsidRDefault="000B21C3" w:rsidP="00E96162">
            <w:pPr>
              <w:rPr>
                <w:sz w:val="12"/>
                <w:szCs w:val="12"/>
              </w:rPr>
            </w:pPr>
            <w:r>
              <w:rPr>
                <w:sz w:val="12"/>
                <w:szCs w:val="12"/>
              </w:rPr>
              <w:t>»</w:t>
            </w:r>
          </w:p>
        </w:tc>
        <w:tc>
          <w:tcPr>
            <w:tcW w:w="2016" w:type="dxa"/>
            <w:gridSpan w:val="3"/>
            <w:tcBorders>
              <w:top w:val="nil"/>
              <w:left w:val="nil"/>
              <w:right w:val="nil"/>
            </w:tcBorders>
            <w:vAlign w:val="bottom"/>
          </w:tcPr>
          <w:p w:rsidR="000B21C3" w:rsidRPr="000E6B0D" w:rsidRDefault="000B21C3" w:rsidP="00E96162">
            <w:pPr>
              <w:jc w:val="center"/>
              <w:rPr>
                <w:sz w:val="12"/>
                <w:szCs w:val="12"/>
              </w:rPr>
            </w:pPr>
          </w:p>
        </w:tc>
        <w:tc>
          <w:tcPr>
            <w:tcW w:w="277" w:type="dxa"/>
            <w:tcBorders>
              <w:top w:val="nil"/>
              <w:left w:val="nil"/>
              <w:bottom w:val="nil"/>
              <w:right w:val="nil"/>
            </w:tcBorders>
            <w:vAlign w:val="bottom"/>
          </w:tcPr>
          <w:p w:rsidR="000B21C3" w:rsidRPr="000E6B0D" w:rsidRDefault="000B21C3" w:rsidP="00E96162">
            <w:pPr>
              <w:rPr>
                <w:sz w:val="12"/>
                <w:szCs w:val="12"/>
              </w:rPr>
            </w:pPr>
            <w:r>
              <w:rPr>
                <w:sz w:val="12"/>
                <w:szCs w:val="12"/>
              </w:rPr>
              <w:t xml:space="preserve"> года,</w:t>
            </w:r>
          </w:p>
        </w:tc>
      </w:tr>
      <w:tr w:rsidR="000B21C3" w:rsidRPr="000E6B0D" w:rsidTr="00E96162">
        <w:tc>
          <w:tcPr>
            <w:tcW w:w="4074" w:type="dxa"/>
            <w:gridSpan w:val="7"/>
            <w:tcBorders>
              <w:top w:val="nil"/>
              <w:left w:val="nil"/>
              <w:bottom w:val="nil"/>
              <w:right w:val="nil"/>
            </w:tcBorders>
          </w:tcPr>
          <w:p w:rsidR="000B21C3" w:rsidRPr="000E6B0D" w:rsidRDefault="000B21C3" w:rsidP="00E96162">
            <w:pPr>
              <w:jc w:val="center"/>
              <w:rPr>
                <w:sz w:val="12"/>
                <w:szCs w:val="12"/>
              </w:rPr>
            </w:pPr>
          </w:p>
        </w:tc>
        <w:tc>
          <w:tcPr>
            <w:tcW w:w="2925" w:type="dxa"/>
            <w:gridSpan w:val="5"/>
            <w:tcBorders>
              <w:left w:val="nil"/>
              <w:bottom w:val="nil"/>
              <w:right w:val="nil"/>
            </w:tcBorders>
          </w:tcPr>
          <w:p w:rsidR="000B21C3" w:rsidRPr="000E6B0D" w:rsidRDefault="000B21C3" w:rsidP="00E96162">
            <w:pPr>
              <w:jc w:val="center"/>
              <w:rPr>
                <w:sz w:val="12"/>
                <w:szCs w:val="12"/>
              </w:rPr>
            </w:pPr>
            <w:r>
              <w:rPr>
                <w:sz w:val="12"/>
                <w:szCs w:val="12"/>
              </w:rPr>
              <w:t>прописью</w:t>
            </w:r>
          </w:p>
        </w:tc>
        <w:tc>
          <w:tcPr>
            <w:tcW w:w="756" w:type="dxa"/>
            <w:gridSpan w:val="2"/>
            <w:tcBorders>
              <w:top w:val="nil"/>
              <w:left w:val="nil"/>
              <w:bottom w:val="nil"/>
              <w:right w:val="nil"/>
            </w:tcBorders>
          </w:tcPr>
          <w:p w:rsidR="000B21C3" w:rsidRPr="000E6B0D" w:rsidRDefault="000B21C3" w:rsidP="00E96162">
            <w:pPr>
              <w:jc w:val="center"/>
              <w:rPr>
                <w:sz w:val="12"/>
                <w:szCs w:val="12"/>
              </w:rPr>
            </w:pPr>
          </w:p>
        </w:tc>
        <w:tc>
          <w:tcPr>
            <w:tcW w:w="98" w:type="dxa"/>
            <w:tcBorders>
              <w:top w:val="nil"/>
              <w:left w:val="nil"/>
              <w:bottom w:val="nil"/>
            </w:tcBorders>
          </w:tcPr>
          <w:p w:rsidR="000B21C3" w:rsidRPr="000E6B0D" w:rsidRDefault="000B21C3" w:rsidP="00E96162">
            <w:pPr>
              <w:jc w:val="center"/>
              <w:rPr>
                <w:sz w:val="12"/>
                <w:szCs w:val="12"/>
              </w:rPr>
            </w:pPr>
          </w:p>
        </w:tc>
        <w:tc>
          <w:tcPr>
            <w:tcW w:w="98" w:type="dxa"/>
            <w:tcBorders>
              <w:top w:val="nil"/>
              <w:bottom w:val="nil"/>
              <w:right w:val="nil"/>
            </w:tcBorders>
          </w:tcPr>
          <w:p w:rsidR="000B21C3" w:rsidRPr="000E6B0D" w:rsidRDefault="000B21C3" w:rsidP="00E96162">
            <w:pPr>
              <w:jc w:val="center"/>
              <w:rPr>
                <w:sz w:val="12"/>
                <w:szCs w:val="12"/>
              </w:rPr>
            </w:pPr>
          </w:p>
        </w:tc>
        <w:tc>
          <w:tcPr>
            <w:tcW w:w="7500" w:type="dxa"/>
            <w:gridSpan w:val="15"/>
            <w:tcBorders>
              <w:top w:val="nil"/>
              <w:left w:val="nil"/>
              <w:bottom w:val="nil"/>
              <w:right w:val="nil"/>
            </w:tcBorders>
          </w:tcPr>
          <w:p w:rsidR="000B21C3" w:rsidRPr="000E6B0D" w:rsidRDefault="000B21C3" w:rsidP="00E96162">
            <w:pPr>
              <w:jc w:val="center"/>
              <w:rPr>
                <w:sz w:val="12"/>
                <w:szCs w:val="12"/>
              </w:rPr>
            </w:pPr>
          </w:p>
        </w:tc>
      </w:tr>
      <w:tr w:rsidR="000B21C3" w:rsidRPr="000E6B0D" w:rsidTr="00E96162">
        <w:trPr>
          <w:trHeight w:val="233"/>
        </w:trPr>
        <w:tc>
          <w:tcPr>
            <w:tcW w:w="2366" w:type="dxa"/>
            <w:gridSpan w:val="2"/>
            <w:tcBorders>
              <w:top w:val="nil"/>
              <w:left w:val="nil"/>
              <w:bottom w:val="nil"/>
              <w:right w:val="nil"/>
            </w:tcBorders>
            <w:vAlign w:val="bottom"/>
          </w:tcPr>
          <w:p w:rsidR="000B21C3" w:rsidRPr="000E6B0D" w:rsidRDefault="000B21C3" w:rsidP="00E96162">
            <w:pPr>
              <w:rPr>
                <w:sz w:val="12"/>
                <w:szCs w:val="12"/>
              </w:rPr>
            </w:pPr>
            <w:r>
              <w:rPr>
                <w:sz w:val="12"/>
                <w:szCs w:val="12"/>
              </w:rPr>
              <w:t>Всего отпущено на сумму</w:t>
            </w:r>
          </w:p>
        </w:tc>
        <w:tc>
          <w:tcPr>
            <w:tcW w:w="5389" w:type="dxa"/>
            <w:gridSpan w:val="12"/>
            <w:tcBorders>
              <w:top w:val="nil"/>
              <w:left w:val="nil"/>
              <w:right w:val="nil"/>
            </w:tcBorders>
            <w:vAlign w:val="bottom"/>
          </w:tcPr>
          <w:p w:rsidR="000B21C3" w:rsidRPr="000E6B0D" w:rsidRDefault="000B21C3" w:rsidP="00E96162">
            <w:pPr>
              <w:jc w:val="center"/>
              <w:rPr>
                <w:sz w:val="12"/>
                <w:szCs w:val="12"/>
              </w:rPr>
            </w:pPr>
          </w:p>
        </w:tc>
        <w:tc>
          <w:tcPr>
            <w:tcW w:w="98" w:type="dxa"/>
            <w:tcBorders>
              <w:top w:val="nil"/>
              <w:left w:val="nil"/>
              <w:bottom w:val="nil"/>
            </w:tcBorders>
            <w:vAlign w:val="bottom"/>
          </w:tcPr>
          <w:p w:rsidR="000B21C3" w:rsidRPr="000E6B0D" w:rsidRDefault="000B21C3" w:rsidP="00E96162">
            <w:pPr>
              <w:jc w:val="center"/>
              <w:rPr>
                <w:sz w:val="12"/>
                <w:szCs w:val="12"/>
              </w:rPr>
            </w:pPr>
          </w:p>
        </w:tc>
        <w:tc>
          <w:tcPr>
            <w:tcW w:w="98" w:type="dxa"/>
            <w:tcBorders>
              <w:top w:val="nil"/>
              <w:bottom w:val="nil"/>
              <w:right w:val="nil"/>
            </w:tcBorders>
            <w:vAlign w:val="bottom"/>
          </w:tcPr>
          <w:p w:rsidR="000B21C3" w:rsidRPr="000E6B0D" w:rsidRDefault="000B21C3" w:rsidP="00E96162">
            <w:pPr>
              <w:jc w:val="center"/>
              <w:rPr>
                <w:sz w:val="12"/>
                <w:szCs w:val="12"/>
              </w:rPr>
            </w:pPr>
          </w:p>
        </w:tc>
        <w:tc>
          <w:tcPr>
            <w:tcW w:w="938" w:type="dxa"/>
            <w:tcBorders>
              <w:top w:val="nil"/>
              <w:left w:val="nil"/>
              <w:bottom w:val="nil"/>
              <w:right w:val="nil"/>
            </w:tcBorders>
            <w:vAlign w:val="bottom"/>
          </w:tcPr>
          <w:p w:rsidR="000B21C3" w:rsidRPr="000E6B0D" w:rsidRDefault="000B21C3" w:rsidP="00E96162">
            <w:pPr>
              <w:rPr>
                <w:sz w:val="12"/>
                <w:szCs w:val="12"/>
              </w:rPr>
            </w:pPr>
            <w:r>
              <w:rPr>
                <w:sz w:val="12"/>
                <w:szCs w:val="12"/>
              </w:rPr>
              <w:t>выданной</w:t>
            </w:r>
          </w:p>
        </w:tc>
        <w:tc>
          <w:tcPr>
            <w:tcW w:w="6562" w:type="dxa"/>
            <w:gridSpan w:val="14"/>
            <w:tcBorders>
              <w:top w:val="nil"/>
              <w:left w:val="nil"/>
              <w:right w:val="nil"/>
            </w:tcBorders>
            <w:vAlign w:val="bottom"/>
          </w:tcPr>
          <w:p w:rsidR="000B21C3" w:rsidRPr="000E6B0D" w:rsidRDefault="000B21C3" w:rsidP="00E96162">
            <w:pPr>
              <w:jc w:val="center"/>
              <w:rPr>
                <w:sz w:val="12"/>
                <w:szCs w:val="12"/>
              </w:rPr>
            </w:pPr>
          </w:p>
        </w:tc>
      </w:tr>
      <w:tr w:rsidR="000B21C3" w:rsidRPr="000E6B0D" w:rsidTr="00E96162">
        <w:tc>
          <w:tcPr>
            <w:tcW w:w="2366" w:type="dxa"/>
            <w:gridSpan w:val="2"/>
            <w:tcBorders>
              <w:top w:val="nil"/>
              <w:left w:val="nil"/>
              <w:bottom w:val="nil"/>
              <w:right w:val="nil"/>
            </w:tcBorders>
          </w:tcPr>
          <w:p w:rsidR="000B21C3" w:rsidRPr="000E6B0D" w:rsidRDefault="000B21C3" w:rsidP="00E96162">
            <w:pPr>
              <w:jc w:val="center"/>
              <w:rPr>
                <w:sz w:val="12"/>
                <w:szCs w:val="12"/>
              </w:rPr>
            </w:pPr>
          </w:p>
        </w:tc>
        <w:tc>
          <w:tcPr>
            <w:tcW w:w="5389" w:type="dxa"/>
            <w:gridSpan w:val="12"/>
            <w:tcBorders>
              <w:left w:val="nil"/>
              <w:bottom w:val="nil"/>
              <w:right w:val="nil"/>
            </w:tcBorders>
          </w:tcPr>
          <w:p w:rsidR="000B21C3" w:rsidRPr="000E6B0D" w:rsidRDefault="000B21C3" w:rsidP="00E96162">
            <w:pPr>
              <w:jc w:val="center"/>
              <w:rPr>
                <w:sz w:val="12"/>
                <w:szCs w:val="12"/>
              </w:rPr>
            </w:pPr>
            <w:r>
              <w:rPr>
                <w:sz w:val="12"/>
                <w:szCs w:val="12"/>
              </w:rPr>
              <w:t>прописью</w:t>
            </w:r>
          </w:p>
        </w:tc>
        <w:tc>
          <w:tcPr>
            <w:tcW w:w="98" w:type="dxa"/>
            <w:tcBorders>
              <w:top w:val="nil"/>
              <w:left w:val="nil"/>
              <w:bottom w:val="nil"/>
            </w:tcBorders>
          </w:tcPr>
          <w:p w:rsidR="000B21C3" w:rsidRPr="000E6B0D" w:rsidRDefault="000B21C3" w:rsidP="00E96162">
            <w:pPr>
              <w:jc w:val="center"/>
              <w:rPr>
                <w:sz w:val="12"/>
                <w:szCs w:val="12"/>
              </w:rPr>
            </w:pPr>
          </w:p>
        </w:tc>
        <w:tc>
          <w:tcPr>
            <w:tcW w:w="98" w:type="dxa"/>
            <w:tcBorders>
              <w:top w:val="nil"/>
              <w:bottom w:val="nil"/>
              <w:right w:val="nil"/>
            </w:tcBorders>
          </w:tcPr>
          <w:p w:rsidR="000B21C3" w:rsidRPr="000E6B0D" w:rsidRDefault="000B21C3" w:rsidP="00E96162">
            <w:pPr>
              <w:jc w:val="center"/>
              <w:rPr>
                <w:sz w:val="12"/>
                <w:szCs w:val="12"/>
              </w:rPr>
            </w:pPr>
          </w:p>
        </w:tc>
        <w:tc>
          <w:tcPr>
            <w:tcW w:w="938" w:type="dxa"/>
            <w:tcBorders>
              <w:top w:val="nil"/>
              <w:left w:val="nil"/>
              <w:bottom w:val="nil"/>
              <w:right w:val="nil"/>
            </w:tcBorders>
          </w:tcPr>
          <w:p w:rsidR="000B21C3" w:rsidRPr="000E6B0D" w:rsidRDefault="000B21C3" w:rsidP="00E96162">
            <w:pPr>
              <w:jc w:val="center"/>
              <w:rPr>
                <w:sz w:val="12"/>
                <w:szCs w:val="12"/>
              </w:rPr>
            </w:pPr>
          </w:p>
        </w:tc>
        <w:tc>
          <w:tcPr>
            <w:tcW w:w="6562" w:type="dxa"/>
            <w:gridSpan w:val="14"/>
            <w:tcBorders>
              <w:left w:val="nil"/>
              <w:bottom w:val="nil"/>
              <w:right w:val="nil"/>
            </w:tcBorders>
          </w:tcPr>
          <w:p w:rsidR="000B21C3" w:rsidRPr="000E6B0D" w:rsidRDefault="000B21C3" w:rsidP="00E96162">
            <w:pPr>
              <w:jc w:val="center"/>
              <w:rPr>
                <w:sz w:val="12"/>
                <w:szCs w:val="12"/>
              </w:rPr>
            </w:pPr>
            <w:r>
              <w:rPr>
                <w:sz w:val="12"/>
                <w:szCs w:val="12"/>
              </w:rPr>
              <w:t xml:space="preserve">кем, кому (организация, должность, фамилия, и., о.) </w:t>
            </w:r>
          </w:p>
        </w:tc>
      </w:tr>
      <w:tr w:rsidR="000B21C3" w:rsidRPr="000E6B0D" w:rsidTr="00E96162">
        <w:trPr>
          <w:trHeight w:val="225"/>
        </w:trPr>
        <w:tc>
          <w:tcPr>
            <w:tcW w:w="5879" w:type="dxa"/>
            <w:gridSpan w:val="10"/>
            <w:tcBorders>
              <w:top w:val="nil"/>
              <w:left w:val="nil"/>
              <w:right w:val="nil"/>
            </w:tcBorders>
            <w:vAlign w:val="bottom"/>
          </w:tcPr>
          <w:p w:rsidR="000B21C3" w:rsidRPr="000E6B0D" w:rsidRDefault="000B21C3" w:rsidP="00E96162">
            <w:pPr>
              <w:jc w:val="center"/>
              <w:rPr>
                <w:sz w:val="12"/>
                <w:szCs w:val="12"/>
              </w:rPr>
            </w:pPr>
          </w:p>
        </w:tc>
        <w:tc>
          <w:tcPr>
            <w:tcW w:w="574" w:type="dxa"/>
            <w:tcBorders>
              <w:top w:val="nil"/>
              <w:left w:val="nil"/>
              <w:bottom w:val="nil"/>
              <w:right w:val="nil"/>
            </w:tcBorders>
            <w:vAlign w:val="bottom"/>
          </w:tcPr>
          <w:p w:rsidR="000B21C3" w:rsidRPr="000E6B0D" w:rsidRDefault="000B21C3" w:rsidP="00E96162">
            <w:pPr>
              <w:rPr>
                <w:sz w:val="12"/>
                <w:szCs w:val="12"/>
              </w:rPr>
            </w:pPr>
            <w:r>
              <w:rPr>
                <w:sz w:val="12"/>
                <w:szCs w:val="12"/>
              </w:rPr>
              <w:t xml:space="preserve"> руб.</w:t>
            </w:r>
          </w:p>
        </w:tc>
        <w:tc>
          <w:tcPr>
            <w:tcW w:w="756" w:type="dxa"/>
            <w:gridSpan w:val="2"/>
            <w:tcBorders>
              <w:top w:val="nil"/>
              <w:left w:val="nil"/>
              <w:right w:val="nil"/>
            </w:tcBorders>
            <w:vAlign w:val="bottom"/>
          </w:tcPr>
          <w:p w:rsidR="000B21C3" w:rsidRPr="000E6B0D" w:rsidRDefault="000B21C3" w:rsidP="00E96162">
            <w:pPr>
              <w:jc w:val="center"/>
              <w:rPr>
                <w:sz w:val="12"/>
                <w:szCs w:val="12"/>
              </w:rPr>
            </w:pPr>
          </w:p>
        </w:tc>
        <w:tc>
          <w:tcPr>
            <w:tcW w:w="546" w:type="dxa"/>
            <w:tcBorders>
              <w:top w:val="nil"/>
              <w:left w:val="nil"/>
              <w:bottom w:val="nil"/>
              <w:right w:val="nil"/>
            </w:tcBorders>
            <w:vAlign w:val="bottom"/>
          </w:tcPr>
          <w:p w:rsidR="000B21C3" w:rsidRPr="000E6B0D" w:rsidRDefault="000B21C3" w:rsidP="00E96162">
            <w:pPr>
              <w:rPr>
                <w:sz w:val="12"/>
                <w:szCs w:val="12"/>
              </w:rPr>
            </w:pPr>
            <w:r>
              <w:rPr>
                <w:sz w:val="12"/>
                <w:szCs w:val="12"/>
              </w:rPr>
              <w:t xml:space="preserve"> коп.</w:t>
            </w:r>
          </w:p>
        </w:tc>
        <w:tc>
          <w:tcPr>
            <w:tcW w:w="98" w:type="dxa"/>
            <w:tcBorders>
              <w:top w:val="nil"/>
              <w:left w:val="nil"/>
              <w:bottom w:val="nil"/>
            </w:tcBorders>
            <w:vAlign w:val="bottom"/>
          </w:tcPr>
          <w:p w:rsidR="000B21C3" w:rsidRPr="000E6B0D" w:rsidRDefault="000B21C3" w:rsidP="00E96162">
            <w:pPr>
              <w:jc w:val="center"/>
              <w:rPr>
                <w:sz w:val="12"/>
                <w:szCs w:val="12"/>
              </w:rPr>
            </w:pPr>
          </w:p>
        </w:tc>
        <w:tc>
          <w:tcPr>
            <w:tcW w:w="98" w:type="dxa"/>
            <w:tcBorders>
              <w:top w:val="nil"/>
              <w:bottom w:val="nil"/>
              <w:right w:val="nil"/>
            </w:tcBorders>
            <w:vAlign w:val="bottom"/>
          </w:tcPr>
          <w:p w:rsidR="000B21C3" w:rsidRPr="000E6B0D" w:rsidRDefault="000B21C3" w:rsidP="00E96162">
            <w:pPr>
              <w:jc w:val="center"/>
              <w:rPr>
                <w:sz w:val="12"/>
                <w:szCs w:val="12"/>
              </w:rPr>
            </w:pPr>
          </w:p>
        </w:tc>
        <w:tc>
          <w:tcPr>
            <w:tcW w:w="7500" w:type="dxa"/>
            <w:gridSpan w:val="15"/>
            <w:tcBorders>
              <w:top w:val="nil"/>
              <w:left w:val="nil"/>
              <w:right w:val="nil"/>
            </w:tcBorders>
            <w:vAlign w:val="bottom"/>
          </w:tcPr>
          <w:p w:rsidR="000B21C3" w:rsidRPr="000E6B0D" w:rsidRDefault="000B21C3" w:rsidP="00E96162">
            <w:pPr>
              <w:jc w:val="center"/>
              <w:rPr>
                <w:sz w:val="12"/>
                <w:szCs w:val="12"/>
              </w:rPr>
            </w:pPr>
          </w:p>
        </w:tc>
      </w:tr>
      <w:tr w:rsidR="000B21C3" w:rsidRPr="000E6B0D" w:rsidTr="00E96162">
        <w:trPr>
          <w:trHeight w:val="133"/>
        </w:trPr>
        <w:tc>
          <w:tcPr>
            <w:tcW w:w="2114" w:type="dxa"/>
            <w:tcBorders>
              <w:top w:val="nil"/>
              <w:left w:val="nil"/>
              <w:bottom w:val="nil"/>
              <w:right w:val="nil"/>
            </w:tcBorders>
            <w:vAlign w:val="bottom"/>
          </w:tcPr>
          <w:p w:rsidR="000B21C3" w:rsidRPr="000E6B0D" w:rsidRDefault="000B21C3" w:rsidP="00E96162">
            <w:pPr>
              <w:rPr>
                <w:sz w:val="12"/>
                <w:szCs w:val="12"/>
              </w:rPr>
            </w:pPr>
            <w:r>
              <w:rPr>
                <w:sz w:val="12"/>
                <w:szCs w:val="12"/>
              </w:rPr>
              <w:t>Отпуск груза разрешил</w:t>
            </w:r>
          </w:p>
        </w:tc>
        <w:tc>
          <w:tcPr>
            <w:tcW w:w="1722" w:type="dxa"/>
            <w:gridSpan w:val="4"/>
            <w:tcBorders>
              <w:top w:val="nil"/>
              <w:left w:val="nil"/>
              <w:right w:val="nil"/>
            </w:tcBorders>
            <w:vAlign w:val="bottom"/>
          </w:tcPr>
          <w:p w:rsidR="000B21C3" w:rsidRPr="000E6B0D" w:rsidRDefault="000B21C3" w:rsidP="00E96162">
            <w:pPr>
              <w:jc w:val="center"/>
              <w:rPr>
                <w:sz w:val="12"/>
                <w:szCs w:val="12"/>
              </w:rPr>
            </w:pPr>
          </w:p>
        </w:tc>
        <w:tc>
          <w:tcPr>
            <w:tcW w:w="126" w:type="dxa"/>
            <w:tcBorders>
              <w:top w:val="nil"/>
              <w:left w:val="nil"/>
              <w:bottom w:val="nil"/>
              <w:right w:val="nil"/>
            </w:tcBorders>
            <w:vAlign w:val="bottom"/>
          </w:tcPr>
          <w:p w:rsidR="000B21C3" w:rsidRPr="000E6B0D" w:rsidRDefault="000B21C3" w:rsidP="00E96162">
            <w:pPr>
              <w:jc w:val="center"/>
              <w:rPr>
                <w:sz w:val="12"/>
                <w:szCs w:val="12"/>
              </w:rPr>
            </w:pPr>
          </w:p>
        </w:tc>
        <w:tc>
          <w:tcPr>
            <w:tcW w:w="1582" w:type="dxa"/>
            <w:gridSpan w:val="2"/>
            <w:tcBorders>
              <w:top w:val="nil"/>
              <w:left w:val="nil"/>
              <w:right w:val="nil"/>
            </w:tcBorders>
            <w:vAlign w:val="bottom"/>
          </w:tcPr>
          <w:p w:rsidR="000B21C3" w:rsidRPr="000E6B0D" w:rsidRDefault="000B21C3" w:rsidP="00E96162">
            <w:pPr>
              <w:jc w:val="center"/>
              <w:rPr>
                <w:sz w:val="12"/>
                <w:szCs w:val="12"/>
              </w:rPr>
            </w:pPr>
          </w:p>
        </w:tc>
        <w:tc>
          <w:tcPr>
            <w:tcW w:w="139" w:type="dxa"/>
            <w:tcBorders>
              <w:top w:val="nil"/>
              <w:left w:val="nil"/>
              <w:bottom w:val="nil"/>
              <w:right w:val="nil"/>
            </w:tcBorders>
            <w:vAlign w:val="bottom"/>
          </w:tcPr>
          <w:p w:rsidR="000B21C3" w:rsidRPr="000E6B0D" w:rsidRDefault="000B21C3" w:rsidP="00E96162">
            <w:pPr>
              <w:jc w:val="center"/>
              <w:rPr>
                <w:sz w:val="12"/>
                <w:szCs w:val="12"/>
              </w:rPr>
            </w:pPr>
          </w:p>
        </w:tc>
        <w:tc>
          <w:tcPr>
            <w:tcW w:w="2072" w:type="dxa"/>
            <w:gridSpan w:val="5"/>
            <w:tcBorders>
              <w:top w:val="nil"/>
              <w:left w:val="nil"/>
              <w:right w:val="nil"/>
            </w:tcBorders>
            <w:vAlign w:val="bottom"/>
          </w:tcPr>
          <w:p w:rsidR="000B21C3" w:rsidRPr="000E6B0D" w:rsidRDefault="000B21C3" w:rsidP="00E96162">
            <w:pPr>
              <w:jc w:val="center"/>
              <w:rPr>
                <w:sz w:val="12"/>
                <w:szCs w:val="12"/>
              </w:rPr>
            </w:pPr>
          </w:p>
        </w:tc>
        <w:tc>
          <w:tcPr>
            <w:tcW w:w="98" w:type="dxa"/>
            <w:tcBorders>
              <w:top w:val="nil"/>
              <w:left w:val="nil"/>
              <w:bottom w:val="nil"/>
            </w:tcBorders>
            <w:vAlign w:val="bottom"/>
          </w:tcPr>
          <w:p w:rsidR="000B21C3" w:rsidRPr="000E6B0D" w:rsidRDefault="000B21C3" w:rsidP="00E96162">
            <w:pPr>
              <w:jc w:val="center"/>
              <w:rPr>
                <w:sz w:val="12"/>
                <w:szCs w:val="12"/>
              </w:rPr>
            </w:pPr>
          </w:p>
        </w:tc>
        <w:tc>
          <w:tcPr>
            <w:tcW w:w="98" w:type="dxa"/>
            <w:tcBorders>
              <w:top w:val="nil"/>
              <w:bottom w:val="nil"/>
              <w:right w:val="nil"/>
            </w:tcBorders>
            <w:vAlign w:val="bottom"/>
          </w:tcPr>
          <w:p w:rsidR="000B21C3" w:rsidRPr="000E6B0D" w:rsidRDefault="000B21C3" w:rsidP="00E96162">
            <w:pPr>
              <w:jc w:val="center"/>
              <w:rPr>
                <w:sz w:val="12"/>
                <w:szCs w:val="12"/>
              </w:rPr>
            </w:pPr>
          </w:p>
        </w:tc>
        <w:tc>
          <w:tcPr>
            <w:tcW w:w="7500" w:type="dxa"/>
            <w:gridSpan w:val="15"/>
            <w:tcBorders>
              <w:left w:val="nil"/>
              <w:right w:val="nil"/>
            </w:tcBorders>
            <w:vAlign w:val="bottom"/>
          </w:tcPr>
          <w:p w:rsidR="000B21C3" w:rsidRPr="000E6B0D" w:rsidRDefault="000B21C3" w:rsidP="00E96162">
            <w:pPr>
              <w:jc w:val="center"/>
              <w:rPr>
                <w:sz w:val="12"/>
                <w:szCs w:val="12"/>
              </w:rPr>
            </w:pPr>
          </w:p>
        </w:tc>
      </w:tr>
      <w:tr w:rsidR="000B21C3" w:rsidRPr="000E6B0D" w:rsidTr="00E96162">
        <w:tc>
          <w:tcPr>
            <w:tcW w:w="2114" w:type="dxa"/>
            <w:tcBorders>
              <w:top w:val="nil"/>
              <w:left w:val="nil"/>
              <w:bottom w:val="nil"/>
              <w:right w:val="nil"/>
            </w:tcBorders>
            <w:vAlign w:val="bottom"/>
          </w:tcPr>
          <w:p w:rsidR="000B21C3" w:rsidRPr="000E6B0D" w:rsidRDefault="000B21C3" w:rsidP="00E96162">
            <w:pPr>
              <w:jc w:val="center"/>
              <w:rPr>
                <w:sz w:val="12"/>
                <w:szCs w:val="12"/>
              </w:rPr>
            </w:pPr>
          </w:p>
        </w:tc>
        <w:tc>
          <w:tcPr>
            <w:tcW w:w="1722" w:type="dxa"/>
            <w:gridSpan w:val="4"/>
            <w:tcBorders>
              <w:left w:val="nil"/>
              <w:bottom w:val="nil"/>
              <w:right w:val="nil"/>
            </w:tcBorders>
            <w:vAlign w:val="bottom"/>
          </w:tcPr>
          <w:p w:rsidR="000B21C3" w:rsidRPr="000E6B0D" w:rsidRDefault="000B21C3" w:rsidP="00E96162">
            <w:pPr>
              <w:jc w:val="center"/>
              <w:rPr>
                <w:sz w:val="12"/>
                <w:szCs w:val="12"/>
              </w:rPr>
            </w:pPr>
            <w:r>
              <w:rPr>
                <w:sz w:val="12"/>
                <w:szCs w:val="12"/>
              </w:rPr>
              <w:t>должность</w:t>
            </w:r>
          </w:p>
        </w:tc>
        <w:tc>
          <w:tcPr>
            <w:tcW w:w="126" w:type="dxa"/>
            <w:tcBorders>
              <w:top w:val="nil"/>
              <w:left w:val="nil"/>
              <w:bottom w:val="nil"/>
              <w:right w:val="nil"/>
            </w:tcBorders>
            <w:vAlign w:val="bottom"/>
          </w:tcPr>
          <w:p w:rsidR="000B21C3" w:rsidRPr="000E6B0D" w:rsidRDefault="000B21C3" w:rsidP="00E96162">
            <w:pPr>
              <w:jc w:val="center"/>
              <w:rPr>
                <w:sz w:val="12"/>
                <w:szCs w:val="12"/>
              </w:rPr>
            </w:pPr>
          </w:p>
        </w:tc>
        <w:tc>
          <w:tcPr>
            <w:tcW w:w="1582" w:type="dxa"/>
            <w:gridSpan w:val="2"/>
            <w:tcBorders>
              <w:left w:val="nil"/>
              <w:bottom w:val="nil"/>
              <w:right w:val="nil"/>
            </w:tcBorders>
            <w:vAlign w:val="bottom"/>
          </w:tcPr>
          <w:p w:rsidR="000B21C3" w:rsidRPr="000E6B0D" w:rsidRDefault="000B21C3" w:rsidP="00E96162">
            <w:pPr>
              <w:jc w:val="center"/>
              <w:rPr>
                <w:sz w:val="12"/>
                <w:szCs w:val="12"/>
              </w:rPr>
            </w:pPr>
            <w:r>
              <w:rPr>
                <w:sz w:val="12"/>
                <w:szCs w:val="12"/>
              </w:rPr>
              <w:t>подпись</w:t>
            </w:r>
          </w:p>
        </w:tc>
        <w:tc>
          <w:tcPr>
            <w:tcW w:w="139" w:type="dxa"/>
            <w:tcBorders>
              <w:top w:val="nil"/>
              <w:left w:val="nil"/>
              <w:bottom w:val="nil"/>
              <w:right w:val="nil"/>
            </w:tcBorders>
            <w:vAlign w:val="bottom"/>
          </w:tcPr>
          <w:p w:rsidR="000B21C3" w:rsidRPr="000E6B0D" w:rsidRDefault="000B21C3" w:rsidP="00E96162">
            <w:pPr>
              <w:jc w:val="center"/>
              <w:rPr>
                <w:sz w:val="12"/>
                <w:szCs w:val="12"/>
              </w:rPr>
            </w:pPr>
          </w:p>
        </w:tc>
        <w:tc>
          <w:tcPr>
            <w:tcW w:w="2072" w:type="dxa"/>
            <w:gridSpan w:val="5"/>
            <w:tcBorders>
              <w:left w:val="nil"/>
              <w:bottom w:val="nil"/>
              <w:right w:val="nil"/>
            </w:tcBorders>
            <w:vAlign w:val="bottom"/>
          </w:tcPr>
          <w:p w:rsidR="000B21C3" w:rsidRPr="000E6B0D" w:rsidRDefault="000B21C3" w:rsidP="00E96162">
            <w:pPr>
              <w:jc w:val="center"/>
              <w:rPr>
                <w:sz w:val="12"/>
                <w:szCs w:val="12"/>
              </w:rPr>
            </w:pPr>
            <w:r>
              <w:rPr>
                <w:sz w:val="12"/>
                <w:szCs w:val="12"/>
              </w:rPr>
              <w:t>расшифровка подписи</w:t>
            </w:r>
          </w:p>
        </w:tc>
        <w:tc>
          <w:tcPr>
            <w:tcW w:w="98" w:type="dxa"/>
            <w:tcBorders>
              <w:top w:val="nil"/>
              <w:left w:val="nil"/>
              <w:bottom w:val="nil"/>
            </w:tcBorders>
            <w:vAlign w:val="bottom"/>
          </w:tcPr>
          <w:p w:rsidR="000B21C3" w:rsidRPr="000E6B0D" w:rsidRDefault="000B21C3" w:rsidP="00E96162">
            <w:pPr>
              <w:jc w:val="center"/>
              <w:rPr>
                <w:sz w:val="12"/>
                <w:szCs w:val="12"/>
              </w:rPr>
            </w:pPr>
          </w:p>
        </w:tc>
        <w:tc>
          <w:tcPr>
            <w:tcW w:w="98" w:type="dxa"/>
            <w:tcBorders>
              <w:top w:val="nil"/>
              <w:bottom w:val="nil"/>
              <w:right w:val="nil"/>
            </w:tcBorders>
            <w:vAlign w:val="bottom"/>
          </w:tcPr>
          <w:p w:rsidR="000B21C3" w:rsidRPr="000E6B0D" w:rsidRDefault="000B21C3" w:rsidP="00E96162">
            <w:pPr>
              <w:jc w:val="center"/>
              <w:rPr>
                <w:sz w:val="12"/>
                <w:szCs w:val="12"/>
              </w:rPr>
            </w:pPr>
          </w:p>
        </w:tc>
        <w:tc>
          <w:tcPr>
            <w:tcW w:w="7500" w:type="dxa"/>
            <w:gridSpan w:val="15"/>
            <w:tcBorders>
              <w:left w:val="nil"/>
              <w:bottom w:val="nil"/>
              <w:right w:val="nil"/>
            </w:tcBorders>
            <w:vAlign w:val="bottom"/>
          </w:tcPr>
          <w:p w:rsidR="000B21C3" w:rsidRPr="000E6B0D" w:rsidRDefault="000B21C3" w:rsidP="00E96162">
            <w:pPr>
              <w:jc w:val="center"/>
              <w:rPr>
                <w:sz w:val="12"/>
                <w:szCs w:val="12"/>
              </w:rPr>
            </w:pPr>
          </w:p>
        </w:tc>
      </w:tr>
      <w:tr w:rsidR="000B21C3" w:rsidRPr="000E6B0D" w:rsidTr="00E96162">
        <w:trPr>
          <w:trHeight w:val="177"/>
        </w:trPr>
        <w:tc>
          <w:tcPr>
            <w:tcW w:w="3836" w:type="dxa"/>
            <w:gridSpan w:val="5"/>
            <w:tcBorders>
              <w:top w:val="nil"/>
              <w:left w:val="nil"/>
              <w:bottom w:val="nil"/>
              <w:right w:val="nil"/>
            </w:tcBorders>
            <w:vAlign w:val="bottom"/>
          </w:tcPr>
          <w:p w:rsidR="000B21C3" w:rsidRPr="000E6B0D" w:rsidRDefault="000B21C3" w:rsidP="00E96162">
            <w:pPr>
              <w:rPr>
                <w:sz w:val="12"/>
                <w:szCs w:val="12"/>
              </w:rPr>
            </w:pPr>
            <w:r>
              <w:rPr>
                <w:sz w:val="12"/>
                <w:szCs w:val="12"/>
              </w:rPr>
              <w:t>Главный (старший) бухгалтер</w:t>
            </w:r>
          </w:p>
        </w:tc>
        <w:tc>
          <w:tcPr>
            <w:tcW w:w="126" w:type="dxa"/>
            <w:tcBorders>
              <w:top w:val="nil"/>
              <w:left w:val="nil"/>
              <w:bottom w:val="nil"/>
              <w:right w:val="nil"/>
            </w:tcBorders>
            <w:vAlign w:val="bottom"/>
          </w:tcPr>
          <w:p w:rsidR="000B21C3" w:rsidRPr="000E6B0D" w:rsidRDefault="000B21C3" w:rsidP="00E96162">
            <w:pPr>
              <w:jc w:val="center"/>
              <w:rPr>
                <w:sz w:val="12"/>
                <w:szCs w:val="12"/>
              </w:rPr>
            </w:pPr>
          </w:p>
        </w:tc>
        <w:tc>
          <w:tcPr>
            <w:tcW w:w="1582" w:type="dxa"/>
            <w:gridSpan w:val="2"/>
            <w:tcBorders>
              <w:top w:val="nil"/>
              <w:left w:val="nil"/>
              <w:right w:val="nil"/>
            </w:tcBorders>
            <w:vAlign w:val="bottom"/>
          </w:tcPr>
          <w:p w:rsidR="000B21C3" w:rsidRPr="000E6B0D" w:rsidRDefault="000B21C3" w:rsidP="00E96162">
            <w:pPr>
              <w:jc w:val="center"/>
              <w:rPr>
                <w:sz w:val="12"/>
                <w:szCs w:val="12"/>
              </w:rPr>
            </w:pPr>
          </w:p>
        </w:tc>
        <w:tc>
          <w:tcPr>
            <w:tcW w:w="139" w:type="dxa"/>
            <w:tcBorders>
              <w:top w:val="nil"/>
              <w:left w:val="nil"/>
              <w:bottom w:val="nil"/>
              <w:right w:val="nil"/>
            </w:tcBorders>
            <w:vAlign w:val="bottom"/>
          </w:tcPr>
          <w:p w:rsidR="000B21C3" w:rsidRPr="000E6B0D" w:rsidRDefault="000B21C3" w:rsidP="00E96162">
            <w:pPr>
              <w:jc w:val="center"/>
              <w:rPr>
                <w:sz w:val="12"/>
                <w:szCs w:val="12"/>
              </w:rPr>
            </w:pPr>
          </w:p>
        </w:tc>
        <w:tc>
          <w:tcPr>
            <w:tcW w:w="2072" w:type="dxa"/>
            <w:gridSpan w:val="5"/>
            <w:tcBorders>
              <w:top w:val="nil"/>
              <w:left w:val="nil"/>
              <w:right w:val="nil"/>
            </w:tcBorders>
            <w:vAlign w:val="bottom"/>
          </w:tcPr>
          <w:p w:rsidR="000B21C3" w:rsidRPr="000E6B0D" w:rsidRDefault="000B21C3" w:rsidP="00E96162">
            <w:pPr>
              <w:jc w:val="center"/>
              <w:rPr>
                <w:sz w:val="12"/>
                <w:szCs w:val="12"/>
              </w:rPr>
            </w:pPr>
          </w:p>
        </w:tc>
        <w:tc>
          <w:tcPr>
            <w:tcW w:w="98" w:type="dxa"/>
            <w:tcBorders>
              <w:top w:val="nil"/>
              <w:left w:val="nil"/>
              <w:bottom w:val="nil"/>
            </w:tcBorders>
            <w:vAlign w:val="bottom"/>
          </w:tcPr>
          <w:p w:rsidR="000B21C3" w:rsidRPr="000E6B0D" w:rsidRDefault="000B21C3" w:rsidP="00E96162">
            <w:pPr>
              <w:jc w:val="center"/>
              <w:rPr>
                <w:sz w:val="12"/>
                <w:szCs w:val="12"/>
              </w:rPr>
            </w:pPr>
          </w:p>
        </w:tc>
        <w:tc>
          <w:tcPr>
            <w:tcW w:w="98" w:type="dxa"/>
            <w:tcBorders>
              <w:top w:val="nil"/>
              <w:bottom w:val="nil"/>
              <w:right w:val="nil"/>
            </w:tcBorders>
            <w:vAlign w:val="bottom"/>
          </w:tcPr>
          <w:p w:rsidR="000B21C3" w:rsidRPr="000E6B0D" w:rsidRDefault="000B21C3" w:rsidP="00E96162">
            <w:pPr>
              <w:jc w:val="center"/>
              <w:rPr>
                <w:sz w:val="12"/>
                <w:szCs w:val="12"/>
              </w:rPr>
            </w:pPr>
          </w:p>
        </w:tc>
        <w:tc>
          <w:tcPr>
            <w:tcW w:w="1848" w:type="dxa"/>
            <w:gridSpan w:val="3"/>
            <w:tcBorders>
              <w:top w:val="nil"/>
              <w:left w:val="nil"/>
              <w:bottom w:val="nil"/>
              <w:right w:val="nil"/>
            </w:tcBorders>
            <w:vAlign w:val="bottom"/>
          </w:tcPr>
          <w:p w:rsidR="000B21C3" w:rsidRPr="000E6B0D" w:rsidRDefault="000B21C3" w:rsidP="00E96162">
            <w:pPr>
              <w:rPr>
                <w:sz w:val="12"/>
                <w:szCs w:val="12"/>
              </w:rPr>
            </w:pPr>
            <w:r>
              <w:rPr>
                <w:sz w:val="12"/>
                <w:szCs w:val="12"/>
              </w:rPr>
              <w:t>Груз принял</w:t>
            </w:r>
          </w:p>
        </w:tc>
        <w:tc>
          <w:tcPr>
            <w:tcW w:w="1987" w:type="dxa"/>
            <w:gridSpan w:val="3"/>
            <w:tcBorders>
              <w:top w:val="nil"/>
              <w:left w:val="nil"/>
              <w:right w:val="nil"/>
            </w:tcBorders>
            <w:vAlign w:val="bottom"/>
          </w:tcPr>
          <w:p w:rsidR="000B21C3" w:rsidRPr="000E6B0D" w:rsidRDefault="000B21C3" w:rsidP="00E96162">
            <w:pPr>
              <w:jc w:val="center"/>
              <w:rPr>
                <w:sz w:val="12"/>
                <w:szCs w:val="12"/>
              </w:rPr>
            </w:pPr>
          </w:p>
        </w:tc>
        <w:tc>
          <w:tcPr>
            <w:tcW w:w="126" w:type="dxa"/>
            <w:tcBorders>
              <w:top w:val="nil"/>
              <w:left w:val="nil"/>
              <w:bottom w:val="nil"/>
              <w:right w:val="nil"/>
            </w:tcBorders>
            <w:vAlign w:val="bottom"/>
          </w:tcPr>
          <w:p w:rsidR="000B21C3" w:rsidRPr="000E6B0D" w:rsidRDefault="000B21C3" w:rsidP="00E96162">
            <w:pPr>
              <w:jc w:val="center"/>
              <w:rPr>
                <w:sz w:val="12"/>
                <w:szCs w:val="12"/>
              </w:rPr>
            </w:pPr>
          </w:p>
        </w:tc>
        <w:tc>
          <w:tcPr>
            <w:tcW w:w="1582" w:type="dxa"/>
            <w:gridSpan w:val="5"/>
            <w:tcBorders>
              <w:top w:val="nil"/>
              <w:left w:val="nil"/>
              <w:right w:val="nil"/>
            </w:tcBorders>
            <w:vAlign w:val="bottom"/>
          </w:tcPr>
          <w:p w:rsidR="000B21C3" w:rsidRPr="000E6B0D" w:rsidRDefault="000B21C3" w:rsidP="00E96162">
            <w:pPr>
              <w:jc w:val="center"/>
              <w:rPr>
                <w:sz w:val="12"/>
                <w:szCs w:val="12"/>
              </w:rPr>
            </w:pPr>
          </w:p>
        </w:tc>
        <w:tc>
          <w:tcPr>
            <w:tcW w:w="140" w:type="dxa"/>
            <w:tcBorders>
              <w:top w:val="nil"/>
              <w:left w:val="nil"/>
              <w:bottom w:val="nil"/>
              <w:right w:val="nil"/>
            </w:tcBorders>
            <w:vAlign w:val="bottom"/>
          </w:tcPr>
          <w:p w:rsidR="000B21C3" w:rsidRPr="000E6B0D" w:rsidRDefault="000B21C3" w:rsidP="00E96162">
            <w:pPr>
              <w:jc w:val="center"/>
              <w:rPr>
                <w:sz w:val="12"/>
                <w:szCs w:val="12"/>
              </w:rPr>
            </w:pPr>
          </w:p>
        </w:tc>
        <w:tc>
          <w:tcPr>
            <w:tcW w:w="1817" w:type="dxa"/>
            <w:gridSpan w:val="2"/>
            <w:tcBorders>
              <w:top w:val="nil"/>
              <w:left w:val="nil"/>
              <w:right w:val="nil"/>
            </w:tcBorders>
            <w:vAlign w:val="bottom"/>
          </w:tcPr>
          <w:p w:rsidR="000B21C3" w:rsidRPr="000E6B0D" w:rsidRDefault="000B21C3" w:rsidP="00E96162">
            <w:pPr>
              <w:jc w:val="center"/>
              <w:rPr>
                <w:sz w:val="12"/>
                <w:szCs w:val="12"/>
              </w:rPr>
            </w:pPr>
          </w:p>
        </w:tc>
      </w:tr>
      <w:tr w:rsidR="000B21C3" w:rsidRPr="000E6B0D" w:rsidTr="00E96162">
        <w:tc>
          <w:tcPr>
            <w:tcW w:w="2114" w:type="dxa"/>
            <w:tcBorders>
              <w:top w:val="nil"/>
              <w:left w:val="nil"/>
              <w:bottom w:val="nil"/>
              <w:right w:val="nil"/>
            </w:tcBorders>
          </w:tcPr>
          <w:p w:rsidR="000B21C3" w:rsidRPr="000E6B0D" w:rsidRDefault="000B21C3" w:rsidP="00E96162">
            <w:pPr>
              <w:jc w:val="center"/>
              <w:rPr>
                <w:sz w:val="12"/>
                <w:szCs w:val="12"/>
              </w:rPr>
            </w:pPr>
          </w:p>
        </w:tc>
        <w:tc>
          <w:tcPr>
            <w:tcW w:w="1722" w:type="dxa"/>
            <w:gridSpan w:val="4"/>
            <w:tcBorders>
              <w:top w:val="nil"/>
              <w:left w:val="nil"/>
              <w:bottom w:val="nil"/>
              <w:right w:val="nil"/>
            </w:tcBorders>
          </w:tcPr>
          <w:p w:rsidR="000B21C3" w:rsidRPr="000E6B0D" w:rsidRDefault="000B21C3" w:rsidP="00E96162">
            <w:pPr>
              <w:jc w:val="center"/>
              <w:rPr>
                <w:sz w:val="12"/>
                <w:szCs w:val="12"/>
              </w:rPr>
            </w:pPr>
          </w:p>
        </w:tc>
        <w:tc>
          <w:tcPr>
            <w:tcW w:w="126" w:type="dxa"/>
            <w:tcBorders>
              <w:left w:val="nil"/>
              <w:bottom w:val="nil"/>
              <w:right w:val="nil"/>
            </w:tcBorders>
          </w:tcPr>
          <w:p w:rsidR="000B21C3" w:rsidRPr="000E6B0D" w:rsidRDefault="000B21C3" w:rsidP="00E96162">
            <w:pPr>
              <w:jc w:val="center"/>
              <w:rPr>
                <w:sz w:val="12"/>
                <w:szCs w:val="12"/>
              </w:rPr>
            </w:pPr>
          </w:p>
        </w:tc>
        <w:tc>
          <w:tcPr>
            <w:tcW w:w="1582" w:type="dxa"/>
            <w:gridSpan w:val="2"/>
            <w:tcBorders>
              <w:left w:val="nil"/>
              <w:bottom w:val="nil"/>
              <w:right w:val="nil"/>
            </w:tcBorders>
          </w:tcPr>
          <w:p w:rsidR="000B21C3" w:rsidRPr="000E6B0D" w:rsidRDefault="000B21C3" w:rsidP="00E96162">
            <w:pPr>
              <w:jc w:val="center"/>
              <w:rPr>
                <w:sz w:val="12"/>
                <w:szCs w:val="12"/>
              </w:rPr>
            </w:pPr>
            <w:r>
              <w:rPr>
                <w:sz w:val="12"/>
                <w:szCs w:val="12"/>
              </w:rPr>
              <w:t>подпись</w:t>
            </w:r>
          </w:p>
        </w:tc>
        <w:tc>
          <w:tcPr>
            <w:tcW w:w="139" w:type="dxa"/>
            <w:tcBorders>
              <w:left w:val="nil"/>
              <w:bottom w:val="nil"/>
              <w:right w:val="nil"/>
            </w:tcBorders>
          </w:tcPr>
          <w:p w:rsidR="000B21C3" w:rsidRPr="000E6B0D" w:rsidRDefault="000B21C3" w:rsidP="00E96162">
            <w:pPr>
              <w:jc w:val="center"/>
              <w:rPr>
                <w:sz w:val="12"/>
                <w:szCs w:val="12"/>
              </w:rPr>
            </w:pPr>
          </w:p>
        </w:tc>
        <w:tc>
          <w:tcPr>
            <w:tcW w:w="2072" w:type="dxa"/>
            <w:gridSpan w:val="5"/>
            <w:tcBorders>
              <w:left w:val="nil"/>
              <w:bottom w:val="nil"/>
              <w:right w:val="nil"/>
            </w:tcBorders>
          </w:tcPr>
          <w:p w:rsidR="000B21C3" w:rsidRPr="000E6B0D" w:rsidRDefault="000B21C3" w:rsidP="00E96162">
            <w:pPr>
              <w:jc w:val="center"/>
              <w:rPr>
                <w:sz w:val="12"/>
                <w:szCs w:val="12"/>
              </w:rPr>
            </w:pPr>
            <w:r>
              <w:rPr>
                <w:sz w:val="12"/>
                <w:szCs w:val="12"/>
              </w:rPr>
              <w:t>расшифровка подписи</w:t>
            </w:r>
          </w:p>
        </w:tc>
        <w:tc>
          <w:tcPr>
            <w:tcW w:w="98" w:type="dxa"/>
            <w:tcBorders>
              <w:top w:val="nil"/>
              <w:left w:val="nil"/>
              <w:bottom w:val="nil"/>
            </w:tcBorders>
          </w:tcPr>
          <w:p w:rsidR="000B21C3" w:rsidRPr="000E6B0D" w:rsidRDefault="000B21C3" w:rsidP="00E96162">
            <w:pPr>
              <w:jc w:val="center"/>
              <w:rPr>
                <w:sz w:val="12"/>
                <w:szCs w:val="12"/>
              </w:rPr>
            </w:pPr>
          </w:p>
        </w:tc>
        <w:tc>
          <w:tcPr>
            <w:tcW w:w="98" w:type="dxa"/>
            <w:tcBorders>
              <w:top w:val="nil"/>
              <w:bottom w:val="nil"/>
              <w:right w:val="nil"/>
            </w:tcBorders>
          </w:tcPr>
          <w:p w:rsidR="000B21C3" w:rsidRPr="000E6B0D" w:rsidRDefault="000B21C3" w:rsidP="00E96162">
            <w:pPr>
              <w:jc w:val="center"/>
              <w:rPr>
                <w:sz w:val="12"/>
                <w:szCs w:val="12"/>
              </w:rPr>
            </w:pPr>
          </w:p>
        </w:tc>
        <w:tc>
          <w:tcPr>
            <w:tcW w:w="1848" w:type="dxa"/>
            <w:gridSpan w:val="3"/>
            <w:tcBorders>
              <w:top w:val="nil"/>
              <w:left w:val="nil"/>
              <w:bottom w:val="nil"/>
              <w:right w:val="nil"/>
            </w:tcBorders>
          </w:tcPr>
          <w:p w:rsidR="000B21C3" w:rsidRPr="000E6B0D" w:rsidRDefault="000B21C3" w:rsidP="00E96162">
            <w:pPr>
              <w:jc w:val="center"/>
              <w:rPr>
                <w:sz w:val="12"/>
                <w:szCs w:val="12"/>
              </w:rPr>
            </w:pPr>
          </w:p>
        </w:tc>
        <w:tc>
          <w:tcPr>
            <w:tcW w:w="1987" w:type="dxa"/>
            <w:gridSpan w:val="3"/>
            <w:tcBorders>
              <w:left w:val="nil"/>
              <w:bottom w:val="nil"/>
              <w:right w:val="nil"/>
            </w:tcBorders>
          </w:tcPr>
          <w:p w:rsidR="000B21C3" w:rsidRPr="000E6B0D" w:rsidRDefault="000B21C3" w:rsidP="00E96162">
            <w:pPr>
              <w:jc w:val="center"/>
              <w:rPr>
                <w:sz w:val="12"/>
                <w:szCs w:val="12"/>
              </w:rPr>
            </w:pPr>
            <w:r>
              <w:rPr>
                <w:sz w:val="12"/>
                <w:szCs w:val="12"/>
              </w:rPr>
              <w:t>должность</w:t>
            </w:r>
          </w:p>
        </w:tc>
        <w:tc>
          <w:tcPr>
            <w:tcW w:w="126" w:type="dxa"/>
            <w:tcBorders>
              <w:top w:val="nil"/>
              <w:left w:val="nil"/>
              <w:bottom w:val="nil"/>
              <w:right w:val="nil"/>
            </w:tcBorders>
          </w:tcPr>
          <w:p w:rsidR="000B21C3" w:rsidRPr="000E6B0D" w:rsidRDefault="000B21C3" w:rsidP="00E96162">
            <w:pPr>
              <w:jc w:val="center"/>
              <w:rPr>
                <w:sz w:val="12"/>
                <w:szCs w:val="12"/>
              </w:rPr>
            </w:pPr>
          </w:p>
        </w:tc>
        <w:tc>
          <w:tcPr>
            <w:tcW w:w="1582" w:type="dxa"/>
            <w:gridSpan w:val="5"/>
            <w:tcBorders>
              <w:left w:val="nil"/>
              <w:bottom w:val="nil"/>
              <w:right w:val="nil"/>
            </w:tcBorders>
          </w:tcPr>
          <w:p w:rsidR="000B21C3" w:rsidRPr="000E6B0D" w:rsidRDefault="000B21C3" w:rsidP="00E96162">
            <w:pPr>
              <w:jc w:val="center"/>
              <w:rPr>
                <w:sz w:val="12"/>
                <w:szCs w:val="12"/>
              </w:rPr>
            </w:pPr>
            <w:r>
              <w:rPr>
                <w:sz w:val="12"/>
                <w:szCs w:val="12"/>
              </w:rPr>
              <w:t>подпись</w:t>
            </w:r>
          </w:p>
        </w:tc>
        <w:tc>
          <w:tcPr>
            <w:tcW w:w="140" w:type="dxa"/>
            <w:tcBorders>
              <w:top w:val="nil"/>
              <w:left w:val="nil"/>
              <w:bottom w:val="nil"/>
              <w:right w:val="nil"/>
            </w:tcBorders>
          </w:tcPr>
          <w:p w:rsidR="000B21C3" w:rsidRPr="000E6B0D" w:rsidRDefault="000B21C3" w:rsidP="00E96162">
            <w:pPr>
              <w:jc w:val="center"/>
              <w:rPr>
                <w:sz w:val="12"/>
                <w:szCs w:val="12"/>
              </w:rPr>
            </w:pPr>
          </w:p>
        </w:tc>
        <w:tc>
          <w:tcPr>
            <w:tcW w:w="1817" w:type="dxa"/>
            <w:gridSpan w:val="2"/>
            <w:tcBorders>
              <w:left w:val="nil"/>
              <w:bottom w:val="nil"/>
              <w:right w:val="nil"/>
            </w:tcBorders>
          </w:tcPr>
          <w:p w:rsidR="000B21C3" w:rsidRPr="000E6B0D" w:rsidRDefault="000B21C3" w:rsidP="00E96162">
            <w:pPr>
              <w:jc w:val="center"/>
              <w:rPr>
                <w:sz w:val="12"/>
                <w:szCs w:val="12"/>
              </w:rPr>
            </w:pPr>
            <w:r>
              <w:rPr>
                <w:sz w:val="12"/>
                <w:szCs w:val="12"/>
              </w:rPr>
              <w:t>расшифровка подписи</w:t>
            </w:r>
          </w:p>
        </w:tc>
      </w:tr>
      <w:tr w:rsidR="000B21C3" w:rsidRPr="000E6B0D" w:rsidTr="00E96162">
        <w:trPr>
          <w:trHeight w:val="239"/>
        </w:trPr>
        <w:tc>
          <w:tcPr>
            <w:tcW w:w="2114" w:type="dxa"/>
            <w:tcBorders>
              <w:top w:val="nil"/>
              <w:left w:val="nil"/>
              <w:bottom w:val="nil"/>
              <w:right w:val="nil"/>
            </w:tcBorders>
            <w:vAlign w:val="bottom"/>
          </w:tcPr>
          <w:p w:rsidR="000B21C3" w:rsidRPr="000E6B0D" w:rsidRDefault="000B21C3" w:rsidP="00E96162">
            <w:pPr>
              <w:rPr>
                <w:sz w:val="12"/>
                <w:szCs w:val="12"/>
              </w:rPr>
            </w:pPr>
            <w:r>
              <w:rPr>
                <w:sz w:val="12"/>
                <w:szCs w:val="12"/>
              </w:rPr>
              <w:t>Отпуск груза произвел</w:t>
            </w:r>
          </w:p>
        </w:tc>
        <w:tc>
          <w:tcPr>
            <w:tcW w:w="1722" w:type="dxa"/>
            <w:gridSpan w:val="4"/>
            <w:tcBorders>
              <w:top w:val="nil"/>
              <w:left w:val="nil"/>
              <w:right w:val="nil"/>
            </w:tcBorders>
            <w:vAlign w:val="bottom"/>
          </w:tcPr>
          <w:p w:rsidR="000B21C3" w:rsidRPr="000E6B0D" w:rsidRDefault="000B21C3" w:rsidP="00E96162">
            <w:pPr>
              <w:jc w:val="center"/>
              <w:rPr>
                <w:sz w:val="12"/>
                <w:szCs w:val="12"/>
              </w:rPr>
            </w:pPr>
          </w:p>
        </w:tc>
        <w:tc>
          <w:tcPr>
            <w:tcW w:w="126" w:type="dxa"/>
            <w:tcBorders>
              <w:top w:val="nil"/>
              <w:left w:val="nil"/>
              <w:bottom w:val="nil"/>
              <w:right w:val="nil"/>
            </w:tcBorders>
            <w:vAlign w:val="bottom"/>
          </w:tcPr>
          <w:p w:rsidR="000B21C3" w:rsidRPr="000E6B0D" w:rsidRDefault="000B21C3" w:rsidP="00E96162">
            <w:pPr>
              <w:jc w:val="center"/>
              <w:rPr>
                <w:sz w:val="12"/>
                <w:szCs w:val="12"/>
              </w:rPr>
            </w:pPr>
          </w:p>
        </w:tc>
        <w:tc>
          <w:tcPr>
            <w:tcW w:w="1582" w:type="dxa"/>
            <w:gridSpan w:val="2"/>
            <w:tcBorders>
              <w:top w:val="nil"/>
              <w:left w:val="nil"/>
              <w:right w:val="nil"/>
            </w:tcBorders>
            <w:vAlign w:val="bottom"/>
          </w:tcPr>
          <w:p w:rsidR="000B21C3" w:rsidRPr="000E6B0D" w:rsidRDefault="000B21C3" w:rsidP="00E96162">
            <w:pPr>
              <w:jc w:val="center"/>
              <w:rPr>
                <w:sz w:val="12"/>
                <w:szCs w:val="12"/>
              </w:rPr>
            </w:pPr>
          </w:p>
        </w:tc>
        <w:tc>
          <w:tcPr>
            <w:tcW w:w="139" w:type="dxa"/>
            <w:tcBorders>
              <w:top w:val="nil"/>
              <w:left w:val="nil"/>
              <w:bottom w:val="nil"/>
              <w:right w:val="nil"/>
            </w:tcBorders>
            <w:vAlign w:val="bottom"/>
          </w:tcPr>
          <w:p w:rsidR="000B21C3" w:rsidRPr="000E6B0D" w:rsidRDefault="000B21C3" w:rsidP="00E96162">
            <w:pPr>
              <w:jc w:val="center"/>
              <w:rPr>
                <w:sz w:val="12"/>
                <w:szCs w:val="12"/>
              </w:rPr>
            </w:pPr>
          </w:p>
        </w:tc>
        <w:tc>
          <w:tcPr>
            <w:tcW w:w="2072" w:type="dxa"/>
            <w:gridSpan w:val="5"/>
            <w:tcBorders>
              <w:top w:val="nil"/>
              <w:left w:val="nil"/>
              <w:right w:val="nil"/>
            </w:tcBorders>
            <w:vAlign w:val="bottom"/>
          </w:tcPr>
          <w:p w:rsidR="000B21C3" w:rsidRPr="000E6B0D" w:rsidRDefault="000B21C3" w:rsidP="00E96162">
            <w:pPr>
              <w:jc w:val="center"/>
              <w:rPr>
                <w:sz w:val="12"/>
                <w:szCs w:val="12"/>
              </w:rPr>
            </w:pPr>
          </w:p>
        </w:tc>
        <w:tc>
          <w:tcPr>
            <w:tcW w:w="98" w:type="dxa"/>
            <w:tcBorders>
              <w:top w:val="nil"/>
              <w:left w:val="nil"/>
              <w:bottom w:val="nil"/>
            </w:tcBorders>
            <w:vAlign w:val="bottom"/>
          </w:tcPr>
          <w:p w:rsidR="000B21C3" w:rsidRPr="000E6B0D" w:rsidRDefault="000B21C3" w:rsidP="00E96162">
            <w:pPr>
              <w:jc w:val="center"/>
              <w:rPr>
                <w:sz w:val="12"/>
                <w:szCs w:val="12"/>
              </w:rPr>
            </w:pPr>
          </w:p>
        </w:tc>
        <w:tc>
          <w:tcPr>
            <w:tcW w:w="98" w:type="dxa"/>
            <w:tcBorders>
              <w:top w:val="nil"/>
              <w:bottom w:val="nil"/>
              <w:right w:val="nil"/>
            </w:tcBorders>
            <w:vAlign w:val="bottom"/>
          </w:tcPr>
          <w:p w:rsidR="000B21C3" w:rsidRPr="000E6B0D" w:rsidRDefault="000B21C3" w:rsidP="00E96162">
            <w:pPr>
              <w:jc w:val="center"/>
              <w:rPr>
                <w:sz w:val="12"/>
                <w:szCs w:val="12"/>
              </w:rPr>
            </w:pPr>
          </w:p>
        </w:tc>
        <w:tc>
          <w:tcPr>
            <w:tcW w:w="1848" w:type="dxa"/>
            <w:gridSpan w:val="3"/>
            <w:tcBorders>
              <w:top w:val="nil"/>
              <w:left w:val="nil"/>
              <w:bottom w:val="nil"/>
              <w:right w:val="nil"/>
            </w:tcBorders>
            <w:vAlign w:val="bottom"/>
          </w:tcPr>
          <w:p w:rsidR="000B21C3" w:rsidRPr="000E6B0D" w:rsidRDefault="000B21C3" w:rsidP="00E96162">
            <w:pPr>
              <w:rPr>
                <w:sz w:val="12"/>
                <w:szCs w:val="12"/>
              </w:rPr>
            </w:pPr>
            <w:r>
              <w:rPr>
                <w:sz w:val="12"/>
                <w:szCs w:val="12"/>
              </w:rPr>
              <w:t>Груз получил</w:t>
            </w:r>
          </w:p>
        </w:tc>
        <w:tc>
          <w:tcPr>
            <w:tcW w:w="1987" w:type="dxa"/>
            <w:gridSpan w:val="3"/>
            <w:tcBorders>
              <w:top w:val="nil"/>
              <w:left w:val="nil"/>
              <w:right w:val="nil"/>
            </w:tcBorders>
            <w:vAlign w:val="bottom"/>
          </w:tcPr>
          <w:p w:rsidR="000B21C3" w:rsidRPr="000E6B0D" w:rsidRDefault="000B21C3" w:rsidP="00E96162">
            <w:pPr>
              <w:jc w:val="center"/>
              <w:rPr>
                <w:sz w:val="12"/>
                <w:szCs w:val="12"/>
              </w:rPr>
            </w:pPr>
          </w:p>
        </w:tc>
        <w:tc>
          <w:tcPr>
            <w:tcW w:w="126" w:type="dxa"/>
            <w:tcBorders>
              <w:top w:val="nil"/>
              <w:left w:val="nil"/>
              <w:bottom w:val="nil"/>
              <w:right w:val="nil"/>
            </w:tcBorders>
            <w:vAlign w:val="bottom"/>
          </w:tcPr>
          <w:p w:rsidR="000B21C3" w:rsidRPr="000E6B0D" w:rsidRDefault="000B21C3" w:rsidP="00E96162">
            <w:pPr>
              <w:jc w:val="center"/>
              <w:rPr>
                <w:sz w:val="12"/>
                <w:szCs w:val="12"/>
              </w:rPr>
            </w:pPr>
          </w:p>
        </w:tc>
        <w:tc>
          <w:tcPr>
            <w:tcW w:w="1582" w:type="dxa"/>
            <w:gridSpan w:val="5"/>
            <w:tcBorders>
              <w:top w:val="nil"/>
              <w:left w:val="nil"/>
              <w:right w:val="nil"/>
            </w:tcBorders>
            <w:vAlign w:val="bottom"/>
          </w:tcPr>
          <w:p w:rsidR="000B21C3" w:rsidRPr="000E6B0D" w:rsidRDefault="000B21C3" w:rsidP="00E96162">
            <w:pPr>
              <w:jc w:val="center"/>
              <w:rPr>
                <w:sz w:val="12"/>
                <w:szCs w:val="12"/>
              </w:rPr>
            </w:pPr>
          </w:p>
        </w:tc>
        <w:tc>
          <w:tcPr>
            <w:tcW w:w="140" w:type="dxa"/>
            <w:tcBorders>
              <w:top w:val="nil"/>
              <w:left w:val="nil"/>
              <w:bottom w:val="nil"/>
              <w:right w:val="nil"/>
            </w:tcBorders>
            <w:vAlign w:val="bottom"/>
          </w:tcPr>
          <w:p w:rsidR="000B21C3" w:rsidRPr="000E6B0D" w:rsidRDefault="000B21C3" w:rsidP="00E96162">
            <w:pPr>
              <w:jc w:val="center"/>
              <w:rPr>
                <w:sz w:val="12"/>
                <w:szCs w:val="12"/>
              </w:rPr>
            </w:pPr>
          </w:p>
        </w:tc>
        <w:tc>
          <w:tcPr>
            <w:tcW w:w="1817" w:type="dxa"/>
            <w:gridSpan w:val="2"/>
            <w:tcBorders>
              <w:top w:val="nil"/>
              <w:left w:val="nil"/>
              <w:right w:val="nil"/>
            </w:tcBorders>
            <w:vAlign w:val="bottom"/>
          </w:tcPr>
          <w:p w:rsidR="000B21C3" w:rsidRPr="000E6B0D" w:rsidRDefault="000B21C3" w:rsidP="00E96162">
            <w:pPr>
              <w:jc w:val="center"/>
              <w:rPr>
                <w:sz w:val="12"/>
                <w:szCs w:val="12"/>
              </w:rPr>
            </w:pPr>
          </w:p>
        </w:tc>
      </w:tr>
      <w:tr w:rsidR="000B21C3" w:rsidRPr="000E6B0D" w:rsidTr="00E96162">
        <w:tc>
          <w:tcPr>
            <w:tcW w:w="2114" w:type="dxa"/>
            <w:tcBorders>
              <w:top w:val="nil"/>
              <w:left w:val="nil"/>
              <w:bottom w:val="nil"/>
              <w:right w:val="nil"/>
            </w:tcBorders>
          </w:tcPr>
          <w:p w:rsidR="000B21C3" w:rsidRPr="000E6B0D" w:rsidRDefault="000B21C3" w:rsidP="00E96162">
            <w:pPr>
              <w:jc w:val="center"/>
              <w:rPr>
                <w:sz w:val="12"/>
                <w:szCs w:val="12"/>
              </w:rPr>
            </w:pPr>
          </w:p>
        </w:tc>
        <w:tc>
          <w:tcPr>
            <w:tcW w:w="1722" w:type="dxa"/>
            <w:gridSpan w:val="4"/>
            <w:tcBorders>
              <w:left w:val="nil"/>
              <w:bottom w:val="nil"/>
              <w:right w:val="nil"/>
            </w:tcBorders>
          </w:tcPr>
          <w:p w:rsidR="000B21C3" w:rsidRPr="000E6B0D" w:rsidRDefault="000B21C3" w:rsidP="00E96162">
            <w:pPr>
              <w:jc w:val="center"/>
              <w:rPr>
                <w:sz w:val="12"/>
                <w:szCs w:val="12"/>
              </w:rPr>
            </w:pPr>
            <w:r>
              <w:rPr>
                <w:sz w:val="12"/>
                <w:szCs w:val="12"/>
              </w:rPr>
              <w:t>должность</w:t>
            </w:r>
          </w:p>
        </w:tc>
        <w:tc>
          <w:tcPr>
            <w:tcW w:w="126" w:type="dxa"/>
            <w:tcBorders>
              <w:top w:val="nil"/>
              <w:left w:val="nil"/>
              <w:bottom w:val="nil"/>
              <w:right w:val="nil"/>
            </w:tcBorders>
          </w:tcPr>
          <w:p w:rsidR="000B21C3" w:rsidRPr="000E6B0D" w:rsidRDefault="000B21C3" w:rsidP="00E96162">
            <w:pPr>
              <w:jc w:val="center"/>
              <w:rPr>
                <w:sz w:val="12"/>
                <w:szCs w:val="12"/>
              </w:rPr>
            </w:pPr>
          </w:p>
        </w:tc>
        <w:tc>
          <w:tcPr>
            <w:tcW w:w="1582" w:type="dxa"/>
            <w:gridSpan w:val="2"/>
            <w:tcBorders>
              <w:left w:val="nil"/>
              <w:bottom w:val="nil"/>
              <w:right w:val="nil"/>
            </w:tcBorders>
          </w:tcPr>
          <w:p w:rsidR="000B21C3" w:rsidRPr="000E6B0D" w:rsidRDefault="000B21C3" w:rsidP="00E96162">
            <w:pPr>
              <w:jc w:val="center"/>
              <w:rPr>
                <w:sz w:val="12"/>
                <w:szCs w:val="12"/>
              </w:rPr>
            </w:pPr>
            <w:r>
              <w:rPr>
                <w:sz w:val="12"/>
                <w:szCs w:val="12"/>
              </w:rPr>
              <w:t>подпись</w:t>
            </w:r>
          </w:p>
        </w:tc>
        <w:tc>
          <w:tcPr>
            <w:tcW w:w="139" w:type="dxa"/>
            <w:tcBorders>
              <w:top w:val="nil"/>
              <w:left w:val="nil"/>
              <w:bottom w:val="nil"/>
              <w:right w:val="nil"/>
            </w:tcBorders>
          </w:tcPr>
          <w:p w:rsidR="000B21C3" w:rsidRPr="000E6B0D" w:rsidRDefault="000B21C3" w:rsidP="00E96162">
            <w:pPr>
              <w:jc w:val="center"/>
              <w:rPr>
                <w:sz w:val="12"/>
                <w:szCs w:val="12"/>
              </w:rPr>
            </w:pPr>
          </w:p>
        </w:tc>
        <w:tc>
          <w:tcPr>
            <w:tcW w:w="2072" w:type="dxa"/>
            <w:gridSpan w:val="5"/>
            <w:tcBorders>
              <w:left w:val="nil"/>
              <w:bottom w:val="nil"/>
              <w:right w:val="nil"/>
            </w:tcBorders>
          </w:tcPr>
          <w:p w:rsidR="000B21C3" w:rsidRPr="000E6B0D" w:rsidRDefault="000B21C3" w:rsidP="00E96162">
            <w:pPr>
              <w:jc w:val="center"/>
              <w:rPr>
                <w:sz w:val="12"/>
                <w:szCs w:val="12"/>
              </w:rPr>
            </w:pPr>
            <w:r>
              <w:rPr>
                <w:sz w:val="12"/>
                <w:szCs w:val="12"/>
              </w:rPr>
              <w:t>расшифровка подписи</w:t>
            </w:r>
          </w:p>
        </w:tc>
        <w:tc>
          <w:tcPr>
            <w:tcW w:w="98" w:type="dxa"/>
            <w:tcBorders>
              <w:top w:val="nil"/>
              <w:left w:val="nil"/>
              <w:bottom w:val="nil"/>
            </w:tcBorders>
          </w:tcPr>
          <w:p w:rsidR="000B21C3" w:rsidRPr="000E6B0D" w:rsidRDefault="000B21C3" w:rsidP="00E96162">
            <w:pPr>
              <w:jc w:val="center"/>
              <w:rPr>
                <w:sz w:val="12"/>
                <w:szCs w:val="12"/>
              </w:rPr>
            </w:pPr>
          </w:p>
        </w:tc>
        <w:tc>
          <w:tcPr>
            <w:tcW w:w="98" w:type="dxa"/>
            <w:tcBorders>
              <w:top w:val="nil"/>
              <w:bottom w:val="nil"/>
              <w:right w:val="nil"/>
            </w:tcBorders>
          </w:tcPr>
          <w:p w:rsidR="000B21C3" w:rsidRPr="000E6B0D" w:rsidRDefault="000B21C3" w:rsidP="00E96162">
            <w:pPr>
              <w:jc w:val="center"/>
              <w:rPr>
                <w:sz w:val="12"/>
                <w:szCs w:val="12"/>
              </w:rPr>
            </w:pPr>
          </w:p>
        </w:tc>
        <w:tc>
          <w:tcPr>
            <w:tcW w:w="1848" w:type="dxa"/>
            <w:gridSpan w:val="3"/>
            <w:tcBorders>
              <w:top w:val="nil"/>
              <w:left w:val="nil"/>
              <w:bottom w:val="nil"/>
              <w:right w:val="nil"/>
            </w:tcBorders>
          </w:tcPr>
          <w:p w:rsidR="000B21C3" w:rsidRPr="000E6B0D" w:rsidRDefault="000B21C3" w:rsidP="00E96162">
            <w:pPr>
              <w:rPr>
                <w:sz w:val="12"/>
                <w:szCs w:val="12"/>
              </w:rPr>
            </w:pPr>
            <w:r>
              <w:rPr>
                <w:sz w:val="12"/>
                <w:szCs w:val="12"/>
              </w:rPr>
              <w:t>грузополучатель</w:t>
            </w:r>
          </w:p>
        </w:tc>
        <w:tc>
          <w:tcPr>
            <w:tcW w:w="1987" w:type="dxa"/>
            <w:gridSpan w:val="3"/>
            <w:tcBorders>
              <w:left w:val="nil"/>
              <w:bottom w:val="nil"/>
              <w:right w:val="nil"/>
            </w:tcBorders>
          </w:tcPr>
          <w:p w:rsidR="000B21C3" w:rsidRPr="000E6B0D" w:rsidRDefault="000B21C3" w:rsidP="00E96162">
            <w:pPr>
              <w:jc w:val="center"/>
              <w:rPr>
                <w:sz w:val="12"/>
                <w:szCs w:val="12"/>
              </w:rPr>
            </w:pPr>
            <w:r>
              <w:rPr>
                <w:sz w:val="12"/>
                <w:szCs w:val="12"/>
              </w:rPr>
              <w:t>должность</w:t>
            </w:r>
          </w:p>
        </w:tc>
        <w:tc>
          <w:tcPr>
            <w:tcW w:w="126" w:type="dxa"/>
            <w:tcBorders>
              <w:top w:val="nil"/>
              <w:left w:val="nil"/>
              <w:bottom w:val="nil"/>
              <w:right w:val="nil"/>
            </w:tcBorders>
          </w:tcPr>
          <w:p w:rsidR="000B21C3" w:rsidRPr="000E6B0D" w:rsidRDefault="000B21C3" w:rsidP="00E96162">
            <w:pPr>
              <w:jc w:val="center"/>
              <w:rPr>
                <w:sz w:val="12"/>
                <w:szCs w:val="12"/>
              </w:rPr>
            </w:pPr>
          </w:p>
        </w:tc>
        <w:tc>
          <w:tcPr>
            <w:tcW w:w="1582" w:type="dxa"/>
            <w:gridSpan w:val="5"/>
            <w:tcBorders>
              <w:left w:val="nil"/>
              <w:bottom w:val="nil"/>
              <w:right w:val="nil"/>
            </w:tcBorders>
          </w:tcPr>
          <w:p w:rsidR="000B21C3" w:rsidRPr="000E6B0D" w:rsidRDefault="000B21C3" w:rsidP="00E96162">
            <w:pPr>
              <w:jc w:val="center"/>
              <w:rPr>
                <w:sz w:val="12"/>
                <w:szCs w:val="12"/>
              </w:rPr>
            </w:pPr>
            <w:r>
              <w:rPr>
                <w:sz w:val="12"/>
                <w:szCs w:val="12"/>
              </w:rPr>
              <w:t>подпись</w:t>
            </w:r>
          </w:p>
        </w:tc>
        <w:tc>
          <w:tcPr>
            <w:tcW w:w="140" w:type="dxa"/>
            <w:tcBorders>
              <w:top w:val="nil"/>
              <w:left w:val="nil"/>
              <w:bottom w:val="nil"/>
              <w:right w:val="nil"/>
            </w:tcBorders>
          </w:tcPr>
          <w:p w:rsidR="000B21C3" w:rsidRPr="000E6B0D" w:rsidRDefault="000B21C3" w:rsidP="00E96162">
            <w:pPr>
              <w:jc w:val="center"/>
              <w:rPr>
                <w:sz w:val="12"/>
                <w:szCs w:val="12"/>
              </w:rPr>
            </w:pPr>
          </w:p>
        </w:tc>
        <w:tc>
          <w:tcPr>
            <w:tcW w:w="1817" w:type="dxa"/>
            <w:gridSpan w:val="2"/>
            <w:tcBorders>
              <w:left w:val="nil"/>
              <w:bottom w:val="nil"/>
              <w:right w:val="nil"/>
            </w:tcBorders>
          </w:tcPr>
          <w:p w:rsidR="000B21C3" w:rsidRPr="000E6B0D" w:rsidRDefault="000B21C3" w:rsidP="00E96162">
            <w:pPr>
              <w:jc w:val="center"/>
              <w:rPr>
                <w:sz w:val="12"/>
                <w:szCs w:val="12"/>
              </w:rPr>
            </w:pPr>
            <w:r>
              <w:rPr>
                <w:sz w:val="12"/>
                <w:szCs w:val="12"/>
              </w:rPr>
              <w:t>расшифровка подписи</w:t>
            </w:r>
          </w:p>
        </w:tc>
      </w:tr>
      <w:tr w:rsidR="000B21C3" w:rsidRPr="000E6B0D" w:rsidTr="00E96162">
        <w:trPr>
          <w:trHeight w:val="284"/>
        </w:trPr>
        <w:tc>
          <w:tcPr>
            <w:tcW w:w="2114" w:type="dxa"/>
            <w:tcBorders>
              <w:top w:val="nil"/>
              <w:left w:val="nil"/>
              <w:bottom w:val="nil"/>
              <w:right w:val="nil"/>
            </w:tcBorders>
            <w:vAlign w:val="bottom"/>
          </w:tcPr>
          <w:p w:rsidR="000B21C3" w:rsidRPr="000E6B0D" w:rsidRDefault="000B21C3" w:rsidP="00E96162">
            <w:pPr>
              <w:jc w:val="right"/>
              <w:rPr>
                <w:sz w:val="12"/>
                <w:szCs w:val="12"/>
              </w:rPr>
            </w:pPr>
            <w:r>
              <w:rPr>
                <w:sz w:val="12"/>
                <w:szCs w:val="12"/>
              </w:rPr>
              <w:t xml:space="preserve">М. П. </w:t>
            </w:r>
            <w:r>
              <w:rPr>
                <w:sz w:val="12"/>
                <w:szCs w:val="12"/>
              </w:rPr>
              <w:tab/>
            </w:r>
            <w:r>
              <w:rPr>
                <w:sz w:val="12"/>
                <w:szCs w:val="12"/>
              </w:rPr>
              <w:tab/>
              <w:t>«</w:t>
            </w:r>
          </w:p>
        </w:tc>
        <w:tc>
          <w:tcPr>
            <w:tcW w:w="630" w:type="dxa"/>
            <w:gridSpan w:val="2"/>
            <w:tcBorders>
              <w:top w:val="nil"/>
              <w:left w:val="nil"/>
              <w:right w:val="nil"/>
            </w:tcBorders>
            <w:vAlign w:val="bottom"/>
          </w:tcPr>
          <w:p w:rsidR="000B21C3" w:rsidRPr="000E6B0D" w:rsidRDefault="000B21C3" w:rsidP="00E96162">
            <w:pPr>
              <w:jc w:val="center"/>
              <w:rPr>
                <w:sz w:val="12"/>
                <w:szCs w:val="12"/>
              </w:rPr>
            </w:pPr>
          </w:p>
        </w:tc>
        <w:tc>
          <w:tcPr>
            <w:tcW w:w="266" w:type="dxa"/>
            <w:tcBorders>
              <w:top w:val="nil"/>
              <w:left w:val="nil"/>
              <w:bottom w:val="nil"/>
              <w:right w:val="nil"/>
            </w:tcBorders>
            <w:vAlign w:val="bottom"/>
          </w:tcPr>
          <w:p w:rsidR="000B21C3" w:rsidRPr="000E6B0D" w:rsidRDefault="000B21C3" w:rsidP="00E96162">
            <w:pPr>
              <w:rPr>
                <w:sz w:val="12"/>
                <w:szCs w:val="12"/>
              </w:rPr>
            </w:pPr>
            <w:r>
              <w:rPr>
                <w:sz w:val="12"/>
                <w:szCs w:val="12"/>
              </w:rPr>
              <w:t>»</w:t>
            </w:r>
          </w:p>
        </w:tc>
        <w:tc>
          <w:tcPr>
            <w:tcW w:w="2673" w:type="dxa"/>
            <w:gridSpan w:val="5"/>
            <w:tcBorders>
              <w:top w:val="nil"/>
              <w:left w:val="nil"/>
              <w:right w:val="nil"/>
            </w:tcBorders>
            <w:vAlign w:val="bottom"/>
          </w:tcPr>
          <w:p w:rsidR="000B21C3" w:rsidRPr="000E6B0D" w:rsidRDefault="000B21C3" w:rsidP="00E96162">
            <w:pPr>
              <w:jc w:val="center"/>
              <w:rPr>
                <w:sz w:val="12"/>
                <w:szCs w:val="12"/>
              </w:rPr>
            </w:pPr>
          </w:p>
        </w:tc>
        <w:tc>
          <w:tcPr>
            <w:tcW w:w="2072" w:type="dxa"/>
            <w:gridSpan w:val="5"/>
            <w:tcBorders>
              <w:top w:val="nil"/>
              <w:left w:val="nil"/>
              <w:bottom w:val="nil"/>
              <w:right w:val="nil"/>
            </w:tcBorders>
            <w:vAlign w:val="bottom"/>
          </w:tcPr>
          <w:p w:rsidR="000B21C3" w:rsidRPr="000E6B0D" w:rsidRDefault="000B21C3" w:rsidP="00E96162">
            <w:pPr>
              <w:rPr>
                <w:sz w:val="12"/>
                <w:szCs w:val="12"/>
              </w:rPr>
            </w:pPr>
            <w:r>
              <w:rPr>
                <w:sz w:val="12"/>
                <w:szCs w:val="12"/>
              </w:rPr>
              <w:t xml:space="preserve"> года</w:t>
            </w:r>
          </w:p>
        </w:tc>
        <w:tc>
          <w:tcPr>
            <w:tcW w:w="98" w:type="dxa"/>
            <w:tcBorders>
              <w:top w:val="nil"/>
              <w:left w:val="nil"/>
              <w:bottom w:val="nil"/>
            </w:tcBorders>
            <w:vAlign w:val="bottom"/>
          </w:tcPr>
          <w:p w:rsidR="000B21C3" w:rsidRPr="000E6B0D" w:rsidRDefault="000B21C3" w:rsidP="00E96162">
            <w:pPr>
              <w:jc w:val="center"/>
              <w:rPr>
                <w:sz w:val="12"/>
                <w:szCs w:val="12"/>
              </w:rPr>
            </w:pPr>
          </w:p>
        </w:tc>
        <w:tc>
          <w:tcPr>
            <w:tcW w:w="98" w:type="dxa"/>
            <w:tcBorders>
              <w:top w:val="nil"/>
              <w:bottom w:val="nil"/>
              <w:right w:val="nil"/>
            </w:tcBorders>
            <w:vAlign w:val="bottom"/>
          </w:tcPr>
          <w:p w:rsidR="000B21C3" w:rsidRPr="000E6B0D" w:rsidRDefault="000B21C3" w:rsidP="00E96162">
            <w:pPr>
              <w:jc w:val="center"/>
              <w:rPr>
                <w:sz w:val="12"/>
                <w:szCs w:val="12"/>
              </w:rPr>
            </w:pPr>
          </w:p>
        </w:tc>
        <w:tc>
          <w:tcPr>
            <w:tcW w:w="1848" w:type="dxa"/>
            <w:gridSpan w:val="3"/>
            <w:tcBorders>
              <w:top w:val="nil"/>
              <w:left w:val="nil"/>
              <w:bottom w:val="nil"/>
              <w:right w:val="nil"/>
            </w:tcBorders>
            <w:vAlign w:val="bottom"/>
          </w:tcPr>
          <w:p w:rsidR="000B21C3" w:rsidRPr="000E6B0D" w:rsidRDefault="000B21C3" w:rsidP="00E96162">
            <w:pPr>
              <w:jc w:val="right"/>
              <w:rPr>
                <w:sz w:val="12"/>
                <w:szCs w:val="12"/>
              </w:rPr>
            </w:pPr>
            <w:r>
              <w:rPr>
                <w:sz w:val="12"/>
                <w:szCs w:val="12"/>
              </w:rPr>
              <w:t xml:space="preserve">М. П. </w:t>
            </w:r>
            <w:r>
              <w:rPr>
                <w:sz w:val="12"/>
                <w:szCs w:val="12"/>
              </w:rPr>
              <w:tab/>
            </w:r>
            <w:r>
              <w:rPr>
                <w:sz w:val="12"/>
                <w:szCs w:val="12"/>
              </w:rPr>
              <w:tab/>
              <w:t>«</w:t>
            </w:r>
          </w:p>
        </w:tc>
        <w:tc>
          <w:tcPr>
            <w:tcW w:w="630" w:type="dxa"/>
            <w:tcBorders>
              <w:top w:val="nil"/>
              <w:left w:val="nil"/>
              <w:right w:val="nil"/>
            </w:tcBorders>
            <w:vAlign w:val="bottom"/>
          </w:tcPr>
          <w:p w:rsidR="000B21C3" w:rsidRPr="000E6B0D" w:rsidRDefault="000B21C3" w:rsidP="00E96162">
            <w:pPr>
              <w:jc w:val="center"/>
              <w:rPr>
                <w:sz w:val="12"/>
                <w:szCs w:val="12"/>
              </w:rPr>
            </w:pPr>
          </w:p>
        </w:tc>
        <w:tc>
          <w:tcPr>
            <w:tcW w:w="266" w:type="dxa"/>
            <w:tcBorders>
              <w:top w:val="nil"/>
              <w:left w:val="nil"/>
              <w:bottom w:val="nil"/>
              <w:right w:val="nil"/>
            </w:tcBorders>
            <w:vAlign w:val="bottom"/>
          </w:tcPr>
          <w:p w:rsidR="000B21C3" w:rsidRPr="000E6B0D" w:rsidRDefault="000B21C3" w:rsidP="00E96162">
            <w:pPr>
              <w:rPr>
                <w:sz w:val="12"/>
                <w:szCs w:val="12"/>
              </w:rPr>
            </w:pPr>
            <w:r>
              <w:rPr>
                <w:sz w:val="12"/>
                <w:szCs w:val="12"/>
              </w:rPr>
              <w:t>»</w:t>
            </w:r>
          </w:p>
        </w:tc>
        <w:tc>
          <w:tcPr>
            <w:tcW w:w="2939" w:type="dxa"/>
            <w:gridSpan w:val="8"/>
            <w:tcBorders>
              <w:top w:val="nil"/>
              <w:left w:val="nil"/>
              <w:right w:val="nil"/>
            </w:tcBorders>
            <w:vAlign w:val="bottom"/>
          </w:tcPr>
          <w:p w:rsidR="000B21C3" w:rsidRPr="000E6B0D" w:rsidRDefault="000B21C3" w:rsidP="00E96162">
            <w:pPr>
              <w:jc w:val="center"/>
              <w:rPr>
                <w:sz w:val="12"/>
                <w:szCs w:val="12"/>
              </w:rPr>
            </w:pPr>
          </w:p>
        </w:tc>
        <w:tc>
          <w:tcPr>
            <w:tcW w:w="1817" w:type="dxa"/>
            <w:gridSpan w:val="2"/>
            <w:tcBorders>
              <w:top w:val="nil"/>
              <w:left w:val="nil"/>
              <w:bottom w:val="nil"/>
              <w:right w:val="nil"/>
            </w:tcBorders>
            <w:vAlign w:val="bottom"/>
          </w:tcPr>
          <w:p w:rsidR="000B21C3" w:rsidRPr="000E6B0D" w:rsidRDefault="000B21C3" w:rsidP="00E96162">
            <w:pPr>
              <w:rPr>
                <w:sz w:val="12"/>
                <w:szCs w:val="12"/>
              </w:rPr>
            </w:pPr>
            <w:r>
              <w:rPr>
                <w:sz w:val="12"/>
                <w:szCs w:val="12"/>
              </w:rPr>
              <w:t xml:space="preserve"> года</w:t>
            </w:r>
          </w:p>
        </w:tc>
      </w:tr>
    </w:tbl>
    <w:p w:rsidR="000B21C3" w:rsidRPr="00EF2359" w:rsidRDefault="000B21C3" w:rsidP="00C10E6C">
      <w:pPr>
        <w:ind w:left="142"/>
        <w:rPr>
          <w:b/>
          <w:u w:val="single"/>
        </w:rPr>
      </w:pPr>
      <w:r>
        <w:rPr>
          <w:b/>
          <w:u w:val="single"/>
        </w:rPr>
        <w:t>Форма документа согласована:</w:t>
      </w:r>
    </w:p>
    <w:tbl>
      <w:tblPr>
        <w:tblW w:w="14763" w:type="dxa"/>
        <w:tblInd w:w="137" w:type="dxa"/>
        <w:tblLook w:val="0000"/>
      </w:tblPr>
      <w:tblGrid>
        <w:gridCol w:w="7936"/>
        <w:gridCol w:w="6827"/>
      </w:tblGrid>
      <w:tr w:rsidR="000B21C3" w:rsidRPr="00EF2359" w:rsidTr="00E96162">
        <w:trPr>
          <w:trHeight w:val="1284"/>
        </w:trPr>
        <w:tc>
          <w:tcPr>
            <w:tcW w:w="7936" w:type="dxa"/>
          </w:tcPr>
          <w:p w:rsidR="000B21C3" w:rsidRPr="00000B42" w:rsidRDefault="000B21C3" w:rsidP="00E96162">
            <w:pPr>
              <w:jc w:val="both"/>
              <w:rPr>
                <w:b/>
              </w:rPr>
            </w:pPr>
            <w:r>
              <w:rPr>
                <w:b/>
              </w:rPr>
              <w:t>Покупатель:</w:t>
            </w:r>
          </w:p>
          <w:p w:rsidR="000B21C3" w:rsidRPr="00A26A2B" w:rsidRDefault="000B21C3" w:rsidP="00E96162">
            <w:pPr>
              <w:jc w:val="both"/>
            </w:pPr>
            <w:r>
              <w:t>Директор филиала</w:t>
            </w:r>
          </w:p>
          <w:p w:rsidR="000B21C3" w:rsidRPr="00A26A2B" w:rsidRDefault="000B21C3" w:rsidP="00E96162">
            <w:pPr>
              <w:jc w:val="both"/>
            </w:pPr>
            <w:r>
              <w:t>ПАО «ТрансКонтейнер»</w:t>
            </w:r>
          </w:p>
          <w:p w:rsidR="000B21C3" w:rsidRPr="00A26A2B" w:rsidRDefault="000B21C3" w:rsidP="00E96162">
            <w:pPr>
              <w:jc w:val="both"/>
            </w:pPr>
            <w:r>
              <w:t>на Октябрьской железной дороге</w:t>
            </w:r>
          </w:p>
          <w:p w:rsidR="000B21C3" w:rsidRPr="00A26A2B" w:rsidRDefault="000B21C3" w:rsidP="00E96162">
            <w:pPr>
              <w:jc w:val="both"/>
            </w:pPr>
          </w:p>
          <w:p w:rsidR="000B21C3" w:rsidRPr="00A26A2B" w:rsidRDefault="000B21C3" w:rsidP="00E96162">
            <w:pPr>
              <w:jc w:val="both"/>
            </w:pPr>
          </w:p>
          <w:p w:rsidR="000B21C3" w:rsidRDefault="000B21C3" w:rsidP="00E96162">
            <w:pPr>
              <w:jc w:val="both"/>
            </w:pPr>
            <w:r>
              <w:t>__________________ /Мельничук Д.И./</w:t>
            </w:r>
          </w:p>
          <w:p w:rsidR="000B21C3" w:rsidRPr="00EF2359" w:rsidRDefault="000B21C3" w:rsidP="00E96162">
            <w:pPr>
              <w:jc w:val="both"/>
            </w:pPr>
            <w:r>
              <w:t>м.п.</w:t>
            </w:r>
          </w:p>
        </w:tc>
        <w:tc>
          <w:tcPr>
            <w:tcW w:w="6827" w:type="dxa"/>
          </w:tcPr>
          <w:p w:rsidR="000B21C3" w:rsidRPr="00000B42" w:rsidRDefault="000B21C3" w:rsidP="00E96162">
            <w:pPr>
              <w:rPr>
                <w:b/>
              </w:rPr>
            </w:pPr>
            <w:r>
              <w:rPr>
                <w:b/>
              </w:rPr>
              <w:t>Поставщик:</w:t>
            </w:r>
          </w:p>
          <w:p w:rsidR="000B21C3" w:rsidRDefault="000B21C3" w:rsidP="00E96162">
            <w:pPr>
              <w:pStyle w:val="ConsNonformat"/>
              <w:widowControl/>
              <w:outlineLvl w:val="0"/>
              <w:rPr>
                <w:rFonts w:ascii="Times New Roman" w:hAnsi="Times New Roman" w:cs="Times New Roman"/>
                <w:sz w:val="24"/>
                <w:szCs w:val="24"/>
              </w:rPr>
            </w:pPr>
          </w:p>
          <w:p w:rsidR="000B21C3"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0B21C3" w:rsidRPr="00EF2359" w:rsidRDefault="000B21C3" w:rsidP="00E96162">
            <w:r>
              <w:t>м.п.</w:t>
            </w:r>
          </w:p>
        </w:tc>
      </w:tr>
    </w:tbl>
    <w:p w:rsidR="000B21C3" w:rsidRDefault="000B21C3" w:rsidP="00185AC5">
      <w:pPr>
        <w:tabs>
          <w:tab w:val="left" w:pos="1995"/>
          <w:tab w:val="left" w:pos="11430"/>
        </w:tabs>
        <w:ind w:left="709"/>
      </w:pPr>
    </w:p>
    <w:p w:rsidR="000B21C3" w:rsidRPr="00EF2359" w:rsidRDefault="000B21C3" w:rsidP="00185AC5">
      <w:pPr>
        <w:tabs>
          <w:tab w:val="left" w:pos="1995"/>
          <w:tab w:val="left" w:pos="11430"/>
        </w:tabs>
        <w:ind w:left="709"/>
        <w:sectPr w:rsidR="000B21C3" w:rsidRPr="00EF2359" w:rsidSect="00C10E6C">
          <w:pgSz w:w="16840" w:h="11907" w:orient="landscape" w:code="9"/>
          <w:pgMar w:top="1415" w:right="1134" w:bottom="851" w:left="1134" w:header="794" w:footer="794" w:gutter="0"/>
          <w:cols w:space="720"/>
          <w:titlePg/>
          <w:docGrid w:linePitch="326"/>
        </w:sectPr>
      </w:pPr>
    </w:p>
    <w:p w:rsidR="000B21C3" w:rsidRPr="00EF2359" w:rsidRDefault="000B21C3" w:rsidP="00185AC5">
      <w:pPr>
        <w:ind w:firstLine="567"/>
        <w:jc w:val="right"/>
      </w:pPr>
      <w:r>
        <w:lastRenderedPageBreak/>
        <w:t>Приложение № 4</w:t>
      </w:r>
    </w:p>
    <w:p w:rsidR="000B21C3" w:rsidRPr="00EF2359" w:rsidRDefault="000B21C3" w:rsidP="00185AC5">
      <w:pPr>
        <w:jc w:val="right"/>
        <w:rPr>
          <w:b/>
          <w:u w:val="single"/>
        </w:rPr>
      </w:pPr>
      <w:r>
        <w:t>к Договору поставки №____________ от «___»_______20__ г.</w:t>
      </w:r>
    </w:p>
    <w:p w:rsidR="000B21C3" w:rsidRDefault="000B21C3"/>
    <w:p w:rsidR="000B21C3" w:rsidRDefault="000B21C3"/>
    <w:p w:rsidR="000B21C3" w:rsidRDefault="000B21C3"/>
    <w:p w:rsidR="000B21C3" w:rsidRPr="00EF2359" w:rsidRDefault="000B21C3" w:rsidP="00C10E6C">
      <w:pPr>
        <w:rPr>
          <w:b/>
          <w:u w:val="single"/>
        </w:rPr>
      </w:pPr>
    </w:p>
    <w:p w:rsidR="000B21C3" w:rsidRPr="00EF2359" w:rsidRDefault="000B21C3" w:rsidP="00C10E6C">
      <w:pPr>
        <w:rPr>
          <w:b/>
          <w:u w:val="single"/>
        </w:rPr>
      </w:pPr>
      <w:r>
        <w:rPr>
          <w:b/>
          <w:u w:val="single"/>
        </w:rPr>
        <w:t>ФОРМА ДОКУМЕНТА:</w:t>
      </w:r>
    </w:p>
    <w:p w:rsidR="000B21C3" w:rsidRPr="00EF2359" w:rsidRDefault="000B21C3" w:rsidP="00C10E6C">
      <w:pPr>
        <w:jc w:val="center"/>
        <w:rPr>
          <w:b/>
        </w:rPr>
      </w:pPr>
    </w:p>
    <w:p w:rsidR="000B21C3" w:rsidRPr="00EF2359" w:rsidRDefault="000B21C3" w:rsidP="00C10E6C">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0B21C3" w:rsidRPr="00EA0098" w:rsidTr="00E96162">
        <w:trPr>
          <w:trHeight w:val="6084"/>
        </w:trPr>
        <w:tc>
          <w:tcPr>
            <w:tcW w:w="9889" w:type="dxa"/>
          </w:tcPr>
          <w:p w:rsidR="000B21C3" w:rsidRDefault="000B21C3" w:rsidP="00E96162">
            <w:pPr>
              <w:jc w:val="center"/>
              <w:rPr>
                <w:b/>
              </w:rPr>
            </w:pPr>
          </w:p>
          <w:p w:rsidR="000B21C3" w:rsidRDefault="000B21C3" w:rsidP="00E96162">
            <w:pPr>
              <w:jc w:val="right"/>
              <w:rPr>
                <w:b/>
              </w:rPr>
            </w:pPr>
            <w:r>
              <w:rPr>
                <w:b/>
              </w:rPr>
              <w:t xml:space="preserve"> ___________________________</w:t>
            </w:r>
          </w:p>
          <w:p w:rsidR="000B21C3" w:rsidRPr="009A5A65" w:rsidRDefault="000B21C3" w:rsidP="00E96162">
            <w:pPr>
              <w:jc w:val="right"/>
              <w:rPr>
                <w:i/>
              </w:rPr>
            </w:pPr>
            <w:r>
              <w:rPr>
                <w:i/>
              </w:rPr>
              <w:t>(наименование Поставщика)</w:t>
            </w:r>
          </w:p>
          <w:p w:rsidR="000B21C3" w:rsidRPr="00B4073D" w:rsidRDefault="000B21C3" w:rsidP="00E96162">
            <w:pPr>
              <w:jc w:val="center"/>
              <w:rPr>
                <w:b/>
              </w:rPr>
            </w:pPr>
          </w:p>
          <w:p w:rsidR="000B21C3" w:rsidRDefault="000B21C3" w:rsidP="00E96162">
            <w:pPr>
              <w:jc w:val="center"/>
              <w:rPr>
                <w:b/>
              </w:rPr>
            </w:pPr>
          </w:p>
          <w:p w:rsidR="000B21C3" w:rsidRPr="00B4073D" w:rsidRDefault="000B21C3" w:rsidP="00E96162">
            <w:pPr>
              <w:jc w:val="center"/>
              <w:rPr>
                <w:b/>
              </w:rPr>
            </w:pPr>
            <w:r>
              <w:rPr>
                <w:b/>
              </w:rPr>
              <w:t xml:space="preserve">Заявка №______ </w:t>
            </w:r>
            <w:proofErr w:type="gramStart"/>
            <w:r>
              <w:rPr>
                <w:b/>
              </w:rPr>
              <w:t>от</w:t>
            </w:r>
            <w:proofErr w:type="gramEnd"/>
            <w:r>
              <w:rPr>
                <w:b/>
              </w:rPr>
              <w:t xml:space="preserve"> ____________</w:t>
            </w:r>
          </w:p>
          <w:p w:rsidR="000B21C3" w:rsidRDefault="000B21C3" w:rsidP="00E96162">
            <w:pPr>
              <w:jc w:val="center"/>
              <w:rPr>
                <w:b/>
              </w:rPr>
            </w:pPr>
          </w:p>
          <w:p w:rsidR="000B21C3" w:rsidRPr="00EA0098" w:rsidRDefault="000B21C3" w:rsidP="00E96162">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0B21C3" w:rsidRPr="00B4073D" w:rsidTr="00D6248A">
              <w:trPr>
                <w:trHeight w:val="329"/>
                <w:jc w:val="center"/>
              </w:trPr>
              <w:tc>
                <w:tcPr>
                  <w:tcW w:w="810" w:type="dxa"/>
                  <w:vAlign w:val="center"/>
                </w:tcPr>
                <w:p w:rsidR="000B21C3" w:rsidRPr="008D7F9D" w:rsidRDefault="000B21C3" w:rsidP="00D6248A">
                  <w:pPr>
                    <w:framePr w:hSpace="180" w:wrap="around" w:vAnchor="text" w:hAnchor="text" w:x="-101" w:y="211"/>
                    <w:ind w:left="-64" w:right="-108"/>
                    <w:jc w:val="center"/>
                    <w:rPr>
                      <w:bCs/>
                      <w:iCs/>
                      <w:color w:val="000000"/>
                    </w:rPr>
                  </w:pPr>
                  <w:r>
                    <w:rPr>
                      <w:bCs/>
                      <w:iCs/>
                      <w:color w:val="000000"/>
                    </w:rPr>
                    <w:t>№</w:t>
                  </w:r>
                </w:p>
                <w:p w:rsidR="000B21C3" w:rsidRPr="008D7F9D" w:rsidRDefault="000B21C3" w:rsidP="00D6248A">
                  <w:pPr>
                    <w:framePr w:hSpace="180" w:wrap="around" w:vAnchor="text" w:hAnchor="text" w:x="-101" w:y="211"/>
                    <w:ind w:left="-64" w:right="-108"/>
                    <w:jc w:val="center"/>
                    <w:rPr>
                      <w:bCs/>
                      <w:iCs/>
                      <w:color w:val="000000"/>
                    </w:rPr>
                  </w:pPr>
                  <w:r>
                    <w:rPr>
                      <w:bCs/>
                      <w:iCs/>
                      <w:color w:val="000000"/>
                    </w:rPr>
                    <w:t>п/п</w:t>
                  </w:r>
                </w:p>
              </w:tc>
              <w:tc>
                <w:tcPr>
                  <w:tcW w:w="5125" w:type="dxa"/>
                  <w:vAlign w:val="center"/>
                  <w:hideMark/>
                </w:tcPr>
                <w:p w:rsidR="000B21C3" w:rsidRPr="008D7F9D" w:rsidRDefault="000B21C3" w:rsidP="00D6248A">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0B21C3" w:rsidRPr="008D7F9D" w:rsidRDefault="000B21C3" w:rsidP="00D6248A">
                  <w:pPr>
                    <w:framePr w:hSpace="180" w:wrap="around" w:vAnchor="text" w:hAnchor="text" w:x="-101" w:y="211"/>
                    <w:jc w:val="center"/>
                    <w:rPr>
                      <w:bCs/>
                      <w:iCs/>
                      <w:color w:val="000000"/>
                    </w:rPr>
                  </w:pPr>
                  <w:r>
                    <w:rPr>
                      <w:bCs/>
                      <w:iCs/>
                      <w:color w:val="000000"/>
                    </w:rPr>
                    <w:t>Количество Товара</w:t>
                  </w:r>
                </w:p>
              </w:tc>
            </w:tr>
            <w:tr w:rsidR="000B21C3" w:rsidRPr="00B4073D" w:rsidTr="00E96162">
              <w:trPr>
                <w:trHeight w:val="329"/>
                <w:jc w:val="center"/>
              </w:trPr>
              <w:tc>
                <w:tcPr>
                  <w:tcW w:w="810" w:type="dxa"/>
                </w:tcPr>
                <w:p w:rsidR="000B21C3" w:rsidRPr="008D7F9D" w:rsidRDefault="000B21C3" w:rsidP="00E96162">
                  <w:pPr>
                    <w:framePr w:hSpace="180" w:wrap="around" w:vAnchor="text" w:hAnchor="text" w:x="-101" w:y="211"/>
                    <w:jc w:val="center"/>
                    <w:rPr>
                      <w:color w:val="000000"/>
                    </w:rPr>
                  </w:pPr>
                  <w:r>
                    <w:rPr>
                      <w:color w:val="000000"/>
                    </w:rPr>
                    <w:t>1</w:t>
                  </w:r>
                </w:p>
              </w:tc>
              <w:tc>
                <w:tcPr>
                  <w:tcW w:w="5125" w:type="dxa"/>
                  <w:hideMark/>
                </w:tcPr>
                <w:p w:rsidR="000B21C3" w:rsidRPr="008D7F9D" w:rsidRDefault="000B21C3" w:rsidP="00E96162">
                  <w:pPr>
                    <w:framePr w:hSpace="180" w:wrap="around" w:vAnchor="text" w:hAnchor="text" w:x="-101" w:y="211"/>
                    <w:jc w:val="center"/>
                    <w:rPr>
                      <w:color w:val="000000"/>
                    </w:rPr>
                  </w:pPr>
                </w:p>
              </w:tc>
              <w:tc>
                <w:tcPr>
                  <w:tcW w:w="2834" w:type="dxa"/>
                  <w:hideMark/>
                </w:tcPr>
                <w:p w:rsidR="000B21C3" w:rsidRPr="008D7F9D" w:rsidRDefault="000B21C3" w:rsidP="00E96162">
                  <w:pPr>
                    <w:framePr w:hSpace="180" w:wrap="around" w:vAnchor="text" w:hAnchor="text" w:x="-101" w:y="211"/>
                    <w:jc w:val="center"/>
                    <w:rPr>
                      <w:color w:val="000000"/>
                    </w:rPr>
                  </w:pPr>
                </w:p>
              </w:tc>
            </w:tr>
            <w:tr w:rsidR="000B21C3" w:rsidRPr="00B4073D" w:rsidTr="00E96162">
              <w:trPr>
                <w:trHeight w:val="329"/>
                <w:jc w:val="center"/>
              </w:trPr>
              <w:tc>
                <w:tcPr>
                  <w:tcW w:w="810" w:type="dxa"/>
                </w:tcPr>
                <w:p w:rsidR="000B21C3" w:rsidRPr="008D7F9D" w:rsidRDefault="000B21C3" w:rsidP="00E96162">
                  <w:pPr>
                    <w:framePr w:hSpace="180" w:wrap="around" w:vAnchor="text" w:hAnchor="text" w:x="-101" w:y="211"/>
                    <w:jc w:val="center"/>
                    <w:rPr>
                      <w:color w:val="000000"/>
                    </w:rPr>
                  </w:pPr>
                  <w:r>
                    <w:rPr>
                      <w:color w:val="000000"/>
                    </w:rPr>
                    <w:t>2</w:t>
                  </w:r>
                </w:p>
              </w:tc>
              <w:tc>
                <w:tcPr>
                  <w:tcW w:w="5125" w:type="dxa"/>
                  <w:hideMark/>
                </w:tcPr>
                <w:p w:rsidR="000B21C3" w:rsidRPr="008D7F9D" w:rsidRDefault="000B21C3" w:rsidP="00E96162">
                  <w:pPr>
                    <w:framePr w:hSpace="180" w:wrap="around" w:vAnchor="text" w:hAnchor="text" w:x="-101" w:y="211"/>
                    <w:jc w:val="center"/>
                    <w:rPr>
                      <w:color w:val="000000"/>
                    </w:rPr>
                  </w:pPr>
                </w:p>
              </w:tc>
              <w:tc>
                <w:tcPr>
                  <w:tcW w:w="2834" w:type="dxa"/>
                  <w:hideMark/>
                </w:tcPr>
                <w:p w:rsidR="000B21C3" w:rsidRPr="008D7F9D" w:rsidRDefault="000B21C3" w:rsidP="00E96162">
                  <w:pPr>
                    <w:framePr w:hSpace="180" w:wrap="around" w:vAnchor="text" w:hAnchor="text" w:x="-101" w:y="211"/>
                    <w:jc w:val="center"/>
                    <w:rPr>
                      <w:color w:val="000000"/>
                    </w:rPr>
                  </w:pPr>
                </w:p>
              </w:tc>
            </w:tr>
            <w:tr w:rsidR="000B21C3" w:rsidRPr="00B4073D" w:rsidTr="00E96162">
              <w:trPr>
                <w:trHeight w:val="329"/>
                <w:jc w:val="center"/>
              </w:trPr>
              <w:tc>
                <w:tcPr>
                  <w:tcW w:w="810" w:type="dxa"/>
                </w:tcPr>
                <w:p w:rsidR="000B21C3" w:rsidRPr="008D7F9D" w:rsidRDefault="000B21C3" w:rsidP="00E96162">
                  <w:pPr>
                    <w:framePr w:hSpace="180" w:wrap="around" w:vAnchor="text" w:hAnchor="text" w:x="-101" w:y="211"/>
                    <w:jc w:val="center"/>
                    <w:rPr>
                      <w:color w:val="000000"/>
                    </w:rPr>
                  </w:pPr>
                </w:p>
              </w:tc>
              <w:tc>
                <w:tcPr>
                  <w:tcW w:w="5125" w:type="dxa"/>
                  <w:hideMark/>
                </w:tcPr>
                <w:p w:rsidR="000B21C3" w:rsidRPr="008D7F9D" w:rsidRDefault="000B21C3" w:rsidP="00E96162">
                  <w:pPr>
                    <w:framePr w:hSpace="180" w:wrap="around" w:vAnchor="text" w:hAnchor="text" w:x="-101" w:y="211"/>
                    <w:jc w:val="center"/>
                    <w:rPr>
                      <w:color w:val="000000"/>
                    </w:rPr>
                  </w:pPr>
                </w:p>
              </w:tc>
              <w:tc>
                <w:tcPr>
                  <w:tcW w:w="2834" w:type="dxa"/>
                  <w:hideMark/>
                </w:tcPr>
                <w:p w:rsidR="000B21C3" w:rsidRPr="008D7F9D" w:rsidRDefault="000B21C3" w:rsidP="00E96162">
                  <w:pPr>
                    <w:framePr w:hSpace="180" w:wrap="around" w:vAnchor="text" w:hAnchor="text" w:x="-101" w:y="211"/>
                    <w:jc w:val="center"/>
                    <w:rPr>
                      <w:color w:val="000000"/>
                    </w:rPr>
                  </w:pPr>
                </w:p>
              </w:tc>
            </w:tr>
            <w:tr w:rsidR="000B21C3" w:rsidRPr="00B4073D" w:rsidTr="00E96162">
              <w:trPr>
                <w:trHeight w:val="329"/>
                <w:jc w:val="center"/>
              </w:trPr>
              <w:tc>
                <w:tcPr>
                  <w:tcW w:w="810" w:type="dxa"/>
                </w:tcPr>
                <w:p w:rsidR="000B21C3" w:rsidRPr="008D7F9D" w:rsidRDefault="000B21C3" w:rsidP="00E96162">
                  <w:pPr>
                    <w:framePr w:hSpace="180" w:wrap="around" w:vAnchor="text" w:hAnchor="text" w:x="-101" w:y="211"/>
                    <w:jc w:val="center"/>
                    <w:rPr>
                      <w:color w:val="000000"/>
                    </w:rPr>
                  </w:pPr>
                </w:p>
              </w:tc>
              <w:tc>
                <w:tcPr>
                  <w:tcW w:w="5125" w:type="dxa"/>
                  <w:hideMark/>
                </w:tcPr>
                <w:p w:rsidR="000B21C3" w:rsidRPr="008D7F9D" w:rsidRDefault="000B21C3" w:rsidP="00E96162">
                  <w:pPr>
                    <w:framePr w:hSpace="180" w:wrap="around" w:vAnchor="text" w:hAnchor="text" w:x="-101" w:y="211"/>
                    <w:jc w:val="right"/>
                    <w:rPr>
                      <w:color w:val="000000"/>
                    </w:rPr>
                  </w:pPr>
                  <w:r>
                    <w:rPr>
                      <w:color w:val="000000"/>
                    </w:rPr>
                    <w:t>Итого</w:t>
                  </w:r>
                </w:p>
              </w:tc>
              <w:tc>
                <w:tcPr>
                  <w:tcW w:w="2834" w:type="dxa"/>
                  <w:hideMark/>
                </w:tcPr>
                <w:p w:rsidR="000B21C3" w:rsidRPr="008D7F9D" w:rsidRDefault="000B21C3" w:rsidP="00E96162">
                  <w:pPr>
                    <w:framePr w:hSpace="180" w:wrap="around" w:vAnchor="text" w:hAnchor="text" w:x="-101" w:y="211"/>
                    <w:jc w:val="center"/>
                    <w:rPr>
                      <w:color w:val="000000"/>
                    </w:rPr>
                  </w:pPr>
                </w:p>
              </w:tc>
            </w:tr>
          </w:tbl>
          <w:p w:rsidR="000B21C3" w:rsidRDefault="000B21C3" w:rsidP="00E96162">
            <w:pPr>
              <w:rPr>
                <w:b/>
              </w:rPr>
            </w:pPr>
          </w:p>
          <w:p w:rsidR="000B21C3" w:rsidRDefault="000B21C3" w:rsidP="00E96162">
            <w:r>
              <w:t xml:space="preserve"> </w:t>
            </w:r>
          </w:p>
          <w:p w:rsidR="000B21C3" w:rsidRDefault="000B21C3" w:rsidP="00E96162">
            <w:r>
              <w:t xml:space="preserve">Емкость тары - ___________ </w:t>
            </w:r>
            <w:proofErr w:type="gramStart"/>
            <w:r>
              <w:t>кг</w:t>
            </w:r>
            <w:proofErr w:type="gramEnd"/>
            <w:r>
              <w:rPr>
                <w:sz w:val="28"/>
                <w:szCs w:val="28"/>
              </w:rPr>
              <w:t xml:space="preserve">. </w:t>
            </w:r>
          </w:p>
          <w:p w:rsidR="000B21C3" w:rsidRPr="00EA0098" w:rsidRDefault="000B21C3" w:rsidP="00E96162"/>
          <w:p w:rsidR="000B21C3" w:rsidRPr="00EA0098" w:rsidRDefault="000B21C3" w:rsidP="00E96162"/>
        </w:tc>
      </w:tr>
    </w:tbl>
    <w:p w:rsidR="000B21C3" w:rsidRDefault="000B21C3" w:rsidP="00C10E6C"/>
    <w:p w:rsidR="000B21C3" w:rsidRDefault="000B21C3" w:rsidP="00C10E6C"/>
    <w:p w:rsidR="000B21C3" w:rsidRPr="00EF2359" w:rsidRDefault="000B21C3" w:rsidP="007C1864">
      <w:pPr>
        <w:spacing w:after="120"/>
        <w:ind w:left="142"/>
        <w:rPr>
          <w:b/>
          <w:u w:val="single"/>
        </w:rPr>
      </w:pPr>
      <w:r>
        <w:rPr>
          <w:b/>
          <w:u w:val="single"/>
        </w:rPr>
        <w:t>Форма документа согласована:</w:t>
      </w:r>
    </w:p>
    <w:tbl>
      <w:tblPr>
        <w:tblW w:w="9469" w:type="dxa"/>
        <w:tblInd w:w="137" w:type="dxa"/>
        <w:tblLayout w:type="fixed"/>
        <w:tblLook w:val="0000"/>
      </w:tblPr>
      <w:tblGrid>
        <w:gridCol w:w="5500"/>
        <w:gridCol w:w="3969"/>
      </w:tblGrid>
      <w:tr w:rsidR="000B21C3" w:rsidRPr="00EF2359" w:rsidTr="00E96162">
        <w:trPr>
          <w:trHeight w:val="1510"/>
        </w:trPr>
        <w:tc>
          <w:tcPr>
            <w:tcW w:w="5500" w:type="dxa"/>
          </w:tcPr>
          <w:p w:rsidR="000B21C3" w:rsidRDefault="000B21C3" w:rsidP="00E96162">
            <w:pPr>
              <w:ind w:right="318"/>
              <w:jc w:val="both"/>
            </w:pPr>
            <w:r>
              <w:rPr>
                <w:b/>
              </w:rPr>
              <w:t>Покупатель:</w:t>
            </w:r>
          </w:p>
          <w:p w:rsidR="000B21C3" w:rsidRPr="00A26A2B" w:rsidRDefault="000B21C3" w:rsidP="00E96162">
            <w:pPr>
              <w:jc w:val="both"/>
            </w:pPr>
            <w:r>
              <w:t>Директор филиала</w:t>
            </w:r>
          </w:p>
          <w:p w:rsidR="000B21C3" w:rsidRPr="00A26A2B" w:rsidRDefault="000B21C3" w:rsidP="00E96162">
            <w:pPr>
              <w:jc w:val="both"/>
            </w:pPr>
            <w:r>
              <w:t>ПАО «ТрансКонтейнер»</w:t>
            </w:r>
          </w:p>
          <w:p w:rsidR="000B21C3" w:rsidRPr="00A26A2B" w:rsidRDefault="000B21C3" w:rsidP="00E96162">
            <w:pPr>
              <w:jc w:val="both"/>
            </w:pPr>
            <w:r>
              <w:t>на Октябрьской железной дороге</w:t>
            </w:r>
          </w:p>
          <w:p w:rsidR="000B21C3" w:rsidRPr="00A26A2B" w:rsidRDefault="000B21C3" w:rsidP="00E96162">
            <w:pPr>
              <w:jc w:val="both"/>
            </w:pPr>
          </w:p>
          <w:p w:rsidR="000B21C3" w:rsidRPr="00A26A2B" w:rsidRDefault="000B21C3" w:rsidP="00E96162">
            <w:pPr>
              <w:jc w:val="both"/>
            </w:pPr>
          </w:p>
          <w:p w:rsidR="000B21C3" w:rsidRDefault="000B21C3" w:rsidP="00E96162">
            <w:pPr>
              <w:jc w:val="both"/>
            </w:pPr>
            <w:r>
              <w:t>__________________ /Мельничук Д.И./</w:t>
            </w:r>
          </w:p>
          <w:p w:rsidR="000B21C3" w:rsidRPr="00EF2359" w:rsidRDefault="000B21C3" w:rsidP="00E96162">
            <w:pPr>
              <w:ind w:right="318"/>
              <w:jc w:val="both"/>
            </w:pPr>
            <w:r>
              <w:t>м.п.</w:t>
            </w:r>
          </w:p>
        </w:tc>
        <w:tc>
          <w:tcPr>
            <w:tcW w:w="3969" w:type="dxa"/>
          </w:tcPr>
          <w:p w:rsidR="000B21C3" w:rsidRPr="0005041E" w:rsidRDefault="000B21C3" w:rsidP="00E96162">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Default="000B21C3" w:rsidP="00E96162">
            <w:pPr>
              <w:pStyle w:val="ConsNonformat"/>
              <w:widowControl/>
              <w:outlineLvl w:val="0"/>
              <w:rPr>
                <w:rFonts w:ascii="Times New Roman" w:hAnsi="Times New Roman" w:cs="Times New Roman"/>
                <w:sz w:val="24"/>
                <w:szCs w:val="24"/>
              </w:rPr>
            </w:pPr>
          </w:p>
          <w:p w:rsidR="000B21C3"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p>
          <w:p w:rsidR="000B21C3" w:rsidRPr="00EF2359" w:rsidRDefault="000B21C3" w:rsidP="00E9616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0B21C3" w:rsidRPr="00EF2359" w:rsidRDefault="000B21C3" w:rsidP="00E96162">
            <w:pPr>
              <w:jc w:val="both"/>
            </w:pPr>
            <w:r>
              <w:t>м.п.</w:t>
            </w:r>
          </w:p>
        </w:tc>
      </w:tr>
    </w:tbl>
    <w:p w:rsidR="000B21C3" w:rsidRDefault="000B21C3" w:rsidP="007C1864">
      <w:pPr>
        <w:tabs>
          <w:tab w:val="left" w:pos="8139"/>
        </w:tabs>
      </w:pPr>
      <w:r>
        <w:tab/>
      </w:r>
    </w:p>
    <w:p w:rsidR="000B21C3" w:rsidRDefault="000B21C3"/>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0B21C3" w:rsidRDefault="008C3591">
      <w:pPr>
        <w:pStyle w:val="19"/>
        <w:ind w:firstLine="0"/>
        <w:jc w:val="right"/>
        <w:outlineLvl w:val="0"/>
        <w:rPr>
          <w:b/>
          <w:i/>
          <w:iCs/>
        </w:rPr>
      </w:pPr>
      <w:r>
        <w:lastRenderedPageBreak/>
        <w:t>Приложение № 5</w:t>
      </w:r>
    </w:p>
    <w:p w:rsidR="003B6FD9" w:rsidRDefault="003B6FD9" w:rsidP="003B6FD9">
      <w:pPr>
        <w:jc w:val="right"/>
        <w:rPr>
          <w:sz w:val="28"/>
        </w:rPr>
      </w:pPr>
      <w:r>
        <w:rPr>
          <w:sz w:val="28"/>
        </w:rPr>
        <w:t>к документации о закупке</w:t>
      </w:r>
    </w:p>
    <w:p w:rsidR="003B6FD9" w:rsidRPr="003B6FD9" w:rsidRDefault="003B6FD9" w:rsidP="00B8058E">
      <w:pPr>
        <w:tabs>
          <w:tab w:val="left" w:pos="9639"/>
        </w:tabs>
        <w:spacing w:before="120"/>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3B6FD9" w:rsidRPr="003B6FD9" w:rsidRDefault="003B6FD9" w:rsidP="00B8058E">
      <w:pPr>
        <w:tabs>
          <w:tab w:val="left" w:pos="9639"/>
        </w:tabs>
        <w:spacing w:after="120"/>
        <w:ind w:firstLine="567"/>
        <w:jc w:val="center"/>
        <w:rPr>
          <w:i/>
        </w:rPr>
      </w:pPr>
      <w:r>
        <w:rPr>
          <w:i/>
        </w:rPr>
        <w:t>(отдельный лист по каждому субподрядчику)</w:t>
      </w:r>
    </w:p>
    <w:p w:rsidR="003B6FD9" w:rsidRPr="003B6FD9" w:rsidRDefault="003B6FD9" w:rsidP="003B6FD9">
      <w:pPr>
        <w:tabs>
          <w:tab w:val="left" w:pos="9639"/>
        </w:tabs>
        <w:ind w:firstLine="567"/>
        <w:jc w:val="center"/>
        <w:rPr>
          <w:b/>
          <w:sz w:val="28"/>
          <w:szCs w:val="28"/>
        </w:rPr>
      </w:pPr>
      <w:r>
        <w:rPr>
          <w:b/>
          <w:sz w:val="28"/>
          <w:szCs w:val="28"/>
        </w:rPr>
        <w:t>Наименование субподрядной организации:</w:t>
      </w:r>
    </w:p>
    <w:p w:rsidR="003B6FD9" w:rsidRPr="003B6FD9" w:rsidRDefault="003B6FD9" w:rsidP="003B6FD9">
      <w:pPr>
        <w:tabs>
          <w:tab w:val="left" w:pos="9639"/>
        </w:tabs>
        <w:ind w:firstLine="567"/>
        <w:rPr>
          <w:sz w:val="22"/>
        </w:rPr>
      </w:pPr>
      <w:r>
        <w:rPr>
          <w:sz w:val="22"/>
        </w:rPr>
        <w:t>____________________________________________________________________________</w:t>
      </w:r>
    </w:p>
    <w:p w:rsidR="003B6FD9" w:rsidRPr="003B6FD9" w:rsidRDefault="003B6FD9" w:rsidP="003B6F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Филиалы и дочерние предприятия</w:t>
            </w:r>
          </w:p>
        </w:tc>
      </w:tr>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w:t>
            </w: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t>Руководитель:</w:t>
            </w:r>
          </w:p>
          <w:p w:rsidR="003B6FD9" w:rsidRPr="003B6FD9" w:rsidRDefault="003B6FD9" w:rsidP="003B6FD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t>Печать/подпись (субподрядчика)</w:t>
            </w:r>
          </w:p>
        </w:tc>
      </w:tr>
      <w:tr w:rsidR="003B6FD9" w:rsidRPr="003B6FD9" w:rsidTr="00A11708">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Передаваемые объемы работ, услуг</w:t>
            </w:r>
          </w:p>
        </w:tc>
      </w:tr>
      <w:tr w:rsidR="003B6FD9" w:rsidRPr="003B6FD9" w:rsidTr="00A1170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r>
              <w:t>В % к общему объему работ, услуг по предмету закупки</w:t>
            </w:r>
          </w:p>
        </w:tc>
      </w:tr>
      <w:tr w:rsidR="003B6FD9" w:rsidRPr="003B6FD9" w:rsidTr="00A11708">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Pr>
          <w:szCs w:val="28"/>
        </w:rPr>
        <w:t>Приложения:</w:t>
      </w:r>
    </w:p>
    <w:p w:rsidR="003B6FD9" w:rsidRPr="003B6FD9" w:rsidRDefault="003B6FD9" w:rsidP="003B6FD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3B6FD9" w:rsidRDefault="003B6FD9" w:rsidP="003B6FD9">
      <w:pPr>
        <w:jc w:val="both"/>
        <w:rPr>
          <w:rFonts w:eastAsia="MS Mincho"/>
          <w:b/>
          <w:bCs/>
          <w:sz w:val="28"/>
          <w:szCs w:val="28"/>
        </w:rPr>
      </w:pPr>
    </w:p>
    <w:p w:rsidR="003B6FD9" w:rsidRPr="003B6FD9" w:rsidRDefault="003B6FD9" w:rsidP="003B6F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6FD9" w:rsidRPr="003B6FD9" w:rsidRDefault="003B6FD9" w:rsidP="003B6FD9">
      <w:pPr>
        <w:tabs>
          <w:tab w:val="left" w:pos="8640"/>
        </w:tabs>
        <w:jc w:val="center"/>
        <w:rPr>
          <w:i/>
        </w:rPr>
      </w:pPr>
      <w:r>
        <w:rPr>
          <w:i/>
        </w:rPr>
        <w:t xml:space="preserve">                                                                    (наименование претендента)</w:t>
      </w:r>
    </w:p>
    <w:p w:rsidR="003B6FD9" w:rsidRPr="003B6FD9" w:rsidRDefault="003B6FD9" w:rsidP="003B6FD9">
      <w:pPr>
        <w:rPr>
          <w:sz w:val="28"/>
          <w:szCs w:val="28"/>
          <w:lang w:eastAsia="ru-RU"/>
        </w:rPr>
      </w:pPr>
      <w:r>
        <w:rPr>
          <w:sz w:val="28"/>
          <w:szCs w:val="28"/>
          <w:lang w:eastAsia="ru-RU"/>
        </w:rPr>
        <w:t>____________________________________________________________________</w:t>
      </w:r>
    </w:p>
    <w:p w:rsidR="003B6FD9" w:rsidRPr="003B6FD9" w:rsidRDefault="003B6FD9" w:rsidP="003B6FD9">
      <w:pPr>
        <w:rPr>
          <w:i/>
        </w:rPr>
      </w:pPr>
      <w:r>
        <w:rPr>
          <w:i/>
        </w:rPr>
        <w:t xml:space="preserve">       М.П.</w:t>
      </w:r>
      <w:r>
        <w:rPr>
          <w:i/>
        </w:rPr>
        <w:tab/>
      </w:r>
      <w:r>
        <w:rPr>
          <w:i/>
        </w:rPr>
        <w:tab/>
      </w:r>
      <w:r>
        <w:rPr>
          <w:i/>
        </w:rPr>
        <w:tab/>
        <w:t>(должность, подпись, ФИО)</w:t>
      </w:r>
    </w:p>
    <w:p w:rsidR="003B6FD9" w:rsidRPr="00B8058E" w:rsidRDefault="003B6FD9" w:rsidP="003B6FD9">
      <w:pPr>
        <w:rPr>
          <w:sz w:val="28"/>
          <w:szCs w:val="28"/>
          <w:lang w:eastAsia="ru-RU"/>
        </w:rPr>
      </w:pPr>
      <w:r>
        <w:rPr>
          <w:sz w:val="28"/>
          <w:szCs w:val="28"/>
          <w:lang w:eastAsia="ru-RU"/>
        </w:rPr>
        <w:t>«____» ____________ 20___ г.</w:t>
      </w:r>
    </w:p>
    <w:p w:rsidR="003B6FD9" w:rsidRDefault="003B6FD9" w:rsidP="003B6FD9">
      <w:pPr>
        <w:sectPr w:rsidR="003B6FD9" w:rsidSect="007C51E1">
          <w:pgSz w:w="11907" w:h="16840" w:code="9"/>
          <w:pgMar w:top="1134" w:right="851" w:bottom="1134" w:left="1418" w:header="794" w:footer="794" w:gutter="0"/>
          <w:cols w:space="720"/>
          <w:titlePg/>
          <w:docGrid w:linePitch="326"/>
        </w:sectPr>
      </w:pPr>
    </w:p>
    <w:p w:rsidR="000B21C3" w:rsidRDefault="008C3591">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0B21C3" w:rsidRDefault="000B21C3" w:rsidP="00813988">
      <w:pPr>
        <w:ind w:firstLine="709"/>
        <w:jc w:val="both"/>
        <w:rPr>
          <w:b/>
          <w:sz w:val="28"/>
          <w:szCs w:val="28"/>
        </w:rPr>
      </w:pPr>
      <w:r>
        <w:rPr>
          <w:b/>
          <w:sz w:val="28"/>
          <w:szCs w:val="28"/>
        </w:rPr>
        <w:t>Технические (функциональные и качественные) характеристики.</w:t>
      </w:r>
    </w:p>
    <w:p w:rsidR="000B21C3" w:rsidRDefault="000B21C3" w:rsidP="00813988">
      <w:pPr>
        <w:rPr>
          <w:sz w:val="28"/>
          <w:szCs w:val="28"/>
        </w:rPr>
      </w:pPr>
      <w:r>
        <w:rPr>
          <w:sz w:val="28"/>
          <w:szCs w:val="28"/>
        </w:rPr>
        <w:t xml:space="preserve"> </w:t>
      </w:r>
    </w:p>
    <w:p w:rsidR="000B21C3" w:rsidRPr="00D2413B" w:rsidRDefault="000B21C3" w:rsidP="00813988">
      <w:pPr>
        <w:rPr>
          <w:sz w:val="28"/>
          <w:szCs w:val="28"/>
        </w:rPr>
      </w:pPr>
      <w:r>
        <w:rPr>
          <w:sz w:val="28"/>
          <w:szCs w:val="28"/>
        </w:rPr>
        <w:t xml:space="preserve">«____» ___________ 201_ г.         Открытый конкурс № </w:t>
      </w:r>
      <w:r w:rsidR="007D762A">
        <w:rPr>
          <w:sz w:val="28"/>
          <w:szCs w:val="28"/>
        </w:rPr>
        <w:t>ОК-НКПОКТ-20-0006</w:t>
      </w:r>
    </w:p>
    <w:p w:rsidR="000B21C3" w:rsidRPr="005D66ED" w:rsidRDefault="000B21C3" w:rsidP="00813988">
      <w:pPr>
        <w:rPr>
          <w:sz w:val="32"/>
          <w:szCs w:val="32"/>
        </w:rPr>
      </w:pPr>
      <w:r>
        <w:rPr>
          <w:sz w:val="32"/>
          <w:szCs w:val="32"/>
        </w:rPr>
        <w:t>____________________________________________________________</w:t>
      </w:r>
    </w:p>
    <w:p w:rsidR="000B21C3" w:rsidRPr="00ED6332" w:rsidRDefault="000B21C3" w:rsidP="00813988">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0B21C3" w:rsidRDefault="000B21C3"/>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439"/>
        <w:gridCol w:w="3402"/>
        <w:gridCol w:w="1701"/>
        <w:gridCol w:w="1559"/>
      </w:tblGrid>
      <w:tr w:rsidR="000B21C3" w:rsidRPr="00DE5DA9" w:rsidTr="004C5043">
        <w:trPr>
          <w:trHeight w:val="341"/>
        </w:trPr>
        <w:tc>
          <w:tcPr>
            <w:tcW w:w="1822" w:type="dxa"/>
            <w:vAlign w:val="center"/>
          </w:tcPr>
          <w:p w:rsidR="000B21C3" w:rsidRPr="007860D0" w:rsidRDefault="000B21C3" w:rsidP="002F0C74">
            <w:pPr>
              <w:jc w:val="center"/>
              <w:rPr>
                <w:b/>
              </w:rPr>
            </w:pPr>
            <w:r>
              <w:rPr>
                <w:b/>
              </w:rPr>
              <w:t>Наименование Товара</w:t>
            </w:r>
          </w:p>
        </w:tc>
        <w:tc>
          <w:tcPr>
            <w:tcW w:w="1439" w:type="dxa"/>
            <w:vAlign w:val="center"/>
          </w:tcPr>
          <w:p w:rsidR="000B21C3" w:rsidRPr="007860D0" w:rsidRDefault="000B21C3" w:rsidP="002F0C74">
            <w:pPr>
              <w:jc w:val="center"/>
              <w:rPr>
                <w:b/>
              </w:rPr>
            </w:pPr>
            <w:r>
              <w:rPr>
                <w:b/>
              </w:rPr>
              <w:t>Торговая марка</w:t>
            </w:r>
          </w:p>
        </w:tc>
        <w:tc>
          <w:tcPr>
            <w:tcW w:w="3402" w:type="dxa"/>
            <w:vAlign w:val="center"/>
          </w:tcPr>
          <w:p w:rsidR="000B21C3" w:rsidRPr="007860D0" w:rsidRDefault="000B21C3" w:rsidP="002F0C74">
            <w:pPr>
              <w:jc w:val="center"/>
              <w:rPr>
                <w:b/>
              </w:rPr>
            </w:pPr>
            <w:r>
              <w:rPr>
                <w:b/>
              </w:rPr>
              <w:t>Характеристики</w:t>
            </w:r>
          </w:p>
        </w:tc>
        <w:tc>
          <w:tcPr>
            <w:tcW w:w="1701" w:type="dxa"/>
            <w:vAlign w:val="center"/>
          </w:tcPr>
          <w:p w:rsidR="000B21C3" w:rsidRPr="007860D0" w:rsidRDefault="000B21C3" w:rsidP="002F0C74">
            <w:pPr>
              <w:jc w:val="center"/>
              <w:rPr>
                <w:b/>
              </w:rPr>
            </w:pPr>
            <w:r>
              <w:rPr>
                <w:b/>
              </w:rPr>
              <w:t>Значение</w:t>
            </w:r>
          </w:p>
        </w:tc>
        <w:tc>
          <w:tcPr>
            <w:tcW w:w="1559" w:type="dxa"/>
            <w:vAlign w:val="center"/>
          </w:tcPr>
          <w:p w:rsidR="000B21C3" w:rsidRPr="007860D0" w:rsidRDefault="000B21C3" w:rsidP="002F0C74">
            <w:pPr>
              <w:jc w:val="center"/>
              <w:rPr>
                <w:b/>
              </w:rPr>
            </w:pPr>
            <w:r>
              <w:rPr>
                <w:b/>
              </w:rPr>
              <w:t>ГОСТ/ТУ</w:t>
            </w:r>
          </w:p>
        </w:tc>
      </w:tr>
      <w:tr w:rsidR="000B21C3" w:rsidRPr="00DE5DA9" w:rsidTr="004C5043">
        <w:trPr>
          <w:trHeight w:val="281"/>
        </w:trPr>
        <w:tc>
          <w:tcPr>
            <w:tcW w:w="1822" w:type="dxa"/>
            <w:vMerge w:val="restart"/>
            <w:vAlign w:val="center"/>
          </w:tcPr>
          <w:p w:rsidR="000B21C3" w:rsidRPr="00DE5DA9" w:rsidRDefault="000B21C3" w:rsidP="002F0C74">
            <w:pPr>
              <w:jc w:val="center"/>
            </w:pPr>
            <w:r>
              <w:t>Грунт-эмаль</w:t>
            </w:r>
            <w:r>
              <w:rPr>
                <w:rFonts w:eastAsiaTheme="majorEastAsia"/>
                <w:b/>
                <w:bCs/>
                <w:noProof/>
                <w:color w:val="4F81BD" w:themeColor="accent1"/>
              </w:rPr>
              <w:t xml:space="preserve"> </w:t>
            </w:r>
            <w:r>
              <w:rPr>
                <w:bCs/>
              </w:rPr>
              <w:t>для наружных работ по металлу</w:t>
            </w:r>
          </w:p>
        </w:tc>
        <w:tc>
          <w:tcPr>
            <w:tcW w:w="1439" w:type="dxa"/>
            <w:vMerge w:val="restart"/>
            <w:vAlign w:val="center"/>
          </w:tcPr>
          <w:p w:rsidR="000B21C3" w:rsidRPr="00DE5DA9" w:rsidRDefault="000B21C3" w:rsidP="002F0C74">
            <w:pPr>
              <w:jc w:val="center"/>
            </w:pPr>
          </w:p>
        </w:tc>
        <w:tc>
          <w:tcPr>
            <w:tcW w:w="3402" w:type="dxa"/>
            <w:vAlign w:val="center"/>
          </w:tcPr>
          <w:p w:rsidR="000B21C3" w:rsidRPr="00DE5DA9" w:rsidRDefault="000B21C3" w:rsidP="002F0C74">
            <w:r>
              <w:t>наименование лакокрасочных материалов (ЛКМ) по химическому составу</w:t>
            </w:r>
          </w:p>
        </w:tc>
        <w:tc>
          <w:tcPr>
            <w:tcW w:w="1701" w:type="dxa"/>
            <w:vAlign w:val="center"/>
          </w:tcPr>
          <w:p w:rsidR="000B21C3" w:rsidRPr="00DE5DA9" w:rsidRDefault="000B21C3" w:rsidP="002F0C74">
            <w:pPr>
              <w:jc w:val="center"/>
            </w:pPr>
          </w:p>
        </w:tc>
        <w:tc>
          <w:tcPr>
            <w:tcW w:w="1559" w:type="dxa"/>
            <w:vMerge w:val="restart"/>
            <w:vAlign w:val="center"/>
          </w:tcPr>
          <w:p w:rsidR="000B21C3" w:rsidRPr="00DE5DA9" w:rsidRDefault="000B21C3" w:rsidP="002F0C74">
            <w:pPr>
              <w:jc w:val="center"/>
            </w:pPr>
          </w:p>
        </w:tc>
      </w:tr>
      <w:tr w:rsidR="000B21C3" w:rsidRPr="00DE5DA9" w:rsidTr="004C5043">
        <w:trPr>
          <w:trHeight w:val="229"/>
        </w:trPr>
        <w:tc>
          <w:tcPr>
            <w:tcW w:w="1822" w:type="dxa"/>
            <w:vMerge/>
          </w:tcPr>
          <w:p w:rsidR="000B21C3" w:rsidRPr="00DE5DA9" w:rsidRDefault="000B21C3" w:rsidP="002F0C74"/>
        </w:tc>
        <w:tc>
          <w:tcPr>
            <w:tcW w:w="1439" w:type="dxa"/>
            <w:vMerge/>
          </w:tcPr>
          <w:p w:rsidR="000B21C3" w:rsidRPr="00DE5DA9" w:rsidRDefault="000B21C3" w:rsidP="002F0C74"/>
        </w:tc>
        <w:tc>
          <w:tcPr>
            <w:tcW w:w="3402" w:type="dxa"/>
            <w:vAlign w:val="center"/>
          </w:tcPr>
          <w:p w:rsidR="000B21C3" w:rsidRPr="00DE5DA9" w:rsidRDefault="000B21C3" w:rsidP="002F0C74">
            <w:r>
              <w:t>обозначение ЛКМ</w:t>
            </w:r>
          </w:p>
        </w:tc>
        <w:tc>
          <w:tcPr>
            <w:tcW w:w="1701" w:type="dxa"/>
            <w:vAlign w:val="center"/>
          </w:tcPr>
          <w:p w:rsidR="000B21C3" w:rsidRPr="00DE5DA9" w:rsidRDefault="000B21C3" w:rsidP="002F0C74">
            <w:pPr>
              <w:jc w:val="center"/>
            </w:pPr>
          </w:p>
        </w:tc>
        <w:tc>
          <w:tcPr>
            <w:tcW w:w="1559" w:type="dxa"/>
            <w:vMerge/>
            <w:vAlign w:val="center"/>
          </w:tcPr>
          <w:p w:rsidR="000B21C3" w:rsidRPr="00DE5DA9" w:rsidRDefault="000B21C3" w:rsidP="002F0C74">
            <w:pPr>
              <w:jc w:val="center"/>
            </w:pPr>
          </w:p>
        </w:tc>
      </w:tr>
      <w:tr w:rsidR="000B21C3" w:rsidRPr="00DE5DA9" w:rsidTr="004C5043">
        <w:trPr>
          <w:trHeight w:val="131"/>
        </w:trPr>
        <w:tc>
          <w:tcPr>
            <w:tcW w:w="1822" w:type="dxa"/>
            <w:vMerge/>
          </w:tcPr>
          <w:p w:rsidR="000B21C3" w:rsidRPr="00DE5DA9" w:rsidRDefault="000B21C3" w:rsidP="002F0C74"/>
        </w:tc>
        <w:tc>
          <w:tcPr>
            <w:tcW w:w="1439" w:type="dxa"/>
            <w:vMerge/>
          </w:tcPr>
          <w:p w:rsidR="000B21C3" w:rsidRPr="00DE5DA9" w:rsidRDefault="000B21C3" w:rsidP="002F0C74"/>
        </w:tc>
        <w:tc>
          <w:tcPr>
            <w:tcW w:w="3402" w:type="dxa"/>
            <w:vAlign w:val="center"/>
          </w:tcPr>
          <w:p w:rsidR="000B21C3" w:rsidRPr="00DE5DA9" w:rsidRDefault="000B21C3" w:rsidP="002F0C74">
            <w:r>
              <w:t>группа ЛКМ</w:t>
            </w:r>
          </w:p>
        </w:tc>
        <w:tc>
          <w:tcPr>
            <w:tcW w:w="1701" w:type="dxa"/>
            <w:vAlign w:val="center"/>
          </w:tcPr>
          <w:p w:rsidR="000B21C3" w:rsidRPr="00DE5DA9" w:rsidRDefault="000B21C3" w:rsidP="002F0C74">
            <w:pPr>
              <w:pStyle w:val="aff7"/>
              <w:ind w:left="0"/>
              <w:jc w:val="center"/>
            </w:pPr>
          </w:p>
        </w:tc>
        <w:tc>
          <w:tcPr>
            <w:tcW w:w="1559" w:type="dxa"/>
            <w:vMerge/>
            <w:vAlign w:val="center"/>
          </w:tcPr>
          <w:p w:rsidR="000B21C3" w:rsidRPr="00DE5DA9" w:rsidRDefault="000B21C3" w:rsidP="002F0C74">
            <w:pPr>
              <w:pStyle w:val="aff7"/>
              <w:ind w:left="0"/>
              <w:jc w:val="center"/>
            </w:pPr>
          </w:p>
        </w:tc>
      </w:tr>
      <w:tr w:rsidR="000B21C3" w:rsidRPr="00DE5DA9" w:rsidTr="004C5043">
        <w:trPr>
          <w:trHeight w:val="220"/>
        </w:trPr>
        <w:tc>
          <w:tcPr>
            <w:tcW w:w="1822" w:type="dxa"/>
            <w:vMerge/>
          </w:tcPr>
          <w:p w:rsidR="000B21C3" w:rsidRPr="00DE5DA9" w:rsidRDefault="000B21C3" w:rsidP="002F0C74"/>
        </w:tc>
        <w:tc>
          <w:tcPr>
            <w:tcW w:w="1439" w:type="dxa"/>
            <w:vMerge/>
          </w:tcPr>
          <w:p w:rsidR="000B21C3" w:rsidRPr="00DE5DA9" w:rsidRDefault="000B21C3" w:rsidP="002F0C74"/>
        </w:tc>
        <w:tc>
          <w:tcPr>
            <w:tcW w:w="3402" w:type="dxa"/>
            <w:vAlign w:val="center"/>
          </w:tcPr>
          <w:p w:rsidR="000B21C3" w:rsidRPr="00DE5DA9" w:rsidRDefault="000B21C3" w:rsidP="002F0C74">
            <w:r>
              <w:t>цвет</w:t>
            </w:r>
          </w:p>
        </w:tc>
        <w:tc>
          <w:tcPr>
            <w:tcW w:w="1701" w:type="dxa"/>
            <w:vAlign w:val="center"/>
          </w:tcPr>
          <w:p w:rsidR="000B21C3" w:rsidRPr="00DE5DA9" w:rsidRDefault="000B21C3" w:rsidP="002F0C74">
            <w:pPr>
              <w:jc w:val="center"/>
            </w:pPr>
          </w:p>
        </w:tc>
        <w:tc>
          <w:tcPr>
            <w:tcW w:w="1559" w:type="dxa"/>
            <w:vMerge/>
            <w:vAlign w:val="center"/>
          </w:tcPr>
          <w:p w:rsidR="000B21C3" w:rsidRPr="00DE5DA9" w:rsidRDefault="000B21C3" w:rsidP="002F0C74">
            <w:pPr>
              <w:jc w:val="center"/>
            </w:pPr>
          </w:p>
        </w:tc>
      </w:tr>
      <w:tr w:rsidR="000B21C3" w:rsidRPr="00DE5DA9" w:rsidTr="004C5043">
        <w:trPr>
          <w:trHeight w:val="220"/>
        </w:trPr>
        <w:tc>
          <w:tcPr>
            <w:tcW w:w="1822" w:type="dxa"/>
            <w:vMerge/>
          </w:tcPr>
          <w:p w:rsidR="000B21C3" w:rsidRPr="00DE5DA9" w:rsidRDefault="000B21C3" w:rsidP="002F0C74"/>
        </w:tc>
        <w:tc>
          <w:tcPr>
            <w:tcW w:w="1439" w:type="dxa"/>
            <w:vMerge/>
          </w:tcPr>
          <w:p w:rsidR="000B21C3" w:rsidRPr="00DE5DA9" w:rsidRDefault="000B21C3" w:rsidP="002F0C74"/>
        </w:tc>
        <w:tc>
          <w:tcPr>
            <w:tcW w:w="3402" w:type="dxa"/>
            <w:vAlign w:val="center"/>
          </w:tcPr>
          <w:p w:rsidR="000B21C3" w:rsidRPr="00DE5DA9" w:rsidRDefault="000B21C3" w:rsidP="002F0C74">
            <w:r>
              <w:t xml:space="preserve">время высыхания до степени 3 при температуре (20+/-2) </w:t>
            </w:r>
            <w:proofErr w:type="spellStart"/>
            <w:r>
              <w:rPr>
                <w:vertAlign w:val="superscript"/>
              </w:rPr>
              <w:t>о</w:t>
            </w:r>
            <w:r>
              <w:t>С</w:t>
            </w:r>
            <w:proofErr w:type="spellEnd"/>
          </w:p>
        </w:tc>
        <w:tc>
          <w:tcPr>
            <w:tcW w:w="1701" w:type="dxa"/>
            <w:vAlign w:val="center"/>
          </w:tcPr>
          <w:p w:rsidR="000B21C3" w:rsidRPr="00DE5DA9" w:rsidRDefault="000B21C3" w:rsidP="002F0C74">
            <w:pPr>
              <w:jc w:val="center"/>
            </w:pPr>
          </w:p>
        </w:tc>
        <w:tc>
          <w:tcPr>
            <w:tcW w:w="1559" w:type="dxa"/>
            <w:vMerge/>
            <w:vAlign w:val="center"/>
          </w:tcPr>
          <w:p w:rsidR="000B21C3" w:rsidRPr="00DE5DA9" w:rsidRDefault="000B21C3" w:rsidP="002F0C74">
            <w:pPr>
              <w:jc w:val="center"/>
            </w:pPr>
          </w:p>
        </w:tc>
      </w:tr>
      <w:tr w:rsidR="000B21C3" w:rsidRPr="00DE5DA9" w:rsidTr="004C5043">
        <w:trPr>
          <w:trHeight w:val="220"/>
        </w:trPr>
        <w:tc>
          <w:tcPr>
            <w:tcW w:w="1822" w:type="dxa"/>
            <w:vMerge w:val="restart"/>
            <w:vAlign w:val="center"/>
          </w:tcPr>
          <w:p w:rsidR="000B21C3" w:rsidRPr="00DE5DA9" w:rsidRDefault="000B21C3" w:rsidP="002F0C74">
            <w:pPr>
              <w:jc w:val="center"/>
            </w:pPr>
            <w:r>
              <w:t>Растворитель Р-4 или эквивалент</w:t>
            </w:r>
          </w:p>
        </w:tc>
        <w:tc>
          <w:tcPr>
            <w:tcW w:w="1439" w:type="dxa"/>
            <w:vMerge w:val="restart"/>
            <w:vAlign w:val="center"/>
          </w:tcPr>
          <w:p w:rsidR="000B21C3" w:rsidRPr="00DE5DA9" w:rsidRDefault="000B21C3" w:rsidP="002F0C74">
            <w:pPr>
              <w:jc w:val="center"/>
            </w:pPr>
          </w:p>
        </w:tc>
        <w:tc>
          <w:tcPr>
            <w:tcW w:w="3402" w:type="dxa"/>
            <w:vAlign w:val="center"/>
          </w:tcPr>
          <w:p w:rsidR="000B21C3" w:rsidRPr="00DE5DA9" w:rsidRDefault="000B21C3" w:rsidP="002F0C74">
            <w:r>
              <w:t>массовая доля воды по Фишеру</w:t>
            </w:r>
          </w:p>
        </w:tc>
        <w:tc>
          <w:tcPr>
            <w:tcW w:w="1701" w:type="dxa"/>
            <w:vAlign w:val="center"/>
          </w:tcPr>
          <w:p w:rsidR="000B21C3" w:rsidRPr="00DE5DA9" w:rsidRDefault="000B21C3" w:rsidP="002F0C74">
            <w:pPr>
              <w:jc w:val="center"/>
            </w:pPr>
          </w:p>
        </w:tc>
        <w:tc>
          <w:tcPr>
            <w:tcW w:w="1559" w:type="dxa"/>
            <w:vMerge w:val="restart"/>
            <w:vAlign w:val="center"/>
          </w:tcPr>
          <w:p w:rsidR="000B21C3" w:rsidRPr="00DE5DA9" w:rsidRDefault="000B21C3" w:rsidP="002F0C74">
            <w:pPr>
              <w:jc w:val="center"/>
            </w:pPr>
          </w:p>
        </w:tc>
      </w:tr>
      <w:tr w:rsidR="000B21C3" w:rsidRPr="00DE5DA9" w:rsidTr="004C5043">
        <w:trPr>
          <w:trHeight w:val="220"/>
        </w:trPr>
        <w:tc>
          <w:tcPr>
            <w:tcW w:w="1822" w:type="dxa"/>
            <w:vMerge/>
          </w:tcPr>
          <w:p w:rsidR="000B21C3" w:rsidRPr="00DE5DA9" w:rsidRDefault="000B21C3" w:rsidP="002F0C74"/>
        </w:tc>
        <w:tc>
          <w:tcPr>
            <w:tcW w:w="1439" w:type="dxa"/>
            <w:vMerge/>
          </w:tcPr>
          <w:p w:rsidR="000B21C3" w:rsidRPr="00DE5DA9" w:rsidRDefault="000B21C3" w:rsidP="002F0C74"/>
        </w:tc>
        <w:tc>
          <w:tcPr>
            <w:tcW w:w="3402" w:type="dxa"/>
            <w:vAlign w:val="center"/>
          </w:tcPr>
          <w:p w:rsidR="000B21C3" w:rsidRPr="00DE5DA9" w:rsidRDefault="000B21C3" w:rsidP="002F0C74">
            <w:r>
              <w:t>летучесть растворителя по этиловому эфиру</w:t>
            </w:r>
          </w:p>
        </w:tc>
        <w:tc>
          <w:tcPr>
            <w:tcW w:w="1701" w:type="dxa"/>
            <w:vAlign w:val="center"/>
          </w:tcPr>
          <w:p w:rsidR="000B21C3" w:rsidRPr="00DE5DA9" w:rsidRDefault="000B21C3" w:rsidP="002F0C74">
            <w:pPr>
              <w:jc w:val="center"/>
            </w:pPr>
          </w:p>
        </w:tc>
        <w:tc>
          <w:tcPr>
            <w:tcW w:w="1559" w:type="dxa"/>
            <w:vMerge/>
            <w:vAlign w:val="center"/>
          </w:tcPr>
          <w:p w:rsidR="000B21C3" w:rsidRPr="00DE5DA9" w:rsidRDefault="000B21C3" w:rsidP="002F0C74">
            <w:pPr>
              <w:jc w:val="center"/>
            </w:pPr>
          </w:p>
        </w:tc>
      </w:tr>
      <w:tr w:rsidR="000B21C3" w:rsidRPr="00DE5DA9" w:rsidTr="004C5043">
        <w:trPr>
          <w:trHeight w:val="220"/>
        </w:trPr>
        <w:tc>
          <w:tcPr>
            <w:tcW w:w="1822" w:type="dxa"/>
            <w:vMerge/>
          </w:tcPr>
          <w:p w:rsidR="000B21C3" w:rsidRPr="00DE5DA9" w:rsidRDefault="000B21C3" w:rsidP="002F0C74"/>
        </w:tc>
        <w:tc>
          <w:tcPr>
            <w:tcW w:w="1439" w:type="dxa"/>
            <w:vMerge/>
          </w:tcPr>
          <w:p w:rsidR="000B21C3" w:rsidRPr="00DE5DA9" w:rsidRDefault="000B21C3" w:rsidP="002F0C74"/>
        </w:tc>
        <w:tc>
          <w:tcPr>
            <w:tcW w:w="3402" w:type="dxa"/>
            <w:vAlign w:val="center"/>
          </w:tcPr>
          <w:p w:rsidR="000B21C3" w:rsidRPr="00DE5DA9" w:rsidRDefault="000B21C3" w:rsidP="002F0C74">
            <w:r>
              <w:t>кислотное число</w:t>
            </w:r>
          </w:p>
        </w:tc>
        <w:tc>
          <w:tcPr>
            <w:tcW w:w="1701" w:type="dxa"/>
            <w:vAlign w:val="center"/>
          </w:tcPr>
          <w:p w:rsidR="000B21C3" w:rsidRPr="00DE5DA9" w:rsidRDefault="000B21C3" w:rsidP="002F0C74">
            <w:pPr>
              <w:jc w:val="center"/>
            </w:pPr>
          </w:p>
        </w:tc>
        <w:tc>
          <w:tcPr>
            <w:tcW w:w="1559" w:type="dxa"/>
            <w:vMerge/>
            <w:vAlign w:val="center"/>
          </w:tcPr>
          <w:p w:rsidR="000B21C3" w:rsidRPr="00DE5DA9" w:rsidRDefault="000B21C3" w:rsidP="002F0C74">
            <w:pPr>
              <w:jc w:val="center"/>
            </w:pPr>
          </w:p>
        </w:tc>
      </w:tr>
      <w:tr w:rsidR="000B21C3" w:rsidRPr="00DE5DA9" w:rsidTr="004C5043">
        <w:trPr>
          <w:trHeight w:val="220"/>
        </w:trPr>
        <w:tc>
          <w:tcPr>
            <w:tcW w:w="1822" w:type="dxa"/>
            <w:vMerge/>
          </w:tcPr>
          <w:p w:rsidR="000B21C3" w:rsidRPr="00DE5DA9" w:rsidRDefault="000B21C3" w:rsidP="002F0C74"/>
        </w:tc>
        <w:tc>
          <w:tcPr>
            <w:tcW w:w="1439" w:type="dxa"/>
            <w:vMerge/>
          </w:tcPr>
          <w:p w:rsidR="000B21C3" w:rsidRPr="00DE5DA9" w:rsidRDefault="000B21C3" w:rsidP="002F0C74"/>
        </w:tc>
        <w:tc>
          <w:tcPr>
            <w:tcW w:w="3402" w:type="dxa"/>
            <w:vAlign w:val="center"/>
          </w:tcPr>
          <w:p w:rsidR="000B21C3" w:rsidRPr="00DE5DA9" w:rsidRDefault="000B21C3" w:rsidP="002F0C74">
            <w:r>
              <w:t>число коагуляции</w:t>
            </w:r>
          </w:p>
        </w:tc>
        <w:tc>
          <w:tcPr>
            <w:tcW w:w="1701" w:type="dxa"/>
            <w:vAlign w:val="center"/>
          </w:tcPr>
          <w:p w:rsidR="000B21C3" w:rsidRPr="00DE5DA9" w:rsidRDefault="000B21C3" w:rsidP="002F0C74">
            <w:pPr>
              <w:jc w:val="center"/>
            </w:pPr>
          </w:p>
        </w:tc>
        <w:tc>
          <w:tcPr>
            <w:tcW w:w="1559" w:type="dxa"/>
            <w:vMerge/>
            <w:vAlign w:val="center"/>
          </w:tcPr>
          <w:p w:rsidR="000B21C3" w:rsidRPr="00DE5DA9" w:rsidRDefault="000B21C3" w:rsidP="002F0C74">
            <w:pPr>
              <w:jc w:val="center"/>
            </w:pPr>
          </w:p>
        </w:tc>
      </w:tr>
    </w:tbl>
    <w:p w:rsidR="000B21C3" w:rsidRDefault="000B21C3" w:rsidP="00197531">
      <w:pPr>
        <w:pStyle w:val="normal0"/>
        <w:ind w:left="709"/>
        <w:jc w:val="both"/>
        <w:rPr>
          <w:sz w:val="28"/>
          <w:szCs w:val="28"/>
        </w:rPr>
      </w:pPr>
    </w:p>
    <w:p w:rsidR="000B21C3" w:rsidRPr="00790F8A" w:rsidRDefault="000B21C3" w:rsidP="00790F8A">
      <w:pPr>
        <w:ind w:firstLine="709"/>
        <w:jc w:val="both"/>
        <w:rPr>
          <w:i/>
        </w:rPr>
      </w:pPr>
      <w:proofErr w:type="gramStart"/>
      <w:r>
        <w:rPr>
          <w:b/>
          <w:i/>
        </w:rPr>
        <w:t>*</w:t>
      </w:r>
      <w:r>
        <w:rPr>
          <w:i/>
        </w:rPr>
        <w:t xml:space="preserve"> Претендент может предложить технические характеристики Товара в соответствии</w:t>
      </w:r>
      <w:r>
        <w:rPr>
          <w:b/>
          <w:i/>
        </w:rPr>
        <w:t xml:space="preserve"> </w:t>
      </w:r>
      <w:r>
        <w:rPr>
          <w:i/>
        </w:rPr>
        <w:t>с ТУ заводов-изготовителей, отличные от указанных в Техническом задании настоящей документации о закупке, при наличии паспортов качества и/или сертификатов соответствия, которые являются неотъемлемой частью настоящего Приложения.</w:t>
      </w:r>
      <w:proofErr w:type="gramEnd"/>
    </w:p>
    <w:p w:rsidR="000B21C3" w:rsidRDefault="000B21C3"/>
    <w:p w:rsidR="000B21C3" w:rsidRDefault="000B21C3"/>
    <w:p w:rsidR="000B21C3" w:rsidRPr="007415F9" w:rsidRDefault="000B21C3" w:rsidP="0081398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0B21C3" w:rsidRPr="007415F9" w:rsidRDefault="000B21C3" w:rsidP="00813988">
      <w:pPr>
        <w:tabs>
          <w:tab w:val="left" w:pos="8640"/>
        </w:tabs>
        <w:jc w:val="center"/>
        <w:rPr>
          <w:i/>
        </w:rPr>
      </w:pPr>
      <w:r>
        <w:rPr>
          <w:i/>
        </w:rPr>
        <w:t xml:space="preserve">                                         (наименование претендента)</w:t>
      </w:r>
    </w:p>
    <w:p w:rsidR="000B21C3" w:rsidRPr="00613432" w:rsidRDefault="000B21C3" w:rsidP="00813988">
      <w:pPr>
        <w:pStyle w:val="32"/>
        <w:suppressAutoHyphens/>
        <w:spacing w:after="0"/>
        <w:rPr>
          <w:sz w:val="28"/>
          <w:szCs w:val="28"/>
        </w:rPr>
      </w:pPr>
      <w:r>
        <w:rPr>
          <w:sz w:val="28"/>
          <w:szCs w:val="28"/>
        </w:rPr>
        <w:t>__________________________________________________________________</w:t>
      </w:r>
    </w:p>
    <w:p w:rsidR="000B21C3" w:rsidRPr="007415F9" w:rsidRDefault="000B21C3" w:rsidP="00813988">
      <w:pPr>
        <w:rPr>
          <w:i/>
        </w:rPr>
      </w:pPr>
      <w:r>
        <w:rPr>
          <w:i/>
        </w:rPr>
        <w:t xml:space="preserve">       МП</w:t>
      </w:r>
      <w:r>
        <w:rPr>
          <w:i/>
        </w:rPr>
        <w:tab/>
      </w:r>
      <w:r>
        <w:rPr>
          <w:i/>
        </w:rPr>
        <w:tab/>
      </w:r>
      <w:r>
        <w:rPr>
          <w:i/>
        </w:rPr>
        <w:tab/>
        <w:t>(должность, подпись, ФИО)</w:t>
      </w:r>
    </w:p>
    <w:p w:rsidR="000B21C3" w:rsidRDefault="000B21C3" w:rsidP="00813988">
      <w:r>
        <w:rPr>
          <w:sz w:val="28"/>
          <w:szCs w:val="28"/>
        </w:rPr>
        <w:t>«____» _________ 20___ г.</w:t>
      </w:r>
    </w:p>
    <w:p w:rsidR="000B21C3" w:rsidRDefault="000B21C3"/>
    <w:sectPr w:rsidR="000B21C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591" w:rsidRDefault="008C3591">
      <w:r>
        <w:separator/>
      </w:r>
    </w:p>
  </w:endnote>
  <w:endnote w:type="continuationSeparator" w:id="0">
    <w:p w:rsidR="008C3591" w:rsidRDefault="008C3591">
      <w:r>
        <w:continuationSeparator/>
      </w:r>
    </w:p>
  </w:endnote>
  <w:endnote w:type="continuationNotice" w:id="1">
    <w:p w:rsidR="008C3591" w:rsidRDefault="008C359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0B21C3" w:rsidP="00BF6892">
    <w:pPr>
      <w:pStyle w:val="afd"/>
      <w:framePr w:wrap="around" w:vAnchor="text" w:hAnchor="margin" w:xAlign="right" w:y="1"/>
      <w:rPr>
        <w:rStyle w:val="a5"/>
      </w:rPr>
    </w:pPr>
    <w:r>
      <w:rPr>
        <w:rStyle w:val="a5"/>
      </w:rPr>
      <w:fldChar w:fldCharType="begin"/>
    </w:r>
    <w:r w:rsidR="00E76D93">
      <w:rPr>
        <w:rStyle w:val="a5"/>
      </w:rPr>
      <w:instrText xml:space="preserve">PAGE  </w:instrText>
    </w:r>
    <w:r>
      <w:rPr>
        <w:rStyle w:val="a5"/>
      </w:rPr>
      <w:fldChar w:fldCharType="separate"/>
    </w:r>
    <w:r w:rsidR="00E76D93">
      <w:rPr>
        <w:rStyle w:val="a5"/>
        <w:noProof/>
      </w:rPr>
      <w:t>28</w:t>
    </w:r>
    <w:r>
      <w:rPr>
        <w:rStyle w:val="a5"/>
      </w:rPr>
      <w:fldChar w:fldCharType="end"/>
    </w:r>
  </w:p>
  <w:p w:rsidR="00E76D93" w:rsidRDefault="00E76D9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d"/>
      <w:jc w:val="center"/>
    </w:pPr>
  </w:p>
  <w:p w:rsidR="00E76D93" w:rsidRDefault="00E76D9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C3" w:rsidRPr="00571666" w:rsidRDefault="000B21C3">
    <w:pPr>
      <w:pStyle w:val="afd"/>
      <w:jc w:val="right"/>
    </w:pPr>
    <w:fldSimple w:instr=" PAGE   \* MERGEFORMAT ">
      <w:r w:rsidR="00B8058E">
        <w:rPr>
          <w:noProof/>
        </w:rPr>
        <w:t>60</w:t>
      </w:r>
    </w:fldSimple>
  </w:p>
  <w:p w:rsidR="000B21C3" w:rsidRDefault="000B21C3">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C3" w:rsidRPr="00DB1DDC" w:rsidRDefault="000B21C3">
    <w:pPr>
      <w:pStyle w:val="afd"/>
      <w:jc w:val="right"/>
    </w:pPr>
    <w:fldSimple w:instr=" PAGE   \* MERGEFORMAT ">
      <w:r w:rsidR="007D762A">
        <w:rPr>
          <w:noProof/>
        </w:rPr>
        <w:t>60</w:t>
      </w:r>
    </w:fldSimple>
  </w:p>
  <w:p w:rsidR="000B21C3" w:rsidRDefault="000B21C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591" w:rsidRDefault="008C3591">
      <w:r>
        <w:separator/>
      </w:r>
    </w:p>
  </w:footnote>
  <w:footnote w:type="continuationSeparator" w:id="0">
    <w:p w:rsidR="008C3591" w:rsidRDefault="008C3591">
      <w:r>
        <w:continuationSeparator/>
      </w:r>
    </w:p>
  </w:footnote>
  <w:footnote w:type="continuationNotice" w:id="1">
    <w:p w:rsidR="008C3591" w:rsidRDefault="008C3591"/>
  </w:footnote>
  <w:footnote w:id="2">
    <w:p w:rsidR="000B21C3" w:rsidRDefault="000B21C3">
      <w:pPr>
        <w:pStyle w:val="afe"/>
      </w:pPr>
      <w:r>
        <w:rPr>
          <w:rStyle w:val="af6"/>
        </w:rPr>
        <w:footnoteRef/>
      </w:r>
      <w:r>
        <w:t xml:space="preserve">  В </w:t>
      </w:r>
      <w:proofErr w:type="gramStart"/>
      <w:r>
        <w:t>случае</w:t>
      </w:r>
      <w:proofErr w:type="gramEnd"/>
      <w:r>
        <w:t>, если Поставщик в качестве отчетного документа выбирает УПД счет-фактура не предоставляется.</w:t>
      </w:r>
    </w:p>
  </w:footnote>
  <w:footnote w:id="3">
    <w:p w:rsidR="000B21C3" w:rsidRPr="00FE185B" w:rsidRDefault="000B21C3" w:rsidP="00B8321A">
      <w:pPr>
        <w:pStyle w:val="afe"/>
      </w:pPr>
      <w:r>
        <w:rPr>
          <w:rStyle w:val="af6"/>
        </w:rPr>
        <w:footnoteRef/>
      </w:r>
      <w:r>
        <w:t xml:space="preserve"> Заполняется в соответствии с п.п.4.11.1.. Технического задания настоящей документации о закупке</w:t>
      </w:r>
    </w:p>
  </w:footnote>
  <w:footnote w:id="4">
    <w:p w:rsidR="000B21C3" w:rsidRDefault="000B21C3" w:rsidP="00B8321A">
      <w:pPr>
        <w:pStyle w:val="afe"/>
      </w:pPr>
      <w:r>
        <w:rPr>
          <w:rStyle w:val="af6"/>
        </w:rPr>
        <w:footnoteRef/>
      </w:r>
      <w:r>
        <w:t xml:space="preserve"> Заполняется в соответствии с п.п.4.12.1.. Технического задания настоящей документации о закупке</w:t>
      </w:r>
    </w:p>
  </w:footnote>
  <w:footnote w:id="5">
    <w:p w:rsidR="000B21C3" w:rsidRDefault="000B21C3" w:rsidP="00B8321A">
      <w:pPr>
        <w:pStyle w:val="afe"/>
      </w:pPr>
      <w:r>
        <w:rPr>
          <w:rStyle w:val="af6"/>
        </w:rPr>
        <w:footnoteRef/>
      </w:r>
      <w:r>
        <w:t xml:space="preserve"> Заполняется в соответствии с п.п.4.9.2. Технического задания настоящей документации о закупке</w:t>
      </w:r>
    </w:p>
  </w:footnote>
  <w:footnote w:id="6">
    <w:p w:rsidR="000B21C3" w:rsidRDefault="000B21C3" w:rsidP="000A3F33">
      <w:pPr>
        <w:pStyle w:val="afe"/>
        <w:jc w:val="both"/>
      </w:pPr>
      <w:r>
        <w:rPr>
          <w:rStyle w:val="af6"/>
        </w:rPr>
        <w:footnoteRef/>
      </w:r>
      <w:r>
        <w:t xml:space="preserve"> В </w:t>
      </w:r>
      <w:proofErr w:type="gramStart"/>
      <w:r>
        <w:t>случае</w:t>
      </w:r>
      <w:proofErr w:type="gramEnd"/>
      <w:r>
        <w:t>, если Поставщик в качестве отчетного документа выбирает УПД счет-фактура не предоставляется.</w:t>
      </w:r>
    </w:p>
  </w:footnote>
  <w:footnote w:id="7">
    <w:p w:rsidR="00E76D93" w:rsidRDefault="00E76D93" w:rsidP="003B6FD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0B21C3" w:rsidP="00510148">
    <w:pPr>
      <w:pStyle w:val="afb"/>
      <w:jc w:val="center"/>
    </w:pPr>
    <w:r>
      <w:fldChar w:fldCharType="begin"/>
    </w:r>
    <w:r w:rsidR="00E76D93">
      <w:instrText xml:space="preserve"> PAGE   \* MERGEFORMAT </w:instrText>
    </w:r>
    <w:r>
      <w:fldChar w:fldCharType="separate"/>
    </w:r>
    <w:r w:rsidR="00B8058E">
      <w:rPr>
        <w:noProof/>
      </w:rPr>
      <w:t>60</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9A0A46"/>
    <w:multiLevelType w:val="hybridMultilevel"/>
    <w:tmpl w:val="C2ACCF42"/>
    <w:lvl w:ilvl="0" w:tplc="3DB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4FC3C90"/>
    <w:lvl w:ilvl="0" w:tplc="8474D9D2">
      <w:start w:val="1"/>
      <w:numFmt w:val="decimal"/>
      <w:lvlText w:val="3.4.%1."/>
      <w:lvlJc w:val="left"/>
      <w:pPr>
        <w:ind w:left="2204" w:hanging="360"/>
      </w:pPr>
      <w:rPr>
        <w:rFonts w:hint="default"/>
      </w:rPr>
    </w:lvl>
    <w:lvl w:ilvl="1" w:tplc="AAEC9E6C">
      <w:start w:val="1"/>
      <w:numFmt w:val="decimal"/>
      <w:lvlText w:val="%2."/>
      <w:lvlJc w:val="left"/>
      <w:pPr>
        <w:ind w:left="1440" w:hanging="360"/>
      </w:pPr>
      <w:rPr>
        <w:rFonts w:hint="default"/>
        <w:b w:val="0"/>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9">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0"/>
  </w:num>
  <w:num w:numId="9">
    <w:abstractNumId w:val="36"/>
  </w:num>
  <w:num w:numId="10">
    <w:abstractNumId w:val="42"/>
  </w:num>
  <w:num w:numId="11">
    <w:abstractNumId w:val="47"/>
  </w:num>
  <w:num w:numId="12">
    <w:abstractNumId w:val="33"/>
  </w:num>
  <w:num w:numId="13">
    <w:abstractNumId w:val="35"/>
  </w:num>
  <w:num w:numId="14">
    <w:abstractNumId w:val="32"/>
  </w:num>
  <w:num w:numId="15">
    <w:abstractNumId w:val="28"/>
  </w:num>
  <w:num w:numId="16">
    <w:abstractNumId w:val="31"/>
  </w:num>
  <w:num w:numId="17">
    <w:abstractNumId w:val="44"/>
  </w:num>
  <w:num w:numId="18">
    <w:abstractNumId w:val="24"/>
  </w:num>
  <w:num w:numId="19">
    <w:abstractNumId w:val="41"/>
  </w:num>
  <w:num w:numId="20">
    <w:abstractNumId w:val="30"/>
  </w:num>
  <w:num w:numId="21">
    <w:abstractNumId w:val="38"/>
  </w:num>
  <w:num w:numId="22">
    <w:abstractNumId w:val="39"/>
  </w:num>
  <w:num w:numId="23">
    <w:abstractNumId w:val="23"/>
  </w:num>
  <w:num w:numId="24">
    <w:abstractNumId w:val="27"/>
  </w:num>
  <w:num w:numId="25">
    <w:abstractNumId w:val="37"/>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5"/>
  </w:num>
  <w:num w:numId="29">
    <w:abstractNumId w:val="46"/>
  </w:num>
  <w:num w:numId="30">
    <w:abstractNumId w:val="48"/>
  </w:num>
  <w:num w:numId="31">
    <w:abstractNumId w:val="29"/>
  </w:num>
  <w:num w:numId="32">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7E0"/>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6BAF"/>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33"/>
    <w:rsid w:val="000A3F49"/>
    <w:rsid w:val="000A4915"/>
    <w:rsid w:val="000A574E"/>
    <w:rsid w:val="000A6133"/>
    <w:rsid w:val="000A679F"/>
    <w:rsid w:val="000A7C07"/>
    <w:rsid w:val="000B0B7E"/>
    <w:rsid w:val="000B21C3"/>
    <w:rsid w:val="000B3BEB"/>
    <w:rsid w:val="000B4036"/>
    <w:rsid w:val="000B5302"/>
    <w:rsid w:val="000B658F"/>
    <w:rsid w:val="000C1578"/>
    <w:rsid w:val="000C2CBF"/>
    <w:rsid w:val="000C37D3"/>
    <w:rsid w:val="000C383C"/>
    <w:rsid w:val="000C7CAF"/>
    <w:rsid w:val="000D030E"/>
    <w:rsid w:val="000D5F3B"/>
    <w:rsid w:val="000D7A81"/>
    <w:rsid w:val="000E0DF1"/>
    <w:rsid w:val="000E1E69"/>
    <w:rsid w:val="000E2086"/>
    <w:rsid w:val="000E3881"/>
    <w:rsid w:val="000E5B2C"/>
    <w:rsid w:val="000E5BB8"/>
    <w:rsid w:val="000E6F68"/>
    <w:rsid w:val="000E74F1"/>
    <w:rsid w:val="000F024D"/>
    <w:rsid w:val="000F1048"/>
    <w:rsid w:val="000F1455"/>
    <w:rsid w:val="000F3BFB"/>
    <w:rsid w:val="000F4E40"/>
    <w:rsid w:val="000F6875"/>
    <w:rsid w:val="00102875"/>
    <w:rsid w:val="001044D2"/>
    <w:rsid w:val="001049C1"/>
    <w:rsid w:val="00106D91"/>
    <w:rsid w:val="00107C51"/>
    <w:rsid w:val="00110975"/>
    <w:rsid w:val="00110DD7"/>
    <w:rsid w:val="00112512"/>
    <w:rsid w:val="001133B9"/>
    <w:rsid w:val="00113FBB"/>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4B45"/>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2F1C"/>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09F"/>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3B55"/>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36E7"/>
    <w:rsid w:val="002F40DE"/>
    <w:rsid w:val="002F543C"/>
    <w:rsid w:val="002F6A6B"/>
    <w:rsid w:val="0030151C"/>
    <w:rsid w:val="00301B48"/>
    <w:rsid w:val="00302217"/>
    <w:rsid w:val="003031C4"/>
    <w:rsid w:val="003037C8"/>
    <w:rsid w:val="00303A39"/>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2FAA"/>
    <w:rsid w:val="00343C35"/>
    <w:rsid w:val="00344256"/>
    <w:rsid w:val="003467BF"/>
    <w:rsid w:val="00346F70"/>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0C88"/>
    <w:rsid w:val="00386147"/>
    <w:rsid w:val="0038659F"/>
    <w:rsid w:val="00386F7E"/>
    <w:rsid w:val="0039127A"/>
    <w:rsid w:val="00391B86"/>
    <w:rsid w:val="00391D03"/>
    <w:rsid w:val="00392CFB"/>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028F"/>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579"/>
    <w:rsid w:val="004A66FA"/>
    <w:rsid w:val="004B0CF8"/>
    <w:rsid w:val="004B0D75"/>
    <w:rsid w:val="004B1653"/>
    <w:rsid w:val="004B3482"/>
    <w:rsid w:val="004B366A"/>
    <w:rsid w:val="004B4B1F"/>
    <w:rsid w:val="004C0A7F"/>
    <w:rsid w:val="004C2235"/>
    <w:rsid w:val="004C420C"/>
    <w:rsid w:val="004C43D0"/>
    <w:rsid w:val="004C7528"/>
    <w:rsid w:val="004D0BFF"/>
    <w:rsid w:val="004D1A1D"/>
    <w:rsid w:val="004D291D"/>
    <w:rsid w:val="004D2E53"/>
    <w:rsid w:val="004D44D7"/>
    <w:rsid w:val="004D4FA2"/>
    <w:rsid w:val="004D51E1"/>
    <w:rsid w:val="004D6625"/>
    <w:rsid w:val="004D6F67"/>
    <w:rsid w:val="004D7293"/>
    <w:rsid w:val="004E13F0"/>
    <w:rsid w:val="004E1725"/>
    <w:rsid w:val="004E202E"/>
    <w:rsid w:val="004E2156"/>
    <w:rsid w:val="004E3757"/>
    <w:rsid w:val="004E3AC2"/>
    <w:rsid w:val="004F2ABB"/>
    <w:rsid w:val="004F2FB3"/>
    <w:rsid w:val="004F4D22"/>
    <w:rsid w:val="004F5E74"/>
    <w:rsid w:val="004F6737"/>
    <w:rsid w:val="00501981"/>
    <w:rsid w:val="00502E3A"/>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24C8"/>
    <w:rsid w:val="00573F02"/>
    <w:rsid w:val="00575E36"/>
    <w:rsid w:val="005763A9"/>
    <w:rsid w:val="0057655F"/>
    <w:rsid w:val="005834BA"/>
    <w:rsid w:val="00583D0F"/>
    <w:rsid w:val="0058693A"/>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310C"/>
    <w:rsid w:val="00674404"/>
    <w:rsid w:val="00675E11"/>
    <w:rsid w:val="00676824"/>
    <w:rsid w:val="00677EA3"/>
    <w:rsid w:val="006801C2"/>
    <w:rsid w:val="00681C65"/>
    <w:rsid w:val="00684097"/>
    <w:rsid w:val="00685C56"/>
    <w:rsid w:val="006863B5"/>
    <w:rsid w:val="00686679"/>
    <w:rsid w:val="00690B2B"/>
    <w:rsid w:val="00692525"/>
    <w:rsid w:val="00693668"/>
    <w:rsid w:val="00693858"/>
    <w:rsid w:val="006A192C"/>
    <w:rsid w:val="006A1CB3"/>
    <w:rsid w:val="006A6A23"/>
    <w:rsid w:val="006A6E08"/>
    <w:rsid w:val="006A6E7D"/>
    <w:rsid w:val="006A76EE"/>
    <w:rsid w:val="006B0D16"/>
    <w:rsid w:val="006B2801"/>
    <w:rsid w:val="006B3895"/>
    <w:rsid w:val="006B3974"/>
    <w:rsid w:val="006B3BD2"/>
    <w:rsid w:val="006B5155"/>
    <w:rsid w:val="006B6573"/>
    <w:rsid w:val="006B6973"/>
    <w:rsid w:val="006B6F56"/>
    <w:rsid w:val="006B7625"/>
    <w:rsid w:val="006C1555"/>
    <w:rsid w:val="006C32B9"/>
    <w:rsid w:val="006C3A69"/>
    <w:rsid w:val="006C3B8B"/>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14C86"/>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552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4F5A"/>
    <w:rsid w:val="007D50EE"/>
    <w:rsid w:val="007D5AEA"/>
    <w:rsid w:val="007D6548"/>
    <w:rsid w:val="007D6BA4"/>
    <w:rsid w:val="007D762A"/>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86B5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591"/>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2912"/>
    <w:rsid w:val="008E5FFE"/>
    <w:rsid w:val="008E60E5"/>
    <w:rsid w:val="008F18E9"/>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370EE"/>
    <w:rsid w:val="00940169"/>
    <w:rsid w:val="00940FA2"/>
    <w:rsid w:val="009411A9"/>
    <w:rsid w:val="00945B21"/>
    <w:rsid w:val="0094610A"/>
    <w:rsid w:val="00952FC6"/>
    <w:rsid w:val="00956252"/>
    <w:rsid w:val="00956DC0"/>
    <w:rsid w:val="00960EAB"/>
    <w:rsid w:val="00960F11"/>
    <w:rsid w:val="00962B0F"/>
    <w:rsid w:val="00963DD2"/>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4C9"/>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1708"/>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96F89"/>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4C5B"/>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058E"/>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05B0"/>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01DA"/>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465D"/>
    <w:rsid w:val="00CE7661"/>
    <w:rsid w:val="00CE7EB4"/>
    <w:rsid w:val="00CF126F"/>
    <w:rsid w:val="00CF1CEB"/>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050"/>
    <w:rsid w:val="00D46DAB"/>
    <w:rsid w:val="00D46EFF"/>
    <w:rsid w:val="00D51989"/>
    <w:rsid w:val="00D52C58"/>
    <w:rsid w:val="00D57C3F"/>
    <w:rsid w:val="00D57F19"/>
    <w:rsid w:val="00D6145F"/>
    <w:rsid w:val="00D6155E"/>
    <w:rsid w:val="00D6187B"/>
    <w:rsid w:val="00D625B0"/>
    <w:rsid w:val="00D63513"/>
    <w:rsid w:val="00D63EC2"/>
    <w:rsid w:val="00D63FA8"/>
    <w:rsid w:val="00D640D0"/>
    <w:rsid w:val="00D64EB5"/>
    <w:rsid w:val="00D65E96"/>
    <w:rsid w:val="00D6739A"/>
    <w:rsid w:val="00D703B6"/>
    <w:rsid w:val="00D72B64"/>
    <w:rsid w:val="00D72C8B"/>
    <w:rsid w:val="00D74FA8"/>
    <w:rsid w:val="00D7766E"/>
    <w:rsid w:val="00D776A2"/>
    <w:rsid w:val="00D77F3A"/>
    <w:rsid w:val="00D812DA"/>
    <w:rsid w:val="00D831D2"/>
    <w:rsid w:val="00D85AEA"/>
    <w:rsid w:val="00D86E42"/>
    <w:rsid w:val="00D86EFD"/>
    <w:rsid w:val="00D91431"/>
    <w:rsid w:val="00D9384F"/>
    <w:rsid w:val="00D9399B"/>
    <w:rsid w:val="00D94307"/>
    <w:rsid w:val="00D94533"/>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33B"/>
    <w:rsid w:val="00DC58D5"/>
    <w:rsid w:val="00DC5D58"/>
    <w:rsid w:val="00DC6D82"/>
    <w:rsid w:val="00DC7BF4"/>
    <w:rsid w:val="00DD09A8"/>
    <w:rsid w:val="00DD13B9"/>
    <w:rsid w:val="00DD1DA5"/>
    <w:rsid w:val="00DD3B11"/>
    <w:rsid w:val="00DD4105"/>
    <w:rsid w:val="00DD498D"/>
    <w:rsid w:val="00DD75A6"/>
    <w:rsid w:val="00DD7B26"/>
    <w:rsid w:val="00DE0A47"/>
    <w:rsid w:val="00DE2C0A"/>
    <w:rsid w:val="00DE3BCD"/>
    <w:rsid w:val="00DF00A1"/>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EC"/>
    <w:rsid w:val="00E14C0C"/>
    <w:rsid w:val="00E14CA3"/>
    <w:rsid w:val="00E14F30"/>
    <w:rsid w:val="00E152AD"/>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6D93"/>
    <w:rsid w:val="00E76F5F"/>
    <w:rsid w:val="00E779AC"/>
    <w:rsid w:val="00E80FEF"/>
    <w:rsid w:val="00E81370"/>
    <w:rsid w:val="00E81704"/>
    <w:rsid w:val="00E83DBB"/>
    <w:rsid w:val="00E845C6"/>
    <w:rsid w:val="00E8495C"/>
    <w:rsid w:val="00E90BB5"/>
    <w:rsid w:val="00E9131E"/>
    <w:rsid w:val="00E913AF"/>
    <w:rsid w:val="00E91758"/>
    <w:rsid w:val="00E91D7D"/>
    <w:rsid w:val="00E92117"/>
    <w:rsid w:val="00E92155"/>
    <w:rsid w:val="00E955D0"/>
    <w:rsid w:val="00E95D99"/>
    <w:rsid w:val="00E961FF"/>
    <w:rsid w:val="00E969A7"/>
    <w:rsid w:val="00EA0326"/>
    <w:rsid w:val="00EA36BD"/>
    <w:rsid w:val="00EA385F"/>
    <w:rsid w:val="00EB1B7D"/>
    <w:rsid w:val="00EB23BD"/>
    <w:rsid w:val="00EB37F5"/>
    <w:rsid w:val="00EB5D3C"/>
    <w:rsid w:val="00EB75F0"/>
    <w:rsid w:val="00EC0E89"/>
    <w:rsid w:val="00EC35CE"/>
    <w:rsid w:val="00EC4BDA"/>
    <w:rsid w:val="00EC5966"/>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unhideWhenUsed/>
    <w:rsid w:val="009C211A"/>
    <w:rPr>
      <w:sz w:val="20"/>
      <w:szCs w:val="20"/>
    </w:rPr>
  </w:style>
  <w:style w:type="character" w:customStyle="1" w:styleId="1fc">
    <w:name w:val="Текст примечания Знак1"/>
    <w:basedOn w:val="a0"/>
    <w:link w:val="afff2"/>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A96F89"/>
    <w:rPr>
      <w:sz w:val="24"/>
      <w:szCs w:val="24"/>
      <w:lang w:eastAsia="ar-SA"/>
    </w:rPr>
  </w:style>
  <w:style w:type="character" w:customStyle="1" w:styleId="1c">
    <w:name w:val="Основной текст с отступом Знак1"/>
    <w:basedOn w:val="a0"/>
    <w:link w:val="afc"/>
    <w:rsid w:val="00A96F89"/>
    <w:rPr>
      <w:sz w:val="28"/>
      <w:lang w:eastAsia="ar-SA"/>
    </w:rPr>
  </w:style>
  <w:style w:type="character" w:customStyle="1" w:styleId="1d">
    <w:name w:val="Нижний колонтитул Знак1"/>
    <w:basedOn w:val="a0"/>
    <w:link w:val="afd"/>
    <w:uiPriority w:val="99"/>
    <w:rsid w:val="00A96F89"/>
    <w:rPr>
      <w:rFonts w:eastAsia="MS Mincho"/>
      <w:spacing w:val="-2"/>
      <w:sz w:val="24"/>
      <w:szCs w:val="24"/>
      <w:lang w:eastAsia="ar-SA"/>
    </w:rPr>
  </w:style>
  <w:style w:type="character" w:customStyle="1" w:styleId="1f">
    <w:name w:val="Текст сноски Знак1"/>
    <w:basedOn w:val="a0"/>
    <w:link w:val="afe"/>
    <w:uiPriority w:val="99"/>
    <w:rsid w:val="00A96F89"/>
    <w:rPr>
      <w:lang w:eastAsia="ar-SA"/>
    </w:rPr>
  </w:style>
  <w:style w:type="character" w:customStyle="1" w:styleId="aff2">
    <w:name w:val="Название Знак"/>
    <w:basedOn w:val="a0"/>
    <w:link w:val="aff0"/>
    <w:rsid w:val="00A96F89"/>
    <w:rPr>
      <w:rFonts w:ascii="Arial" w:hAnsi="Arial" w:cs="Arial"/>
      <w:b/>
      <w:bCs/>
      <w:kern w:val="1"/>
      <w:sz w:val="32"/>
      <w:szCs w:val="32"/>
      <w:lang w:eastAsia="ar-SA"/>
    </w:rPr>
  </w:style>
  <w:style w:type="character" w:customStyle="1" w:styleId="1f1">
    <w:name w:val="Подзаголовок Знак1"/>
    <w:basedOn w:val="a0"/>
    <w:link w:val="aff1"/>
    <w:rsid w:val="00A96F89"/>
    <w:rPr>
      <w:b/>
      <w:bCs/>
      <w:sz w:val="24"/>
      <w:szCs w:val="24"/>
      <w:lang w:eastAsia="ar-SA"/>
    </w:rPr>
  </w:style>
  <w:style w:type="character" w:customStyle="1" w:styleId="1f3">
    <w:name w:val="Тема примечания Знак1"/>
    <w:basedOn w:val="1fc"/>
    <w:link w:val="aff5"/>
    <w:rsid w:val="00A96F89"/>
    <w:rPr>
      <w:b/>
      <w:bCs/>
      <w:lang w:eastAsia="ar-SA"/>
    </w:rPr>
  </w:style>
  <w:style w:type="character" w:customStyle="1" w:styleId="1f4">
    <w:name w:val="Текст выноски Знак1"/>
    <w:basedOn w:val="a0"/>
    <w:link w:val="aff6"/>
    <w:rsid w:val="00A96F89"/>
    <w:rPr>
      <w:rFonts w:ascii="Tahoma" w:hAnsi="Tahoma"/>
      <w:sz w:val="16"/>
      <w:szCs w:val="16"/>
      <w:lang w:eastAsia="ar-SA"/>
    </w:rPr>
  </w:style>
  <w:style w:type="character" w:customStyle="1" w:styleId="1fb">
    <w:name w:val="Текст концевой сноски Знак1"/>
    <w:basedOn w:val="a0"/>
    <w:link w:val="affd"/>
    <w:rsid w:val="00A96F89"/>
    <w:rPr>
      <w:lang w:eastAsia="ar-SA"/>
    </w:rPr>
  </w:style>
  <w:style w:type="paragraph" w:customStyle="1" w:styleId="24">
    <w:name w:val="Абзац списка2"/>
    <w:basedOn w:val="a"/>
    <w:link w:val="af2"/>
    <w:uiPriority w:val="99"/>
    <w:rsid w:val="000B21C3"/>
    <w:pPr>
      <w:suppressAutoHyphens w:val="0"/>
      <w:ind w:left="720"/>
    </w:pPr>
    <w:rPr>
      <w:lang w:eastAsia="ru-RU"/>
    </w:rPr>
  </w:style>
  <w:style w:type="character" w:customStyle="1" w:styleId="FontStyle20">
    <w:name w:val="Font Style20"/>
    <w:uiPriority w:val="99"/>
    <w:rsid w:val="000B21C3"/>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0B21C3"/>
    <w:pPr>
      <w:suppressAutoHyphens w:val="0"/>
      <w:spacing w:before="100" w:beforeAutospacing="1" w:after="100" w:afterAutospacing="1"/>
    </w:pPr>
    <w:rPr>
      <w:lang w:eastAsia="ru-RU"/>
    </w:rPr>
  </w:style>
  <w:style w:type="paragraph" w:customStyle="1" w:styleId="zakonpusual">
    <w:name w:val="zakon_pusual"/>
    <w:basedOn w:val="a"/>
    <w:uiPriority w:val="99"/>
    <w:rsid w:val="000B21C3"/>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normal0">
    <w:name w:val="normal"/>
    <w:rsid w:val="000B21C3"/>
    <w:pPr>
      <w:pBdr>
        <w:top w:val="nil"/>
        <w:left w:val="nil"/>
        <w:bottom w:val="nil"/>
        <w:right w:val="nil"/>
        <w:between w:val="nil"/>
      </w:pBdr>
    </w:pPr>
    <w:rPr>
      <w:color w:val="000000"/>
      <w:sz w:val="24"/>
      <w:szCs w:val="24"/>
    </w:rPr>
  </w:style>
  <w:style w:type="character" w:customStyle="1" w:styleId="affb">
    <w:name w:val="Без интервала Знак"/>
    <w:basedOn w:val="a0"/>
    <w:link w:val="affa"/>
    <w:uiPriority w:val="1"/>
    <w:rsid w:val="000B21C3"/>
    <w:rPr>
      <w:rFonts w:ascii="Calibri" w:eastAsia="Calibri" w:hAnsi="Calibri"/>
      <w:sz w:val="22"/>
      <w:szCs w:val="22"/>
      <w:lang w:eastAsia="ar-SA"/>
    </w:rPr>
  </w:style>
  <w:style w:type="paragraph" w:styleId="28">
    <w:name w:val="Body Text 2"/>
    <w:basedOn w:val="a"/>
    <w:link w:val="29"/>
    <w:uiPriority w:val="99"/>
    <w:unhideWhenUsed/>
    <w:rsid w:val="000B21C3"/>
    <w:pPr>
      <w:spacing w:after="120" w:line="480" w:lineRule="auto"/>
    </w:pPr>
  </w:style>
  <w:style w:type="character" w:customStyle="1" w:styleId="29">
    <w:name w:val="Основной текст 2 Знак"/>
    <w:basedOn w:val="a0"/>
    <w:link w:val="28"/>
    <w:uiPriority w:val="99"/>
    <w:rsid w:val="000B21C3"/>
    <w:rPr>
      <w:sz w:val="24"/>
      <w:szCs w:val="24"/>
      <w:lang w:eastAsia="ar-SA"/>
    </w:rPr>
  </w:style>
  <w:style w:type="paragraph" w:customStyle="1" w:styleId="ConsNonformat">
    <w:name w:val="ConsNonformat"/>
    <w:rsid w:val="000B21C3"/>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A96F89"/>
    <w:rPr>
      <w:sz w:val="24"/>
      <w:szCs w:val="24"/>
      <w:lang w:eastAsia="ar-SA"/>
    </w:rPr>
  </w:style>
  <w:style w:type="character" w:customStyle="1" w:styleId="1c">
    <w:name w:val="Основной текст с отступом Знак1"/>
    <w:basedOn w:val="a0"/>
    <w:link w:val="afc"/>
    <w:rsid w:val="00A96F89"/>
    <w:rPr>
      <w:sz w:val="28"/>
      <w:lang w:eastAsia="ar-SA"/>
    </w:rPr>
  </w:style>
  <w:style w:type="character" w:customStyle="1" w:styleId="1d">
    <w:name w:val="Нижний колонтитул Знак1"/>
    <w:basedOn w:val="a0"/>
    <w:link w:val="afd"/>
    <w:uiPriority w:val="99"/>
    <w:rsid w:val="00A96F89"/>
    <w:rPr>
      <w:rFonts w:eastAsia="MS Mincho"/>
      <w:spacing w:val="-2"/>
      <w:sz w:val="24"/>
      <w:szCs w:val="24"/>
      <w:lang w:eastAsia="ar-SA"/>
    </w:rPr>
  </w:style>
  <w:style w:type="character" w:customStyle="1" w:styleId="1f">
    <w:name w:val="Текст сноски Знак1"/>
    <w:basedOn w:val="a0"/>
    <w:link w:val="afe"/>
    <w:rsid w:val="00A96F89"/>
    <w:rPr>
      <w:lang w:eastAsia="ar-SA"/>
    </w:rPr>
  </w:style>
  <w:style w:type="character" w:customStyle="1" w:styleId="aff2">
    <w:name w:val="Название Знак"/>
    <w:basedOn w:val="a0"/>
    <w:link w:val="aff0"/>
    <w:rsid w:val="00A96F89"/>
    <w:rPr>
      <w:rFonts w:ascii="Arial" w:hAnsi="Arial" w:cs="Arial"/>
      <w:b/>
      <w:bCs/>
      <w:kern w:val="1"/>
      <w:sz w:val="32"/>
      <w:szCs w:val="32"/>
      <w:lang w:eastAsia="ar-SA"/>
    </w:rPr>
  </w:style>
  <w:style w:type="character" w:customStyle="1" w:styleId="1f1">
    <w:name w:val="Подзаголовок Знак1"/>
    <w:basedOn w:val="a0"/>
    <w:link w:val="aff1"/>
    <w:rsid w:val="00A96F89"/>
    <w:rPr>
      <w:b/>
      <w:bCs/>
      <w:sz w:val="24"/>
      <w:szCs w:val="24"/>
      <w:lang w:eastAsia="ar-SA"/>
    </w:rPr>
  </w:style>
  <w:style w:type="character" w:customStyle="1" w:styleId="1f3">
    <w:name w:val="Тема примечания Знак1"/>
    <w:basedOn w:val="1fc"/>
    <w:link w:val="aff5"/>
    <w:rsid w:val="00A96F89"/>
    <w:rPr>
      <w:b/>
      <w:bCs/>
      <w:lang w:eastAsia="ar-SA"/>
    </w:rPr>
  </w:style>
  <w:style w:type="character" w:customStyle="1" w:styleId="1f4">
    <w:name w:val="Текст выноски Знак1"/>
    <w:basedOn w:val="a0"/>
    <w:link w:val="aff6"/>
    <w:rsid w:val="00A96F89"/>
    <w:rPr>
      <w:rFonts w:ascii="Tahoma" w:hAnsi="Tahoma"/>
      <w:sz w:val="16"/>
      <w:szCs w:val="16"/>
      <w:lang w:eastAsia="ar-SA"/>
    </w:rPr>
  </w:style>
  <w:style w:type="character" w:customStyle="1" w:styleId="1fb">
    <w:name w:val="Текст концевой сноски Знак1"/>
    <w:basedOn w:val="a0"/>
    <w:link w:val="affc"/>
    <w:rsid w:val="00A96F89"/>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795448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http://docs.cntd.ru/document/120003439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28753F6CA0CC5F3B2EA5E86AD16464F32EA3D753D8DD9F3AB0A40217o7w4K" TargetMode="External"/><Relationship Id="rId25" Type="http://schemas.openxmlformats.org/officeDocument/2006/relationships/hyperlink" Target="consultantplus://offline/ref=28753F6CA0CC5F3B2EA5E86AD16464F32EA3D753D8DD9F3AB0A40217o7w4K" TargetMode="External"/><Relationship Id="rId2" Type="http://schemas.openxmlformats.org/officeDocument/2006/relationships/customXml" Target="../customXml/item2.xml"/><Relationship Id="rId16" Type="http://schemas.openxmlformats.org/officeDocument/2006/relationships/hyperlink" Target="http://docs.cntd.ru/document/1200034398"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53F7-D661-4380-BDCD-4C7EA291C2DE}">
  <ds:schemaRefs>
    <ds:schemaRef ds:uri="http://schemas.openxmlformats.org/officeDocument/2006/bibliography"/>
  </ds:schemaRefs>
</ds:datastoreItem>
</file>

<file path=customXml/itemProps4.xml><?xml version="1.0" encoding="utf-8"?>
<ds:datastoreItem xmlns:ds="http://schemas.openxmlformats.org/officeDocument/2006/customXml" ds:itemID="{2C2756BB-C24F-4697-8453-0539222A9D79}">
  <ds:schemaRefs>
    <ds:schemaRef ds:uri="http://schemas.openxmlformats.org/officeDocument/2006/bibliography"/>
  </ds:schemaRefs>
</ds:datastoreItem>
</file>

<file path=customXml/itemProps5.xml><?xml version="1.0" encoding="utf-8"?>
<ds:datastoreItem xmlns:ds="http://schemas.openxmlformats.org/officeDocument/2006/customXml" ds:itemID="{49DFFFE8-B72D-4EFA-AFBB-596D51FD7D7C}">
  <ds:schemaRefs>
    <ds:schemaRef ds:uri="http://schemas.openxmlformats.org/officeDocument/2006/bibliography"/>
  </ds:schemaRefs>
</ds:datastoreItem>
</file>

<file path=customXml/itemProps6.xml><?xml version="1.0" encoding="utf-8"?>
<ds:datastoreItem xmlns:ds="http://schemas.openxmlformats.org/officeDocument/2006/customXml" ds:itemID="{2E6ECE46-C796-48FB-ABEE-4B1C9688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60</Pages>
  <Words>19242</Words>
  <Characters>109683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128668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39</cp:revision>
  <cp:lastPrinted>2014-09-23T06:50:00Z</cp:lastPrinted>
  <dcterms:created xsi:type="dcterms:W3CDTF">2020-01-24T14:03:00Z</dcterms:created>
  <dcterms:modified xsi:type="dcterms:W3CDTF">2020-02-28T13:57:00Z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