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D81608" w:rsidRDefault="006A6919">
      <w:pPr>
        <w:tabs>
          <w:tab w:val="left" w:pos="4962"/>
        </w:tabs>
        <w:ind w:left="4820"/>
        <w:rPr>
          <w:b/>
          <w:bCs/>
          <w:sz w:val="28"/>
          <w:szCs w:val="28"/>
        </w:rPr>
      </w:pPr>
      <w:r>
        <w:rPr>
          <w:b/>
          <w:bCs/>
          <w:sz w:val="28"/>
          <w:szCs w:val="28"/>
        </w:rPr>
        <w:t>Председатель Конкурсной комиссии</w:t>
      </w:r>
    </w:p>
    <w:p w:rsidR="00D81608" w:rsidRDefault="006A6919">
      <w:pPr>
        <w:tabs>
          <w:tab w:val="left" w:pos="4962"/>
        </w:tabs>
        <w:ind w:left="4820"/>
        <w:rPr>
          <w:b/>
          <w:bCs/>
          <w:sz w:val="28"/>
          <w:szCs w:val="28"/>
        </w:rPr>
      </w:pPr>
      <w:r>
        <w:rPr>
          <w:b/>
          <w:bCs/>
          <w:sz w:val="28"/>
          <w:szCs w:val="28"/>
        </w:rPr>
        <w:t xml:space="preserve">филиала ПАО «ТрансКонтейнер» </w:t>
      </w:r>
    </w:p>
    <w:p w:rsidR="00021686" w:rsidRDefault="006A6919">
      <w:pPr>
        <w:tabs>
          <w:tab w:val="left" w:pos="4962"/>
        </w:tabs>
        <w:ind w:left="4820"/>
        <w:rPr>
          <w:b/>
          <w:bCs/>
          <w:sz w:val="28"/>
          <w:szCs w:val="28"/>
        </w:rPr>
      </w:pPr>
      <w:r>
        <w:rPr>
          <w:b/>
          <w:bCs/>
          <w:sz w:val="28"/>
          <w:szCs w:val="28"/>
        </w:rPr>
        <w:t>на Красноярской железной дороге</w:t>
      </w:r>
    </w:p>
    <w:p w:rsidR="006F6D36" w:rsidRPr="00D81608" w:rsidRDefault="006F6D36" w:rsidP="006F6D36">
      <w:pPr>
        <w:tabs>
          <w:tab w:val="left" w:pos="4962"/>
        </w:tabs>
        <w:ind w:left="4820"/>
        <w:rPr>
          <w:b/>
          <w:bCs/>
          <w:sz w:val="32"/>
          <w:szCs w:val="32"/>
        </w:rPr>
      </w:pPr>
    </w:p>
    <w:p w:rsidR="00021686" w:rsidRDefault="006F6D36">
      <w:pPr>
        <w:tabs>
          <w:tab w:val="left" w:pos="4962"/>
        </w:tabs>
        <w:ind w:left="4820"/>
        <w:rPr>
          <w:b/>
          <w:bCs/>
          <w:sz w:val="28"/>
          <w:szCs w:val="28"/>
        </w:rPr>
      </w:pPr>
      <w:r>
        <w:rPr>
          <w:b/>
          <w:bCs/>
          <w:sz w:val="28"/>
          <w:szCs w:val="28"/>
        </w:rPr>
        <w:t xml:space="preserve">____________________ </w:t>
      </w:r>
      <w:r w:rsidR="006A6919">
        <w:rPr>
          <w:b/>
          <w:bCs/>
          <w:sz w:val="28"/>
          <w:szCs w:val="28"/>
        </w:rPr>
        <w:t>Ю</w:t>
      </w:r>
      <w:r w:rsidR="00D81608">
        <w:rPr>
          <w:b/>
          <w:bCs/>
          <w:sz w:val="28"/>
          <w:szCs w:val="28"/>
        </w:rPr>
        <w:t>.</w:t>
      </w:r>
      <w:r w:rsidR="006A6919">
        <w:rPr>
          <w:b/>
          <w:bCs/>
          <w:sz w:val="28"/>
          <w:szCs w:val="28"/>
        </w:rPr>
        <w:t>А</w:t>
      </w:r>
      <w:r w:rsidR="00D81608">
        <w:rPr>
          <w:b/>
          <w:bCs/>
          <w:sz w:val="28"/>
          <w:szCs w:val="28"/>
        </w:rPr>
        <w:t>.</w:t>
      </w:r>
      <w:r w:rsidR="006A6919">
        <w:rPr>
          <w:b/>
          <w:bCs/>
          <w:sz w:val="28"/>
          <w:szCs w:val="28"/>
        </w:rPr>
        <w:t>Павлов</w:t>
      </w:r>
    </w:p>
    <w:p w:rsidR="00021686" w:rsidRDefault="006A6919">
      <w:pPr>
        <w:tabs>
          <w:tab w:val="left" w:pos="4962"/>
        </w:tabs>
        <w:ind w:left="4820"/>
        <w:rPr>
          <w:b/>
          <w:bCs/>
          <w:sz w:val="28"/>
        </w:rPr>
      </w:pPr>
      <w:r>
        <w:rPr>
          <w:b/>
          <w:bCs/>
          <w:sz w:val="28"/>
        </w:rPr>
        <w:t>«</w:t>
      </w:r>
      <w:r w:rsidR="00D81608">
        <w:rPr>
          <w:b/>
          <w:bCs/>
          <w:sz w:val="28"/>
        </w:rPr>
        <w:t>____</w:t>
      </w:r>
      <w:r>
        <w:rPr>
          <w:b/>
          <w:bCs/>
          <w:sz w:val="28"/>
        </w:rPr>
        <w:t xml:space="preserve">» </w:t>
      </w:r>
      <w:r w:rsidR="00D81608">
        <w:rPr>
          <w:b/>
          <w:bCs/>
          <w:sz w:val="28"/>
        </w:rPr>
        <w:t>_____________</w:t>
      </w:r>
      <w:r>
        <w:rPr>
          <w:b/>
          <w:bCs/>
          <w:sz w:val="28"/>
        </w:rPr>
        <w:t xml:space="preserve"> 2020 года</w:t>
      </w:r>
    </w:p>
    <w:p w:rsidR="007D6548" w:rsidRDefault="007D6548" w:rsidP="00D81608">
      <w:pPr>
        <w:jc w:val="center"/>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021686" w:rsidRDefault="006A6919">
      <w:pPr>
        <w:pStyle w:val="19"/>
        <w:numPr>
          <w:ilvl w:val="2"/>
          <w:numId w:val="1"/>
        </w:numPr>
        <w:tabs>
          <w:tab w:val="clear" w:pos="0"/>
        </w:tabs>
        <w:ind w:left="0" w:firstLine="709"/>
      </w:pPr>
      <w:proofErr w:type="gramStart"/>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 ОКэ-НКПКРАСН-20-0002 по предмету закупки </w:t>
      </w:r>
      <w:r w:rsidR="00D81608">
        <w:t>«</w:t>
      </w:r>
      <w:r>
        <w:t>Проведение текущего ремонта и технического обслуживания кранов козловых электрических</w:t>
      </w:r>
      <w:proofErr w:type="gramEnd"/>
      <w:r>
        <w:t xml:space="preserve"> </w:t>
      </w:r>
      <w:proofErr w:type="spellStart"/>
      <w:r>
        <w:t>КК-Кнт</w:t>
      </w:r>
      <w:proofErr w:type="spellEnd"/>
      <w:r>
        <w:t xml:space="preserve"> 45-42/5,5/10-12,5-А</w:t>
      </w:r>
      <w:proofErr w:type="gramStart"/>
      <w:r>
        <w:t>6</w:t>
      </w:r>
      <w:proofErr w:type="gramEnd"/>
      <w:r>
        <w:t xml:space="preserve">, У1 (инв. №№ 012/03/00000684; 012/03/00000687) для нужд филиала ПАО </w:t>
      </w:r>
      <w:r w:rsidR="00D81608">
        <w:t>«</w:t>
      </w:r>
      <w:r>
        <w:t>ТрансКонтейнер</w:t>
      </w:r>
      <w:r w:rsidR="00D81608">
        <w:t>»</w:t>
      </w:r>
      <w:r>
        <w:t xml:space="preserve"> на Красноярской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D81608">
        <w:t>»</w:t>
      </w:r>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E76363">
      <w:pPr>
        <w:pStyle w:val="19"/>
        <w:numPr>
          <w:ilvl w:val="2"/>
          <w:numId w:val="1"/>
        </w:numPr>
        <w:tabs>
          <w:tab w:val="clear" w:pos="0"/>
        </w:tabs>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w:t>
      </w:r>
      <w:r>
        <w:rPr>
          <w:szCs w:val="28"/>
        </w:rPr>
        <w:lastRenderedPageBreak/>
        <w:t>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proofErr w:type="gramStart"/>
      <w: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r>
        <w:t xml:space="preserve">-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w:t>
      </w:r>
      <w:proofErr w:type="gramStart"/>
      <w:r>
        <w:t>к</w:t>
      </w:r>
      <w:proofErr w:type="gramEnd"/>
      <w:r>
        <w:t xml:space="preserve"> участию в Открытом конкурсе.</w:t>
      </w:r>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w:t>
      </w:r>
      <w:r>
        <w:lastRenderedPageBreak/>
        <w:t xml:space="preserve">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6 Информационной карты, подать Заявку в форме электронного документа через оператора электронной торговой </w:t>
      </w:r>
      <w:r>
        <w:lastRenderedPageBreak/>
        <w:t>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 xml:space="preserve">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w:t>
      </w:r>
      <w:proofErr w:type="gramStart"/>
      <w:r>
        <w:t>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roofErr w:type="gramEnd"/>
    </w:p>
    <w:p w:rsidR="007378E3" w:rsidRDefault="007D6548" w:rsidP="00E76363">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br/>
        <w:t xml:space="preserve">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021686" w:rsidRDefault="006A6919">
      <w:pPr>
        <w:pStyle w:val="19"/>
        <w:widowControl w:val="0"/>
        <w:numPr>
          <w:ilvl w:val="2"/>
          <w:numId w:val="1"/>
        </w:numPr>
        <w:tabs>
          <w:tab w:val="clear" w:pos="0"/>
        </w:tabs>
        <w:ind w:left="0" w:firstLine="709"/>
      </w:pPr>
      <w:r>
        <w:t xml:space="preserve">В случае участия нескольких лиц на стороне одного претендента </w:t>
      </w:r>
      <w:r>
        <w:lastRenderedPageBreak/>
        <w:t>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871018"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6 Информационной карты), направить письменный </w:t>
      </w:r>
      <w:proofErr w:type="gramStart"/>
      <w:r>
        <w:rPr>
          <w:rFonts w:eastAsia="MS Mincho"/>
          <w:sz w:val="28"/>
          <w:szCs w:val="28"/>
        </w:rPr>
        <w:t>запрос</w:t>
      </w:r>
      <w:proofErr w:type="gramEnd"/>
      <w:r>
        <w:rPr>
          <w:rFonts w:eastAsia="MS Mincho"/>
          <w:sz w:val="28"/>
          <w:szCs w:val="28"/>
        </w:rPr>
        <w:t xml:space="preserve"> сформированный через ЭТП, на разъяснение положений извещения о закупке и/или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lastRenderedPageBreak/>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482C48">
      <w:pPr>
        <w:pStyle w:val="af9"/>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482C48">
      <w:pPr>
        <w:pStyle w:val="af9"/>
        <w:numPr>
          <w:ilvl w:val="0"/>
          <w:numId w:val="21"/>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482C48">
      <w:pPr>
        <w:pStyle w:val="af9"/>
        <w:numPr>
          <w:ilvl w:val="0"/>
          <w:numId w:val="21"/>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w:t>
      </w:r>
      <w:r>
        <w:rPr>
          <w:sz w:val="28"/>
          <w:szCs w:val="28"/>
        </w:rPr>
        <w:lastRenderedPageBreak/>
        <w:t>указанных изменений до даты окончания срока подачи Заявок на участие в Открытом конкурсе оставалось не менее 8 (восьми) дней.</w:t>
      </w:r>
    </w:p>
    <w:p w:rsidR="00A83569" w:rsidRDefault="00A83569" w:rsidP="00482C48">
      <w:pPr>
        <w:pStyle w:val="af9"/>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482C48">
      <w:pPr>
        <w:pStyle w:val="af9"/>
        <w:numPr>
          <w:ilvl w:val="0"/>
          <w:numId w:val="22"/>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482C48">
      <w:pPr>
        <w:pStyle w:val="af9"/>
        <w:numPr>
          <w:ilvl w:val="0"/>
          <w:numId w:val="22"/>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482C48">
      <w:pPr>
        <w:pStyle w:val="af9"/>
        <w:numPr>
          <w:ilvl w:val="0"/>
          <w:numId w:val="22"/>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482C48">
      <w:pPr>
        <w:pStyle w:val="af9"/>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482C48">
      <w:pPr>
        <w:pStyle w:val="19"/>
        <w:numPr>
          <w:ilvl w:val="1"/>
          <w:numId w:val="14"/>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lastRenderedPageBreak/>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482C48">
      <w:pPr>
        <w:pStyle w:val="19"/>
        <w:numPr>
          <w:ilvl w:val="1"/>
          <w:numId w:val="14"/>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752FEB" w:rsidRPr="00D32FFA" w:rsidRDefault="00752FEB" w:rsidP="00E76363">
      <w:pPr>
        <w:pStyle w:val="af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482C48">
      <w:pPr>
        <w:pStyle w:val="19"/>
        <w:numPr>
          <w:ilvl w:val="1"/>
          <w:numId w:val="14"/>
        </w:numPr>
        <w:ind w:left="0" w:firstLine="709"/>
        <w:outlineLvl w:val="1"/>
        <w:rPr>
          <w:b/>
          <w:szCs w:val="28"/>
        </w:rPr>
      </w:pPr>
      <w:r>
        <w:rPr>
          <w:b/>
          <w:szCs w:val="28"/>
        </w:rPr>
        <w:lastRenderedPageBreak/>
        <w:t>Представление документов</w:t>
      </w:r>
    </w:p>
    <w:p w:rsidR="00737675" w:rsidRPr="00D32FFA" w:rsidRDefault="00737675" w:rsidP="00482C48">
      <w:pPr>
        <w:pStyle w:val="aff7"/>
        <w:numPr>
          <w:ilvl w:val="0"/>
          <w:numId w:val="15"/>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AA1400" w:rsidRDefault="00AA1400" w:rsidP="00724B9D">
      <w:pPr>
        <w:pStyle w:val="aff7"/>
        <w:ind w:left="0" w:firstLine="709"/>
        <w:jc w:val="both"/>
        <w:rPr>
          <w:rFonts w:eastAsia="MS Mincho"/>
          <w:sz w:val="28"/>
          <w:szCs w:val="28"/>
        </w:rPr>
      </w:pPr>
    </w:p>
    <w:p w:rsidR="00CF126D" w:rsidRDefault="00CF126D" w:rsidP="00724B9D">
      <w:pPr>
        <w:pStyle w:val="aff7"/>
        <w:ind w:left="0" w:firstLine="709"/>
        <w:jc w:val="both"/>
        <w:rPr>
          <w:rFonts w:eastAsia="MS Mincho"/>
          <w:sz w:val="28"/>
          <w:szCs w:val="28"/>
        </w:rPr>
      </w:pPr>
    </w:p>
    <w:p w:rsidR="00CF126D" w:rsidRDefault="00CF126D" w:rsidP="00724B9D">
      <w:pPr>
        <w:pStyle w:val="aff7"/>
        <w:ind w:left="0" w:firstLine="709"/>
        <w:jc w:val="both"/>
        <w:rPr>
          <w:rFonts w:eastAsia="MS Mincho"/>
          <w:sz w:val="28"/>
          <w:szCs w:val="28"/>
        </w:rPr>
      </w:pPr>
    </w:p>
    <w:p w:rsidR="00CF126D" w:rsidRPr="00D32FFA" w:rsidRDefault="00CF126D"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заключения договора</w:t>
      </w:r>
    </w:p>
    <w:p w:rsidR="00B66FCB" w:rsidRPr="00D32FFA" w:rsidRDefault="00B66FCB" w:rsidP="00E76363">
      <w:pPr>
        <w:pStyle w:val="af9"/>
        <w:tabs>
          <w:tab w:val="left" w:pos="0"/>
          <w:tab w:val="left" w:pos="1440"/>
        </w:tabs>
        <w:rPr>
          <w:sz w:val="28"/>
        </w:rPr>
      </w:pPr>
    </w:p>
    <w:p w:rsidR="003C30F3" w:rsidRPr="00D20AD0" w:rsidRDefault="003C30F3" w:rsidP="00482C48">
      <w:pPr>
        <w:pStyle w:val="19"/>
        <w:numPr>
          <w:ilvl w:val="1"/>
          <w:numId w:val="19"/>
        </w:numPr>
        <w:ind w:left="0" w:firstLine="709"/>
        <w:outlineLvl w:val="1"/>
        <w:rPr>
          <w:b/>
          <w:szCs w:val="28"/>
        </w:rPr>
      </w:pPr>
      <w:r>
        <w:rPr>
          <w:b/>
          <w:szCs w:val="28"/>
        </w:rPr>
        <w:t>Заявка</w:t>
      </w:r>
    </w:p>
    <w:p w:rsidR="00627DB4" w:rsidRPr="007E5BBC" w:rsidRDefault="00627DB4" w:rsidP="00482C48">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482C48">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482C48">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482C48">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482C48">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482C48">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15 Информационной карты.</w:t>
      </w:r>
    </w:p>
    <w:p w:rsidR="00627DB4" w:rsidRPr="00D32FFA" w:rsidRDefault="00627DB4" w:rsidP="00482C48">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482C48">
      <w:pPr>
        <w:pStyle w:val="af9"/>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w:t>
      </w:r>
      <w:r>
        <w:rPr>
          <w:sz w:val="28"/>
          <w:szCs w:val="28"/>
        </w:rPr>
        <w:lastRenderedPageBreak/>
        <w:t>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482C48">
      <w:pPr>
        <w:pStyle w:val="af9"/>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извещении о проведении Открытого конкурса и в пункте 5 Информационной карты.</w:t>
      </w:r>
    </w:p>
    <w:p w:rsidR="00627DB4" w:rsidRPr="007E5BBC" w:rsidRDefault="00602A14" w:rsidP="00482C48">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482C48">
      <w:pPr>
        <w:pStyle w:val="af9"/>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482C48">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16 Информационной карты.</w:t>
      </w:r>
    </w:p>
    <w:p w:rsidR="00627DB4" w:rsidRDefault="00627DB4" w:rsidP="00482C48">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482C48">
      <w:pPr>
        <w:pStyle w:val="19"/>
        <w:numPr>
          <w:ilvl w:val="1"/>
          <w:numId w:val="19"/>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E76363">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E76363">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E76363">
      <w:pPr>
        <w:pStyle w:val="af9"/>
        <w:numPr>
          <w:ilvl w:val="2"/>
          <w:numId w:val="4"/>
        </w:numPr>
        <w:tabs>
          <w:tab w:val="clear" w:pos="0"/>
        </w:tabs>
        <w:ind w:left="0" w:firstLine="709"/>
        <w:rPr>
          <w:sz w:val="28"/>
        </w:rPr>
      </w:pPr>
      <w:r>
        <w:rPr>
          <w:sz w:val="28"/>
        </w:rPr>
        <w:t xml:space="preserve">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w:t>
      </w:r>
      <w:r>
        <w:rPr>
          <w:sz w:val="28"/>
        </w:rPr>
        <w:lastRenderedPageBreak/>
        <w:t>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482C48">
      <w:pPr>
        <w:pStyle w:val="19"/>
        <w:numPr>
          <w:ilvl w:val="1"/>
          <w:numId w:val="19"/>
        </w:numPr>
        <w:ind w:left="0" w:firstLine="709"/>
        <w:outlineLvl w:val="1"/>
        <w:rPr>
          <w:b/>
          <w:szCs w:val="28"/>
        </w:rPr>
      </w:pPr>
      <w:r>
        <w:rPr>
          <w:b/>
        </w:rPr>
        <w:t>Порядок оформления Заявки</w:t>
      </w:r>
    </w:p>
    <w:p w:rsidR="00AA1400" w:rsidRDefault="00AA1400" w:rsidP="00482C48">
      <w:pPr>
        <w:pStyle w:val="af9"/>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Pr="00A07BF5" w:rsidRDefault="00AA1400" w:rsidP="00482C48">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0072E" w:rsidRDefault="00CE598D" w:rsidP="0060072E">
      <w:pPr>
        <w:pStyle w:val="af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копиями документов, отнесенным к данному лоту. </w:t>
      </w:r>
    </w:p>
    <w:p w:rsidR="00BA6B0B" w:rsidRPr="00407088" w:rsidRDefault="0060696E" w:rsidP="00482C48">
      <w:pPr>
        <w:pStyle w:val="af9"/>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9F2BCA" w:rsidRDefault="001E5253" w:rsidP="00482C48">
      <w:pPr>
        <w:pStyle w:val="af9"/>
        <w:numPr>
          <w:ilvl w:val="0"/>
          <w:numId w:val="20"/>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и т.д.</w:t>
      </w:r>
    </w:p>
    <w:p w:rsidR="009F2BCA" w:rsidRPr="0016413E" w:rsidRDefault="003936DB" w:rsidP="00482C48">
      <w:pPr>
        <w:pStyle w:val="af9"/>
        <w:numPr>
          <w:ilvl w:val="0"/>
          <w:numId w:val="20"/>
        </w:numPr>
        <w:ind w:left="0" w:firstLine="709"/>
        <w:rPr>
          <w:sz w:val="28"/>
        </w:rPr>
      </w:pPr>
      <w:r>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w:t>
      </w:r>
      <w:r>
        <w:rPr>
          <w:sz w:val="28"/>
          <w:szCs w:val="28"/>
        </w:rPr>
        <w:lastRenderedPageBreak/>
        <w:t>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3936DB" w:rsidP="00482C48">
      <w:pPr>
        <w:pStyle w:val="af9"/>
        <w:numPr>
          <w:ilvl w:val="0"/>
          <w:numId w:val="20"/>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p>
    <w:p w:rsidR="00AA1400" w:rsidRPr="006217BC" w:rsidRDefault="00AA1400" w:rsidP="00482C48">
      <w:pPr>
        <w:pStyle w:val="af9"/>
        <w:numPr>
          <w:ilvl w:val="0"/>
          <w:numId w:val="20"/>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21686" w:rsidRDefault="006D3D68">
      <w:pPr>
        <w:pStyle w:val="af9"/>
        <w:rPr>
          <w:sz w:val="28"/>
        </w:rPr>
      </w:pPr>
      <w:r w:rsidRPr="006D3D68">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9264;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2A1867" w:rsidRPr="007E6DE4" w:rsidRDefault="002A1867" w:rsidP="008F6343">
                  <w:pPr>
                    <w:jc w:val="center"/>
                    <w:rPr>
                      <w:b/>
                      <w:sz w:val="28"/>
                      <w:szCs w:val="28"/>
                    </w:rPr>
                  </w:pPr>
                  <w:r w:rsidRPr="007E6DE4">
                    <w:rPr>
                      <w:b/>
                      <w:sz w:val="28"/>
                      <w:szCs w:val="28"/>
                    </w:rPr>
                    <w:t xml:space="preserve">_____________________________________________, </w:t>
                  </w:r>
                </w:p>
                <w:p w:rsidR="002A1867" w:rsidRDefault="002A1867"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2A1867" w:rsidRPr="007E6DE4" w:rsidRDefault="002A1867" w:rsidP="008F6343">
                  <w:pPr>
                    <w:jc w:val="center"/>
                    <w:rPr>
                      <w:b/>
                      <w:sz w:val="28"/>
                      <w:szCs w:val="28"/>
                    </w:rPr>
                  </w:pPr>
                  <w:r w:rsidRPr="007E6DE4">
                    <w:rPr>
                      <w:b/>
                      <w:sz w:val="28"/>
                      <w:szCs w:val="28"/>
                    </w:rPr>
                    <w:t>________________________________________</w:t>
                  </w:r>
                </w:p>
                <w:p w:rsidR="002A1867" w:rsidRPr="007E6DE4" w:rsidRDefault="002A1867" w:rsidP="008F6343">
                  <w:pPr>
                    <w:jc w:val="center"/>
                    <w:rPr>
                      <w:i/>
                      <w:sz w:val="20"/>
                      <w:szCs w:val="20"/>
                    </w:rPr>
                  </w:pPr>
                  <w:r w:rsidRPr="007E6DE4">
                    <w:rPr>
                      <w:i/>
                      <w:sz w:val="20"/>
                      <w:szCs w:val="20"/>
                    </w:rPr>
                    <w:t>государство регистрации претендента</w:t>
                  </w:r>
                </w:p>
                <w:p w:rsidR="002A1867" w:rsidRPr="007E6DE4" w:rsidRDefault="002A1867" w:rsidP="008F6343">
                  <w:pPr>
                    <w:jc w:val="center"/>
                    <w:rPr>
                      <w:b/>
                      <w:sz w:val="28"/>
                      <w:szCs w:val="28"/>
                    </w:rPr>
                  </w:pPr>
                  <w:r w:rsidRPr="007E6DE4">
                    <w:rPr>
                      <w:b/>
                      <w:sz w:val="28"/>
                      <w:szCs w:val="28"/>
                    </w:rPr>
                    <w:t>_____________________________</w:t>
                  </w:r>
                  <w:r>
                    <w:rPr>
                      <w:b/>
                      <w:sz w:val="28"/>
                      <w:szCs w:val="28"/>
                    </w:rPr>
                    <w:t>__________________</w:t>
                  </w:r>
                </w:p>
                <w:p w:rsidR="002A1867" w:rsidRPr="007E6DE4" w:rsidRDefault="002A1867" w:rsidP="008F6343">
                  <w:pPr>
                    <w:jc w:val="center"/>
                    <w:rPr>
                      <w:i/>
                      <w:sz w:val="20"/>
                      <w:szCs w:val="20"/>
                    </w:rPr>
                  </w:pPr>
                  <w:r w:rsidRPr="007E6DE4">
                    <w:rPr>
                      <w:i/>
                      <w:sz w:val="20"/>
                      <w:szCs w:val="20"/>
                    </w:rPr>
                    <w:t>ИНН претендента (для претендентов-резидентов Российской Федерации)</w:t>
                  </w:r>
                </w:p>
                <w:p w:rsidR="002A1867" w:rsidRDefault="002A1867" w:rsidP="008F6343">
                  <w:pPr>
                    <w:jc w:val="both"/>
                  </w:pPr>
                </w:p>
                <w:p w:rsidR="002A1867" w:rsidRDefault="002A1867">
                  <w:pPr>
                    <w:jc w:val="center"/>
                    <w:rPr>
                      <w:b/>
                    </w:rPr>
                  </w:pPr>
                  <w:r>
                    <w:rPr>
                      <w:b/>
                    </w:rPr>
                    <w:t>ОБЕСПЕЧЕНИЕ ЗАЯВКИ НА УЧАСТИЕ В ОТКРЫТОМ КОНКУРСЕ № ОКэ-НКПКРАСН-20-000</w:t>
                  </w:r>
                </w:p>
                <w:p w:rsidR="002A1867" w:rsidRPr="003C6269" w:rsidRDefault="002A1867" w:rsidP="008F6343">
                  <w:pPr>
                    <w:jc w:val="center"/>
                    <w:rPr>
                      <w:b/>
                    </w:rPr>
                  </w:pPr>
                  <w:r w:rsidRPr="003C6269">
                    <w:rPr>
                      <w:b/>
                    </w:rPr>
                    <w:t xml:space="preserve">(лот № _________) </w:t>
                  </w:r>
                </w:p>
                <w:p w:rsidR="002A1867" w:rsidRPr="006471D1" w:rsidRDefault="002A1867" w:rsidP="006471D1">
                  <w:pPr>
                    <w:jc w:val="center"/>
                    <w:rPr>
                      <w:i/>
                    </w:rPr>
                  </w:pPr>
                  <w:r w:rsidRPr="003C6269">
                    <w:rPr>
                      <w:i/>
                    </w:rPr>
                    <w:t>(указывается номер лота)</w:t>
                  </w:r>
                </w:p>
              </w:txbxContent>
            </v:textbox>
            <w10:wrap type="tight"/>
          </v:shape>
        </w:pict>
      </w:r>
      <w:r w:rsidR="006A6919">
        <w:rPr>
          <w:sz w:val="28"/>
        </w:rPr>
        <w:t xml:space="preserve">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w:t>
      </w:r>
      <w:r w:rsidR="006A6919">
        <w:rPr>
          <w:sz w:val="28"/>
        </w:rPr>
        <w:lastRenderedPageBreak/>
        <w:t>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9"/>
        <w:rPr>
          <w:sz w:val="28"/>
        </w:rPr>
      </w:pPr>
    </w:p>
    <w:p w:rsidR="005C58AF" w:rsidRDefault="005C58AF" w:rsidP="00482C48">
      <w:pPr>
        <w:pStyle w:val="19"/>
        <w:numPr>
          <w:ilvl w:val="1"/>
          <w:numId w:val="19"/>
        </w:numPr>
        <w:ind w:left="0" w:firstLine="709"/>
        <w:outlineLvl w:val="1"/>
        <w:rPr>
          <w:b/>
          <w:szCs w:val="28"/>
        </w:rPr>
      </w:pPr>
      <w:r>
        <w:rPr>
          <w:b/>
          <w:bCs/>
          <w:iCs/>
          <w:szCs w:val="28"/>
        </w:rPr>
        <w:t>Обеспечение Заявки</w:t>
      </w:r>
    </w:p>
    <w:p w:rsidR="005C58AF" w:rsidRPr="00B90994" w:rsidRDefault="005C58AF" w:rsidP="00482C48">
      <w:pPr>
        <w:numPr>
          <w:ilvl w:val="0"/>
          <w:numId w:val="17"/>
        </w:numPr>
        <w:suppressAutoHyphens w:val="0"/>
        <w:autoSpaceDE w:val="0"/>
        <w:autoSpaceDN w:val="0"/>
        <w:adjustRightInd w:val="0"/>
        <w:ind w:left="0" w:firstLine="709"/>
        <w:jc w:val="both"/>
        <w:rPr>
          <w:sz w:val="28"/>
          <w:szCs w:val="28"/>
        </w:rPr>
      </w:pPr>
      <w:r>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482C48">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482C48">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6 Информационной карты.</w:t>
      </w:r>
    </w:p>
    <w:p w:rsidR="005C58AF" w:rsidRPr="00B90994" w:rsidRDefault="005C58AF" w:rsidP="00482C48">
      <w:pPr>
        <w:numPr>
          <w:ilvl w:val="0"/>
          <w:numId w:val="17"/>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9361EE" w:rsidRDefault="005C58AF" w:rsidP="00482C4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w:t>
      </w:r>
      <w:proofErr w:type="gramStart"/>
      <w:r>
        <w:rPr>
          <w:color w:val="000000"/>
          <w:sz w:val="28"/>
          <w:szCs w:val="28"/>
          <w:lang w:eastAsia="ru-RU"/>
        </w:rPr>
        <w:t>,</w:t>
      </w:r>
      <w:proofErr w:type="gramEnd"/>
      <w:r>
        <w:rPr>
          <w:color w:val="000000"/>
          <w:sz w:val="28"/>
          <w:szCs w:val="28"/>
          <w:lang w:eastAsia="ru-RU"/>
        </w:rPr>
        <w:t xml:space="preserve">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B90994" w:rsidRDefault="005C58AF" w:rsidP="00482C4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Требование об обеспечении Заявки на участие в Открытом конкурсе в равной мере относится ко всем участникам закупки.</w:t>
      </w:r>
    </w:p>
    <w:p w:rsidR="005C58AF" w:rsidRDefault="005C58AF" w:rsidP="00482C4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482C4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482C4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482C48">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482C4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color w:val="000000"/>
          <w:sz w:val="28"/>
          <w:szCs w:val="28"/>
          <w:lang w:eastAsia="ru-RU"/>
        </w:rPr>
        <w:t>предоставить документы</w:t>
      </w:r>
      <w:proofErr w:type="gramEnd"/>
      <w:r>
        <w:rPr>
          <w:color w:val="000000"/>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482C4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482C48">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 xml:space="preserve">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w:t>
      </w:r>
      <w:r>
        <w:rPr>
          <w:sz w:val="28"/>
          <w:szCs w:val="28"/>
        </w:rPr>
        <w:lastRenderedPageBreak/>
        <w:t>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482C48">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482C48">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82C48">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021686" w:rsidRDefault="006A6919" w:rsidP="00482C48">
      <w:pPr>
        <w:pStyle w:val="af9"/>
        <w:numPr>
          <w:ilvl w:val="2"/>
          <w:numId w:val="25"/>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82C48">
      <w:pPr>
        <w:pStyle w:val="af9"/>
        <w:numPr>
          <w:ilvl w:val="2"/>
          <w:numId w:val="25"/>
        </w:numPr>
        <w:ind w:left="0" w:firstLine="709"/>
        <w:rPr>
          <w:sz w:val="28"/>
          <w:szCs w:val="28"/>
        </w:rPr>
      </w:pPr>
      <w:r>
        <w:rPr>
          <w:sz w:val="28"/>
          <w:szCs w:val="28"/>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w:t>
      </w:r>
      <w:r>
        <w:rPr>
          <w:sz w:val="28"/>
          <w:szCs w:val="28"/>
        </w:rPr>
        <w:lastRenderedPageBreak/>
        <w:t>чтобы при рассмотрении, оценке и сопоставлении Заявок не допускалось их неоднозначное толкование.</w:t>
      </w:r>
    </w:p>
    <w:p w:rsidR="00021686" w:rsidRDefault="006A6919" w:rsidP="00482C48">
      <w:pPr>
        <w:pStyle w:val="af9"/>
        <w:numPr>
          <w:ilvl w:val="2"/>
          <w:numId w:val="25"/>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82C48">
      <w:pPr>
        <w:pStyle w:val="af9"/>
        <w:numPr>
          <w:ilvl w:val="2"/>
          <w:numId w:val="25"/>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25950" w:rsidRDefault="00425950" w:rsidP="00482C48">
      <w:pPr>
        <w:pStyle w:val="af9"/>
        <w:numPr>
          <w:ilvl w:val="2"/>
          <w:numId w:val="25"/>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021686" w:rsidRDefault="00021686">
      <w:pPr>
        <w:pStyle w:val="af9"/>
        <w:rPr>
          <w:sz w:val="28"/>
          <w:szCs w:val="28"/>
        </w:rPr>
      </w:pPr>
    </w:p>
    <w:p w:rsidR="004D6F67" w:rsidRDefault="004D6F67" w:rsidP="00A07BF5">
      <w:pPr>
        <w:pStyle w:val="19"/>
        <w:ind w:left="709" w:firstLine="0"/>
        <w:rPr>
          <w:b/>
          <w:szCs w:val="28"/>
        </w:rPr>
      </w:pPr>
    </w:p>
    <w:p w:rsidR="005C58AF" w:rsidRPr="004B366A" w:rsidRDefault="00AD2E3C" w:rsidP="00482C48">
      <w:pPr>
        <w:pStyle w:val="19"/>
        <w:numPr>
          <w:ilvl w:val="1"/>
          <w:numId w:val="19"/>
        </w:numPr>
        <w:ind w:left="0" w:firstLine="709"/>
        <w:outlineLvl w:val="1"/>
        <w:rPr>
          <w:b/>
          <w:szCs w:val="28"/>
        </w:rPr>
      </w:pPr>
      <w:r>
        <w:rPr>
          <w:b/>
          <w:szCs w:val="28"/>
        </w:rPr>
        <w:t>Открытие доступа к Заявкам</w:t>
      </w:r>
    </w:p>
    <w:p w:rsidR="002E43C8" w:rsidRDefault="002E43C8" w:rsidP="00482C48">
      <w:pPr>
        <w:pStyle w:val="aff7"/>
        <w:numPr>
          <w:ilvl w:val="0"/>
          <w:numId w:val="23"/>
        </w:numPr>
        <w:ind w:left="0" w:firstLine="709"/>
        <w:jc w:val="both"/>
        <w:rPr>
          <w:sz w:val="28"/>
        </w:rPr>
      </w:pPr>
      <w:r>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w:t>
      </w:r>
    </w:p>
    <w:p w:rsidR="002E43C8" w:rsidRDefault="002E43C8" w:rsidP="00482C48">
      <w:pPr>
        <w:pStyle w:val="aff7"/>
        <w:numPr>
          <w:ilvl w:val="0"/>
          <w:numId w:val="23"/>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вскрытыми. Дата и время вскрытия совпадает с моментом открытия доступа к Заявкам.</w:t>
      </w:r>
    </w:p>
    <w:p w:rsidR="002E43C8" w:rsidRDefault="002E43C8" w:rsidP="00482C48">
      <w:pPr>
        <w:pStyle w:val="aff7"/>
        <w:numPr>
          <w:ilvl w:val="0"/>
          <w:numId w:val="23"/>
        </w:numPr>
        <w:ind w:left="0" w:firstLine="709"/>
        <w:jc w:val="both"/>
        <w:rPr>
          <w:sz w:val="28"/>
        </w:rPr>
      </w:pPr>
      <w:r>
        <w:rPr>
          <w:sz w:val="28"/>
        </w:rPr>
        <w:t xml:space="preserve">По результатам открытия доступа к Заявкам формируется протокол открытия доступа Заявок с указанием данных о поступивших Заявках, который подлежит опубликованию в соответствии с пунктом 4 Информационной карты не позднее 3 (трех) дней </w:t>
      </w:r>
      <w:proofErr w:type="gramStart"/>
      <w:r>
        <w:rPr>
          <w:sz w:val="28"/>
        </w:rPr>
        <w:t>с даты</w:t>
      </w:r>
      <w:proofErr w:type="gramEnd"/>
      <w:r>
        <w:rPr>
          <w:sz w:val="28"/>
        </w:rPr>
        <w:t xml:space="preserve"> его подписания.</w:t>
      </w:r>
    </w:p>
    <w:p w:rsidR="002E43C8" w:rsidRDefault="002E43C8" w:rsidP="00482C48">
      <w:pPr>
        <w:pStyle w:val="aff7"/>
        <w:numPr>
          <w:ilvl w:val="0"/>
          <w:numId w:val="23"/>
        </w:numPr>
        <w:ind w:left="0" w:firstLine="709"/>
        <w:jc w:val="both"/>
        <w:rPr>
          <w:rFonts w:eastAsia="MS Mincho"/>
          <w:sz w:val="28"/>
        </w:rPr>
      </w:pPr>
      <w:r>
        <w:rPr>
          <w:sz w:val="28"/>
        </w:rPr>
        <w:t>Протокол, составляемый в ходе осуществления процедуры открытия доступа с Заявками, должен содержать следующие сведения</w:t>
      </w:r>
      <w:r>
        <w:rPr>
          <w:rFonts w:eastAsia="MS Mincho"/>
          <w:sz w:val="28"/>
        </w:rPr>
        <w:t>:</w:t>
      </w:r>
    </w:p>
    <w:p w:rsidR="002E43C8" w:rsidRDefault="002E43C8" w:rsidP="00482C48">
      <w:pPr>
        <w:pStyle w:val="aff7"/>
        <w:numPr>
          <w:ilvl w:val="0"/>
          <w:numId w:val="24"/>
        </w:numPr>
        <w:rPr>
          <w:rFonts w:eastAsia="MS Mincho"/>
          <w:sz w:val="28"/>
        </w:rPr>
      </w:pPr>
      <w:r>
        <w:rPr>
          <w:rFonts w:eastAsia="MS Mincho"/>
          <w:sz w:val="28"/>
        </w:rPr>
        <w:t>дата подписания протокола;</w:t>
      </w:r>
    </w:p>
    <w:p w:rsidR="002E43C8" w:rsidRDefault="002E43C8" w:rsidP="00482C48">
      <w:pPr>
        <w:pStyle w:val="aff7"/>
        <w:numPr>
          <w:ilvl w:val="0"/>
          <w:numId w:val="24"/>
        </w:numPr>
        <w:rPr>
          <w:rFonts w:eastAsia="MS Mincho"/>
          <w:sz w:val="28"/>
        </w:rPr>
      </w:pPr>
      <w:r>
        <w:rPr>
          <w:rFonts w:eastAsia="MS Mincho"/>
          <w:sz w:val="28"/>
        </w:rPr>
        <w:t>количество поданных на участие в закупке Заявок, а также дата и время регистрации каждой такой Заявки;</w:t>
      </w:r>
    </w:p>
    <w:p w:rsidR="002E43C8" w:rsidRDefault="002E43C8" w:rsidP="00482C48">
      <w:pPr>
        <w:pStyle w:val="aff7"/>
        <w:numPr>
          <w:ilvl w:val="0"/>
          <w:numId w:val="24"/>
        </w:numPr>
        <w:rPr>
          <w:rFonts w:eastAsia="MS Mincho"/>
          <w:sz w:val="28"/>
        </w:rPr>
      </w:pPr>
      <w:r>
        <w:rPr>
          <w:rFonts w:eastAsia="MS Mincho"/>
          <w:sz w:val="28"/>
        </w:rPr>
        <w:lastRenderedPageBreak/>
        <w:t>иная информация, при необходимости.</w:t>
      </w:r>
    </w:p>
    <w:p w:rsidR="00311B95" w:rsidRPr="00C0748C" w:rsidRDefault="00311B95" w:rsidP="00311B95">
      <w:pPr>
        <w:pStyle w:val="aff7"/>
        <w:ind w:left="1429"/>
        <w:rPr>
          <w:rFonts w:eastAsia="MS Mincho"/>
          <w:sz w:val="28"/>
        </w:rPr>
      </w:pPr>
    </w:p>
    <w:p w:rsidR="00674404" w:rsidRPr="004B366A" w:rsidRDefault="00674404" w:rsidP="00482C48">
      <w:pPr>
        <w:pStyle w:val="19"/>
        <w:numPr>
          <w:ilvl w:val="1"/>
          <w:numId w:val="19"/>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63279C" w:rsidP="00482C48">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1749AE" w:rsidRPr="00D32FFA" w:rsidRDefault="001749AE" w:rsidP="00482C48">
      <w:pPr>
        <w:numPr>
          <w:ilvl w:val="0"/>
          <w:numId w:val="10"/>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482C48">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482C48">
      <w:pPr>
        <w:numPr>
          <w:ilvl w:val="0"/>
          <w:numId w:val="10"/>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482C48">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482C48">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482C48">
      <w:pPr>
        <w:numPr>
          <w:ilvl w:val="0"/>
          <w:numId w:val="10"/>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243F0F" w:rsidRPr="00D32FFA" w:rsidRDefault="00754AD8" w:rsidP="00045327">
      <w:pPr>
        <w:pStyle w:val="af9"/>
        <w:rPr>
          <w:sz w:val="28"/>
        </w:rPr>
      </w:pPr>
      <w:r>
        <w:rPr>
          <w:sz w:val="28"/>
          <w:szCs w:val="28"/>
        </w:rPr>
        <w:t xml:space="preserve">2) </w:t>
      </w:r>
      <w:r>
        <w:rPr>
          <w:sz w:val="28"/>
        </w:rPr>
        <w:t xml:space="preserve">несоответствия претендента (любого из юридических или физических лиц/индивидуальных предпринимателей, выступающих на стороне </w:t>
      </w:r>
      <w:r>
        <w:rPr>
          <w:sz w:val="28"/>
        </w:rPr>
        <w:lastRenderedPageBreak/>
        <w:t>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9"/>
        <w:rPr>
          <w:sz w:val="28"/>
        </w:rPr>
      </w:pPr>
      <w:r>
        <w:rPr>
          <w:sz w:val="28"/>
        </w:rPr>
        <w:t>- Заявка не соответствует положениям Технического задания;</w:t>
      </w:r>
    </w:p>
    <w:p w:rsidR="00243F0F"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w:t>
      </w:r>
    </w:p>
    <w:p w:rsidR="002B5CC4" w:rsidRPr="00D32FFA" w:rsidRDefault="00C0748C"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D32FFA"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D32FFA" w:rsidRDefault="00B060A7" w:rsidP="00045327">
      <w:pPr>
        <w:pStyle w:val="af9"/>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D32FFA"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754AD8" w:rsidRDefault="00754AD8" w:rsidP="00482C48">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BC4E1E" w:rsidRPr="00D32FFA" w:rsidRDefault="00BC4E1E" w:rsidP="00BC4E1E">
      <w:pPr>
        <w:ind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754AD8" w:rsidRPr="00D32FFA" w:rsidRDefault="00754AD8" w:rsidP="00482C48">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D32FFA" w:rsidRDefault="00754AD8" w:rsidP="00482C48">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482C48">
      <w:pPr>
        <w:numPr>
          <w:ilvl w:val="0"/>
          <w:numId w:val="10"/>
        </w:numPr>
        <w:ind w:left="0" w:firstLine="709"/>
        <w:jc w:val="both"/>
        <w:rPr>
          <w:sz w:val="28"/>
          <w:szCs w:val="28"/>
        </w:rPr>
      </w:pPr>
      <w:r>
        <w:rPr>
          <w:sz w:val="28"/>
          <w:szCs w:val="28"/>
        </w:rPr>
        <w:lastRenderedPageBreak/>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655386" w:rsidRDefault="00655386" w:rsidP="00482C48">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D32FFA" w:rsidRDefault="00C0748C" w:rsidP="00482C48">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D32FFA" w:rsidRDefault="00F41AE2" w:rsidP="00045327">
      <w:pPr>
        <w:pStyle w:val="Default"/>
        <w:ind w:firstLine="709"/>
        <w:jc w:val="both"/>
        <w:rPr>
          <w:sz w:val="28"/>
          <w:szCs w:val="28"/>
          <w:lang w:eastAsia="ru-RU"/>
        </w:rPr>
      </w:pPr>
    </w:p>
    <w:p w:rsidR="00370C44" w:rsidRPr="004B366A" w:rsidRDefault="00370C44" w:rsidP="00482C48">
      <w:pPr>
        <w:pStyle w:val="19"/>
        <w:numPr>
          <w:ilvl w:val="1"/>
          <w:numId w:val="19"/>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F81A0C" w:rsidP="00482C48">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D32FFA" w:rsidRDefault="00F81A0C" w:rsidP="00482C48">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7D6548" w:rsidRPr="00D32FFA" w:rsidRDefault="00F81A0C" w:rsidP="00482C48">
      <w:pPr>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D32FFA" w:rsidRDefault="00F81A0C" w:rsidP="00482C48">
      <w:pPr>
        <w:numPr>
          <w:ilvl w:val="0"/>
          <w:numId w:val="11"/>
        </w:numPr>
        <w:ind w:left="0" w:firstLine="709"/>
        <w:jc w:val="both"/>
        <w:rPr>
          <w:sz w:val="28"/>
          <w:szCs w:val="28"/>
        </w:rPr>
      </w:pPr>
      <w:r>
        <w:rPr>
          <w:sz w:val="28"/>
          <w:szCs w:val="28"/>
        </w:rPr>
        <w:t xml:space="preserve">Рассмотрение, оценка и сопоставление Заявок осуществляется путем присвоения количества баллов, соответствующего условиям, </w:t>
      </w:r>
      <w:r>
        <w:rPr>
          <w:sz w:val="28"/>
          <w:szCs w:val="28"/>
        </w:rPr>
        <w:lastRenderedPageBreak/>
        <w:t>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482C48">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482C48">
      <w:pPr>
        <w:numPr>
          <w:ilvl w:val="0"/>
          <w:numId w:val="11"/>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482C48">
      <w:pPr>
        <w:numPr>
          <w:ilvl w:val="0"/>
          <w:numId w:val="11"/>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482C48">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A673D" w:rsidRDefault="00CA673D" w:rsidP="00482C48">
      <w:pPr>
        <w:numPr>
          <w:ilvl w:val="0"/>
          <w:numId w:val="11"/>
        </w:numPr>
        <w:ind w:left="0" w:firstLine="709"/>
        <w:jc w:val="both"/>
        <w:rPr>
          <w:sz w:val="28"/>
          <w:szCs w:val="28"/>
        </w:rPr>
      </w:pPr>
      <w:proofErr w:type="gramStart"/>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7"/>
            <w:sz w:val="28"/>
            <w:szCs w:val="28"/>
          </w:rPr>
          <w:t>www.trcont.com</w:t>
        </w:r>
      </w:hyperlink>
      <w:r>
        <w:rPr>
          <w:sz w:val="28"/>
          <w:szCs w:val="28"/>
        </w:rPr>
        <w:t xml:space="preserve"> (раздел Компания/Закупки)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roofErr w:type="gramEnd"/>
    </w:p>
    <w:p w:rsidR="0075124C" w:rsidRDefault="0075124C" w:rsidP="00482C48">
      <w:pPr>
        <w:pStyle w:val="Default"/>
        <w:numPr>
          <w:ilvl w:val="0"/>
          <w:numId w:val="18"/>
        </w:numPr>
        <w:ind w:left="0" w:firstLine="720"/>
        <w:jc w:val="both"/>
        <w:rPr>
          <w:sz w:val="28"/>
          <w:szCs w:val="28"/>
        </w:rPr>
      </w:pPr>
      <w:r>
        <w:rPr>
          <w:sz w:val="28"/>
          <w:szCs w:val="28"/>
        </w:rPr>
        <w:t>дата подписания протокола;</w:t>
      </w:r>
    </w:p>
    <w:p w:rsidR="0075124C" w:rsidRDefault="0075124C" w:rsidP="00482C48">
      <w:pPr>
        <w:pStyle w:val="Default"/>
        <w:numPr>
          <w:ilvl w:val="0"/>
          <w:numId w:val="18"/>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90F36" w:rsidRPr="00A4537F" w:rsidRDefault="00E614C1" w:rsidP="00482C48">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количества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482C48">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482C48">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482C48">
      <w:pPr>
        <w:pStyle w:val="Default"/>
        <w:numPr>
          <w:ilvl w:val="0"/>
          <w:numId w:val="18"/>
        </w:numPr>
        <w:ind w:left="0" w:firstLine="720"/>
        <w:jc w:val="both"/>
        <w:rPr>
          <w:sz w:val="28"/>
          <w:szCs w:val="28"/>
        </w:rPr>
      </w:pPr>
      <w:r>
        <w:rPr>
          <w:sz w:val="28"/>
          <w:szCs w:val="28"/>
        </w:rPr>
        <w:t>иная информация при необходимости.</w:t>
      </w:r>
    </w:p>
    <w:p w:rsidR="00C15C57" w:rsidRPr="00C03380" w:rsidRDefault="00760ECD" w:rsidP="00482C48">
      <w:pPr>
        <w:pStyle w:val="Default"/>
        <w:numPr>
          <w:ilvl w:val="0"/>
          <w:numId w:val="11"/>
        </w:numPr>
        <w:ind w:left="0" w:firstLine="709"/>
        <w:jc w:val="both"/>
        <w:rPr>
          <w:sz w:val="28"/>
          <w:szCs w:val="28"/>
        </w:rPr>
      </w:pPr>
      <w:r>
        <w:rPr>
          <w:sz w:val="28"/>
          <w:szCs w:val="28"/>
        </w:rPr>
        <w:t>По итогам рассмотрения,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D32FFA" w:rsidRDefault="0087611C" w:rsidP="00045327">
      <w:pPr>
        <w:pStyle w:val="af9"/>
        <w:rPr>
          <w:sz w:val="28"/>
          <w:szCs w:val="28"/>
        </w:rPr>
      </w:pPr>
    </w:p>
    <w:p w:rsidR="00370C44" w:rsidRPr="004B366A" w:rsidRDefault="00370C44" w:rsidP="00482C48">
      <w:pPr>
        <w:pStyle w:val="19"/>
        <w:numPr>
          <w:ilvl w:val="1"/>
          <w:numId w:val="19"/>
        </w:numPr>
        <w:ind w:left="0" w:firstLine="709"/>
        <w:outlineLvl w:val="1"/>
        <w:rPr>
          <w:b/>
          <w:szCs w:val="28"/>
        </w:rPr>
      </w:pPr>
      <w:r>
        <w:rPr>
          <w:b/>
          <w:szCs w:val="28"/>
        </w:rPr>
        <w:lastRenderedPageBreak/>
        <w:t>Подведение итогов Открытого конкурса</w:t>
      </w:r>
    </w:p>
    <w:p w:rsidR="007D6548" w:rsidRPr="00D32FFA" w:rsidRDefault="007D6548" w:rsidP="00482C48">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482C48">
      <w:pPr>
        <w:numPr>
          <w:ilvl w:val="0"/>
          <w:numId w:val="12"/>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482C48">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A4537F" w:rsidRDefault="007D6548" w:rsidP="00482C48">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96314E" w:rsidRPr="00A4537F" w:rsidRDefault="0096314E" w:rsidP="0096314E">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 Протокол, составленный по итогам Открытого конкурса, должен содержать сведения, указанные в подпункте 3.8.9 настоящей документации о закупке.</w:t>
      </w:r>
    </w:p>
    <w:p w:rsidR="007D6548" w:rsidRDefault="00E614C1" w:rsidP="00482C48">
      <w:pPr>
        <w:numPr>
          <w:ilvl w:val="0"/>
          <w:numId w:val="12"/>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482C48">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D32FFA" w:rsidRDefault="00BB742C" w:rsidP="00482C48">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482C48">
      <w:pPr>
        <w:numPr>
          <w:ilvl w:val="0"/>
          <w:numId w:val="12"/>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переторжки в соответствии с пунктами 33-49 Положения о закупках.</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w:t>
      </w:r>
      <w:r>
        <w:rPr>
          <w:sz w:val="28"/>
          <w:szCs w:val="28"/>
        </w:rPr>
        <w:lastRenderedPageBreak/>
        <w:t>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7D6548" w:rsidRPr="00D32FFA" w:rsidRDefault="0096314E" w:rsidP="00482C48">
      <w:pPr>
        <w:numPr>
          <w:ilvl w:val="0"/>
          <w:numId w:val="12"/>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482C48">
      <w:pPr>
        <w:numPr>
          <w:ilvl w:val="0"/>
          <w:numId w:val="12"/>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482C48">
      <w:pPr>
        <w:numPr>
          <w:ilvl w:val="0"/>
          <w:numId w:val="12"/>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482C48">
      <w:pPr>
        <w:pStyle w:val="19"/>
        <w:numPr>
          <w:ilvl w:val="1"/>
          <w:numId w:val="19"/>
        </w:numPr>
        <w:ind w:left="0" w:firstLine="709"/>
        <w:outlineLvl w:val="1"/>
        <w:rPr>
          <w:b/>
          <w:szCs w:val="28"/>
        </w:rPr>
      </w:pPr>
      <w:r>
        <w:rPr>
          <w:b/>
          <w:szCs w:val="28"/>
        </w:rPr>
        <w:t>Заключение договора</w:t>
      </w:r>
    </w:p>
    <w:p w:rsidR="000A6133" w:rsidRDefault="000A6133" w:rsidP="00482C48">
      <w:pPr>
        <w:numPr>
          <w:ilvl w:val="0"/>
          <w:numId w:val="13"/>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021686" w:rsidRDefault="006A6919" w:rsidP="00482C48">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Default="00381CD3" w:rsidP="00482C48">
      <w:pPr>
        <w:numPr>
          <w:ilvl w:val="0"/>
          <w:numId w:val="13"/>
        </w:numPr>
        <w:suppressAutoHyphens w:val="0"/>
        <w:ind w:left="0" w:firstLine="709"/>
        <w:jc w:val="both"/>
        <w:rPr>
          <w:sz w:val="28"/>
          <w:szCs w:val="28"/>
        </w:rPr>
      </w:pPr>
      <w:r>
        <w:rPr>
          <w:sz w:val="28"/>
          <w:szCs w:val="28"/>
        </w:rPr>
        <w:t xml:space="preserve">После опубликования протокола об итогах Открытого конкурса Заказчик, в течение 5 (пяти) календарных дней размещает на ЭТП договор, </w:t>
      </w:r>
      <w:r>
        <w:rPr>
          <w:sz w:val="28"/>
          <w:szCs w:val="28"/>
        </w:rPr>
        <w:lastRenderedPageBreak/>
        <w:t>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Default="00381CD3" w:rsidP="00381CD3">
      <w:pPr>
        <w:ind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482C48">
      <w:pPr>
        <w:numPr>
          <w:ilvl w:val="0"/>
          <w:numId w:val="13"/>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482C48">
      <w:pPr>
        <w:numPr>
          <w:ilvl w:val="0"/>
          <w:numId w:val="13"/>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482C48">
      <w:pPr>
        <w:numPr>
          <w:ilvl w:val="0"/>
          <w:numId w:val="13"/>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482C48">
      <w:pPr>
        <w:numPr>
          <w:ilvl w:val="0"/>
          <w:numId w:val="13"/>
        </w:numPr>
        <w:ind w:left="0" w:firstLine="709"/>
        <w:jc w:val="both"/>
        <w:rPr>
          <w:sz w:val="28"/>
          <w:szCs w:val="28"/>
        </w:rPr>
      </w:pPr>
      <w:r>
        <w:rPr>
          <w:sz w:val="28"/>
          <w:szCs w:val="28"/>
        </w:rPr>
        <w:t xml:space="preserve">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w:t>
      </w:r>
      <w:r>
        <w:rPr>
          <w:sz w:val="28"/>
          <w:szCs w:val="28"/>
        </w:rPr>
        <w:lastRenderedPageBreak/>
        <w:t>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482C48">
      <w:pPr>
        <w:numPr>
          <w:ilvl w:val="0"/>
          <w:numId w:val="13"/>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482C48">
      <w:pPr>
        <w:numPr>
          <w:ilvl w:val="0"/>
          <w:numId w:val="13"/>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1049C1" w:rsidRDefault="001049C1" w:rsidP="00482C48">
      <w:pPr>
        <w:numPr>
          <w:ilvl w:val="0"/>
          <w:numId w:val="13"/>
        </w:numPr>
        <w:ind w:left="0" w:firstLine="709"/>
        <w:jc w:val="both"/>
        <w:rPr>
          <w:sz w:val="28"/>
          <w:szCs w:val="28"/>
        </w:rPr>
      </w:pPr>
      <w:proofErr w:type="gramStart"/>
      <w:r>
        <w:rPr>
          <w:sz w:val="28"/>
          <w:szCs w:val="28"/>
        </w:rPr>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482C48">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1049C1" w:rsidRDefault="0079021D" w:rsidP="00482C48">
      <w:pPr>
        <w:numPr>
          <w:ilvl w:val="0"/>
          <w:numId w:val="13"/>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8D4CFE" w:rsidRPr="004558A3" w:rsidRDefault="008D4CFE" w:rsidP="008D4CFE">
      <w:pPr>
        <w:ind w:left="709"/>
        <w:jc w:val="both"/>
        <w:rPr>
          <w:sz w:val="28"/>
          <w:szCs w:val="28"/>
        </w:rPr>
      </w:pPr>
    </w:p>
    <w:p w:rsidR="001049C1" w:rsidRDefault="001049C1" w:rsidP="00482C48">
      <w:pPr>
        <w:pStyle w:val="19"/>
        <w:numPr>
          <w:ilvl w:val="1"/>
          <w:numId w:val="19"/>
        </w:numPr>
        <w:ind w:left="0" w:firstLine="709"/>
        <w:outlineLvl w:val="1"/>
        <w:rPr>
          <w:b/>
          <w:szCs w:val="28"/>
        </w:rPr>
      </w:pPr>
      <w:r>
        <w:rPr>
          <w:b/>
          <w:szCs w:val="28"/>
        </w:rPr>
        <w:t>Обеспечение исполнения договора</w:t>
      </w:r>
    </w:p>
    <w:p w:rsidR="0045708B" w:rsidRPr="00CC064B" w:rsidRDefault="0045708B" w:rsidP="00482C48">
      <w:pPr>
        <w:pStyle w:val="aff7"/>
        <w:numPr>
          <w:ilvl w:val="0"/>
          <w:numId w:val="16"/>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482C48">
      <w:pPr>
        <w:pStyle w:val="aff7"/>
        <w:numPr>
          <w:ilvl w:val="0"/>
          <w:numId w:val="16"/>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482C48">
      <w:pPr>
        <w:pStyle w:val="aff7"/>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78268F" w:rsidRDefault="0045708B" w:rsidP="00482C48">
      <w:pPr>
        <w:pStyle w:val="aff7"/>
        <w:numPr>
          <w:ilvl w:val="0"/>
          <w:numId w:val="16"/>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 или Участником со вторым порядковым номером.</w:t>
      </w:r>
    </w:p>
    <w:p w:rsidR="0045708B" w:rsidRPr="006B528B" w:rsidRDefault="0045708B" w:rsidP="00482C48">
      <w:pPr>
        <w:pStyle w:val="aff7"/>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BC54B6" w:rsidRDefault="0045708B" w:rsidP="00482C48">
      <w:pPr>
        <w:pStyle w:val="aff7"/>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45708B" w:rsidRPr="00CC0633" w:rsidRDefault="0045708B" w:rsidP="00482C48">
      <w:pPr>
        <w:pStyle w:val="aff7"/>
        <w:numPr>
          <w:ilvl w:val="0"/>
          <w:numId w:val="16"/>
        </w:numPr>
        <w:ind w:left="0" w:firstLine="709"/>
        <w:jc w:val="both"/>
        <w:rPr>
          <w:sz w:val="28"/>
          <w:szCs w:val="28"/>
        </w:rPr>
      </w:pPr>
      <w:r>
        <w:rPr>
          <w:sz w:val="28"/>
          <w:szCs w:val="28"/>
        </w:rPr>
        <w:t xml:space="preserve">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w:t>
      </w:r>
      <w:r>
        <w:rPr>
          <w:sz w:val="28"/>
          <w:szCs w:val="28"/>
        </w:rPr>
        <w:lastRenderedPageBreak/>
        <w:t>Заказчик вправе расторгнуть договор и заключить договор с Участником со вторым порядковым номером.</w:t>
      </w:r>
    </w:p>
    <w:p w:rsidR="0045708B" w:rsidRPr="00BC54B6" w:rsidRDefault="00D151F3" w:rsidP="00482C48">
      <w:pPr>
        <w:pStyle w:val="aff7"/>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82C48">
      <w:pPr>
        <w:pStyle w:val="aff7"/>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021686" w:rsidRPr="008D5EFE" w:rsidRDefault="00021686" w:rsidP="006A6919">
      <w:pPr>
        <w:pStyle w:val="af9"/>
        <w:jc w:val="center"/>
        <w:outlineLvl w:val="0"/>
        <w:rPr>
          <w:b/>
          <w:bCs/>
          <w:sz w:val="32"/>
          <w:szCs w:val="32"/>
        </w:rPr>
      </w:pPr>
      <w:r>
        <w:rPr>
          <w:b/>
          <w:bCs/>
          <w:sz w:val="32"/>
          <w:szCs w:val="32"/>
        </w:rPr>
        <w:t>Раздел 4. Техническое задание</w:t>
      </w:r>
    </w:p>
    <w:p w:rsidR="00021686" w:rsidRPr="006D3AFD" w:rsidRDefault="00021686" w:rsidP="006A6919">
      <w:pPr>
        <w:ind w:firstLine="709"/>
        <w:jc w:val="both"/>
        <w:rPr>
          <w:b/>
          <w:spacing w:val="1"/>
          <w:sz w:val="28"/>
          <w:szCs w:val="28"/>
        </w:rPr>
      </w:pPr>
      <w:r>
        <w:rPr>
          <w:b/>
          <w:spacing w:val="1"/>
          <w:sz w:val="28"/>
          <w:szCs w:val="28"/>
        </w:rPr>
        <w:t>4.1 Общие положения.</w:t>
      </w:r>
    </w:p>
    <w:p w:rsidR="00021686" w:rsidRPr="006D3AFD" w:rsidRDefault="00021686" w:rsidP="006A6919">
      <w:pPr>
        <w:ind w:firstLine="709"/>
        <w:jc w:val="both"/>
        <w:rPr>
          <w:spacing w:val="1"/>
          <w:sz w:val="28"/>
          <w:szCs w:val="28"/>
        </w:rPr>
      </w:pPr>
      <w:r>
        <w:rPr>
          <w:sz w:val="28"/>
          <w:szCs w:val="28"/>
        </w:rPr>
        <w:t xml:space="preserve">Предметом Открытого конкурса является право заключения договора на текущий ремонт и техническое </w:t>
      </w:r>
      <w:r>
        <w:rPr>
          <w:spacing w:val="1"/>
          <w:sz w:val="28"/>
          <w:szCs w:val="28"/>
        </w:rPr>
        <w:t>обслуживание (далее – Работ) козловых кранов (далее – Кран, при совместном упоминании далее по тексту – Краны) контейнерного терминала Базаиха филиала ПАО «ТрансКонтейнер» на Красноярской железной дороге (далее – Заказчик).</w:t>
      </w:r>
    </w:p>
    <w:p w:rsidR="00021686" w:rsidRPr="006D3AFD" w:rsidRDefault="00021686" w:rsidP="006A6919">
      <w:pPr>
        <w:ind w:firstLine="709"/>
        <w:jc w:val="both"/>
        <w:rPr>
          <w:spacing w:val="1"/>
          <w:sz w:val="28"/>
          <w:szCs w:val="28"/>
        </w:rPr>
      </w:pPr>
      <w:r>
        <w:rPr>
          <w:spacing w:val="1"/>
          <w:sz w:val="28"/>
          <w:szCs w:val="28"/>
        </w:rPr>
        <w:t xml:space="preserve">Целью </w:t>
      </w:r>
      <w:r>
        <w:rPr>
          <w:sz w:val="28"/>
          <w:szCs w:val="28"/>
        </w:rPr>
        <w:t xml:space="preserve">Открытого конкурса является </w:t>
      </w:r>
      <w:r>
        <w:rPr>
          <w:spacing w:val="1"/>
          <w:sz w:val="28"/>
          <w:szCs w:val="28"/>
        </w:rPr>
        <w:t>проведение специализированных работ с Кранами для предупреждения преждевременного износа их сопряженных деталей и узлов, возникающих отказов и аварий</w:t>
      </w:r>
      <w:r>
        <w:rPr>
          <w:spacing w:val="-5"/>
          <w:sz w:val="28"/>
          <w:szCs w:val="28"/>
        </w:rPr>
        <w:t xml:space="preserve"> при </w:t>
      </w:r>
      <w:r>
        <w:rPr>
          <w:spacing w:val="1"/>
          <w:sz w:val="28"/>
          <w:szCs w:val="28"/>
        </w:rPr>
        <w:t xml:space="preserve">их </w:t>
      </w:r>
      <w:r>
        <w:rPr>
          <w:spacing w:val="-5"/>
          <w:sz w:val="28"/>
          <w:szCs w:val="28"/>
        </w:rPr>
        <w:t>эксплуатации</w:t>
      </w:r>
      <w:r>
        <w:rPr>
          <w:spacing w:val="1"/>
          <w:sz w:val="28"/>
          <w:szCs w:val="28"/>
        </w:rPr>
        <w:t xml:space="preserve">, </w:t>
      </w:r>
      <w:r>
        <w:rPr>
          <w:spacing w:val="-5"/>
          <w:sz w:val="28"/>
          <w:szCs w:val="28"/>
        </w:rPr>
        <w:t>а также минимизации простоев из-за неисправного состояния и продления срока службы Кранов.</w:t>
      </w:r>
    </w:p>
    <w:p w:rsidR="00021686" w:rsidRPr="006D3AFD" w:rsidRDefault="00021686" w:rsidP="006A6919">
      <w:pPr>
        <w:shd w:val="clear" w:color="auto" w:fill="FFFFFF"/>
        <w:suppressAutoHyphens w:val="0"/>
        <w:ind w:firstLine="709"/>
        <w:contextualSpacing/>
        <w:jc w:val="both"/>
        <w:rPr>
          <w:b/>
          <w:sz w:val="28"/>
          <w:szCs w:val="28"/>
        </w:rPr>
      </w:pPr>
    </w:p>
    <w:p w:rsidR="00021686" w:rsidRPr="006D3AFD" w:rsidRDefault="00021686" w:rsidP="006A6919">
      <w:pPr>
        <w:shd w:val="clear" w:color="auto" w:fill="FFFFFF"/>
        <w:suppressAutoHyphens w:val="0"/>
        <w:ind w:firstLine="709"/>
        <w:contextualSpacing/>
        <w:jc w:val="both"/>
        <w:rPr>
          <w:spacing w:val="1"/>
          <w:sz w:val="28"/>
          <w:szCs w:val="28"/>
        </w:rPr>
      </w:pPr>
      <w:r>
        <w:rPr>
          <w:b/>
          <w:sz w:val="28"/>
          <w:szCs w:val="28"/>
        </w:rPr>
        <w:t>4.2. Перечень объектов и видов выполняемых Работ.</w:t>
      </w:r>
    </w:p>
    <w:p w:rsidR="00021686" w:rsidRPr="006D3AFD" w:rsidRDefault="00021686" w:rsidP="006A6919">
      <w:pPr>
        <w:pStyle w:val="style13262683980000000596msonormal"/>
        <w:shd w:val="clear" w:color="auto" w:fill="FFFFFF"/>
        <w:spacing w:before="0" w:beforeAutospacing="0" w:after="0" w:afterAutospacing="0"/>
        <w:ind w:firstLine="720"/>
        <w:jc w:val="both"/>
        <w:rPr>
          <w:sz w:val="16"/>
          <w:szCs w:val="16"/>
        </w:rPr>
      </w:pPr>
    </w:p>
    <w:tbl>
      <w:tblPr>
        <w:tblW w:w="9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5"/>
        <w:gridCol w:w="2353"/>
        <w:gridCol w:w="1418"/>
        <w:gridCol w:w="1559"/>
        <w:gridCol w:w="1747"/>
        <w:gridCol w:w="2222"/>
      </w:tblGrid>
      <w:tr w:rsidR="00021686" w:rsidRPr="006D3AFD" w:rsidTr="006A6919">
        <w:tc>
          <w:tcPr>
            <w:tcW w:w="585" w:type="dxa"/>
            <w:vAlign w:val="center"/>
          </w:tcPr>
          <w:p w:rsidR="00021686" w:rsidRPr="006D3AFD" w:rsidRDefault="00021686" w:rsidP="006A6919">
            <w:pPr>
              <w:ind w:left="-5"/>
              <w:contextualSpacing/>
              <w:jc w:val="center"/>
              <w:rPr>
                <w:b/>
                <w:sz w:val="20"/>
                <w:szCs w:val="20"/>
              </w:rPr>
            </w:pPr>
            <w:r>
              <w:rPr>
                <w:b/>
                <w:sz w:val="20"/>
                <w:szCs w:val="20"/>
              </w:rPr>
              <w:t>№</w:t>
            </w:r>
          </w:p>
          <w:p w:rsidR="00021686" w:rsidRPr="006D3AFD" w:rsidRDefault="00021686" w:rsidP="006A6919">
            <w:pPr>
              <w:ind w:left="-5"/>
              <w:contextualSpacing/>
              <w:jc w:val="center"/>
              <w:rPr>
                <w:b/>
                <w:sz w:val="20"/>
                <w:szCs w:val="20"/>
              </w:rPr>
            </w:pPr>
            <w:proofErr w:type="spellStart"/>
            <w:proofErr w:type="gramStart"/>
            <w:r>
              <w:rPr>
                <w:b/>
                <w:sz w:val="20"/>
                <w:szCs w:val="20"/>
              </w:rPr>
              <w:t>п</w:t>
            </w:r>
            <w:proofErr w:type="spellEnd"/>
            <w:proofErr w:type="gramEnd"/>
            <w:r>
              <w:rPr>
                <w:b/>
                <w:sz w:val="20"/>
                <w:szCs w:val="20"/>
              </w:rPr>
              <w:t>/</w:t>
            </w:r>
            <w:proofErr w:type="spellStart"/>
            <w:r>
              <w:rPr>
                <w:b/>
                <w:sz w:val="20"/>
                <w:szCs w:val="20"/>
              </w:rPr>
              <w:t>п</w:t>
            </w:r>
            <w:proofErr w:type="spellEnd"/>
          </w:p>
        </w:tc>
        <w:tc>
          <w:tcPr>
            <w:tcW w:w="2353" w:type="dxa"/>
            <w:vAlign w:val="center"/>
          </w:tcPr>
          <w:p w:rsidR="00021686" w:rsidRPr="006D3AFD" w:rsidRDefault="00021686" w:rsidP="006A6919">
            <w:pPr>
              <w:contextualSpacing/>
              <w:jc w:val="center"/>
              <w:rPr>
                <w:b/>
                <w:sz w:val="20"/>
                <w:szCs w:val="20"/>
              </w:rPr>
            </w:pPr>
            <w:r>
              <w:rPr>
                <w:b/>
                <w:sz w:val="20"/>
                <w:szCs w:val="20"/>
              </w:rPr>
              <w:t>Наименование объекта</w:t>
            </w:r>
          </w:p>
        </w:tc>
        <w:tc>
          <w:tcPr>
            <w:tcW w:w="1418" w:type="dxa"/>
          </w:tcPr>
          <w:p w:rsidR="00021686" w:rsidRPr="006D3AFD" w:rsidRDefault="00021686" w:rsidP="006A6919">
            <w:pPr>
              <w:suppressAutoHyphens w:val="0"/>
              <w:jc w:val="center"/>
              <w:rPr>
                <w:b/>
                <w:bCs/>
                <w:sz w:val="20"/>
                <w:szCs w:val="20"/>
                <w:lang w:eastAsia="ru-RU"/>
              </w:rPr>
            </w:pPr>
            <w:proofErr w:type="spellStart"/>
            <w:proofErr w:type="gramStart"/>
            <w:r>
              <w:rPr>
                <w:b/>
                <w:bCs/>
                <w:sz w:val="20"/>
                <w:szCs w:val="20"/>
                <w:lang w:eastAsia="ru-RU"/>
              </w:rPr>
              <w:t>Грузоподъ-емность</w:t>
            </w:r>
            <w:proofErr w:type="spellEnd"/>
            <w:proofErr w:type="gramEnd"/>
            <w:r>
              <w:rPr>
                <w:b/>
                <w:bCs/>
                <w:sz w:val="20"/>
                <w:szCs w:val="20"/>
                <w:lang w:eastAsia="ru-RU"/>
              </w:rPr>
              <w:t xml:space="preserve"> (нетто), т</w:t>
            </w:r>
          </w:p>
        </w:tc>
        <w:tc>
          <w:tcPr>
            <w:tcW w:w="1559" w:type="dxa"/>
          </w:tcPr>
          <w:p w:rsidR="00021686" w:rsidRPr="006D3AFD" w:rsidRDefault="00021686" w:rsidP="006A6919">
            <w:pPr>
              <w:suppressAutoHyphens w:val="0"/>
              <w:jc w:val="center"/>
              <w:rPr>
                <w:b/>
                <w:bCs/>
                <w:sz w:val="20"/>
                <w:szCs w:val="20"/>
                <w:lang w:eastAsia="ru-RU"/>
              </w:rPr>
            </w:pPr>
            <w:r>
              <w:rPr>
                <w:b/>
                <w:bCs/>
                <w:sz w:val="20"/>
                <w:szCs w:val="20"/>
                <w:lang w:eastAsia="ru-RU"/>
              </w:rPr>
              <w:t>Год изготовления/</w:t>
            </w:r>
          </w:p>
          <w:p w:rsidR="00021686" w:rsidRPr="006D3AFD" w:rsidRDefault="00021686" w:rsidP="006A6919">
            <w:pPr>
              <w:suppressAutoHyphens w:val="0"/>
              <w:jc w:val="center"/>
              <w:rPr>
                <w:b/>
                <w:bCs/>
                <w:sz w:val="20"/>
                <w:szCs w:val="20"/>
                <w:lang w:eastAsia="ru-RU"/>
              </w:rPr>
            </w:pPr>
            <w:r>
              <w:rPr>
                <w:b/>
                <w:bCs/>
                <w:sz w:val="20"/>
                <w:szCs w:val="20"/>
                <w:lang w:eastAsia="ru-RU"/>
              </w:rPr>
              <w:t>постройки</w:t>
            </w:r>
          </w:p>
        </w:tc>
        <w:tc>
          <w:tcPr>
            <w:tcW w:w="1747" w:type="dxa"/>
            <w:vAlign w:val="center"/>
          </w:tcPr>
          <w:p w:rsidR="00021686" w:rsidRPr="006D3AFD" w:rsidRDefault="00021686" w:rsidP="006A6919">
            <w:pPr>
              <w:suppressAutoHyphens w:val="0"/>
              <w:jc w:val="center"/>
              <w:rPr>
                <w:b/>
                <w:bCs/>
                <w:sz w:val="20"/>
                <w:szCs w:val="20"/>
                <w:lang w:eastAsia="ru-RU"/>
              </w:rPr>
            </w:pPr>
            <w:r>
              <w:rPr>
                <w:b/>
                <w:bCs/>
                <w:sz w:val="20"/>
                <w:szCs w:val="20"/>
                <w:lang w:eastAsia="ru-RU"/>
              </w:rPr>
              <w:t>Изготовитель</w:t>
            </w:r>
          </w:p>
        </w:tc>
        <w:tc>
          <w:tcPr>
            <w:tcW w:w="2222" w:type="dxa"/>
            <w:vAlign w:val="center"/>
          </w:tcPr>
          <w:p w:rsidR="00021686" w:rsidRPr="006D3AFD" w:rsidRDefault="00021686" w:rsidP="006A6919">
            <w:pPr>
              <w:contextualSpacing/>
              <w:jc w:val="center"/>
              <w:rPr>
                <w:b/>
                <w:sz w:val="20"/>
                <w:szCs w:val="20"/>
              </w:rPr>
            </w:pPr>
            <w:r>
              <w:rPr>
                <w:b/>
                <w:sz w:val="20"/>
                <w:szCs w:val="20"/>
              </w:rPr>
              <w:t>Виды Работ</w:t>
            </w:r>
          </w:p>
        </w:tc>
      </w:tr>
      <w:tr w:rsidR="00021686" w:rsidRPr="006D3AFD" w:rsidTr="006A6919">
        <w:tc>
          <w:tcPr>
            <w:tcW w:w="585" w:type="dxa"/>
            <w:shd w:val="clear" w:color="auto" w:fill="auto"/>
            <w:vAlign w:val="center"/>
          </w:tcPr>
          <w:p w:rsidR="00021686" w:rsidRPr="006D3AFD" w:rsidRDefault="00021686" w:rsidP="006A6919">
            <w:pPr>
              <w:ind w:left="-5"/>
              <w:contextualSpacing/>
              <w:jc w:val="center"/>
              <w:rPr>
                <w:sz w:val="20"/>
                <w:szCs w:val="20"/>
              </w:rPr>
            </w:pPr>
            <w:r>
              <w:rPr>
                <w:sz w:val="20"/>
                <w:szCs w:val="20"/>
              </w:rPr>
              <w:t>1.</w:t>
            </w:r>
          </w:p>
        </w:tc>
        <w:tc>
          <w:tcPr>
            <w:tcW w:w="2353" w:type="dxa"/>
            <w:shd w:val="clear" w:color="auto" w:fill="auto"/>
          </w:tcPr>
          <w:p w:rsidR="00021686" w:rsidRPr="006D3AFD" w:rsidRDefault="00021686" w:rsidP="006A6919">
            <w:pPr>
              <w:contextualSpacing/>
              <w:rPr>
                <w:sz w:val="20"/>
                <w:szCs w:val="20"/>
              </w:rPr>
            </w:pPr>
            <w:r>
              <w:rPr>
                <w:sz w:val="20"/>
                <w:szCs w:val="20"/>
              </w:rPr>
              <w:t xml:space="preserve">Кран козловой электрический </w:t>
            </w:r>
            <w:proofErr w:type="spellStart"/>
            <w:r>
              <w:rPr>
                <w:sz w:val="20"/>
                <w:szCs w:val="20"/>
              </w:rPr>
              <w:t>КК-Кнт</w:t>
            </w:r>
            <w:proofErr w:type="spellEnd"/>
            <w:r>
              <w:rPr>
                <w:sz w:val="20"/>
                <w:szCs w:val="20"/>
              </w:rPr>
              <w:t xml:space="preserve"> 45-42/5,5/10-12,5-А</w:t>
            </w:r>
            <w:proofErr w:type="gramStart"/>
            <w:r>
              <w:rPr>
                <w:sz w:val="20"/>
                <w:szCs w:val="20"/>
              </w:rPr>
              <w:t>6</w:t>
            </w:r>
            <w:proofErr w:type="gramEnd"/>
            <w:r>
              <w:rPr>
                <w:sz w:val="20"/>
                <w:szCs w:val="20"/>
              </w:rPr>
              <w:t xml:space="preserve">, У1 </w:t>
            </w:r>
          </w:p>
          <w:p w:rsidR="00021686" w:rsidRPr="006D3AFD" w:rsidRDefault="00021686" w:rsidP="006A6919">
            <w:pPr>
              <w:contextualSpacing/>
              <w:rPr>
                <w:sz w:val="20"/>
                <w:szCs w:val="20"/>
              </w:rPr>
            </w:pPr>
            <w:r>
              <w:rPr>
                <w:sz w:val="20"/>
                <w:szCs w:val="20"/>
              </w:rPr>
              <w:t>(зав. №90), (инв. №012/03/00000684)</w:t>
            </w:r>
          </w:p>
        </w:tc>
        <w:tc>
          <w:tcPr>
            <w:tcW w:w="1418" w:type="dxa"/>
          </w:tcPr>
          <w:p w:rsidR="00021686" w:rsidRPr="006D3AFD" w:rsidRDefault="00021686" w:rsidP="006A6919">
            <w:pPr>
              <w:suppressAutoHyphens w:val="0"/>
              <w:jc w:val="center"/>
              <w:rPr>
                <w:sz w:val="20"/>
                <w:szCs w:val="20"/>
                <w:lang w:eastAsia="ru-RU"/>
              </w:rPr>
            </w:pPr>
            <w:r>
              <w:rPr>
                <w:sz w:val="20"/>
                <w:szCs w:val="20"/>
                <w:lang w:eastAsia="ru-RU"/>
              </w:rPr>
              <w:t>45</w:t>
            </w:r>
          </w:p>
        </w:tc>
        <w:tc>
          <w:tcPr>
            <w:tcW w:w="1559" w:type="dxa"/>
          </w:tcPr>
          <w:p w:rsidR="00021686" w:rsidRPr="006D3AFD" w:rsidRDefault="00021686" w:rsidP="006A6919">
            <w:pPr>
              <w:suppressAutoHyphens w:val="0"/>
              <w:jc w:val="center"/>
              <w:rPr>
                <w:sz w:val="20"/>
                <w:szCs w:val="20"/>
                <w:lang w:eastAsia="ru-RU"/>
              </w:rPr>
            </w:pPr>
            <w:r>
              <w:rPr>
                <w:sz w:val="20"/>
                <w:szCs w:val="20"/>
                <w:lang w:eastAsia="ru-RU"/>
              </w:rPr>
              <w:t>2015</w:t>
            </w:r>
          </w:p>
        </w:tc>
        <w:tc>
          <w:tcPr>
            <w:tcW w:w="1747" w:type="dxa"/>
            <w:vMerge w:val="restart"/>
          </w:tcPr>
          <w:p w:rsidR="00021686" w:rsidRPr="006D3AFD" w:rsidRDefault="00021686" w:rsidP="006A6919">
            <w:pPr>
              <w:suppressAutoHyphens w:val="0"/>
              <w:rPr>
                <w:sz w:val="20"/>
                <w:szCs w:val="20"/>
                <w:lang w:eastAsia="ru-RU"/>
              </w:rPr>
            </w:pPr>
            <w:r>
              <w:rPr>
                <w:sz w:val="20"/>
                <w:szCs w:val="20"/>
                <w:lang w:eastAsia="ru-RU"/>
              </w:rPr>
              <w:t>ООО «Завод подъемно-транспортного оборудования им. С.М.Кирова»,</w:t>
            </w:r>
          </w:p>
          <w:p w:rsidR="00021686" w:rsidRPr="006D3AFD" w:rsidRDefault="00021686" w:rsidP="006A6919">
            <w:pPr>
              <w:rPr>
                <w:sz w:val="20"/>
                <w:szCs w:val="20"/>
              </w:rPr>
            </w:pPr>
            <w:r>
              <w:rPr>
                <w:sz w:val="20"/>
                <w:szCs w:val="20"/>
                <w:lang w:eastAsia="ru-RU"/>
              </w:rPr>
              <w:t>г</w:t>
            </w:r>
            <w:proofErr w:type="gramStart"/>
            <w:r>
              <w:rPr>
                <w:sz w:val="20"/>
                <w:szCs w:val="20"/>
                <w:lang w:eastAsia="ru-RU"/>
              </w:rPr>
              <w:t>.С</w:t>
            </w:r>
            <w:proofErr w:type="gramEnd"/>
            <w:r>
              <w:rPr>
                <w:sz w:val="20"/>
                <w:szCs w:val="20"/>
                <w:lang w:eastAsia="ru-RU"/>
              </w:rPr>
              <w:t>-Петербург</w:t>
            </w:r>
          </w:p>
        </w:tc>
        <w:tc>
          <w:tcPr>
            <w:tcW w:w="2222" w:type="dxa"/>
            <w:shd w:val="clear" w:color="auto" w:fill="auto"/>
            <w:vAlign w:val="center"/>
          </w:tcPr>
          <w:p w:rsidR="00021686" w:rsidRPr="006D3AFD" w:rsidRDefault="00021686" w:rsidP="006A6919">
            <w:pPr>
              <w:rPr>
                <w:sz w:val="20"/>
                <w:szCs w:val="20"/>
              </w:rPr>
            </w:pPr>
            <w:r>
              <w:rPr>
                <w:sz w:val="20"/>
                <w:szCs w:val="20"/>
              </w:rPr>
              <w:t>1) техническое обслуживание ТО;</w:t>
            </w:r>
          </w:p>
          <w:p w:rsidR="00021686" w:rsidRPr="006D3AFD" w:rsidRDefault="00021686" w:rsidP="006A6919">
            <w:pPr>
              <w:rPr>
                <w:sz w:val="20"/>
                <w:szCs w:val="20"/>
              </w:rPr>
            </w:pPr>
            <w:r>
              <w:rPr>
                <w:sz w:val="20"/>
                <w:szCs w:val="20"/>
              </w:rPr>
              <w:t xml:space="preserve">2) сезонное техническое обслуживание </w:t>
            </w:r>
            <w:proofErr w:type="gramStart"/>
            <w:r>
              <w:rPr>
                <w:sz w:val="20"/>
                <w:szCs w:val="20"/>
              </w:rPr>
              <w:t>СО</w:t>
            </w:r>
            <w:proofErr w:type="gramEnd"/>
            <w:r>
              <w:rPr>
                <w:sz w:val="20"/>
                <w:szCs w:val="20"/>
              </w:rPr>
              <w:t>;</w:t>
            </w:r>
          </w:p>
          <w:p w:rsidR="00021686" w:rsidRPr="006D3AFD" w:rsidRDefault="00021686" w:rsidP="006A6919">
            <w:pPr>
              <w:rPr>
                <w:sz w:val="20"/>
                <w:szCs w:val="20"/>
              </w:rPr>
            </w:pPr>
            <w:r>
              <w:rPr>
                <w:sz w:val="20"/>
                <w:szCs w:val="20"/>
              </w:rPr>
              <w:t>3) текущий ремонт ТР.</w:t>
            </w:r>
          </w:p>
        </w:tc>
      </w:tr>
      <w:tr w:rsidR="00021686" w:rsidRPr="006D3AFD" w:rsidTr="006A6919">
        <w:tc>
          <w:tcPr>
            <w:tcW w:w="585" w:type="dxa"/>
            <w:shd w:val="clear" w:color="auto" w:fill="auto"/>
            <w:vAlign w:val="center"/>
          </w:tcPr>
          <w:p w:rsidR="00021686" w:rsidRPr="006D3AFD" w:rsidRDefault="00021686" w:rsidP="006A6919">
            <w:pPr>
              <w:ind w:left="-5"/>
              <w:contextualSpacing/>
              <w:jc w:val="center"/>
              <w:rPr>
                <w:sz w:val="20"/>
                <w:szCs w:val="20"/>
              </w:rPr>
            </w:pPr>
            <w:r>
              <w:rPr>
                <w:sz w:val="20"/>
                <w:szCs w:val="20"/>
              </w:rPr>
              <w:t>2.</w:t>
            </w:r>
          </w:p>
        </w:tc>
        <w:tc>
          <w:tcPr>
            <w:tcW w:w="2353" w:type="dxa"/>
            <w:shd w:val="clear" w:color="auto" w:fill="auto"/>
          </w:tcPr>
          <w:p w:rsidR="00021686" w:rsidRPr="006D3AFD" w:rsidRDefault="00021686" w:rsidP="006A6919">
            <w:pPr>
              <w:contextualSpacing/>
              <w:rPr>
                <w:sz w:val="20"/>
                <w:szCs w:val="20"/>
              </w:rPr>
            </w:pPr>
            <w:r>
              <w:rPr>
                <w:sz w:val="20"/>
                <w:szCs w:val="20"/>
              </w:rPr>
              <w:t xml:space="preserve">Кран козловой электрический </w:t>
            </w:r>
            <w:proofErr w:type="spellStart"/>
            <w:r>
              <w:rPr>
                <w:sz w:val="20"/>
                <w:szCs w:val="20"/>
              </w:rPr>
              <w:t>КК-Кнт</w:t>
            </w:r>
            <w:proofErr w:type="spellEnd"/>
            <w:r>
              <w:rPr>
                <w:sz w:val="20"/>
                <w:szCs w:val="20"/>
              </w:rPr>
              <w:t xml:space="preserve"> 45-42/5,5/10-12,5-А</w:t>
            </w:r>
            <w:proofErr w:type="gramStart"/>
            <w:r>
              <w:rPr>
                <w:sz w:val="20"/>
                <w:szCs w:val="20"/>
              </w:rPr>
              <w:t>6</w:t>
            </w:r>
            <w:proofErr w:type="gramEnd"/>
            <w:r>
              <w:rPr>
                <w:sz w:val="20"/>
                <w:szCs w:val="20"/>
              </w:rPr>
              <w:t xml:space="preserve">, У1 </w:t>
            </w:r>
          </w:p>
          <w:p w:rsidR="00021686" w:rsidRPr="006D3AFD" w:rsidRDefault="00021686" w:rsidP="006A6919">
            <w:pPr>
              <w:contextualSpacing/>
              <w:rPr>
                <w:sz w:val="20"/>
                <w:szCs w:val="20"/>
              </w:rPr>
            </w:pPr>
            <w:r>
              <w:rPr>
                <w:sz w:val="20"/>
                <w:szCs w:val="20"/>
              </w:rPr>
              <w:t>(зав. №93), (инв. №012/03/00000687)</w:t>
            </w:r>
          </w:p>
        </w:tc>
        <w:tc>
          <w:tcPr>
            <w:tcW w:w="1418" w:type="dxa"/>
          </w:tcPr>
          <w:p w:rsidR="00021686" w:rsidRPr="006D3AFD" w:rsidRDefault="00021686" w:rsidP="006A6919">
            <w:pPr>
              <w:jc w:val="center"/>
              <w:rPr>
                <w:sz w:val="20"/>
                <w:szCs w:val="20"/>
              </w:rPr>
            </w:pPr>
            <w:r>
              <w:rPr>
                <w:sz w:val="20"/>
                <w:szCs w:val="20"/>
              </w:rPr>
              <w:t>45</w:t>
            </w:r>
          </w:p>
        </w:tc>
        <w:tc>
          <w:tcPr>
            <w:tcW w:w="1559" w:type="dxa"/>
          </w:tcPr>
          <w:p w:rsidR="00021686" w:rsidRPr="006D3AFD" w:rsidRDefault="00021686" w:rsidP="006A6919">
            <w:pPr>
              <w:jc w:val="center"/>
              <w:rPr>
                <w:sz w:val="20"/>
                <w:szCs w:val="20"/>
              </w:rPr>
            </w:pPr>
            <w:r>
              <w:rPr>
                <w:sz w:val="20"/>
                <w:szCs w:val="20"/>
              </w:rPr>
              <w:t>2015</w:t>
            </w:r>
          </w:p>
        </w:tc>
        <w:tc>
          <w:tcPr>
            <w:tcW w:w="1747" w:type="dxa"/>
            <w:vMerge/>
          </w:tcPr>
          <w:p w:rsidR="00021686" w:rsidRPr="006D3AFD" w:rsidRDefault="00021686" w:rsidP="006A6919">
            <w:pPr>
              <w:rPr>
                <w:sz w:val="20"/>
                <w:szCs w:val="20"/>
              </w:rPr>
            </w:pPr>
          </w:p>
        </w:tc>
        <w:tc>
          <w:tcPr>
            <w:tcW w:w="2222" w:type="dxa"/>
            <w:shd w:val="clear" w:color="auto" w:fill="auto"/>
            <w:vAlign w:val="center"/>
          </w:tcPr>
          <w:p w:rsidR="00021686" w:rsidRPr="006D3AFD" w:rsidRDefault="00021686" w:rsidP="006A6919">
            <w:pPr>
              <w:rPr>
                <w:sz w:val="20"/>
                <w:szCs w:val="20"/>
              </w:rPr>
            </w:pPr>
            <w:r>
              <w:rPr>
                <w:sz w:val="20"/>
                <w:szCs w:val="20"/>
              </w:rPr>
              <w:t>1) техническое обслуживание ТО;</w:t>
            </w:r>
          </w:p>
          <w:p w:rsidR="00021686" w:rsidRPr="006D3AFD" w:rsidRDefault="00021686" w:rsidP="006A6919">
            <w:pPr>
              <w:rPr>
                <w:sz w:val="20"/>
                <w:szCs w:val="20"/>
              </w:rPr>
            </w:pPr>
            <w:r>
              <w:rPr>
                <w:sz w:val="20"/>
                <w:szCs w:val="20"/>
              </w:rPr>
              <w:t xml:space="preserve">2) сезонное техническое обслуживание </w:t>
            </w:r>
            <w:proofErr w:type="gramStart"/>
            <w:r>
              <w:rPr>
                <w:sz w:val="20"/>
                <w:szCs w:val="20"/>
              </w:rPr>
              <w:t>СО</w:t>
            </w:r>
            <w:proofErr w:type="gramEnd"/>
            <w:r>
              <w:rPr>
                <w:sz w:val="20"/>
                <w:szCs w:val="20"/>
              </w:rPr>
              <w:t>;</w:t>
            </w:r>
          </w:p>
          <w:p w:rsidR="00021686" w:rsidRPr="006D3AFD" w:rsidRDefault="00021686" w:rsidP="006A6919">
            <w:pPr>
              <w:rPr>
                <w:sz w:val="20"/>
                <w:szCs w:val="20"/>
              </w:rPr>
            </w:pPr>
            <w:r>
              <w:rPr>
                <w:sz w:val="20"/>
                <w:szCs w:val="20"/>
              </w:rPr>
              <w:t>3) текущий ремонт ТР.</w:t>
            </w:r>
          </w:p>
        </w:tc>
      </w:tr>
    </w:tbl>
    <w:p w:rsidR="00021686" w:rsidRPr="006D3AFD" w:rsidRDefault="00021686" w:rsidP="006A6919">
      <w:pPr>
        <w:ind w:firstLine="709"/>
        <w:jc w:val="both"/>
        <w:rPr>
          <w:sz w:val="28"/>
          <w:szCs w:val="28"/>
        </w:rPr>
      </w:pPr>
    </w:p>
    <w:p w:rsidR="00021686" w:rsidRPr="006D3AFD" w:rsidRDefault="00021686" w:rsidP="006A6919">
      <w:pPr>
        <w:ind w:firstLine="709"/>
        <w:jc w:val="both"/>
        <w:rPr>
          <w:b/>
          <w:spacing w:val="1"/>
          <w:sz w:val="28"/>
          <w:szCs w:val="28"/>
        </w:rPr>
      </w:pPr>
      <w:r>
        <w:rPr>
          <w:b/>
          <w:bCs/>
          <w:sz w:val="28"/>
          <w:szCs w:val="28"/>
        </w:rPr>
        <w:t>4.3. Общие т</w:t>
      </w:r>
      <w:r>
        <w:rPr>
          <w:b/>
          <w:spacing w:val="1"/>
          <w:sz w:val="28"/>
          <w:szCs w:val="28"/>
        </w:rPr>
        <w:t xml:space="preserve">ребования к </w:t>
      </w:r>
      <w:proofErr w:type="gramStart"/>
      <w:r>
        <w:rPr>
          <w:b/>
          <w:spacing w:val="1"/>
          <w:sz w:val="28"/>
          <w:szCs w:val="28"/>
        </w:rPr>
        <w:t>выполняемым</w:t>
      </w:r>
      <w:proofErr w:type="gramEnd"/>
      <w:r>
        <w:rPr>
          <w:b/>
          <w:spacing w:val="1"/>
          <w:sz w:val="28"/>
          <w:szCs w:val="28"/>
        </w:rPr>
        <w:t xml:space="preserve"> Работ.</w:t>
      </w:r>
    </w:p>
    <w:p w:rsidR="00021686" w:rsidRPr="006D3AFD" w:rsidRDefault="00021686" w:rsidP="006A6919">
      <w:pPr>
        <w:pStyle w:val="19"/>
        <w:ind w:firstLine="709"/>
      </w:pPr>
      <w:r>
        <w:t>4.3.1. К</w:t>
      </w:r>
      <w:r>
        <w:rPr>
          <w:spacing w:val="1"/>
        </w:rPr>
        <w:t>ачественные р</w:t>
      </w:r>
      <w:r>
        <w:t xml:space="preserve">езультаты Работ и используемые материалы должны соответствовать требованиям: </w:t>
      </w:r>
    </w:p>
    <w:p w:rsidR="00021686" w:rsidRPr="006D3AFD" w:rsidRDefault="00021686" w:rsidP="006A6919">
      <w:pPr>
        <w:pStyle w:val="19"/>
        <w:ind w:firstLine="709"/>
      </w:pPr>
      <w:r>
        <w:t>-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(ФНП ПБ №533);</w:t>
      </w:r>
    </w:p>
    <w:p w:rsidR="00021686" w:rsidRPr="006D3AFD" w:rsidRDefault="00021686" w:rsidP="006A6919">
      <w:pPr>
        <w:pStyle w:val="19"/>
        <w:ind w:firstLine="709"/>
      </w:pPr>
      <w:r>
        <w:lastRenderedPageBreak/>
        <w:t>- Техническому регламенту таможенного союза «О безопасности машин и оборудования» (</w:t>
      </w:r>
      <w:proofErr w:type="gramStart"/>
      <w:r>
        <w:t>ТР</w:t>
      </w:r>
      <w:proofErr w:type="gramEnd"/>
      <w:r>
        <w:t xml:space="preserve"> ТС №823 010/2011);</w:t>
      </w:r>
    </w:p>
    <w:p w:rsidR="00021686" w:rsidRPr="006D3AFD" w:rsidRDefault="00021686" w:rsidP="006A6919">
      <w:pPr>
        <w:pStyle w:val="19"/>
        <w:ind w:firstLine="709"/>
      </w:pPr>
      <w:r>
        <w:t>- Правил устройства электроустановок (ПУЭ);</w:t>
      </w:r>
    </w:p>
    <w:p w:rsidR="00021686" w:rsidRPr="006D3AFD" w:rsidRDefault="00021686" w:rsidP="006A6919">
      <w:pPr>
        <w:pStyle w:val="19"/>
        <w:ind w:firstLine="709"/>
      </w:pPr>
      <w:r>
        <w:t>- Технических условий. Краны козловые и полукозловые электрические (ТУ 315500-011-58311503-2011);</w:t>
      </w:r>
    </w:p>
    <w:p w:rsidR="00021686" w:rsidRPr="006D3AFD" w:rsidRDefault="00021686" w:rsidP="006A6919">
      <w:pPr>
        <w:pStyle w:val="19"/>
        <w:ind w:firstLine="709"/>
      </w:pPr>
      <w:r>
        <w:t xml:space="preserve">- Руководства по эксплуатации. Кран козловой электрический </w:t>
      </w:r>
      <w:proofErr w:type="spellStart"/>
      <w:r>
        <w:t>КК-Кнт</w:t>
      </w:r>
      <w:proofErr w:type="spellEnd"/>
      <w:r>
        <w:t xml:space="preserve"> 45-42/5,5/10-12,5-А</w:t>
      </w:r>
      <w:proofErr w:type="gramStart"/>
      <w:r>
        <w:t>6</w:t>
      </w:r>
      <w:proofErr w:type="gramEnd"/>
      <w:r>
        <w:t>, У1, ТУ 315500-011-58311503-2011 (87.33.00.0000 РЭ), условиям, схемам и чертежам входящим в комплект указанного документа;</w:t>
      </w:r>
    </w:p>
    <w:p w:rsidR="00021686" w:rsidRPr="006D3AFD" w:rsidRDefault="00021686" w:rsidP="006A6919">
      <w:pPr>
        <w:pStyle w:val="19"/>
        <w:ind w:firstLine="709"/>
      </w:pPr>
      <w:r>
        <w:t>- Паспорта</w:t>
      </w:r>
      <w:r>
        <w:rPr>
          <w:spacing w:val="1"/>
        </w:rPr>
        <w:t xml:space="preserve"> крана</w:t>
      </w:r>
      <w:r>
        <w:t xml:space="preserve"> (87.33.00.0000 ПС);</w:t>
      </w:r>
    </w:p>
    <w:p w:rsidR="00021686" w:rsidRPr="006D3AFD" w:rsidRDefault="00021686" w:rsidP="006A6919">
      <w:pPr>
        <w:pStyle w:val="19"/>
        <w:ind w:firstLine="709"/>
      </w:pPr>
      <w:r>
        <w:t>- других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021686" w:rsidRPr="006D3AFD" w:rsidRDefault="00021686" w:rsidP="006A6919">
      <w:pPr>
        <w:ind w:firstLine="709"/>
        <w:jc w:val="both"/>
        <w:rPr>
          <w:sz w:val="28"/>
          <w:szCs w:val="28"/>
        </w:rPr>
      </w:pPr>
      <w:r>
        <w:rPr>
          <w:sz w:val="28"/>
          <w:szCs w:val="28"/>
        </w:rPr>
        <w:t>4.3.2. Применяемые при Работах запасные части и смазочные материалы, должны иметь соответствующие сертификаты или иные документы, удостоверяющие их подлинность и качество.</w:t>
      </w:r>
    </w:p>
    <w:p w:rsidR="00021686" w:rsidRPr="006D3AFD" w:rsidRDefault="00021686" w:rsidP="006A6919">
      <w:pPr>
        <w:ind w:firstLine="709"/>
        <w:jc w:val="both"/>
        <w:rPr>
          <w:spacing w:val="2"/>
          <w:sz w:val="28"/>
          <w:szCs w:val="28"/>
        </w:rPr>
      </w:pPr>
      <w:r>
        <w:rPr>
          <w:sz w:val="28"/>
          <w:szCs w:val="28"/>
        </w:rPr>
        <w:t xml:space="preserve">4.3.3. При выполнении Работ </w:t>
      </w:r>
      <w:r>
        <w:rPr>
          <w:spacing w:val="-1"/>
          <w:sz w:val="28"/>
          <w:szCs w:val="28"/>
        </w:rPr>
        <w:t xml:space="preserve">Исполнитель должен располагать необходимым </w:t>
      </w:r>
      <w:r>
        <w:rPr>
          <w:spacing w:val="-2"/>
          <w:sz w:val="28"/>
          <w:szCs w:val="28"/>
        </w:rPr>
        <w:t xml:space="preserve">оборудованием, инструментом, приспособлениями, расходными материалами для </w:t>
      </w:r>
      <w:r>
        <w:rPr>
          <w:spacing w:val="2"/>
          <w:sz w:val="28"/>
          <w:szCs w:val="28"/>
        </w:rPr>
        <w:t>их полноценного проведения.</w:t>
      </w:r>
    </w:p>
    <w:p w:rsidR="00021686" w:rsidRPr="006D3AFD" w:rsidRDefault="00021686" w:rsidP="006A6919">
      <w:pPr>
        <w:ind w:firstLine="709"/>
        <w:jc w:val="both"/>
        <w:rPr>
          <w:sz w:val="28"/>
          <w:szCs w:val="28"/>
        </w:rPr>
      </w:pPr>
      <w:r>
        <w:rPr>
          <w:bCs/>
          <w:sz w:val="28"/>
          <w:szCs w:val="28"/>
        </w:rPr>
        <w:t xml:space="preserve">4.3.4. </w:t>
      </w:r>
      <w:r>
        <w:rPr>
          <w:sz w:val="28"/>
          <w:szCs w:val="28"/>
        </w:rPr>
        <w:t>Исполнитель обязан заблаговременно письменно информировать Заказчика о допускаемом к Работам обслуживающем персонале и используемой технике для производства Работ.</w:t>
      </w:r>
    </w:p>
    <w:p w:rsidR="00021686" w:rsidRPr="006D3AFD" w:rsidRDefault="00021686" w:rsidP="006A6919">
      <w:pPr>
        <w:ind w:firstLine="709"/>
        <w:jc w:val="both"/>
        <w:rPr>
          <w:sz w:val="28"/>
          <w:szCs w:val="28"/>
        </w:rPr>
      </w:pPr>
      <w:r>
        <w:rPr>
          <w:sz w:val="28"/>
          <w:szCs w:val="28"/>
        </w:rPr>
        <w:t>Работы выполняются без остановки функционирования контейнерного терминала Базаиха, а также с учетом наличия в зоне производства Работ действующего технологического оборудования (контейнерные перегружатели и железнодорожный подвижной состав) и при систематическом движении грузового автотранспорта.</w:t>
      </w:r>
    </w:p>
    <w:p w:rsidR="00021686" w:rsidRPr="006D3AFD" w:rsidRDefault="00021686" w:rsidP="006A6919">
      <w:pPr>
        <w:ind w:firstLine="709"/>
        <w:jc w:val="both"/>
        <w:rPr>
          <w:sz w:val="28"/>
          <w:szCs w:val="28"/>
        </w:rPr>
      </w:pPr>
      <w:r>
        <w:rPr>
          <w:spacing w:val="-1"/>
          <w:sz w:val="28"/>
          <w:szCs w:val="28"/>
        </w:rPr>
        <w:t xml:space="preserve">4.3.5. Для проведения Работ,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w:t>
      </w:r>
      <w:r>
        <w:rPr>
          <w:sz w:val="28"/>
          <w:szCs w:val="28"/>
        </w:rPr>
        <w:t>Количество обслуживающего персонала должно быть не менее двух человек на объект.</w:t>
      </w:r>
    </w:p>
    <w:p w:rsidR="00021686" w:rsidRPr="006D3AFD" w:rsidRDefault="00021686" w:rsidP="006A6919">
      <w:pPr>
        <w:ind w:firstLine="709"/>
        <w:jc w:val="both"/>
        <w:rPr>
          <w:bCs/>
          <w:sz w:val="28"/>
          <w:szCs w:val="28"/>
        </w:rPr>
      </w:pPr>
    </w:p>
    <w:p w:rsidR="00021686" w:rsidRPr="006D3AFD" w:rsidRDefault="00021686" w:rsidP="006A6919">
      <w:pPr>
        <w:ind w:firstLine="709"/>
        <w:jc w:val="both"/>
        <w:rPr>
          <w:b/>
          <w:bCs/>
          <w:sz w:val="28"/>
          <w:szCs w:val="28"/>
        </w:rPr>
      </w:pPr>
      <w:r>
        <w:rPr>
          <w:b/>
          <w:bCs/>
          <w:sz w:val="28"/>
          <w:szCs w:val="28"/>
        </w:rPr>
        <w:t>4.4. Порядок организации выполняемых Работ.</w:t>
      </w:r>
    </w:p>
    <w:p w:rsidR="00021686" w:rsidRPr="006D3AFD" w:rsidRDefault="00021686" w:rsidP="006A6919">
      <w:pPr>
        <w:ind w:firstLine="709"/>
        <w:jc w:val="both"/>
        <w:rPr>
          <w:sz w:val="28"/>
          <w:szCs w:val="28"/>
        </w:rPr>
      </w:pPr>
      <w:r>
        <w:rPr>
          <w:sz w:val="28"/>
          <w:szCs w:val="28"/>
        </w:rPr>
        <w:t xml:space="preserve">Цели Открытого конкурса достигаются </w:t>
      </w:r>
      <w:r>
        <w:rPr>
          <w:spacing w:val="1"/>
          <w:sz w:val="28"/>
          <w:szCs w:val="28"/>
        </w:rPr>
        <w:t>путем проведения работ по контролю, проверке, регулировке, выявлению неисправностей в соответствии с перечнем работ технического обслуживания, а также путем устранения выявленных или возникающих неисправностей при текущем ремонте Крана.</w:t>
      </w:r>
    </w:p>
    <w:p w:rsidR="00021686" w:rsidRDefault="00021686" w:rsidP="006A6919">
      <w:pPr>
        <w:ind w:firstLine="709"/>
        <w:jc w:val="both"/>
        <w:rPr>
          <w:sz w:val="28"/>
          <w:szCs w:val="28"/>
        </w:rPr>
      </w:pPr>
    </w:p>
    <w:p w:rsidR="00021686" w:rsidRDefault="00021686" w:rsidP="006A6919">
      <w:pPr>
        <w:ind w:firstLine="709"/>
        <w:jc w:val="both"/>
        <w:rPr>
          <w:sz w:val="28"/>
          <w:szCs w:val="28"/>
        </w:rPr>
      </w:pPr>
    </w:p>
    <w:p w:rsidR="00021686" w:rsidRDefault="00021686" w:rsidP="006A6919">
      <w:pPr>
        <w:ind w:firstLine="709"/>
        <w:jc w:val="both"/>
        <w:rPr>
          <w:sz w:val="28"/>
          <w:szCs w:val="28"/>
        </w:rPr>
      </w:pPr>
    </w:p>
    <w:p w:rsidR="00021686" w:rsidRDefault="00021686" w:rsidP="006A6919">
      <w:pPr>
        <w:ind w:firstLine="709"/>
        <w:jc w:val="both"/>
        <w:rPr>
          <w:sz w:val="28"/>
          <w:szCs w:val="28"/>
        </w:rPr>
      </w:pPr>
    </w:p>
    <w:p w:rsidR="00021686" w:rsidRPr="006D3AFD" w:rsidRDefault="00021686" w:rsidP="006A6919">
      <w:pPr>
        <w:ind w:firstLine="709"/>
        <w:jc w:val="both"/>
        <w:rPr>
          <w:sz w:val="28"/>
          <w:szCs w:val="28"/>
        </w:rPr>
      </w:pPr>
      <w:r>
        <w:rPr>
          <w:sz w:val="28"/>
          <w:szCs w:val="28"/>
        </w:rPr>
        <w:t>4.4.1. Перечень выполняемых работ по техническому обслуживанию Крана приведен в таблице:</w:t>
      </w:r>
    </w:p>
    <w:p w:rsidR="00021686" w:rsidRPr="006D3AFD" w:rsidRDefault="00021686" w:rsidP="006A6919">
      <w:pPr>
        <w:ind w:firstLine="709"/>
        <w:jc w:val="right"/>
        <w:rPr>
          <w:sz w:val="16"/>
          <w:szCs w:val="16"/>
        </w:rPr>
      </w:pPr>
      <w:r>
        <w:rPr>
          <w:sz w:val="20"/>
          <w:szCs w:val="20"/>
        </w:rPr>
        <w:t>(знаком «+» отмечены необходимые для выполнения работы)</w:t>
      </w:r>
    </w:p>
    <w:tbl>
      <w:tblPr>
        <w:tblStyle w:val="afff2"/>
        <w:tblW w:w="9842" w:type="dxa"/>
        <w:tblLook w:val="04A0"/>
      </w:tblPr>
      <w:tblGrid>
        <w:gridCol w:w="2301"/>
        <w:gridCol w:w="6363"/>
        <w:gridCol w:w="605"/>
        <w:gridCol w:w="573"/>
      </w:tblGrid>
      <w:tr w:rsidR="00021686" w:rsidRPr="006D3AFD" w:rsidTr="006A6919">
        <w:trPr>
          <w:trHeight w:val="300"/>
        </w:trPr>
        <w:tc>
          <w:tcPr>
            <w:tcW w:w="2301" w:type="dxa"/>
            <w:noWrap/>
            <w:vAlign w:val="center"/>
            <w:hideMark/>
          </w:tcPr>
          <w:p w:rsidR="00021686" w:rsidRPr="006D3AFD" w:rsidRDefault="00021686" w:rsidP="006A6919">
            <w:pPr>
              <w:jc w:val="center"/>
              <w:rPr>
                <w:b/>
                <w:sz w:val="20"/>
                <w:szCs w:val="20"/>
              </w:rPr>
            </w:pPr>
            <w:r>
              <w:rPr>
                <w:b/>
                <w:sz w:val="20"/>
                <w:szCs w:val="20"/>
              </w:rPr>
              <w:lastRenderedPageBreak/>
              <w:t xml:space="preserve">Наименование механизма </w:t>
            </w:r>
          </w:p>
        </w:tc>
        <w:tc>
          <w:tcPr>
            <w:tcW w:w="6363" w:type="dxa"/>
            <w:noWrap/>
            <w:hideMark/>
          </w:tcPr>
          <w:p w:rsidR="00021686" w:rsidRPr="006D3AFD" w:rsidRDefault="00021686" w:rsidP="006A6919">
            <w:pPr>
              <w:jc w:val="center"/>
              <w:rPr>
                <w:b/>
                <w:sz w:val="20"/>
                <w:szCs w:val="20"/>
              </w:rPr>
            </w:pPr>
            <w:r>
              <w:rPr>
                <w:b/>
                <w:sz w:val="20"/>
                <w:szCs w:val="20"/>
              </w:rPr>
              <w:t>Перечень работ</w:t>
            </w:r>
          </w:p>
        </w:tc>
        <w:tc>
          <w:tcPr>
            <w:tcW w:w="605" w:type="dxa"/>
            <w:noWrap/>
            <w:hideMark/>
          </w:tcPr>
          <w:p w:rsidR="00021686" w:rsidRPr="006D3AFD" w:rsidRDefault="00021686" w:rsidP="006A6919">
            <w:pPr>
              <w:jc w:val="center"/>
              <w:rPr>
                <w:b/>
                <w:sz w:val="20"/>
                <w:szCs w:val="20"/>
              </w:rPr>
            </w:pPr>
            <w:r>
              <w:rPr>
                <w:b/>
                <w:sz w:val="20"/>
                <w:szCs w:val="20"/>
              </w:rPr>
              <w:t>ТО</w:t>
            </w:r>
          </w:p>
        </w:tc>
        <w:tc>
          <w:tcPr>
            <w:tcW w:w="573" w:type="dxa"/>
            <w:noWrap/>
            <w:hideMark/>
          </w:tcPr>
          <w:p w:rsidR="00021686" w:rsidRPr="006D3AFD" w:rsidRDefault="00021686" w:rsidP="006A6919">
            <w:pPr>
              <w:jc w:val="center"/>
              <w:rPr>
                <w:b/>
                <w:sz w:val="20"/>
                <w:szCs w:val="20"/>
              </w:rPr>
            </w:pPr>
            <w:r>
              <w:rPr>
                <w:b/>
                <w:sz w:val="20"/>
                <w:szCs w:val="20"/>
              </w:rPr>
              <w:t>СО</w:t>
            </w:r>
          </w:p>
        </w:tc>
      </w:tr>
      <w:tr w:rsidR="00021686" w:rsidRPr="006D3AFD" w:rsidTr="006A6919">
        <w:trPr>
          <w:trHeight w:val="288"/>
        </w:trPr>
        <w:tc>
          <w:tcPr>
            <w:tcW w:w="2301" w:type="dxa"/>
            <w:vMerge w:val="restart"/>
            <w:noWrap/>
            <w:hideMark/>
          </w:tcPr>
          <w:p w:rsidR="00021686" w:rsidRPr="006D3AFD" w:rsidRDefault="00021686" w:rsidP="006A6919">
            <w:pPr>
              <w:jc w:val="both"/>
              <w:rPr>
                <w:sz w:val="22"/>
                <w:szCs w:val="22"/>
              </w:rPr>
            </w:pPr>
            <w:r>
              <w:rPr>
                <w:sz w:val="22"/>
                <w:szCs w:val="22"/>
              </w:rPr>
              <w:t>Механизм подъема</w:t>
            </w:r>
          </w:p>
        </w:tc>
        <w:tc>
          <w:tcPr>
            <w:tcW w:w="6363" w:type="dxa"/>
            <w:hideMark/>
          </w:tcPr>
          <w:p w:rsidR="00021686" w:rsidRPr="006D3AFD" w:rsidRDefault="00021686" w:rsidP="006A6919">
            <w:pPr>
              <w:jc w:val="both"/>
              <w:rPr>
                <w:sz w:val="22"/>
                <w:szCs w:val="22"/>
              </w:rPr>
            </w:pPr>
            <w:r>
              <w:rPr>
                <w:sz w:val="22"/>
                <w:szCs w:val="22"/>
              </w:rPr>
              <w:t>Проверка работы конечных выключателей и приборов безопасности:</w:t>
            </w:r>
          </w:p>
        </w:tc>
        <w:tc>
          <w:tcPr>
            <w:tcW w:w="605" w:type="dxa"/>
            <w:noWrap/>
            <w:hideMark/>
          </w:tcPr>
          <w:p w:rsidR="00021686" w:rsidRPr="006D3AFD" w:rsidRDefault="00021686" w:rsidP="006A6919">
            <w:pPr>
              <w:jc w:val="center"/>
              <w:rPr>
                <w:sz w:val="22"/>
                <w:szCs w:val="22"/>
              </w:rPr>
            </w:pPr>
          </w:p>
        </w:tc>
        <w:tc>
          <w:tcPr>
            <w:tcW w:w="573" w:type="dxa"/>
            <w:noWrap/>
            <w:hideMark/>
          </w:tcPr>
          <w:p w:rsidR="00021686" w:rsidRPr="006D3AFD" w:rsidRDefault="00021686" w:rsidP="006A6919">
            <w:pPr>
              <w:jc w:val="center"/>
              <w:rPr>
                <w:sz w:val="22"/>
                <w:szCs w:val="22"/>
              </w:rPr>
            </w:pPr>
          </w:p>
        </w:tc>
      </w:tr>
      <w:tr w:rsidR="00021686" w:rsidRPr="006D3AFD" w:rsidTr="006A6919">
        <w:trPr>
          <w:trHeight w:val="288"/>
        </w:trPr>
        <w:tc>
          <w:tcPr>
            <w:tcW w:w="2301" w:type="dxa"/>
            <w:vMerge/>
            <w:hideMark/>
          </w:tcPr>
          <w:p w:rsidR="00021686" w:rsidRPr="006D3AFD" w:rsidRDefault="00021686" w:rsidP="006A6919">
            <w:pPr>
              <w:jc w:val="both"/>
              <w:rPr>
                <w:sz w:val="22"/>
                <w:szCs w:val="22"/>
              </w:rPr>
            </w:pPr>
          </w:p>
        </w:tc>
        <w:tc>
          <w:tcPr>
            <w:tcW w:w="6363" w:type="dxa"/>
            <w:hideMark/>
          </w:tcPr>
          <w:p w:rsidR="00021686" w:rsidRPr="006D3AFD" w:rsidRDefault="00021686" w:rsidP="006A6919">
            <w:pPr>
              <w:jc w:val="both"/>
              <w:rPr>
                <w:iCs/>
                <w:sz w:val="22"/>
                <w:szCs w:val="22"/>
              </w:rPr>
            </w:pPr>
            <w:r>
              <w:rPr>
                <w:iCs/>
                <w:sz w:val="22"/>
                <w:szCs w:val="22"/>
              </w:rPr>
              <w:t>1) визуальный осмотр на наличие повреждений</w:t>
            </w:r>
          </w:p>
        </w:tc>
        <w:tc>
          <w:tcPr>
            <w:tcW w:w="605" w:type="dxa"/>
            <w:noWrap/>
            <w:hideMark/>
          </w:tcPr>
          <w:p w:rsidR="00021686" w:rsidRPr="006D3AFD" w:rsidRDefault="00021686" w:rsidP="006A6919">
            <w:pPr>
              <w:jc w:val="center"/>
              <w:rPr>
                <w:sz w:val="22"/>
                <w:szCs w:val="22"/>
              </w:rPr>
            </w:pPr>
            <w:r>
              <w:rPr>
                <w:sz w:val="22"/>
                <w:szCs w:val="22"/>
              </w:rPr>
              <w:t>+</w:t>
            </w:r>
          </w:p>
        </w:tc>
        <w:tc>
          <w:tcPr>
            <w:tcW w:w="573" w:type="dxa"/>
            <w:noWrap/>
            <w:hideMark/>
          </w:tcPr>
          <w:p w:rsidR="00021686" w:rsidRPr="006D3AFD" w:rsidRDefault="00021686" w:rsidP="006A6919">
            <w:pPr>
              <w:jc w:val="center"/>
              <w:rPr>
                <w:sz w:val="22"/>
                <w:szCs w:val="22"/>
              </w:rPr>
            </w:pPr>
            <w:r>
              <w:rPr>
                <w:sz w:val="22"/>
                <w:szCs w:val="22"/>
              </w:rPr>
              <w:t>+</w:t>
            </w:r>
          </w:p>
        </w:tc>
      </w:tr>
      <w:tr w:rsidR="00021686" w:rsidRPr="006D3AFD" w:rsidTr="006A6919">
        <w:trPr>
          <w:trHeight w:val="288"/>
        </w:trPr>
        <w:tc>
          <w:tcPr>
            <w:tcW w:w="2301" w:type="dxa"/>
            <w:vMerge/>
            <w:hideMark/>
          </w:tcPr>
          <w:p w:rsidR="00021686" w:rsidRPr="006D3AFD" w:rsidRDefault="00021686" w:rsidP="006A6919">
            <w:pPr>
              <w:jc w:val="both"/>
              <w:rPr>
                <w:sz w:val="22"/>
                <w:szCs w:val="22"/>
              </w:rPr>
            </w:pPr>
          </w:p>
        </w:tc>
        <w:tc>
          <w:tcPr>
            <w:tcW w:w="6363" w:type="dxa"/>
            <w:hideMark/>
          </w:tcPr>
          <w:p w:rsidR="00021686" w:rsidRPr="006D3AFD" w:rsidRDefault="00021686" w:rsidP="006A6919">
            <w:pPr>
              <w:jc w:val="both"/>
              <w:rPr>
                <w:iCs/>
                <w:sz w:val="22"/>
                <w:szCs w:val="22"/>
              </w:rPr>
            </w:pPr>
            <w:r>
              <w:rPr>
                <w:iCs/>
                <w:sz w:val="22"/>
                <w:szCs w:val="22"/>
              </w:rPr>
              <w:t xml:space="preserve">2) проверка работы </w:t>
            </w:r>
          </w:p>
        </w:tc>
        <w:tc>
          <w:tcPr>
            <w:tcW w:w="605" w:type="dxa"/>
            <w:noWrap/>
            <w:hideMark/>
          </w:tcPr>
          <w:p w:rsidR="00021686" w:rsidRPr="006D3AFD" w:rsidRDefault="00021686" w:rsidP="006A6919">
            <w:pPr>
              <w:jc w:val="center"/>
              <w:rPr>
                <w:sz w:val="22"/>
                <w:szCs w:val="22"/>
              </w:rPr>
            </w:pPr>
            <w:r>
              <w:rPr>
                <w:sz w:val="22"/>
                <w:szCs w:val="22"/>
              </w:rPr>
              <w:t>+</w:t>
            </w:r>
          </w:p>
        </w:tc>
        <w:tc>
          <w:tcPr>
            <w:tcW w:w="573" w:type="dxa"/>
            <w:noWrap/>
            <w:hideMark/>
          </w:tcPr>
          <w:p w:rsidR="00021686" w:rsidRPr="006D3AFD" w:rsidRDefault="00021686" w:rsidP="006A6919">
            <w:pPr>
              <w:jc w:val="center"/>
              <w:rPr>
                <w:sz w:val="22"/>
                <w:szCs w:val="22"/>
              </w:rPr>
            </w:pPr>
            <w:r>
              <w:rPr>
                <w:sz w:val="22"/>
                <w:szCs w:val="22"/>
              </w:rPr>
              <w:t>+</w:t>
            </w:r>
          </w:p>
        </w:tc>
      </w:tr>
      <w:tr w:rsidR="00021686" w:rsidRPr="006D3AFD" w:rsidTr="006A6919">
        <w:trPr>
          <w:trHeight w:val="288"/>
        </w:trPr>
        <w:tc>
          <w:tcPr>
            <w:tcW w:w="2301" w:type="dxa"/>
            <w:vMerge/>
            <w:hideMark/>
          </w:tcPr>
          <w:p w:rsidR="00021686" w:rsidRPr="006D3AFD" w:rsidRDefault="00021686" w:rsidP="006A6919">
            <w:pPr>
              <w:jc w:val="both"/>
              <w:rPr>
                <w:sz w:val="22"/>
                <w:szCs w:val="22"/>
              </w:rPr>
            </w:pPr>
          </w:p>
        </w:tc>
        <w:tc>
          <w:tcPr>
            <w:tcW w:w="6363" w:type="dxa"/>
            <w:hideMark/>
          </w:tcPr>
          <w:p w:rsidR="00021686" w:rsidRPr="006D3AFD" w:rsidRDefault="00021686" w:rsidP="006A6919">
            <w:pPr>
              <w:jc w:val="both"/>
              <w:rPr>
                <w:iCs/>
                <w:sz w:val="22"/>
                <w:szCs w:val="22"/>
              </w:rPr>
            </w:pPr>
            <w:r>
              <w:rPr>
                <w:iCs/>
                <w:sz w:val="22"/>
                <w:szCs w:val="22"/>
              </w:rPr>
              <w:t xml:space="preserve">3) проверить срабатывание ОГП грузом, масса которого на 10 % превышает </w:t>
            </w:r>
            <w:proofErr w:type="gramStart"/>
            <w:r>
              <w:rPr>
                <w:iCs/>
                <w:sz w:val="22"/>
                <w:szCs w:val="22"/>
              </w:rPr>
              <w:t>номинальный</w:t>
            </w:r>
            <w:proofErr w:type="gramEnd"/>
          </w:p>
        </w:tc>
        <w:tc>
          <w:tcPr>
            <w:tcW w:w="605" w:type="dxa"/>
            <w:noWrap/>
            <w:hideMark/>
          </w:tcPr>
          <w:p w:rsidR="00021686" w:rsidRPr="006D3AFD" w:rsidRDefault="00021686" w:rsidP="006A6919">
            <w:pPr>
              <w:jc w:val="center"/>
              <w:rPr>
                <w:sz w:val="22"/>
                <w:szCs w:val="22"/>
              </w:rPr>
            </w:pPr>
          </w:p>
        </w:tc>
        <w:tc>
          <w:tcPr>
            <w:tcW w:w="573" w:type="dxa"/>
            <w:noWrap/>
            <w:hideMark/>
          </w:tcPr>
          <w:p w:rsidR="00021686" w:rsidRPr="006D3AFD" w:rsidRDefault="00021686" w:rsidP="006A6919">
            <w:pPr>
              <w:jc w:val="center"/>
              <w:rPr>
                <w:sz w:val="22"/>
                <w:szCs w:val="22"/>
              </w:rPr>
            </w:pPr>
            <w:r>
              <w:rPr>
                <w:sz w:val="22"/>
                <w:szCs w:val="22"/>
              </w:rPr>
              <w:t>+</w:t>
            </w:r>
          </w:p>
        </w:tc>
      </w:tr>
      <w:tr w:rsidR="00021686" w:rsidRPr="006D3AFD" w:rsidTr="006A6919">
        <w:trPr>
          <w:trHeight w:val="288"/>
        </w:trPr>
        <w:tc>
          <w:tcPr>
            <w:tcW w:w="2301" w:type="dxa"/>
            <w:vMerge/>
            <w:hideMark/>
          </w:tcPr>
          <w:p w:rsidR="00021686" w:rsidRPr="006D3AFD" w:rsidRDefault="00021686" w:rsidP="006A6919">
            <w:pPr>
              <w:jc w:val="both"/>
              <w:rPr>
                <w:sz w:val="22"/>
                <w:szCs w:val="22"/>
              </w:rPr>
            </w:pPr>
          </w:p>
        </w:tc>
        <w:tc>
          <w:tcPr>
            <w:tcW w:w="6363" w:type="dxa"/>
            <w:hideMark/>
          </w:tcPr>
          <w:p w:rsidR="00021686" w:rsidRPr="006D3AFD" w:rsidRDefault="00021686" w:rsidP="006A6919">
            <w:pPr>
              <w:jc w:val="both"/>
              <w:rPr>
                <w:sz w:val="22"/>
                <w:szCs w:val="22"/>
              </w:rPr>
            </w:pPr>
            <w:r>
              <w:rPr>
                <w:sz w:val="22"/>
                <w:szCs w:val="22"/>
              </w:rPr>
              <w:t>Проверка работы тормозов:</w:t>
            </w:r>
          </w:p>
        </w:tc>
        <w:tc>
          <w:tcPr>
            <w:tcW w:w="605" w:type="dxa"/>
            <w:noWrap/>
            <w:hideMark/>
          </w:tcPr>
          <w:p w:rsidR="00021686" w:rsidRPr="006D3AFD" w:rsidRDefault="00021686" w:rsidP="006A6919">
            <w:pPr>
              <w:jc w:val="center"/>
              <w:rPr>
                <w:sz w:val="22"/>
                <w:szCs w:val="22"/>
              </w:rPr>
            </w:pPr>
          </w:p>
        </w:tc>
        <w:tc>
          <w:tcPr>
            <w:tcW w:w="573" w:type="dxa"/>
            <w:noWrap/>
            <w:hideMark/>
          </w:tcPr>
          <w:p w:rsidR="00021686" w:rsidRPr="006D3AFD" w:rsidRDefault="00021686" w:rsidP="006A6919">
            <w:pPr>
              <w:jc w:val="center"/>
              <w:rPr>
                <w:sz w:val="22"/>
                <w:szCs w:val="22"/>
              </w:rPr>
            </w:pPr>
          </w:p>
        </w:tc>
      </w:tr>
      <w:tr w:rsidR="00021686" w:rsidRPr="006D3AFD" w:rsidTr="006A6919">
        <w:trPr>
          <w:trHeight w:val="576"/>
        </w:trPr>
        <w:tc>
          <w:tcPr>
            <w:tcW w:w="2301" w:type="dxa"/>
            <w:vMerge/>
            <w:hideMark/>
          </w:tcPr>
          <w:p w:rsidR="00021686" w:rsidRPr="006D3AFD" w:rsidRDefault="00021686" w:rsidP="006A6919">
            <w:pPr>
              <w:jc w:val="both"/>
              <w:rPr>
                <w:sz w:val="22"/>
                <w:szCs w:val="22"/>
              </w:rPr>
            </w:pPr>
          </w:p>
        </w:tc>
        <w:tc>
          <w:tcPr>
            <w:tcW w:w="6363" w:type="dxa"/>
            <w:hideMark/>
          </w:tcPr>
          <w:p w:rsidR="00021686" w:rsidRPr="006D3AFD" w:rsidRDefault="00021686" w:rsidP="006A6919">
            <w:pPr>
              <w:jc w:val="both"/>
              <w:rPr>
                <w:iCs/>
                <w:sz w:val="22"/>
                <w:szCs w:val="22"/>
              </w:rPr>
            </w:pPr>
            <w:r>
              <w:rPr>
                <w:iCs/>
                <w:sz w:val="22"/>
                <w:szCs w:val="22"/>
              </w:rPr>
              <w:t>1) визуальный осмотр на наличие повреждений, утечек, состояние фрикционных накладок, крепежных деталей.</w:t>
            </w:r>
          </w:p>
        </w:tc>
        <w:tc>
          <w:tcPr>
            <w:tcW w:w="605" w:type="dxa"/>
            <w:noWrap/>
            <w:hideMark/>
          </w:tcPr>
          <w:p w:rsidR="00021686" w:rsidRPr="006D3AFD" w:rsidRDefault="00021686" w:rsidP="006A6919">
            <w:pPr>
              <w:jc w:val="center"/>
              <w:rPr>
                <w:sz w:val="22"/>
                <w:szCs w:val="22"/>
              </w:rPr>
            </w:pPr>
            <w:r>
              <w:rPr>
                <w:sz w:val="22"/>
                <w:szCs w:val="22"/>
              </w:rPr>
              <w:t>+</w:t>
            </w:r>
          </w:p>
        </w:tc>
        <w:tc>
          <w:tcPr>
            <w:tcW w:w="573" w:type="dxa"/>
            <w:noWrap/>
            <w:hideMark/>
          </w:tcPr>
          <w:p w:rsidR="00021686" w:rsidRPr="006D3AFD" w:rsidRDefault="00021686" w:rsidP="006A6919">
            <w:pPr>
              <w:jc w:val="center"/>
              <w:rPr>
                <w:sz w:val="22"/>
                <w:szCs w:val="22"/>
              </w:rPr>
            </w:pPr>
            <w:r>
              <w:rPr>
                <w:sz w:val="22"/>
                <w:szCs w:val="22"/>
              </w:rPr>
              <w:t>+</w:t>
            </w:r>
          </w:p>
        </w:tc>
      </w:tr>
      <w:tr w:rsidR="00021686" w:rsidRPr="006D3AFD" w:rsidTr="006A6919">
        <w:trPr>
          <w:trHeight w:val="288"/>
        </w:trPr>
        <w:tc>
          <w:tcPr>
            <w:tcW w:w="2301" w:type="dxa"/>
            <w:vMerge/>
            <w:hideMark/>
          </w:tcPr>
          <w:p w:rsidR="00021686" w:rsidRPr="006D3AFD" w:rsidRDefault="00021686" w:rsidP="006A6919">
            <w:pPr>
              <w:jc w:val="both"/>
              <w:rPr>
                <w:sz w:val="22"/>
                <w:szCs w:val="22"/>
              </w:rPr>
            </w:pPr>
          </w:p>
        </w:tc>
        <w:tc>
          <w:tcPr>
            <w:tcW w:w="6363" w:type="dxa"/>
            <w:hideMark/>
          </w:tcPr>
          <w:p w:rsidR="00021686" w:rsidRPr="006D3AFD" w:rsidRDefault="00021686" w:rsidP="006A6919">
            <w:pPr>
              <w:jc w:val="both"/>
              <w:rPr>
                <w:iCs/>
                <w:sz w:val="22"/>
                <w:szCs w:val="22"/>
              </w:rPr>
            </w:pPr>
            <w:r>
              <w:rPr>
                <w:iCs/>
                <w:sz w:val="22"/>
                <w:szCs w:val="22"/>
              </w:rPr>
              <w:t>2) проверка работы тормозов</w:t>
            </w:r>
          </w:p>
        </w:tc>
        <w:tc>
          <w:tcPr>
            <w:tcW w:w="605" w:type="dxa"/>
            <w:noWrap/>
            <w:hideMark/>
          </w:tcPr>
          <w:p w:rsidR="00021686" w:rsidRPr="006D3AFD" w:rsidRDefault="00021686" w:rsidP="006A6919">
            <w:pPr>
              <w:jc w:val="center"/>
              <w:rPr>
                <w:sz w:val="22"/>
                <w:szCs w:val="22"/>
              </w:rPr>
            </w:pPr>
            <w:r>
              <w:rPr>
                <w:sz w:val="22"/>
                <w:szCs w:val="22"/>
              </w:rPr>
              <w:t>+</w:t>
            </w:r>
          </w:p>
        </w:tc>
        <w:tc>
          <w:tcPr>
            <w:tcW w:w="573" w:type="dxa"/>
            <w:noWrap/>
            <w:hideMark/>
          </w:tcPr>
          <w:p w:rsidR="00021686" w:rsidRPr="006D3AFD" w:rsidRDefault="00021686" w:rsidP="006A6919">
            <w:pPr>
              <w:jc w:val="center"/>
              <w:rPr>
                <w:sz w:val="22"/>
                <w:szCs w:val="22"/>
              </w:rPr>
            </w:pPr>
            <w:r>
              <w:rPr>
                <w:sz w:val="22"/>
                <w:szCs w:val="22"/>
              </w:rPr>
              <w:t>+</w:t>
            </w:r>
          </w:p>
        </w:tc>
      </w:tr>
      <w:tr w:rsidR="00021686" w:rsidRPr="006D3AFD" w:rsidTr="006A6919">
        <w:trPr>
          <w:trHeight w:val="288"/>
        </w:trPr>
        <w:tc>
          <w:tcPr>
            <w:tcW w:w="2301" w:type="dxa"/>
            <w:vMerge/>
            <w:hideMark/>
          </w:tcPr>
          <w:p w:rsidR="00021686" w:rsidRPr="006D3AFD" w:rsidRDefault="00021686" w:rsidP="006A6919">
            <w:pPr>
              <w:jc w:val="both"/>
              <w:rPr>
                <w:sz w:val="22"/>
                <w:szCs w:val="22"/>
              </w:rPr>
            </w:pPr>
          </w:p>
        </w:tc>
        <w:tc>
          <w:tcPr>
            <w:tcW w:w="6363" w:type="dxa"/>
            <w:hideMark/>
          </w:tcPr>
          <w:p w:rsidR="00021686" w:rsidRPr="006D3AFD" w:rsidRDefault="00021686" w:rsidP="006A6919">
            <w:pPr>
              <w:jc w:val="both"/>
              <w:rPr>
                <w:iCs/>
                <w:sz w:val="22"/>
                <w:szCs w:val="22"/>
              </w:rPr>
            </w:pPr>
            <w:r>
              <w:rPr>
                <w:iCs/>
                <w:sz w:val="22"/>
                <w:szCs w:val="22"/>
              </w:rPr>
              <w:t xml:space="preserve">3) долив/проверка уровня рабочей жидкости </w:t>
            </w:r>
          </w:p>
        </w:tc>
        <w:tc>
          <w:tcPr>
            <w:tcW w:w="605" w:type="dxa"/>
            <w:noWrap/>
            <w:hideMark/>
          </w:tcPr>
          <w:p w:rsidR="00021686" w:rsidRPr="006D3AFD" w:rsidRDefault="00021686" w:rsidP="006A6919">
            <w:pPr>
              <w:jc w:val="center"/>
              <w:rPr>
                <w:sz w:val="22"/>
                <w:szCs w:val="22"/>
              </w:rPr>
            </w:pPr>
            <w:r>
              <w:rPr>
                <w:sz w:val="22"/>
                <w:szCs w:val="22"/>
              </w:rPr>
              <w:t>+</w:t>
            </w:r>
          </w:p>
        </w:tc>
        <w:tc>
          <w:tcPr>
            <w:tcW w:w="573" w:type="dxa"/>
            <w:noWrap/>
            <w:hideMark/>
          </w:tcPr>
          <w:p w:rsidR="00021686" w:rsidRPr="006D3AFD" w:rsidRDefault="00021686" w:rsidP="006A6919">
            <w:pPr>
              <w:jc w:val="center"/>
              <w:rPr>
                <w:sz w:val="22"/>
                <w:szCs w:val="22"/>
              </w:rPr>
            </w:pPr>
            <w:r>
              <w:rPr>
                <w:sz w:val="22"/>
                <w:szCs w:val="22"/>
              </w:rPr>
              <w:t>+</w:t>
            </w:r>
          </w:p>
        </w:tc>
      </w:tr>
      <w:tr w:rsidR="00021686" w:rsidRPr="006D3AFD" w:rsidTr="006A6919">
        <w:trPr>
          <w:trHeight w:val="288"/>
        </w:trPr>
        <w:tc>
          <w:tcPr>
            <w:tcW w:w="2301" w:type="dxa"/>
            <w:vMerge/>
            <w:hideMark/>
          </w:tcPr>
          <w:p w:rsidR="00021686" w:rsidRPr="006D3AFD" w:rsidRDefault="00021686" w:rsidP="006A6919">
            <w:pPr>
              <w:jc w:val="both"/>
              <w:rPr>
                <w:sz w:val="22"/>
                <w:szCs w:val="22"/>
              </w:rPr>
            </w:pPr>
          </w:p>
        </w:tc>
        <w:tc>
          <w:tcPr>
            <w:tcW w:w="6363" w:type="dxa"/>
            <w:noWrap/>
            <w:hideMark/>
          </w:tcPr>
          <w:p w:rsidR="00021686" w:rsidRPr="006D3AFD" w:rsidRDefault="00021686" w:rsidP="006A6919">
            <w:pPr>
              <w:jc w:val="both"/>
              <w:rPr>
                <w:iCs/>
                <w:sz w:val="22"/>
                <w:szCs w:val="22"/>
              </w:rPr>
            </w:pPr>
            <w:r>
              <w:rPr>
                <w:iCs/>
                <w:sz w:val="22"/>
                <w:szCs w:val="22"/>
              </w:rPr>
              <w:t>4) провести работы по замене рабочей жидкости</w:t>
            </w:r>
          </w:p>
        </w:tc>
        <w:tc>
          <w:tcPr>
            <w:tcW w:w="605" w:type="dxa"/>
            <w:noWrap/>
            <w:hideMark/>
          </w:tcPr>
          <w:p w:rsidR="00021686" w:rsidRPr="006D3AFD" w:rsidRDefault="00021686" w:rsidP="006A6919">
            <w:pPr>
              <w:jc w:val="center"/>
              <w:rPr>
                <w:sz w:val="22"/>
                <w:szCs w:val="22"/>
              </w:rPr>
            </w:pPr>
          </w:p>
        </w:tc>
        <w:tc>
          <w:tcPr>
            <w:tcW w:w="573" w:type="dxa"/>
            <w:noWrap/>
            <w:hideMark/>
          </w:tcPr>
          <w:p w:rsidR="00021686" w:rsidRPr="006D3AFD" w:rsidRDefault="00021686" w:rsidP="006A6919">
            <w:pPr>
              <w:jc w:val="center"/>
              <w:rPr>
                <w:sz w:val="22"/>
                <w:szCs w:val="22"/>
              </w:rPr>
            </w:pPr>
            <w:r>
              <w:rPr>
                <w:sz w:val="22"/>
                <w:szCs w:val="22"/>
              </w:rPr>
              <w:t>+</w:t>
            </w:r>
          </w:p>
        </w:tc>
      </w:tr>
      <w:tr w:rsidR="00021686" w:rsidRPr="006D3AFD" w:rsidTr="006A6919">
        <w:trPr>
          <w:trHeight w:val="288"/>
        </w:trPr>
        <w:tc>
          <w:tcPr>
            <w:tcW w:w="2301" w:type="dxa"/>
            <w:vMerge/>
            <w:hideMark/>
          </w:tcPr>
          <w:p w:rsidR="00021686" w:rsidRPr="006D3AFD" w:rsidRDefault="00021686" w:rsidP="006A6919">
            <w:pPr>
              <w:jc w:val="both"/>
              <w:rPr>
                <w:sz w:val="22"/>
                <w:szCs w:val="22"/>
              </w:rPr>
            </w:pPr>
          </w:p>
        </w:tc>
        <w:tc>
          <w:tcPr>
            <w:tcW w:w="6363" w:type="dxa"/>
            <w:hideMark/>
          </w:tcPr>
          <w:p w:rsidR="00021686" w:rsidRPr="006D3AFD" w:rsidRDefault="00021686" w:rsidP="006A6919">
            <w:pPr>
              <w:jc w:val="both"/>
              <w:rPr>
                <w:sz w:val="22"/>
                <w:szCs w:val="22"/>
              </w:rPr>
            </w:pPr>
            <w:r>
              <w:rPr>
                <w:sz w:val="22"/>
                <w:szCs w:val="22"/>
              </w:rPr>
              <w:t>Проверка работы редукторов, электродвигателей, блоков и барабанов:</w:t>
            </w:r>
          </w:p>
        </w:tc>
        <w:tc>
          <w:tcPr>
            <w:tcW w:w="605" w:type="dxa"/>
            <w:noWrap/>
            <w:hideMark/>
          </w:tcPr>
          <w:p w:rsidR="00021686" w:rsidRPr="006D3AFD" w:rsidRDefault="00021686" w:rsidP="006A6919">
            <w:pPr>
              <w:jc w:val="center"/>
              <w:rPr>
                <w:sz w:val="22"/>
                <w:szCs w:val="22"/>
              </w:rPr>
            </w:pPr>
          </w:p>
        </w:tc>
        <w:tc>
          <w:tcPr>
            <w:tcW w:w="573" w:type="dxa"/>
            <w:noWrap/>
            <w:hideMark/>
          </w:tcPr>
          <w:p w:rsidR="00021686" w:rsidRPr="006D3AFD" w:rsidRDefault="00021686" w:rsidP="006A6919">
            <w:pPr>
              <w:jc w:val="center"/>
              <w:rPr>
                <w:sz w:val="22"/>
                <w:szCs w:val="22"/>
              </w:rPr>
            </w:pPr>
          </w:p>
        </w:tc>
      </w:tr>
      <w:tr w:rsidR="00021686" w:rsidRPr="006D3AFD" w:rsidTr="006A6919">
        <w:trPr>
          <w:trHeight w:val="288"/>
        </w:trPr>
        <w:tc>
          <w:tcPr>
            <w:tcW w:w="2301" w:type="dxa"/>
            <w:vMerge/>
            <w:hideMark/>
          </w:tcPr>
          <w:p w:rsidR="00021686" w:rsidRPr="006D3AFD" w:rsidRDefault="00021686" w:rsidP="006A6919">
            <w:pPr>
              <w:jc w:val="both"/>
              <w:rPr>
                <w:sz w:val="22"/>
                <w:szCs w:val="22"/>
              </w:rPr>
            </w:pPr>
          </w:p>
        </w:tc>
        <w:tc>
          <w:tcPr>
            <w:tcW w:w="6363" w:type="dxa"/>
            <w:hideMark/>
          </w:tcPr>
          <w:p w:rsidR="00021686" w:rsidRPr="006D3AFD" w:rsidRDefault="00021686" w:rsidP="006A6919">
            <w:pPr>
              <w:jc w:val="both"/>
              <w:rPr>
                <w:iCs/>
                <w:sz w:val="22"/>
                <w:szCs w:val="22"/>
              </w:rPr>
            </w:pPr>
            <w:r>
              <w:rPr>
                <w:iCs/>
                <w:sz w:val="22"/>
                <w:szCs w:val="22"/>
              </w:rPr>
              <w:t>1) визуальный осмотр на наличие повреждений, утечек, шумов, вибраций</w:t>
            </w:r>
          </w:p>
        </w:tc>
        <w:tc>
          <w:tcPr>
            <w:tcW w:w="605" w:type="dxa"/>
            <w:noWrap/>
            <w:hideMark/>
          </w:tcPr>
          <w:p w:rsidR="00021686" w:rsidRPr="006D3AFD" w:rsidRDefault="00021686" w:rsidP="006A6919">
            <w:pPr>
              <w:jc w:val="center"/>
              <w:rPr>
                <w:sz w:val="22"/>
                <w:szCs w:val="22"/>
              </w:rPr>
            </w:pPr>
            <w:r>
              <w:rPr>
                <w:sz w:val="22"/>
                <w:szCs w:val="22"/>
              </w:rPr>
              <w:t>+</w:t>
            </w:r>
          </w:p>
        </w:tc>
        <w:tc>
          <w:tcPr>
            <w:tcW w:w="573" w:type="dxa"/>
            <w:noWrap/>
            <w:hideMark/>
          </w:tcPr>
          <w:p w:rsidR="00021686" w:rsidRPr="006D3AFD" w:rsidRDefault="00021686" w:rsidP="006A6919">
            <w:pPr>
              <w:jc w:val="center"/>
              <w:rPr>
                <w:sz w:val="22"/>
                <w:szCs w:val="22"/>
              </w:rPr>
            </w:pPr>
            <w:r>
              <w:rPr>
                <w:sz w:val="22"/>
                <w:szCs w:val="22"/>
              </w:rPr>
              <w:t>+</w:t>
            </w:r>
          </w:p>
        </w:tc>
      </w:tr>
      <w:tr w:rsidR="00021686" w:rsidRPr="006D3AFD" w:rsidTr="006A6919">
        <w:trPr>
          <w:trHeight w:val="288"/>
        </w:trPr>
        <w:tc>
          <w:tcPr>
            <w:tcW w:w="2301" w:type="dxa"/>
            <w:vMerge/>
            <w:hideMark/>
          </w:tcPr>
          <w:p w:rsidR="00021686" w:rsidRPr="006D3AFD" w:rsidRDefault="00021686" w:rsidP="006A6919">
            <w:pPr>
              <w:jc w:val="both"/>
              <w:rPr>
                <w:sz w:val="22"/>
                <w:szCs w:val="22"/>
              </w:rPr>
            </w:pPr>
          </w:p>
        </w:tc>
        <w:tc>
          <w:tcPr>
            <w:tcW w:w="6363" w:type="dxa"/>
            <w:hideMark/>
          </w:tcPr>
          <w:p w:rsidR="00021686" w:rsidRPr="006D3AFD" w:rsidRDefault="00021686" w:rsidP="006A6919">
            <w:pPr>
              <w:jc w:val="both"/>
              <w:rPr>
                <w:iCs/>
                <w:sz w:val="22"/>
                <w:szCs w:val="22"/>
              </w:rPr>
            </w:pPr>
            <w:r>
              <w:rPr>
                <w:iCs/>
                <w:sz w:val="22"/>
                <w:szCs w:val="22"/>
              </w:rPr>
              <w:t>2) проверить уровень масла в редукторах</w:t>
            </w:r>
          </w:p>
        </w:tc>
        <w:tc>
          <w:tcPr>
            <w:tcW w:w="605" w:type="dxa"/>
            <w:noWrap/>
            <w:hideMark/>
          </w:tcPr>
          <w:p w:rsidR="00021686" w:rsidRPr="006D3AFD" w:rsidRDefault="00021686" w:rsidP="006A6919">
            <w:pPr>
              <w:jc w:val="center"/>
              <w:rPr>
                <w:sz w:val="22"/>
                <w:szCs w:val="22"/>
              </w:rPr>
            </w:pPr>
            <w:r>
              <w:rPr>
                <w:sz w:val="22"/>
                <w:szCs w:val="22"/>
              </w:rPr>
              <w:t>+</w:t>
            </w:r>
          </w:p>
        </w:tc>
        <w:tc>
          <w:tcPr>
            <w:tcW w:w="573" w:type="dxa"/>
            <w:noWrap/>
            <w:hideMark/>
          </w:tcPr>
          <w:p w:rsidR="00021686" w:rsidRPr="006D3AFD" w:rsidRDefault="00021686" w:rsidP="006A6919">
            <w:pPr>
              <w:jc w:val="center"/>
              <w:rPr>
                <w:sz w:val="22"/>
                <w:szCs w:val="22"/>
              </w:rPr>
            </w:pPr>
            <w:r>
              <w:rPr>
                <w:sz w:val="22"/>
                <w:szCs w:val="22"/>
              </w:rPr>
              <w:t>+</w:t>
            </w:r>
          </w:p>
        </w:tc>
      </w:tr>
      <w:tr w:rsidR="00021686" w:rsidRPr="006D3AFD" w:rsidTr="006A6919">
        <w:trPr>
          <w:trHeight w:val="288"/>
        </w:trPr>
        <w:tc>
          <w:tcPr>
            <w:tcW w:w="2301" w:type="dxa"/>
            <w:vMerge/>
            <w:hideMark/>
          </w:tcPr>
          <w:p w:rsidR="00021686" w:rsidRPr="006D3AFD" w:rsidRDefault="00021686" w:rsidP="006A6919">
            <w:pPr>
              <w:jc w:val="both"/>
              <w:rPr>
                <w:sz w:val="22"/>
                <w:szCs w:val="22"/>
              </w:rPr>
            </w:pPr>
          </w:p>
        </w:tc>
        <w:tc>
          <w:tcPr>
            <w:tcW w:w="6363" w:type="dxa"/>
            <w:hideMark/>
          </w:tcPr>
          <w:p w:rsidR="00021686" w:rsidRPr="006D3AFD" w:rsidRDefault="00021686" w:rsidP="006A6919">
            <w:pPr>
              <w:jc w:val="both"/>
              <w:rPr>
                <w:iCs/>
                <w:sz w:val="22"/>
                <w:szCs w:val="22"/>
              </w:rPr>
            </w:pPr>
            <w:r>
              <w:rPr>
                <w:iCs/>
                <w:sz w:val="22"/>
                <w:szCs w:val="22"/>
              </w:rPr>
              <w:t>3) промывка внутренних полостей корпусов редукторов и/или проведение работ по замене масла</w:t>
            </w:r>
          </w:p>
        </w:tc>
        <w:tc>
          <w:tcPr>
            <w:tcW w:w="605" w:type="dxa"/>
            <w:noWrap/>
            <w:hideMark/>
          </w:tcPr>
          <w:p w:rsidR="00021686" w:rsidRPr="006D3AFD" w:rsidRDefault="00021686" w:rsidP="006A6919">
            <w:pPr>
              <w:jc w:val="center"/>
              <w:rPr>
                <w:sz w:val="22"/>
                <w:szCs w:val="22"/>
              </w:rPr>
            </w:pPr>
          </w:p>
        </w:tc>
        <w:tc>
          <w:tcPr>
            <w:tcW w:w="573" w:type="dxa"/>
            <w:noWrap/>
            <w:hideMark/>
          </w:tcPr>
          <w:p w:rsidR="00021686" w:rsidRPr="006D3AFD" w:rsidRDefault="00021686" w:rsidP="006A6919">
            <w:pPr>
              <w:jc w:val="center"/>
              <w:rPr>
                <w:sz w:val="22"/>
                <w:szCs w:val="22"/>
              </w:rPr>
            </w:pPr>
            <w:r>
              <w:rPr>
                <w:sz w:val="22"/>
                <w:szCs w:val="22"/>
              </w:rPr>
              <w:t>+</w:t>
            </w:r>
          </w:p>
        </w:tc>
      </w:tr>
      <w:tr w:rsidR="00021686" w:rsidRPr="006D3AFD" w:rsidTr="006A6919">
        <w:trPr>
          <w:trHeight w:val="1152"/>
        </w:trPr>
        <w:tc>
          <w:tcPr>
            <w:tcW w:w="2301" w:type="dxa"/>
            <w:vMerge/>
            <w:hideMark/>
          </w:tcPr>
          <w:p w:rsidR="00021686" w:rsidRPr="006D3AFD" w:rsidRDefault="00021686" w:rsidP="006A6919">
            <w:pPr>
              <w:jc w:val="both"/>
              <w:rPr>
                <w:sz w:val="22"/>
                <w:szCs w:val="22"/>
              </w:rPr>
            </w:pPr>
          </w:p>
        </w:tc>
        <w:tc>
          <w:tcPr>
            <w:tcW w:w="6363" w:type="dxa"/>
            <w:hideMark/>
          </w:tcPr>
          <w:p w:rsidR="00021686" w:rsidRPr="006D3AFD" w:rsidRDefault="00021686" w:rsidP="006A6919">
            <w:pPr>
              <w:jc w:val="both"/>
              <w:rPr>
                <w:iCs/>
                <w:sz w:val="22"/>
                <w:szCs w:val="22"/>
              </w:rPr>
            </w:pPr>
            <w:r>
              <w:rPr>
                <w:iCs/>
                <w:sz w:val="22"/>
                <w:szCs w:val="22"/>
              </w:rPr>
              <w:t xml:space="preserve">4) проверка подшипников электродвигателей, подшипников барабанов и блоков, подшипников механизма поворота траверсы, подшипников блоков траверсы, нарушения </w:t>
            </w:r>
            <w:proofErr w:type="spellStart"/>
            <w:r>
              <w:rPr>
                <w:iCs/>
                <w:sz w:val="22"/>
                <w:szCs w:val="22"/>
              </w:rPr>
              <w:t>соосности</w:t>
            </w:r>
            <w:proofErr w:type="spellEnd"/>
            <w:r>
              <w:rPr>
                <w:iCs/>
                <w:sz w:val="22"/>
                <w:szCs w:val="22"/>
              </w:rPr>
              <w:t xml:space="preserve"> вала электродвигателя и редуктора, плотности посадки полумуфт и шкивов на валах, состояние шпоночных соединений</w:t>
            </w:r>
          </w:p>
        </w:tc>
        <w:tc>
          <w:tcPr>
            <w:tcW w:w="605" w:type="dxa"/>
            <w:noWrap/>
            <w:hideMark/>
          </w:tcPr>
          <w:p w:rsidR="00021686" w:rsidRPr="006D3AFD" w:rsidRDefault="00021686" w:rsidP="006A6919">
            <w:pPr>
              <w:jc w:val="center"/>
              <w:rPr>
                <w:sz w:val="22"/>
                <w:szCs w:val="22"/>
              </w:rPr>
            </w:pPr>
            <w:r>
              <w:rPr>
                <w:sz w:val="22"/>
                <w:szCs w:val="22"/>
              </w:rPr>
              <w:t>+</w:t>
            </w:r>
          </w:p>
        </w:tc>
        <w:tc>
          <w:tcPr>
            <w:tcW w:w="573" w:type="dxa"/>
            <w:noWrap/>
            <w:hideMark/>
          </w:tcPr>
          <w:p w:rsidR="00021686" w:rsidRPr="006D3AFD" w:rsidRDefault="00021686" w:rsidP="006A6919">
            <w:pPr>
              <w:jc w:val="center"/>
              <w:rPr>
                <w:sz w:val="22"/>
                <w:szCs w:val="22"/>
              </w:rPr>
            </w:pPr>
            <w:r>
              <w:rPr>
                <w:sz w:val="22"/>
                <w:szCs w:val="22"/>
              </w:rPr>
              <w:t>+</w:t>
            </w:r>
          </w:p>
        </w:tc>
      </w:tr>
      <w:tr w:rsidR="00021686" w:rsidRPr="006D3AFD" w:rsidTr="006A6919">
        <w:trPr>
          <w:trHeight w:val="288"/>
        </w:trPr>
        <w:tc>
          <w:tcPr>
            <w:tcW w:w="2301" w:type="dxa"/>
            <w:vMerge/>
            <w:hideMark/>
          </w:tcPr>
          <w:p w:rsidR="00021686" w:rsidRPr="006D3AFD" w:rsidRDefault="00021686" w:rsidP="006A6919">
            <w:pPr>
              <w:jc w:val="both"/>
              <w:rPr>
                <w:sz w:val="22"/>
                <w:szCs w:val="22"/>
              </w:rPr>
            </w:pPr>
          </w:p>
        </w:tc>
        <w:tc>
          <w:tcPr>
            <w:tcW w:w="6363" w:type="dxa"/>
            <w:noWrap/>
            <w:hideMark/>
          </w:tcPr>
          <w:p w:rsidR="00021686" w:rsidRPr="006D3AFD" w:rsidRDefault="00021686" w:rsidP="006A6919">
            <w:pPr>
              <w:jc w:val="both"/>
              <w:rPr>
                <w:sz w:val="22"/>
                <w:szCs w:val="22"/>
              </w:rPr>
            </w:pPr>
            <w:r>
              <w:rPr>
                <w:sz w:val="22"/>
                <w:szCs w:val="22"/>
              </w:rPr>
              <w:t>Проверка состояния канатов, осей подвеса:</w:t>
            </w:r>
          </w:p>
        </w:tc>
        <w:tc>
          <w:tcPr>
            <w:tcW w:w="605" w:type="dxa"/>
            <w:noWrap/>
            <w:hideMark/>
          </w:tcPr>
          <w:p w:rsidR="00021686" w:rsidRPr="006D3AFD" w:rsidRDefault="00021686" w:rsidP="006A6919">
            <w:pPr>
              <w:jc w:val="center"/>
              <w:rPr>
                <w:sz w:val="22"/>
                <w:szCs w:val="22"/>
              </w:rPr>
            </w:pPr>
          </w:p>
        </w:tc>
        <w:tc>
          <w:tcPr>
            <w:tcW w:w="573" w:type="dxa"/>
            <w:noWrap/>
            <w:hideMark/>
          </w:tcPr>
          <w:p w:rsidR="00021686" w:rsidRPr="006D3AFD" w:rsidRDefault="00021686" w:rsidP="006A6919">
            <w:pPr>
              <w:jc w:val="center"/>
              <w:rPr>
                <w:sz w:val="22"/>
                <w:szCs w:val="22"/>
              </w:rPr>
            </w:pPr>
          </w:p>
        </w:tc>
      </w:tr>
      <w:tr w:rsidR="00021686" w:rsidRPr="006D3AFD" w:rsidTr="006A6919">
        <w:trPr>
          <w:trHeight w:val="576"/>
        </w:trPr>
        <w:tc>
          <w:tcPr>
            <w:tcW w:w="2301" w:type="dxa"/>
            <w:vMerge/>
            <w:hideMark/>
          </w:tcPr>
          <w:p w:rsidR="00021686" w:rsidRPr="006D3AFD" w:rsidRDefault="00021686" w:rsidP="006A6919">
            <w:pPr>
              <w:jc w:val="both"/>
              <w:rPr>
                <w:sz w:val="22"/>
                <w:szCs w:val="22"/>
              </w:rPr>
            </w:pPr>
          </w:p>
        </w:tc>
        <w:tc>
          <w:tcPr>
            <w:tcW w:w="6363" w:type="dxa"/>
            <w:hideMark/>
          </w:tcPr>
          <w:p w:rsidR="00021686" w:rsidRPr="006D3AFD" w:rsidRDefault="00021686" w:rsidP="006A6919">
            <w:pPr>
              <w:jc w:val="both"/>
              <w:rPr>
                <w:iCs/>
                <w:sz w:val="22"/>
                <w:szCs w:val="22"/>
              </w:rPr>
            </w:pPr>
            <w:r>
              <w:rPr>
                <w:iCs/>
                <w:sz w:val="22"/>
                <w:szCs w:val="22"/>
              </w:rPr>
              <w:t>1) визуальный осмотр канатов: на правильность укладки в ручьях блоков и барабанов, состояние зажимов, наличие механических повреждений</w:t>
            </w:r>
          </w:p>
        </w:tc>
        <w:tc>
          <w:tcPr>
            <w:tcW w:w="605" w:type="dxa"/>
            <w:noWrap/>
            <w:hideMark/>
          </w:tcPr>
          <w:p w:rsidR="00021686" w:rsidRPr="006D3AFD" w:rsidRDefault="00021686" w:rsidP="006A6919">
            <w:pPr>
              <w:jc w:val="center"/>
              <w:rPr>
                <w:sz w:val="22"/>
                <w:szCs w:val="22"/>
              </w:rPr>
            </w:pPr>
            <w:r>
              <w:rPr>
                <w:sz w:val="22"/>
                <w:szCs w:val="22"/>
              </w:rPr>
              <w:t>+</w:t>
            </w:r>
          </w:p>
        </w:tc>
        <w:tc>
          <w:tcPr>
            <w:tcW w:w="573" w:type="dxa"/>
            <w:noWrap/>
            <w:hideMark/>
          </w:tcPr>
          <w:p w:rsidR="00021686" w:rsidRPr="006D3AFD" w:rsidRDefault="00021686" w:rsidP="006A6919">
            <w:pPr>
              <w:jc w:val="center"/>
              <w:rPr>
                <w:sz w:val="22"/>
                <w:szCs w:val="22"/>
              </w:rPr>
            </w:pPr>
            <w:r>
              <w:rPr>
                <w:sz w:val="22"/>
                <w:szCs w:val="22"/>
              </w:rPr>
              <w:t>+</w:t>
            </w:r>
          </w:p>
        </w:tc>
      </w:tr>
      <w:tr w:rsidR="00021686" w:rsidRPr="006D3AFD" w:rsidTr="006A6919">
        <w:trPr>
          <w:trHeight w:val="288"/>
        </w:trPr>
        <w:tc>
          <w:tcPr>
            <w:tcW w:w="2301" w:type="dxa"/>
            <w:vMerge/>
            <w:hideMark/>
          </w:tcPr>
          <w:p w:rsidR="00021686" w:rsidRPr="006D3AFD" w:rsidRDefault="00021686" w:rsidP="006A6919">
            <w:pPr>
              <w:jc w:val="both"/>
              <w:rPr>
                <w:sz w:val="22"/>
                <w:szCs w:val="22"/>
              </w:rPr>
            </w:pPr>
          </w:p>
        </w:tc>
        <w:tc>
          <w:tcPr>
            <w:tcW w:w="6363" w:type="dxa"/>
            <w:hideMark/>
          </w:tcPr>
          <w:p w:rsidR="00021686" w:rsidRPr="006D3AFD" w:rsidRDefault="00021686" w:rsidP="006A6919">
            <w:pPr>
              <w:jc w:val="both"/>
              <w:rPr>
                <w:iCs/>
                <w:sz w:val="22"/>
                <w:szCs w:val="22"/>
              </w:rPr>
            </w:pPr>
            <w:r>
              <w:rPr>
                <w:iCs/>
                <w:sz w:val="22"/>
                <w:szCs w:val="22"/>
              </w:rPr>
              <w:t>2) проверить состояние деталей крепления канатов на барабанах и затяжку болтов.</w:t>
            </w:r>
          </w:p>
        </w:tc>
        <w:tc>
          <w:tcPr>
            <w:tcW w:w="605" w:type="dxa"/>
            <w:noWrap/>
            <w:hideMark/>
          </w:tcPr>
          <w:p w:rsidR="00021686" w:rsidRPr="006D3AFD" w:rsidRDefault="00021686" w:rsidP="006A6919">
            <w:pPr>
              <w:jc w:val="center"/>
              <w:rPr>
                <w:sz w:val="22"/>
                <w:szCs w:val="22"/>
              </w:rPr>
            </w:pPr>
            <w:r>
              <w:rPr>
                <w:sz w:val="22"/>
                <w:szCs w:val="22"/>
              </w:rPr>
              <w:t>+</w:t>
            </w:r>
          </w:p>
        </w:tc>
        <w:tc>
          <w:tcPr>
            <w:tcW w:w="573" w:type="dxa"/>
            <w:noWrap/>
            <w:hideMark/>
          </w:tcPr>
          <w:p w:rsidR="00021686" w:rsidRPr="006D3AFD" w:rsidRDefault="00021686" w:rsidP="006A6919">
            <w:pPr>
              <w:jc w:val="center"/>
              <w:rPr>
                <w:sz w:val="22"/>
                <w:szCs w:val="22"/>
              </w:rPr>
            </w:pPr>
            <w:r>
              <w:rPr>
                <w:sz w:val="22"/>
                <w:szCs w:val="22"/>
              </w:rPr>
              <w:t>+</w:t>
            </w:r>
          </w:p>
        </w:tc>
      </w:tr>
      <w:tr w:rsidR="00021686" w:rsidRPr="006D3AFD" w:rsidTr="006A6919">
        <w:trPr>
          <w:trHeight w:val="864"/>
        </w:trPr>
        <w:tc>
          <w:tcPr>
            <w:tcW w:w="2301" w:type="dxa"/>
            <w:vMerge/>
            <w:hideMark/>
          </w:tcPr>
          <w:p w:rsidR="00021686" w:rsidRPr="006D3AFD" w:rsidRDefault="00021686" w:rsidP="006A6919">
            <w:pPr>
              <w:jc w:val="both"/>
              <w:rPr>
                <w:sz w:val="22"/>
                <w:szCs w:val="22"/>
              </w:rPr>
            </w:pPr>
          </w:p>
        </w:tc>
        <w:tc>
          <w:tcPr>
            <w:tcW w:w="6363" w:type="dxa"/>
            <w:hideMark/>
          </w:tcPr>
          <w:p w:rsidR="00021686" w:rsidRPr="006D3AFD" w:rsidRDefault="00021686" w:rsidP="006A6919">
            <w:pPr>
              <w:jc w:val="both"/>
              <w:rPr>
                <w:iCs/>
                <w:sz w:val="22"/>
                <w:szCs w:val="22"/>
              </w:rPr>
            </w:pPr>
            <w:r>
              <w:rPr>
                <w:iCs/>
                <w:sz w:val="22"/>
                <w:szCs w:val="22"/>
              </w:rPr>
              <w:t>3) проверить затяжку гаек присоединительных болтов поворотной опоры траверсы (предварительно сняв контргайки, а после проверки вернуть их на место затянув контролируемым моментом)</w:t>
            </w:r>
          </w:p>
        </w:tc>
        <w:tc>
          <w:tcPr>
            <w:tcW w:w="605" w:type="dxa"/>
            <w:noWrap/>
            <w:hideMark/>
          </w:tcPr>
          <w:p w:rsidR="00021686" w:rsidRPr="006D3AFD" w:rsidRDefault="00021686" w:rsidP="006A6919">
            <w:pPr>
              <w:jc w:val="center"/>
              <w:rPr>
                <w:sz w:val="22"/>
                <w:szCs w:val="22"/>
              </w:rPr>
            </w:pPr>
            <w:r>
              <w:rPr>
                <w:sz w:val="22"/>
                <w:szCs w:val="22"/>
              </w:rPr>
              <w:t>+</w:t>
            </w:r>
          </w:p>
        </w:tc>
        <w:tc>
          <w:tcPr>
            <w:tcW w:w="573" w:type="dxa"/>
            <w:noWrap/>
            <w:hideMark/>
          </w:tcPr>
          <w:p w:rsidR="00021686" w:rsidRPr="006D3AFD" w:rsidRDefault="00021686" w:rsidP="006A6919">
            <w:pPr>
              <w:jc w:val="center"/>
              <w:rPr>
                <w:sz w:val="22"/>
                <w:szCs w:val="22"/>
              </w:rPr>
            </w:pPr>
            <w:r>
              <w:rPr>
                <w:sz w:val="22"/>
                <w:szCs w:val="22"/>
              </w:rPr>
              <w:t>+</w:t>
            </w:r>
          </w:p>
        </w:tc>
      </w:tr>
      <w:tr w:rsidR="00021686" w:rsidRPr="006D3AFD" w:rsidTr="006A6919">
        <w:trPr>
          <w:trHeight w:val="288"/>
        </w:trPr>
        <w:tc>
          <w:tcPr>
            <w:tcW w:w="2301" w:type="dxa"/>
            <w:vMerge/>
            <w:hideMark/>
          </w:tcPr>
          <w:p w:rsidR="00021686" w:rsidRPr="006D3AFD" w:rsidRDefault="00021686" w:rsidP="006A6919">
            <w:pPr>
              <w:jc w:val="both"/>
              <w:rPr>
                <w:sz w:val="22"/>
                <w:szCs w:val="22"/>
              </w:rPr>
            </w:pPr>
          </w:p>
        </w:tc>
        <w:tc>
          <w:tcPr>
            <w:tcW w:w="6363" w:type="dxa"/>
            <w:noWrap/>
            <w:hideMark/>
          </w:tcPr>
          <w:p w:rsidR="00021686" w:rsidRPr="006D3AFD" w:rsidRDefault="00021686" w:rsidP="006A6919">
            <w:pPr>
              <w:jc w:val="both"/>
              <w:rPr>
                <w:iCs/>
                <w:sz w:val="22"/>
                <w:szCs w:val="22"/>
              </w:rPr>
            </w:pPr>
            <w:r>
              <w:rPr>
                <w:iCs/>
                <w:sz w:val="22"/>
                <w:szCs w:val="22"/>
              </w:rPr>
              <w:t xml:space="preserve">4) проверить состояние осей подвеса спредера к траверсе и их крепление </w:t>
            </w:r>
          </w:p>
        </w:tc>
        <w:tc>
          <w:tcPr>
            <w:tcW w:w="605" w:type="dxa"/>
            <w:noWrap/>
            <w:hideMark/>
          </w:tcPr>
          <w:p w:rsidR="00021686" w:rsidRPr="006D3AFD" w:rsidRDefault="00021686" w:rsidP="006A6919">
            <w:pPr>
              <w:jc w:val="center"/>
              <w:rPr>
                <w:sz w:val="22"/>
                <w:szCs w:val="22"/>
              </w:rPr>
            </w:pPr>
            <w:r>
              <w:rPr>
                <w:sz w:val="22"/>
                <w:szCs w:val="22"/>
              </w:rPr>
              <w:t>+</w:t>
            </w:r>
          </w:p>
        </w:tc>
        <w:tc>
          <w:tcPr>
            <w:tcW w:w="573" w:type="dxa"/>
            <w:noWrap/>
            <w:hideMark/>
          </w:tcPr>
          <w:p w:rsidR="00021686" w:rsidRPr="006D3AFD" w:rsidRDefault="00021686" w:rsidP="006A6919">
            <w:pPr>
              <w:jc w:val="center"/>
              <w:rPr>
                <w:sz w:val="22"/>
                <w:szCs w:val="22"/>
              </w:rPr>
            </w:pPr>
            <w:r>
              <w:rPr>
                <w:sz w:val="22"/>
                <w:szCs w:val="22"/>
              </w:rPr>
              <w:t>+</w:t>
            </w:r>
          </w:p>
        </w:tc>
      </w:tr>
      <w:tr w:rsidR="00021686" w:rsidRPr="006D3AFD" w:rsidTr="006A6919">
        <w:trPr>
          <w:trHeight w:val="288"/>
        </w:trPr>
        <w:tc>
          <w:tcPr>
            <w:tcW w:w="2301" w:type="dxa"/>
            <w:vMerge/>
            <w:hideMark/>
          </w:tcPr>
          <w:p w:rsidR="00021686" w:rsidRPr="006D3AFD" w:rsidRDefault="00021686" w:rsidP="006A6919">
            <w:pPr>
              <w:jc w:val="both"/>
              <w:rPr>
                <w:sz w:val="22"/>
                <w:szCs w:val="22"/>
              </w:rPr>
            </w:pPr>
          </w:p>
        </w:tc>
        <w:tc>
          <w:tcPr>
            <w:tcW w:w="6363" w:type="dxa"/>
            <w:noWrap/>
            <w:hideMark/>
          </w:tcPr>
          <w:p w:rsidR="00021686" w:rsidRPr="006D3AFD" w:rsidRDefault="00021686" w:rsidP="006A6919">
            <w:pPr>
              <w:jc w:val="both"/>
              <w:rPr>
                <w:iCs/>
                <w:sz w:val="22"/>
                <w:szCs w:val="22"/>
              </w:rPr>
            </w:pPr>
            <w:r>
              <w:rPr>
                <w:iCs/>
                <w:sz w:val="22"/>
                <w:szCs w:val="22"/>
              </w:rPr>
              <w:t>5) проверить состояние механизма захвата спредера</w:t>
            </w:r>
          </w:p>
        </w:tc>
        <w:tc>
          <w:tcPr>
            <w:tcW w:w="605" w:type="dxa"/>
            <w:noWrap/>
            <w:hideMark/>
          </w:tcPr>
          <w:p w:rsidR="00021686" w:rsidRPr="006D3AFD" w:rsidRDefault="00021686" w:rsidP="006A6919">
            <w:pPr>
              <w:jc w:val="center"/>
              <w:rPr>
                <w:sz w:val="22"/>
                <w:szCs w:val="22"/>
              </w:rPr>
            </w:pPr>
            <w:r>
              <w:rPr>
                <w:sz w:val="22"/>
                <w:szCs w:val="22"/>
              </w:rPr>
              <w:t>+</w:t>
            </w:r>
          </w:p>
        </w:tc>
        <w:tc>
          <w:tcPr>
            <w:tcW w:w="573" w:type="dxa"/>
            <w:noWrap/>
            <w:hideMark/>
          </w:tcPr>
          <w:p w:rsidR="00021686" w:rsidRPr="006D3AFD" w:rsidRDefault="00021686" w:rsidP="006A6919">
            <w:pPr>
              <w:jc w:val="center"/>
              <w:rPr>
                <w:sz w:val="22"/>
                <w:szCs w:val="22"/>
              </w:rPr>
            </w:pPr>
            <w:r>
              <w:rPr>
                <w:sz w:val="22"/>
                <w:szCs w:val="22"/>
              </w:rPr>
              <w:t>+</w:t>
            </w:r>
          </w:p>
        </w:tc>
      </w:tr>
      <w:tr w:rsidR="00021686" w:rsidRPr="006D3AFD" w:rsidTr="006A6919">
        <w:trPr>
          <w:trHeight w:val="288"/>
        </w:trPr>
        <w:tc>
          <w:tcPr>
            <w:tcW w:w="2301" w:type="dxa"/>
            <w:vMerge/>
            <w:hideMark/>
          </w:tcPr>
          <w:p w:rsidR="00021686" w:rsidRPr="006D3AFD" w:rsidRDefault="00021686" w:rsidP="006A6919">
            <w:pPr>
              <w:jc w:val="both"/>
              <w:rPr>
                <w:sz w:val="22"/>
                <w:szCs w:val="22"/>
              </w:rPr>
            </w:pPr>
          </w:p>
        </w:tc>
        <w:tc>
          <w:tcPr>
            <w:tcW w:w="6363" w:type="dxa"/>
            <w:noWrap/>
            <w:hideMark/>
          </w:tcPr>
          <w:p w:rsidR="00021686" w:rsidRPr="006D3AFD" w:rsidRDefault="00021686" w:rsidP="006A6919">
            <w:pPr>
              <w:jc w:val="both"/>
              <w:rPr>
                <w:iCs/>
                <w:sz w:val="22"/>
                <w:szCs w:val="22"/>
              </w:rPr>
            </w:pPr>
            <w:r>
              <w:rPr>
                <w:iCs/>
                <w:sz w:val="22"/>
                <w:szCs w:val="22"/>
              </w:rPr>
              <w:t xml:space="preserve">6) проверить износ желоба блоков, свободное проворачивание блоков на осях </w:t>
            </w:r>
          </w:p>
        </w:tc>
        <w:tc>
          <w:tcPr>
            <w:tcW w:w="605" w:type="dxa"/>
            <w:noWrap/>
            <w:hideMark/>
          </w:tcPr>
          <w:p w:rsidR="00021686" w:rsidRPr="006D3AFD" w:rsidRDefault="00021686" w:rsidP="006A6919">
            <w:pPr>
              <w:jc w:val="center"/>
              <w:rPr>
                <w:sz w:val="22"/>
                <w:szCs w:val="22"/>
              </w:rPr>
            </w:pPr>
            <w:r>
              <w:rPr>
                <w:sz w:val="22"/>
                <w:szCs w:val="22"/>
              </w:rPr>
              <w:t>+</w:t>
            </w:r>
          </w:p>
        </w:tc>
        <w:tc>
          <w:tcPr>
            <w:tcW w:w="573" w:type="dxa"/>
            <w:noWrap/>
            <w:hideMark/>
          </w:tcPr>
          <w:p w:rsidR="00021686" w:rsidRPr="006D3AFD" w:rsidRDefault="00021686" w:rsidP="006A6919">
            <w:pPr>
              <w:jc w:val="center"/>
              <w:rPr>
                <w:sz w:val="22"/>
                <w:szCs w:val="22"/>
              </w:rPr>
            </w:pPr>
            <w:r>
              <w:rPr>
                <w:sz w:val="22"/>
                <w:szCs w:val="22"/>
              </w:rPr>
              <w:t>+</w:t>
            </w:r>
          </w:p>
        </w:tc>
      </w:tr>
      <w:tr w:rsidR="00021686" w:rsidRPr="006D3AFD" w:rsidTr="006A6919">
        <w:trPr>
          <w:trHeight w:val="576"/>
        </w:trPr>
        <w:tc>
          <w:tcPr>
            <w:tcW w:w="2301" w:type="dxa"/>
            <w:vMerge/>
            <w:hideMark/>
          </w:tcPr>
          <w:p w:rsidR="00021686" w:rsidRPr="006D3AFD" w:rsidRDefault="00021686" w:rsidP="006A6919">
            <w:pPr>
              <w:jc w:val="both"/>
              <w:rPr>
                <w:sz w:val="22"/>
                <w:szCs w:val="22"/>
              </w:rPr>
            </w:pPr>
          </w:p>
        </w:tc>
        <w:tc>
          <w:tcPr>
            <w:tcW w:w="6363" w:type="dxa"/>
            <w:hideMark/>
          </w:tcPr>
          <w:p w:rsidR="00021686" w:rsidRPr="006D3AFD" w:rsidRDefault="00021686" w:rsidP="006A6919">
            <w:pPr>
              <w:jc w:val="both"/>
              <w:rPr>
                <w:iCs/>
                <w:sz w:val="22"/>
                <w:szCs w:val="22"/>
              </w:rPr>
            </w:pPr>
            <w:r>
              <w:rPr>
                <w:iCs/>
                <w:sz w:val="22"/>
                <w:szCs w:val="22"/>
              </w:rPr>
              <w:t>7) проверить затяжку контргаек и состояние шплинтов втулок траверсы и шплинтов корончатых гаек регулируемого подвеса</w:t>
            </w:r>
          </w:p>
        </w:tc>
        <w:tc>
          <w:tcPr>
            <w:tcW w:w="605" w:type="dxa"/>
            <w:noWrap/>
            <w:hideMark/>
          </w:tcPr>
          <w:p w:rsidR="00021686" w:rsidRPr="006D3AFD" w:rsidRDefault="00021686" w:rsidP="006A6919">
            <w:pPr>
              <w:jc w:val="center"/>
              <w:rPr>
                <w:sz w:val="22"/>
                <w:szCs w:val="22"/>
              </w:rPr>
            </w:pPr>
            <w:r>
              <w:rPr>
                <w:sz w:val="22"/>
                <w:szCs w:val="22"/>
              </w:rPr>
              <w:t>+</w:t>
            </w:r>
          </w:p>
        </w:tc>
        <w:tc>
          <w:tcPr>
            <w:tcW w:w="573" w:type="dxa"/>
            <w:noWrap/>
            <w:hideMark/>
          </w:tcPr>
          <w:p w:rsidR="00021686" w:rsidRPr="006D3AFD" w:rsidRDefault="00021686" w:rsidP="006A6919">
            <w:pPr>
              <w:jc w:val="center"/>
              <w:rPr>
                <w:sz w:val="22"/>
                <w:szCs w:val="22"/>
              </w:rPr>
            </w:pPr>
            <w:r>
              <w:rPr>
                <w:sz w:val="22"/>
                <w:szCs w:val="22"/>
              </w:rPr>
              <w:t>+</w:t>
            </w:r>
          </w:p>
        </w:tc>
      </w:tr>
      <w:tr w:rsidR="00021686" w:rsidRPr="006D3AFD" w:rsidTr="006A6919">
        <w:trPr>
          <w:trHeight w:val="288"/>
        </w:trPr>
        <w:tc>
          <w:tcPr>
            <w:tcW w:w="2301" w:type="dxa"/>
            <w:vMerge/>
            <w:hideMark/>
          </w:tcPr>
          <w:p w:rsidR="00021686" w:rsidRPr="006D3AFD" w:rsidRDefault="00021686" w:rsidP="006A6919">
            <w:pPr>
              <w:jc w:val="both"/>
              <w:rPr>
                <w:sz w:val="22"/>
                <w:szCs w:val="22"/>
              </w:rPr>
            </w:pPr>
          </w:p>
        </w:tc>
        <w:tc>
          <w:tcPr>
            <w:tcW w:w="6363" w:type="dxa"/>
            <w:noWrap/>
            <w:hideMark/>
          </w:tcPr>
          <w:p w:rsidR="00021686" w:rsidRPr="006D3AFD" w:rsidRDefault="00021686" w:rsidP="006A6919">
            <w:pPr>
              <w:jc w:val="both"/>
              <w:rPr>
                <w:iCs/>
                <w:sz w:val="22"/>
                <w:szCs w:val="22"/>
              </w:rPr>
            </w:pPr>
            <w:r>
              <w:rPr>
                <w:iCs/>
                <w:sz w:val="22"/>
                <w:szCs w:val="22"/>
              </w:rPr>
              <w:t>8) проверить плотности посадки полумуфт и шкивов на валах</w:t>
            </w:r>
          </w:p>
        </w:tc>
        <w:tc>
          <w:tcPr>
            <w:tcW w:w="605" w:type="dxa"/>
            <w:noWrap/>
            <w:hideMark/>
          </w:tcPr>
          <w:p w:rsidR="00021686" w:rsidRPr="006D3AFD" w:rsidRDefault="00021686" w:rsidP="006A6919">
            <w:pPr>
              <w:jc w:val="center"/>
              <w:rPr>
                <w:sz w:val="22"/>
                <w:szCs w:val="22"/>
              </w:rPr>
            </w:pPr>
            <w:r>
              <w:rPr>
                <w:sz w:val="22"/>
                <w:szCs w:val="22"/>
              </w:rPr>
              <w:t>+</w:t>
            </w:r>
          </w:p>
        </w:tc>
        <w:tc>
          <w:tcPr>
            <w:tcW w:w="573" w:type="dxa"/>
            <w:noWrap/>
            <w:hideMark/>
          </w:tcPr>
          <w:p w:rsidR="00021686" w:rsidRPr="006D3AFD" w:rsidRDefault="00021686" w:rsidP="006A6919">
            <w:pPr>
              <w:jc w:val="center"/>
              <w:rPr>
                <w:sz w:val="22"/>
                <w:szCs w:val="22"/>
              </w:rPr>
            </w:pPr>
            <w:r>
              <w:rPr>
                <w:sz w:val="22"/>
                <w:szCs w:val="22"/>
              </w:rPr>
              <w:t>+</w:t>
            </w:r>
          </w:p>
        </w:tc>
      </w:tr>
      <w:tr w:rsidR="00021686" w:rsidRPr="006D3AFD" w:rsidTr="006A6919">
        <w:trPr>
          <w:trHeight w:val="288"/>
        </w:trPr>
        <w:tc>
          <w:tcPr>
            <w:tcW w:w="2301" w:type="dxa"/>
            <w:vMerge/>
            <w:hideMark/>
          </w:tcPr>
          <w:p w:rsidR="00021686" w:rsidRPr="006D3AFD" w:rsidRDefault="00021686" w:rsidP="006A6919">
            <w:pPr>
              <w:jc w:val="both"/>
              <w:rPr>
                <w:sz w:val="22"/>
                <w:szCs w:val="22"/>
              </w:rPr>
            </w:pPr>
          </w:p>
        </w:tc>
        <w:tc>
          <w:tcPr>
            <w:tcW w:w="6363" w:type="dxa"/>
            <w:noWrap/>
            <w:hideMark/>
          </w:tcPr>
          <w:p w:rsidR="00021686" w:rsidRPr="006D3AFD" w:rsidRDefault="00021686" w:rsidP="006A6919">
            <w:pPr>
              <w:jc w:val="both"/>
              <w:rPr>
                <w:sz w:val="22"/>
                <w:szCs w:val="22"/>
              </w:rPr>
            </w:pPr>
            <w:r>
              <w:rPr>
                <w:sz w:val="22"/>
                <w:szCs w:val="22"/>
              </w:rPr>
              <w:t>Электрооборудование:</w:t>
            </w:r>
          </w:p>
        </w:tc>
        <w:tc>
          <w:tcPr>
            <w:tcW w:w="605" w:type="dxa"/>
            <w:noWrap/>
            <w:hideMark/>
          </w:tcPr>
          <w:p w:rsidR="00021686" w:rsidRPr="006D3AFD" w:rsidRDefault="00021686" w:rsidP="006A6919">
            <w:pPr>
              <w:jc w:val="center"/>
              <w:rPr>
                <w:sz w:val="22"/>
                <w:szCs w:val="22"/>
              </w:rPr>
            </w:pPr>
          </w:p>
        </w:tc>
        <w:tc>
          <w:tcPr>
            <w:tcW w:w="573" w:type="dxa"/>
            <w:noWrap/>
            <w:hideMark/>
          </w:tcPr>
          <w:p w:rsidR="00021686" w:rsidRPr="006D3AFD" w:rsidRDefault="00021686" w:rsidP="006A6919">
            <w:pPr>
              <w:jc w:val="center"/>
              <w:rPr>
                <w:sz w:val="22"/>
                <w:szCs w:val="22"/>
              </w:rPr>
            </w:pPr>
          </w:p>
        </w:tc>
      </w:tr>
      <w:tr w:rsidR="00021686" w:rsidRPr="006D3AFD" w:rsidTr="006A6919">
        <w:trPr>
          <w:trHeight w:val="288"/>
        </w:trPr>
        <w:tc>
          <w:tcPr>
            <w:tcW w:w="2301" w:type="dxa"/>
            <w:vMerge/>
            <w:hideMark/>
          </w:tcPr>
          <w:p w:rsidR="00021686" w:rsidRPr="006D3AFD" w:rsidRDefault="00021686" w:rsidP="006A6919">
            <w:pPr>
              <w:jc w:val="both"/>
              <w:rPr>
                <w:sz w:val="22"/>
                <w:szCs w:val="22"/>
              </w:rPr>
            </w:pPr>
          </w:p>
        </w:tc>
        <w:tc>
          <w:tcPr>
            <w:tcW w:w="6363" w:type="dxa"/>
            <w:hideMark/>
          </w:tcPr>
          <w:p w:rsidR="00021686" w:rsidRPr="006D3AFD" w:rsidRDefault="00021686" w:rsidP="006A6919">
            <w:pPr>
              <w:jc w:val="both"/>
              <w:rPr>
                <w:iCs/>
                <w:sz w:val="22"/>
                <w:szCs w:val="22"/>
              </w:rPr>
            </w:pPr>
            <w:r>
              <w:rPr>
                <w:iCs/>
                <w:sz w:val="22"/>
                <w:szCs w:val="22"/>
              </w:rPr>
              <w:t>1) визуальный осмотр видеокамеры слежения</w:t>
            </w:r>
          </w:p>
        </w:tc>
        <w:tc>
          <w:tcPr>
            <w:tcW w:w="605" w:type="dxa"/>
            <w:noWrap/>
            <w:hideMark/>
          </w:tcPr>
          <w:p w:rsidR="00021686" w:rsidRPr="006D3AFD" w:rsidRDefault="00021686" w:rsidP="006A6919">
            <w:pPr>
              <w:jc w:val="center"/>
              <w:rPr>
                <w:sz w:val="22"/>
                <w:szCs w:val="22"/>
              </w:rPr>
            </w:pPr>
            <w:r>
              <w:rPr>
                <w:sz w:val="22"/>
                <w:szCs w:val="22"/>
              </w:rPr>
              <w:t>+</w:t>
            </w:r>
          </w:p>
        </w:tc>
        <w:tc>
          <w:tcPr>
            <w:tcW w:w="573" w:type="dxa"/>
            <w:noWrap/>
            <w:hideMark/>
          </w:tcPr>
          <w:p w:rsidR="00021686" w:rsidRPr="006D3AFD" w:rsidRDefault="00021686" w:rsidP="006A6919">
            <w:pPr>
              <w:jc w:val="center"/>
              <w:rPr>
                <w:sz w:val="22"/>
                <w:szCs w:val="22"/>
              </w:rPr>
            </w:pPr>
            <w:r>
              <w:rPr>
                <w:sz w:val="22"/>
                <w:szCs w:val="22"/>
              </w:rPr>
              <w:t>+</w:t>
            </w:r>
          </w:p>
        </w:tc>
      </w:tr>
      <w:tr w:rsidR="00021686" w:rsidRPr="006D3AFD" w:rsidTr="006A6919">
        <w:trPr>
          <w:trHeight w:val="288"/>
        </w:trPr>
        <w:tc>
          <w:tcPr>
            <w:tcW w:w="2301" w:type="dxa"/>
            <w:vMerge/>
            <w:hideMark/>
          </w:tcPr>
          <w:p w:rsidR="00021686" w:rsidRPr="006D3AFD" w:rsidRDefault="00021686" w:rsidP="006A6919">
            <w:pPr>
              <w:jc w:val="both"/>
              <w:rPr>
                <w:sz w:val="22"/>
                <w:szCs w:val="22"/>
              </w:rPr>
            </w:pPr>
          </w:p>
        </w:tc>
        <w:tc>
          <w:tcPr>
            <w:tcW w:w="6363" w:type="dxa"/>
            <w:noWrap/>
            <w:hideMark/>
          </w:tcPr>
          <w:p w:rsidR="00021686" w:rsidRPr="006D3AFD" w:rsidRDefault="00021686" w:rsidP="006A6919">
            <w:pPr>
              <w:jc w:val="both"/>
              <w:rPr>
                <w:iCs/>
                <w:sz w:val="22"/>
                <w:szCs w:val="22"/>
              </w:rPr>
            </w:pPr>
            <w:r>
              <w:rPr>
                <w:iCs/>
                <w:sz w:val="22"/>
                <w:szCs w:val="22"/>
              </w:rPr>
              <w:t>2) ТО видеокамеры слежения</w:t>
            </w:r>
          </w:p>
        </w:tc>
        <w:tc>
          <w:tcPr>
            <w:tcW w:w="605" w:type="dxa"/>
            <w:noWrap/>
            <w:hideMark/>
          </w:tcPr>
          <w:p w:rsidR="00021686" w:rsidRPr="006D3AFD" w:rsidRDefault="00021686" w:rsidP="006A6919">
            <w:pPr>
              <w:jc w:val="center"/>
              <w:rPr>
                <w:sz w:val="22"/>
                <w:szCs w:val="22"/>
              </w:rPr>
            </w:pPr>
            <w:r>
              <w:rPr>
                <w:sz w:val="22"/>
                <w:szCs w:val="22"/>
              </w:rPr>
              <w:t>+</w:t>
            </w:r>
          </w:p>
        </w:tc>
        <w:tc>
          <w:tcPr>
            <w:tcW w:w="573" w:type="dxa"/>
            <w:noWrap/>
            <w:hideMark/>
          </w:tcPr>
          <w:p w:rsidR="00021686" w:rsidRPr="006D3AFD" w:rsidRDefault="00021686" w:rsidP="006A6919">
            <w:pPr>
              <w:jc w:val="center"/>
              <w:rPr>
                <w:sz w:val="22"/>
                <w:szCs w:val="22"/>
              </w:rPr>
            </w:pPr>
            <w:r>
              <w:rPr>
                <w:sz w:val="22"/>
                <w:szCs w:val="22"/>
              </w:rPr>
              <w:t>+</w:t>
            </w:r>
          </w:p>
        </w:tc>
      </w:tr>
      <w:tr w:rsidR="00021686" w:rsidRPr="006D3AFD" w:rsidTr="006A6919">
        <w:trPr>
          <w:trHeight w:val="288"/>
        </w:trPr>
        <w:tc>
          <w:tcPr>
            <w:tcW w:w="2301" w:type="dxa"/>
            <w:vMerge/>
            <w:hideMark/>
          </w:tcPr>
          <w:p w:rsidR="00021686" w:rsidRPr="006D3AFD" w:rsidRDefault="00021686" w:rsidP="006A6919">
            <w:pPr>
              <w:jc w:val="both"/>
              <w:rPr>
                <w:sz w:val="22"/>
                <w:szCs w:val="22"/>
              </w:rPr>
            </w:pPr>
          </w:p>
        </w:tc>
        <w:tc>
          <w:tcPr>
            <w:tcW w:w="6363" w:type="dxa"/>
            <w:hideMark/>
          </w:tcPr>
          <w:p w:rsidR="00021686" w:rsidRPr="006D3AFD" w:rsidRDefault="00021686" w:rsidP="006A6919">
            <w:pPr>
              <w:jc w:val="both"/>
              <w:rPr>
                <w:iCs/>
                <w:sz w:val="22"/>
                <w:szCs w:val="22"/>
              </w:rPr>
            </w:pPr>
            <w:r>
              <w:rPr>
                <w:iCs/>
                <w:sz w:val="22"/>
                <w:szCs w:val="22"/>
              </w:rPr>
              <w:t>3) визуальный осмотр прочего электрооборудования</w:t>
            </w:r>
          </w:p>
        </w:tc>
        <w:tc>
          <w:tcPr>
            <w:tcW w:w="605" w:type="dxa"/>
            <w:noWrap/>
            <w:hideMark/>
          </w:tcPr>
          <w:p w:rsidR="00021686" w:rsidRPr="006D3AFD" w:rsidRDefault="00021686" w:rsidP="006A6919">
            <w:pPr>
              <w:jc w:val="center"/>
              <w:rPr>
                <w:sz w:val="22"/>
                <w:szCs w:val="22"/>
              </w:rPr>
            </w:pPr>
            <w:r>
              <w:rPr>
                <w:sz w:val="22"/>
                <w:szCs w:val="22"/>
              </w:rPr>
              <w:t>+</w:t>
            </w:r>
          </w:p>
        </w:tc>
        <w:tc>
          <w:tcPr>
            <w:tcW w:w="573" w:type="dxa"/>
            <w:noWrap/>
            <w:hideMark/>
          </w:tcPr>
          <w:p w:rsidR="00021686" w:rsidRPr="006D3AFD" w:rsidRDefault="00021686" w:rsidP="006A6919">
            <w:pPr>
              <w:jc w:val="center"/>
              <w:rPr>
                <w:sz w:val="22"/>
                <w:szCs w:val="22"/>
              </w:rPr>
            </w:pPr>
            <w:r>
              <w:rPr>
                <w:sz w:val="22"/>
                <w:szCs w:val="22"/>
              </w:rPr>
              <w:t>+</w:t>
            </w:r>
          </w:p>
        </w:tc>
      </w:tr>
      <w:tr w:rsidR="00021686" w:rsidRPr="006D3AFD" w:rsidTr="006A6919">
        <w:trPr>
          <w:trHeight w:val="300"/>
        </w:trPr>
        <w:tc>
          <w:tcPr>
            <w:tcW w:w="2301" w:type="dxa"/>
            <w:vMerge/>
            <w:hideMark/>
          </w:tcPr>
          <w:p w:rsidR="00021686" w:rsidRPr="006D3AFD" w:rsidRDefault="00021686" w:rsidP="006A6919">
            <w:pPr>
              <w:jc w:val="both"/>
              <w:rPr>
                <w:sz w:val="22"/>
                <w:szCs w:val="22"/>
              </w:rPr>
            </w:pPr>
          </w:p>
        </w:tc>
        <w:tc>
          <w:tcPr>
            <w:tcW w:w="6363" w:type="dxa"/>
            <w:hideMark/>
          </w:tcPr>
          <w:p w:rsidR="00021686" w:rsidRPr="006D3AFD" w:rsidRDefault="00021686" w:rsidP="006A6919">
            <w:pPr>
              <w:jc w:val="both"/>
              <w:rPr>
                <w:iCs/>
                <w:sz w:val="22"/>
                <w:szCs w:val="22"/>
              </w:rPr>
            </w:pPr>
            <w:r>
              <w:rPr>
                <w:iCs/>
                <w:sz w:val="22"/>
                <w:szCs w:val="22"/>
              </w:rPr>
              <w:t>4) визуальный осмотр электрооборудования щитов</w:t>
            </w:r>
          </w:p>
        </w:tc>
        <w:tc>
          <w:tcPr>
            <w:tcW w:w="605" w:type="dxa"/>
            <w:noWrap/>
            <w:hideMark/>
          </w:tcPr>
          <w:p w:rsidR="00021686" w:rsidRPr="006D3AFD" w:rsidRDefault="00021686" w:rsidP="006A6919">
            <w:pPr>
              <w:jc w:val="center"/>
              <w:rPr>
                <w:sz w:val="22"/>
                <w:szCs w:val="22"/>
              </w:rPr>
            </w:pPr>
            <w:r>
              <w:rPr>
                <w:sz w:val="22"/>
                <w:szCs w:val="22"/>
              </w:rPr>
              <w:t>+</w:t>
            </w:r>
          </w:p>
        </w:tc>
        <w:tc>
          <w:tcPr>
            <w:tcW w:w="573" w:type="dxa"/>
            <w:noWrap/>
            <w:hideMark/>
          </w:tcPr>
          <w:p w:rsidR="00021686" w:rsidRPr="006D3AFD" w:rsidRDefault="00021686" w:rsidP="006A6919">
            <w:pPr>
              <w:jc w:val="center"/>
              <w:rPr>
                <w:sz w:val="22"/>
                <w:szCs w:val="22"/>
              </w:rPr>
            </w:pPr>
            <w:r>
              <w:rPr>
                <w:sz w:val="22"/>
                <w:szCs w:val="22"/>
              </w:rPr>
              <w:t>+</w:t>
            </w:r>
          </w:p>
        </w:tc>
      </w:tr>
      <w:tr w:rsidR="00021686" w:rsidRPr="006D3AFD" w:rsidTr="006A6919">
        <w:trPr>
          <w:trHeight w:val="300"/>
        </w:trPr>
        <w:tc>
          <w:tcPr>
            <w:tcW w:w="2301" w:type="dxa"/>
            <w:vMerge w:val="restart"/>
            <w:noWrap/>
            <w:hideMark/>
          </w:tcPr>
          <w:p w:rsidR="00021686" w:rsidRPr="006D3AFD" w:rsidRDefault="00021686" w:rsidP="006A6919">
            <w:pPr>
              <w:jc w:val="both"/>
              <w:rPr>
                <w:sz w:val="22"/>
                <w:szCs w:val="22"/>
              </w:rPr>
            </w:pPr>
            <w:r>
              <w:rPr>
                <w:sz w:val="22"/>
                <w:szCs w:val="22"/>
              </w:rPr>
              <w:t>Кабина управления</w:t>
            </w:r>
          </w:p>
        </w:tc>
        <w:tc>
          <w:tcPr>
            <w:tcW w:w="6363" w:type="dxa"/>
            <w:hideMark/>
          </w:tcPr>
          <w:p w:rsidR="00021686" w:rsidRPr="006D3AFD" w:rsidRDefault="00021686" w:rsidP="006A6919">
            <w:pPr>
              <w:jc w:val="both"/>
              <w:rPr>
                <w:sz w:val="22"/>
                <w:szCs w:val="22"/>
              </w:rPr>
            </w:pPr>
            <w:r>
              <w:rPr>
                <w:sz w:val="22"/>
                <w:szCs w:val="22"/>
              </w:rPr>
              <w:t>проверка состояния остекления и работы стеклоочистителя</w:t>
            </w:r>
          </w:p>
        </w:tc>
        <w:tc>
          <w:tcPr>
            <w:tcW w:w="605" w:type="dxa"/>
            <w:noWrap/>
            <w:hideMark/>
          </w:tcPr>
          <w:p w:rsidR="00021686" w:rsidRPr="006D3AFD" w:rsidRDefault="00021686" w:rsidP="006A6919">
            <w:pPr>
              <w:jc w:val="center"/>
              <w:rPr>
                <w:sz w:val="22"/>
                <w:szCs w:val="22"/>
              </w:rPr>
            </w:pPr>
            <w:r>
              <w:rPr>
                <w:sz w:val="22"/>
                <w:szCs w:val="22"/>
              </w:rPr>
              <w:t>+</w:t>
            </w:r>
          </w:p>
        </w:tc>
        <w:tc>
          <w:tcPr>
            <w:tcW w:w="573" w:type="dxa"/>
            <w:noWrap/>
            <w:hideMark/>
          </w:tcPr>
          <w:p w:rsidR="00021686" w:rsidRPr="006D3AFD" w:rsidRDefault="00021686" w:rsidP="006A6919">
            <w:pPr>
              <w:jc w:val="center"/>
              <w:rPr>
                <w:sz w:val="22"/>
                <w:szCs w:val="22"/>
              </w:rPr>
            </w:pPr>
            <w:r>
              <w:rPr>
                <w:sz w:val="22"/>
                <w:szCs w:val="22"/>
              </w:rPr>
              <w:t>+</w:t>
            </w:r>
          </w:p>
        </w:tc>
      </w:tr>
      <w:tr w:rsidR="00021686" w:rsidRPr="006D3AFD" w:rsidTr="006A6919">
        <w:trPr>
          <w:trHeight w:val="288"/>
        </w:trPr>
        <w:tc>
          <w:tcPr>
            <w:tcW w:w="2301" w:type="dxa"/>
            <w:vMerge/>
            <w:hideMark/>
          </w:tcPr>
          <w:p w:rsidR="00021686" w:rsidRPr="006D3AFD" w:rsidRDefault="00021686" w:rsidP="006A6919">
            <w:pPr>
              <w:jc w:val="both"/>
              <w:rPr>
                <w:sz w:val="22"/>
                <w:szCs w:val="22"/>
              </w:rPr>
            </w:pPr>
          </w:p>
        </w:tc>
        <w:tc>
          <w:tcPr>
            <w:tcW w:w="6363" w:type="dxa"/>
            <w:hideMark/>
          </w:tcPr>
          <w:p w:rsidR="00021686" w:rsidRPr="006D3AFD" w:rsidRDefault="00021686" w:rsidP="006A6919">
            <w:pPr>
              <w:jc w:val="both"/>
              <w:rPr>
                <w:sz w:val="22"/>
                <w:szCs w:val="22"/>
              </w:rPr>
            </w:pPr>
            <w:r>
              <w:rPr>
                <w:sz w:val="22"/>
                <w:szCs w:val="22"/>
              </w:rPr>
              <w:t>проверка аптечки, огнетушителя, изоляционного коврика</w:t>
            </w:r>
          </w:p>
        </w:tc>
        <w:tc>
          <w:tcPr>
            <w:tcW w:w="605" w:type="dxa"/>
            <w:noWrap/>
            <w:hideMark/>
          </w:tcPr>
          <w:p w:rsidR="00021686" w:rsidRPr="006D3AFD" w:rsidRDefault="00021686" w:rsidP="006A6919">
            <w:pPr>
              <w:jc w:val="center"/>
              <w:rPr>
                <w:sz w:val="22"/>
                <w:szCs w:val="22"/>
              </w:rPr>
            </w:pPr>
            <w:r>
              <w:rPr>
                <w:sz w:val="22"/>
                <w:szCs w:val="22"/>
              </w:rPr>
              <w:t>+</w:t>
            </w:r>
          </w:p>
        </w:tc>
        <w:tc>
          <w:tcPr>
            <w:tcW w:w="573" w:type="dxa"/>
            <w:noWrap/>
            <w:hideMark/>
          </w:tcPr>
          <w:p w:rsidR="00021686" w:rsidRPr="006D3AFD" w:rsidRDefault="00021686" w:rsidP="006A6919">
            <w:pPr>
              <w:jc w:val="center"/>
              <w:rPr>
                <w:sz w:val="22"/>
                <w:szCs w:val="22"/>
              </w:rPr>
            </w:pPr>
            <w:r>
              <w:rPr>
                <w:sz w:val="22"/>
                <w:szCs w:val="22"/>
              </w:rPr>
              <w:t>+</w:t>
            </w:r>
          </w:p>
        </w:tc>
      </w:tr>
      <w:tr w:rsidR="00021686" w:rsidRPr="006D3AFD" w:rsidTr="006A6919">
        <w:trPr>
          <w:trHeight w:val="300"/>
        </w:trPr>
        <w:tc>
          <w:tcPr>
            <w:tcW w:w="2301" w:type="dxa"/>
            <w:vMerge/>
            <w:hideMark/>
          </w:tcPr>
          <w:p w:rsidR="00021686" w:rsidRPr="006D3AFD" w:rsidRDefault="00021686" w:rsidP="006A6919">
            <w:pPr>
              <w:jc w:val="both"/>
              <w:rPr>
                <w:sz w:val="22"/>
                <w:szCs w:val="22"/>
              </w:rPr>
            </w:pPr>
          </w:p>
        </w:tc>
        <w:tc>
          <w:tcPr>
            <w:tcW w:w="6363" w:type="dxa"/>
            <w:hideMark/>
          </w:tcPr>
          <w:p w:rsidR="00021686" w:rsidRPr="006D3AFD" w:rsidRDefault="00021686" w:rsidP="006A6919">
            <w:pPr>
              <w:jc w:val="both"/>
              <w:rPr>
                <w:sz w:val="22"/>
                <w:szCs w:val="22"/>
              </w:rPr>
            </w:pPr>
            <w:r>
              <w:rPr>
                <w:sz w:val="22"/>
                <w:szCs w:val="22"/>
              </w:rPr>
              <w:t>проверка утепления кабины</w:t>
            </w:r>
          </w:p>
        </w:tc>
        <w:tc>
          <w:tcPr>
            <w:tcW w:w="605" w:type="dxa"/>
            <w:noWrap/>
            <w:hideMark/>
          </w:tcPr>
          <w:p w:rsidR="00021686" w:rsidRPr="006D3AFD" w:rsidRDefault="00021686" w:rsidP="006A6919">
            <w:pPr>
              <w:jc w:val="center"/>
              <w:rPr>
                <w:sz w:val="22"/>
                <w:szCs w:val="22"/>
              </w:rPr>
            </w:pPr>
            <w:r>
              <w:rPr>
                <w:sz w:val="22"/>
                <w:szCs w:val="22"/>
              </w:rPr>
              <w:t>+</w:t>
            </w:r>
          </w:p>
        </w:tc>
        <w:tc>
          <w:tcPr>
            <w:tcW w:w="573" w:type="dxa"/>
            <w:noWrap/>
            <w:hideMark/>
          </w:tcPr>
          <w:p w:rsidR="00021686" w:rsidRPr="006D3AFD" w:rsidRDefault="00021686" w:rsidP="006A6919">
            <w:pPr>
              <w:jc w:val="center"/>
              <w:rPr>
                <w:sz w:val="22"/>
                <w:szCs w:val="22"/>
              </w:rPr>
            </w:pPr>
            <w:r>
              <w:rPr>
                <w:sz w:val="22"/>
                <w:szCs w:val="22"/>
              </w:rPr>
              <w:t>+</w:t>
            </w:r>
          </w:p>
        </w:tc>
      </w:tr>
      <w:tr w:rsidR="00021686" w:rsidRPr="006D3AFD" w:rsidTr="006A6919">
        <w:trPr>
          <w:trHeight w:val="300"/>
        </w:trPr>
        <w:tc>
          <w:tcPr>
            <w:tcW w:w="2301" w:type="dxa"/>
            <w:vMerge/>
            <w:hideMark/>
          </w:tcPr>
          <w:p w:rsidR="00021686" w:rsidRPr="006D3AFD" w:rsidRDefault="00021686" w:rsidP="006A6919">
            <w:pPr>
              <w:jc w:val="both"/>
              <w:rPr>
                <w:sz w:val="22"/>
                <w:szCs w:val="22"/>
              </w:rPr>
            </w:pPr>
          </w:p>
        </w:tc>
        <w:tc>
          <w:tcPr>
            <w:tcW w:w="6363" w:type="dxa"/>
            <w:hideMark/>
          </w:tcPr>
          <w:p w:rsidR="00021686" w:rsidRPr="006D3AFD" w:rsidRDefault="00021686" w:rsidP="006A6919">
            <w:pPr>
              <w:jc w:val="both"/>
              <w:rPr>
                <w:sz w:val="22"/>
                <w:szCs w:val="22"/>
              </w:rPr>
            </w:pPr>
            <w:r>
              <w:rPr>
                <w:sz w:val="22"/>
                <w:szCs w:val="22"/>
              </w:rPr>
              <w:t>проверка места соединения кабины управления с платформой</w:t>
            </w:r>
          </w:p>
        </w:tc>
        <w:tc>
          <w:tcPr>
            <w:tcW w:w="605" w:type="dxa"/>
            <w:noWrap/>
            <w:hideMark/>
          </w:tcPr>
          <w:p w:rsidR="00021686" w:rsidRPr="006D3AFD" w:rsidRDefault="00021686" w:rsidP="006A6919">
            <w:pPr>
              <w:jc w:val="center"/>
              <w:rPr>
                <w:sz w:val="22"/>
                <w:szCs w:val="22"/>
              </w:rPr>
            </w:pPr>
            <w:r>
              <w:rPr>
                <w:sz w:val="22"/>
                <w:szCs w:val="22"/>
              </w:rPr>
              <w:t>+</w:t>
            </w:r>
          </w:p>
        </w:tc>
        <w:tc>
          <w:tcPr>
            <w:tcW w:w="573" w:type="dxa"/>
            <w:noWrap/>
            <w:hideMark/>
          </w:tcPr>
          <w:p w:rsidR="00021686" w:rsidRPr="006D3AFD" w:rsidRDefault="00021686" w:rsidP="006A6919">
            <w:pPr>
              <w:jc w:val="center"/>
              <w:rPr>
                <w:sz w:val="22"/>
                <w:szCs w:val="22"/>
              </w:rPr>
            </w:pPr>
            <w:r>
              <w:rPr>
                <w:sz w:val="22"/>
                <w:szCs w:val="22"/>
              </w:rPr>
              <w:t>+</w:t>
            </w:r>
          </w:p>
        </w:tc>
      </w:tr>
      <w:tr w:rsidR="00021686" w:rsidRPr="006D3AFD" w:rsidTr="006A6919">
        <w:trPr>
          <w:trHeight w:val="300"/>
        </w:trPr>
        <w:tc>
          <w:tcPr>
            <w:tcW w:w="2301" w:type="dxa"/>
            <w:vMerge/>
            <w:hideMark/>
          </w:tcPr>
          <w:p w:rsidR="00021686" w:rsidRPr="006D3AFD" w:rsidRDefault="00021686" w:rsidP="006A6919">
            <w:pPr>
              <w:jc w:val="both"/>
              <w:rPr>
                <w:sz w:val="22"/>
                <w:szCs w:val="22"/>
              </w:rPr>
            </w:pPr>
          </w:p>
        </w:tc>
        <w:tc>
          <w:tcPr>
            <w:tcW w:w="6363" w:type="dxa"/>
            <w:hideMark/>
          </w:tcPr>
          <w:p w:rsidR="00021686" w:rsidRPr="006D3AFD" w:rsidRDefault="00021686" w:rsidP="006A6919">
            <w:pPr>
              <w:jc w:val="both"/>
              <w:rPr>
                <w:sz w:val="22"/>
                <w:szCs w:val="22"/>
              </w:rPr>
            </w:pPr>
            <w:r>
              <w:rPr>
                <w:sz w:val="22"/>
                <w:szCs w:val="22"/>
              </w:rPr>
              <w:t>визуальный осмотр и ТО блоков кондиционеров</w:t>
            </w:r>
          </w:p>
        </w:tc>
        <w:tc>
          <w:tcPr>
            <w:tcW w:w="605" w:type="dxa"/>
            <w:noWrap/>
            <w:hideMark/>
          </w:tcPr>
          <w:p w:rsidR="00021686" w:rsidRPr="006D3AFD" w:rsidRDefault="00021686" w:rsidP="006A6919">
            <w:pPr>
              <w:jc w:val="center"/>
              <w:rPr>
                <w:sz w:val="22"/>
                <w:szCs w:val="22"/>
              </w:rPr>
            </w:pPr>
          </w:p>
        </w:tc>
        <w:tc>
          <w:tcPr>
            <w:tcW w:w="573" w:type="dxa"/>
            <w:noWrap/>
            <w:hideMark/>
          </w:tcPr>
          <w:p w:rsidR="00021686" w:rsidRPr="006D3AFD" w:rsidRDefault="00021686" w:rsidP="006A6919">
            <w:pPr>
              <w:jc w:val="center"/>
              <w:rPr>
                <w:sz w:val="22"/>
                <w:szCs w:val="22"/>
              </w:rPr>
            </w:pPr>
            <w:r>
              <w:rPr>
                <w:sz w:val="22"/>
                <w:szCs w:val="22"/>
              </w:rPr>
              <w:t>+</w:t>
            </w:r>
          </w:p>
        </w:tc>
      </w:tr>
      <w:tr w:rsidR="00021686" w:rsidRPr="006D3AFD" w:rsidTr="006A6919">
        <w:trPr>
          <w:trHeight w:val="576"/>
        </w:trPr>
        <w:tc>
          <w:tcPr>
            <w:tcW w:w="2301" w:type="dxa"/>
            <w:vMerge w:val="restart"/>
            <w:noWrap/>
            <w:hideMark/>
          </w:tcPr>
          <w:p w:rsidR="00021686" w:rsidRPr="006D3AFD" w:rsidRDefault="00021686" w:rsidP="006A6919">
            <w:pPr>
              <w:jc w:val="both"/>
              <w:rPr>
                <w:sz w:val="22"/>
                <w:szCs w:val="22"/>
              </w:rPr>
            </w:pPr>
            <w:r>
              <w:rPr>
                <w:sz w:val="22"/>
                <w:szCs w:val="22"/>
              </w:rPr>
              <w:t>Электрооборудование</w:t>
            </w:r>
          </w:p>
        </w:tc>
        <w:tc>
          <w:tcPr>
            <w:tcW w:w="6363" w:type="dxa"/>
            <w:hideMark/>
          </w:tcPr>
          <w:p w:rsidR="00021686" w:rsidRPr="006D3AFD" w:rsidRDefault="00021686" w:rsidP="006A6919">
            <w:pPr>
              <w:jc w:val="both"/>
              <w:rPr>
                <w:sz w:val="22"/>
                <w:szCs w:val="22"/>
              </w:rPr>
            </w:pPr>
            <w:r>
              <w:rPr>
                <w:sz w:val="22"/>
                <w:szCs w:val="22"/>
              </w:rPr>
              <w:t xml:space="preserve">проверка подключений силовых кабелей, протяжка </w:t>
            </w:r>
            <w:proofErr w:type="spellStart"/>
            <w:r>
              <w:rPr>
                <w:sz w:val="22"/>
                <w:szCs w:val="22"/>
              </w:rPr>
              <w:t>клеммников</w:t>
            </w:r>
            <w:proofErr w:type="spellEnd"/>
            <w:r>
              <w:rPr>
                <w:sz w:val="22"/>
                <w:szCs w:val="22"/>
              </w:rPr>
              <w:t>, проверка креплений и маркировки кабелей</w:t>
            </w:r>
          </w:p>
        </w:tc>
        <w:tc>
          <w:tcPr>
            <w:tcW w:w="605" w:type="dxa"/>
            <w:noWrap/>
            <w:hideMark/>
          </w:tcPr>
          <w:p w:rsidR="00021686" w:rsidRPr="006D3AFD" w:rsidRDefault="00021686" w:rsidP="006A6919">
            <w:pPr>
              <w:jc w:val="center"/>
              <w:rPr>
                <w:sz w:val="22"/>
                <w:szCs w:val="22"/>
              </w:rPr>
            </w:pPr>
            <w:r>
              <w:rPr>
                <w:sz w:val="22"/>
                <w:szCs w:val="22"/>
              </w:rPr>
              <w:t>+</w:t>
            </w:r>
          </w:p>
        </w:tc>
        <w:tc>
          <w:tcPr>
            <w:tcW w:w="573" w:type="dxa"/>
            <w:noWrap/>
            <w:hideMark/>
          </w:tcPr>
          <w:p w:rsidR="00021686" w:rsidRPr="006D3AFD" w:rsidRDefault="00021686" w:rsidP="006A6919">
            <w:pPr>
              <w:jc w:val="center"/>
              <w:rPr>
                <w:sz w:val="22"/>
                <w:szCs w:val="22"/>
              </w:rPr>
            </w:pPr>
            <w:r>
              <w:rPr>
                <w:sz w:val="22"/>
                <w:szCs w:val="22"/>
              </w:rPr>
              <w:t>+</w:t>
            </w:r>
          </w:p>
        </w:tc>
      </w:tr>
      <w:tr w:rsidR="00021686" w:rsidRPr="006D3AFD" w:rsidTr="006A6919">
        <w:trPr>
          <w:trHeight w:val="576"/>
        </w:trPr>
        <w:tc>
          <w:tcPr>
            <w:tcW w:w="2301" w:type="dxa"/>
            <w:vMerge/>
            <w:hideMark/>
          </w:tcPr>
          <w:p w:rsidR="00021686" w:rsidRPr="006D3AFD" w:rsidRDefault="00021686" w:rsidP="006A6919">
            <w:pPr>
              <w:jc w:val="both"/>
              <w:rPr>
                <w:sz w:val="22"/>
                <w:szCs w:val="22"/>
              </w:rPr>
            </w:pPr>
          </w:p>
        </w:tc>
        <w:tc>
          <w:tcPr>
            <w:tcW w:w="6363" w:type="dxa"/>
            <w:hideMark/>
          </w:tcPr>
          <w:p w:rsidR="00021686" w:rsidRPr="006D3AFD" w:rsidRDefault="00021686" w:rsidP="006A6919">
            <w:pPr>
              <w:jc w:val="both"/>
              <w:rPr>
                <w:sz w:val="22"/>
                <w:szCs w:val="22"/>
              </w:rPr>
            </w:pPr>
            <w:r>
              <w:rPr>
                <w:sz w:val="22"/>
                <w:szCs w:val="22"/>
              </w:rPr>
              <w:t xml:space="preserve">проверка подключений контрольных кабелей, протяжка </w:t>
            </w:r>
            <w:proofErr w:type="spellStart"/>
            <w:r>
              <w:rPr>
                <w:sz w:val="22"/>
                <w:szCs w:val="22"/>
              </w:rPr>
              <w:t>клеммников</w:t>
            </w:r>
            <w:proofErr w:type="spellEnd"/>
            <w:r>
              <w:rPr>
                <w:sz w:val="22"/>
                <w:szCs w:val="22"/>
              </w:rPr>
              <w:t>, проверка креплений и маркировки кабелей</w:t>
            </w:r>
          </w:p>
        </w:tc>
        <w:tc>
          <w:tcPr>
            <w:tcW w:w="605" w:type="dxa"/>
            <w:noWrap/>
            <w:hideMark/>
          </w:tcPr>
          <w:p w:rsidR="00021686" w:rsidRPr="006D3AFD" w:rsidRDefault="00021686" w:rsidP="006A6919">
            <w:pPr>
              <w:jc w:val="center"/>
              <w:rPr>
                <w:sz w:val="22"/>
                <w:szCs w:val="22"/>
              </w:rPr>
            </w:pPr>
            <w:r>
              <w:rPr>
                <w:sz w:val="22"/>
                <w:szCs w:val="22"/>
              </w:rPr>
              <w:t>+</w:t>
            </w:r>
          </w:p>
        </w:tc>
        <w:tc>
          <w:tcPr>
            <w:tcW w:w="573" w:type="dxa"/>
            <w:noWrap/>
            <w:hideMark/>
          </w:tcPr>
          <w:p w:rsidR="00021686" w:rsidRPr="006D3AFD" w:rsidRDefault="00021686" w:rsidP="006A6919">
            <w:pPr>
              <w:jc w:val="center"/>
              <w:rPr>
                <w:sz w:val="22"/>
                <w:szCs w:val="22"/>
              </w:rPr>
            </w:pPr>
            <w:r>
              <w:rPr>
                <w:sz w:val="22"/>
                <w:szCs w:val="22"/>
              </w:rPr>
              <w:t>+</w:t>
            </w:r>
          </w:p>
        </w:tc>
      </w:tr>
      <w:tr w:rsidR="00021686" w:rsidRPr="006D3AFD" w:rsidTr="006A6919">
        <w:trPr>
          <w:trHeight w:val="576"/>
        </w:trPr>
        <w:tc>
          <w:tcPr>
            <w:tcW w:w="2301" w:type="dxa"/>
            <w:vMerge/>
            <w:hideMark/>
          </w:tcPr>
          <w:p w:rsidR="00021686" w:rsidRPr="006D3AFD" w:rsidRDefault="00021686" w:rsidP="006A6919">
            <w:pPr>
              <w:jc w:val="both"/>
              <w:rPr>
                <w:sz w:val="22"/>
                <w:szCs w:val="22"/>
              </w:rPr>
            </w:pPr>
          </w:p>
        </w:tc>
        <w:tc>
          <w:tcPr>
            <w:tcW w:w="6363" w:type="dxa"/>
            <w:hideMark/>
          </w:tcPr>
          <w:p w:rsidR="00021686" w:rsidRPr="006D3AFD" w:rsidRDefault="00021686" w:rsidP="006A6919">
            <w:pPr>
              <w:jc w:val="both"/>
              <w:rPr>
                <w:sz w:val="22"/>
                <w:szCs w:val="22"/>
              </w:rPr>
            </w:pPr>
            <w:r>
              <w:rPr>
                <w:sz w:val="22"/>
                <w:szCs w:val="22"/>
              </w:rPr>
              <w:t xml:space="preserve">проверка освещения шкафов: Проводится проверка освещения </w:t>
            </w:r>
            <w:proofErr w:type="spellStart"/>
            <w:r>
              <w:rPr>
                <w:sz w:val="22"/>
                <w:szCs w:val="22"/>
              </w:rPr>
              <w:t>электропомещений</w:t>
            </w:r>
            <w:proofErr w:type="spellEnd"/>
            <w:r>
              <w:rPr>
                <w:sz w:val="22"/>
                <w:szCs w:val="22"/>
              </w:rPr>
              <w:t xml:space="preserve">, кабины и </w:t>
            </w:r>
            <w:proofErr w:type="spellStart"/>
            <w:r>
              <w:rPr>
                <w:sz w:val="22"/>
                <w:szCs w:val="22"/>
              </w:rPr>
              <w:t>электрошкафов</w:t>
            </w:r>
            <w:proofErr w:type="spellEnd"/>
          </w:p>
        </w:tc>
        <w:tc>
          <w:tcPr>
            <w:tcW w:w="605" w:type="dxa"/>
            <w:noWrap/>
            <w:hideMark/>
          </w:tcPr>
          <w:p w:rsidR="00021686" w:rsidRPr="006D3AFD" w:rsidRDefault="00021686" w:rsidP="006A6919">
            <w:pPr>
              <w:jc w:val="center"/>
              <w:rPr>
                <w:sz w:val="22"/>
                <w:szCs w:val="22"/>
              </w:rPr>
            </w:pPr>
            <w:r>
              <w:rPr>
                <w:sz w:val="22"/>
                <w:szCs w:val="22"/>
              </w:rPr>
              <w:t>+</w:t>
            </w:r>
          </w:p>
        </w:tc>
        <w:tc>
          <w:tcPr>
            <w:tcW w:w="573" w:type="dxa"/>
            <w:noWrap/>
            <w:hideMark/>
          </w:tcPr>
          <w:p w:rsidR="00021686" w:rsidRPr="006D3AFD" w:rsidRDefault="00021686" w:rsidP="006A6919">
            <w:pPr>
              <w:jc w:val="center"/>
              <w:rPr>
                <w:sz w:val="22"/>
                <w:szCs w:val="22"/>
              </w:rPr>
            </w:pPr>
            <w:r>
              <w:rPr>
                <w:sz w:val="22"/>
                <w:szCs w:val="22"/>
              </w:rPr>
              <w:t>+</w:t>
            </w:r>
          </w:p>
        </w:tc>
      </w:tr>
      <w:tr w:rsidR="00021686" w:rsidRPr="006D3AFD" w:rsidTr="006A6919">
        <w:trPr>
          <w:trHeight w:val="288"/>
        </w:trPr>
        <w:tc>
          <w:tcPr>
            <w:tcW w:w="2301" w:type="dxa"/>
            <w:vMerge/>
            <w:hideMark/>
          </w:tcPr>
          <w:p w:rsidR="00021686" w:rsidRPr="006D3AFD" w:rsidRDefault="00021686" w:rsidP="006A6919">
            <w:pPr>
              <w:jc w:val="both"/>
              <w:rPr>
                <w:sz w:val="22"/>
                <w:szCs w:val="22"/>
              </w:rPr>
            </w:pPr>
          </w:p>
        </w:tc>
        <w:tc>
          <w:tcPr>
            <w:tcW w:w="6363" w:type="dxa"/>
            <w:hideMark/>
          </w:tcPr>
          <w:p w:rsidR="00021686" w:rsidRPr="006D3AFD" w:rsidRDefault="00021686" w:rsidP="006A6919">
            <w:pPr>
              <w:jc w:val="both"/>
              <w:rPr>
                <w:sz w:val="22"/>
                <w:szCs w:val="22"/>
              </w:rPr>
            </w:pPr>
            <w:r>
              <w:rPr>
                <w:sz w:val="22"/>
                <w:szCs w:val="22"/>
              </w:rPr>
              <w:t>проверка системы рабочего и подкранового освещения (прожекторы)</w:t>
            </w:r>
          </w:p>
        </w:tc>
        <w:tc>
          <w:tcPr>
            <w:tcW w:w="605" w:type="dxa"/>
            <w:noWrap/>
            <w:hideMark/>
          </w:tcPr>
          <w:p w:rsidR="00021686" w:rsidRPr="006D3AFD" w:rsidRDefault="00021686" w:rsidP="006A6919">
            <w:pPr>
              <w:jc w:val="center"/>
              <w:rPr>
                <w:sz w:val="22"/>
                <w:szCs w:val="22"/>
              </w:rPr>
            </w:pPr>
            <w:r>
              <w:rPr>
                <w:sz w:val="22"/>
                <w:szCs w:val="22"/>
              </w:rPr>
              <w:t>+</w:t>
            </w:r>
          </w:p>
        </w:tc>
        <w:tc>
          <w:tcPr>
            <w:tcW w:w="573" w:type="dxa"/>
            <w:noWrap/>
            <w:hideMark/>
          </w:tcPr>
          <w:p w:rsidR="00021686" w:rsidRPr="006D3AFD" w:rsidRDefault="00021686" w:rsidP="006A6919">
            <w:pPr>
              <w:jc w:val="center"/>
              <w:rPr>
                <w:sz w:val="22"/>
                <w:szCs w:val="22"/>
              </w:rPr>
            </w:pPr>
            <w:r>
              <w:rPr>
                <w:sz w:val="22"/>
                <w:szCs w:val="22"/>
              </w:rPr>
              <w:t>+</w:t>
            </w:r>
          </w:p>
        </w:tc>
      </w:tr>
      <w:tr w:rsidR="00021686" w:rsidRPr="006D3AFD" w:rsidTr="006A6919">
        <w:trPr>
          <w:trHeight w:val="288"/>
        </w:trPr>
        <w:tc>
          <w:tcPr>
            <w:tcW w:w="2301" w:type="dxa"/>
            <w:vMerge/>
            <w:hideMark/>
          </w:tcPr>
          <w:p w:rsidR="00021686" w:rsidRPr="006D3AFD" w:rsidRDefault="00021686" w:rsidP="006A6919">
            <w:pPr>
              <w:jc w:val="both"/>
              <w:rPr>
                <w:sz w:val="22"/>
                <w:szCs w:val="22"/>
              </w:rPr>
            </w:pPr>
          </w:p>
        </w:tc>
        <w:tc>
          <w:tcPr>
            <w:tcW w:w="6363" w:type="dxa"/>
            <w:hideMark/>
          </w:tcPr>
          <w:p w:rsidR="00021686" w:rsidRPr="006D3AFD" w:rsidRDefault="00021686" w:rsidP="006A6919">
            <w:pPr>
              <w:jc w:val="both"/>
              <w:rPr>
                <w:sz w:val="22"/>
                <w:szCs w:val="22"/>
              </w:rPr>
            </w:pPr>
            <w:r>
              <w:rPr>
                <w:sz w:val="22"/>
                <w:szCs w:val="22"/>
              </w:rPr>
              <w:t>проверка освещения проходов</w:t>
            </w:r>
          </w:p>
        </w:tc>
        <w:tc>
          <w:tcPr>
            <w:tcW w:w="605" w:type="dxa"/>
            <w:noWrap/>
            <w:hideMark/>
          </w:tcPr>
          <w:p w:rsidR="00021686" w:rsidRPr="006D3AFD" w:rsidRDefault="00021686" w:rsidP="006A6919">
            <w:pPr>
              <w:jc w:val="center"/>
              <w:rPr>
                <w:sz w:val="22"/>
                <w:szCs w:val="22"/>
              </w:rPr>
            </w:pPr>
            <w:r>
              <w:rPr>
                <w:sz w:val="22"/>
                <w:szCs w:val="22"/>
              </w:rPr>
              <w:t>+</w:t>
            </w:r>
          </w:p>
        </w:tc>
        <w:tc>
          <w:tcPr>
            <w:tcW w:w="573" w:type="dxa"/>
            <w:noWrap/>
            <w:hideMark/>
          </w:tcPr>
          <w:p w:rsidR="00021686" w:rsidRPr="006D3AFD" w:rsidRDefault="00021686" w:rsidP="006A6919">
            <w:pPr>
              <w:jc w:val="center"/>
              <w:rPr>
                <w:sz w:val="22"/>
                <w:szCs w:val="22"/>
              </w:rPr>
            </w:pPr>
            <w:r>
              <w:rPr>
                <w:sz w:val="22"/>
                <w:szCs w:val="22"/>
              </w:rPr>
              <w:t>+</w:t>
            </w:r>
          </w:p>
        </w:tc>
      </w:tr>
      <w:tr w:rsidR="00021686" w:rsidRPr="006D3AFD" w:rsidTr="006A6919">
        <w:trPr>
          <w:trHeight w:val="288"/>
        </w:trPr>
        <w:tc>
          <w:tcPr>
            <w:tcW w:w="2301" w:type="dxa"/>
            <w:vMerge/>
            <w:hideMark/>
          </w:tcPr>
          <w:p w:rsidR="00021686" w:rsidRPr="006D3AFD" w:rsidRDefault="00021686" w:rsidP="006A6919">
            <w:pPr>
              <w:jc w:val="both"/>
              <w:rPr>
                <w:sz w:val="22"/>
                <w:szCs w:val="22"/>
              </w:rPr>
            </w:pPr>
          </w:p>
        </w:tc>
        <w:tc>
          <w:tcPr>
            <w:tcW w:w="6363" w:type="dxa"/>
            <w:hideMark/>
          </w:tcPr>
          <w:p w:rsidR="00021686" w:rsidRPr="006D3AFD" w:rsidRDefault="00021686" w:rsidP="006A6919">
            <w:pPr>
              <w:jc w:val="both"/>
              <w:rPr>
                <w:sz w:val="22"/>
                <w:szCs w:val="22"/>
              </w:rPr>
            </w:pPr>
            <w:r>
              <w:rPr>
                <w:sz w:val="22"/>
                <w:szCs w:val="22"/>
              </w:rPr>
              <w:t>проверка состояния подводящего кабеля</w:t>
            </w:r>
          </w:p>
        </w:tc>
        <w:tc>
          <w:tcPr>
            <w:tcW w:w="605" w:type="dxa"/>
            <w:noWrap/>
            <w:hideMark/>
          </w:tcPr>
          <w:p w:rsidR="00021686" w:rsidRPr="006D3AFD" w:rsidRDefault="00021686" w:rsidP="006A6919">
            <w:pPr>
              <w:jc w:val="center"/>
              <w:rPr>
                <w:sz w:val="22"/>
                <w:szCs w:val="22"/>
              </w:rPr>
            </w:pPr>
            <w:r>
              <w:rPr>
                <w:sz w:val="22"/>
                <w:szCs w:val="22"/>
              </w:rPr>
              <w:t>+</w:t>
            </w:r>
          </w:p>
        </w:tc>
        <w:tc>
          <w:tcPr>
            <w:tcW w:w="573" w:type="dxa"/>
            <w:noWrap/>
            <w:hideMark/>
          </w:tcPr>
          <w:p w:rsidR="00021686" w:rsidRPr="006D3AFD" w:rsidRDefault="00021686" w:rsidP="006A6919">
            <w:pPr>
              <w:jc w:val="center"/>
              <w:rPr>
                <w:sz w:val="22"/>
                <w:szCs w:val="22"/>
              </w:rPr>
            </w:pPr>
            <w:r>
              <w:rPr>
                <w:sz w:val="22"/>
                <w:szCs w:val="22"/>
              </w:rPr>
              <w:t>+</w:t>
            </w:r>
          </w:p>
        </w:tc>
      </w:tr>
      <w:tr w:rsidR="00021686" w:rsidRPr="006D3AFD" w:rsidTr="006A6919">
        <w:trPr>
          <w:trHeight w:val="288"/>
        </w:trPr>
        <w:tc>
          <w:tcPr>
            <w:tcW w:w="2301" w:type="dxa"/>
            <w:vMerge/>
            <w:hideMark/>
          </w:tcPr>
          <w:p w:rsidR="00021686" w:rsidRPr="006D3AFD" w:rsidRDefault="00021686" w:rsidP="006A6919">
            <w:pPr>
              <w:jc w:val="both"/>
              <w:rPr>
                <w:sz w:val="22"/>
                <w:szCs w:val="22"/>
              </w:rPr>
            </w:pPr>
          </w:p>
        </w:tc>
        <w:tc>
          <w:tcPr>
            <w:tcW w:w="6363" w:type="dxa"/>
            <w:hideMark/>
          </w:tcPr>
          <w:p w:rsidR="00021686" w:rsidRPr="006D3AFD" w:rsidRDefault="00021686" w:rsidP="006A6919">
            <w:pPr>
              <w:jc w:val="both"/>
              <w:rPr>
                <w:sz w:val="22"/>
                <w:szCs w:val="22"/>
              </w:rPr>
            </w:pPr>
            <w:r>
              <w:rPr>
                <w:sz w:val="22"/>
                <w:szCs w:val="22"/>
              </w:rPr>
              <w:t>внешний осмотр концевых выключателей</w:t>
            </w:r>
          </w:p>
        </w:tc>
        <w:tc>
          <w:tcPr>
            <w:tcW w:w="605" w:type="dxa"/>
            <w:noWrap/>
            <w:hideMark/>
          </w:tcPr>
          <w:p w:rsidR="00021686" w:rsidRPr="006D3AFD" w:rsidRDefault="00021686" w:rsidP="006A6919">
            <w:pPr>
              <w:jc w:val="center"/>
              <w:rPr>
                <w:sz w:val="22"/>
                <w:szCs w:val="22"/>
              </w:rPr>
            </w:pPr>
            <w:r>
              <w:rPr>
                <w:sz w:val="22"/>
                <w:szCs w:val="22"/>
              </w:rPr>
              <w:t>+</w:t>
            </w:r>
          </w:p>
        </w:tc>
        <w:tc>
          <w:tcPr>
            <w:tcW w:w="573" w:type="dxa"/>
            <w:noWrap/>
            <w:hideMark/>
          </w:tcPr>
          <w:p w:rsidR="00021686" w:rsidRPr="006D3AFD" w:rsidRDefault="00021686" w:rsidP="006A6919">
            <w:pPr>
              <w:jc w:val="center"/>
              <w:rPr>
                <w:sz w:val="22"/>
                <w:szCs w:val="22"/>
              </w:rPr>
            </w:pPr>
            <w:r>
              <w:rPr>
                <w:sz w:val="22"/>
                <w:szCs w:val="22"/>
              </w:rPr>
              <w:t>+</w:t>
            </w:r>
          </w:p>
        </w:tc>
      </w:tr>
      <w:tr w:rsidR="00021686" w:rsidRPr="006D3AFD" w:rsidTr="006A6919">
        <w:trPr>
          <w:trHeight w:val="288"/>
        </w:trPr>
        <w:tc>
          <w:tcPr>
            <w:tcW w:w="2301" w:type="dxa"/>
            <w:vMerge/>
            <w:hideMark/>
          </w:tcPr>
          <w:p w:rsidR="00021686" w:rsidRPr="006D3AFD" w:rsidRDefault="00021686" w:rsidP="006A6919">
            <w:pPr>
              <w:jc w:val="both"/>
              <w:rPr>
                <w:sz w:val="22"/>
                <w:szCs w:val="22"/>
              </w:rPr>
            </w:pPr>
          </w:p>
        </w:tc>
        <w:tc>
          <w:tcPr>
            <w:tcW w:w="6363" w:type="dxa"/>
            <w:hideMark/>
          </w:tcPr>
          <w:p w:rsidR="00021686" w:rsidRPr="006D3AFD" w:rsidRDefault="00021686" w:rsidP="006A6919">
            <w:pPr>
              <w:jc w:val="both"/>
              <w:rPr>
                <w:sz w:val="22"/>
                <w:szCs w:val="22"/>
              </w:rPr>
            </w:pPr>
            <w:r>
              <w:rPr>
                <w:sz w:val="22"/>
                <w:szCs w:val="22"/>
              </w:rPr>
              <w:t>проверка состояния джойстиков</w:t>
            </w:r>
          </w:p>
        </w:tc>
        <w:tc>
          <w:tcPr>
            <w:tcW w:w="605" w:type="dxa"/>
            <w:noWrap/>
            <w:hideMark/>
          </w:tcPr>
          <w:p w:rsidR="00021686" w:rsidRPr="006D3AFD" w:rsidRDefault="00021686" w:rsidP="006A6919">
            <w:pPr>
              <w:jc w:val="center"/>
              <w:rPr>
                <w:sz w:val="22"/>
                <w:szCs w:val="22"/>
              </w:rPr>
            </w:pPr>
            <w:r>
              <w:rPr>
                <w:sz w:val="22"/>
                <w:szCs w:val="22"/>
              </w:rPr>
              <w:t>+</w:t>
            </w:r>
          </w:p>
        </w:tc>
        <w:tc>
          <w:tcPr>
            <w:tcW w:w="573" w:type="dxa"/>
            <w:noWrap/>
            <w:hideMark/>
          </w:tcPr>
          <w:p w:rsidR="00021686" w:rsidRPr="006D3AFD" w:rsidRDefault="00021686" w:rsidP="006A6919">
            <w:pPr>
              <w:jc w:val="center"/>
              <w:rPr>
                <w:sz w:val="22"/>
                <w:szCs w:val="22"/>
              </w:rPr>
            </w:pPr>
            <w:r>
              <w:rPr>
                <w:sz w:val="22"/>
                <w:szCs w:val="22"/>
              </w:rPr>
              <w:t>+</w:t>
            </w:r>
          </w:p>
        </w:tc>
      </w:tr>
      <w:tr w:rsidR="00021686" w:rsidRPr="006D3AFD" w:rsidTr="006A6919">
        <w:trPr>
          <w:trHeight w:val="864"/>
        </w:trPr>
        <w:tc>
          <w:tcPr>
            <w:tcW w:w="2301" w:type="dxa"/>
            <w:vMerge/>
            <w:hideMark/>
          </w:tcPr>
          <w:p w:rsidR="00021686" w:rsidRPr="006D3AFD" w:rsidRDefault="00021686" w:rsidP="006A6919">
            <w:pPr>
              <w:jc w:val="both"/>
              <w:rPr>
                <w:sz w:val="22"/>
                <w:szCs w:val="22"/>
              </w:rPr>
            </w:pPr>
          </w:p>
        </w:tc>
        <w:tc>
          <w:tcPr>
            <w:tcW w:w="6363" w:type="dxa"/>
            <w:hideMark/>
          </w:tcPr>
          <w:p w:rsidR="00021686" w:rsidRPr="006D3AFD" w:rsidRDefault="00021686" w:rsidP="006A6919">
            <w:pPr>
              <w:jc w:val="both"/>
              <w:rPr>
                <w:sz w:val="22"/>
                <w:szCs w:val="22"/>
              </w:rPr>
            </w:pPr>
            <w:r>
              <w:rPr>
                <w:sz w:val="22"/>
                <w:szCs w:val="22"/>
              </w:rPr>
              <w:t xml:space="preserve">проверка состояния кабельного барабана </w:t>
            </w:r>
            <w:proofErr w:type="spellStart"/>
            <w:r>
              <w:rPr>
                <w:sz w:val="22"/>
                <w:szCs w:val="22"/>
              </w:rPr>
              <w:t>токопровода</w:t>
            </w:r>
            <w:proofErr w:type="spellEnd"/>
            <w:r>
              <w:rPr>
                <w:sz w:val="22"/>
                <w:szCs w:val="22"/>
              </w:rPr>
              <w:t xml:space="preserve"> крана и правильность укладки кабеля на барабане и направляющем устройстве, состояние кабельного </w:t>
            </w:r>
            <w:proofErr w:type="spellStart"/>
            <w:r>
              <w:rPr>
                <w:sz w:val="22"/>
                <w:szCs w:val="22"/>
              </w:rPr>
              <w:t>токопровода</w:t>
            </w:r>
            <w:proofErr w:type="spellEnd"/>
            <w:r>
              <w:rPr>
                <w:sz w:val="22"/>
                <w:szCs w:val="22"/>
              </w:rPr>
              <w:t xml:space="preserve"> и кабельных кареток монорельса</w:t>
            </w:r>
          </w:p>
        </w:tc>
        <w:tc>
          <w:tcPr>
            <w:tcW w:w="605" w:type="dxa"/>
            <w:noWrap/>
            <w:hideMark/>
          </w:tcPr>
          <w:p w:rsidR="00021686" w:rsidRPr="006D3AFD" w:rsidRDefault="00021686" w:rsidP="006A6919">
            <w:pPr>
              <w:jc w:val="center"/>
              <w:rPr>
                <w:sz w:val="22"/>
                <w:szCs w:val="22"/>
              </w:rPr>
            </w:pPr>
            <w:r>
              <w:rPr>
                <w:sz w:val="22"/>
                <w:szCs w:val="22"/>
              </w:rPr>
              <w:t>+</w:t>
            </w:r>
          </w:p>
        </w:tc>
        <w:tc>
          <w:tcPr>
            <w:tcW w:w="573" w:type="dxa"/>
            <w:noWrap/>
            <w:hideMark/>
          </w:tcPr>
          <w:p w:rsidR="00021686" w:rsidRPr="006D3AFD" w:rsidRDefault="00021686" w:rsidP="006A6919">
            <w:pPr>
              <w:jc w:val="center"/>
              <w:rPr>
                <w:sz w:val="22"/>
                <w:szCs w:val="22"/>
              </w:rPr>
            </w:pPr>
            <w:r>
              <w:rPr>
                <w:sz w:val="22"/>
                <w:szCs w:val="22"/>
              </w:rPr>
              <w:t>+</w:t>
            </w:r>
          </w:p>
        </w:tc>
      </w:tr>
      <w:tr w:rsidR="00021686" w:rsidRPr="006D3AFD" w:rsidTr="006A6919">
        <w:trPr>
          <w:trHeight w:val="288"/>
        </w:trPr>
        <w:tc>
          <w:tcPr>
            <w:tcW w:w="2301" w:type="dxa"/>
            <w:vMerge/>
            <w:hideMark/>
          </w:tcPr>
          <w:p w:rsidR="00021686" w:rsidRPr="006D3AFD" w:rsidRDefault="00021686" w:rsidP="006A6919">
            <w:pPr>
              <w:jc w:val="both"/>
              <w:rPr>
                <w:sz w:val="22"/>
                <w:szCs w:val="22"/>
              </w:rPr>
            </w:pPr>
          </w:p>
        </w:tc>
        <w:tc>
          <w:tcPr>
            <w:tcW w:w="6363" w:type="dxa"/>
            <w:hideMark/>
          </w:tcPr>
          <w:p w:rsidR="00021686" w:rsidRPr="006D3AFD" w:rsidRDefault="00021686" w:rsidP="006A6919">
            <w:pPr>
              <w:jc w:val="both"/>
              <w:rPr>
                <w:sz w:val="22"/>
                <w:szCs w:val="22"/>
              </w:rPr>
            </w:pPr>
            <w:r>
              <w:rPr>
                <w:sz w:val="22"/>
                <w:szCs w:val="22"/>
              </w:rPr>
              <w:t>визуальный контроль механических повреждений кабельных трасс</w:t>
            </w:r>
          </w:p>
        </w:tc>
        <w:tc>
          <w:tcPr>
            <w:tcW w:w="605" w:type="dxa"/>
            <w:noWrap/>
            <w:hideMark/>
          </w:tcPr>
          <w:p w:rsidR="00021686" w:rsidRPr="006D3AFD" w:rsidRDefault="00021686" w:rsidP="006A6919">
            <w:pPr>
              <w:jc w:val="center"/>
              <w:rPr>
                <w:sz w:val="22"/>
                <w:szCs w:val="22"/>
              </w:rPr>
            </w:pPr>
          </w:p>
        </w:tc>
        <w:tc>
          <w:tcPr>
            <w:tcW w:w="573" w:type="dxa"/>
            <w:noWrap/>
            <w:hideMark/>
          </w:tcPr>
          <w:p w:rsidR="00021686" w:rsidRPr="006D3AFD" w:rsidRDefault="00021686" w:rsidP="006A6919">
            <w:pPr>
              <w:jc w:val="center"/>
              <w:rPr>
                <w:sz w:val="22"/>
                <w:szCs w:val="22"/>
              </w:rPr>
            </w:pPr>
            <w:r>
              <w:rPr>
                <w:sz w:val="22"/>
                <w:szCs w:val="22"/>
              </w:rPr>
              <w:t>+</w:t>
            </w:r>
          </w:p>
        </w:tc>
      </w:tr>
      <w:tr w:rsidR="00021686" w:rsidRPr="006D3AFD" w:rsidTr="006A6919">
        <w:trPr>
          <w:trHeight w:val="288"/>
        </w:trPr>
        <w:tc>
          <w:tcPr>
            <w:tcW w:w="2301" w:type="dxa"/>
            <w:vMerge/>
            <w:hideMark/>
          </w:tcPr>
          <w:p w:rsidR="00021686" w:rsidRPr="006D3AFD" w:rsidRDefault="00021686" w:rsidP="006A6919">
            <w:pPr>
              <w:jc w:val="both"/>
              <w:rPr>
                <w:sz w:val="22"/>
                <w:szCs w:val="22"/>
              </w:rPr>
            </w:pPr>
          </w:p>
        </w:tc>
        <w:tc>
          <w:tcPr>
            <w:tcW w:w="6363" w:type="dxa"/>
            <w:hideMark/>
          </w:tcPr>
          <w:p w:rsidR="00021686" w:rsidRPr="006D3AFD" w:rsidRDefault="00021686" w:rsidP="006A6919">
            <w:pPr>
              <w:jc w:val="both"/>
              <w:rPr>
                <w:sz w:val="22"/>
                <w:szCs w:val="22"/>
              </w:rPr>
            </w:pPr>
            <w:r>
              <w:rPr>
                <w:sz w:val="22"/>
                <w:szCs w:val="22"/>
              </w:rPr>
              <w:t>визуальный контроль состояния лотков для укладки кабеля</w:t>
            </w:r>
          </w:p>
        </w:tc>
        <w:tc>
          <w:tcPr>
            <w:tcW w:w="605" w:type="dxa"/>
            <w:noWrap/>
            <w:hideMark/>
          </w:tcPr>
          <w:p w:rsidR="00021686" w:rsidRPr="006D3AFD" w:rsidRDefault="00021686" w:rsidP="006A6919">
            <w:pPr>
              <w:jc w:val="center"/>
              <w:rPr>
                <w:sz w:val="22"/>
                <w:szCs w:val="22"/>
              </w:rPr>
            </w:pPr>
            <w:r>
              <w:rPr>
                <w:sz w:val="22"/>
                <w:szCs w:val="22"/>
              </w:rPr>
              <w:t>+</w:t>
            </w:r>
          </w:p>
        </w:tc>
        <w:tc>
          <w:tcPr>
            <w:tcW w:w="573" w:type="dxa"/>
            <w:noWrap/>
            <w:hideMark/>
          </w:tcPr>
          <w:p w:rsidR="00021686" w:rsidRPr="006D3AFD" w:rsidRDefault="00021686" w:rsidP="006A6919">
            <w:pPr>
              <w:jc w:val="center"/>
              <w:rPr>
                <w:sz w:val="22"/>
                <w:szCs w:val="22"/>
              </w:rPr>
            </w:pPr>
            <w:r>
              <w:rPr>
                <w:sz w:val="22"/>
                <w:szCs w:val="22"/>
              </w:rPr>
              <w:t>+</w:t>
            </w:r>
          </w:p>
        </w:tc>
      </w:tr>
      <w:tr w:rsidR="00021686" w:rsidRPr="006D3AFD" w:rsidTr="006A6919">
        <w:trPr>
          <w:trHeight w:val="576"/>
        </w:trPr>
        <w:tc>
          <w:tcPr>
            <w:tcW w:w="2301" w:type="dxa"/>
            <w:vMerge/>
            <w:hideMark/>
          </w:tcPr>
          <w:p w:rsidR="00021686" w:rsidRPr="006D3AFD" w:rsidRDefault="00021686" w:rsidP="006A6919">
            <w:pPr>
              <w:jc w:val="both"/>
              <w:rPr>
                <w:sz w:val="22"/>
                <w:szCs w:val="22"/>
              </w:rPr>
            </w:pPr>
          </w:p>
        </w:tc>
        <w:tc>
          <w:tcPr>
            <w:tcW w:w="6363" w:type="dxa"/>
            <w:hideMark/>
          </w:tcPr>
          <w:p w:rsidR="00021686" w:rsidRPr="006D3AFD" w:rsidRDefault="00021686" w:rsidP="006A6919">
            <w:pPr>
              <w:jc w:val="both"/>
              <w:rPr>
                <w:sz w:val="22"/>
                <w:szCs w:val="22"/>
              </w:rPr>
            </w:pPr>
            <w:r>
              <w:rPr>
                <w:sz w:val="22"/>
                <w:szCs w:val="22"/>
              </w:rPr>
              <w:t>проверить наличие порошкового огнетушителя и изоляционного коврика в кабине электрооборудования</w:t>
            </w:r>
          </w:p>
        </w:tc>
        <w:tc>
          <w:tcPr>
            <w:tcW w:w="605" w:type="dxa"/>
            <w:noWrap/>
            <w:hideMark/>
          </w:tcPr>
          <w:p w:rsidR="00021686" w:rsidRPr="006D3AFD" w:rsidRDefault="00021686" w:rsidP="006A6919">
            <w:pPr>
              <w:jc w:val="center"/>
              <w:rPr>
                <w:sz w:val="22"/>
                <w:szCs w:val="22"/>
              </w:rPr>
            </w:pPr>
            <w:r>
              <w:rPr>
                <w:sz w:val="22"/>
                <w:szCs w:val="22"/>
              </w:rPr>
              <w:t>+</w:t>
            </w:r>
          </w:p>
        </w:tc>
        <w:tc>
          <w:tcPr>
            <w:tcW w:w="573" w:type="dxa"/>
            <w:noWrap/>
            <w:hideMark/>
          </w:tcPr>
          <w:p w:rsidR="00021686" w:rsidRPr="006D3AFD" w:rsidRDefault="00021686" w:rsidP="006A6919">
            <w:pPr>
              <w:jc w:val="center"/>
              <w:rPr>
                <w:sz w:val="22"/>
                <w:szCs w:val="22"/>
              </w:rPr>
            </w:pPr>
            <w:r>
              <w:rPr>
                <w:sz w:val="22"/>
                <w:szCs w:val="22"/>
              </w:rPr>
              <w:t>+</w:t>
            </w:r>
          </w:p>
        </w:tc>
      </w:tr>
      <w:tr w:rsidR="00021686" w:rsidRPr="006D3AFD" w:rsidTr="006A6919">
        <w:trPr>
          <w:trHeight w:val="288"/>
        </w:trPr>
        <w:tc>
          <w:tcPr>
            <w:tcW w:w="2301" w:type="dxa"/>
            <w:vMerge/>
            <w:hideMark/>
          </w:tcPr>
          <w:p w:rsidR="00021686" w:rsidRPr="006D3AFD" w:rsidRDefault="00021686" w:rsidP="006A6919">
            <w:pPr>
              <w:jc w:val="both"/>
              <w:rPr>
                <w:sz w:val="22"/>
                <w:szCs w:val="22"/>
              </w:rPr>
            </w:pPr>
          </w:p>
        </w:tc>
        <w:tc>
          <w:tcPr>
            <w:tcW w:w="6363" w:type="dxa"/>
            <w:hideMark/>
          </w:tcPr>
          <w:p w:rsidR="00021686" w:rsidRPr="006D3AFD" w:rsidRDefault="00021686" w:rsidP="006A6919">
            <w:pPr>
              <w:jc w:val="both"/>
              <w:rPr>
                <w:sz w:val="22"/>
                <w:szCs w:val="22"/>
              </w:rPr>
            </w:pPr>
            <w:r>
              <w:rPr>
                <w:sz w:val="22"/>
                <w:szCs w:val="22"/>
              </w:rPr>
              <w:t>проверка нагрева двигателей</w:t>
            </w:r>
          </w:p>
        </w:tc>
        <w:tc>
          <w:tcPr>
            <w:tcW w:w="605" w:type="dxa"/>
            <w:noWrap/>
            <w:hideMark/>
          </w:tcPr>
          <w:p w:rsidR="00021686" w:rsidRPr="006D3AFD" w:rsidRDefault="00021686" w:rsidP="006A6919">
            <w:pPr>
              <w:jc w:val="center"/>
              <w:rPr>
                <w:sz w:val="22"/>
                <w:szCs w:val="22"/>
              </w:rPr>
            </w:pPr>
            <w:r>
              <w:rPr>
                <w:sz w:val="22"/>
                <w:szCs w:val="22"/>
              </w:rPr>
              <w:t>+</w:t>
            </w:r>
          </w:p>
        </w:tc>
        <w:tc>
          <w:tcPr>
            <w:tcW w:w="573" w:type="dxa"/>
            <w:noWrap/>
            <w:hideMark/>
          </w:tcPr>
          <w:p w:rsidR="00021686" w:rsidRPr="006D3AFD" w:rsidRDefault="00021686" w:rsidP="006A6919">
            <w:pPr>
              <w:jc w:val="center"/>
              <w:rPr>
                <w:sz w:val="22"/>
                <w:szCs w:val="22"/>
              </w:rPr>
            </w:pPr>
            <w:r>
              <w:rPr>
                <w:sz w:val="22"/>
                <w:szCs w:val="22"/>
              </w:rPr>
              <w:t>+</w:t>
            </w:r>
          </w:p>
        </w:tc>
      </w:tr>
      <w:tr w:rsidR="00021686" w:rsidRPr="006D3AFD" w:rsidTr="006A6919">
        <w:trPr>
          <w:trHeight w:val="288"/>
        </w:trPr>
        <w:tc>
          <w:tcPr>
            <w:tcW w:w="2301" w:type="dxa"/>
            <w:vMerge/>
            <w:hideMark/>
          </w:tcPr>
          <w:p w:rsidR="00021686" w:rsidRPr="006D3AFD" w:rsidRDefault="00021686" w:rsidP="006A6919">
            <w:pPr>
              <w:jc w:val="both"/>
              <w:rPr>
                <w:sz w:val="22"/>
                <w:szCs w:val="22"/>
              </w:rPr>
            </w:pPr>
          </w:p>
        </w:tc>
        <w:tc>
          <w:tcPr>
            <w:tcW w:w="6363" w:type="dxa"/>
            <w:hideMark/>
          </w:tcPr>
          <w:p w:rsidR="00021686" w:rsidRPr="006D3AFD" w:rsidRDefault="00021686" w:rsidP="006A6919">
            <w:pPr>
              <w:jc w:val="both"/>
              <w:rPr>
                <w:sz w:val="22"/>
                <w:szCs w:val="22"/>
              </w:rPr>
            </w:pPr>
            <w:r>
              <w:rPr>
                <w:sz w:val="22"/>
                <w:szCs w:val="22"/>
              </w:rPr>
              <w:t>проверка состояния токопроводящих устройств, а также изоляции электропроводки</w:t>
            </w:r>
          </w:p>
        </w:tc>
        <w:tc>
          <w:tcPr>
            <w:tcW w:w="605" w:type="dxa"/>
            <w:noWrap/>
            <w:hideMark/>
          </w:tcPr>
          <w:p w:rsidR="00021686" w:rsidRPr="006D3AFD" w:rsidRDefault="00021686" w:rsidP="006A6919">
            <w:pPr>
              <w:jc w:val="center"/>
              <w:rPr>
                <w:sz w:val="22"/>
                <w:szCs w:val="22"/>
              </w:rPr>
            </w:pPr>
            <w:r>
              <w:rPr>
                <w:sz w:val="22"/>
                <w:szCs w:val="22"/>
              </w:rPr>
              <w:t>+</w:t>
            </w:r>
          </w:p>
        </w:tc>
        <w:tc>
          <w:tcPr>
            <w:tcW w:w="573" w:type="dxa"/>
            <w:noWrap/>
            <w:hideMark/>
          </w:tcPr>
          <w:p w:rsidR="00021686" w:rsidRPr="006D3AFD" w:rsidRDefault="00021686" w:rsidP="006A6919">
            <w:pPr>
              <w:jc w:val="center"/>
              <w:rPr>
                <w:sz w:val="22"/>
                <w:szCs w:val="22"/>
              </w:rPr>
            </w:pPr>
            <w:r>
              <w:rPr>
                <w:sz w:val="22"/>
                <w:szCs w:val="22"/>
              </w:rPr>
              <w:t>+</w:t>
            </w:r>
          </w:p>
        </w:tc>
      </w:tr>
      <w:tr w:rsidR="00021686" w:rsidRPr="006D3AFD" w:rsidTr="006A6919">
        <w:trPr>
          <w:trHeight w:val="864"/>
        </w:trPr>
        <w:tc>
          <w:tcPr>
            <w:tcW w:w="2301" w:type="dxa"/>
            <w:vMerge/>
            <w:hideMark/>
          </w:tcPr>
          <w:p w:rsidR="00021686" w:rsidRPr="006D3AFD" w:rsidRDefault="00021686" w:rsidP="006A6919">
            <w:pPr>
              <w:jc w:val="both"/>
              <w:rPr>
                <w:sz w:val="22"/>
                <w:szCs w:val="22"/>
              </w:rPr>
            </w:pPr>
          </w:p>
        </w:tc>
        <w:tc>
          <w:tcPr>
            <w:tcW w:w="6363" w:type="dxa"/>
            <w:hideMark/>
          </w:tcPr>
          <w:p w:rsidR="00021686" w:rsidRPr="006D3AFD" w:rsidRDefault="00021686" w:rsidP="006A6919">
            <w:pPr>
              <w:jc w:val="both"/>
              <w:rPr>
                <w:sz w:val="22"/>
                <w:szCs w:val="22"/>
              </w:rPr>
            </w:pPr>
            <w:r>
              <w:rPr>
                <w:sz w:val="22"/>
                <w:szCs w:val="22"/>
              </w:rPr>
              <w:t>проверка напряжения блока питания: проводятся измерения напряжения поверенным прибором, внешний осмотр, чистка контактных соединений, проверка следов перегрева, проверка креплений</w:t>
            </w:r>
          </w:p>
        </w:tc>
        <w:tc>
          <w:tcPr>
            <w:tcW w:w="605" w:type="dxa"/>
            <w:noWrap/>
            <w:hideMark/>
          </w:tcPr>
          <w:p w:rsidR="00021686" w:rsidRPr="006D3AFD" w:rsidRDefault="00021686" w:rsidP="006A6919">
            <w:pPr>
              <w:jc w:val="center"/>
              <w:rPr>
                <w:sz w:val="22"/>
                <w:szCs w:val="22"/>
              </w:rPr>
            </w:pPr>
            <w:r>
              <w:rPr>
                <w:sz w:val="22"/>
                <w:szCs w:val="22"/>
              </w:rPr>
              <w:t>+</w:t>
            </w:r>
          </w:p>
        </w:tc>
        <w:tc>
          <w:tcPr>
            <w:tcW w:w="573" w:type="dxa"/>
            <w:noWrap/>
            <w:hideMark/>
          </w:tcPr>
          <w:p w:rsidR="00021686" w:rsidRPr="006D3AFD" w:rsidRDefault="00021686" w:rsidP="006A6919">
            <w:pPr>
              <w:jc w:val="center"/>
              <w:rPr>
                <w:sz w:val="22"/>
                <w:szCs w:val="22"/>
              </w:rPr>
            </w:pPr>
            <w:r>
              <w:rPr>
                <w:sz w:val="22"/>
                <w:szCs w:val="22"/>
              </w:rPr>
              <w:t>+</w:t>
            </w:r>
          </w:p>
        </w:tc>
      </w:tr>
      <w:tr w:rsidR="00021686" w:rsidRPr="006D3AFD" w:rsidTr="006A6919">
        <w:trPr>
          <w:trHeight w:val="864"/>
        </w:trPr>
        <w:tc>
          <w:tcPr>
            <w:tcW w:w="2301" w:type="dxa"/>
            <w:vMerge/>
            <w:hideMark/>
          </w:tcPr>
          <w:p w:rsidR="00021686" w:rsidRPr="006D3AFD" w:rsidRDefault="00021686" w:rsidP="006A6919">
            <w:pPr>
              <w:jc w:val="both"/>
              <w:rPr>
                <w:sz w:val="22"/>
                <w:szCs w:val="22"/>
              </w:rPr>
            </w:pPr>
          </w:p>
        </w:tc>
        <w:tc>
          <w:tcPr>
            <w:tcW w:w="6363" w:type="dxa"/>
            <w:hideMark/>
          </w:tcPr>
          <w:p w:rsidR="00021686" w:rsidRPr="006D3AFD" w:rsidRDefault="00021686" w:rsidP="006A6919">
            <w:pPr>
              <w:jc w:val="both"/>
              <w:rPr>
                <w:sz w:val="22"/>
                <w:szCs w:val="22"/>
              </w:rPr>
            </w:pPr>
            <w:r>
              <w:rPr>
                <w:sz w:val="22"/>
                <w:szCs w:val="22"/>
              </w:rPr>
              <w:t>проверка работоспособности трансформатора: проводится внешний осмотр, чистка контактных соединений, проверка следов перегрева, проверка креплений, замер температуры - по необходимости.</w:t>
            </w:r>
          </w:p>
        </w:tc>
        <w:tc>
          <w:tcPr>
            <w:tcW w:w="605" w:type="dxa"/>
            <w:noWrap/>
            <w:hideMark/>
          </w:tcPr>
          <w:p w:rsidR="00021686" w:rsidRPr="006D3AFD" w:rsidRDefault="00021686" w:rsidP="006A6919">
            <w:pPr>
              <w:jc w:val="center"/>
              <w:rPr>
                <w:sz w:val="22"/>
                <w:szCs w:val="22"/>
              </w:rPr>
            </w:pPr>
          </w:p>
        </w:tc>
        <w:tc>
          <w:tcPr>
            <w:tcW w:w="573" w:type="dxa"/>
            <w:noWrap/>
            <w:hideMark/>
          </w:tcPr>
          <w:p w:rsidR="00021686" w:rsidRPr="006D3AFD" w:rsidRDefault="00021686" w:rsidP="006A6919">
            <w:pPr>
              <w:jc w:val="center"/>
              <w:rPr>
                <w:sz w:val="22"/>
                <w:szCs w:val="22"/>
              </w:rPr>
            </w:pPr>
            <w:r>
              <w:rPr>
                <w:sz w:val="22"/>
                <w:szCs w:val="22"/>
              </w:rPr>
              <w:t>+</w:t>
            </w:r>
          </w:p>
        </w:tc>
      </w:tr>
      <w:tr w:rsidR="00021686" w:rsidRPr="006D3AFD" w:rsidTr="006A6919">
        <w:trPr>
          <w:trHeight w:val="288"/>
        </w:trPr>
        <w:tc>
          <w:tcPr>
            <w:tcW w:w="2301" w:type="dxa"/>
            <w:vMerge/>
            <w:hideMark/>
          </w:tcPr>
          <w:p w:rsidR="00021686" w:rsidRPr="006D3AFD" w:rsidRDefault="00021686" w:rsidP="006A6919">
            <w:pPr>
              <w:jc w:val="both"/>
              <w:rPr>
                <w:sz w:val="22"/>
                <w:szCs w:val="22"/>
              </w:rPr>
            </w:pPr>
          </w:p>
        </w:tc>
        <w:tc>
          <w:tcPr>
            <w:tcW w:w="6363" w:type="dxa"/>
            <w:hideMark/>
          </w:tcPr>
          <w:p w:rsidR="00021686" w:rsidRPr="006D3AFD" w:rsidRDefault="00021686" w:rsidP="006A6919">
            <w:pPr>
              <w:jc w:val="both"/>
              <w:rPr>
                <w:sz w:val="22"/>
                <w:szCs w:val="22"/>
              </w:rPr>
            </w:pPr>
            <w:r>
              <w:rPr>
                <w:sz w:val="22"/>
                <w:szCs w:val="22"/>
              </w:rPr>
              <w:t>проверка состояния блоков резисторов</w:t>
            </w:r>
          </w:p>
        </w:tc>
        <w:tc>
          <w:tcPr>
            <w:tcW w:w="605" w:type="dxa"/>
            <w:noWrap/>
            <w:hideMark/>
          </w:tcPr>
          <w:p w:rsidR="00021686" w:rsidRPr="006D3AFD" w:rsidRDefault="00021686" w:rsidP="006A6919">
            <w:pPr>
              <w:jc w:val="center"/>
              <w:rPr>
                <w:sz w:val="22"/>
                <w:szCs w:val="22"/>
              </w:rPr>
            </w:pPr>
          </w:p>
        </w:tc>
        <w:tc>
          <w:tcPr>
            <w:tcW w:w="573" w:type="dxa"/>
            <w:noWrap/>
            <w:hideMark/>
          </w:tcPr>
          <w:p w:rsidR="00021686" w:rsidRPr="006D3AFD" w:rsidRDefault="00021686" w:rsidP="006A6919">
            <w:pPr>
              <w:jc w:val="center"/>
              <w:rPr>
                <w:sz w:val="22"/>
                <w:szCs w:val="22"/>
              </w:rPr>
            </w:pPr>
            <w:r>
              <w:rPr>
                <w:sz w:val="22"/>
                <w:szCs w:val="22"/>
              </w:rPr>
              <w:t>+</w:t>
            </w:r>
          </w:p>
        </w:tc>
      </w:tr>
      <w:tr w:rsidR="00021686" w:rsidRPr="006D3AFD" w:rsidTr="006A6919">
        <w:trPr>
          <w:trHeight w:val="288"/>
        </w:trPr>
        <w:tc>
          <w:tcPr>
            <w:tcW w:w="2301" w:type="dxa"/>
            <w:vMerge/>
            <w:hideMark/>
          </w:tcPr>
          <w:p w:rsidR="00021686" w:rsidRPr="006D3AFD" w:rsidRDefault="00021686" w:rsidP="006A6919">
            <w:pPr>
              <w:jc w:val="both"/>
              <w:rPr>
                <w:sz w:val="22"/>
                <w:szCs w:val="22"/>
              </w:rPr>
            </w:pPr>
          </w:p>
        </w:tc>
        <w:tc>
          <w:tcPr>
            <w:tcW w:w="6363" w:type="dxa"/>
            <w:hideMark/>
          </w:tcPr>
          <w:p w:rsidR="00021686" w:rsidRPr="006D3AFD" w:rsidRDefault="00021686" w:rsidP="006A6919">
            <w:pPr>
              <w:jc w:val="both"/>
              <w:rPr>
                <w:sz w:val="22"/>
                <w:szCs w:val="22"/>
              </w:rPr>
            </w:pPr>
            <w:r>
              <w:rPr>
                <w:sz w:val="22"/>
                <w:szCs w:val="22"/>
              </w:rPr>
              <w:t>проверить состояние подшипников двигателей</w:t>
            </w:r>
          </w:p>
        </w:tc>
        <w:tc>
          <w:tcPr>
            <w:tcW w:w="605" w:type="dxa"/>
            <w:noWrap/>
            <w:hideMark/>
          </w:tcPr>
          <w:p w:rsidR="00021686" w:rsidRPr="006D3AFD" w:rsidRDefault="00021686" w:rsidP="006A6919">
            <w:pPr>
              <w:jc w:val="center"/>
              <w:rPr>
                <w:sz w:val="22"/>
                <w:szCs w:val="22"/>
              </w:rPr>
            </w:pPr>
          </w:p>
        </w:tc>
        <w:tc>
          <w:tcPr>
            <w:tcW w:w="573" w:type="dxa"/>
            <w:noWrap/>
            <w:hideMark/>
          </w:tcPr>
          <w:p w:rsidR="00021686" w:rsidRPr="006D3AFD" w:rsidRDefault="00021686" w:rsidP="006A6919">
            <w:pPr>
              <w:jc w:val="center"/>
              <w:rPr>
                <w:sz w:val="22"/>
                <w:szCs w:val="22"/>
              </w:rPr>
            </w:pPr>
            <w:r>
              <w:rPr>
                <w:sz w:val="22"/>
                <w:szCs w:val="22"/>
              </w:rPr>
              <w:t>+</w:t>
            </w:r>
          </w:p>
        </w:tc>
      </w:tr>
      <w:tr w:rsidR="00021686" w:rsidRPr="006D3AFD" w:rsidTr="006A6919">
        <w:trPr>
          <w:trHeight w:val="864"/>
        </w:trPr>
        <w:tc>
          <w:tcPr>
            <w:tcW w:w="2301" w:type="dxa"/>
            <w:vMerge/>
            <w:hideMark/>
          </w:tcPr>
          <w:p w:rsidR="00021686" w:rsidRPr="006D3AFD" w:rsidRDefault="00021686" w:rsidP="006A6919">
            <w:pPr>
              <w:jc w:val="both"/>
              <w:rPr>
                <w:sz w:val="22"/>
                <w:szCs w:val="22"/>
              </w:rPr>
            </w:pPr>
          </w:p>
        </w:tc>
        <w:tc>
          <w:tcPr>
            <w:tcW w:w="6363" w:type="dxa"/>
            <w:hideMark/>
          </w:tcPr>
          <w:p w:rsidR="00021686" w:rsidRPr="006D3AFD" w:rsidRDefault="00021686" w:rsidP="006A6919">
            <w:pPr>
              <w:jc w:val="both"/>
              <w:rPr>
                <w:sz w:val="22"/>
                <w:szCs w:val="22"/>
              </w:rPr>
            </w:pPr>
            <w:r>
              <w:rPr>
                <w:sz w:val="22"/>
                <w:szCs w:val="22"/>
              </w:rPr>
              <w:t>проверка блока бесперебойного питания: проводятся измерения напряжения поверенным прибором, осмотр состояния, проверка включения батареи при выключении основного питания.</w:t>
            </w:r>
          </w:p>
        </w:tc>
        <w:tc>
          <w:tcPr>
            <w:tcW w:w="605" w:type="dxa"/>
            <w:noWrap/>
            <w:hideMark/>
          </w:tcPr>
          <w:p w:rsidR="00021686" w:rsidRPr="006D3AFD" w:rsidRDefault="00021686" w:rsidP="006A6919">
            <w:pPr>
              <w:jc w:val="center"/>
              <w:rPr>
                <w:sz w:val="22"/>
                <w:szCs w:val="22"/>
              </w:rPr>
            </w:pPr>
          </w:p>
        </w:tc>
        <w:tc>
          <w:tcPr>
            <w:tcW w:w="573" w:type="dxa"/>
            <w:noWrap/>
            <w:hideMark/>
          </w:tcPr>
          <w:p w:rsidR="00021686" w:rsidRPr="006D3AFD" w:rsidRDefault="00021686" w:rsidP="006A6919">
            <w:pPr>
              <w:jc w:val="center"/>
              <w:rPr>
                <w:sz w:val="22"/>
                <w:szCs w:val="22"/>
              </w:rPr>
            </w:pPr>
            <w:r>
              <w:rPr>
                <w:sz w:val="22"/>
                <w:szCs w:val="22"/>
              </w:rPr>
              <w:t>+</w:t>
            </w:r>
          </w:p>
        </w:tc>
      </w:tr>
      <w:tr w:rsidR="00021686" w:rsidRPr="006D3AFD" w:rsidTr="006A6919">
        <w:trPr>
          <w:trHeight w:val="288"/>
        </w:trPr>
        <w:tc>
          <w:tcPr>
            <w:tcW w:w="2301" w:type="dxa"/>
            <w:vMerge/>
            <w:hideMark/>
          </w:tcPr>
          <w:p w:rsidR="00021686" w:rsidRPr="006D3AFD" w:rsidRDefault="00021686" w:rsidP="006A6919">
            <w:pPr>
              <w:jc w:val="both"/>
              <w:rPr>
                <w:sz w:val="22"/>
                <w:szCs w:val="22"/>
              </w:rPr>
            </w:pPr>
          </w:p>
        </w:tc>
        <w:tc>
          <w:tcPr>
            <w:tcW w:w="6363" w:type="dxa"/>
            <w:hideMark/>
          </w:tcPr>
          <w:p w:rsidR="00021686" w:rsidRPr="006D3AFD" w:rsidRDefault="00021686" w:rsidP="006A6919">
            <w:pPr>
              <w:jc w:val="both"/>
              <w:rPr>
                <w:sz w:val="22"/>
                <w:szCs w:val="22"/>
              </w:rPr>
            </w:pPr>
            <w:r>
              <w:rPr>
                <w:sz w:val="22"/>
                <w:szCs w:val="22"/>
              </w:rPr>
              <w:t>проверить состояние и удалить пыль с преобразователей частоты</w:t>
            </w:r>
          </w:p>
        </w:tc>
        <w:tc>
          <w:tcPr>
            <w:tcW w:w="605" w:type="dxa"/>
            <w:noWrap/>
            <w:hideMark/>
          </w:tcPr>
          <w:p w:rsidR="00021686" w:rsidRPr="006D3AFD" w:rsidRDefault="00021686" w:rsidP="006A6919">
            <w:pPr>
              <w:jc w:val="center"/>
              <w:rPr>
                <w:sz w:val="22"/>
                <w:szCs w:val="22"/>
              </w:rPr>
            </w:pPr>
            <w:r>
              <w:rPr>
                <w:sz w:val="22"/>
                <w:szCs w:val="22"/>
              </w:rPr>
              <w:t>+</w:t>
            </w:r>
          </w:p>
        </w:tc>
        <w:tc>
          <w:tcPr>
            <w:tcW w:w="573" w:type="dxa"/>
            <w:noWrap/>
            <w:hideMark/>
          </w:tcPr>
          <w:p w:rsidR="00021686" w:rsidRPr="006D3AFD" w:rsidRDefault="00021686" w:rsidP="006A6919">
            <w:pPr>
              <w:jc w:val="center"/>
              <w:rPr>
                <w:sz w:val="22"/>
                <w:szCs w:val="22"/>
              </w:rPr>
            </w:pPr>
            <w:r>
              <w:rPr>
                <w:sz w:val="22"/>
                <w:szCs w:val="22"/>
              </w:rPr>
              <w:t>+</w:t>
            </w:r>
          </w:p>
        </w:tc>
      </w:tr>
      <w:tr w:rsidR="00021686" w:rsidRPr="006D3AFD" w:rsidTr="006A6919">
        <w:trPr>
          <w:trHeight w:val="300"/>
        </w:trPr>
        <w:tc>
          <w:tcPr>
            <w:tcW w:w="2301" w:type="dxa"/>
            <w:vMerge/>
            <w:hideMark/>
          </w:tcPr>
          <w:p w:rsidR="00021686" w:rsidRPr="006D3AFD" w:rsidRDefault="00021686" w:rsidP="006A6919">
            <w:pPr>
              <w:jc w:val="both"/>
              <w:rPr>
                <w:sz w:val="22"/>
                <w:szCs w:val="22"/>
              </w:rPr>
            </w:pPr>
          </w:p>
        </w:tc>
        <w:tc>
          <w:tcPr>
            <w:tcW w:w="6363" w:type="dxa"/>
            <w:noWrap/>
            <w:hideMark/>
          </w:tcPr>
          <w:p w:rsidR="00021686" w:rsidRPr="006D3AFD" w:rsidRDefault="00021686" w:rsidP="006A6919">
            <w:pPr>
              <w:jc w:val="both"/>
              <w:rPr>
                <w:sz w:val="22"/>
                <w:szCs w:val="22"/>
              </w:rPr>
            </w:pPr>
            <w:r>
              <w:rPr>
                <w:sz w:val="22"/>
                <w:szCs w:val="22"/>
              </w:rPr>
              <w:t>проверка внешнего состояния, детальный осмотр оборудования</w:t>
            </w:r>
          </w:p>
        </w:tc>
        <w:tc>
          <w:tcPr>
            <w:tcW w:w="605" w:type="dxa"/>
            <w:noWrap/>
            <w:hideMark/>
          </w:tcPr>
          <w:p w:rsidR="00021686" w:rsidRPr="006D3AFD" w:rsidRDefault="00021686" w:rsidP="006A6919">
            <w:pPr>
              <w:jc w:val="center"/>
              <w:rPr>
                <w:b/>
                <w:bCs/>
                <w:sz w:val="22"/>
                <w:szCs w:val="22"/>
              </w:rPr>
            </w:pPr>
            <w:r>
              <w:rPr>
                <w:b/>
                <w:bCs/>
                <w:sz w:val="22"/>
                <w:szCs w:val="22"/>
              </w:rPr>
              <w:t>+</w:t>
            </w:r>
          </w:p>
        </w:tc>
        <w:tc>
          <w:tcPr>
            <w:tcW w:w="573" w:type="dxa"/>
            <w:noWrap/>
            <w:hideMark/>
          </w:tcPr>
          <w:p w:rsidR="00021686" w:rsidRPr="006D3AFD" w:rsidRDefault="00021686" w:rsidP="006A6919">
            <w:pPr>
              <w:jc w:val="center"/>
              <w:rPr>
                <w:b/>
                <w:bCs/>
                <w:sz w:val="22"/>
                <w:szCs w:val="22"/>
              </w:rPr>
            </w:pPr>
            <w:r>
              <w:rPr>
                <w:b/>
                <w:bCs/>
                <w:sz w:val="22"/>
                <w:szCs w:val="22"/>
              </w:rPr>
              <w:t>+</w:t>
            </w:r>
          </w:p>
        </w:tc>
      </w:tr>
      <w:tr w:rsidR="00021686" w:rsidRPr="006D3AFD" w:rsidTr="006A6919">
        <w:trPr>
          <w:trHeight w:val="864"/>
        </w:trPr>
        <w:tc>
          <w:tcPr>
            <w:tcW w:w="2301" w:type="dxa"/>
            <w:vMerge w:val="restart"/>
            <w:noWrap/>
            <w:hideMark/>
          </w:tcPr>
          <w:p w:rsidR="00021686" w:rsidRPr="006D3AFD" w:rsidRDefault="00021686" w:rsidP="006A6919">
            <w:pPr>
              <w:jc w:val="both"/>
              <w:rPr>
                <w:sz w:val="22"/>
                <w:szCs w:val="22"/>
              </w:rPr>
            </w:pPr>
            <w:r>
              <w:rPr>
                <w:sz w:val="22"/>
                <w:szCs w:val="22"/>
              </w:rPr>
              <w:t>Система управления</w:t>
            </w:r>
          </w:p>
        </w:tc>
        <w:tc>
          <w:tcPr>
            <w:tcW w:w="6363" w:type="dxa"/>
            <w:noWrap/>
            <w:hideMark/>
          </w:tcPr>
          <w:p w:rsidR="00021686" w:rsidRPr="006D3AFD" w:rsidRDefault="00021686" w:rsidP="006A6919">
            <w:pPr>
              <w:jc w:val="both"/>
              <w:rPr>
                <w:sz w:val="22"/>
                <w:szCs w:val="22"/>
              </w:rPr>
            </w:pPr>
            <w:r>
              <w:rPr>
                <w:sz w:val="22"/>
                <w:szCs w:val="22"/>
              </w:rPr>
              <w:t>проверка работоспособности/исправности оборудования во всех режимах, выявление причин отклонений работы оборудования от штатных режимов и выявление причин неисправностей</w:t>
            </w:r>
          </w:p>
        </w:tc>
        <w:tc>
          <w:tcPr>
            <w:tcW w:w="605" w:type="dxa"/>
            <w:noWrap/>
            <w:hideMark/>
          </w:tcPr>
          <w:p w:rsidR="00021686" w:rsidRPr="006D3AFD" w:rsidRDefault="00021686" w:rsidP="006A6919">
            <w:pPr>
              <w:jc w:val="center"/>
              <w:rPr>
                <w:b/>
                <w:bCs/>
                <w:sz w:val="22"/>
                <w:szCs w:val="22"/>
              </w:rPr>
            </w:pPr>
            <w:r>
              <w:rPr>
                <w:b/>
                <w:bCs/>
                <w:sz w:val="22"/>
                <w:szCs w:val="22"/>
              </w:rPr>
              <w:t>+</w:t>
            </w:r>
          </w:p>
        </w:tc>
        <w:tc>
          <w:tcPr>
            <w:tcW w:w="573" w:type="dxa"/>
            <w:noWrap/>
            <w:hideMark/>
          </w:tcPr>
          <w:p w:rsidR="00021686" w:rsidRPr="006D3AFD" w:rsidRDefault="00021686" w:rsidP="006A6919">
            <w:pPr>
              <w:jc w:val="center"/>
              <w:rPr>
                <w:b/>
                <w:bCs/>
                <w:sz w:val="22"/>
                <w:szCs w:val="22"/>
              </w:rPr>
            </w:pPr>
            <w:r>
              <w:rPr>
                <w:b/>
                <w:bCs/>
                <w:sz w:val="22"/>
                <w:szCs w:val="22"/>
              </w:rPr>
              <w:t>+</w:t>
            </w:r>
          </w:p>
        </w:tc>
      </w:tr>
      <w:tr w:rsidR="00021686" w:rsidRPr="006D3AFD" w:rsidTr="006A6919">
        <w:trPr>
          <w:trHeight w:val="576"/>
        </w:trPr>
        <w:tc>
          <w:tcPr>
            <w:tcW w:w="2301" w:type="dxa"/>
            <w:vMerge/>
            <w:hideMark/>
          </w:tcPr>
          <w:p w:rsidR="00021686" w:rsidRPr="006D3AFD" w:rsidRDefault="00021686" w:rsidP="006A6919">
            <w:pPr>
              <w:jc w:val="both"/>
              <w:rPr>
                <w:sz w:val="22"/>
                <w:szCs w:val="22"/>
              </w:rPr>
            </w:pPr>
          </w:p>
        </w:tc>
        <w:tc>
          <w:tcPr>
            <w:tcW w:w="6363" w:type="dxa"/>
            <w:noWrap/>
            <w:hideMark/>
          </w:tcPr>
          <w:p w:rsidR="00021686" w:rsidRPr="006D3AFD" w:rsidRDefault="00021686" w:rsidP="006A6919">
            <w:pPr>
              <w:jc w:val="both"/>
              <w:rPr>
                <w:sz w:val="22"/>
                <w:szCs w:val="22"/>
              </w:rPr>
            </w:pPr>
            <w:r>
              <w:rPr>
                <w:sz w:val="22"/>
                <w:szCs w:val="22"/>
              </w:rPr>
              <w:t>проведение пусконаладочных работ и изменение настроечных параметров системы управления при необходимости</w:t>
            </w:r>
          </w:p>
        </w:tc>
        <w:tc>
          <w:tcPr>
            <w:tcW w:w="605" w:type="dxa"/>
            <w:noWrap/>
            <w:hideMark/>
          </w:tcPr>
          <w:p w:rsidR="00021686" w:rsidRPr="006D3AFD" w:rsidRDefault="00021686" w:rsidP="006A6919">
            <w:pPr>
              <w:jc w:val="center"/>
              <w:rPr>
                <w:b/>
                <w:bCs/>
                <w:sz w:val="22"/>
                <w:szCs w:val="22"/>
              </w:rPr>
            </w:pPr>
            <w:r>
              <w:rPr>
                <w:b/>
                <w:bCs/>
                <w:sz w:val="22"/>
                <w:szCs w:val="22"/>
              </w:rPr>
              <w:t>+</w:t>
            </w:r>
          </w:p>
        </w:tc>
        <w:tc>
          <w:tcPr>
            <w:tcW w:w="573" w:type="dxa"/>
            <w:noWrap/>
            <w:hideMark/>
          </w:tcPr>
          <w:p w:rsidR="00021686" w:rsidRPr="006D3AFD" w:rsidRDefault="00021686" w:rsidP="006A6919">
            <w:pPr>
              <w:jc w:val="center"/>
              <w:rPr>
                <w:b/>
                <w:bCs/>
                <w:sz w:val="22"/>
                <w:szCs w:val="22"/>
              </w:rPr>
            </w:pPr>
            <w:r>
              <w:rPr>
                <w:b/>
                <w:bCs/>
                <w:sz w:val="22"/>
                <w:szCs w:val="22"/>
              </w:rPr>
              <w:t>+</w:t>
            </w:r>
          </w:p>
        </w:tc>
      </w:tr>
      <w:tr w:rsidR="00021686" w:rsidRPr="006D3AFD" w:rsidTr="006A6919">
        <w:trPr>
          <w:trHeight w:val="576"/>
        </w:trPr>
        <w:tc>
          <w:tcPr>
            <w:tcW w:w="2301" w:type="dxa"/>
            <w:vMerge/>
            <w:hideMark/>
          </w:tcPr>
          <w:p w:rsidR="00021686" w:rsidRPr="006D3AFD" w:rsidRDefault="00021686" w:rsidP="006A6919">
            <w:pPr>
              <w:jc w:val="both"/>
              <w:rPr>
                <w:sz w:val="22"/>
                <w:szCs w:val="22"/>
              </w:rPr>
            </w:pPr>
          </w:p>
        </w:tc>
        <w:tc>
          <w:tcPr>
            <w:tcW w:w="6363" w:type="dxa"/>
            <w:noWrap/>
            <w:hideMark/>
          </w:tcPr>
          <w:p w:rsidR="00021686" w:rsidRPr="006D3AFD" w:rsidRDefault="00021686" w:rsidP="006A6919">
            <w:pPr>
              <w:jc w:val="both"/>
              <w:rPr>
                <w:sz w:val="22"/>
                <w:szCs w:val="22"/>
              </w:rPr>
            </w:pPr>
            <w:r>
              <w:rPr>
                <w:sz w:val="22"/>
                <w:szCs w:val="22"/>
              </w:rPr>
              <w:t>проверка программного обеспечения контроллеров, операторских панелей, инженерной станции и станции технологов</w:t>
            </w:r>
          </w:p>
        </w:tc>
        <w:tc>
          <w:tcPr>
            <w:tcW w:w="605" w:type="dxa"/>
            <w:noWrap/>
            <w:hideMark/>
          </w:tcPr>
          <w:p w:rsidR="00021686" w:rsidRPr="006D3AFD" w:rsidRDefault="00021686" w:rsidP="006A6919">
            <w:pPr>
              <w:jc w:val="center"/>
              <w:rPr>
                <w:b/>
                <w:bCs/>
                <w:sz w:val="22"/>
                <w:szCs w:val="22"/>
              </w:rPr>
            </w:pPr>
            <w:r>
              <w:rPr>
                <w:b/>
                <w:bCs/>
                <w:sz w:val="22"/>
                <w:szCs w:val="22"/>
              </w:rPr>
              <w:t>+</w:t>
            </w:r>
          </w:p>
        </w:tc>
        <w:tc>
          <w:tcPr>
            <w:tcW w:w="573" w:type="dxa"/>
            <w:noWrap/>
            <w:hideMark/>
          </w:tcPr>
          <w:p w:rsidR="00021686" w:rsidRPr="006D3AFD" w:rsidRDefault="00021686" w:rsidP="006A6919">
            <w:pPr>
              <w:jc w:val="center"/>
              <w:rPr>
                <w:b/>
                <w:bCs/>
                <w:sz w:val="22"/>
                <w:szCs w:val="22"/>
              </w:rPr>
            </w:pPr>
            <w:r>
              <w:rPr>
                <w:b/>
                <w:bCs/>
                <w:sz w:val="22"/>
                <w:szCs w:val="22"/>
              </w:rPr>
              <w:t>+</w:t>
            </w:r>
          </w:p>
        </w:tc>
      </w:tr>
      <w:tr w:rsidR="00021686" w:rsidRPr="006D3AFD" w:rsidTr="006A6919">
        <w:trPr>
          <w:trHeight w:val="576"/>
        </w:trPr>
        <w:tc>
          <w:tcPr>
            <w:tcW w:w="2301" w:type="dxa"/>
            <w:vMerge/>
            <w:hideMark/>
          </w:tcPr>
          <w:p w:rsidR="00021686" w:rsidRPr="006D3AFD" w:rsidRDefault="00021686" w:rsidP="006A6919">
            <w:pPr>
              <w:jc w:val="both"/>
              <w:rPr>
                <w:sz w:val="22"/>
                <w:szCs w:val="22"/>
              </w:rPr>
            </w:pPr>
          </w:p>
        </w:tc>
        <w:tc>
          <w:tcPr>
            <w:tcW w:w="6363" w:type="dxa"/>
            <w:noWrap/>
            <w:hideMark/>
          </w:tcPr>
          <w:p w:rsidR="00021686" w:rsidRPr="006D3AFD" w:rsidRDefault="00021686" w:rsidP="006A6919">
            <w:pPr>
              <w:jc w:val="both"/>
              <w:rPr>
                <w:sz w:val="22"/>
                <w:szCs w:val="22"/>
              </w:rPr>
            </w:pPr>
            <w:r>
              <w:rPr>
                <w:sz w:val="22"/>
                <w:szCs w:val="22"/>
              </w:rPr>
              <w:t>проведение чистки трущихся частей оборудования (шкафные вентиляторы), если потребуется, с привлечением персонала Заказчика</w:t>
            </w:r>
          </w:p>
        </w:tc>
        <w:tc>
          <w:tcPr>
            <w:tcW w:w="605" w:type="dxa"/>
            <w:noWrap/>
            <w:hideMark/>
          </w:tcPr>
          <w:p w:rsidR="00021686" w:rsidRPr="006D3AFD" w:rsidRDefault="00021686" w:rsidP="006A6919">
            <w:pPr>
              <w:jc w:val="center"/>
              <w:rPr>
                <w:b/>
                <w:bCs/>
                <w:sz w:val="22"/>
                <w:szCs w:val="22"/>
              </w:rPr>
            </w:pPr>
            <w:r>
              <w:rPr>
                <w:b/>
                <w:bCs/>
                <w:sz w:val="22"/>
                <w:szCs w:val="22"/>
              </w:rPr>
              <w:t>+</w:t>
            </w:r>
          </w:p>
        </w:tc>
        <w:tc>
          <w:tcPr>
            <w:tcW w:w="573" w:type="dxa"/>
            <w:noWrap/>
            <w:hideMark/>
          </w:tcPr>
          <w:p w:rsidR="00021686" w:rsidRPr="006D3AFD" w:rsidRDefault="00021686" w:rsidP="006A6919">
            <w:pPr>
              <w:jc w:val="center"/>
              <w:rPr>
                <w:b/>
                <w:bCs/>
                <w:sz w:val="22"/>
                <w:szCs w:val="22"/>
              </w:rPr>
            </w:pPr>
            <w:r>
              <w:rPr>
                <w:b/>
                <w:bCs/>
                <w:sz w:val="22"/>
                <w:szCs w:val="22"/>
              </w:rPr>
              <w:t>+</w:t>
            </w:r>
          </w:p>
        </w:tc>
      </w:tr>
      <w:tr w:rsidR="00021686" w:rsidRPr="006D3AFD" w:rsidTr="006A6919">
        <w:trPr>
          <w:trHeight w:val="288"/>
        </w:trPr>
        <w:tc>
          <w:tcPr>
            <w:tcW w:w="2301" w:type="dxa"/>
            <w:vMerge/>
            <w:hideMark/>
          </w:tcPr>
          <w:p w:rsidR="00021686" w:rsidRPr="006D3AFD" w:rsidRDefault="00021686" w:rsidP="006A6919">
            <w:pPr>
              <w:jc w:val="both"/>
              <w:rPr>
                <w:sz w:val="22"/>
                <w:szCs w:val="22"/>
              </w:rPr>
            </w:pPr>
          </w:p>
        </w:tc>
        <w:tc>
          <w:tcPr>
            <w:tcW w:w="6363" w:type="dxa"/>
            <w:noWrap/>
            <w:hideMark/>
          </w:tcPr>
          <w:p w:rsidR="00021686" w:rsidRPr="006D3AFD" w:rsidRDefault="00021686" w:rsidP="006A6919">
            <w:pPr>
              <w:jc w:val="both"/>
              <w:rPr>
                <w:sz w:val="22"/>
                <w:szCs w:val="22"/>
              </w:rPr>
            </w:pPr>
            <w:r>
              <w:rPr>
                <w:sz w:val="22"/>
                <w:szCs w:val="22"/>
              </w:rPr>
              <w:t>проверка состояния источников питания электроэнергией</w:t>
            </w:r>
          </w:p>
        </w:tc>
        <w:tc>
          <w:tcPr>
            <w:tcW w:w="605" w:type="dxa"/>
            <w:noWrap/>
            <w:hideMark/>
          </w:tcPr>
          <w:p w:rsidR="00021686" w:rsidRPr="006D3AFD" w:rsidRDefault="00021686" w:rsidP="006A6919">
            <w:pPr>
              <w:jc w:val="center"/>
              <w:rPr>
                <w:b/>
                <w:bCs/>
                <w:sz w:val="22"/>
                <w:szCs w:val="22"/>
              </w:rPr>
            </w:pPr>
            <w:r>
              <w:rPr>
                <w:b/>
                <w:bCs/>
                <w:sz w:val="22"/>
                <w:szCs w:val="22"/>
              </w:rPr>
              <w:t>+</w:t>
            </w:r>
          </w:p>
        </w:tc>
        <w:tc>
          <w:tcPr>
            <w:tcW w:w="573" w:type="dxa"/>
            <w:noWrap/>
            <w:hideMark/>
          </w:tcPr>
          <w:p w:rsidR="00021686" w:rsidRPr="006D3AFD" w:rsidRDefault="00021686" w:rsidP="006A6919">
            <w:pPr>
              <w:jc w:val="center"/>
              <w:rPr>
                <w:b/>
                <w:bCs/>
                <w:sz w:val="22"/>
                <w:szCs w:val="22"/>
              </w:rPr>
            </w:pPr>
            <w:r>
              <w:rPr>
                <w:b/>
                <w:bCs/>
                <w:sz w:val="22"/>
                <w:szCs w:val="22"/>
              </w:rPr>
              <w:t>+</w:t>
            </w:r>
          </w:p>
        </w:tc>
      </w:tr>
      <w:tr w:rsidR="00021686" w:rsidRPr="006D3AFD" w:rsidTr="006A6919">
        <w:trPr>
          <w:trHeight w:val="576"/>
        </w:trPr>
        <w:tc>
          <w:tcPr>
            <w:tcW w:w="2301" w:type="dxa"/>
            <w:vMerge/>
            <w:hideMark/>
          </w:tcPr>
          <w:p w:rsidR="00021686" w:rsidRPr="006D3AFD" w:rsidRDefault="00021686" w:rsidP="006A6919">
            <w:pPr>
              <w:jc w:val="both"/>
              <w:rPr>
                <w:sz w:val="22"/>
                <w:szCs w:val="22"/>
              </w:rPr>
            </w:pPr>
          </w:p>
        </w:tc>
        <w:tc>
          <w:tcPr>
            <w:tcW w:w="6363" w:type="dxa"/>
            <w:noWrap/>
            <w:hideMark/>
          </w:tcPr>
          <w:p w:rsidR="00021686" w:rsidRPr="006D3AFD" w:rsidRDefault="00021686" w:rsidP="006A6919">
            <w:pPr>
              <w:jc w:val="both"/>
              <w:rPr>
                <w:sz w:val="22"/>
                <w:szCs w:val="22"/>
              </w:rPr>
            </w:pPr>
            <w:r>
              <w:rPr>
                <w:sz w:val="22"/>
                <w:szCs w:val="22"/>
              </w:rPr>
              <w:t>проведение корректировок настройки приводов, выпрямителя и системы управления при необходимости</w:t>
            </w:r>
          </w:p>
        </w:tc>
        <w:tc>
          <w:tcPr>
            <w:tcW w:w="605" w:type="dxa"/>
            <w:noWrap/>
            <w:hideMark/>
          </w:tcPr>
          <w:p w:rsidR="00021686" w:rsidRPr="006D3AFD" w:rsidRDefault="00021686" w:rsidP="006A6919">
            <w:pPr>
              <w:jc w:val="center"/>
              <w:rPr>
                <w:b/>
                <w:bCs/>
                <w:sz w:val="22"/>
                <w:szCs w:val="22"/>
              </w:rPr>
            </w:pPr>
            <w:r>
              <w:rPr>
                <w:b/>
                <w:bCs/>
                <w:sz w:val="22"/>
                <w:szCs w:val="22"/>
              </w:rPr>
              <w:t>+</w:t>
            </w:r>
          </w:p>
        </w:tc>
        <w:tc>
          <w:tcPr>
            <w:tcW w:w="573" w:type="dxa"/>
            <w:noWrap/>
            <w:hideMark/>
          </w:tcPr>
          <w:p w:rsidR="00021686" w:rsidRPr="006D3AFD" w:rsidRDefault="00021686" w:rsidP="006A6919">
            <w:pPr>
              <w:jc w:val="center"/>
              <w:rPr>
                <w:b/>
                <w:bCs/>
                <w:sz w:val="22"/>
                <w:szCs w:val="22"/>
              </w:rPr>
            </w:pPr>
            <w:r>
              <w:rPr>
                <w:b/>
                <w:bCs/>
                <w:sz w:val="22"/>
                <w:szCs w:val="22"/>
              </w:rPr>
              <w:t>+</w:t>
            </w:r>
          </w:p>
        </w:tc>
      </w:tr>
      <w:tr w:rsidR="00021686" w:rsidRPr="006D3AFD" w:rsidTr="006A6919">
        <w:trPr>
          <w:trHeight w:val="288"/>
        </w:trPr>
        <w:tc>
          <w:tcPr>
            <w:tcW w:w="2301" w:type="dxa"/>
            <w:vMerge/>
            <w:hideMark/>
          </w:tcPr>
          <w:p w:rsidR="00021686" w:rsidRPr="006D3AFD" w:rsidRDefault="00021686" w:rsidP="006A6919">
            <w:pPr>
              <w:jc w:val="both"/>
              <w:rPr>
                <w:sz w:val="22"/>
                <w:szCs w:val="22"/>
              </w:rPr>
            </w:pPr>
          </w:p>
        </w:tc>
        <w:tc>
          <w:tcPr>
            <w:tcW w:w="6363" w:type="dxa"/>
            <w:noWrap/>
            <w:hideMark/>
          </w:tcPr>
          <w:p w:rsidR="00021686" w:rsidRPr="006D3AFD" w:rsidRDefault="00021686" w:rsidP="006A6919">
            <w:pPr>
              <w:jc w:val="both"/>
              <w:rPr>
                <w:sz w:val="22"/>
                <w:szCs w:val="22"/>
              </w:rPr>
            </w:pPr>
            <w:r>
              <w:rPr>
                <w:sz w:val="22"/>
                <w:szCs w:val="22"/>
              </w:rPr>
              <w:t>анализ и корректировка программы (по необходимости)</w:t>
            </w:r>
          </w:p>
        </w:tc>
        <w:tc>
          <w:tcPr>
            <w:tcW w:w="605" w:type="dxa"/>
            <w:noWrap/>
            <w:hideMark/>
          </w:tcPr>
          <w:p w:rsidR="00021686" w:rsidRPr="006D3AFD" w:rsidRDefault="00021686" w:rsidP="006A6919">
            <w:pPr>
              <w:jc w:val="center"/>
              <w:rPr>
                <w:b/>
                <w:bCs/>
                <w:sz w:val="22"/>
                <w:szCs w:val="22"/>
              </w:rPr>
            </w:pPr>
            <w:r>
              <w:rPr>
                <w:b/>
                <w:bCs/>
                <w:sz w:val="22"/>
                <w:szCs w:val="22"/>
              </w:rPr>
              <w:t>+</w:t>
            </w:r>
          </w:p>
        </w:tc>
        <w:tc>
          <w:tcPr>
            <w:tcW w:w="573" w:type="dxa"/>
            <w:noWrap/>
            <w:hideMark/>
          </w:tcPr>
          <w:p w:rsidR="00021686" w:rsidRPr="006D3AFD" w:rsidRDefault="00021686" w:rsidP="006A6919">
            <w:pPr>
              <w:jc w:val="center"/>
              <w:rPr>
                <w:b/>
                <w:bCs/>
                <w:sz w:val="22"/>
                <w:szCs w:val="22"/>
              </w:rPr>
            </w:pPr>
            <w:r>
              <w:rPr>
                <w:b/>
                <w:bCs/>
                <w:sz w:val="22"/>
                <w:szCs w:val="22"/>
              </w:rPr>
              <w:t>+</w:t>
            </w:r>
          </w:p>
        </w:tc>
      </w:tr>
      <w:tr w:rsidR="00021686" w:rsidRPr="006D3AFD" w:rsidTr="006A6919">
        <w:trPr>
          <w:trHeight w:val="576"/>
        </w:trPr>
        <w:tc>
          <w:tcPr>
            <w:tcW w:w="2301" w:type="dxa"/>
            <w:vMerge/>
            <w:hideMark/>
          </w:tcPr>
          <w:p w:rsidR="00021686" w:rsidRPr="006D3AFD" w:rsidRDefault="00021686" w:rsidP="006A6919">
            <w:pPr>
              <w:jc w:val="both"/>
              <w:rPr>
                <w:sz w:val="22"/>
                <w:szCs w:val="22"/>
              </w:rPr>
            </w:pPr>
          </w:p>
        </w:tc>
        <w:tc>
          <w:tcPr>
            <w:tcW w:w="6363" w:type="dxa"/>
            <w:noWrap/>
            <w:hideMark/>
          </w:tcPr>
          <w:p w:rsidR="00021686" w:rsidRPr="006D3AFD" w:rsidRDefault="00021686" w:rsidP="006A6919">
            <w:pPr>
              <w:jc w:val="both"/>
              <w:rPr>
                <w:sz w:val="22"/>
                <w:szCs w:val="22"/>
              </w:rPr>
            </w:pPr>
            <w:r>
              <w:rPr>
                <w:sz w:val="22"/>
                <w:szCs w:val="22"/>
              </w:rPr>
              <w:t>проверка системы визуализации и контроля работы крана на панели оператора и рабочей станции, по согласованию сторон корректировка программного обеспечения</w:t>
            </w:r>
          </w:p>
        </w:tc>
        <w:tc>
          <w:tcPr>
            <w:tcW w:w="605" w:type="dxa"/>
            <w:noWrap/>
            <w:hideMark/>
          </w:tcPr>
          <w:p w:rsidR="00021686" w:rsidRPr="006D3AFD" w:rsidRDefault="00021686" w:rsidP="006A6919">
            <w:pPr>
              <w:jc w:val="center"/>
              <w:rPr>
                <w:b/>
                <w:bCs/>
                <w:sz w:val="22"/>
                <w:szCs w:val="22"/>
              </w:rPr>
            </w:pPr>
            <w:r>
              <w:rPr>
                <w:b/>
                <w:bCs/>
                <w:sz w:val="22"/>
                <w:szCs w:val="22"/>
              </w:rPr>
              <w:t>+</w:t>
            </w:r>
          </w:p>
        </w:tc>
        <w:tc>
          <w:tcPr>
            <w:tcW w:w="573" w:type="dxa"/>
            <w:noWrap/>
            <w:hideMark/>
          </w:tcPr>
          <w:p w:rsidR="00021686" w:rsidRPr="006D3AFD" w:rsidRDefault="00021686" w:rsidP="006A6919">
            <w:pPr>
              <w:jc w:val="center"/>
              <w:rPr>
                <w:b/>
                <w:bCs/>
                <w:sz w:val="22"/>
                <w:szCs w:val="22"/>
              </w:rPr>
            </w:pPr>
            <w:r>
              <w:rPr>
                <w:b/>
                <w:bCs/>
                <w:sz w:val="22"/>
                <w:szCs w:val="22"/>
              </w:rPr>
              <w:t>+</w:t>
            </w:r>
          </w:p>
        </w:tc>
      </w:tr>
      <w:tr w:rsidR="00021686" w:rsidRPr="006D3AFD" w:rsidTr="006A6919">
        <w:trPr>
          <w:trHeight w:val="576"/>
        </w:trPr>
        <w:tc>
          <w:tcPr>
            <w:tcW w:w="2301" w:type="dxa"/>
            <w:vMerge/>
            <w:hideMark/>
          </w:tcPr>
          <w:p w:rsidR="00021686" w:rsidRPr="006D3AFD" w:rsidRDefault="00021686" w:rsidP="006A6919">
            <w:pPr>
              <w:jc w:val="both"/>
              <w:rPr>
                <w:sz w:val="22"/>
                <w:szCs w:val="22"/>
              </w:rPr>
            </w:pPr>
          </w:p>
        </w:tc>
        <w:tc>
          <w:tcPr>
            <w:tcW w:w="6363" w:type="dxa"/>
            <w:noWrap/>
            <w:hideMark/>
          </w:tcPr>
          <w:p w:rsidR="00021686" w:rsidRPr="006D3AFD" w:rsidRDefault="00021686" w:rsidP="006A6919">
            <w:pPr>
              <w:jc w:val="both"/>
              <w:rPr>
                <w:sz w:val="22"/>
                <w:szCs w:val="22"/>
              </w:rPr>
            </w:pPr>
            <w:r>
              <w:rPr>
                <w:sz w:val="22"/>
                <w:szCs w:val="22"/>
              </w:rPr>
              <w:t>проверка системы визуализации и контроля работы крана на рабочей станции наладчика, по согласованию сторон корректировка программного обеспечения</w:t>
            </w:r>
          </w:p>
        </w:tc>
        <w:tc>
          <w:tcPr>
            <w:tcW w:w="605" w:type="dxa"/>
            <w:noWrap/>
            <w:hideMark/>
          </w:tcPr>
          <w:p w:rsidR="00021686" w:rsidRPr="006D3AFD" w:rsidRDefault="00021686" w:rsidP="006A6919">
            <w:pPr>
              <w:jc w:val="center"/>
              <w:rPr>
                <w:b/>
                <w:bCs/>
                <w:sz w:val="22"/>
                <w:szCs w:val="22"/>
              </w:rPr>
            </w:pPr>
            <w:r>
              <w:rPr>
                <w:b/>
                <w:bCs/>
                <w:sz w:val="22"/>
                <w:szCs w:val="22"/>
              </w:rPr>
              <w:t>+</w:t>
            </w:r>
          </w:p>
        </w:tc>
        <w:tc>
          <w:tcPr>
            <w:tcW w:w="573" w:type="dxa"/>
            <w:noWrap/>
            <w:hideMark/>
          </w:tcPr>
          <w:p w:rsidR="00021686" w:rsidRPr="006D3AFD" w:rsidRDefault="00021686" w:rsidP="006A6919">
            <w:pPr>
              <w:jc w:val="center"/>
              <w:rPr>
                <w:b/>
                <w:bCs/>
                <w:sz w:val="22"/>
                <w:szCs w:val="22"/>
              </w:rPr>
            </w:pPr>
            <w:r>
              <w:rPr>
                <w:b/>
                <w:bCs/>
                <w:sz w:val="22"/>
                <w:szCs w:val="22"/>
              </w:rPr>
              <w:t>+</w:t>
            </w:r>
          </w:p>
        </w:tc>
      </w:tr>
      <w:tr w:rsidR="00021686" w:rsidRPr="006D3AFD" w:rsidTr="006A6919">
        <w:trPr>
          <w:trHeight w:val="576"/>
        </w:trPr>
        <w:tc>
          <w:tcPr>
            <w:tcW w:w="2301" w:type="dxa"/>
            <w:vMerge/>
            <w:hideMark/>
          </w:tcPr>
          <w:p w:rsidR="00021686" w:rsidRPr="006D3AFD" w:rsidRDefault="00021686" w:rsidP="006A6919">
            <w:pPr>
              <w:jc w:val="both"/>
              <w:rPr>
                <w:sz w:val="22"/>
                <w:szCs w:val="22"/>
              </w:rPr>
            </w:pPr>
          </w:p>
        </w:tc>
        <w:tc>
          <w:tcPr>
            <w:tcW w:w="6363" w:type="dxa"/>
            <w:noWrap/>
            <w:hideMark/>
          </w:tcPr>
          <w:p w:rsidR="00021686" w:rsidRPr="006D3AFD" w:rsidRDefault="00021686" w:rsidP="006A6919">
            <w:pPr>
              <w:jc w:val="both"/>
              <w:rPr>
                <w:sz w:val="22"/>
                <w:szCs w:val="22"/>
              </w:rPr>
            </w:pPr>
            <w:r>
              <w:rPr>
                <w:sz w:val="22"/>
                <w:szCs w:val="22"/>
              </w:rPr>
              <w:t>проверка работы ограничителя грузоподъёмности ОГП и системы смещения центра тяжести контейнера</w:t>
            </w:r>
          </w:p>
        </w:tc>
        <w:tc>
          <w:tcPr>
            <w:tcW w:w="605" w:type="dxa"/>
            <w:noWrap/>
            <w:hideMark/>
          </w:tcPr>
          <w:p w:rsidR="00021686" w:rsidRPr="006D3AFD" w:rsidRDefault="00021686" w:rsidP="006A6919">
            <w:pPr>
              <w:jc w:val="center"/>
              <w:rPr>
                <w:b/>
                <w:bCs/>
                <w:sz w:val="22"/>
                <w:szCs w:val="22"/>
              </w:rPr>
            </w:pPr>
            <w:r>
              <w:rPr>
                <w:b/>
                <w:bCs/>
                <w:sz w:val="22"/>
                <w:szCs w:val="22"/>
              </w:rPr>
              <w:t>+</w:t>
            </w:r>
          </w:p>
        </w:tc>
        <w:tc>
          <w:tcPr>
            <w:tcW w:w="573" w:type="dxa"/>
            <w:noWrap/>
            <w:hideMark/>
          </w:tcPr>
          <w:p w:rsidR="00021686" w:rsidRPr="006D3AFD" w:rsidRDefault="00021686" w:rsidP="006A6919">
            <w:pPr>
              <w:jc w:val="center"/>
              <w:rPr>
                <w:b/>
                <w:bCs/>
                <w:sz w:val="22"/>
                <w:szCs w:val="22"/>
              </w:rPr>
            </w:pPr>
            <w:r>
              <w:rPr>
                <w:b/>
                <w:bCs/>
                <w:sz w:val="22"/>
                <w:szCs w:val="22"/>
              </w:rPr>
              <w:t>+</w:t>
            </w:r>
          </w:p>
        </w:tc>
      </w:tr>
      <w:tr w:rsidR="00021686" w:rsidRPr="006D3AFD" w:rsidTr="006A6919">
        <w:trPr>
          <w:trHeight w:val="576"/>
        </w:trPr>
        <w:tc>
          <w:tcPr>
            <w:tcW w:w="2301" w:type="dxa"/>
            <w:vMerge/>
            <w:hideMark/>
          </w:tcPr>
          <w:p w:rsidR="00021686" w:rsidRPr="006D3AFD" w:rsidRDefault="00021686" w:rsidP="006A6919">
            <w:pPr>
              <w:jc w:val="both"/>
              <w:rPr>
                <w:sz w:val="22"/>
                <w:szCs w:val="22"/>
              </w:rPr>
            </w:pPr>
          </w:p>
        </w:tc>
        <w:tc>
          <w:tcPr>
            <w:tcW w:w="6363" w:type="dxa"/>
            <w:noWrap/>
            <w:hideMark/>
          </w:tcPr>
          <w:p w:rsidR="00021686" w:rsidRPr="006D3AFD" w:rsidRDefault="00021686" w:rsidP="006A6919">
            <w:pPr>
              <w:jc w:val="both"/>
              <w:rPr>
                <w:sz w:val="22"/>
                <w:szCs w:val="22"/>
              </w:rPr>
            </w:pPr>
            <w:r>
              <w:rPr>
                <w:sz w:val="22"/>
                <w:szCs w:val="22"/>
              </w:rPr>
              <w:t xml:space="preserve">проверка настроечных параметров контроллера </w:t>
            </w:r>
            <w:proofErr w:type="spellStart"/>
            <w:r>
              <w:rPr>
                <w:sz w:val="22"/>
                <w:szCs w:val="22"/>
              </w:rPr>
              <w:t>Simoution</w:t>
            </w:r>
            <w:proofErr w:type="spellEnd"/>
            <w:r>
              <w:rPr>
                <w:sz w:val="22"/>
                <w:szCs w:val="22"/>
              </w:rPr>
              <w:t>, выпрямителя, преобразователей и инверторов, контроль аварийных сообщений и их анализ</w:t>
            </w:r>
          </w:p>
        </w:tc>
        <w:tc>
          <w:tcPr>
            <w:tcW w:w="605" w:type="dxa"/>
            <w:noWrap/>
            <w:hideMark/>
          </w:tcPr>
          <w:p w:rsidR="00021686" w:rsidRPr="006D3AFD" w:rsidRDefault="00021686" w:rsidP="006A6919">
            <w:pPr>
              <w:jc w:val="center"/>
              <w:rPr>
                <w:b/>
                <w:bCs/>
                <w:sz w:val="22"/>
                <w:szCs w:val="22"/>
              </w:rPr>
            </w:pPr>
            <w:r>
              <w:rPr>
                <w:b/>
                <w:bCs/>
                <w:sz w:val="22"/>
                <w:szCs w:val="22"/>
              </w:rPr>
              <w:t>+</w:t>
            </w:r>
          </w:p>
        </w:tc>
        <w:tc>
          <w:tcPr>
            <w:tcW w:w="573" w:type="dxa"/>
            <w:noWrap/>
            <w:hideMark/>
          </w:tcPr>
          <w:p w:rsidR="00021686" w:rsidRPr="006D3AFD" w:rsidRDefault="00021686" w:rsidP="006A6919">
            <w:pPr>
              <w:jc w:val="center"/>
              <w:rPr>
                <w:b/>
                <w:bCs/>
                <w:sz w:val="22"/>
                <w:szCs w:val="22"/>
              </w:rPr>
            </w:pPr>
            <w:r>
              <w:rPr>
                <w:b/>
                <w:bCs/>
                <w:sz w:val="22"/>
                <w:szCs w:val="22"/>
              </w:rPr>
              <w:t>+</w:t>
            </w:r>
          </w:p>
        </w:tc>
      </w:tr>
      <w:tr w:rsidR="00021686" w:rsidRPr="006D3AFD" w:rsidTr="006A6919">
        <w:trPr>
          <w:trHeight w:val="288"/>
        </w:trPr>
        <w:tc>
          <w:tcPr>
            <w:tcW w:w="2301" w:type="dxa"/>
            <w:vMerge/>
            <w:hideMark/>
          </w:tcPr>
          <w:p w:rsidR="00021686" w:rsidRPr="006D3AFD" w:rsidRDefault="00021686" w:rsidP="006A6919">
            <w:pPr>
              <w:jc w:val="both"/>
              <w:rPr>
                <w:sz w:val="22"/>
                <w:szCs w:val="22"/>
              </w:rPr>
            </w:pPr>
          </w:p>
        </w:tc>
        <w:tc>
          <w:tcPr>
            <w:tcW w:w="6363" w:type="dxa"/>
            <w:noWrap/>
            <w:hideMark/>
          </w:tcPr>
          <w:p w:rsidR="00021686" w:rsidRPr="006D3AFD" w:rsidRDefault="00021686" w:rsidP="006A6919">
            <w:pPr>
              <w:jc w:val="both"/>
              <w:rPr>
                <w:sz w:val="22"/>
                <w:szCs w:val="22"/>
              </w:rPr>
            </w:pPr>
            <w:r>
              <w:rPr>
                <w:sz w:val="22"/>
                <w:szCs w:val="22"/>
              </w:rPr>
              <w:t>проверка аппаратных и программных концевых выключателей</w:t>
            </w:r>
          </w:p>
        </w:tc>
        <w:tc>
          <w:tcPr>
            <w:tcW w:w="605" w:type="dxa"/>
            <w:noWrap/>
            <w:hideMark/>
          </w:tcPr>
          <w:p w:rsidR="00021686" w:rsidRPr="006D3AFD" w:rsidRDefault="00021686" w:rsidP="006A6919">
            <w:pPr>
              <w:jc w:val="center"/>
              <w:rPr>
                <w:b/>
                <w:bCs/>
                <w:sz w:val="22"/>
                <w:szCs w:val="22"/>
              </w:rPr>
            </w:pPr>
            <w:r>
              <w:rPr>
                <w:b/>
                <w:bCs/>
                <w:sz w:val="22"/>
                <w:szCs w:val="22"/>
              </w:rPr>
              <w:t>+</w:t>
            </w:r>
          </w:p>
        </w:tc>
        <w:tc>
          <w:tcPr>
            <w:tcW w:w="573" w:type="dxa"/>
            <w:noWrap/>
            <w:hideMark/>
          </w:tcPr>
          <w:p w:rsidR="00021686" w:rsidRPr="006D3AFD" w:rsidRDefault="00021686" w:rsidP="006A6919">
            <w:pPr>
              <w:jc w:val="center"/>
              <w:rPr>
                <w:b/>
                <w:bCs/>
                <w:sz w:val="22"/>
                <w:szCs w:val="22"/>
              </w:rPr>
            </w:pPr>
            <w:r>
              <w:rPr>
                <w:b/>
                <w:bCs/>
                <w:sz w:val="22"/>
                <w:szCs w:val="22"/>
              </w:rPr>
              <w:t>+</w:t>
            </w:r>
          </w:p>
        </w:tc>
      </w:tr>
      <w:tr w:rsidR="00021686" w:rsidRPr="006D3AFD" w:rsidTr="006A6919">
        <w:trPr>
          <w:trHeight w:val="576"/>
        </w:trPr>
        <w:tc>
          <w:tcPr>
            <w:tcW w:w="2301" w:type="dxa"/>
            <w:vMerge/>
            <w:hideMark/>
          </w:tcPr>
          <w:p w:rsidR="00021686" w:rsidRPr="006D3AFD" w:rsidRDefault="00021686" w:rsidP="006A6919">
            <w:pPr>
              <w:jc w:val="both"/>
              <w:rPr>
                <w:sz w:val="22"/>
                <w:szCs w:val="22"/>
              </w:rPr>
            </w:pPr>
          </w:p>
        </w:tc>
        <w:tc>
          <w:tcPr>
            <w:tcW w:w="6363" w:type="dxa"/>
            <w:noWrap/>
            <w:hideMark/>
          </w:tcPr>
          <w:p w:rsidR="00021686" w:rsidRPr="006D3AFD" w:rsidRDefault="00021686" w:rsidP="006A6919">
            <w:pPr>
              <w:jc w:val="both"/>
              <w:rPr>
                <w:sz w:val="22"/>
                <w:szCs w:val="22"/>
              </w:rPr>
            </w:pPr>
            <w:r>
              <w:rPr>
                <w:sz w:val="22"/>
                <w:szCs w:val="22"/>
              </w:rPr>
              <w:t>проверка блокировок безопасности, в том числе нулевой защиты и аварийных цепей останова крана</w:t>
            </w:r>
          </w:p>
        </w:tc>
        <w:tc>
          <w:tcPr>
            <w:tcW w:w="605" w:type="dxa"/>
            <w:noWrap/>
            <w:hideMark/>
          </w:tcPr>
          <w:p w:rsidR="00021686" w:rsidRPr="006D3AFD" w:rsidRDefault="00021686" w:rsidP="006A6919">
            <w:pPr>
              <w:jc w:val="center"/>
              <w:rPr>
                <w:b/>
                <w:bCs/>
                <w:sz w:val="22"/>
                <w:szCs w:val="22"/>
              </w:rPr>
            </w:pPr>
            <w:r>
              <w:rPr>
                <w:b/>
                <w:bCs/>
                <w:sz w:val="22"/>
                <w:szCs w:val="22"/>
              </w:rPr>
              <w:t>+</w:t>
            </w:r>
          </w:p>
        </w:tc>
        <w:tc>
          <w:tcPr>
            <w:tcW w:w="573" w:type="dxa"/>
            <w:noWrap/>
            <w:hideMark/>
          </w:tcPr>
          <w:p w:rsidR="00021686" w:rsidRPr="006D3AFD" w:rsidRDefault="00021686" w:rsidP="006A6919">
            <w:pPr>
              <w:jc w:val="center"/>
              <w:rPr>
                <w:b/>
                <w:bCs/>
                <w:sz w:val="22"/>
                <w:szCs w:val="22"/>
              </w:rPr>
            </w:pPr>
            <w:r>
              <w:rPr>
                <w:b/>
                <w:bCs/>
                <w:sz w:val="22"/>
                <w:szCs w:val="22"/>
              </w:rPr>
              <w:t>+</w:t>
            </w:r>
          </w:p>
        </w:tc>
      </w:tr>
      <w:tr w:rsidR="00021686" w:rsidRPr="006D3AFD" w:rsidTr="006A6919">
        <w:trPr>
          <w:trHeight w:val="288"/>
        </w:trPr>
        <w:tc>
          <w:tcPr>
            <w:tcW w:w="2301" w:type="dxa"/>
            <w:vMerge/>
            <w:hideMark/>
          </w:tcPr>
          <w:p w:rsidR="00021686" w:rsidRPr="006D3AFD" w:rsidRDefault="00021686" w:rsidP="006A6919">
            <w:pPr>
              <w:jc w:val="both"/>
              <w:rPr>
                <w:sz w:val="22"/>
                <w:szCs w:val="22"/>
              </w:rPr>
            </w:pPr>
          </w:p>
        </w:tc>
        <w:tc>
          <w:tcPr>
            <w:tcW w:w="6363" w:type="dxa"/>
            <w:noWrap/>
            <w:hideMark/>
          </w:tcPr>
          <w:p w:rsidR="00021686" w:rsidRPr="006D3AFD" w:rsidRDefault="00021686" w:rsidP="006A6919">
            <w:pPr>
              <w:jc w:val="both"/>
              <w:rPr>
                <w:sz w:val="22"/>
                <w:szCs w:val="22"/>
              </w:rPr>
            </w:pPr>
            <w:r>
              <w:rPr>
                <w:sz w:val="22"/>
                <w:szCs w:val="22"/>
              </w:rPr>
              <w:t xml:space="preserve">проверка работы звуковой и световой сигнализации </w:t>
            </w:r>
          </w:p>
        </w:tc>
        <w:tc>
          <w:tcPr>
            <w:tcW w:w="605" w:type="dxa"/>
            <w:noWrap/>
            <w:hideMark/>
          </w:tcPr>
          <w:p w:rsidR="00021686" w:rsidRPr="006D3AFD" w:rsidRDefault="00021686" w:rsidP="006A6919">
            <w:pPr>
              <w:jc w:val="center"/>
              <w:rPr>
                <w:b/>
                <w:bCs/>
                <w:sz w:val="22"/>
                <w:szCs w:val="22"/>
              </w:rPr>
            </w:pPr>
            <w:r>
              <w:rPr>
                <w:b/>
                <w:bCs/>
                <w:sz w:val="22"/>
                <w:szCs w:val="22"/>
              </w:rPr>
              <w:t>+</w:t>
            </w:r>
          </w:p>
        </w:tc>
        <w:tc>
          <w:tcPr>
            <w:tcW w:w="573" w:type="dxa"/>
            <w:noWrap/>
            <w:hideMark/>
          </w:tcPr>
          <w:p w:rsidR="00021686" w:rsidRPr="006D3AFD" w:rsidRDefault="00021686" w:rsidP="006A6919">
            <w:pPr>
              <w:jc w:val="center"/>
              <w:rPr>
                <w:b/>
                <w:bCs/>
                <w:sz w:val="22"/>
                <w:szCs w:val="22"/>
              </w:rPr>
            </w:pPr>
            <w:r>
              <w:rPr>
                <w:b/>
                <w:bCs/>
                <w:sz w:val="22"/>
                <w:szCs w:val="22"/>
              </w:rPr>
              <w:t>+</w:t>
            </w:r>
          </w:p>
        </w:tc>
      </w:tr>
      <w:tr w:rsidR="00021686" w:rsidRPr="006D3AFD" w:rsidTr="006A6919">
        <w:trPr>
          <w:trHeight w:val="576"/>
        </w:trPr>
        <w:tc>
          <w:tcPr>
            <w:tcW w:w="2301" w:type="dxa"/>
            <w:vMerge/>
            <w:hideMark/>
          </w:tcPr>
          <w:p w:rsidR="00021686" w:rsidRPr="006D3AFD" w:rsidRDefault="00021686" w:rsidP="006A6919">
            <w:pPr>
              <w:jc w:val="both"/>
              <w:rPr>
                <w:sz w:val="22"/>
                <w:szCs w:val="22"/>
              </w:rPr>
            </w:pPr>
          </w:p>
        </w:tc>
        <w:tc>
          <w:tcPr>
            <w:tcW w:w="6363" w:type="dxa"/>
            <w:noWrap/>
            <w:hideMark/>
          </w:tcPr>
          <w:p w:rsidR="00021686" w:rsidRPr="006D3AFD" w:rsidRDefault="00021686" w:rsidP="006A6919">
            <w:pPr>
              <w:jc w:val="both"/>
              <w:rPr>
                <w:sz w:val="22"/>
                <w:szCs w:val="22"/>
              </w:rPr>
            </w:pPr>
            <w:r>
              <w:rPr>
                <w:sz w:val="22"/>
                <w:szCs w:val="22"/>
              </w:rPr>
              <w:t>проверка системы индикации на кресло пульте оператора, работы джойстиков (в том числе с осмотром внутреннего состояния), элементов оперативного управления и индикации</w:t>
            </w:r>
          </w:p>
        </w:tc>
        <w:tc>
          <w:tcPr>
            <w:tcW w:w="605" w:type="dxa"/>
            <w:noWrap/>
            <w:hideMark/>
          </w:tcPr>
          <w:p w:rsidR="00021686" w:rsidRPr="006D3AFD" w:rsidRDefault="00021686" w:rsidP="006A6919">
            <w:pPr>
              <w:jc w:val="center"/>
              <w:rPr>
                <w:b/>
                <w:bCs/>
                <w:sz w:val="22"/>
                <w:szCs w:val="22"/>
              </w:rPr>
            </w:pPr>
            <w:r>
              <w:rPr>
                <w:b/>
                <w:bCs/>
                <w:sz w:val="22"/>
                <w:szCs w:val="22"/>
              </w:rPr>
              <w:t>+</w:t>
            </w:r>
          </w:p>
        </w:tc>
        <w:tc>
          <w:tcPr>
            <w:tcW w:w="573" w:type="dxa"/>
            <w:noWrap/>
            <w:hideMark/>
          </w:tcPr>
          <w:p w:rsidR="00021686" w:rsidRPr="006D3AFD" w:rsidRDefault="00021686" w:rsidP="006A6919">
            <w:pPr>
              <w:jc w:val="center"/>
              <w:rPr>
                <w:b/>
                <w:bCs/>
                <w:sz w:val="22"/>
                <w:szCs w:val="22"/>
              </w:rPr>
            </w:pPr>
            <w:r>
              <w:rPr>
                <w:b/>
                <w:bCs/>
                <w:sz w:val="22"/>
                <w:szCs w:val="22"/>
              </w:rPr>
              <w:t>+</w:t>
            </w:r>
          </w:p>
        </w:tc>
      </w:tr>
      <w:tr w:rsidR="00021686" w:rsidRPr="006D3AFD" w:rsidTr="006A6919">
        <w:trPr>
          <w:trHeight w:val="288"/>
        </w:trPr>
        <w:tc>
          <w:tcPr>
            <w:tcW w:w="2301" w:type="dxa"/>
            <w:vMerge/>
            <w:hideMark/>
          </w:tcPr>
          <w:p w:rsidR="00021686" w:rsidRPr="006D3AFD" w:rsidRDefault="00021686" w:rsidP="006A6919">
            <w:pPr>
              <w:jc w:val="both"/>
              <w:rPr>
                <w:sz w:val="22"/>
                <w:szCs w:val="22"/>
              </w:rPr>
            </w:pPr>
          </w:p>
        </w:tc>
        <w:tc>
          <w:tcPr>
            <w:tcW w:w="6363" w:type="dxa"/>
            <w:noWrap/>
            <w:hideMark/>
          </w:tcPr>
          <w:p w:rsidR="00021686" w:rsidRPr="006D3AFD" w:rsidRDefault="00021686" w:rsidP="006A6919">
            <w:pPr>
              <w:jc w:val="both"/>
              <w:rPr>
                <w:sz w:val="22"/>
                <w:szCs w:val="22"/>
              </w:rPr>
            </w:pPr>
            <w:r>
              <w:rPr>
                <w:sz w:val="22"/>
                <w:szCs w:val="22"/>
              </w:rPr>
              <w:t>проверка элементов ввода питания крана, в том числе анализ потребления электричества</w:t>
            </w:r>
          </w:p>
        </w:tc>
        <w:tc>
          <w:tcPr>
            <w:tcW w:w="605" w:type="dxa"/>
            <w:noWrap/>
            <w:hideMark/>
          </w:tcPr>
          <w:p w:rsidR="00021686" w:rsidRPr="006D3AFD" w:rsidRDefault="00021686" w:rsidP="006A6919">
            <w:pPr>
              <w:jc w:val="center"/>
              <w:rPr>
                <w:b/>
                <w:bCs/>
                <w:sz w:val="22"/>
                <w:szCs w:val="22"/>
              </w:rPr>
            </w:pPr>
            <w:r>
              <w:rPr>
                <w:b/>
                <w:bCs/>
                <w:sz w:val="22"/>
                <w:szCs w:val="22"/>
              </w:rPr>
              <w:t>+</w:t>
            </w:r>
          </w:p>
        </w:tc>
        <w:tc>
          <w:tcPr>
            <w:tcW w:w="573" w:type="dxa"/>
            <w:noWrap/>
            <w:hideMark/>
          </w:tcPr>
          <w:p w:rsidR="00021686" w:rsidRPr="006D3AFD" w:rsidRDefault="00021686" w:rsidP="006A6919">
            <w:pPr>
              <w:jc w:val="center"/>
              <w:rPr>
                <w:b/>
                <w:bCs/>
                <w:sz w:val="22"/>
                <w:szCs w:val="22"/>
              </w:rPr>
            </w:pPr>
            <w:r>
              <w:rPr>
                <w:b/>
                <w:bCs/>
                <w:sz w:val="22"/>
                <w:szCs w:val="22"/>
              </w:rPr>
              <w:t>+</w:t>
            </w:r>
          </w:p>
        </w:tc>
      </w:tr>
      <w:tr w:rsidR="00021686" w:rsidRPr="006D3AFD" w:rsidTr="006A6919">
        <w:trPr>
          <w:trHeight w:val="576"/>
        </w:trPr>
        <w:tc>
          <w:tcPr>
            <w:tcW w:w="2301" w:type="dxa"/>
            <w:vMerge/>
            <w:hideMark/>
          </w:tcPr>
          <w:p w:rsidR="00021686" w:rsidRPr="006D3AFD" w:rsidRDefault="00021686" w:rsidP="006A6919">
            <w:pPr>
              <w:jc w:val="both"/>
              <w:rPr>
                <w:sz w:val="22"/>
                <w:szCs w:val="22"/>
              </w:rPr>
            </w:pPr>
          </w:p>
        </w:tc>
        <w:tc>
          <w:tcPr>
            <w:tcW w:w="6363" w:type="dxa"/>
            <w:noWrap/>
            <w:hideMark/>
          </w:tcPr>
          <w:p w:rsidR="00021686" w:rsidRPr="006D3AFD" w:rsidRDefault="00021686" w:rsidP="006A6919">
            <w:pPr>
              <w:jc w:val="both"/>
              <w:rPr>
                <w:sz w:val="22"/>
                <w:szCs w:val="22"/>
              </w:rPr>
            </w:pPr>
            <w:r>
              <w:rPr>
                <w:sz w:val="22"/>
                <w:szCs w:val="22"/>
              </w:rPr>
              <w:t>проверка вставок автоматических выключателей (с регулируемыми вставками) при необходимости</w:t>
            </w:r>
          </w:p>
        </w:tc>
        <w:tc>
          <w:tcPr>
            <w:tcW w:w="605" w:type="dxa"/>
            <w:noWrap/>
            <w:hideMark/>
          </w:tcPr>
          <w:p w:rsidR="00021686" w:rsidRPr="006D3AFD" w:rsidRDefault="00021686" w:rsidP="006A6919">
            <w:pPr>
              <w:jc w:val="center"/>
              <w:rPr>
                <w:b/>
                <w:bCs/>
                <w:sz w:val="22"/>
                <w:szCs w:val="22"/>
              </w:rPr>
            </w:pPr>
            <w:r>
              <w:rPr>
                <w:b/>
                <w:bCs/>
                <w:sz w:val="22"/>
                <w:szCs w:val="22"/>
              </w:rPr>
              <w:t>+</w:t>
            </w:r>
          </w:p>
        </w:tc>
        <w:tc>
          <w:tcPr>
            <w:tcW w:w="573" w:type="dxa"/>
            <w:noWrap/>
            <w:hideMark/>
          </w:tcPr>
          <w:p w:rsidR="00021686" w:rsidRPr="006D3AFD" w:rsidRDefault="00021686" w:rsidP="006A6919">
            <w:pPr>
              <w:jc w:val="center"/>
              <w:rPr>
                <w:b/>
                <w:bCs/>
                <w:sz w:val="22"/>
                <w:szCs w:val="22"/>
              </w:rPr>
            </w:pPr>
            <w:r>
              <w:rPr>
                <w:b/>
                <w:bCs/>
                <w:sz w:val="22"/>
                <w:szCs w:val="22"/>
              </w:rPr>
              <w:t>+</w:t>
            </w:r>
          </w:p>
        </w:tc>
      </w:tr>
      <w:tr w:rsidR="00021686" w:rsidRPr="006D3AFD" w:rsidTr="006A6919">
        <w:trPr>
          <w:trHeight w:val="576"/>
        </w:trPr>
        <w:tc>
          <w:tcPr>
            <w:tcW w:w="2301" w:type="dxa"/>
            <w:vMerge/>
            <w:hideMark/>
          </w:tcPr>
          <w:p w:rsidR="00021686" w:rsidRPr="006D3AFD" w:rsidRDefault="00021686" w:rsidP="006A6919">
            <w:pPr>
              <w:jc w:val="both"/>
              <w:rPr>
                <w:sz w:val="22"/>
                <w:szCs w:val="22"/>
              </w:rPr>
            </w:pPr>
          </w:p>
        </w:tc>
        <w:tc>
          <w:tcPr>
            <w:tcW w:w="6363" w:type="dxa"/>
            <w:noWrap/>
            <w:hideMark/>
          </w:tcPr>
          <w:p w:rsidR="00021686" w:rsidRPr="006D3AFD" w:rsidRDefault="00021686" w:rsidP="006A6919">
            <w:pPr>
              <w:jc w:val="both"/>
              <w:rPr>
                <w:sz w:val="22"/>
                <w:szCs w:val="22"/>
              </w:rPr>
            </w:pPr>
            <w:r>
              <w:rPr>
                <w:sz w:val="22"/>
                <w:szCs w:val="22"/>
              </w:rPr>
              <w:t>проверка состояния предохранителей, производится визуальный осмотр предохранителя, при необходимости измерения и очистка.</w:t>
            </w:r>
          </w:p>
        </w:tc>
        <w:tc>
          <w:tcPr>
            <w:tcW w:w="605" w:type="dxa"/>
            <w:noWrap/>
            <w:hideMark/>
          </w:tcPr>
          <w:p w:rsidR="00021686" w:rsidRPr="006D3AFD" w:rsidRDefault="00021686" w:rsidP="006A6919">
            <w:pPr>
              <w:jc w:val="center"/>
              <w:rPr>
                <w:b/>
                <w:bCs/>
                <w:sz w:val="22"/>
                <w:szCs w:val="22"/>
              </w:rPr>
            </w:pPr>
            <w:r>
              <w:rPr>
                <w:b/>
                <w:bCs/>
                <w:sz w:val="22"/>
                <w:szCs w:val="22"/>
              </w:rPr>
              <w:t>+</w:t>
            </w:r>
          </w:p>
        </w:tc>
        <w:tc>
          <w:tcPr>
            <w:tcW w:w="573" w:type="dxa"/>
            <w:noWrap/>
            <w:hideMark/>
          </w:tcPr>
          <w:p w:rsidR="00021686" w:rsidRPr="006D3AFD" w:rsidRDefault="00021686" w:rsidP="006A6919">
            <w:pPr>
              <w:jc w:val="center"/>
              <w:rPr>
                <w:b/>
                <w:bCs/>
                <w:sz w:val="22"/>
                <w:szCs w:val="22"/>
              </w:rPr>
            </w:pPr>
            <w:r>
              <w:rPr>
                <w:b/>
                <w:bCs/>
                <w:sz w:val="22"/>
                <w:szCs w:val="22"/>
              </w:rPr>
              <w:t>+</w:t>
            </w:r>
          </w:p>
        </w:tc>
      </w:tr>
      <w:tr w:rsidR="00021686" w:rsidRPr="006D3AFD" w:rsidTr="006A6919">
        <w:trPr>
          <w:trHeight w:val="288"/>
        </w:trPr>
        <w:tc>
          <w:tcPr>
            <w:tcW w:w="2301" w:type="dxa"/>
            <w:vMerge/>
            <w:hideMark/>
          </w:tcPr>
          <w:p w:rsidR="00021686" w:rsidRPr="006D3AFD" w:rsidRDefault="00021686" w:rsidP="006A6919">
            <w:pPr>
              <w:jc w:val="both"/>
              <w:rPr>
                <w:sz w:val="22"/>
                <w:szCs w:val="22"/>
              </w:rPr>
            </w:pPr>
          </w:p>
        </w:tc>
        <w:tc>
          <w:tcPr>
            <w:tcW w:w="6363" w:type="dxa"/>
            <w:noWrap/>
            <w:hideMark/>
          </w:tcPr>
          <w:p w:rsidR="00021686" w:rsidRPr="006D3AFD" w:rsidRDefault="00021686" w:rsidP="006A6919">
            <w:pPr>
              <w:jc w:val="both"/>
              <w:rPr>
                <w:sz w:val="22"/>
                <w:szCs w:val="22"/>
              </w:rPr>
            </w:pPr>
            <w:r>
              <w:rPr>
                <w:sz w:val="22"/>
                <w:szCs w:val="22"/>
              </w:rPr>
              <w:t>проверка (протяжка) электрических соединений</w:t>
            </w:r>
          </w:p>
        </w:tc>
        <w:tc>
          <w:tcPr>
            <w:tcW w:w="605" w:type="dxa"/>
            <w:noWrap/>
            <w:hideMark/>
          </w:tcPr>
          <w:p w:rsidR="00021686" w:rsidRPr="006D3AFD" w:rsidRDefault="00021686" w:rsidP="006A6919">
            <w:pPr>
              <w:jc w:val="center"/>
              <w:rPr>
                <w:b/>
                <w:bCs/>
                <w:sz w:val="22"/>
                <w:szCs w:val="22"/>
              </w:rPr>
            </w:pPr>
            <w:r>
              <w:rPr>
                <w:b/>
                <w:bCs/>
                <w:sz w:val="22"/>
                <w:szCs w:val="22"/>
              </w:rPr>
              <w:t>+</w:t>
            </w:r>
          </w:p>
        </w:tc>
        <w:tc>
          <w:tcPr>
            <w:tcW w:w="573" w:type="dxa"/>
            <w:noWrap/>
            <w:hideMark/>
          </w:tcPr>
          <w:p w:rsidR="00021686" w:rsidRPr="006D3AFD" w:rsidRDefault="00021686" w:rsidP="006A6919">
            <w:pPr>
              <w:jc w:val="center"/>
              <w:rPr>
                <w:b/>
                <w:bCs/>
                <w:sz w:val="22"/>
                <w:szCs w:val="22"/>
              </w:rPr>
            </w:pPr>
            <w:r>
              <w:rPr>
                <w:b/>
                <w:bCs/>
                <w:sz w:val="22"/>
                <w:szCs w:val="22"/>
              </w:rPr>
              <w:t>+</w:t>
            </w:r>
          </w:p>
        </w:tc>
      </w:tr>
      <w:tr w:rsidR="00021686" w:rsidRPr="006D3AFD" w:rsidTr="006A6919">
        <w:trPr>
          <w:trHeight w:val="288"/>
        </w:trPr>
        <w:tc>
          <w:tcPr>
            <w:tcW w:w="2301" w:type="dxa"/>
            <w:vMerge/>
            <w:hideMark/>
          </w:tcPr>
          <w:p w:rsidR="00021686" w:rsidRPr="006D3AFD" w:rsidRDefault="00021686" w:rsidP="006A6919">
            <w:pPr>
              <w:jc w:val="both"/>
              <w:rPr>
                <w:sz w:val="22"/>
                <w:szCs w:val="22"/>
              </w:rPr>
            </w:pPr>
          </w:p>
        </w:tc>
        <w:tc>
          <w:tcPr>
            <w:tcW w:w="6363" w:type="dxa"/>
            <w:noWrap/>
            <w:hideMark/>
          </w:tcPr>
          <w:p w:rsidR="00021686" w:rsidRPr="006D3AFD" w:rsidRDefault="00021686" w:rsidP="006A6919">
            <w:pPr>
              <w:jc w:val="both"/>
              <w:rPr>
                <w:sz w:val="22"/>
                <w:szCs w:val="22"/>
              </w:rPr>
            </w:pPr>
            <w:r>
              <w:rPr>
                <w:sz w:val="22"/>
                <w:szCs w:val="22"/>
              </w:rPr>
              <w:t>проверка вентиляции, системы климат контроля и освещения шкафов</w:t>
            </w:r>
          </w:p>
        </w:tc>
        <w:tc>
          <w:tcPr>
            <w:tcW w:w="605" w:type="dxa"/>
            <w:noWrap/>
            <w:hideMark/>
          </w:tcPr>
          <w:p w:rsidR="00021686" w:rsidRPr="006D3AFD" w:rsidRDefault="00021686" w:rsidP="006A6919">
            <w:pPr>
              <w:jc w:val="center"/>
              <w:rPr>
                <w:b/>
                <w:bCs/>
                <w:sz w:val="22"/>
                <w:szCs w:val="22"/>
              </w:rPr>
            </w:pPr>
            <w:r>
              <w:rPr>
                <w:b/>
                <w:bCs/>
                <w:sz w:val="22"/>
                <w:szCs w:val="22"/>
              </w:rPr>
              <w:t>+</w:t>
            </w:r>
          </w:p>
        </w:tc>
        <w:tc>
          <w:tcPr>
            <w:tcW w:w="573" w:type="dxa"/>
            <w:noWrap/>
            <w:hideMark/>
          </w:tcPr>
          <w:p w:rsidR="00021686" w:rsidRPr="006D3AFD" w:rsidRDefault="00021686" w:rsidP="006A6919">
            <w:pPr>
              <w:jc w:val="center"/>
              <w:rPr>
                <w:b/>
                <w:bCs/>
                <w:sz w:val="22"/>
                <w:szCs w:val="22"/>
              </w:rPr>
            </w:pPr>
            <w:r>
              <w:rPr>
                <w:b/>
                <w:bCs/>
                <w:sz w:val="22"/>
                <w:szCs w:val="22"/>
              </w:rPr>
              <w:t>+</w:t>
            </w:r>
          </w:p>
        </w:tc>
      </w:tr>
      <w:tr w:rsidR="00021686" w:rsidRPr="006D3AFD" w:rsidTr="006A6919">
        <w:trPr>
          <w:trHeight w:val="588"/>
        </w:trPr>
        <w:tc>
          <w:tcPr>
            <w:tcW w:w="2301" w:type="dxa"/>
            <w:vMerge/>
            <w:hideMark/>
          </w:tcPr>
          <w:p w:rsidR="00021686" w:rsidRPr="006D3AFD" w:rsidRDefault="00021686" w:rsidP="006A6919">
            <w:pPr>
              <w:jc w:val="both"/>
              <w:rPr>
                <w:sz w:val="22"/>
                <w:szCs w:val="22"/>
              </w:rPr>
            </w:pPr>
          </w:p>
        </w:tc>
        <w:tc>
          <w:tcPr>
            <w:tcW w:w="6363" w:type="dxa"/>
            <w:noWrap/>
            <w:hideMark/>
          </w:tcPr>
          <w:p w:rsidR="00021686" w:rsidRPr="006D3AFD" w:rsidRDefault="00021686" w:rsidP="006A6919">
            <w:pPr>
              <w:jc w:val="both"/>
              <w:rPr>
                <w:sz w:val="22"/>
                <w:szCs w:val="22"/>
              </w:rPr>
            </w:pPr>
            <w:r>
              <w:rPr>
                <w:sz w:val="22"/>
                <w:szCs w:val="22"/>
              </w:rPr>
              <w:t>проверка системы климат контроля, обогрева, охлаждения кабины управления и кабины электрооборудования</w:t>
            </w:r>
          </w:p>
        </w:tc>
        <w:tc>
          <w:tcPr>
            <w:tcW w:w="605" w:type="dxa"/>
            <w:noWrap/>
            <w:hideMark/>
          </w:tcPr>
          <w:p w:rsidR="00021686" w:rsidRPr="006D3AFD" w:rsidRDefault="00021686" w:rsidP="006A6919">
            <w:pPr>
              <w:jc w:val="center"/>
              <w:rPr>
                <w:b/>
                <w:bCs/>
                <w:sz w:val="22"/>
                <w:szCs w:val="22"/>
              </w:rPr>
            </w:pPr>
            <w:r>
              <w:rPr>
                <w:b/>
                <w:bCs/>
                <w:sz w:val="22"/>
                <w:szCs w:val="22"/>
              </w:rPr>
              <w:t>+</w:t>
            </w:r>
          </w:p>
        </w:tc>
        <w:tc>
          <w:tcPr>
            <w:tcW w:w="573" w:type="dxa"/>
            <w:noWrap/>
            <w:hideMark/>
          </w:tcPr>
          <w:p w:rsidR="00021686" w:rsidRPr="006D3AFD" w:rsidRDefault="00021686" w:rsidP="006A6919">
            <w:pPr>
              <w:jc w:val="center"/>
              <w:rPr>
                <w:b/>
                <w:bCs/>
                <w:sz w:val="22"/>
                <w:szCs w:val="22"/>
              </w:rPr>
            </w:pPr>
            <w:r>
              <w:rPr>
                <w:b/>
                <w:bCs/>
                <w:sz w:val="22"/>
                <w:szCs w:val="22"/>
              </w:rPr>
              <w:t>+</w:t>
            </w:r>
          </w:p>
        </w:tc>
      </w:tr>
      <w:tr w:rsidR="00021686" w:rsidRPr="006D3AFD" w:rsidTr="006A6919">
        <w:trPr>
          <w:trHeight w:val="300"/>
        </w:trPr>
        <w:tc>
          <w:tcPr>
            <w:tcW w:w="2301" w:type="dxa"/>
            <w:vMerge w:val="restart"/>
            <w:hideMark/>
          </w:tcPr>
          <w:p w:rsidR="00021686" w:rsidRPr="006D3AFD" w:rsidRDefault="00021686" w:rsidP="006A6919">
            <w:pPr>
              <w:jc w:val="both"/>
              <w:rPr>
                <w:sz w:val="22"/>
                <w:szCs w:val="22"/>
              </w:rPr>
            </w:pPr>
            <w:r>
              <w:rPr>
                <w:sz w:val="22"/>
                <w:szCs w:val="22"/>
              </w:rPr>
              <w:t>Механизм передвижения</w:t>
            </w:r>
          </w:p>
        </w:tc>
        <w:tc>
          <w:tcPr>
            <w:tcW w:w="6363" w:type="dxa"/>
            <w:hideMark/>
          </w:tcPr>
          <w:p w:rsidR="00021686" w:rsidRPr="006D3AFD" w:rsidRDefault="00021686" w:rsidP="006A6919">
            <w:pPr>
              <w:jc w:val="both"/>
              <w:rPr>
                <w:sz w:val="22"/>
                <w:szCs w:val="22"/>
              </w:rPr>
            </w:pPr>
            <w:r>
              <w:rPr>
                <w:sz w:val="22"/>
                <w:szCs w:val="22"/>
              </w:rPr>
              <w:t>Проверка работы  конечных выключателей:</w:t>
            </w:r>
          </w:p>
        </w:tc>
        <w:tc>
          <w:tcPr>
            <w:tcW w:w="605" w:type="dxa"/>
            <w:noWrap/>
            <w:hideMark/>
          </w:tcPr>
          <w:p w:rsidR="00021686" w:rsidRPr="006D3AFD" w:rsidRDefault="00021686" w:rsidP="006A6919">
            <w:pPr>
              <w:jc w:val="center"/>
              <w:rPr>
                <w:sz w:val="22"/>
                <w:szCs w:val="22"/>
              </w:rPr>
            </w:pPr>
          </w:p>
        </w:tc>
        <w:tc>
          <w:tcPr>
            <w:tcW w:w="573" w:type="dxa"/>
            <w:noWrap/>
            <w:hideMark/>
          </w:tcPr>
          <w:p w:rsidR="00021686" w:rsidRPr="006D3AFD" w:rsidRDefault="00021686" w:rsidP="006A6919">
            <w:pPr>
              <w:jc w:val="center"/>
              <w:rPr>
                <w:sz w:val="22"/>
                <w:szCs w:val="22"/>
              </w:rPr>
            </w:pPr>
          </w:p>
        </w:tc>
      </w:tr>
      <w:tr w:rsidR="00021686" w:rsidRPr="006D3AFD" w:rsidTr="006A6919">
        <w:trPr>
          <w:trHeight w:val="300"/>
        </w:trPr>
        <w:tc>
          <w:tcPr>
            <w:tcW w:w="2301" w:type="dxa"/>
            <w:vMerge/>
            <w:hideMark/>
          </w:tcPr>
          <w:p w:rsidR="00021686" w:rsidRPr="006D3AFD" w:rsidRDefault="00021686" w:rsidP="006A6919">
            <w:pPr>
              <w:jc w:val="both"/>
              <w:rPr>
                <w:sz w:val="22"/>
                <w:szCs w:val="22"/>
              </w:rPr>
            </w:pPr>
          </w:p>
        </w:tc>
        <w:tc>
          <w:tcPr>
            <w:tcW w:w="6363" w:type="dxa"/>
            <w:hideMark/>
          </w:tcPr>
          <w:p w:rsidR="00021686" w:rsidRPr="006D3AFD" w:rsidRDefault="00021686" w:rsidP="006A6919">
            <w:pPr>
              <w:jc w:val="both"/>
              <w:rPr>
                <w:sz w:val="22"/>
                <w:szCs w:val="22"/>
              </w:rPr>
            </w:pPr>
            <w:r>
              <w:rPr>
                <w:sz w:val="22"/>
                <w:szCs w:val="22"/>
              </w:rPr>
              <w:t>1) визуальный осмотр на наличие повреждений</w:t>
            </w:r>
          </w:p>
        </w:tc>
        <w:tc>
          <w:tcPr>
            <w:tcW w:w="605" w:type="dxa"/>
            <w:noWrap/>
            <w:hideMark/>
          </w:tcPr>
          <w:p w:rsidR="00021686" w:rsidRPr="006D3AFD" w:rsidRDefault="00021686" w:rsidP="006A6919">
            <w:pPr>
              <w:jc w:val="center"/>
              <w:rPr>
                <w:sz w:val="22"/>
                <w:szCs w:val="22"/>
              </w:rPr>
            </w:pPr>
            <w:r>
              <w:rPr>
                <w:sz w:val="22"/>
                <w:szCs w:val="22"/>
              </w:rPr>
              <w:t>+</w:t>
            </w:r>
          </w:p>
        </w:tc>
        <w:tc>
          <w:tcPr>
            <w:tcW w:w="573" w:type="dxa"/>
            <w:noWrap/>
            <w:hideMark/>
          </w:tcPr>
          <w:p w:rsidR="00021686" w:rsidRPr="006D3AFD" w:rsidRDefault="00021686" w:rsidP="006A6919">
            <w:pPr>
              <w:jc w:val="center"/>
              <w:rPr>
                <w:sz w:val="22"/>
                <w:szCs w:val="22"/>
              </w:rPr>
            </w:pPr>
            <w:r>
              <w:rPr>
                <w:sz w:val="22"/>
                <w:szCs w:val="22"/>
              </w:rPr>
              <w:t>+</w:t>
            </w:r>
          </w:p>
        </w:tc>
      </w:tr>
      <w:tr w:rsidR="00021686" w:rsidRPr="006D3AFD" w:rsidTr="006A6919">
        <w:trPr>
          <w:trHeight w:val="288"/>
        </w:trPr>
        <w:tc>
          <w:tcPr>
            <w:tcW w:w="2301" w:type="dxa"/>
            <w:vMerge/>
            <w:hideMark/>
          </w:tcPr>
          <w:p w:rsidR="00021686" w:rsidRPr="006D3AFD" w:rsidRDefault="00021686" w:rsidP="006A6919">
            <w:pPr>
              <w:jc w:val="both"/>
              <w:rPr>
                <w:sz w:val="22"/>
                <w:szCs w:val="22"/>
              </w:rPr>
            </w:pPr>
          </w:p>
        </w:tc>
        <w:tc>
          <w:tcPr>
            <w:tcW w:w="6363" w:type="dxa"/>
            <w:hideMark/>
          </w:tcPr>
          <w:p w:rsidR="00021686" w:rsidRPr="006D3AFD" w:rsidRDefault="00021686" w:rsidP="006A6919">
            <w:pPr>
              <w:jc w:val="both"/>
              <w:rPr>
                <w:sz w:val="22"/>
                <w:szCs w:val="22"/>
              </w:rPr>
            </w:pPr>
            <w:r>
              <w:rPr>
                <w:sz w:val="22"/>
                <w:szCs w:val="22"/>
              </w:rPr>
              <w:t>2) проверка работы</w:t>
            </w:r>
          </w:p>
        </w:tc>
        <w:tc>
          <w:tcPr>
            <w:tcW w:w="605" w:type="dxa"/>
            <w:noWrap/>
            <w:hideMark/>
          </w:tcPr>
          <w:p w:rsidR="00021686" w:rsidRPr="006D3AFD" w:rsidRDefault="00021686" w:rsidP="006A6919">
            <w:pPr>
              <w:jc w:val="center"/>
              <w:rPr>
                <w:sz w:val="22"/>
                <w:szCs w:val="22"/>
              </w:rPr>
            </w:pPr>
            <w:r>
              <w:rPr>
                <w:sz w:val="22"/>
                <w:szCs w:val="22"/>
              </w:rPr>
              <w:t>+</w:t>
            </w:r>
          </w:p>
        </w:tc>
        <w:tc>
          <w:tcPr>
            <w:tcW w:w="573" w:type="dxa"/>
            <w:noWrap/>
            <w:hideMark/>
          </w:tcPr>
          <w:p w:rsidR="00021686" w:rsidRPr="006D3AFD" w:rsidRDefault="00021686" w:rsidP="006A6919">
            <w:pPr>
              <w:jc w:val="center"/>
              <w:rPr>
                <w:sz w:val="22"/>
                <w:szCs w:val="22"/>
              </w:rPr>
            </w:pPr>
            <w:r>
              <w:rPr>
                <w:sz w:val="22"/>
                <w:szCs w:val="22"/>
              </w:rPr>
              <w:t>+</w:t>
            </w:r>
          </w:p>
        </w:tc>
      </w:tr>
      <w:tr w:rsidR="00021686" w:rsidRPr="006D3AFD" w:rsidTr="006A6919">
        <w:trPr>
          <w:trHeight w:val="330"/>
        </w:trPr>
        <w:tc>
          <w:tcPr>
            <w:tcW w:w="2301" w:type="dxa"/>
            <w:vMerge/>
            <w:hideMark/>
          </w:tcPr>
          <w:p w:rsidR="00021686" w:rsidRPr="006D3AFD" w:rsidRDefault="00021686" w:rsidP="006A6919">
            <w:pPr>
              <w:jc w:val="both"/>
              <w:rPr>
                <w:sz w:val="22"/>
                <w:szCs w:val="22"/>
              </w:rPr>
            </w:pPr>
          </w:p>
        </w:tc>
        <w:tc>
          <w:tcPr>
            <w:tcW w:w="6363" w:type="dxa"/>
            <w:hideMark/>
          </w:tcPr>
          <w:p w:rsidR="00021686" w:rsidRPr="006D3AFD" w:rsidRDefault="00021686" w:rsidP="006A6919">
            <w:pPr>
              <w:jc w:val="both"/>
              <w:rPr>
                <w:sz w:val="22"/>
                <w:szCs w:val="22"/>
              </w:rPr>
            </w:pPr>
            <w:r>
              <w:rPr>
                <w:sz w:val="22"/>
                <w:szCs w:val="22"/>
              </w:rPr>
              <w:t>отсутствие посторонних, значительных и неравномерных шумов при работе механизма</w:t>
            </w:r>
          </w:p>
        </w:tc>
        <w:tc>
          <w:tcPr>
            <w:tcW w:w="605" w:type="dxa"/>
            <w:noWrap/>
            <w:hideMark/>
          </w:tcPr>
          <w:p w:rsidR="00021686" w:rsidRPr="006D3AFD" w:rsidRDefault="00021686" w:rsidP="006A6919">
            <w:pPr>
              <w:jc w:val="center"/>
              <w:rPr>
                <w:sz w:val="22"/>
                <w:szCs w:val="22"/>
              </w:rPr>
            </w:pPr>
            <w:r>
              <w:rPr>
                <w:sz w:val="22"/>
                <w:szCs w:val="22"/>
              </w:rPr>
              <w:t>+</w:t>
            </w:r>
          </w:p>
        </w:tc>
        <w:tc>
          <w:tcPr>
            <w:tcW w:w="573" w:type="dxa"/>
            <w:noWrap/>
            <w:hideMark/>
          </w:tcPr>
          <w:p w:rsidR="00021686" w:rsidRPr="006D3AFD" w:rsidRDefault="00021686" w:rsidP="006A6919">
            <w:pPr>
              <w:jc w:val="center"/>
              <w:rPr>
                <w:sz w:val="22"/>
                <w:szCs w:val="22"/>
              </w:rPr>
            </w:pPr>
            <w:r>
              <w:rPr>
                <w:sz w:val="22"/>
                <w:szCs w:val="22"/>
              </w:rPr>
              <w:t>+</w:t>
            </w:r>
          </w:p>
        </w:tc>
      </w:tr>
      <w:tr w:rsidR="00021686" w:rsidRPr="006D3AFD" w:rsidTr="006A6919">
        <w:trPr>
          <w:trHeight w:val="405"/>
        </w:trPr>
        <w:tc>
          <w:tcPr>
            <w:tcW w:w="2301" w:type="dxa"/>
            <w:vMerge/>
            <w:hideMark/>
          </w:tcPr>
          <w:p w:rsidR="00021686" w:rsidRPr="006D3AFD" w:rsidRDefault="00021686" w:rsidP="006A6919">
            <w:pPr>
              <w:jc w:val="both"/>
              <w:rPr>
                <w:sz w:val="22"/>
                <w:szCs w:val="22"/>
              </w:rPr>
            </w:pPr>
          </w:p>
        </w:tc>
        <w:tc>
          <w:tcPr>
            <w:tcW w:w="6363" w:type="dxa"/>
            <w:hideMark/>
          </w:tcPr>
          <w:p w:rsidR="00021686" w:rsidRPr="006D3AFD" w:rsidRDefault="00021686" w:rsidP="006A6919">
            <w:pPr>
              <w:jc w:val="both"/>
              <w:rPr>
                <w:sz w:val="22"/>
                <w:szCs w:val="22"/>
              </w:rPr>
            </w:pPr>
            <w:r>
              <w:rPr>
                <w:sz w:val="22"/>
                <w:szCs w:val="22"/>
              </w:rPr>
              <w:t>проверка работы противоугонных захватов</w:t>
            </w:r>
          </w:p>
        </w:tc>
        <w:tc>
          <w:tcPr>
            <w:tcW w:w="605" w:type="dxa"/>
            <w:noWrap/>
            <w:hideMark/>
          </w:tcPr>
          <w:p w:rsidR="00021686" w:rsidRPr="006D3AFD" w:rsidRDefault="00021686" w:rsidP="006A6919">
            <w:pPr>
              <w:jc w:val="center"/>
              <w:rPr>
                <w:sz w:val="22"/>
                <w:szCs w:val="22"/>
              </w:rPr>
            </w:pPr>
            <w:r>
              <w:rPr>
                <w:sz w:val="22"/>
                <w:szCs w:val="22"/>
              </w:rPr>
              <w:t>+</w:t>
            </w:r>
          </w:p>
        </w:tc>
        <w:tc>
          <w:tcPr>
            <w:tcW w:w="573" w:type="dxa"/>
            <w:noWrap/>
            <w:hideMark/>
          </w:tcPr>
          <w:p w:rsidR="00021686" w:rsidRPr="006D3AFD" w:rsidRDefault="00021686" w:rsidP="006A6919">
            <w:pPr>
              <w:jc w:val="center"/>
              <w:rPr>
                <w:sz w:val="22"/>
                <w:szCs w:val="22"/>
              </w:rPr>
            </w:pPr>
            <w:r>
              <w:rPr>
                <w:sz w:val="22"/>
                <w:szCs w:val="22"/>
              </w:rPr>
              <w:t>+</w:t>
            </w:r>
          </w:p>
        </w:tc>
      </w:tr>
      <w:tr w:rsidR="00021686" w:rsidRPr="006D3AFD" w:rsidTr="006A6919">
        <w:trPr>
          <w:trHeight w:val="405"/>
        </w:trPr>
        <w:tc>
          <w:tcPr>
            <w:tcW w:w="2301" w:type="dxa"/>
            <w:vMerge/>
            <w:hideMark/>
          </w:tcPr>
          <w:p w:rsidR="00021686" w:rsidRPr="006D3AFD" w:rsidRDefault="00021686" w:rsidP="006A6919">
            <w:pPr>
              <w:jc w:val="both"/>
              <w:rPr>
                <w:sz w:val="22"/>
                <w:szCs w:val="22"/>
              </w:rPr>
            </w:pPr>
          </w:p>
        </w:tc>
        <w:tc>
          <w:tcPr>
            <w:tcW w:w="6363" w:type="dxa"/>
            <w:hideMark/>
          </w:tcPr>
          <w:p w:rsidR="00021686" w:rsidRPr="006D3AFD" w:rsidRDefault="00021686" w:rsidP="006A6919">
            <w:pPr>
              <w:jc w:val="both"/>
              <w:rPr>
                <w:sz w:val="22"/>
                <w:szCs w:val="22"/>
              </w:rPr>
            </w:pPr>
            <w:r>
              <w:rPr>
                <w:sz w:val="22"/>
                <w:szCs w:val="22"/>
              </w:rPr>
              <w:t xml:space="preserve">проверить затяжку гаек крепления </w:t>
            </w:r>
            <w:proofErr w:type="spellStart"/>
            <w:proofErr w:type="gramStart"/>
            <w:r>
              <w:rPr>
                <w:sz w:val="22"/>
                <w:szCs w:val="22"/>
              </w:rPr>
              <w:t>мотор-редукторов</w:t>
            </w:r>
            <w:proofErr w:type="spellEnd"/>
            <w:proofErr w:type="gramEnd"/>
            <w:r>
              <w:rPr>
                <w:sz w:val="22"/>
                <w:szCs w:val="22"/>
              </w:rPr>
              <w:t xml:space="preserve"> на валу</w:t>
            </w:r>
          </w:p>
        </w:tc>
        <w:tc>
          <w:tcPr>
            <w:tcW w:w="605" w:type="dxa"/>
            <w:noWrap/>
            <w:hideMark/>
          </w:tcPr>
          <w:p w:rsidR="00021686" w:rsidRPr="006D3AFD" w:rsidRDefault="00021686" w:rsidP="006A6919">
            <w:pPr>
              <w:jc w:val="center"/>
              <w:rPr>
                <w:sz w:val="22"/>
                <w:szCs w:val="22"/>
              </w:rPr>
            </w:pPr>
            <w:r>
              <w:rPr>
                <w:sz w:val="22"/>
                <w:szCs w:val="22"/>
              </w:rPr>
              <w:t>+</w:t>
            </w:r>
          </w:p>
        </w:tc>
        <w:tc>
          <w:tcPr>
            <w:tcW w:w="573" w:type="dxa"/>
            <w:noWrap/>
            <w:hideMark/>
          </w:tcPr>
          <w:p w:rsidR="00021686" w:rsidRPr="006D3AFD" w:rsidRDefault="00021686" w:rsidP="006A6919">
            <w:pPr>
              <w:jc w:val="center"/>
              <w:rPr>
                <w:sz w:val="22"/>
                <w:szCs w:val="22"/>
              </w:rPr>
            </w:pPr>
            <w:r>
              <w:rPr>
                <w:sz w:val="22"/>
                <w:szCs w:val="22"/>
              </w:rPr>
              <w:t>+</w:t>
            </w:r>
          </w:p>
        </w:tc>
      </w:tr>
      <w:tr w:rsidR="00021686" w:rsidRPr="006D3AFD" w:rsidTr="006A6919">
        <w:trPr>
          <w:trHeight w:val="405"/>
        </w:trPr>
        <w:tc>
          <w:tcPr>
            <w:tcW w:w="2301" w:type="dxa"/>
            <w:vMerge/>
            <w:hideMark/>
          </w:tcPr>
          <w:p w:rsidR="00021686" w:rsidRPr="006D3AFD" w:rsidRDefault="00021686" w:rsidP="006A6919">
            <w:pPr>
              <w:jc w:val="both"/>
              <w:rPr>
                <w:sz w:val="22"/>
                <w:szCs w:val="22"/>
              </w:rPr>
            </w:pPr>
          </w:p>
        </w:tc>
        <w:tc>
          <w:tcPr>
            <w:tcW w:w="6363" w:type="dxa"/>
            <w:hideMark/>
          </w:tcPr>
          <w:p w:rsidR="00021686" w:rsidRPr="006D3AFD" w:rsidRDefault="00021686" w:rsidP="006A6919">
            <w:pPr>
              <w:jc w:val="both"/>
              <w:rPr>
                <w:sz w:val="22"/>
                <w:szCs w:val="22"/>
              </w:rPr>
            </w:pPr>
            <w:r>
              <w:rPr>
                <w:sz w:val="22"/>
                <w:szCs w:val="22"/>
              </w:rPr>
              <w:t xml:space="preserve">проверить затяжку гаек крепления </w:t>
            </w:r>
            <w:proofErr w:type="spellStart"/>
            <w:proofErr w:type="gramStart"/>
            <w:r>
              <w:rPr>
                <w:sz w:val="22"/>
                <w:szCs w:val="22"/>
              </w:rPr>
              <w:t>мотор-редукторов</w:t>
            </w:r>
            <w:proofErr w:type="spellEnd"/>
            <w:proofErr w:type="gramEnd"/>
            <w:r>
              <w:rPr>
                <w:sz w:val="22"/>
                <w:szCs w:val="22"/>
              </w:rPr>
              <w:t xml:space="preserve"> на реактивной тяге</w:t>
            </w:r>
          </w:p>
        </w:tc>
        <w:tc>
          <w:tcPr>
            <w:tcW w:w="605" w:type="dxa"/>
            <w:noWrap/>
            <w:hideMark/>
          </w:tcPr>
          <w:p w:rsidR="00021686" w:rsidRPr="006D3AFD" w:rsidRDefault="00021686" w:rsidP="006A6919">
            <w:pPr>
              <w:jc w:val="center"/>
              <w:rPr>
                <w:sz w:val="22"/>
                <w:szCs w:val="22"/>
              </w:rPr>
            </w:pPr>
            <w:r>
              <w:rPr>
                <w:sz w:val="22"/>
                <w:szCs w:val="22"/>
              </w:rPr>
              <w:t>+</w:t>
            </w:r>
          </w:p>
        </w:tc>
        <w:tc>
          <w:tcPr>
            <w:tcW w:w="573" w:type="dxa"/>
            <w:noWrap/>
            <w:hideMark/>
          </w:tcPr>
          <w:p w:rsidR="00021686" w:rsidRPr="006D3AFD" w:rsidRDefault="00021686" w:rsidP="006A6919">
            <w:pPr>
              <w:jc w:val="center"/>
              <w:rPr>
                <w:sz w:val="22"/>
                <w:szCs w:val="22"/>
              </w:rPr>
            </w:pPr>
            <w:r>
              <w:rPr>
                <w:sz w:val="22"/>
                <w:szCs w:val="22"/>
              </w:rPr>
              <w:t>+</w:t>
            </w:r>
          </w:p>
        </w:tc>
      </w:tr>
      <w:tr w:rsidR="00021686" w:rsidRPr="006D3AFD" w:rsidTr="006A6919">
        <w:trPr>
          <w:trHeight w:val="288"/>
        </w:trPr>
        <w:tc>
          <w:tcPr>
            <w:tcW w:w="2301" w:type="dxa"/>
            <w:vMerge/>
            <w:hideMark/>
          </w:tcPr>
          <w:p w:rsidR="00021686" w:rsidRPr="006D3AFD" w:rsidRDefault="00021686" w:rsidP="006A6919">
            <w:pPr>
              <w:jc w:val="both"/>
              <w:rPr>
                <w:sz w:val="22"/>
                <w:szCs w:val="22"/>
              </w:rPr>
            </w:pPr>
          </w:p>
        </w:tc>
        <w:tc>
          <w:tcPr>
            <w:tcW w:w="6363" w:type="dxa"/>
            <w:hideMark/>
          </w:tcPr>
          <w:p w:rsidR="00021686" w:rsidRPr="006D3AFD" w:rsidRDefault="00021686" w:rsidP="006A6919">
            <w:pPr>
              <w:jc w:val="both"/>
              <w:rPr>
                <w:sz w:val="22"/>
                <w:szCs w:val="22"/>
              </w:rPr>
            </w:pPr>
            <w:r>
              <w:rPr>
                <w:sz w:val="22"/>
                <w:szCs w:val="22"/>
              </w:rPr>
              <w:t>проверка болтовых креплений тележек и противоугонных захватов</w:t>
            </w:r>
          </w:p>
        </w:tc>
        <w:tc>
          <w:tcPr>
            <w:tcW w:w="605" w:type="dxa"/>
            <w:noWrap/>
            <w:hideMark/>
          </w:tcPr>
          <w:p w:rsidR="00021686" w:rsidRPr="006D3AFD" w:rsidRDefault="00021686" w:rsidP="006A6919">
            <w:pPr>
              <w:jc w:val="center"/>
              <w:rPr>
                <w:sz w:val="22"/>
                <w:szCs w:val="22"/>
              </w:rPr>
            </w:pPr>
            <w:r>
              <w:rPr>
                <w:sz w:val="22"/>
                <w:szCs w:val="22"/>
              </w:rPr>
              <w:t>+</w:t>
            </w:r>
          </w:p>
        </w:tc>
        <w:tc>
          <w:tcPr>
            <w:tcW w:w="573" w:type="dxa"/>
            <w:noWrap/>
            <w:hideMark/>
          </w:tcPr>
          <w:p w:rsidR="00021686" w:rsidRPr="006D3AFD" w:rsidRDefault="00021686" w:rsidP="006A6919">
            <w:pPr>
              <w:jc w:val="center"/>
              <w:rPr>
                <w:sz w:val="22"/>
                <w:szCs w:val="22"/>
              </w:rPr>
            </w:pPr>
            <w:r>
              <w:rPr>
                <w:sz w:val="22"/>
                <w:szCs w:val="22"/>
              </w:rPr>
              <w:t>+</w:t>
            </w:r>
          </w:p>
        </w:tc>
      </w:tr>
      <w:tr w:rsidR="00021686" w:rsidRPr="006D3AFD" w:rsidTr="006A6919">
        <w:trPr>
          <w:trHeight w:val="288"/>
        </w:trPr>
        <w:tc>
          <w:tcPr>
            <w:tcW w:w="2301" w:type="dxa"/>
            <w:vMerge/>
            <w:hideMark/>
          </w:tcPr>
          <w:p w:rsidR="00021686" w:rsidRPr="006D3AFD" w:rsidRDefault="00021686" w:rsidP="006A6919">
            <w:pPr>
              <w:jc w:val="both"/>
              <w:rPr>
                <w:sz w:val="22"/>
                <w:szCs w:val="22"/>
              </w:rPr>
            </w:pPr>
          </w:p>
        </w:tc>
        <w:tc>
          <w:tcPr>
            <w:tcW w:w="6363" w:type="dxa"/>
            <w:hideMark/>
          </w:tcPr>
          <w:p w:rsidR="00021686" w:rsidRPr="006D3AFD" w:rsidRDefault="00021686" w:rsidP="006A6919">
            <w:pPr>
              <w:jc w:val="both"/>
              <w:rPr>
                <w:sz w:val="22"/>
                <w:szCs w:val="22"/>
              </w:rPr>
            </w:pPr>
            <w:r>
              <w:rPr>
                <w:sz w:val="22"/>
                <w:szCs w:val="22"/>
              </w:rPr>
              <w:t>проверка износа ходовых колес</w:t>
            </w:r>
          </w:p>
        </w:tc>
        <w:tc>
          <w:tcPr>
            <w:tcW w:w="605" w:type="dxa"/>
            <w:noWrap/>
            <w:hideMark/>
          </w:tcPr>
          <w:p w:rsidR="00021686" w:rsidRPr="006D3AFD" w:rsidRDefault="00021686" w:rsidP="006A6919">
            <w:pPr>
              <w:jc w:val="center"/>
              <w:rPr>
                <w:sz w:val="22"/>
                <w:szCs w:val="22"/>
              </w:rPr>
            </w:pPr>
            <w:r>
              <w:rPr>
                <w:sz w:val="22"/>
                <w:szCs w:val="22"/>
              </w:rPr>
              <w:t>+</w:t>
            </w:r>
          </w:p>
        </w:tc>
        <w:tc>
          <w:tcPr>
            <w:tcW w:w="573" w:type="dxa"/>
            <w:noWrap/>
            <w:hideMark/>
          </w:tcPr>
          <w:p w:rsidR="00021686" w:rsidRPr="006D3AFD" w:rsidRDefault="00021686" w:rsidP="006A6919">
            <w:pPr>
              <w:jc w:val="center"/>
              <w:rPr>
                <w:sz w:val="22"/>
                <w:szCs w:val="22"/>
              </w:rPr>
            </w:pPr>
            <w:r>
              <w:rPr>
                <w:sz w:val="22"/>
                <w:szCs w:val="22"/>
              </w:rPr>
              <w:t>+</w:t>
            </w:r>
          </w:p>
        </w:tc>
      </w:tr>
      <w:tr w:rsidR="00021686" w:rsidRPr="006D3AFD" w:rsidTr="006A6919">
        <w:trPr>
          <w:trHeight w:val="288"/>
        </w:trPr>
        <w:tc>
          <w:tcPr>
            <w:tcW w:w="2301" w:type="dxa"/>
            <w:vMerge/>
            <w:hideMark/>
          </w:tcPr>
          <w:p w:rsidR="00021686" w:rsidRPr="006D3AFD" w:rsidRDefault="00021686" w:rsidP="006A6919">
            <w:pPr>
              <w:jc w:val="both"/>
              <w:rPr>
                <w:sz w:val="22"/>
                <w:szCs w:val="22"/>
              </w:rPr>
            </w:pPr>
          </w:p>
        </w:tc>
        <w:tc>
          <w:tcPr>
            <w:tcW w:w="6363" w:type="dxa"/>
            <w:hideMark/>
          </w:tcPr>
          <w:p w:rsidR="00021686" w:rsidRPr="006D3AFD" w:rsidRDefault="00021686" w:rsidP="006A6919">
            <w:pPr>
              <w:jc w:val="both"/>
              <w:rPr>
                <w:sz w:val="22"/>
                <w:szCs w:val="22"/>
              </w:rPr>
            </w:pPr>
            <w:r>
              <w:rPr>
                <w:sz w:val="22"/>
                <w:szCs w:val="22"/>
              </w:rPr>
              <w:t>проверить состояние шпоночных соединений и состояние подшипниковых узлов</w:t>
            </w:r>
          </w:p>
        </w:tc>
        <w:tc>
          <w:tcPr>
            <w:tcW w:w="605" w:type="dxa"/>
            <w:noWrap/>
            <w:hideMark/>
          </w:tcPr>
          <w:p w:rsidR="00021686" w:rsidRPr="006D3AFD" w:rsidRDefault="00021686" w:rsidP="006A6919">
            <w:pPr>
              <w:jc w:val="center"/>
              <w:rPr>
                <w:sz w:val="22"/>
                <w:szCs w:val="22"/>
              </w:rPr>
            </w:pPr>
            <w:r>
              <w:rPr>
                <w:sz w:val="22"/>
                <w:szCs w:val="22"/>
              </w:rPr>
              <w:t>+</w:t>
            </w:r>
          </w:p>
        </w:tc>
        <w:tc>
          <w:tcPr>
            <w:tcW w:w="573" w:type="dxa"/>
            <w:noWrap/>
            <w:hideMark/>
          </w:tcPr>
          <w:p w:rsidR="00021686" w:rsidRPr="006D3AFD" w:rsidRDefault="00021686" w:rsidP="006A6919">
            <w:pPr>
              <w:jc w:val="center"/>
              <w:rPr>
                <w:sz w:val="22"/>
                <w:szCs w:val="22"/>
              </w:rPr>
            </w:pPr>
            <w:r>
              <w:rPr>
                <w:sz w:val="22"/>
                <w:szCs w:val="22"/>
              </w:rPr>
              <w:t>+</w:t>
            </w:r>
          </w:p>
        </w:tc>
      </w:tr>
      <w:tr w:rsidR="00021686" w:rsidRPr="006D3AFD" w:rsidTr="006A6919">
        <w:trPr>
          <w:trHeight w:val="288"/>
        </w:trPr>
        <w:tc>
          <w:tcPr>
            <w:tcW w:w="2301" w:type="dxa"/>
            <w:vMerge/>
            <w:hideMark/>
          </w:tcPr>
          <w:p w:rsidR="00021686" w:rsidRPr="006D3AFD" w:rsidRDefault="00021686" w:rsidP="006A6919">
            <w:pPr>
              <w:jc w:val="both"/>
              <w:rPr>
                <w:sz w:val="22"/>
                <w:szCs w:val="22"/>
              </w:rPr>
            </w:pPr>
          </w:p>
        </w:tc>
        <w:tc>
          <w:tcPr>
            <w:tcW w:w="6363" w:type="dxa"/>
            <w:hideMark/>
          </w:tcPr>
          <w:p w:rsidR="00021686" w:rsidRPr="006D3AFD" w:rsidRDefault="00021686" w:rsidP="006A6919">
            <w:pPr>
              <w:jc w:val="both"/>
              <w:rPr>
                <w:sz w:val="22"/>
                <w:szCs w:val="22"/>
              </w:rPr>
            </w:pPr>
            <w:r>
              <w:rPr>
                <w:sz w:val="22"/>
                <w:szCs w:val="22"/>
              </w:rPr>
              <w:t>Проверка работы тормозов:</w:t>
            </w:r>
          </w:p>
        </w:tc>
        <w:tc>
          <w:tcPr>
            <w:tcW w:w="605" w:type="dxa"/>
            <w:noWrap/>
            <w:hideMark/>
          </w:tcPr>
          <w:p w:rsidR="00021686" w:rsidRPr="006D3AFD" w:rsidRDefault="00021686" w:rsidP="006A6919">
            <w:pPr>
              <w:jc w:val="center"/>
              <w:rPr>
                <w:sz w:val="22"/>
                <w:szCs w:val="22"/>
              </w:rPr>
            </w:pPr>
          </w:p>
        </w:tc>
        <w:tc>
          <w:tcPr>
            <w:tcW w:w="573" w:type="dxa"/>
            <w:noWrap/>
            <w:hideMark/>
          </w:tcPr>
          <w:p w:rsidR="00021686" w:rsidRPr="006D3AFD" w:rsidRDefault="00021686" w:rsidP="006A6919">
            <w:pPr>
              <w:jc w:val="center"/>
              <w:rPr>
                <w:sz w:val="22"/>
                <w:szCs w:val="22"/>
              </w:rPr>
            </w:pPr>
          </w:p>
        </w:tc>
      </w:tr>
      <w:tr w:rsidR="00021686" w:rsidRPr="006D3AFD" w:rsidTr="006A6919">
        <w:trPr>
          <w:trHeight w:val="576"/>
        </w:trPr>
        <w:tc>
          <w:tcPr>
            <w:tcW w:w="2301" w:type="dxa"/>
            <w:vMerge/>
            <w:hideMark/>
          </w:tcPr>
          <w:p w:rsidR="00021686" w:rsidRPr="006D3AFD" w:rsidRDefault="00021686" w:rsidP="006A6919">
            <w:pPr>
              <w:jc w:val="both"/>
              <w:rPr>
                <w:sz w:val="22"/>
                <w:szCs w:val="22"/>
              </w:rPr>
            </w:pPr>
          </w:p>
        </w:tc>
        <w:tc>
          <w:tcPr>
            <w:tcW w:w="6363" w:type="dxa"/>
            <w:hideMark/>
          </w:tcPr>
          <w:p w:rsidR="00021686" w:rsidRPr="006D3AFD" w:rsidRDefault="00021686" w:rsidP="006A6919">
            <w:pPr>
              <w:jc w:val="both"/>
              <w:rPr>
                <w:iCs/>
                <w:sz w:val="22"/>
                <w:szCs w:val="22"/>
              </w:rPr>
            </w:pPr>
            <w:r>
              <w:rPr>
                <w:iCs/>
                <w:sz w:val="22"/>
                <w:szCs w:val="22"/>
              </w:rPr>
              <w:t>1) визуальный осмотр на наличие повреждений, утечек, состояние фрикционных накладок, крепежных деталей.</w:t>
            </w:r>
          </w:p>
        </w:tc>
        <w:tc>
          <w:tcPr>
            <w:tcW w:w="605" w:type="dxa"/>
            <w:noWrap/>
            <w:hideMark/>
          </w:tcPr>
          <w:p w:rsidR="00021686" w:rsidRPr="006D3AFD" w:rsidRDefault="00021686" w:rsidP="006A6919">
            <w:pPr>
              <w:jc w:val="center"/>
              <w:rPr>
                <w:sz w:val="22"/>
                <w:szCs w:val="22"/>
              </w:rPr>
            </w:pPr>
            <w:r>
              <w:rPr>
                <w:sz w:val="22"/>
                <w:szCs w:val="22"/>
              </w:rPr>
              <w:t>+</w:t>
            </w:r>
          </w:p>
        </w:tc>
        <w:tc>
          <w:tcPr>
            <w:tcW w:w="573" w:type="dxa"/>
            <w:noWrap/>
            <w:hideMark/>
          </w:tcPr>
          <w:p w:rsidR="00021686" w:rsidRPr="006D3AFD" w:rsidRDefault="00021686" w:rsidP="006A6919">
            <w:pPr>
              <w:jc w:val="center"/>
              <w:rPr>
                <w:sz w:val="22"/>
                <w:szCs w:val="22"/>
              </w:rPr>
            </w:pPr>
            <w:r>
              <w:rPr>
                <w:sz w:val="22"/>
                <w:szCs w:val="22"/>
              </w:rPr>
              <w:t>+</w:t>
            </w:r>
          </w:p>
        </w:tc>
      </w:tr>
      <w:tr w:rsidR="00021686" w:rsidRPr="006D3AFD" w:rsidTr="006A6919">
        <w:trPr>
          <w:trHeight w:val="288"/>
        </w:trPr>
        <w:tc>
          <w:tcPr>
            <w:tcW w:w="2301" w:type="dxa"/>
            <w:vMerge/>
            <w:hideMark/>
          </w:tcPr>
          <w:p w:rsidR="00021686" w:rsidRPr="006D3AFD" w:rsidRDefault="00021686" w:rsidP="006A6919">
            <w:pPr>
              <w:jc w:val="both"/>
              <w:rPr>
                <w:sz w:val="22"/>
                <w:szCs w:val="22"/>
              </w:rPr>
            </w:pPr>
          </w:p>
        </w:tc>
        <w:tc>
          <w:tcPr>
            <w:tcW w:w="6363" w:type="dxa"/>
            <w:hideMark/>
          </w:tcPr>
          <w:p w:rsidR="00021686" w:rsidRPr="006D3AFD" w:rsidRDefault="00021686" w:rsidP="006A6919">
            <w:pPr>
              <w:jc w:val="both"/>
              <w:rPr>
                <w:iCs/>
                <w:sz w:val="22"/>
                <w:szCs w:val="22"/>
              </w:rPr>
            </w:pPr>
            <w:r>
              <w:rPr>
                <w:iCs/>
                <w:sz w:val="22"/>
                <w:szCs w:val="22"/>
              </w:rPr>
              <w:t>2) проверка работы тормозов</w:t>
            </w:r>
          </w:p>
        </w:tc>
        <w:tc>
          <w:tcPr>
            <w:tcW w:w="605" w:type="dxa"/>
            <w:noWrap/>
            <w:hideMark/>
          </w:tcPr>
          <w:p w:rsidR="00021686" w:rsidRPr="006D3AFD" w:rsidRDefault="00021686" w:rsidP="006A6919">
            <w:pPr>
              <w:jc w:val="center"/>
              <w:rPr>
                <w:sz w:val="22"/>
                <w:szCs w:val="22"/>
              </w:rPr>
            </w:pPr>
            <w:r>
              <w:rPr>
                <w:sz w:val="22"/>
                <w:szCs w:val="22"/>
              </w:rPr>
              <w:t>+</w:t>
            </w:r>
          </w:p>
        </w:tc>
        <w:tc>
          <w:tcPr>
            <w:tcW w:w="573" w:type="dxa"/>
            <w:noWrap/>
            <w:hideMark/>
          </w:tcPr>
          <w:p w:rsidR="00021686" w:rsidRPr="006D3AFD" w:rsidRDefault="00021686" w:rsidP="006A6919">
            <w:pPr>
              <w:jc w:val="center"/>
              <w:rPr>
                <w:sz w:val="22"/>
                <w:szCs w:val="22"/>
              </w:rPr>
            </w:pPr>
            <w:r>
              <w:rPr>
                <w:sz w:val="22"/>
                <w:szCs w:val="22"/>
              </w:rPr>
              <w:t>+</w:t>
            </w:r>
          </w:p>
        </w:tc>
      </w:tr>
      <w:tr w:rsidR="00021686" w:rsidRPr="006D3AFD" w:rsidTr="006A6919">
        <w:trPr>
          <w:trHeight w:val="288"/>
        </w:trPr>
        <w:tc>
          <w:tcPr>
            <w:tcW w:w="2301" w:type="dxa"/>
            <w:vMerge/>
            <w:hideMark/>
          </w:tcPr>
          <w:p w:rsidR="00021686" w:rsidRPr="006D3AFD" w:rsidRDefault="00021686" w:rsidP="006A6919">
            <w:pPr>
              <w:jc w:val="both"/>
              <w:rPr>
                <w:sz w:val="22"/>
                <w:szCs w:val="22"/>
              </w:rPr>
            </w:pPr>
          </w:p>
        </w:tc>
        <w:tc>
          <w:tcPr>
            <w:tcW w:w="6363" w:type="dxa"/>
            <w:hideMark/>
          </w:tcPr>
          <w:p w:rsidR="00021686" w:rsidRPr="006D3AFD" w:rsidRDefault="00021686" w:rsidP="006A6919">
            <w:pPr>
              <w:jc w:val="both"/>
              <w:rPr>
                <w:iCs/>
                <w:sz w:val="22"/>
                <w:szCs w:val="22"/>
              </w:rPr>
            </w:pPr>
            <w:r>
              <w:rPr>
                <w:iCs/>
                <w:sz w:val="22"/>
                <w:szCs w:val="22"/>
              </w:rPr>
              <w:t>3) проверка состояния тормозного диска</w:t>
            </w:r>
          </w:p>
        </w:tc>
        <w:tc>
          <w:tcPr>
            <w:tcW w:w="605" w:type="dxa"/>
            <w:noWrap/>
            <w:hideMark/>
          </w:tcPr>
          <w:p w:rsidR="00021686" w:rsidRPr="006D3AFD" w:rsidRDefault="00021686" w:rsidP="006A6919">
            <w:pPr>
              <w:jc w:val="center"/>
              <w:rPr>
                <w:sz w:val="22"/>
                <w:szCs w:val="22"/>
              </w:rPr>
            </w:pPr>
            <w:r>
              <w:rPr>
                <w:sz w:val="22"/>
                <w:szCs w:val="22"/>
              </w:rPr>
              <w:t>+</w:t>
            </w:r>
          </w:p>
        </w:tc>
        <w:tc>
          <w:tcPr>
            <w:tcW w:w="573" w:type="dxa"/>
            <w:noWrap/>
            <w:hideMark/>
          </w:tcPr>
          <w:p w:rsidR="00021686" w:rsidRPr="006D3AFD" w:rsidRDefault="00021686" w:rsidP="006A6919">
            <w:pPr>
              <w:jc w:val="center"/>
              <w:rPr>
                <w:sz w:val="22"/>
                <w:szCs w:val="22"/>
              </w:rPr>
            </w:pPr>
            <w:r>
              <w:rPr>
                <w:sz w:val="22"/>
                <w:szCs w:val="22"/>
              </w:rPr>
              <w:t>+</w:t>
            </w:r>
          </w:p>
        </w:tc>
      </w:tr>
      <w:tr w:rsidR="00021686" w:rsidRPr="006D3AFD" w:rsidTr="006A6919">
        <w:trPr>
          <w:trHeight w:val="288"/>
        </w:trPr>
        <w:tc>
          <w:tcPr>
            <w:tcW w:w="2301" w:type="dxa"/>
            <w:vMerge/>
            <w:hideMark/>
          </w:tcPr>
          <w:p w:rsidR="00021686" w:rsidRPr="006D3AFD" w:rsidRDefault="00021686" w:rsidP="006A6919">
            <w:pPr>
              <w:jc w:val="both"/>
              <w:rPr>
                <w:sz w:val="22"/>
                <w:szCs w:val="22"/>
              </w:rPr>
            </w:pPr>
          </w:p>
        </w:tc>
        <w:tc>
          <w:tcPr>
            <w:tcW w:w="6363" w:type="dxa"/>
            <w:hideMark/>
          </w:tcPr>
          <w:p w:rsidR="00021686" w:rsidRPr="006D3AFD" w:rsidRDefault="00021686" w:rsidP="006A6919">
            <w:pPr>
              <w:jc w:val="both"/>
              <w:rPr>
                <w:sz w:val="22"/>
                <w:szCs w:val="22"/>
              </w:rPr>
            </w:pPr>
            <w:r>
              <w:rPr>
                <w:sz w:val="22"/>
                <w:szCs w:val="22"/>
              </w:rPr>
              <w:t>Проверка работы редукторов:</w:t>
            </w:r>
          </w:p>
        </w:tc>
        <w:tc>
          <w:tcPr>
            <w:tcW w:w="605" w:type="dxa"/>
            <w:noWrap/>
            <w:hideMark/>
          </w:tcPr>
          <w:p w:rsidR="00021686" w:rsidRPr="006D3AFD" w:rsidRDefault="00021686" w:rsidP="006A6919">
            <w:pPr>
              <w:jc w:val="center"/>
              <w:rPr>
                <w:sz w:val="22"/>
                <w:szCs w:val="22"/>
              </w:rPr>
            </w:pPr>
          </w:p>
        </w:tc>
        <w:tc>
          <w:tcPr>
            <w:tcW w:w="573" w:type="dxa"/>
            <w:noWrap/>
            <w:hideMark/>
          </w:tcPr>
          <w:p w:rsidR="00021686" w:rsidRPr="006D3AFD" w:rsidRDefault="00021686" w:rsidP="006A6919">
            <w:pPr>
              <w:jc w:val="center"/>
              <w:rPr>
                <w:sz w:val="22"/>
                <w:szCs w:val="22"/>
              </w:rPr>
            </w:pPr>
          </w:p>
        </w:tc>
      </w:tr>
      <w:tr w:rsidR="00021686" w:rsidRPr="006D3AFD" w:rsidTr="006A6919">
        <w:trPr>
          <w:trHeight w:val="288"/>
        </w:trPr>
        <w:tc>
          <w:tcPr>
            <w:tcW w:w="2301" w:type="dxa"/>
            <w:vMerge/>
            <w:hideMark/>
          </w:tcPr>
          <w:p w:rsidR="00021686" w:rsidRPr="006D3AFD" w:rsidRDefault="00021686" w:rsidP="006A6919">
            <w:pPr>
              <w:jc w:val="both"/>
              <w:rPr>
                <w:sz w:val="22"/>
                <w:szCs w:val="22"/>
              </w:rPr>
            </w:pPr>
          </w:p>
        </w:tc>
        <w:tc>
          <w:tcPr>
            <w:tcW w:w="6363" w:type="dxa"/>
            <w:hideMark/>
          </w:tcPr>
          <w:p w:rsidR="00021686" w:rsidRPr="006D3AFD" w:rsidRDefault="00021686" w:rsidP="006A6919">
            <w:pPr>
              <w:jc w:val="both"/>
              <w:rPr>
                <w:iCs/>
                <w:sz w:val="22"/>
                <w:szCs w:val="22"/>
              </w:rPr>
            </w:pPr>
            <w:r>
              <w:rPr>
                <w:iCs/>
                <w:sz w:val="22"/>
                <w:szCs w:val="22"/>
              </w:rPr>
              <w:t>1) визуальный осмотр на наличие повреждений, утечек, шумов, вибраций</w:t>
            </w:r>
          </w:p>
        </w:tc>
        <w:tc>
          <w:tcPr>
            <w:tcW w:w="605" w:type="dxa"/>
            <w:noWrap/>
            <w:hideMark/>
          </w:tcPr>
          <w:p w:rsidR="00021686" w:rsidRPr="006D3AFD" w:rsidRDefault="00021686" w:rsidP="006A6919">
            <w:pPr>
              <w:jc w:val="center"/>
              <w:rPr>
                <w:sz w:val="22"/>
                <w:szCs w:val="22"/>
              </w:rPr>
            </w:pPr>
            <w:r>
              <w:rPr>
                <w:sz w:val="22"/>
                <w:szCs w:val="22"/>
              </w:rPr>
              <w:t>+</w:t>
            </w:r>
          </w:p>
        </w:tc>
        <w:tc>
          <w:tcPr>
            <w:tcW w:w="573" w:type="dxa"/>
            <w:noWrap/>
            <w:hideMark/>
          </w:tcPr>
          <w:p w:rsidR="00021686" w:rsidRPr="006D3AFD" w:rsidRDefault="00021686" w:rsidP="006A6919">
            <w:pPr>
              <w:jc w:val="center"/>
              <w:rPr>
                <w:sz w:val="22"/>
                <w:szCs w:val="22"/>
              </w:rPr>
            </w:pPr>
            <w:r>
              <w:rPr>
                <w:sz w:val="22"/>
                <w:szCs w:val="22"/>
              </w:rPr>
              <w:t>+</w:t>
            </w:r>
          </w:p>
        </w:tc>
      </w:tr>
      <w:tr w:rsidR="00021686" w:rsidRPr="006D3AFD" w:rsidTr="006A6919">
        <w:trPr>
          <w:trHeight w:val="288"/>
        </w:trPr>
        <w:tc>
          <w:tcPr>
            <w:tcW w:w="2301" w:type="dxa"/>
            <w:vMerge/>
            <w:hideMark/>
          </w:tcPr>
          <w:p w:rsidR="00021686" w:rsidRPr="006D3AFD" w:rsidRDefault="00021686" w:rsidP="006A6919">
            <w:pPr>
              <w:jc w:val="both"/>
              <w:rPr>
                <w:sz w:val="22"/>
                <w:szCs w:val="22"/>
              </w:rPr>
            </w:pPr>
          </w:p>
        </w:tc>
        <w:tc>
          <w:tcPr>
            <w:tcW w:w="6363" w:type="dxa"/>
            <w:hideMark/>
          </w:tcPr>
          <w:p w:rsidR="00021686" w:rsidRPr="006D3AFD" w:rsidRDefault="00021686" w:rsidP="006A6919">
            <w:pPr>
              <w:jc w:val="both"/>
              <w:rPr>
                <w:iCs/>
                <w:sz w:val="22"/>
                <w:szCs w:val="22"/>
              </w:rPr>
            </w:pPr>
            <w:r>
              <w:rPr>
                <w:iCs/>
                <w:sz w:val="22"/>
                <w:szCs w:val="22"/>
              </w:rPr>
              <w:t>2) проверить уровень масла в редукторах</w:t>
            </w:r>
          </w:p>
        </w:tc>
        <w:tc>
          <w:tcPr>
            <w:tcW w:w="605" w:type="dxa"/>
            <w:noWrap/>
            <w:hideMark/>
          </w:tcPr>
          <w:p w:rsidR="00021686" w:rsidRPr="006D3AFD" w:rsidRDefault="00021686" w:rsidP="006A6919">
            <w:pPr>
              <w:jc w:val="center"/>
              <w:rPr>
                <w:sz w:val="22"/>
                <w:szCs w:val="22"/>
              </w:rPr>
            </w:pPr>
            <w:r>
              <w:rPr>
                <w:sz w:val="22"/>
                <w:szCs w:val="22"/>
              </w:rPr>
              <w:t>+</w:t>
            </w:r>
          </w:p>
        </w:tc>
        <w:tc>
          <w:tcPr>
            <w:tcW w:w="573" w:type="dxa"/>
            <w:noWrap/>
            <w:hideMark/>
          </w:tcPr>
          <w:p w:rsidR="00021686" w:rsidRPr="006D3AFD" w:rsidRDefault="00021686" w:rsidP="006A6919">
            <w:pPr>
              <w:jc w:val="center"/>
              <w:rPr>
                <w:sz w:val="22"/>
                <w:szCs w:val="22"/>
              </w:rPr>
            </w:pPr>
            <w:r>
              <w:rPr>
                <w:sz w:val="22"/>
                <w:szCs w:val="22"/>
              </w:rPr>
              <w:t>+</w:t>
            </w:r>
          </w:p>
        </w:tc>
      </w:tr>
      <w:tr w:rsidR="00021686" w:rsidRPr="006D3AFD" w:rsidTr="006A6919">
        <w:trPr>
          <w:trHeight w:val="288"/>
        </w:trPr>
        <w:tc>
          <w:tcPr>
            <w:tcW w:w="2301" w:type="dxa"/>
            <w:vMerge/>
            <w:hideMark/>
          </w:tcPr>
          <w:p w:rsidR="00021686" w:rsidRPr="006D3AFD" w:rsidRDefault="00021686" w:rsidP="006A6919">
            <w:pPr>
              <w:jc w:val="both"/>
              <w:rPr>
                <w:sz w:val="22"/>
                <w:szCs w:val="22"/>
              </w:rPr>
            </w:pPr>
          </w:p>
        </w:tc>
        <w:tc>
          <w:tcPr>
            <w:tcW w:w="6363" w:type="dxa"/>
            <w:hideMark/>
          </w:tcPr>
          <w:p w:rsidR="00021686" w:rsidRPr="006D3AFD" w:rsidRDefault="00021686" w:rsidP="006A6919">
            <w:pPr>
              <w:jc w:val="both"/>
              <w:rPr>
                <w:iCs/>
                <w:sz w:val="22"/>
                <w:szCs w:val="22"/>
              </w:rPr>
            </w:pPr>
            <w:r>
              <w:rPr>
                <w:iCs/>
                <w:sz w:val="22"/>
                <w:szCs w:val="22"/>
              </w:rPr>
              <w:t>3) промывка внутренних полостей корпусов редукторов и/или проведение работ по замене масла</w:t>
            </w:r>
          </w:p>
        </w:tc>
        <w:tc>
          <w:tcPr>
            <w:tcW w:w="605" w:type="dxa"/>
            <w:noWrap/>
            <w:hideMark/>
          </w:tcPr>
          <w:p w:rsidR="00021686" w:rsidRPr="006D3AFD" w:rsidRDefault="00021686" w:rsidP="006A6919">
            <w:pPr>
              <w:jc w:val="center"/>
              <w:rPr>
                <w:sz w:val="22"/>
                <w:szCs w:val="22"/>
              </w:rPr>
            </w:pPr>
          </w:p>
        </w:tc>
        <w:tc>
          <w:tcPr>
            <w:tcW w:w="573" w:type="dxa"/>
            <w:noWrap/>
            <w:hideMark/>
          </w:tcPr>
          <w:p w:rsidR="00021686" w:rsidRPr="006D3AFD" w:rsidRDefault="00021686" w:rsidP="006A6919">
            <w:pPr>
              <w:jc w:val="center"/>
              <w:rPr>
                <w:sz w:val="22"/>
                <w:szCs w:val="22"/>
              </w:rPr>
            </w:pPr>
            <w:r>
              <w:rPr>
                <w:sz w:val="22"/>
                <w:szCs w:val="22"/>
              </w:rPr>
              <w:t>+</w:t>
            </w:r>
          </w:p>
        </w:tc>
      </w:tr>
      <w:tr w:rsidR="00021686" w:rsidRPr="006D3AFD" w:rsidTr="006A6919">
        <w:trPr>
          <w:trHeight w:val="300"/>
        </w:trPr>
        <w:tc>
          <w:tcPr>
            <w:tcW w:w="2301" w:type="dxa"/>
            <w:vMerge/>
            <w:hideMark/>
          </w:tcPr>
          <w:p w:rsidR="00021686" w:rsidRPr="006D3AFD" w:rsidRDefault="00021686" w:rsidP="006A6919">
            <w:pPr>
              <w:jc w:val="both"/>
              <w:rPr>
                <w:sz w:val="22"/>
                <w:szCs w:val="22"/>
              </w:rPr>
            </w:pPr>
          </w:p>
        </w:tc>
        <w:tc>
          <w:tcPr>
            <w:tcW w:w="6363" w:type="dxa"/>
            <w:hideMark/>
          </w:tcPr>
          <w:p w:rsidR="00021686" w:rsidRPr="006D3AFD" w:rsidRDefault="00021686" w:rsidP="006A6919">
            <w:pPr>
              <w:jc w:val="both"/>
              <w:rPr>
                <w:sz w:val="22"/>
                <w:szCs w:val="22"/>
              </w:rPr>
            </w:pPr>
            <w:r>
              <w:rPr>
                <w:sz w:val="22"/>
                <w:szCs w:val="22"/>
              </w:rPr>
              <w:t>проверка противоугонных захватов, стопоров</w:t>
            </w:r>
          </w:p>
        </w:tc>
        <w:tc>
          <w:tcPr>
            <w:tcW w:w="605" w:type="dxa"/>
            <w:noWrap/>
            <w:hideMark/>
          </w:tcPr>
          <w:p w:rsidR="00021686" w:rsidRPr="006D3AFD" w:rsidRDefault="00021686" w:rsidP="006A6919">
            <w:pPr>
              <w:jc w:val="center"/>
              <w:rPr>
                <w:sz w:val="22"/>
                <w:szCs w:val="22"/>
              </w:rPr>
            </w:pPr>
            <w:r>
              <w:rPr>
                <w:sz w:val="22"/>
                <w:szCs w:val="22"/>
              </w:rPr>
              <w:t>+</w:t>
            </w:r>
          </w:p>
        </w:tc>
        <w:tc>
          <w:tcPr>
            <w:tcW w:w="573" w:type="dxa"/>
            <w:noWrap/>
            <w:hideMark/>
          </w:tcPr>
          <w:p w:rsidR="00021686" w:rsidRPr="006D3AFD" w:rsidRDefault="00021686" w:rsidP="006A6919">
            <w:pPr>
              <w:jc w:val="center"/>
              <w:rPr>
                <w:sz w:val="22"/>
                <w:szCs w:val="22"/>
              </w:rPr>
            </w:pPr>
            <w:r>
              <w:rPr>
                <w:sz w:val="22"/>
                <w:szCs w:val="22"/>
              </w:rPr>
              <w:t>+</w:t>
            </w:r>
          </w:p>
        </w:tc>
      </w:tr>
      <w:tr w:rsidR="00021686" w:rsidRPr="006D3AFD" w:rsidTr="006A6919">
        <w:trPr>
          <w:trHeight w:val="864"/>
        </w:trPr>
        <w:tc>
          <w:tcPr>
            <w:tcW w:w="2301" w:type="dxa"/>
            <w:vMerge w:val="restart"/>
            <w:hideMark/>
          </w:tcPr>
          <w:p w:rsidR="00021686" w:rsidRPr="006D3AFD" w:rsidRDefault="00021686" w:rsidP="006A6919">
            <w:pPr>
              <w:jc w:val="both"/>
              <w:rPr>
                <w:sz w:val="22"/>
                <w:szCs w:val="22"/>
              </w:rPr>
            </w:pPr>
            <w:r>
              <w:rPr>
                <w:sz w:val="22"/>
                <w:szCs w:val="22"/>
              </w:rPr>
              <w:t>Крановые и тележечные пути</w:t>
            </w:r>
          </w:p>
        </w:tc>
        <w:tc>
          <w:tcPr>
            <w:tcW w:w="6363" w:type="dxa"/>
            <w:hideMark/>
          </w:tcPr>
          <w:p w:rsidR="00021686" w:rsidRPr="006D3AFD" w:rsidRDefault="00021686" w:rsidP="006A6919">
            <w:pPr>
              <w:jc w:val="both"/>
              <w:rPr>
                <w:sz w:val="22"/>
                <w:szCs w:val="22"/>
              </w:rPr>
            </w:pPr>
            <w:r>
              <w:rPr>
                <w:sz w:val="22"/>
                <w:szCs w:val="22"/>
              </w:rPr>
              <w:t>произвести осмотр пути на участке передвижения крана (тележки), а также непосредственной близости от рельсов и убедится в отсутствии посторонних предметов, снега, льда, смазки на рельсах, проверить состояние тупиковых упоров, отключающих линеек</w:t>
            </w:r>
          </w:p>
        </w:tc>
        <w:tc>
          <w:tcPr>
            <w:tcW w:w="605" w:type="dxa"/>
            <w:noWrap/>
            <w:hideMark/>
          </w:tcPr>
          <w:p w:rsidR="00021686" w:rsidRPr="006D3AFD" w:rsidRDefault="00021686" w:rsidP="006A6919">
            <w:pPr>
              <w:jc w:val="center"/>
              <w:rPr>
                <w:sz w:val="22"/>
                <w:szCs w:val="22"/>
              </w:rPr>
            </w:pPr>
            <w:r>
              <w:rPr>
                <w:sz w:val="22"/>
                <w:szCs w:val="22"/>
              </w:rPr>
              <w:t>+</w:t>
            </w:r>
          </w:p>
        </w:tc>
        <w:tc>
          <w:tcPr>
            <w:tcW w:w="573" w:type="dxa"/>
            <w:noWrap/>
            <w:hideMark/>
          </w:tcPr>
          <w:p w:rsidR="00021686" w:rsidRPr="006D3AFD" w:rsidRDefault="00021686" w:rsidP="006A6919">
            <w:pPr>
              <w:jc w:val="center"/>
              <w:rPr>
                <w:sz w:val="22"/>
                <w:szCs w:val="22"/>
              </w:rPr>
            </w:pPr>
            <w:r>
              <w:rPr>
                <w:sz w:val="22"/>
                <w:szCs w:val="22"/>
              </w:rPr>
              <w:t>+</w:t>
            </w:r>
          </w:p>
        </w:tc>
      </w:tr>
      <w:tr w:rsidR="00021686" w:rsidRPr="006D3AFD" w:rsidTr="006A6919">
        <w:trPr>
          <w:trHeight w:val="288"/>
        </w:trPr>
        <w:tc>
          <w:tcPr>
            <w:tcW w:w="2301" w:type="dxa"/>
            <w:vMerge/>
            <w:hideMark/>
          </w:tcPr>
          <w:p w:rsidR="00021686" w:rsidRPr="006D3AFD" w:rsidRDefault="00021686" w:rsidP="006A6919">
            <w:pPr>
              <w:jc w:val="both"/>
              <w:rPr>
                <w:sz w:val="22"/>
                <w:szCs w:val="22"/>
              </w:rPr>
            </w:pPr>
          </w:p>
        </w:tc>
        <w:tc>
          <w:tcPr>
            <w:tcW w:w="6363" w:type="dxa"/>
            <w:hideMark/>
          </w:tcPr>
          <w:p w:rsidR="00021686" w:rsidRPr="006D3AFD" w:rsidRDefault="00021686" w:rsidP="006A6919">
            <w:pPr>
              <w:jc w:val="both"/>
              <w:rPr>
                <w:sz w:val="22"/>
                <w:szCs w:val="22"/>
              </w:rPr>
            </w:pPr>
            <w:r>
              <w:rPr>
                <w:sz w:val="22"/>
                <w:szCs w:val="22"/>
              </w:rPr>
              <w:t>проверить крепление рельсов и соединение в местах стыка, а также степень износа рельса</w:t>
            </w:r>
          </w:p>
        </w:tc>
        <w:tc>
          <w:tcPr>
            <w:tcW w:w="605" w:type="dxa"/>
            <w:noWrap/>
            <w:hideMark/>
          </w:tcPr>
          <w:p w:rsidR="00021686" w:rsidRPr="006D3AFD" w:rsidRDefault="00021686" w:rsidP="006A6919">
            <w:pPr>
              <w:jc w:val="center"/>
              <w:rPr>
                <w:sz w:val="22"/>
                <w:szCs w:val="22"/>
              </w:rPr>
            </w:pPr>
            <w:r>
              <w:rPr>
                <w:sz w:val="22"/>
                <w:szCs w:val="22"/>
              </w:rPr>
              <w:t>+</w:t>
            </w:r>
          </w:p>
        </w:tc>
        <w:tc>
          <w:tcPr>
            <w:tcW w:w="573" w:type="dxa"/>
            <w:noWrap/>
            <w:hideMark/>
          </w:tcPr>
          <w:p w:rsidR="00021686" w:rsidRPr="006D3AFD" w:rsidRDefault="00021686" w:rsidP="006A6919">
            <w:pPr>
              <w:jc w:val="center"/>
              <w:rPr>
                <w:sz w:val="22"/>
                <w:szCs w:val="22"/>
              </w:rPr>
            </w:pPr>
            <w:r>
              <w:rPr>
                <w:sz w:val="22"/>
                <w:szCs w:val="22"/>
              </w:rPr>
              <w:t>+</w:t>
            </w:r>
          </w:p>
        </w:tc>
      </w:tr>
      <w:tr w:rsidR="00021686" w:rsidRPr="006D3AFD" w:rsidTr="006A6919">
        <w:trPr>
          <w:trHeight w:val="300"/>
        </w:trPr>
        <w:tc>
          <w:tcPr>
            <w:tcW w:w="2301" w:type="dxa"/>
            <w:vMerge/>
            <w:hideMark/>
          </w:tcPr>
          <w:p w:rsidR="00021686" w:rsidRPr="006D3AFD" w:rsidRDefault="00021686" w:rsidP="006A6919">
            <w:pPr>
              <w:jc w:val="both"/>
              <w:rPr>
                <w:sz w:val="22"/>
                <w:szCs w:val="22"/>
              </w:rPr>
            </w:pPr>
          </w:p>
        </w:tc>
        <w:tc>
          <w:tcPr>
            <w:tcW w:w="6363" w:type="dxa"/>
            <w:hideMark/>
          </w:tcPr>
          <w:p w:rsidR="00021686" w:rsidRPr="006D3AFD" w:rsidRDefault="00021686" w:rsidP="006A6919">
            <w:pPr>
              <w:jc w:val="both"/>
              <w:rPr>
                <w:sz w:val="22"/>
                <w:szCs w:val="22"/>
              </w:rPr>
            </w:pPr>
            <w:r>
              <w:rPr>
                <w:sz w:val="22"/>
                <w:szCs w:val="22"/>
              </w:rPr>
              <w:t>проверить ширину колеи, поперечный и продольный уклон рельсов</w:t>
            </w:r>
          </w:p>
        </w:tc>
        <w:tc>
          <w:tcPr>
            <w:tcW w:w="605" w:type="dxa"/>
            <w:noWrap/>
            <w:hideMark/>
          </w:tcPr>
          <w:p w:rsidR="00021686" w:rsidRPr="006D3AFD" w:rsidRDefault="00021686" w:rsidP="006A6919">
            <w:pPr>
              <w:jc w:val="center"/>
              <w:rPr>
                <w:sz w:val="22"/>
                <w:szCs w:val="22"/>
              </w:rPr>
            </w:pPr>
          </w:p>
        </w:tc>
        <w:tc>
          <w:tcPr>
            <w:tcW w:w="573" w:type="dxa"/>
            <w:noWrap/>
            <w:hideMark/>
          </w:tcPr>
          <w:p w:rsidR="00021686" w:rsidRPr="006D3AFD" w:rsidRDefault="00021686" w:rsidP="006A6919">
            <w:pPr>
              <w:jc w:val="center"/>
              <w:rPr>
                <w:sz w:val="22"/>
                <w:szCs w:val="22"/>
              </w:rPr>
            </w:pPr>
            <w:r>
              <w:rPr>
                <w:sz w:val="22"/>
                <w:szCs w:val="22"/>
              </w:rPr>
              <w:t>+</w:t>
            </w:r>
          </w:p>
        </w:tc>
      </w:tr>
      <w:tr w:rsidR="00021686" w:rsidRPr="006D3AFD" w:rsidTr="006A6919">
        <w:trPr>
          <w:trHeight w:val="1152"/>
        </w:trPr>
        <w:tc>
          <w:tcPr>
            <w:tcW w:w="2301" w:type="dxa"/>
            <w:vMerge w:val="restart"/>
            <w:noWrap/>
            <w:hideMark/>
          </w:tcPr>
          <w:p w:rsidR="00021686" w:rsidRPr="006D3AFD" w:rsidRDefault="00021686" w:rsidP="006A6919">
            <w:pPr>
              <w:jc w:val="both"/>
              <w:rPr>
                <w:sz w:val="22"/>
                <w:szCs w:val="22"/>
              </w:rPr>
            </w:pPr>
            <w:r>
              <w:rPr>
                <w:sz w:val="22"/>
                <w:szCs w:val="22"/>
              </w:rPr>
              <w:t>Металлоконструкции</w:t>
            </w:r>
          </w:p>
        </w:tc>
        <w:tc>
          <w:tcPr>
            <w:tcW w:w="6363" w:type="dxa"/>
            <w:hideMark/>
          </w:tcPr>
          <w:p w:rsidR="00021686" w:rsidRPr="006D3AFD" w:rsidRDefault="00021686" w:rsidP="006A6919">
            <w:pPr>
              <w:jc w:val="both"/>
              <w:rPr>
                <w:sz w:val="22"/>
                <w:szCs w:val="22"/>
              </w:rPr>
            </w:pPr>
            <w:r>
              <w:rPr>
                <w:sz w:val="22"/>
                <w:szCs w:val="22"/>
              </w:rPr>
              <w:t>осмотреть фланцы примыкания концевых балок, шарнирной и жесткой опоры к пролетным балкам. Очистить проходы и площадки от грязи, убедиться в отсутствии посторонних предметов на проходах и площадках, проверить наличие и неисправность ограждений, площадок и галерей, осмотреть нижние части шарнирной и жесткой опоры</w:t>
            </w:r>
          </w:p>
        </w:tc>
        <w:tc>
          <w:tcPr>
            <w:tcW w:w="605" w:type="dxa"/>
            <w:noWrap/>
            <w:hideMark/>
          </w:tcPr>
          <w:p w:rsidR="00021686" w:rsidRPr="006D3AFD" w:rsidRDefault="00021686" w:rsidP="006A6919">
            <w:pPr>
              <w:jc w:val="center"/>
              <w:rPr>
                <w:b/>
                <w:bCs/>
                <w:sz w:val="22"/>
                <w:szCs w:val="22"/>
              </w:rPr>
            </w:pPr>
            <w:r>
              <w:rPr>
                <w:b/>
                <w:bCs/>
                <w:sz w:val="22"/>
                <w:szCs w:val="22"/>
              </w:rPr>
              <w:t>+</w:t>
            </w:r>
          </w:p>
        </w:tc>
        <w:tc>
          <w:tcPr>
            <w:tcW w:w="573" w:type="dxa"/>
            <w:noWrap/>
            <w:hideMark/>
          </w:tcPr>
          <w:p w:rsidR="00021686" w:rsidRPr="006D3AFD" w:rsidRDefault="00021686" w:rsidP="006A6919">
            <w:pPr>
              <w:jc w:val="center"/>
              <w:rPr>
                <w:sz w:val="22"/>
                <w:szCs w:val="22"/>
              </w:rPr>
            </w:pPr>
            <w:r>
              <w:rPr>
                <w:sz w:val="22"/>
                <w:szCs w:val="22"/>
              </w:rPr>
              <w:t>+</w:t>
            </w:r>
          </w:p>
        </w:tc>
      </w:tr>
      <w:tr w:rsidR="00021686" w:rsidRPr="006D3AFD" w:rsidTr="006A6919">
        <w:trPr>
          <w:trHeight w:val="576"/>
        </w:trPr>
        <w:tc>
          <w:tcPr>
            <w:tcW w:w="2301" w:type="dxa"/>
            <w:vMerge/>
            <w:hideMark/>
          </w:tcPr>
          <w:p w:rsidR="00021686" w:rsidRPr="006D3AFD" w:rsidRDefault="00021686" w:rsidP="006A6919">
            <w:pPr>
              <w:jc w:val="both"/>
              <w:rPr>
                <w:sz w:val="22"/>
                <w:szCs w:val="22"/>
              </w:rPr>
            </w:pPr>
          </w:p>
        </w:tc>
        <w:tc>
          <w:tcPr>
            <w:tcW w:w="6363" w:type="dxa"/>
            <w:hideMark/>
          </w:tcPr>
          <w:p w:rsidR="00021686" w:rsidRPr="006D3AFD" w:rsidRDefault="00021686" w:rsidP="006A6919">
            <w:pPr>
              <w:jc w:val="both"/>
              <w:rPr>
                <w:sz w:val="22"/>
                <w:szCs w:val="22"/>
              </w:rPr>
            </w:pPr>
            <w:r>
              <w:rPr>
                <w:sz w:val="22"/>
                <w:szCs w:val="22"/>
              </w:rPr>
              <w:t>проверить затяжку всех болтовых соединений, внешнее состояние металлоконструкций, сварные швы несущих элементов</w:t>
            </w:r>
          </w:p>
        </w:tc>
        <w:tc>
          <w:tcPr>
            <w:tcW w:w="605" w:type="dxa"/>
            <w:noWrap/>
            <w:hideMark/>
          </w:tcPr>
          <w:p w:rsidR="00021686" w:rsidRPr="006D3AFD" w:rsidRDefault="00021686" w:rsidP="006A6919">
            <w:pPr>
              <w:jc w:val="center"/>
              <w:rPr>
                <w:sz w:val="22"/>
                <w:szCs w:val="22"/>
              </w:rPr>
            </w:pPr>
            <w:r>
              <w:rPr>
                <w:sz w:val="22"/>
                <w:szCs w:val="22"/>
              </w:rPr>
              <w:t>+</w:t>
            </w:r>
          </w:p>
        </w:tc>
        <w:tc>
          <w:tcPr>
            <w:tcW w:w="573" w:type="dxa"/>
            <w:noWrap/>
            <w:hideMark/>
          </w:tcPr>
          <w:p w:rsidR="00021686" w:rsidRPr="006D3AFD" w:rsidRDefault="00021686" w:rsidP="006A6919">
            <w:pPr>
              <w:jc w:val="center"/>
              <w:rPr>
                <w:sz w:val="22"/>
                <w:szCs w:val="22"/>
              </w:rPr>
            </w:pPr>
            <w:r>
              <w:rPr>
                <w:sz w:val="22"/>
                <w:szCs w:val="22"/>
              </w:rPr>
              <w:t>+</w:t>
            </w:r>
          </w:p>
        </w:tc>
      </w:tr>
      <w:tr w:rsidR="00021686" w:rsidRPr="006D3AFD" w:rsidTr="006A6919">
        <w:trPr>
          <w:trHeight w:val="1728"/>
        </w:trPr>
        <w:tc>
          <w:tcPr>
            <w:tcW w:w="2301" w:type="dxa"/>
            <w:vMerge/>
            <w:hideMark/>
          </w:tcPr>
          <w:p w:rsidR="00021686" w:rsidRPr="006D3AFD" w:rsidRDefault="00021686" w:rsidP="006A6919">
            <w:pPr>
              <w:jc w:val="both"/>
              <w:rPr>
                <w:sz w:val="22"/>
                <w:szCs w:val="22"/>
              </w:rPr>
            </w:pPr>
          </w:p>
        </w:tc>
        <w:tc>
          <w:tcPr>
            <w:tcW w:w="6363" w:type="dxa"/>
            <w:hideMark/>
          </w:tcPr>
          <w:p w:rsidR="00021686" w:rsidRPr="006D3AFD" w:rsidRDefault="00021686" w:rsidP="006A6919">
            <w:pPr>
              <w:jc w:val="both"/>
              <w:rPr>
                <w:sz w:val="22"/>
                <w:szCs w:val="22"/>
              </w:rPr>
            </w:pPr>
            <w:r>
              <w:rPr>
                <w:sz w:val="22"/>
                <w:szCs w:val="22"/>
              </w:rPr>
              <w:t>проверить крепление площадок обслуживания, ограждений механизмов и галерей, внешнее состояние металлоконструкций (отсутствие трещин, толщину элементов, подверженных коррозии) монтажные стыки концевых балок, соединения рамы тележки, стоек с пролетным строением, стоек с ригелем, опор ног с балансирными тележками, главных балок с торцевыми галереями пролетного строения, целостность и прямолинейность элементов металлоконструкции крана</w:t>
            </w:r>
          </w:p>
        </w:tc>
        <w:tc>
          <w:tcPr>
            <w:tcW w:w="605" w:type="dxa"/>
            <w:noWrap/>
            <w:hideMark/>
          </w:tcPr>
          <w:p w:rsidR="00021686" w:rsidRPr="006D3AFD" w:rsidRDefault="00021686" w:rsidP="006A6919">
            <w:pPr>
              <w:jc w:val="center"/>
              <w:rPr>
                <w:b/>
                <w:bCs/>
                <w:sz w:val="22"/>
                <w:szCs w:val="22"/>
              </w:rPr>
            </w:pPr>
            <w:r>
              <w:rPr>
                <w:b/>
                <w:bCs/>
                <w:sz w:val="22"/>
                <w:szCs w:val="22"/>
              </w:rPr>
              <w:t>+</w:t>
            </w:r>
          </w:p>
        </w:tc>
        <w:tc>
          <w:tcPr>
            <w:tcW w:w="573" w:type="dxa"/>
            <w:noWrap/>
            <w:hideMark/>
          </w:tcPr>
          <w:p w:rsidR="00021686" w:rsidRPr="006D3AFD" w:rsidRDefault="00021686" w:rsidP="006A6919">
            <w:pPr>
              <w:jc w:val="center"/>
              <w:rPr>
                <w:sz w:val="22"/>
                <w:szCs w:val="22"/>
              </w:rPr>
            </w:pPr>
            <w:r>
              <w:rPr>
                <w:sz w:val="22"/>
                <w:szCs w:val="22"/>
              </w:rPr>
              <w:t>+</w:t>
            </w:r>
          </w:p>
        </w:tc>
      </w:tr>
      <w:tr w:rsidR="00021686" w:rsidRPr="006D3AFD" w:rsidTr="006A6919">
        <w:trPr>
          <w:trHeight w:val="588"/>
        </w:trPr>
        <w:tc>
          <w:tcPr>
            <w:tcW w:w="2301" w:type="dxa"/>
            <w:vMerge/>
            <w:hideMark/>
          </w:tcPr>
          <w:p w:rsidR="00021686" w:rsidRPr="006D3AFD" w:rsidRDefault="00021686" w:rsidP="006A6919">
            <w:pPr>
              <w:jc w:val="both"/>
              <w:rPr>
                <w:sz w:val="22"/>
                <w:szCs w:val="22"/>
              </w:rPr>
            </w:pPr>
          </w:p>
        </w:tc>
        <w:tc>
          <w:tcPr>
            <w:tcW w:w="6363" w:type="dxa"/>
            <w:hideMark/>
          </w:tcPr>
          <w:p w:rsidR="00021686" w:rsidRPr="006D3AFD" w:rsidRDefault="00021686" w:rsidP="006A6919">
            <w:pPr>
              <w:jc w:val="both"/>
              <w:rPr>
                <w:sz w:val="22"/>
                <w:szCs w:val="22"/>
              </w:rPr>
            </w:pPr>
            <w:r>
              <w:rPr>
                <w:sz w:val="22"/>
                <w:szCs w:val="22"/>
              </w:rPr>
              <w:t>проверить отсутствие трещин в металле, сварных швах и рядом со швами, в том числе в зоне фланцевых соединений стоек с пролетным строением, отсутствие повреждений</w:t>
            </w:r>
          </w:p>
        </w:tc>
        <w:tc>
          <w:tcPr>
            <w:tcW w:w="605" w:type="dxa"/>
            <w:noWrap/>
            <w:hideMark/>
          </w:tcPr>
          <w:p w:rsidR="00021686" w:rsidRPr="006D3AFD" w:rsidRDefault="00021686" w:rsidP="006A6919">
            <w:pPr>
              <w:jc w:val="center"/>
              <w:rPr>
                <w:b/>
                <w:bCs/>
                <w:sz w:val="22"/>
                <w:szCs w:val="22"/>
              </w:rPr>
            </w:pPr>
          </w:p>
        </w:tc>
        <w:tc>
          <w:tcPr>
            <w:tcW w:w="573" w:type="dxa"/>
            <w:noWrap/>
            <w:hideMark/>
          </w:tcPr>
          <w:p w:rsidR="00021686" w:rsidRPr="006D3AFD" w:rsidRDefault="00021686" w:rsidP="006A6919">
            <w:pPr>
              <w:jc w:val="center"/>
              <w:rPr>
                <w:sz w:val="22"/>
                <w:szCs w:val="22"/>
              </w:rPr>
            </w:pPr>
            <w:r>
              <w:rPr>
                <w:sz w:val="22"/>
                <w:szCs w:val="22"/>
              </w:rPr>
              <w:t>+</w:t>
            </w:r>
          </w:p>
        </w:tc>
      </w:tr>
    </w:tbl>
    <w:p w:rsidR="00021686" w:rsidRPr="006D3AFD" w:rsidRDefault="00021686" w:rsidP="006A6919">
      <w:pPr>
        <w:ind w:firstLine="709"/>
        <w:jc w:val="both"/>
        <w:rPr>
          <w:sz w:val="8"/>
          <w:szCs w:val="8"/>
        </w:rPr>
      </w:pPr>
    </w:p>
    <w:p w:rsidR="00021686" w:rsidRPr="006D3AFD" w:rsidRDefault="00021686" w:rsidP="006A6919">
      <w:pPr>
        <w:ind w:firstLine="709"/>
        <w:jc w:val="both"/>
        <w:rPr>
          <w:sz w:val="28"/>
          <w:szCs w:val="28"/>
        </w:rPr>
      </w:pPr>
      <w:r>
        <w:rPr>
          <w:sz w:val="28"/>
          <w:szCs w:val="28"/>
        </w:rPr>
        <w:t xml:space="preserve">Вид и объем выполняемых Исполнителем работ по техническому обслуживанию Крана проводится в соответствии с требованиями </w:t>
      </w:r>
      <w:r>
        <w:rPr>
          <w:spacing w:val="1"/>
          <w:sz w:val="28"/>
          <w:szCs w:val="28"/>
        </w:rPr>
        <w:t xml:space="preserve">указанными </w:t>
      </w:r>
      <w:r>
        <w:rPr>
          <w:sz w:val="28"/>
          <w:szCs w:val="28"/>
        </w:rPr>
        <w:t>в заявке направляемой Заказчиком.</w:t>
      </w:r>
    </w:p>
    <w:p w:rsidR="00021686" w:rsidRPr="006D3AFD" w:rsidRDefault="00021686" w:rsidP="006A6919">
      <w:pPr>
        <w:ind w:firstLine="709"/>
        <w:jc w:val="both"/>
        <w:rPr>
          <w:sz w:val="28"/>
          <w:szCs w:val="28"/>
        </w:rPr>
      </w:pPr>
      <w:r>
        <w:rPr>
          <w:sz w:val="28"/>
          <w:szCs w:val="28"/>
        </w:rPr>
        <w:t xml:space="preserve">Исполнитель не позднее 2 (двух) рабочих дней с момента получения заявки Заказчика должен приступить к выполнению Работ. </w:t>
      </w:r>
      <w:r>
        <w:rPr>
          <w:spacing w:val="1"/>
          <w:sz w:val="28"/>
          <w:szCs w:val="28"/>
        </w:rPr>
        <w:t xml:space="preserve">Срок выполнения Работ </w:t>
      </w:r>
      <w:r>
        <w:rPr>
          <w:sz w:val="28"/>
          <w:szCs w:val="28"/>
        </w:rPr>
        <w:t xml:space="preserve">по одному техническому и сезонному техническому обслуживанию </w:t>
      </w:r>
      <w:r>
        <w:rPr>
          <w:spacing w:val="1"/>
          <w:sz w:val="28"/>
          <w:szCs w:val="28"/>
        </w:rPr>
        <w:t xml:space="preserve">для </w:t>
      </w:r>
      <w:r>
        <w:rPr>
          <w:sz w:val="28"/>
          <w:szCs w:val="28"/>
        </w:rPr>
        <w:t>одного Крана – не более 1 (одного) календарного дня.</w:t>
      </w:r>
    </w:p>
    <w:p w:rsidR="00021686" w:rsidRPr="006D3AFD" w:rsidRDefault="00021686" w:rsidP="006A6919">
      <w:pPr>
        <w:ind w:firstLine="709"/>
        <w:jc w:val="both"/>
        <w:rPr>
          <w:spacing w:val="1"/>
          <w:sz w:val="28"/>
          <w:szCs w:val="28"/>
        </w:rPr>
      </w:pPr>
      <w:r>
        <w:rPr>
          <w:spacing w:val="1"/>
          <w:sz w:val="28"/>
          <w:szCs w:val="28"/>
        </w:rPr>
        <w:t xml:space="preserve">Сезонное техническое обслуживание Кранов работающих на открытом воздухе, осуществляется с целью их подготовки к эксплуатации в </w:t>
      </w:r>
      <w:r>
        <w:rPr>
          <w:spacing w:val="1"/>
          <w:sz w:val="28"/>
          <w:szCs w:val="28"/>
        </w:rPr>
        <w:lastRenderedPageBreak/>
        <w:t>наступающем новом сезоне календарного года и должно совмещаться или заменять ближайшее очередное техническое обслуживание.</w:t>
      </w:r>
    </w:p>
    <w:p w:rsidR="00021686" w:rsidRPr="006D3AFD" w:rsidRDefault="00021686" w:rsidP="006A6919">
      <w:pPr>
        <w:shd w:val="clear" w:color="auto" w:fill="FFFFFF"/>
        <w:ind w:firstLine="709"/>
        <w:jc w:val="both"/>
        <w:rPr>
          <w:sz w:val="28"/>
          <w:szCs w:val="28"/>
        </w:rPr>
      </w:pPr>
      <w:r>
        <w:rPr>
          <w:sz w:val="28"/>
          <w:szCs w:val="28"/>
        </w:rPr>
        <w:t xml:space="preserve">Исполнитель при выполнении работ по техническому и сезонному техническому обслуживанию Кранов </w:t>
      </w:r>
      <w:r>
        <w:rPr>
          <w:spacing w:val="-1"/>
          <w:sz w:val="28"/>
          <w:szCs w:val="28"/>
        </w:rPr>
        <w:t xml:space="preserve">должен </w:t>
      </w:r>
      <w:r>
        <w:rPr>
          <w:sz w:val="28"/>
          <w:szCs w:val="28"/>
        </w:rPr>
        <w:t>использовать собственные расходные материалы и комплектующие части, номенклатура которых должна соответствовать требованиям «Руководства по эксплуатации» Крана и согласовываться с Заказчиком. Работы по замене рабочей жидкости и масла, выполняемые при проведении сезонного технического обслуживания, проводятся с использованием материалов Заказчика.</w:t>
      </w:r>
    </w:p>
    <w:p w:rsidR="00021686" w:rsidRPr="006D3AFD" w:rsidRDefault="00021686" w:rsidP="006A6919">
      <w:pPr>
        <w:ind w:firstLine="709"/>
        <w:jc w:val="both"/>
        <w:rPr>
          <w:sz w:val="28"/>
          <w:szCs w:val="28"/>
        </w:rPr>
      </w:pPr>
      <w:r>
        <w:rPr>
          <w:sz w:val="28"/>
          <w:szCs w:val="28"/>
        </w:rPr>
        <w:t>4.4.2. Перечень выполняемых работ по устранению неисправностей при текущем ремонте Крана приведен в таблице:</w:t>
      </w:r>
    </w:p>
    <w:p w:rsidR="00021686" w:rsidRPr="006D3AFD" w:rsidRDefault="00021686" w:rsidP="006A6919">
      <w:pPr>
        <w:ind w:firstLine="709"/>
        <w:jc w:val="both"/>
        <w:rPr>
          <w:sz w:val="28"/>
          <w:szCs w:val="28"/>
        </w:rPr>
      </w:pPr>
    </w:p>
    <w:tbl>
      <w:tblPr>
        <w:tblStyle w:val="afff2"/>
        <w:tblW w:w="9889" w:type="dxa"/>
        <w:tblLook w:val="04A0"/>
      </w:tblPr>
      <w:tblGrid>
        <w:gridCol w:w="4786"/>
        <w:gridCol w:w="5103"/>
      </w:tblGrid>
      <w:tr w:rsidR="00021686" w:rsidRPr="006D3AFD" w:rsidTr="006A6919">
        <w:trPr>
          <w:trHeight w:val="300"/>
        </w:trPr>
        <w:tc>
          <w:tcPr>
            <w:tcW w:w="4786" w:type="dxa"/>
            <w:noWrap/>
            <w:vAlign w:val="center"/>
            <w:hideMark/>
          </w:tcPr>
          <w:p w:rsidR="00021686" w:rsidRPr="006D3AFD" w:rsidRDefault="00021686" w:rsidP="006A6919">
            <w:pPr>
              <w:jc w:val="center"/>
              <w:rPr>
                <w:b/>
                <w:color w:val="FF0000"/>
                <w:sz w:val="20"/>
                <w:szCs w:val="20"/>
              </w:rPr>
            </w:pPr>
            <w:r>
              <w:rPr>
                <w:b/>
                <w:sz w:val="20"/>
                <w:szCs w:val="20"/>
              </w:rPr>
              <w:t>Наименование механизма</w:t>
            </w:r>
          </w:p>
        </w:tc>
        <w:tc>
          <w:tcPr>
            <w:tcW w:w="5103" w:type="dxa"/>
            <w:noWrap/>
            <w:vAlign w:val="center"/>
            <w:hideMark/>
          </w:tcPr>
          <w:p w:rsidR="00021686" w:rsidRPr="006D3AFD" w:rsidRDefault="00021686" w:rsidP="006A6919">
            <w:pPr>
              <w:jc w:val="center"/>
              <w:rPr>
                <w:b/>
                <w:sz w:val="20"/>
                <w:szCs w:val="20"/>
              </w:rPr>
            </w:pPr>
            <w:r>
              <w:rPr>
                <w:b/>
                <w:sz w:val="20"/>
                <w:szCs w:val="20"/>
              </w:rPr>
              <w:t>Перечень работ</w:t>
            </w:r>
          </w:p>
        </w:tc>
      </w:tr>
      <w:tr w:rsidR="00021686" w:rsidRPr="006D3AFD" w:rsidTr="006A6919">
        <w:trPr>
          <w:trHeight w:val="300"/>
        </w:trPr>
        <w:tc>
          <w:tcPr>
            <w:tcW w:w="4786" w:type="dxa"/>
            <w:noWrap/>
            <w:vAlign w:val="center"/>
            <w:hideMark/>
          </w:tcPr>
          <w:p w:rsidR="00021686" w:rsidRPr="006D3AFD" w:rsidRDefault="00021686" w:rsidP="006A6919">
            <w:pPr>
              <w:ind w:left="142" w:hanging="142"/>
              <w:jc w:val="both"/>
              <w:rPr>
                <w:sz w:val="22"/>
                <w:szCs w:val="22"/>
              </w:rPr>
            </w:pPr>
            <w:r>
              <w:rPr>
                <w:sz w:val="22"/>
                <w:szCs w:val="22"/>
              </w:rPr>
              <w:t>Металлоконструкция крана:</w:t>
            </w:r>
          </w:p>
          <w:p w:rsidR="00021686" w:rsidRPr="006D3AFD" w:rsidRDefault="00021686" w:rsidP="006A6919">
            <w:pPr>
              <w:ind w:left="142" w:hanging="142"/>
              <w:jc w:val="both"/>
              <w:rPr>
                <w:sz w:val="22"/>
                <w:szCs w:val="22"/>
              </w:rPr>
            </w:pPr>
            <w:r>
              <w:rPr>
                <w:sz w:val="22"/>
                <w:szCs w:val="22"/>
              </w:rPr>
              <w:t>- кабина управления</w:t>
            </w:r>
          </w:p>
          <w:p w:rsidR="00021686" w:rsidRPr="006D3AFD" w:rsidRDefault="00021686" w:rsidP="006A6919">
            <w:pPr>
              <w:ind w:left="142" w:hanging="142"/>
              <w:jc w:val="both"/>
              <w:rPr>
                <w:sz w:val="22"/>
                <w:szCs w:val="22"/>
              </w:rPr>
            </w:pPr>
            <w:r>
              <w:rPr>
                <w:sz w:val="22"/>
                <w:szCs w:val="22"/>
              </w:rPr>
              <w:t>- опора (стойка), балка, пролетное строение, кронштейны установки КЭО</w:t>
            </w:r>
          </w:p>
          <w:p w:rsidR="00021686" w:rsidRPr="006D3AFD" w:rsidRDefault="00021686" w:rsidP="006A6919">
            <w:pPr>
              <w:ind w:left="142" w:hanging="142"/>
              <w:jc w:val="both"/>
              <w:rPr>
                <w:sz w:val="22"/>
                <w:szCs w:val="22"/>
              </w:rPr>
            </w:pPr>
            <w:r>
              <w:rPr>
                <w:sz w:val="22"/>
                <w:szCs w:val="22"/>
              </w:rPr>
              <w:t>- грузовая тележка</w:t>
            </w:r>
          </w:p>
          <w:p w:rsidR="00021686" w:rsidRPr="006D3AFD" w:rsidRDefault="00021686" w:rsidP="006A6919">
            <w:pPr>
              <w:ind w:left="142" w:hanging="142"/>
              <w:jc w:val="both"/>
              <w:rPr>
                <w:sz w:val="22"/>
                <w:szCs w:val="22"/>
              </w:rPr>
            </w:pPr>
            <w:r>
              <w:rPr>
                <w:sz w:val="22"/>
                <w:szCs w:val="22"/>
              </w:rPr>
              <w:t xml:space="preserve">- </w:t>
            </w:r>
            <w:proofErr w:type="spellStart"/>
            <w:r>
              <w:rPr>
                <w:sz w:val="22"/>
                <w:szCs w:val="22"/>
              </w:rPr>
              <w:t>подтележечный</w:t>
            </w:r>
            <w:proofErr w:type="spellEnd"/>
            <w:r>
              <w:rPr>
                <w:sz w:val="22"/>
                <w:szCs w:val="22"/>
              </w:rPr>
              <w:t xml:space="preserve"> рельс, монорельс токоподвода тележки</w:t>
            </w:r>
          </w:p>
          <w:p w:rsidR="00021686" w:rsidRPr="006D3AFD" w:rsidRDefault="00021686" w:rsidP="006A6919">
            <w:pPr>
              <w:ind w:left="142" w:hanging="142"/>
              <w:jc w:val="both"/>
              <w:rPr>
                <w:sz w:val="22"/>
                <w:szCs w:val="22"/>
              </w:rPr>
            </w:pPr>
            <w:r>
              <w:rPr>
                <w:sz w:val="22"/>
                <w:szCs w:val="22"/>
              </w:rPr>
              <w:t>- спредер, поворотная траверса</w:t>
            </w:r>
          </w:p>
          <w:p w:rsidR="00021686" w:rsidRPr="006D3AFD" w:rsidRDefault="00021686" w:rsidP="006A6919">
            <w:pPr>
              <w:ind w:left="142" w:hanging="142"/>
              <w:jc w:val="both"/>
              <w:rPr>
                <w:sz w:val="22"/>
                <w:szCs w:val="22"/>
              </w:rPr>
            </w:pPr>
            <w:r>
              <w:rPr>
                <w:sz w:val="22"/>
                <w:szCs w:val="22"/>
              </w:rPr>
              <w:t>- лестница, площадка, настил, галерея, ограждение, кабельный лоток, буферов</w:t>
            </w:r>
          </w:p>
          <w:p w:rsidR="00021686" w:rsidRPr="006D3AFD" w:rsidRDefault="00021686" w:rsidP="006A6919">
            <w:pPr>
              <w:ind w:left="142" w:hanging="142"/>
              <w:jc w:val="both"/>
              <w:rPr>
                <w:sz w:val="22"/>
                <w:szCs w:val="22"/>
              </w:rPr>
            </w:pPr>
            <w:r>
              <w:rPr>
                <w:sz w:val="22"/>
                <w:szCs w:val="22"/>
              </w:rPr>
              <w:t>- ремонтный кран (канатная таль)</w:t>
            </w:r>
          </w:p>
          <w:p w:rsidR="00021686" w:rsidRPr="006D3AFD" w:rsidRDefault="00021686" w:rsidP="006A6919">
            <w:pPr>
              <w:ind w:left="142" w:hanging="142"/>
              <w:jc w:val="both"/>
              <w:rPr>
                <w:sz w:val="22"/>
                <w:szCs w:val="22"/>
              </w:rPr>
            </w:pPr>
            <w:r>
              <w:rPr>
                <w:sz w:val="22"/>
                <w:szCs w:val="22"/>
              </w:rPr>
              <w:t>- барабан токоподвода крана и приводной механизм</w:t>
            </w:r>
          </w:p>
          <w:p w:rsidR="00021686" w:rsidRPr="006D3AFD" w:rsidRDefault="00021686" w:rsidP="006A6919">
            <w:pPr>
              <w:ind w:left="142" w:hanging="142"/>
              <w:jc w:val="both"/>
              <w:rPr>
                <w:sz w:val="22"/>
                <w:szCs w:val="22"/>
              </w:rPr>
            </w:pPr>
            <w:r>
              <w:rPr>
                <w:sz w:val="22"/>
                <w:szCs w:val="22"/>
              </w:rPr>
              <w:t>- дом-кожух</w:t>
            </w:r>
          </w:p>
          <w:p w:rsidR="00021686" w:rsidRPr="006D3AFD" w:rsidRDefault="00021686" w:rsidP="006A6919">
            <w:pPr>
              <w:ind w:left="142" w:hanging="142"/>
              <w:rPr>
                <w:b/>
                <w:sz w:val="20"/>
                <w:szCs w:val="20"/>
              </w:rPr>
            </w:pPr>
            <w:r>
              <w:rPr>
                <w:sz w:val="22"/>
                <w:szCs w:val="22"/>
              </w:rPr>
              <w:t>- кабина электрооборудования</w:t>
            </w:r>
          </w:p>
        </w:tc>
        <w:tc>
          <w:tcPr>
            <w:tcW w:w="5103" w:type="dxa"/>
            <w:vMerge w:val="restart"/>
            <w:noWrap/>
            <w:hideMark/>
          </w:tcPr>
          <w:p w:rsidR="00021686" w:rsidRPr="006D3AFD" w:rsidRDefault="00021686" w:rsidP="006A6919">
            <w:pPr>
              <w:jc w:val="both"/>
              <w:rPr>
                <w:sz w:val="22"/>
                <w:szCs w:val="22"/>
              </w:rPr>
            </w:pPr>
            <w:r>
              <w:rPr>
                <w:sz w:val="22"/>
                <w:szCs w:val="22"/>
              </w:rPr>
              <w:t xml:space="preserve">1. произвести осмотр (проверить состояние); </w:t>
            </w:r>
          </w:p>
          <w:p w:rsidR="00021686" w:rsidRPr="006D3AFD" w:rsidRDefault="00021686" w:rsidP="006A6919">
            <w:pPr>
              <w:jc w:val="both"/>
              <w:rPr>
                <w:sz w:val="22"/>
                <w:szCs w:val="22"/>
              </w:rPr>
            </w:pPr>
            <w:r>
              <w:rPr>
                <w:sz w:val="22"/>
                <w:szCs w:val="22"/>
              </w:rPr>
              <w:t xml:space="preserve">2. произвести дефектацию с определением степени износа и технического состояния механизма (при необходимости с проведением работ по разборке-сборке и с инструментальными замерами); </w:t>
            </w:r>
          </w:p>
          <w:p w:rsidR="00021686" w:rsidRPr="006D3AFD" w:rsidRDefault="00021686" w:rsidP="006A6919">
            <w:pPr>
              <w:jc w:val="both"/>
              <w:rPr>
                <w:sz w:val="22"/>
                <w:szCs w:val="22"/>
              </w:rPr>
            </w:pPr>
            <w:r>
              <w:rPr>
                <w:sz w:val="22"/>
                <w:szCs w:val="22"/>
              </w:rPr>
              <w:t xml:space="preserve">3. произвести работы по замене (ремонту) неисправного узла (детали); </w:t>
            </w:r>
          </w:p>
          <w:p w:rsidR="00021686" w:rsidRPr="006D3AFD" w:rsidRDefault="00021686" w:rsidP="006A6919">
            <w:pPr>
              <w:jc w:val="both"/>
              <w:rPr>
                <w:sz w:val="22"/>
                <w:szCs w:val="22"/>
              </w:rPr>
            </w:pPr>
            <w:r>
              <w:rPr>
                <w:sz w:val="22"/>
                <w:szCs w:val="22"/>
              </w:rPr>
              <w:t xml:space="preserve">4. произвести регулировку, смазку, окраску, подтягивание крепежных деталей, обкатку в холостом режиме (при необходимости); </w:t>
            </w:r>
          </w:p>
          <w:p w:rsidR="00021686" w:rsidRPr="006D3AFD" w:rsidRDefault="00021686" w:rsidP="006A6919">
            <w:pPr>
              <w:jc w:val="both"/>
              <w:rPr>
                <w:b/>
                <w:sz w:val="20"/>
                <w:szCs w:val="20"/>
              </w:rPr>
            </w:pPr>
            <w:r>
              <w:rPr>
                <w:sz w:val="22"/>
                <w:szCs w:val="22"/>
              </w:rPr>
              <w:t>5. проверить исправное состояние механизма, его пробным включением</w:t>
            </w:r>
          </w:p>
        </w:tc>
      </w:tr>
      <w:tr w:rsidR="00021686" w:rsidRPr="006D3AFD" w:rsidTr="006A6919">
        <w:trPr>
          <w:trHeight w:val="288"/>
        </w:trPr>
        <w:tc>
          <w:tcPr>
            <w:tcW w:w="4786" w:type="dxa"/>
            <w:noWrap/>
            <w:hideMark/>
          </w:tcPr>
          <w:p w:rsidR="00021686" w:rsidRPr="006D3AFD" w:rsidRDefault="00021686" w:rsidP="006A6919">
            <w:pPr>
              <w:jc w:val="both"/>
              <w:rPr>
                <w:sz w:val="22"/>
                <w:szCs w:val="22"/>
              </w:rPr>
            </w:pPr>
            <w:r>
              <w:rPr>
                <w:sz w:val="22"/>
                <w:szCs w:val="22"/>
              </w:rPr>
              <w:t>Противоугонные устройства</w:t>
            </w:r>
          </w:p>
        </w:tc>
        <w:tc>
          <w:tcPr>
            <w:tcW w:w="5103" w:type="dxa"/>
            <w:vMerge/>
            <w:hideMark/>
          </w:tcPr>
          <w:p w:rsidR="00021686" w:rsidRPr="006D3AFD" w:rsidRDefault="00021686" w:rsidP="006A6919">
            <w:pPr>
              <w:jc w:val="both"/>
              <w:rPr>
                <w:sz w:val="22"/>
                <w:szCs w:val="22"/>
              </w:rPr>
            </w:pPr>
          </w:p>
        </w:tc>
      </w:tr>
      <w:tr w:rsidR="00021686" w:rsidRPr="006D3AFD" w:rsidTr="006A6919">
        <w:trPr>
          <w:trHeight w:val="288"/>
        </w:trPr>
        <w:tc>
          <w:tcPr>
            <w:tcW w:w="4786" w:type="dxa"/>
            <w:noWrap/>
            <w:hideMark/>
          </w:tcPr>
          <w:p w:rsidR="00021686" w:rsidRPr="006D3AFD" w:rsidRDefault="00021686" w:rsidP="006A6919">
            <w:pPr>
              <w:jc w:val="both"/>
              <w:rPr>
                <w:sz w:val="22"/>
                <w:szCs w:val="22"/>
              </w:rPr>
            </w:pPr>
            <w:r>
              <w:rPr>
                <w:sz w:val="22"/>
                <w:szCs w:val="22"/>
              </w:rPr>
              <w:t>Механизмы тормозов, электрогидравлические толкатели</w:t>
            </w:r>
          </w:p>
        </w:tc>
        <w:tc>
          <w:tcPr>
            <w:tcW w:w="5103" w:type="dxa"/>
            <w:vMerge/>
            <w:hideMark/>
          </w:tcPr>
          <w:p w:rsidR="00021686" w:rsidRPr="006D3AFD" w:rsidRDefault="00021686" w:rsidP="006A6919">
            <w:pPr>
              <w:jc w:val="both"/>
              <w:rPr>
                <w:sz w:val="22"/>
                <w:szCs w:val="22"/>
              </w:rPr>
            </w:pPr>
          </w:p>
        </w:tc>
      </w:tr>
      <w:tr w:rsidR="00021686" w:rsidRPr="006D3AFD" w:rsidTr="006A6919">
        <w:trPr>
          <w:trHeight w:val="288"/>
        </w:trPr>
        <w:tc>
          <w:tcPr>
            <w:tcW w:w="4786" w:type="dxa"/>
            <w:noWrap/>
            <w:hideMark/>
          </w:tcPr>
          <w:p w:rsidR="00021686" w:rsidRPr="006D3AFD" w:rsidRDefault="00021686" w:rsidP="006A6919">
            <w:pPr>
              <w:jc w:val="both"/>
              <w:rPr>
                <w:sz w:val="22"/>
                <w:szCs w:val="22"/>
              </w:rPr>
            </w:pPr>
            <w:r>
              <w:rPr>
                <w:sz w:val="22"/>
                <w:szCs w:val="22"/>
              </w:rPr>
              <w:t>Ходовые колеса крана и тележки</w:t>
            </w:r>
          </w:p>
        </w:tc>
        <w:tc>
          <w:tcPr>
            <w:tcW w:w="5103" w:type="dxa"/>
            <w:vMerge/>
            <w:hideMark/>
          </w:tcPr>
          <w:p w:rsidR="00021686" w:rsidRPr="006D3AFD" w:rsidRDefault="00021686" w:rsidP="006A6919">
            <w:pPr>
              <w:jc w:val="both"/>
              <w:rPr>
                <w:sz w:val="22"/>
                <w:szCs w:val="22"/>
              </w:rPr>
            </w:pPr>
          </w:p>
        </w:tc>
      </w:tr>
      <w:tr w:rsidR="00021686" w:rsidRPr="006D3AFD" w:rsidTr="006A6919">
        <w:trPr>
          <w:trHeight w:val="288"/>
        </w:trPr>
        <w:tc>
          <w:tcPr>
            <w:tcW w:w="4786" w:type="dxa"/>
            <w:noWrap/>
            <w:hideMark/>
          </w:tcPr>
          <w:p w:rsidR="00021686" w:rsidRPr="006D3AFD" w:rsidRDefault="00021686" w:rsidP="006A6919">
            <w:pPr>
              <w:jc w:val="both"/>
              <w:rPr>
                <w:sz w:val="22"/>
                <w:szCs w:val="22"/>
              </w:rPr>
            </w:pPr>
            <w:r>
              <w:rPr>
                <w:sz w:val="22"/>
                <w:szCs w:val="22"/>
              </w:rPr>
              <w:t>Редукторы (</w:t>
            </w:r>
            <w:proofErr w:type="spellStart"/>
            <w:proofErr w:type="gramStart"/>
            <w:r>
              <w:rPr>
                <w:sz w:val="22"/>
                <w:szCs w:val="22"/>
              </w:rPr>
              <w:t>мотор-редукторы</w:t>
            </w:r>
            <w:proofErr w:type="spellEnd"/>
            <w:proofErr w:type="gramEnd"/>
            <w:r>
              <w:rPr>
                <w:sz w:val="22"/>
                <w:szCs w:val="22"/>
              </w:rPr>
              <w:t>), зубчатые (муфтовые) передачи, приводные валы</w:t>
            </w:r>
          </w:p>
        </w:tc>
        <w:tc>
          <w:tcPr>
            <w:tcW w:w="5103" w:type="dxa"/>
            <w:vMerge/>
            <w:hideMark/>
          </w:tcPr>
          <w:p w:rsidR="00021686" w:rsidRPr="006D3AFD" w:rsidRDefault="00021686" w:rsidP="006A6919">
            <w:pPr>
              <w:jc w:val="both"/>
              <w:rPr>
                <w:sz w:val="22"/>
                <w:szCs w:val="22"/>
              </w:rPr>
            </w:pPr>
          </w:p>
        </w:tc>
      </w:tr>
      <w:tr w:rsidR="00021686" w:rsidRPr="006D3AFD" w:rsidTr="006A6919">
        <w:trPr>
          <w:trHeight w:val="288"/>
        </w:trPr>
        <w:tc>
          <w:tcPr>
            <w:tcW w:w="4786" w:type="dxa"/>
            <w:noWrap/>
            <w:hideMark/>
          </w:tcPr>
          <w:p w:rsidR="00021686" w:rsidRPr="006D3AFD" w:rsidRDefault="00021686" w:rsidP="006A6919">
            <w:pPr>
              <w:jc w:val="both"/>
              <w:rPr>
                <w:sz w:val="22"/>
                <w:szCs w:val="22"/>
              </w:rPr>
            </w:pPr>
            <w:r>
              <w:rPr>
                <w:sz w:val="22"/>
                <w:szCs w:val="22"/>
              </w:rPr>
              <w:t>Грузовые барабаны и блоки</w:t>
            </w:r>
          </w:p>
        </w:tc>
        <w:tc>
          <w:tcPr>
            <w:tcW w:w="5103" w:type="dxa"/>
            <w:vMerge/>
            <w:hideMark/>
          </w:tcPr>
          <w:p w:rsidR="00021686" w:rsidRPr="006D3AFD" w:rsidRDefault="00021686" w:rsidP="006A6919">
            <w:pPr>
              <w:jc w:val="both"/>
              <w:rPr>
                <w:sz w:val="22"/>
                <w:szCs w:val="22"/>
              </w:rPr>
            </w:pPr>
          </w:p>
        </w:tc>
      </w:tr>
      <w:tr w:rsidR="00021686" w:rsidRPr="006D3AFD" w:rsidTr="006A6919">
        <w:trPr>
          <w:trHeight w:val="288"/>
        </w:trPr>
        <w:tc>
          <w:tcPr>
            <w:tcW w:w="4786" w:type="dxa"/>
            <w:noWrap/>
            <w:hideMark/>
          </w:tcPr>
          <w:p w:rsidR="00021686" w:rsidRPr="006D3AFD" w:rsidRDefault="00021686" w:rsidP="006A6919">
            <w:pPr>
              <w:jc w:val="both"/>
              <w:rPr>
                <w:sz w:val="22"/>
                <w:szCs w:val="22"/>
              </w:rPr>
            </w:pPr>
            <w:r>
              <w:rPr>
                <w:sz w:val="22"/>
                <w:szCs w:val="22"/>
              </w:rPr>
              <w:t>Канаты</w:t>
            </w:r>
          </w:p>
        </w:tc>
        <w:tc>
          <w:tcPr>
            <w:tcW w:w="5103" w:type="dxa"/>
            <w:vMerge/>
            <w:hideMark/>
          </w:tcPr>
          <w:p w:rsidR="00021686" w:rsidRPr="006D3AFD" w:rsidRDefault="00021686" w:rsidP="006A6919">
            <w:pPr>
              <w:jc w:val="both"/>
              <w:rPr>
                <w:sz w:val="22"/>
                <w:szCs w:val="22"/>
              </w:rPr>
            </w:pPr>
          </w:p>
        </w:tc>
      </w:tr>
      <w:tr w:rsidR="00021686" w:rsidRPr="006D3AFD" w:rsidTr="006A6919">
        <w:trPr>
          <w:trHeight w:val="288"/>
        </w:trPr>
        <w:tc>
          <w:tcPr>
            <w:tcW w:w="4786" w:type="dxa"/>
            <w:noWrap/>
            <w:hideMark/>
          </w:tcPr>
          <w:p w:rsidR="00021686" w:rsidRPr="006D3AFD" w:rsidRDefault="00021686" w:rsidP="006A6919">
            <w:pPr>
              <w:jc w:val="both"/>
              <w:rPr>
                <w:sz w:val="22"/>
                <w:szCs w:val="22"/>
              </w:rPr>
            </w:pPr>
            <w:r>
              <w:rPr>
                <w:sz w:val="22"/>
                <w:szCs w:val="22"/>
              </w:rPr>
              <w:t>Электродвигатели, трансформаторы</w:t>
            </w:r>
          </w:p>
        </w:tc>
        <w:tc>
          <w:tcPr>
            <w:tcW w:w="5103" w:type="dxa"/>
            <w:vMerge/>
            <w:hideMark/>
          </w:tcPr>
          <w:p w:rsidR="00021686" w:rsidRPr="006D3AFD" w:rsidRDefault="00021686" w:rsidP="006A6919">
            <w:pPr>
              <w:jc w:val="both"/>
              <w:rPr>
                <w:sz w:val="22"/>
                <w:szCs w:val="22"/>
              </w:rPr>
            </w:pPr>
          </w:p>
        </w:tc>
      </w:tr>
      <w:tr w:rsidR="00021686" w:rsidRPr="006D3AFD" w:rsidTr="006A6919">
        <w:trPr>
          <w:trHeight w:val="288"/>
        </w:trPr>
        <w:tc>
          <w:tcPr>
            <w:tcW w:w="4786" w:type="dxa"/>
            <w:noWrap/>
            <w:hideMark/>
          </w:tcPr>
          <w:p w:rsidR="00021686" w:rsidRPr="006D3AFD" w:rsidRDefault="00021686" w:rsidP="006A6919">
            <w:pPr>
              <w:jc w:val="both"/>
              <w:rPr>
                <w:sz w:val="22"/>
                <w:szCs w:val="22"/>
              </w:rPr>
            </w:pPr>
            <w:r>
              <w:rPr>
                <w:sz w:val="22"/>
                <w:szCs w:val="22"/>
              </w:rPr>
              <w:t xml:space="preserve">Частотные преобразователи </w:t>
            </w:r>
          </w:p>
        </w:tc>
        <w:tc>
          <w:tcPr>
            <w:tcW w:w="5103" w:type="dxa"/>
            <w:vMerge/>
            <w:hideMark/>
          </w:tcPr>
          <w:p w:rsidR="00021686" w:rsidRPr="006D3AFD" w:rsidRDefault="00021686" w:rsidP="006A6919">
            <w:pPr>
              <w:jc w:val="both"/>
              <w:rPr>
                <w:sz w:val="22"/>
                <w:szCs w:val="22"/>
              </w:rPr>
            </w:pPr>
          </w:p>
        </w:tc>
      </w:tr>
      <w:tr w:rsidR="00021686" w:rsidRPr="006D3AFD" w:rsidTr="006A6919">
        <w:trPr>
          <w:trHeight w:val="288"/>
        </w:trPr>
        <w:tc>
          <w:tcPr>
            <w:tcW w:w="4786" w:type="dxa"/>
            <w:noWrap/>
            <w:hideMark/>
          </w:tcPr>
          <w:p w:rsidR="00021686" w:rsidRPr="006D3AFD" w:rsidRDefault="00021686" w:rsidP="006A6919">
            <w:pPr>
              <w:jc w:val="both"/>
              <w:rPr>
                <w:sz w:val="22"/>
                <w:szCs w:val="22"/>
              </w:rPr>
            </w:pPr>
            <w:r>
              <w:rPr>
                <w:sz w:val="22"/>
                <w:szCs w:val="22"/>
              </w:rPr>
              <w:t>Приборы электроакустические сигнальные, анемометр</w:t>
            </w:r>
          </w:p>
        </w:tc>
        <w:tc>
          <w:tcPr>
            <w:tcW w:w="5103" w:type="dxa"/>
            <w:vMerge/>
            <w:hideMark/>
          </w:tcPr>
          <w:p w:rsidR="00021686" w:rsidRPr="006D3AFD" w:rsidRDefault="00021686" w:rsidP="006A6919">
            <w:pPr>
              <w:jc w:val="both"/>
              <w:rPr>
                <w:sz w:val="22"/>
                <w:szCs w:val="22"/>
              </w:rPr>
            </w:pPr>
          </w:p>
        </w:tc>
      </w:tr>
      <w:tr w:rsidR="00021686" w:rsidRPr="006D3AFD" w:rsidTr="006A6919">
        <w:trPr>
          <w:trHeight w:val="288"/>
        </w:trPr>
        <w:tc>
          <w:tcPr>
            <w:tcW w:w="4786" w:type="dxa"/>
            <w:noWrap/>
            <w:hideMark/>
          </w:tcPr>
          <w:p w:rsidR="00021686" w:rsidRPr="006D3AFD" w:rsidRDefault="00021686" w:rsidP="006A6919">
            <w:pPr>
              <w:jc w:val="both"/>
              <w:rPr>
                <w:sz w:val="22"/>
                <w:szCs w:val="22"/>
              </w:rPr>
            </w:pPr>
            <w:r>
              <w:rPr>
                <w:sz w:val="22"/>
                <w:szCs w:val="22"/>
              </w:rPr>
              <w:t>Ограничитель грузоподъемности (датчики нагрузки)</w:t>
            </w:r>
          </w:p>
        </w:tc>
        <w:tc>
          <w:tcPr>
            <w:tcW w:w="5103" w:type="dxa"/>
            <w:vMerge/>
            <w:hideMark/>
          </w:tcPr>
          <w:p w:rsidR="00021686" w:rsidRPr="006D3AFD" w:rsidRDefault="00021686" w:rsidP="006A6919">
            <w:pPr>
              <w:jc w:val="both"/>
              <w:rPr>
                <w:sz w:val="22"/>
                <w:szCs w:val="22"/>
              </w:rPr>
            </w:pPr>
          </w:p>
        </w:tc>
      </w:tr>
      <w:tr w:rsidR="00021686" w:rsidRPr="006D3AFD" w:rsidTr="006A6919">
        <w:trPr>
          <w:trHeight w:val="288"/>
        </w:trPr>
        <w:tc>
          <w:tcPr>
            <w:tcW w:w="4786" w:type="dxa"/>
            <w:noWrap/>
            <w:hideMark/>
          </w:tcPr>
          <w:p w:rsidR="00021686" w:rsidRPr="006D3AFD" w:rsidRDefault="00021686" w:rsidP="006A6919">
            <w:pPr>
              <w:jc w:val="both"/>
              <w:rPr>
                <w:sz w:val="22"/>
                <w:szCs w:val="22"/>
              </w:rPr>
            </w:pPr>
            <w:r>
              <w:rPr>
                <w:sz w:val="22"/>
                <w:szCs w:val="22"/>
              </w:rPr>
              <w:t>Выключатели контактные, концевые выключатели (</w:t>
            </w:r>
            <w:proofErr w:type="spellStart"/>
            <w:r>
              <w:rPr>
                <w:sz w:val="22"/>
                <w:szCs w:val="22"/>
              </w:rPr>
              <w:t>командоаппараты</w:t>
            </w:r>
            <w:proofErr w:type="spellEnd"/>
            <w:r>
              <w:rPr>
                <w:sz w:val="22"/>
                <w:szCs w:val="22"/>
              </w:rPr>
              <w:t>)</w:t>
            </w:r>
          </w:p>
        </w:tc>
        <w:tc>
          <w:tcPr>
            <w:tcW w:w="5103" w:type="dxa"/>
            <w:vMerge/>
            <w:hideMark/>
          </w:tcPr>
          <w:p w:rsidR="00021686" w:rsidRPr="006D3AFD" w:rsidRDefault="00021686" w:rsidP="006A6919">
            <w:pPr>
              <w:jc w:val="both"/>
              <w:rPr>
                <w:sz w:val="22"/>
                <w:szCs w:val="22"/>
              </w:rPr>
            </w:pPr>
          </w:p>
        </w:tc>
      </w:tr>
      <w:tr w:rsidR="00021686" w:rsidRPr="006D3AFD" w:rsidTr="006A6919">
        <w:trPr>
          <w:trHeight w:val="288"/>
        </w:trPr>
        <w:tc>
          <w:tcPr>
            <w:tcW w:w="4786" w:type="dxa"/>
            <w:noWrap/>
            <w:hideMark/>
          </w:tcPr>
          <w:p w:rsidR="00021686" w:rsidRPr="006D3AFD" w:rsidRDefault="00021686" w:rsidP="006A6919">
            <w:pPr>
              <w:jc w:val="both"/>
              <w:rPr>
                <w:sz w:val="22"/>
                <w:szCs w:val="22"/>
              </w:rPr>
            </w:pPr>
            <w:r>
              <w:rPr>
                <w:sz w:val="22"/>
                <w:szCs w:val="22"/>
              </w:rPr>
              <w:t>Блоки резисторов</w:t>
            </w:r>
          </w:p>
        </w:tc>
        <w:tc>
          <w:tcPr>
            <w:tcW w:w="5103" w:type="dxa"/>
            <w:vMerge/>
            <w:hideMark/>
          </w:tcPr>
          <w:p w:rsidR="00021686" w:rsidRPr="006D3AFD" w:rsidRDefault="00021686" w:rsidP="006A6919">
            <w:pPr>
              <w:jc w:val="both"/>
              <w:rPr>
                <w:sz w:val="22"/>
                <w:szCs w:val="22"/>
              </w:rPr>
            </w:pPr>
          </w:p>
        </w:tc>
      </w:tr>
      <w:tr w:rsidR="00021686" w:rsidRPr="006D3AFD" w:rsidTr="006A6919">
        <w:trPr>
          <w:trHeight w:val="288"/>
        </w:trPr>
        <w:tc>
          <w:tcPr>
            <w:tcW w:w="4786" w:type="dxa"/>
            <w:noWrap/>
            <w:hideMark/>
          </w:tcPr>
          <w:p w:rsidR="00021686" w:rsidRPr="006D3AFD" w:rsidRDefault="00021686" w:rsidP="006A6919">
            <w:pPr>
              <w:jc w:val="both"/>
              <w:rPr>
                <w:sz w:val="22"/>
                <w:szCs w:val="22"/>
              </w:rPr>
            </w:pPr>
            <w:r>
              <w:rPr>
                <w:sz w:val="22"/>
                <w:szCs w:val="22"/>
              </w:rPr>
              <w:t xml:space="preserve">Контакторы электромагнитные (контактные соединения), </w:t>
            </w:r>
            <w:proofErr w:type="spellStart"/>
            <w:r>
              <w:rPr>
                <w:sz w:val="22"/>
                <w:szCs w:val="22"/>
              </w:rPr>
              <w:t>электропанели</w:t>
            </w:r>
            <w:proofErr w:type="spellEnd"/>
            <w:r>
              <w:rPr>
                <w:sz w:val="22"/>
                <w:szCs w:val="22"/>
              </w:rPr>
              <w:t xml:space="preserve"> управления</w:t>
            </w:r>
          </w:p>
        </w:tc>
        <w:tc>
          <w:tcPr>
            <w:tcW w:w="5103" w:type="dxa"/>
            <w:vMerge/>
            <w:hideMark/>
          </w:tcPr>
          <w:p w:rsidR="00021686" w:rsidRPr="006D3AFD" w:rsidRDefault="00021686" w:rsidP="006A6919">
            <w:pPr>
              <w:jc w:val="both"/>
              <w:rPr>
                <w:sz w:val="22"/>
                <w:szCs w:val="22"/>
              </w:rPr>
            </w:pPr>
          </w:p>
        </w:tc>
      </w:tr>
      <w:tr w:rsidR="00021686" w:rsidRPr="006D3AFD" w:rsidTr="006A6919">
        <w:trPr>
          <w:trHeight w:val="288"/>
        </w:trPr>
        <w:tc>
          <w:tcPr>
            <w:tcW w:w="4786" w:type="dxa"/>
            <w:noWrap/>
            <w:hideMark/>
          </w:tcPr>
          <w:p w:rsidR="00021686" w:rsidRPr="006D3AFD" w:rsidRDefault="00021686" w:rsidP="006A6919">
            <w:pPr>
              <w:jc w:val="both"/>
              <w:rPr>
                <w:sz w:val="22"/>
                <w:szCs w:val="22"/>
              </w:rPr>
            </w:pPr>
            <w:r>
              <w:rPr>
                <w:sz w:val="22"/>
                <w:szCs w:val="22"/>
              </w:rPr>
              <w:t>Кабели, токосъемные и токоподводящие устройства, разъемы электропитания, электропроводка, кабельные каретки монорельса</w:t>
            </w:r>
          </w:p>
        </w:tc>
        <w:tc>
          <w:tcPr>
            <w:tcW w:w="5103" w:type="dxa"/>
            <w:vMerge/>
            <w:hideMark/>
          </w:tcPr>
          <w:p w:rsidR="00021686" w:rsidRPr="006D3AFD" w:rsidRDefault="00021686" w:rsidP="006A6919">
            <w:pPr>
              <w:jc w:val="both"/>
              <w:rPr>
                <w:sz w:val="22"/>
                <w:szCs w:val="22"/>
              </w:rPr>
            </w:pPr>
          </w:p>
        </w:tc>
      </w:tr>
      <w:tr w:rsidR="00021686" w:rsidRPr="006D3AFD" w:rsidTr="006A6919">
        <w:trPr>
          <w:trHeight w:val="288"/>
        </w:trPr>
        <w:tc>
          <w:tcPr>
            <w:tcW w:w="4786" w:type="dxa"/>
            <w:noWrap/>
            <w:hideMark/>
          </w:tcPr>
          <w:p w:rsidR="00021686" w:rsidRPr="006D3AFD" w:rsidRDefault="00021686" w:rsidP="006A6919">
            <w:pPr>
              <w:jc w:val="both"/>
              <w:rPr>
                <w:sz w:val="22"/>
                <w:szCs w:val="22"/>
              </w:rPr>
            </w:pPr>
            <w:r>
              <w:rPr>
                <w:sz w:val="22"/>
                <w:szCs w:val="22"/>
              </w:rPr>
              <w:lastRenderedPageBreak/>
              <w:t>Панельный компьютер информационной системы мониторинга, джойстики управления крана, кресло-пульт, система видеонаблюдения крана</w:t>
            </w:r>
          </w:p>
        </w:tc>
        <w:tc>
          <w:tcPr>
            <w:tcW w:w="5103" w:type="dxa"/>
            <w:vMerge/>
            <w:hideMark/>
          </w:tcPr>
          <w:p w:rsidR="00021686" w:rsidRPr="006D3AFD" w:rsidRDefault="00021686" w:rsidP="006A6919">
            <w:pPr>
              <w:jc w:val="both"/>
              <w:rPr>
                <w:sz w:val="22"/>
                <w:szCs w:val="22"/>
              </w:rPr>
            </w:pPr>
          </w:p>
        </w:tc>
      </w:tr>
      <w:tr w:rsidR="00021686" w:rsidRPr="006D3AFD" w:rsidTr="006A6919">
        <w:trPr>
          <w:trHeight w:val="288"/>
        </w:trPr>
        <w:tc>
          <w:tcPr>
            <w:tcW w:w="4786" w:type="dxa"/>
            <w:noWrap/>
            <w:hideMark/>
          </w:tcPr>
          <w:p w:rsidR="00021686" w:rsidRPr="006D3AFD" w:rsidRDefault="00021686" w:rsidP="006A6919">
            <w:pPr>
              <w:jc w:val="both"/>
              <w:rPr>
                <w:sz w:val="22"/>
                <w:szCs w:val="22"/>
              </w:rPr>
            </w:pPr>
            <w:r>
              <w:rPr>
                <w:sz w:val="22"/>
                <w:szCs w:val="22"/>
              </w:rPr>
              <w:t>Климатическая стационарная система крана (</w:t>
            </w:r>
            <w:proofErr w:type="spellStart"/>
            <w:r>
              <w:rPr>
                <w:sz w:val="22"/>
                <w:szCs w:val="22"/>
              </w:rPr>
              <w:t>конвекторного</w:t>
            </w:r>
            <w:proofErr w:type="spellEnd"/>
            <w:r>
              <w:rPr>
                <w:sz w:val="22"/>
                <w:szCs w:val="22"/>
              </w:rPr>
              <w:t xml:space="preserve"> обогрева, обдува (очистки), кондиционирования)</w:t>
            </w:r>
          </w:p>
        </w:tc>
        <w:tc>
          <w:tcPr>
            <w:tcW w:w="5103" w:type="dxa"/>
            <w:vMerge/>
            <w:hideMark/>
          </w:tcPr>
          <w:p w:rsidR="00021686" w:rsidRPr="006D3AFD" w:rsidRDefault="00021686" w:rsidP="006A6919">
            <w:pPr>
              <w:jc w:val="both"/>
              <w:rPr>
                <w:sz w:val="22"/>
                <w:szCs w:val="22"/>
              </w:rPr>
            </w:pPr>
          </w:p>
        </w:tc>
      </w:tr>
    </w:tbl>
    <w:p w:rsidR="00021686" w:rsidRPr="006D3AFD" w:rsidRDefault="00021686" w:rsidP="006A6919">
      <w:pPr>
        <w:ind w:firstLine="709"/>
        <w:jc w:val="both"/>
        <w:rPr>
          <w:sz w:val="12"/>
          <w:szCs w:val="12"/>
        </w:rPr>
      </w:pPr>
    </w:p>
    <w:p w:rsidR="00021686" w:rsidRPr="006D3AFD" w:rsidRDefault="00021686" w:rsidP="006A6919">
      <w:pPr>
        <w:ind w:firstLine="709"/>
        <w:jc w:val="both"/>
        <w:rPr>
          <w:spacing w:val="1"/>
          <w:sz w:val="28"/>
          <w:szCs w:val="28"/>
        </w:rPr>
      </w:pPr>
      <w:r>
        <w:rPr>
          <w:spacing w:val="1"/>
          <w:sz w:val="28"/>
          <w:szCs w:val="28"/>
        </w:rPr>
        <w:t>Дополнительные Работы, отсутствующие в «Перечне выполняемых работ по устранению неисправностей при текущем ремонте Крана», согласовываются Сторонами в дефектном акте и подлежат выполнению после согласования с Заказчиком, без проведения новой процедуры размещения заказа.</w:t>
      </w:r>
    </w:p>
    <w:p w:rsidR="00021686" w:rsidRPr="006D3AFD" w:rsidRDefault="00021686" w:rsidP="006A6919">
      <w:pPr>
        <w:ind w:firstLine="709"/>
        <w:jc w:val="both"/>
        <w:rPr>
          <w:sz w:val="28"/>
          <w:szCs w:val="28"/>
        </w:rPr>
      </w:pPr>
      <w:r>
        <w:rPr>
          <w:sz w:val="28"/>
          <w:szCs w:val="28"/>
        </w:rPr>
        <w:t xml:space="preserve">Исполнитель не позднее 12 (двенадцати) часов с момента получения заявки Заказчика должен приступить к выполнению Работ. </w:t>
      </w:r>
      <w:r>
        <w:rPr>
          <w:spacing w:val="1"/>
          <w:sz w:val="28"/>
          <w:szCs w:val="28"/>
        </w:rPr>
        <w:t xml:space="preserve">Срок выполнения работ по текущему ремонту </w:t>
      </w:r>
      <w:r>
        <w:rPr>
          <w:sz w:val="28"/>
          <w:szCs w:val="28"/>
        </w:rPr>
        <w:t xml:space="preserve">определяется технологией устранения </w:t>
      </w:r>
      <w:r>
        <w:rPr>
          <w:spacing w:val="1"/>
          <w:sz w:val="28"/>
          <w:szCs w:val="28"/>
        </w:rPr>
        <w:t xml:space="preserve">выявленной </w:t>
      </w:r>
      <w:r>
        <w:rPr>
          <w:sz w:val="28"/>
          <w:szCs w:val="28"/>
        </w:rPr>
        <w:t xml:space="preserve">неисправности и должен согласовываться с Заказчиком, но не может превышать более 5 (пяти) календарных дней для одного текущего ремонта, </w:t>
      </w:r>
      <w:proofErr w:type="gramStart"/>
      <w:r>
        <w:rPr>
          <w:sz w:val="28"/>
          <w:szCs w:val="28"/>
        </w:rPr>
        <w:t>с даты составления</w:t>
      </w:r>
      <w:proofErr w:type="gramEnd"/>
      <w:r>
        <w:rPr>
          <w:sz w:val="28"/>
          <w:szCs w:val="28"/>
        </w:rPr>
        <w:t xml:space="preserve"> дефектного акта. В срок выполнения работ по текущему ремонту Крана не входит время необходимое Исполнителю для доставки запасных частей к месту выполнения работ.</w:t>
      </w:r>
    </w:p>
    <w:p w:rsidR="00021686" w:rsidRPr="006D3AFD" w:rsidRDefault="00021686" w:rsidP="006A6919">
      <w:pPr>
        <w:ind w:firstLine="709"/>
        <w:jc w:val="both"/>
        <w:rPr>
          <w:spacing w:val="1"/>
          <w:sz w:val="28"/>
          <w:szCs w:val="28"/>
        </w:rPr>
      </w:pPr>
      <w:r>
        <w:rPr>
          <w:spacing w:val="1"/>
          <w:sz w:val="28"/>
          <w:szCs w:val="28"/>
        </w:rPr>
        <w:t>Работы по текущему ремонту выполняются Исполнителем на основании согласованного с Заказчиком дефектного акта, составленного по результатам определения причины неисправност</w:t>
      </w:r>
      <w:proofErr w:type="gramStart"/>
      <w:r>
        <w:rPr>
          <w:spacing w:val="1"/>
          <w:sz w:val="28"/>
          <w:szCs w:val="28"/>
        </w:rPr>
        <w:t>и(</w:t>
      </w:r>
      <w:proofErr w:type="gramEnd"/>
      <w:r>
        <w:rPr>
          <w:spacing w:val="1"/>
          <w:sz w:val="28"/>
          <w:szCs w:val="28"/>
        </w:rPr>
        <w:t>ей) Крана. Стоимость работ по текущему ремонту определяется умножением стоимости нормо-часа на длительность выполненных работ по фактически затраченному времени, без</w:t>
      </w:r>
      <w:r>
        <w:rPr>
          <w:sz w:val="28"/>
          <w:szCs w:val="28"/>
        </w:rPr>
        <w:t xml:space="preserve"> учета стоимости запасных частей и иных расходных материалов, использованных Исполнителем в ходе выполнения Работ</w:t>
      </w:r>
      <w:r>
        <w:rPr>
          <w:spacing w:val="1"/>
          <w:sz w:val="28"/>
          <w:szCs w:val="28"/>
        </w:rPr>
        <w:t xml:space="preserve">. </w:t>
      </w:r>
    </w:p>
    <w:p w:rsidR="00021686" w:rsidRPr="006D3AFD" w:rsidRDefault="00021686" w:rsidP="006A6919">
      <w:pPr>
        <w:ind w:firstLine="709"/>
        <w:jc w:val="both"/>
        <w:rPr>
          <w:spacing w:val="1"/>
          <w:sz w:val="28"/>
          <w:szCs w:val="28"/>
        </w:rPr>
      </w:pPr>
      <w:r>
        <w:rPr>
          <w:spacing w:val="1"/>
          <w:sz w:val="28"/>
          <w:szCs w:val="28"/>
        </w:rPr>
        <w:t xml:space="preserve">Стоимость запасных частей </w:t>
      </w:r>
      <w:r>
        <w:rPr>
          <w:sz w:val="28"/>
          <w:szCs w:val="28"/>
        </w:rPr>
        <w:t>и иных расходных материалов, используемых  Исполнителем в ходе выполнения текущего ремонта, согласовываются Сторонами в дефектном акте.</w:t>
      </w:r>
    </w:p>
    <w:p w:rsidR="00021686" w:rsidRPr="006D3AFD" w:rsidRDefault="00021686" w:rsidP="006A6919">
      <w:pPr>
        <w:ind w:firstLine="709"/>
        <w:jc w:val="both"/>
        <w:rPr>
          <w:sz w:val="28"/>
          <w:szCs w:val="28"/>
        </w:rPr>
      </w:pPr>
    </w:p>
    <w:p w:rsidR="00021686" w:rsidRPr="006D3AFD" w:rsidRDefault="00021686" w:rsidP="006A6919">
      <w:pPr>
        <w:pStyle w:val="23"/>
        <w:spacing w:after="0" w:line="240" w:lineRule="auto"/>
        <w:ind w:left="0" w:firstLine="709"/>
        <w:jc w:val="both"/>
        <w:rPr>
          <w:b/>
          <w:sz w:val="28"/>
          <w:szCs w:val="28"/>
        </w:rPr>
      </w:pPr>
      <w:r>
        <w:rPr>
          <w:b/>
          <w:sz w:val="28"/>
          <w:szCs w:val="28"/>
        </w:rPr>
        <w:t>4.5.</w:t>
      </w:r>
      <w:r>
        <w:rPr>
          <w:sz w:val="28"/>
          <w:szCs w:val="28"/>
        </w:rPr>
        <w:t xml:space="preserve"> </w:t>
      </w:r>
      <w:r>
        <w:rPr>
          <w:b/>
          <w:sz w:val="28"/>
          <w:szCs w:val="28"/>
        </w:rPr>
        <w:t>Начальная (максимальная) цена договора.</w:t>
      </w:r>
    </w:p>
    <w:p w:rsidR="00021686" w:rsidRPr="006D3AFD" w:rsidRDefault="00021686" w:rsidP="006A6919">
      <w:pPr>
        <w:ind w:firstLine="709"/>
        <w:jc w:val="both"/>
        <w:rPr>
          <w:spacing w:val="1"/>
          <w:sz w:val="28"/>
          <w:szCs w:val="28"/>
        </w:rPr>
      </w:pPr>
      <w:r>
        <w:rPr>
          <w:spacing w:val="1"/>
          <w:sz w:val="28"/>
          <w:szCs w:val="28"/>
        </w:rPr>
        <w:t xml:space="preserve">4.5.1. </w:t>
      </w:r>
      <w:proofErr w:type="gramStart"/>
      <w:r>
        <w:rPr>
          <w:spacing w:val="1"/>
          <w:sz w:val="28"/>
          <w:szCs w:val="28"/>
        </w:rPr>
        <w:t>Начальная (максимальная) цена договора составляет 2 500 000 (два миллиона пятьсот тысяч) рублей 00 копеек с учетом всех расходов Поставщика, связанных</w:t>
      </w:r>
      <w:r>
        <w:rPr>
          <w:sz w:val="28"/>
          <w:szCs w:val="28"/>
        </w:rPr>
        <w:t xml:space="preserve"> с исполнением договора, включая затраты на доставку, разгрузку, хранение, установку, монтаж, замену запасных и комплектующих частей и расходных материалов (за исключением стоимости масла и рабочих жидкостей при проведении работ по их замене в рамках сезонного технического обслуживания), применения необходимого</w:t>
      </w:r>
      <w:proofErr w:type="gramEnd"/>
      <w:r>
        <w:rPr>
          <w:sz w:val="28"/>
          <w:szCs w:val="28"/>
        </w:rPr>
        <w:t xml:space="preserve"> оборудования, оформления документации, подрядных затрат, а также стоимость всех налогов и других обязательных платежей,</w:t>
      </w:r>
      <w:r>
        <w:rPr>
          <w:spacing w:val="1"/>
          <w:sz w:val="28"/>
          <w:szCs w:val="28"/>
        </w:rPr>
        <w:t xml:space="preserve"> без учета НДС.</w:t>
      </w:r>
    </w:p>
    <w:p w:rsidR="00021686" w:rsidRPr="006D3AFD" w:rsidRDefault="00021686" w:rsidP="006A6919">
      <w:pPr>
        <w:ind w:firstLine="709"/>
        <w:jc w:val="both"/>
        <w:rPr>
          <w:sz w:val="28"/>
          <w:szCs w:val="28"/>
        </w:rPr>
      </w:pPr>
      <w:r>
        <w:rPr>
          <w:spacing w:val="1"/>
          <w:sz w:val="28"/>
          <w:szCs w:val="28"/>
        </w:rPr>
        <w:t>4.5.2. Сумма НДС и условия начисления определяются в соответствии с законодательством Российской Федерации.</w:t>
      </w:r>
    </w:p>
    <w:p w:rsidR="00021686" w:rsidRPr="006D3AFD" w:rsidRDefault="00021686" w:rsidP="006A6919">
      <w:pPr>
        <w:ind w:firstLine="709"/>
        <w:jc w:val="both"/>
        <w:rPr>
          <w:b/>
          <w:sz w:val="28"/>
          <w:szCs w:val="28"/>
        </w:rPr>
      </w:pPr>
    </w:p>
    <w:p w:rsidR="00021686" w:rsidRPr="006D3AFD" w:rsidRDefault="00021686" w:rsidP="006A6919">
      <w:pPr>
        <w:ind w:firstLine="709"/>
        <w:jc w:val="both"/>
        <w:rPr>
          <w:b/>
          <w:sz w:val="28"/>
          <w:szCs w:val="28"/>
        </w:rPr>
      </w:pPr>
      <w:r>
        <w:rPr>
          <w:b/>
          <w:sz w:val="28"/>
          <w:szCs w:val="28"/>
        </w:rPr>
        <w:t>4.6. Требования к порядку формирования цены договора.</w:t>
      </w:r>
    </w:p>
    <w:p w:rsidR="00021686" w:rsidRPr="006D3AFD" w:rsidRDefault="00021686" w:rsidP="006A6919">
      <w:pPr>
        <w:ind w:firstLine="709"/>
        <w:jc w:val="both"/>
        <w:rPr>
          <w:sz w:val="28"/>
          <w:szCs w:val="28"/>
        </w:rPr>
      </w:pPr>
      <w:r>
        <w:rPr>
          <w:sz w:val="28"/>
          <w:szCs w:val="28"/>
        </w:rPr>
        <w:lastRenderedPageBreak/>
        <w:t xml:space="preserve">4.6.1. </w:t>
      </w:r>
      <w:proofErr w:type="gramStart"/>
      <w:r>
        <w:rPr>
          <w:sz w:val="28"/>
          <w:szCs w:val="28"/>
        </w:rPr>
        <w:t>Цена договора складывается из стоимости фактически выполненных Работ в течение всего срока действия договора и стоимости расходных материалов, запасных и комплектующих частей (за исключением стоимости масла и рабочих жидкостей при проведении работ по их замене в рамках сезонного технического обслуживания)</w:t>
      </w:r>
      <w:r>
        <w:t xml:space="preserve"> </w:t>
      </w:r>
      <w:r>
        <w:rPr>
          <w:sz w:val="28"/>
          <w:szCs w:val="28"/>
        </w:rPr>
        <w:t>необходимых при проведении технических обслуживаний, текущего ремонта и не может превышать начальную (максимальную) цену договора указанную в п.4.5.1. настоящей</w:t>
      </w:r>
      <w:proofErr w:type="gramEnd"/>
      <w:r>
        <w:rPr>
          <w:sz w:val="28"/>
          <w:szCs w:val="28"/>
        </w:rPr>
        <w:t xml:space="preserve"> документации о закупке.</w:t>
      </w:r>
    </w:p>
    <w:p w:rsidR="00021686" w:rsidRPr="006D3AFD" w:rsidRDefault="00021686" w:rsidP="006A6919">
      <w:pPr>
        <w:ind w:firstLine="709"/>
        <w:jc w:val="both"/>
        <w:rPr>
          <w:sz w:val="28"/>
          <w:szCs w:val="28"/>
        </w:rPr>
      </w:pPr>
      <w:r>
        <w:rPr>
          <w:sz w:val="28"/>
          <w:szCs w:val="28"/>
        </w:rPr>
        <w:t xml:space="preserve">4.6.2. Максимальная стоимость единицы выполняемых Работ не должна превышать: </w:t>
      </w:r>
    </w:p>
    <w:p w:rsidR="00021686" w:rsidRPr="006D3AFD" w:rsidRDefault="00021686" w:rsidP="006A6919">
      <w:pPr>
        <w:ind w:firstLine="709"/>
        <w:jc w:val="both"/>
        <w:rPr>
          <w:sz w:val="28"/>
          <w:szCs w:val="28"/>
        </w:rPr>
      </w:pPr>
      <w:r>
        <w:rPr>
          <w:sz w:val="28"/>
          <w:szCs w:val="28"/>
        </w:rPr>
        <w:t>- 90000 (девяносто  тысяч) рублей 00 копеек за одно техническое обслуживание для одного крана,</w:t>
      </w:r>
      <w:r>
        <w:rPr>
          <w:spacing w:val="1"/>
          <w:sz w:val="28"/>
          <w:szCs w:val="28"/>
        </w:rPr>
        <w:t xml:space="preserve"> без учета НДС</w:t>
      </w:r>
      <w:r>
        <w:rPr>
          <w:sz w:val="28"/>
          <w:szCs w:val="28"/>
        </w:rPr>
        <w:t>;</w:t>
      </w:r>
    </w:p>
    <w:p w:rsidR="00021686" w:rsidRPr="006D3AFD" w:rsidRDefault="00021686" w:rsidP="006A6919">
      <w:pPr>
        <w:ind w:firstLine="709"/>
        <w:jc w:val="both"/>
        <w:rPr>
          <w:sz w:val="28"/>
          <w:szCs w:val="28"/>
        </w:rPr>
      </w:pPr>
      <w:r>
        <w:rPr>
          <w:sz w:val="28"/>
          <w:szCs w:val="28"/>
        </w:rPr>
        <w:t>- 95000 (девяносто пять тысяч) рублей 00 копеек за одно сезонное техническое обслуживание для одного крана,</w:t>
      </w:r>
      <w:r>
        <w:rPr>
          <w:spacing w:val="1"/>
          <w:sz w:val="28"/>
          <w:szCs w:val="28"/>
        </w:rPr>
        <w:t xml:space="preserve"> без учета НДС</w:t>
      </w:r>
      <w:r>
        <w:rPr>
          <w:sz w:val="28"/>
          <w:szCs w:val="28"/>
        </w:rPr>
        <w:t>;</w:t>
      </w:r>
    </w:p>
    <w:p w:rsidR="00021686" w:rsidRPr="006D3AFD" w:rsidRDefault="00021686" w:rsidP="006A6919">
      <w:pPr>
        <w:ind w:firstLine="709"/>
        <w:jc w:val="both"/>
        <w:rPr>
          <w:sz w:val="28"/>
          <w:szCs w:val="28"/>
        </w:rPr>
      </w:pPr>
      <w:r>
        <w:rPr>
          <w:sz w:val="28"/>
          <w:szCs w:val="28"/>
        </w:rPr>
        <w:t>- 2000 (две тысячи) рублей 00 копеек за один нормо-час выполнения текущего ремонта для одного крана,</w:t>
      </w:r>
      <w:r>
        <w:rPr>
          <w:spacing w:val="1"/>
          <w:sz w:val="28"/>
          <w:szCs w:val="28"/>
        </w:rPr>
        <w:t xml:space="preserve"> без учета НДС</w:t>
      </w:r>
      <w:r>
        <w:rPr>
          <w:sz w:val="28"/>
          <w:szCs w:val="28"/>
        </w:rPr>
        <w:t>.</w:t>
      </w:r>
    </w:p>
    <w:p w:rsidR="00021686" w:rsidRPr="006D3AFD" w:rsidRDefault="00021686" w:rsidP="006A6919">
      <w:pPr>
        <w:ind w:firstLine="709"/>
        <w:jc w:val="both"/>
        <w:rPr>
          <w:sz w:val="28"/>
          <w:szCs w:val="28"/>
        </w:rPr>
      </w:pPr>
      <w:r>
        <w:rPr>
          <w:sz w:val="28"/>
          <w:szCs w:val="28"/>
        </w:rPr>
        <w:t xml:space="preserve">4.6.3. Цена по договору, заключаемому по результатам проведения настоящего Открытого конкурса, в процессе исполнения договора может быть увеличена за счет увеличения количества закупаемой продукции в процессе исполнения договора без проведения дополнительной процедуры размещения заказов при соблюдении всех нижеперечисленных условий: </w:t>
      </w:r>
    </w:p>
    <w:p w:rsidR="00021686" w:rsidRPr="006D3AFD" w:rsidRDefault="00021686" w:rsidP="006A6919">
      <w:pPr>
        <w:ind w:firstLine="709"/>
        <w:jc w:val="both"/>
        <w:rPr>
          <w:sz w:val="28"/>
          <w:szCs w:val="28"/>
        </w:rPr>
      </w:pPr>
      <w:r>
        <w:rPr>
          <w:sz w:val="28"/>
          <w:szCs w:val="28"/>
        </w:rPr>
        <w:t xml:space="preserve">- цена за единицу товара или метод расчета стоимости работы и услуги остается неизменными; </w:t>
      </w:r>
    </w:p>
    <w:p w:rsidR="00021686" w:rsidRPr="006D3AFD" w:rsidRDefault="00021686" w:rsidP="006A6919">
      <w:pPr>
        <w:ind w:firstLine="709"/>
        <w:jc w:val="both"/>
        <w:rPr>
          <w:sz w:val="28"/>
          <w:szCs w:val="28"/>
        </w:rPr>
      </w:pPr>
      <w:r>
        <w:rPr>
          <w:sz w:val="28"/>
          <w:szCs w:val="28"/>
        </w:rPr>
        <w:t>- увеличение общей цены договора не превышает 10% от первоначальной цены договора за весь срок действия договора.</w:t>
      </w:r>
    </w:p>
    <w:p w:rsidR="00021686" w:rsidRPr="006D3AFD" w:rsidRDefault="00021686" w:rsidP="006A6919">
      <w:pPr>
        <w:ind w:firstLine="709"/>
        <w:jc w:val="both"/>
        <w:rPr>
          <w:b/>
          <w:spacing w:val="1"/>
          <w:sz w:val="28"/>
          <w:szCs w:val="28"/>
        </w:rPr>
      </w:pPr>
    </w:p>
    <w:p w:rsidR="00021686" w:rsidRPr="006D3AFD" w:rsidRDefault="00021686" w:rsidP="006A6919">
      <w:pPr>
        <w:ind w:firstLine="709"/>
        <w:jc w:val="both"/>
        <w:rPr>
          <w:b/>
          <w:spacing w:val="1"/>
          <w:sz w:val="28"/>
          <w:szCs w:val="28"/>
        </w:rPr>
      </w:pPr>
      <w:r>
        <w:rPr>
          <w:b/>
          <w:spacing w:val="1"/>
          <w:sz w:val="28"/>
          <w:szCs w:val="28"/>
        </w:rPr>
        <w:t xml:space="preserve">4.7. Место, периоды и условия выполнения Работ. </w:t>
      </w:r>
    </w:p>
    <w:p w:rsidR="00021686" w:rsidRPr="006D3AFD" w:rsidRDefault="00021686" w:rsidP="006A6919">
      <w:pPr>
        <w:ind w:firstLine="709"/>
        <w:jc w:val="both"/>
        <w:rPr>
          <w:spacing w:val="1"/>
          <w:sz w:val="28"/>
          <w:szCs w:val="28"/>
        </w:rPr>
      </w:pPr>
      <w:r>
        <w:rPr>
          <w:spacing w:val="1"/>
          <w:sz w:val="28"/>
          <w:szCs w:val="28"/>
        </w:rPr>
        <w:t xml:space="preserve">4.7.1. Место выполнения Работ: Российская Федерация, 660031, Красноярский край, </w:t>
      </w:r>
      <w:proofErr w:type="gramStart"/>
      <w:r>
        <w:rPr>
          <w:spacing w:val="1"/>
          <w:sz w:val="28"/>
          <w:szCs w:val="28"/>
        </w:rPr>
        <w:t>г</w:t>
      </w:r>
      <w:proofErr w:type="gramEnd"/>
      <w:r>
        <w:rPr>
          <w:spacing w:val="1"/>
          <w:sz w:val="28"/>
          <w:szCs w:val="28"/>
        </w:rPr>
        <w:t>. Красноярск, ул. Рязанская, д.12, контейнерный терминал Базаиха филиала ПАО «ТрансКонтейнер» на Красноярской железной дороге.</w:t>
      </w:r>
    </w:p>
    <w:p w:rsidR="00021686" w:rsidRPr="006D3AFD" w:rsidRDefault="00021686" w:rsidP="006A6919">
      <w:pPr>
        <w:ind w:firstLine="709"/>
        <w:jc w:val="both"/>
        <w:rPr>
          <w:sz w:val="28"/>
          <w:szCs w:val="28"/>
        </w:rPr>
      </w:pPr>
      <w:r>
        <w:rPr>
          <w:sz w:val="28"/>
          <w:szCs w:val="28"/>
        </w:rPr>
        <w:t>4.7.2. П</w:t>
      </w:r>
      <w:r>
        <w:rPr>
          <w:spacing w:val="1"/>
          <w:sz w:val="28"/>
          <w:szCs w:val="28"/>
        </w:rPr>
        <w:t>ериод выполнения работ:</w:t>
      </w:r>
      <w:r>
        <w:rPr>
          <w:sz w:val="28"/>
          <w:szCs w:val="28"/>
        </w:rPr>
        <w:t xml:space="preserve"> </w:t>
      </w:r>
    </w:p>
    <w:p w:rsidR="00021686" w:rsidRPr="006D3AFD" w:rsidRDefault="00021686" w:rsidP="006A6919">
      <w:pPr>
        <w:ind w:firstLine="709"/>
        <w:jc w:val="both"/>
        <w:rPr>
          <w:sz w:val="28"/>
          <w:szCs w:val="28"/>
        </w:rPr>
      </w:pPr>
      <w:r>
        <w:rPr>
          <w:sz w:val="28"/>
          <w:szCs w:val="28"/>
        </w:rPr>
        <w:t>- время проведения Работ с 8-00 до 20-00 местного времени, в случае необходимости по согласованию с Заказчиком может быть установлено иное время для выполнения работ, без выходных;</w:t>
      </w:r>
    </w:p>
    <w:p w:rsidR="00021686" w:rsidRPr="006D3AFD" w:rsidRDefault="00021686" w:rsidP="006A6919">
      <w:pPr>
        <w:ind w:firstLine="709"/>
        <w:jc w:val="both"/>
        <w:rPr>
          <w:spacing w:val="1"/>
          <w:sz w:val="28"/>
          <w:szCs w:val="28"/>
        </w:rPr>
      </w:pPr>
      <w:r>
        <w:rPr>
          <w:sz w:val="28"/>
          <w:szCs w:val="28"/>
        </w:rPr>
        <w:t xml:space="preserve">- </w:t>
      </w:r>
      <w:proofErr w:type="gramStart"/>
      <w:r>
        <w:rPr>
          <w:spacing w:val="1"/>
          <w:sz w:val="28"/>
          <w:szCs w:val="28"/>
        </w:rPr>
        <w:t>с даты подписания</w:t>
      </w:r>
      <w:proofErr w:type="gramEnd"/>
      <w:r>
        <w:rPr>
          <w:spacing w:val="1"/>
          <w:sz w:val="28"/>
          <w:szCs w:val="28"/>
        </w:rPr>
        <w:t xml:space="preserve"> договора по 31 декабря 2020 включительно.</w:t>
      </w:r>
    </w:p>
    <w:p w:rsidR="00021686" w:rsidRPr="006D3AFD" w:rsidRDefault="00021686" w:rsidP="006A6919">
      <w:pPr>
        <w:ind w:firstLine="709"/>
        <w:jc w:val="both"/>
        <w:rPr>
          <w:sz w:val="28"/>
          <w:szCs w:val="28"/>
        </w:rPr>
      </w:pPr>
      <w:r>
        <w:rPr>
          <w:sz w:val="28"/>
          <w:szCs w:val="28"/>
        </w:rPr>
        <w:t>4.7.3. Условия выполнения работ.</w:t>
      </w:r>
    </w:p>
    <w:p w:rsidR="00021686" w:rsidRPr="006D3AFD" w:rsidRDefault="00021686" w:rsidP="006A6919">
      <w:pPr>
        <w:ind w:firstLine="709"/>
        <w:jc w:val="both"/>
        <w:rPr>
          <w:sz w:val="28"/>
          <w:szCs w:val="28"/>
        </w:rPr>
      </w:pPr>
      <w:r>
        <w:rPr>
          <w:sz w:val="28"/>
          <w:szCs w:val="28"/>
        </w:rPr>
        <w:t>Исполнитель работ должен гарантировать Заказчику:</w:t>
      </w:r>
    </w:p>
    <w:p w:rsidR="00021686" w:rsidRPr="006D3AFD" w:rsidRDefault="00021686" w:rsidP="006A6919">
      <w:pPr>
        <w:ind w:firstLine="709"/>
        <w:jc w:val="both"/>
        <w:rPr>
          <w:b/>
          <w:spacing w:val="1"/>
          <w:sz w:val="28"/>
          <w:szCs w:val="28"/>
        </w:rPr>
      </w:pPr>
      <w:r>
        <w:rPr>
          <w:sz w:val="28"/>
          <w:szCs w:val="28"/>
          <w:lang w:eastAsia="ru-RU"/>
        </w:rPr>
        <w:t xml:space="preserve">- соблюдение правил пропускного и </w:t>
      </w:r>
      <w:proofErr w:type="spellStart"/>
      <w:r>
        <w:rPr>
          <w:sz w:val="28"/>
          <w:szCs w:val="28"/>
          <w:lang w:eastAsia="ru-RU"/>
        </w:rPr>
        <w:t>внутриобъектового</w:t>
      </w:r>
      <w:proofErr w:type="spellEnd"/>
      <w:r>
        <w:rPr>
          <w:sz w:val="28"/>
          <w:szCs w:val="28"/>
          <w:lang w:eastAsia="ru-RU"/>
        </w:rPr>
        <w:t xml:space="preserve"> режимов Заказчика во время нахождения на его территории;</w:t>
      </w:r>
    </w:p>
    <w:p w:rsidR="00021686" w:rsidRPr="006D3AFD" w:rsidRDefault="00021686" w:rsidP="006A6919">
      <w:pPr>
        <w:ind w:firstLine="709"/>
        <w:jc w:val="both"/>
        <w:rPr>
          <w:b/>
          <w:spacing w:val="1"/>
          <w:sz w:val="28"/>
          <w:szCs w:val="28"/>
        </w:rPr>
      </w:pPr>
      <w:r>
        <w:rPr>
          <w:sz w:val="28"/>
          <w:szCs w:val="28"/>
          <w:lang w:eastAsia="ru-RU"/>
        </w:rPr>
        <w:t>-</w:t>
      </w:r>
      <w:r>
        <w:rPr>
          <w:b/>
          <w:spacing w:val="1"/>
          <w:sz w:val="28"/>
          <w:szCs w:val="28"/>
        </w:rPr>
        <w:t xml:space="preserve"> </w:t>
      </w:r>
      <w:r>
        <w:rPr>
          <w:sz w:val="28"/>
          <w:szCs w:val="28"/>
        </w:rPr>
        <w:t xml:space="preserve">обеспечение соблюдения и выполнения его персоналом нормативных требований охраны труда, </w:t>
      </w:r>
      <w:proofErr w:type="spellStart"/>
      <w:r>
        <w:rPr>
          <w:sz w:val="28"/>
          <w:szCs w:val="28"/>
        </w:rPr>
        <w:t>электробезопасности</w:t>
      </w:r>
      <w:proofErr w:type="spellEnd"/>
      <w:r>
        <w:rPr>
          <w:sz w:val="28"/>
          <w:szCs w:val="28"/>
        </w:rPr>
        <w:t xml:space="preserve">, пожарной безопасности и охраны окружающей среды </w:t>
      </w:r>
      <w:r>
        <w:rPr>
          <w:sz w:val="28"/>
          <w:szCs w:val="28"/>
          <w:lang w:eastAsia="ru-RU"/>
        </w:rPr>
        <w:t>во время нахождения на его территории</w:t>
      </w:r>
      <w:r>
        <w:rPr>
          <w:sz w:val="28"/>
          <w:szCs w:val="28"/>
        </w:rPr>
        <w:t>.</w:t>
      </w:r>
    </w:p>
    <w:p w:rsidR="00021686" w:rsidRDefault="00021686" w:rsidP="006A6919">
      <w:pPr>
        <w:ind w:firstLine="709"/>
        <w:jc w:val="both"/>
        <w:rPr>
          <w:b/>
          <w:spacing w:val="1"/>
          <w:sz w:val="28"/>
          <w:szCs w:val="28"/>
        </w:rPr>
      </w:pPr>
    </w:p>
    <w:p w:rsidR="002B4D97" w:rsidRPr="006D3AFD" w:rsidRDefault="002B4D97" w:rsidP="006A6919">
      <w:pPr>
        <w:ind w:firstLine="709"/>
        <w:jc w:val="both"/>
        <w:rPr>
          <w:b/>
          <w:spacing w:val="1"/>
          <w:sz w:val="28"/>
          <w:szCs w:val="28"/>
        </w:rPr>
      </w:pPr>
    </w:p>
    <w:p w:rsidR="00021686" w:rsidRPr="006D3AFD" w:rsidRDefault="00021686" w:rsidP="006A6919">
      <w:pPr>
        <w:ind w:firstLine="709"/>
        <w:jc w:val="both"/>
        <w:rPr>
          <w:sz w:val="28"/>
        </w:rPr>
      </w:pPr>
      <w:r>
        <w:rPr>
          <w:b/>
          <w:spacing w:val="1"/>
          <w:sz w:val="28"/>
          <w:szCs w:val="28"/>
        </w:rPr>
        <w:lastRenderedPageBreak/>
        <w:t xml:space="preserve">4.8. </w:t>
      </w:r>
      <w:r>
        <w:rPr>
          <w:b/>
          <w:sz w:val="28"/>
        </w:rPr>
        <w:t>Требования к безопасности выполняемых работ.</w:t>
      </w:r>
    </w:p>
    <w:p w:rsidR="00021686" w:rsidRPr="006D3AFD" w:rsidRDefault="00021686" w:rsidP="006A6919">
      <w:pPr>
        <w:ind w:firstLine="709"/>
        <w:jc w:val="both"/>
        <w:rPr>
          <w:sz w:val="28"/>
          <w:szCs w:val="28"/>
          <w:lang w:eastAsia="ru-RU"/>
        </w:rPr>
      </w:pPr>
      <w:r>
        <w:rPr>
          <w:spacing w:val="1"/>
          <w:sz w:val="28"/>
          <w:szCs w:val="28"/>
        </w:rPr>
        <w:t>4.8.1. Допуск обслуживающего персонала к Работе на объекте Заказчика проводится в соответствие с действующим у Исполнителя порядком.</w:t>
      </w:r>
      <w:r>
        <w:rPr>
          <w:sz w:val="28"/>
          <w:szCs w:val="28"/>
          <w:lang w:eastAsia="ru-RU"/>
        </w:rPr>
        <w:t xml:space="preserve"> </w:t>
      </w:r>
    </w:p>
    <w:p w:rsidR="00021686" w:rsidRPr="006D3AFD" w:rsidRDefault="00021686" w:rsidP="006A6919">
      <w:pPr>
        <w:ind w:firstLine="709"/>
        <w:jc w:val="both"/>
        <w:rPr>
          <w:spacing w:val="1"/>
          <w:sz w:val="28"/>
          <w:szCs w:val="28"/>
        </w:rPr>
      </w:pPr>
      <w:r>
        <w:rPr>
          <w:sz w:val="28"/>
          <w:szCs w:val="28"/>
          <w:lang w:eastAsia="ru-RU"/>
        </w:rPr>
        <w:t xml:space="preserve">До начала производства Работ Исполнитель должен назначить ответственного по объекту за соблюдение нормативных требований по охране труда, </w:t>
      </w:r>
      <w:proofErr w:type="spellStart"/>
      <w:r>
        <w:rPr>
          <w:sz w:val="28"/>
          <w:szCs w:val="28"/>
          <w:lang w:eastAsia="ru-RU"/>
        </w:rPr>
        <w:t>электробезопасности</w:t>
      </w:r>
      <w:proofErr w:type="spellEnd"/>
      <w:r>
        <w:rPr>
          <w:sz w:val="28"/>
          <w:szCs w:val="28"/>
          <w:lang w:eastAsia="ru-RU"/>
        </w:rPr>
        <w:t>, пожарной безопасности, охране окружающей среды на месте выполнения Работ.</w:t>
      </w:r>
    </w:p>
    <w:p w:rsidR="00021686" w:rsidRPr="006D3AFD" w:rsidRDefault="00021686" w:rsidP="006A6919">
      <w:pPr>
        <w:pStyle w:val="ConsPlusNormal"/>
        <w:ind w:firstLine="709"/>
        <w:jc w:val="both"/>
        <w:rPr>
          <w:rFonts w:ascii="Times New Roman" w:hAnsi="Times New Roman"/>
          <w:sz w:val="28"/>
          <w:szCs w:val="28"/>
        </w:rPr>
      </w:pPr>
      <w:r>
        <w:rPr>
          <w:rFonts w:ascii="Times New Roman" w:hAnsi="Times New Roman"/>
          <w:sz w:val="28"/>
          <w:szCs w:val="28"/>
        </w:rPr>
        <w:t xml:space="preserve">4.8.2. К работам по текущему ремонту, техническому обслуживанию электрооборудования Кранов должны допускаться люди, имеющие группу допуска по </w:t>
      </w:r>
      <w:proofErr w:type="spellStart"/>
      <w:r>
        <w:rPr>
          <w:rFonts w:ascii="Times New Roman" w:hAnsi="Times New Roman"/>
          <w:sz w:val="28"/>
          <w:szCs w:val="28"/>
        </w:rPr>
        <w:t>электробезопасности</w:t>
      </w:r>
      <w:proofErr w:type="spellEnd"/>
      <w:r>
        <w:rPr>
          <w:rFonts w:ascii="Times New Roman" w:hAnsi="Times New Roman"/>
          <w:sz w:val="28"/>
          <w:szCs w:val="28"/>
        </w:rPr>
        <w:t xml:space="preserve"> не ниже третьей и имеющие знания, опыт работы с частотными преобразователями. </w:t>
      </w:r>
    </w:p>
    <w:p w:rsidR="00021686" w:rsidRPr="006D3AFD" w:rsidRDefault="00021686" w:rsidP="006A6919">
      <w:pPr>
        <w:ind w:firstLine="709"/>
        <w:jc w:val="both"/>
        <w:rPr>
          <w:spacing w:val="1"/>
          <w:sz w:val="28"/>
          <w:szCs w:val="28"/>
        </w:rPr>
      </w:pPr>
      <w:r>
        <w:rPr>
          <w:spacing w:val="1"/>
          <w:sz w:val="28"/>
          <w:szCs w:val="28"/>
        </w:rPr>
        <w:t>4.8.3. Осмотр механизмов необходимо производить при достаточном уровне освещенности. Если освещенность не достаточная, необходимо пользоваться переносной электрической лампой с напряжением до 12 В.</w:t>
      </w:r>
    </w:p>
    <w:p w:rsidR="00021686" w:rsidRPr="006D3AFD" w:rsidRDefault="00021686" w:rsidP="006A6919">
      <w:pPr>
        <w:ind w:firstLine="709"/>
        <w:jc w:val="both"/>
        <w:rPr>
          <w:b/>
          <w:bCs/>
          <w:spacing w:val="1"/>
          <w:sz w:val="28"/>
          <w:szCs w:val="28"/>
        </w:rPr>
      </w:pPr>
      <w:r>
        <w:rPr>
          <w:spacing w:val="1"/>
          <w:sz w:val="28"/>
          <w:szCs w:val="28"/>
        </w:rPr>
        <w:t xml:space="preserve">4.8.4. Перед выходом на настил площадок и галерей металлоконструкций Крана для проведения Работ, обслуживающий персонал Исполнителя, обязан удостовериться в отключении ключа-марки (или обязан вынуть ключ-марку из замка) и вывесить плакат – </w:t>
      </w:r>
      <w:r>
        <w:rPr>
          <w:b/>
          <w:bCs/>
          <w:spacing w:val="1"/>
          <w:sz w:val="28"/>
          <w:szCs w:val="28"/>
        </w:rPr>
        <w:t>«НЕ ВКЛЮЧАТЬ - РАБОТАЮТ ЛЮДИ!»</w:t>
      </w:r>
      <w:r>
        <w:rPr>
          <w:bCs/>
          <w:spacing w:val="1"/>
          <w:sz w:val="28"/>
          <w:szCs w:val="28"/>
        </w:rPr>
        <w:t>.</w:t>
      </w:r>
    </w:p>
    <w:p w:rsidR="00021686" w:rsidRPr="006D3AFD" w:rsidRDefault="00021686" w:rsidP="006A6919">
      <w:pPr>
        <w:ind w:firstLine="709"/>
        <w:jc w:val="both"/>
        <w:rPr>
          <w:spacing w:val="1"/>
          <w:sz w:val="28"/>
          <w:szCs w:val="28"/>
        </w:rPr>
      </w:pPr>
      <w:r>
        <w:rPr>
          <w:spacing w:val="1"/>
          <w:sz w:val="28"/>
          <w:szCs w:val="28"/>
        </w:rPr>
        <w:t>4.8.5. Приборы и инструмент, используемые при Работах, должны находиться в специальной сумке, с тем, чтобы руки обслуживающего персонала Исполнителя при перемещении по металлоконструкции были свободными.</w:t>
      </w:r>
    </w:p>
    <w:p w:rsidR="00021686" w:rsidRPr="006D3AFD" w:rsidRDefault="00021686" w:rsidP="006A6919">
      <w:pPr>
        <w:ind w:firstLine="709"/>
        <w:jc w:val="both"/>
        <w:rPr>
          <w:spacing w:val="1"/>
          <w:sz w:val="28"/>
          <w:szCs w:val="28"/>
        </w:rPr>
      </w:pPr>
      <w:r>
        <w:rPr>
          <w:spacing w:val="1"/>
          <w:sz w:val="28"/>
          <w:szCs w:val="28"/>
        </w:rPr>
        <w:t xml:space="preserve"> Инструмент при Работе должен быть привязан, чтобы избежать его случайного падения.</w:t>
      </w:r>
    </w:p>
    <w:p w:rsidR="00021686" w:rsidRPr="006D3AFD" w:rsidRDefault="00021686" w:rsidP="006A6919">
      <w:pPr>
        <w:ind w:firstLine="709"/>
        <w:jc w:val="both"/>
        <w:rPr>
          <w:spacing w:val="1"/>
          <w:sz w:val="28"/>
          <w:szCs w:val="28"/>
        </w:rPr>
      </w:pPr>
      <w:r>
        <w:rPr>
          <w:spacing w:val="1"/>
          <w:sz w:val="28"/>
          <w:szCs w:val="28"/>
        </w:rPr>
        <w:t xml:space="preserve">4.8.6. При текущем ремонте и техническом обслуживании узлов в труднодоступных местах и металлоконструкций Крана, в дополнение к штатным лестницам и площадкам, обслуживающий персонал Исполнителя, должен применять подъемники (вышки, люльки) обеспечивающие безопасное проведение этих Работ, а также должен быть в обязательном порядке снабжен предохранительным поясом. </w:t>
      </w:r>
    </w:p>
    <w:p w:rsidR="00021686" w:rsidRPr="006D3AFD" w:rsidRDefault="00021686" w:rsidP="006A6919">
      <w:pPr>
        <w:ind w:firstLine="709"/>
        <w:jc w:val="both"/>
        <w:rPr>
          <w:spacing w:val="1"/>
          <w:sz w:val="28"/>
          <w:szCs w:val="28"/>
        </w:rPr>
      </w:pPr>
      <w:r>
        <w:rPr>
          <w:spacing w:val="1"/>
          <w:sz w:val="28"/>
          <w:szCs w:val="28"/>
        </w:rPr>
        <w:t>Предохранительный пояс во время Работ необходимо закреплять за основные элементы металлоконструкций Крана.</w:t>
      </w:r>
    </w:p>
    <w:p w:rsidR="00021686" w:rsidRPr="006D3AFD" w:rsidRDefault="00021686" w:rsidP="006A6919">
      <w:pPr>
        <w:ind w:firstLine="709"/>
        <w:jc w:val="both"/>
        <w:rPr>
          <w:spacing w:val="1"/>
          <w:sz w:val="28"/>
          <w:szCs w:val="28"/>
        </w:rPr>
      </w:pPr>
      <w:r>
        <w:rPr>
          <w:spacing w:val="1"/>
          <w:sz w:val="28"/>
          <w:szCs w:val="28"/>
        </w:rPr>
        <w:t>Запрещается переход из подъемника (вышки, люльки) на металлоконструкцию или с металлоконструкции в поднятый подъемник (вышку, люльку), кроме аварийных случаев.</w:t>
      </w:r>
    </w:p>
    <w:p w:rsidR="00021686" w:rsidRPr="006D3AFD" w:rsidRDefault="00021686" w:rsidP="006A6919">
      <w:pPr>
        <w:ind w:firstLine="709"/>
        <w:jc w:val="both"/>
        <w:rPr>
          <w:spacing w:val="1"/>
          <w:sz w:val="28"/>
          <w:szCs w:val="28"/>
        </w:rPr>
      </w:pPr>
      <w:r>
        <w:rPr>
          <w:spacing w:val="1"/>
          <w:sz w:val="28"/>
          <w:szCs w:val="28"/>
        </w:rPr>
        <w:t>4.8.7. Запрещается производить осмотр металлоконструкций Крана в грозу (снегопад, дождь) и при скорости ветра более 4,5 м/</w:t>
      </w:r>
      <w:proofErr w:type="gramStart"/>
      <w:r>
        <w:rPr>
          <w:spacing w:val="1"/>
          <w:sz w:val="28"/>
          <w:szCs w:val="28"/>
        </w:rPr>
        <w:t>с</w:t>
      </w:r>
      <w:proofErr w:type="gramEnd"/>
      <w:r>
        <w:rPr>
          <w:spacing w:val="1"/>
          <w:sz w:val="28"/>
          <w:szCs w:val="28"/>
        </w:rPr>
        <w:t>.</w:t>
      </w:r>
    </w:p>
    <w:p w:rsidR="00021686" w:rsidRPr="006D3AFD" w:rsidRDefault="00021686" w:rsidP="006A6919">
      <w:pPr>
        <w:pStyle w:val="19"/>
        <w:ind w:firstLine="709"/>
      </w:pPr>
    </w:p>
    <w:p w:rsidR="00021686" w:rsidRPr="006D3AFD" w:rsidRDefault="00021686" w:rsidP="006A6919">
      <w:pPr>
        <w:ind w:firstLine="709"/>
        <w:jc w:val="both"/>
        <w:rPr>
          <w:b/>
          <w:spacing w:val="1"/>
          <w:sz w:val="28"/>
          <w:szCs w:val="28"/>
        </w:rPr>
      </w:pPr>
      <w:r>
        <w:rPr>
          <w:b/>
          <w:spacing w:val="1"/>
          <w:sz w:val="28"/>
          <w:szCs w:val="28"/>
        </w:rPr>
        <w:t xml:space="preserve">4.9. Гарантийный срок на результаты Работ. </w:t>
      </w:r>
    </w:p>
    <w:p w:rsidR="00021686" w:rsidRPr="006D3AFD" w:rsidRDefault="00021686" w:rsidP="006A6919">
      <w:pPr>
        <w:ind w:firstLine="709"/>
        <w:jc w:val="both"/>
        <w:rPr>
          <w:spacing w:val="1"/>
          <w:sz w:val="28"/>
          <w:szCs w:val="28"/>
        </w:rPr>
      </w:pPr>
      <w:r>
        <w:rPr>
          <w:spacing w:val="1"/>
          <w:sz w:val="28"/>
          <w:szCs w:val="28"/>
        </w:rPr>
        <w:t>4.9.1. Гарантийный срок на результаты Работ должен составлять:</w:t>
      </w:r>
    </w:p>
    <w:p w:rsidR="00021686" w:rsidRPr="006D3AFD" w:rsidRDefault="00021686" w:rsidP="006A6919">
      <w:pPr>
        <w:ind w:firstLine="709"/>
        <w:jc w:val="both"/>
        <w:rPr>
          <w:sz w:val="28"/>
          <w:szCs w:val="28"/>
        </w:rPr>
      </w:pPr>
      <w:r>
        <w:rPr>
          <w:spacing w:val="1"/>
          <w:sz w:val="28"/>
          <w:szCs w:val="28"/>
        </w:rPr>
        <w:t xml:space="preserve">не менее 3 (трех) месяцев для работ </w:t>
      </w:r>
      <w:r>
        <w:rPr>
          <w:sz w:val="28"/>
          <w:szCs w:val="28"/>
        </w:rPr>
        <w:t xml:space="preserve">по каждому техническому обслуживанию </w:t>
      </w:r>
      <w:r>
        <w:rPr>
          <w:spacing w:val="1"/>
          <w:sz w:val="28"/>
          <w:szCs w:val="28"/>
        </w:rPr>
        <w:t xml:space="preserve">и не менее 6 (шести) месяцев для работ </w:t>
      </w:r>
      <w:r>
        <w:rPr>
          <w:sz w:val="28"/>
          <w:szCs w:val="28"/>
        </w:rPr>
        <w:t>по текущему ремонту К</w:t>
      </w:r>
      <w:r>
        <w:rPr>
          <w:spacing w:val="1"/>
          <w:sz w:val="28"/>
          <w:szCs w:val="28"/>
        </w:rPr>
        <w:t>рана</w:t>
      </w:r>
      <w:r>
        <w:rPr>
          <w:sz w:val="28"/>
          <w:szCs w:val="28"/>
        </w:rPr>
        <w:t xml:space="preserve">, </w:t>
      </w:r>
      <w:proofErr w:type="gramStart"/>
      <w:r>
        <w:rPr>
          <w:spacing w:val="1"/>
          <w:sz w:val="28"/>
          <w:szCs w:val="28"/>
        </w:rPr>
        <w:t>с даты подписания</w:t>
      </w:r>
      <w:proofErr w:type="gramEnd"/>
      <w:r>
        <w:rPr>
          <w:spacing w:val="1"/>
          <w:sz w:val="28"/>
          <w:szCs w:val="28"/>
        </w:rPr>
        <w:t xml:space="preserve"> сторонами акта сдачи-приемки выполненных работ (по форме согласованной Сторонами).</w:t>
      </w:r>
    </w:p>
    <w:p w:rsidR="00021686" w:rsidRPr="006D3AFD" w:rsidRDefault="00021686" w:rsidP="006A6919">
      <w:pPr>
        <w:ind w:firstLine="709"/>
        <w:jc w:val="both"/>
        <w:rPr>
          <w:spacing w:val="1"/>
          <w:sz w:val="28"/>
          <w:szCs w:val="28"/>
        </w:rPr>
      </w:pPr>
      <w:r>
        <w:rPr>
          <w:spacing w:val="1"/>
          <w:sz w:val="28"/>
          <w:szCs w:val="28"/>
        </w:rPr>
        <w:lastRenderedPageBreak/>
        <w:t>4.9.2. В случае если с Крано</w:t>
      </w:r>
      <w:proofErr w:type="gramStart"/>
      <w:r>
        <w:rPr>
          <w:spacing w:val="1"/>
          <w:sz w:val="28"/>
          <w:szCs w:val="28"/>
        </w:rPr>
        <w:t>м(</w:t>
      </w:r>
      <w:proofErr w:type="spellStart"/>
      <w:proofErr w:type="gramEnd"/>
      <w:r>
        <w:rPr>
          <w:spacing w:val="1"/>
          <w:sz w:val="28"/>
          <w:szCs w:val="28"/>
        </w:rPr>
        <w:t>ами</w:t>
      </w:r>
      <w:proofErr w:type="spellEnd"/>
      <w:r>
        <w:rPr>
          <w:spacing w:val="1"/>
          <w:sz w:val="28"/>
          <w:szCs w:val="28"/>
        </w:rPr>
        <w:t>) произошли события связанные с отказом, критическим отказом, инцидентом, аварией, достигнутым предельным состоянием, предельным износом деталей и узлов Крана(</w:t>
      </w:r>
      <w:proofErr w:type="spellStart"/>
      <w:r>
        <w:rPr>
          <w:spacing w:val="1"/>
          <w:sz w:val="28"/>
          <w:szCs w:val="28"/>
        </w:rPr>
        <w:t>ов</w:t>
      </w:r>
      <w:proofErr w:type="spellEnd"/>
      <w:r>
        <w:rPr>
          <w:spacing w:val="1"/>
          <w:sz w:val="28"/>
          <w:szCs w:val="28"/>
        </w:rPr>
        <w:t>) по причине некачественно проведенного Исполнителем технического обслуживания и текущего ремонта, то на Исполнителя возлагается обязанность произвести своими силами и за свой счет восстановительный ремонт неисправного Крана(</w:t>
      </w:r>
      <w:proofErr w:type="spellStart"/>
      <w:r>
        <w:rPr>
          <w:spacing w:val="1"/>
          <w:sz w:val="28"/>
          <w:szCs w:val="28"/>
        </w:rPr>
        <w:t>ов</w:t>
      </w:r>
      <w:proofErr w:type="spellEnd"/>
      <w:r>
        <w:rPr>
          <w:spacing w:val="1"/>
          <w:sz w:val="28"/>
          <w:szCs w:val="28"/>
        </w:rPr>
        <w:t>).</w:t>
      </w:r>
    </w:p>
    <w:p w:rsidR="00021686" w:rsidRPr="006D3AFD" w:rsidRDefault="00021686" w:rsidP="006A6919">
      <w:pPr>
        <w:ind w:firstLine="709"/>
        <w:jc w:val="both"/>
        <w:rPr>
          <w:spacing w:val="1"/>
          <w:sz w:val="28"/>
          <w:szCs w:val="28"/>
        </w:rPr>
      </w:pPr>
      <w:r>
        <w:rPr>
          <w:spacing w:val="1"/>
          <w:sz w:val="28"/>
          <w:szCs w:val="28"/>
        </w:rPr>
        <w:t xml:space="preserve">4.9.3. Устранение недостатков результатов Работ в период гарантийного срока проводится Исполнителем, в течение 7 (семи) календарных дней </w:t>
      </w:r>
      <w:proofErr w:type="gramStart"/>
      <w:r>
        <w:rPr>
          <w:spacing w:val="1"/>
          <w:sz w:val="28"/>
          <w:szCs w:val="28"/>
        </w:rPr>
        <w:t>с даты получения</w:t>
      </w:r>
      <w:proofErr w:type="gramEnd"/>
      <w:r>
        <w:rPr>
          <w:spacing w:val="1"/>
          <w:sz w:val="28"/>
          <w:szCs w:val="28"/>
        </w:rPr>
        <w:t xml:space="preserve"> уведомления Заказчика.</w:t>
      </w:r>
    </w:p>
    <w:p w:rsidR="00021686" w:rsidRPr="006D3AFD" w:rsidRDefault="00021686" w:rsidP="006A6919">
      <w:pPr>
        <w:ind w:firstLine="709"/>
        <w:jc w:val="both"/>
        <w:rPr>
          <w:spacing w:val="1"/>
          <w:sz w:val="28"/>
          <w:szCs w:val="28"/>
        </w:rPr>
      </w:pPr>
      <w:r>
        <w:rPr>
          <w:spacing w:val="1"/>
          <w:sz w:val="28"/>
          <w:szCs w:val="28"/>
        </w:rPr>
        <w:t>4.9.4. Гарантийный срок на смонтированные (установленные) запасные части устанавливается в соответствии с данными гарантий изготовителя запасных частей (</w:t>
      </w:r>
      <w:proofErr w:type="gramStart"/>
      <w:r>
        <w:rPr>
          <w:spacing w:val="1"/>
          <w:sz w:val="28"/>
          <w:szCs w:val="28"/>
        </w:rPr>
        <w:t>согласно паспортов</w:t>
      </w:r>
      <w:proofErr w:type="gramEnd"/>
      <w:r>
        <w:rPr>
          <w:spacing w:val="1"/>
          <w:sz w:val="28"/>
          <w:szCs w:val="28"/>
        </w:rPr>
        <w:t>, инструкций по эксплуатации и других нормативных документов).</w:t>
      </w:r>
    </w:p>
    <w:p w:rsidR="00021686" w:rsidRPr="006D3AFD" w:rsidRDefault="00021686" w:rsidP="006A6919">
      <w:pPr>
        <w:ind w:firstLine="709"/>
        <w:jc w:val="both"/>
        <w:rPr>
          <w:b/>
          <w:sz w:val="28"/>
          <w:szCs w:val="28"/>
        </w:rPr>
      </w:pPr>
    </w:p>
    <w:p w:rsidR="00021686" w:rsidRPr="006D3AFD" w:rsidRDefault="00021686" w:rsidP="006A6919">
      <w:pPr>
        <w:ind w:firstLine="709"/>
        <w:jc w:val="both"/>
        <w:rPr>
          <w:b/>
          <w:sz w:val="28"/>
          <w:szCs w:val="28"/>
        </w:rPr>
      </w:pPr>
      <w:r>
        <w:rPr>
          <w:b/>
          <w:sz w:val="28"/>
          <w:szCs w:val="28"/>
        </w:rPr>
        <w:t>4.10. Правила приемки</w:t>
      </w:r>
      <w:r>
        <w:rPr>
          <w:sz w:val="28"/>
          <w:szCs w:val="28"/>
        </w:rPr>
        <w:t xml:space="preserve"> Р</w:t>
      </w:r>
      <w:r>
        <w:rPr>
          <w:b/>
          <w:sz w:val="28"/>
          <w:szCs w:val="28"/>
        </w:rPr>
        <w:t>абот.</w:t>
      </w:r>
    </w:p>
    <w:p w:rsidR="00021686" w:rsidRPr="006D3AFD" w:rsidRDefault="00021686" w:rsidP="006A6919">
      <w:pPr>
        <w:ind w:firstLine="709"/>
        <w:jc w:val="both"/>
        <w:rPr>
          <w:sz w:val="28"/>
          <w:szCs w:val="28"/>
        </w:rPr>
      </w:pPr>
      <w:r>
        <w:rPr>
          <w:sz w:val="28"/>
          <w:szCs w:val="28"/>
        </w:rPr>
        <w:t>4.10.1. По завершении выполнения работ</w:t>
      </w:r>
      <w:r>
        <w:rPr>
          <w:iCs/>
          <w:sz w:val="28"/>
          <w:szCs w:val="28"/>
        </w:rPr>
        <w:t xml:space="preserve"> </w:t>
      </w:r>
      <w:r>
        <w:rPr>
          <w:sz w:val="28"/>
          <w:szCs w:val="28"/>
        </w:rPr>
        <w:t>Исполнитель в течени</w:t>
      </w:r>
      <w:proofErr w:type="gramStart"/>
      <w:r>
        <w:rPr>
          <w:sz w:val="28"/>
          <w:szCs w:val="28"/>
        </w:rPr>
        <w:t>и</w:t>
      </w:r>
      <w:proofErr w:type="gramEnd"/>
      <w:r>
        <w:rPr>
          <w:sz w:val="28"/>
          <w:szCs w:val="28"/>
        </w:rPr>
        <w:t xml:space="preserve"> 5-и (пяти) календарных дней представляет Заказчику акт сдачи-приемки выполненных работ </w:t>
      </w:r>
      <w:r>
        <w:rPr>
          <w:spacing w:val="1"/>
          <w:sz w:val="28"/>
          <w:szCs w:val="28"/>
        </w:rPr>
        <w:t>(по форме согласованной Сторонами)</w:t>
      </w:r>
      <w:r>
        <w:rPr>
          <w:i/>
          <w:spacing w:val="1"/>
          <w:sz w:val="28"/>
          <w:szCs w:val="28"/>
        </w:rPr>
        <w:t>.</w:t>
      </w:r>
    </w:p>
    <w:p w:rsidR="00021686" w:rsidRPr="006D3AFD" w:rsidRDefault="00021686" w:rsidP="006A6919">
      <w:pPr>
        <w:pStyle w:val="23"/>
        <w:spacing w:after="0" w:line="240" w:lineRule="auto"/>
        <w:ind w:left="0" w:firstLine="709"/>
        <w:jc w:val="both"/>
        <w:rPr>
          <w:sz w:val="28"/>
          <w:szCs w:val="28"/>
        </w:rPr>
      </w:pPr>
      <w:r>
        <w:rPr>
          <w:sz w:val="28"/>
          <w:szCs w:val="28"/>
        </w:rPr>
        <w:t xml:space="preserve">4.10.2. Заказчик в течение 5-ти (пяти) календарных дней </w:t>
      </w:r>
      <w:proofErr w:type="gramStart"/>
      <w:r>
        <w:rPr>
          <w:sz w:val="28"/>
          <w:szCs w:val="28"/>
        </w:rPr>
        <w:t>с даты получения</w:t>
      </w:r>
      <w:proofErr w:type="gramEnd"/>
      <w:r>
        <w:rPr>
          <w:sz w:val="28"/>
          <w:szCs w:val="28"/>
        </w:rPr>
        <w:t xml:space="preserve"> акта сдачи-приемки выполненных р</w:t>
      </w:r>
      <w:r>
        <w:rPr>
          <w:iCs/>
          <w:sz w:val="28"/>
          <w:szCs w:val="28"/>
        </w:rPr>
        <w:t xml:space="preserve">абот </w:t>
      </w:r>
      <w:r>
        <w:rPr>
          <w:sz w:val="28"/>
          <w:szCs w:val="28"/>
        </w:rPr>
        <w:t>направляет Исполнителю подписанный акт сдачи-приемки или мотивированный отказ от приемки работ.</w:t>
      </w:r>
    </w:p>
    <w:p w:rsidR="00021686" w:rsidRPr="006D3AFD" w:rsidRDefault="00021686" w:rsidP="006A6919">
      <w:pPr>
        <w:pStyle w:val="23"/>
        <w:spacing w:after="0" w:line="240" w:lineRule="auto"/>
        <w:ind w:left="0" w:firstLine="709"/>
        <w:jc w:val="both"/>
        <w:rPr>
          <w:sz w:val="28"/>
          <w:szCs w:val="28"/>
        </w:rPr>
      </w:pPr>
      <w:r>
        <w:rPr>
          <w:sz w:val="28"/>
          <w:szCs w:val="28"/>
        </w:rPr>
        <w:t xml:space="preserve"> При наличии мотивированного отказа Заказчика от приемки работ Сторонами составляется акт с перечнем необходимых доработок и указанием сроков их устранения.</w:t>
      </w:r>
    </w:p>
    <w:p w:rsidR="00021686" w:rsidRPr="006D3AFD" w:rsidRDefault="00021686" w:rsidP="006A6919">
      <w:pPr>
        <w:ind w:firstLine="709"/>
        <w:jc w:val="both"/>
        <w:rPr>
          <w:b/>
          <w:spacing w:val="1"/>
          <w:sz w:val="28"/>
          <w:szCs w:val="28"/>
        </w:rPr>
      </w:pPr>
    </w:p>
    <w:p w:rsidR="00021686" w:rsidRPr="006D3AFD" w:rsidRDefault="00021686" w:rsidP="006A6919">
      <w:pPr>
        <w:ind w:firstLine="709"/>
        <w:jc w:val="both"/>
        <w:rPr>
          <w:b/>
          <w:spacing w:val="1"/>
          <w:sz w:val="28"/>
          <w:szCs w:val="28"/>
        </w:rPr>
      </w:pPr>
      <w:r>
        <w:rPr>
          <w:b/>
          <w:spacing w:val="1"/>
          <w:sz w:val="28"/>
          <w:szCs w:val="28"/>
        </w:rPr>
        <w:t>4.11. Форма, сроки и порядок оплаты.</w:t>
      </w:r>
    </w:p>
    <w:p w:rsidR="00021686" w:rsidRPr="006D3AFD" w:rsidRDefault="00021686" w:rsidP="006A6919">
      <w:pPr>
        <w:ind w:firstLine="709"/>
        <w:jc w:val="both"/>
        <w:rPr>
          <w:b/>
          <w:bCs/>
          <w:sz w:val="28"/>
          <w:szCs w:val="28"/>
        </w:rPr>
      </w:pPr>
      <w:r>
        <w:rPr>
          <w:spacing w:val="1"/>
          <w:sz w:val="28"/>
          <w:szCs w:val="28"/>
        </w:rPr>
        <w:t xml:space="preserve">4.11.1. </w:t>
      </w:r>
      <w:r>
        <w:rPr>
          <w:sz w:val="28"/>
          <w:szCs w:val="28"/>
        </w:rPr>
        <w:t xml:space="preserve">Оплата выполненных работ производится Заказчиком в течение 30 (тридцати) календарных дней </w:t>
      </w:r>
      <w:proofErr w:type="gramStart"/>
      <w:r>
        <w:rPr>
          <w:sz w:val="28"/>
          <w:szCs w:val="28"/>
        </w:rPr>
        <w:t>с даты подписания</w:t>
      </w:r>
      <w:proofErr w:type="gramEnd"/>
      <w:r>
        <w:rPr>
          <w:sz w:val="28"/>
          <w:szCs w:val="28"/>
        </w:rPr>
        <w:t xml:space="preserve"> сторонами </w:t>
      </w:r>
      <w:r>
        <w:rPr>
          <w:spacing w:val="1"/>
          <w:sz w:val="28"/>
          <w:szCs w:val="28"/>
        </w:rPr>
        <w:t>акта сдачи-приемки выполненных работ</w:t>
      </w:r>
      <w:r>
        <w:rPr>
          <w:sz w:val="28"/>
          <w:szCs w:val="28"/>
        </w:rPr>
        <w:t>, на основании оригинала счета, счета-фактуры Исполнителя.</w:t>
      </w:r>
    </w:p>
    <w:p w:rsidR="00021686" w:rsidRPr="006D3AFD" w:rsidRDefault="00021686" w:rsidP="006A6919">
      <w:pPr>
        <w:ind w:firstLine="709"/>
        <w:jc w:val="both"/>
        <w:rPr>
          <w:spacing w:val="1"/>
          <w:sz w:val="28"/>
          <w:szCs w:val="28"/>
        </w:rPr>
      </w:pPr>
      <w:r>
        <w:rPr>
          <w:sz w:val="28"/>
          <w:szCs w:val="28"/>
        </w:rPr>
        <w:t>4.11.2. Датой оплаты является дата списания денежных сре</w:t>
      </w:r>
      <w:proofErr w:type="gramStart"/>
      <w:r>
        <w:rPr>
          <w:sz w:val="28"/>
          <w:szCs w:val="28"/>
        </w:rPr>
        <w:t>дств с р</w:t>
      </w:r>
      <w:proofErr w:type="gramEnd"/>
      <w:r>
        <w:rPr>
          <w:sz w:val="28"/>
          <w:szCs w:val="28"/>
        </w:rPr>
        <w:t>асчетного счета Заказчика.</w:t>
      </w:r>
    </w:p>
    <w:p w:rsidR="00021686" w:rsidRPr="006D3AFD" w:rsidRDefault="00021686" w:rsidP="006A6919">
      <w:pPr>
        <w:ind w:firstLine="709"/>
        <w:jc w:val="both"/>
        <w:rPr>
          <w:spacing w:val="1"/>
          <w:sz w:val="28"/>
          <w:szCs w:val="28"/>
        </w:rPr>
      </w:pPr>
      <w:r>
        <w:rPr>
          <w:spacing w:val="1"/>
          <w:sz w:val="28"/>
          <w:szCs w:val="28"/>
        </w:rPr>
        <w:t>4.11.3. Авансирование не предусмотрено.</w:t>
      </w:r>
    </w:p>
    <w:p w:rsidR="00021686" w:rsidRPr="006D3AFD" w:rsidRDefault="00021686" w:rsidP="006A6919">
      <w:pPr>
        <w:ind w:firstLine="709"/>
        <w:jc w:val="both"/>
        <w:rPr>
          <w:spacing w:val="1"/>
          <w:sz w:val="32"/>
          <w:szCs w:val="28"/>
        </w:rPr>
      </w:pPr>
    </w:p>
    <w:p w:rsidR="00021686" w:rsidRPr="006D3AFD" w:rsidRDefault="00021686" w:rsidP="006A6919">
      <w:pPr>
        <w:ind w:firstLine="709"/>
        <w:jc w:val="both"/>
        <w:rPr>
          <w:b/>
          <w:spacing w:val="1"/>
          <w:sz w:val="28"/>
          <w:szCs w:val="28"/>
        </w:rPr>
      </w:pPr>
      <w:r>
        <w:rPr>
          <w:b/>
          <w:spacing w:val="1"/>
          <w:sz w:val="28"/>
          <w:szCs w:val="28"/>
        </w:rPr>
        <w:t>4.12. Срок действия Договора.</w:t>
      </w:r>
    </w:p>
    <w:p w:rsidR="00021686" w:rsidRPr="003F26FA" w:rsidRDefault="00021686" w:rsidP="006A6919">
      <w:pPr>
        <w:pStyle w:val="ConsPlusNormal"/>
        <w:widowControl/>
        <w:ind w:firstLine="709"/>
        <w:jc w:val="both"/>
        <w:rPr>
          <w:rFonts w:eastAsia="MS Mincho" w:cs="Arial"/>
          <w:b/>
          <w:bCs/>
          <w:kern w:val="1"/>
          <w:sz w:val="32"/>
          <w:szCs w:val="32"/>
        </w:rPr>
      </w:pPr>
      <w:r>
        <w:rPr>
          <w:rFonts w:ascii="Times New Roman" w:hAnsi="Times New Roman"/>
          <w:sz w:val="28"/>
          <w:szCs w:val="28"/>
        </w:rPr>
        <w:t xml:space="preserve">4.12.1 Договор вступает в силу </w:t>
      </w:r>
      <w:proofErr w:type="gramStart"/>
      <w:r>
        <w:rPr>
          <w:rFonts w:ascii="Times New Roman" w:hAnsi="Times New Roman"/>
          <w:sz w:val="28"/>
          <w:szCs w:val="28"/>
        </w:rPr>
        <w:t>с даты</w:t>
      </w:r>
      <w:proofErr w:type="gramEnd"/>
      <w:r>
        <w:rPr>
          <w:rFonts w:ascii="Times New Roman" w:hAnsi="Times New Roman"/>
          <w:sz w:val="28"/>
          <w:szCs w:val="28"/>
        </w:rPr>
        <w:t xml:space="preserve"> его подписания Сторонами и действует по 31 декабря 2020 включительно, а в части расчетов – до полного их исполнения Сторонами.</w:t>
      </w:r>
    </w:p>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6945"/>
      </w:tblGrid>
      <w:tr w:rsidR="002E18D3" w:rsidRPr="00F86FAA" w:rsidTr="00385C54">
        <w:tc>
          <w:tcPr>
            <w:tcW w:w="567" w:type="dxa"/>
            <w:vAlign w:val="center"/>
          </w:tcPr>
          <w:p w:rsidR="002E18D3" w:rsidRPr="00F5735B" w:rsidRDefault="00F5735B" w:rsidP="00F5735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7"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385C54">
        <w:tc>
          <w:tcPr>
            <w:tcW w:w="567" w:type="dxa"/>
          </w:tcPr>
          <w:p w:rsidR="002E18D3" w:rsidRPr="00F86FAA" w:rsidRDefault="002E18D3" w:rsidP="00804946">
            <w:pPr>
              <w:pStyle w:val="19"/>
              <w:ind w:firstLine="0"/>
              <w:rPr>
                <w:b/>
                <w:sz w:val="24"/>
                <w:szCs w:val="24"/>
              </w:rPr>
            </w:pPr>
            <w:r>
              <w:rPr>
                <w:b/>
                <w:sz w:val="24"/>
                <w:szCs w:val="24"/>
              </w:rPr>
              <w:t>1.</w:t>
            </w:r>
          </w:p>
        </w:tc>
        <w:tc>
          <w:tcPr>
            <w:tcW w:w="2127" w:type="dxa"/>
          </w:tcPr>
          <w:p w:rsidR="002E18D3" w:rsidRPr="00F86FAA" w:rsidRDefault="002E18D3">
            <w:pPr>
              <w:pStyle w:val="Default"/>
              <w:rPr>
                <w:b/>
                <w:color w:val="auto"/>
              </w:rPr>
            </w:pPr>
            <w:r>
              <w:rPr>
                <w:b/>
                <w:color w:val="auto"/>
              </w:rPr>
              <w:t>Предмет Открытого конкурса</w:t>
            </w:r>
          </w:p>
        </w:tc>
        <w:tc>
          <w:tcPr>
            <w:tcW w:w="6945" w:type="dxa"/>
          </w:tcPr>
          <w:p w:rsidR="00021686" w:rsidRDefault="006A6919" w:rsidP="00965727">
            <w:pPr>
              <w:pStyle w:val="19"/>
              <w:ind w:firstLine="397"/>
              <w:rPr>
                <w:sz w:val="24"/>
                <w:szCs w:val="24"/>
              </w:rPr>
            </w:pPr>
            <w:r>
              <w:rPr>
                <w:sz w:val="24"/>
                <w:szCs w:val="24"/>
              </w:rPr>
              <w:t xml:space="preserve">Открытый конкурс в электронной форме № ОКэ-НКПКРАСН-20-0002 по предмету закупки </w:t>
            </w:r>
            <w:r w:rsidR="00965727">
              <w:rPr>
                <w:sz w:val="24"/>
                <w:szCs w:val="24"/>
              </w:rPr>
              <w:t>«</w:t>
            </w:r>
            <w:r>
              <w:rPr>
                <w:sz w:val="24"/>
                <w:szCs w:val="24"/>
              </w:rPr>
              <w:t xml:space="preserve">Проведение текущего ремонта и технического обслуживания кранов козловых электрических </w:t>
            </w:r>
            <w:proofErr w:type="spellStart"/>
            <w:r>
              <w:rPr>
                <w:sz w:val="24"/>
                <w:szCs w:val="24"/>
              </w:rPr>
              <w:t>КК-Кнт</w:t>
            </w:r>
            <w:proofErr w:type="spellEnd"/>
            <w:r>
              <w:rPr>
                <w:sz w:val="24"/>
                <w:szCs w:val="24"/>
              </w:rPr>
              <w:t xml:space="preserve"> 45-42/5,5/10-12,5-А</w:t>
            </w:r>
            <w:proofErr w:type="gramStart"/>
            <w:r>
              <w:rPr>
                <w:sz w:val="24"/>
                <w:szCs w:val="24"/>
              </w:rPr>
              <w:t>6</w:t>
            </w:r>
            <w:proofErr w:type="gramEnd"/>
            <w:r>
              <w:rPr>
                <w:sz w:val="24"/>
                <w:szCs w:val="24"/>
              </w:rPr>
              <w:t xml:space="preserve">, У1 (инв. №№ 012/03/00000684; 012/03/00000687) для нужд филиала ПАО </w:t>
            </w:r>
            <w:r w:rsidR="00965727">
              <w:rPr>
                <w:sz w:val="24"/>
                <w:szCs w:val="24"/>
              </w:rPr>
              <w:t>«</w:t>
            </w:r>
            <w:r>
              <w:rPr>
                <w:sz w:val="24"/>
                <w:szCs w:val="24"/>
              </w:rPr>
              <w:t>ТрансКонтейнер</w:t>
            </w:r>
            <w:r w:rsidR="00965727">
              <w:rPr>
                <w:sz w:val="24"/>
                <w:szCs w:val="24"/>
              </w:rPr>
              <w:t>»</w:t>
            </w:r>
            <w:r>
              <w:rPr>
                <w:sz w:val="24"/>
                <w:szCs w:val="24"/>
              </w:rPr>
              <w:t xml:space="preserve"> на Красноярской железной дороге</w:t>
            </w:r>
            <w:r w:rsidR="00965727">
              <w:rPr>
                <w:sz w:val="24"/>
                <w:szCs w:val="24"/>
              </w:rPr>
              <w:t>»</w:t>
            </w:r>
          </w:p>
        </w:tc>
      </w:tr>
      <w:tr w:rsidR="00EF2E59" w:rsidRPr="00F86FAA" w:rsidTr="00385C54">
        <w:tc>
          <w:tcPr>
            <w:tcW w:w="567" w:type="dxa"/>
          </w:tcPr>
          <w:p w:rsidR="00EF2E59" w:rsidRPr="00F86FAA" w:rsidRDefault="00EF2E59" w:rsidP="00804946">
            <w:pPr>
              <w:pStyle w:val="19"/>
              <w:ind w:firstLine="0"/>
              <w:rPr>
                <w:b/>
                <w:sz w:val="24"/>
                <w:szCs w:val="24"/>
              </w:rPr>
            </w:pPr>
            <w:r>
              <w:rPr>
                <w:b/>
                <w:sz w:val="24"/>
                <w:szCs w:val="24"/>
              </w:rPr>
              <w:t>2.</w:t>
            </w:r>
          </w:p>
        </w:tc>
        <w:tc>
          <w:tcPr>
            <w:tcW w:w="2127"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945" w:type="dxa"/>
          </w:tcPr>
          <w:p w:rsidR="00021686" w:rsidRDefault="006A6919">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021686" w:rsidRDefault="006A6919">
            <w:pPr>
              <w:pStyle w:val="19"/>
              <w:ind w:firstLine="0"/>
              <w:rPr>
                <w:sz w:val="24"/>
                <w:szCs w:val="24"/>
              </w:rPr>
            </w:pPr>
            <w:r>
              <w:rPr>
                <w:sz w:val="24"/>
                <w:szCs w:val="24"/>
              </w:rPr>
              <w:t>- постоянная рабочая группа Конкурсной комиссии филиала ПАО «ТрансКонтейнер» на Красноярской железной дороге</w:t>
            </w:r>
            <w:r w:rsidR="00965727">
              <w:rPr>
                <w:sz w:val="24"/>
                <w:szCs w:val="24"/>
              </w:rPr>
              <w:t>.</w:t>
            </w:r>
          </w:p>
          <w:p w:rsidR="00021686" w:rsidRDefault="006A6919">
            <w:pPr>
              <w:pStyle w:val="19"/>
              <w:ind w:firstLine="0"/>
              <w:rPr>
                <w:sz w:val="24"/>
                <w:szCs w:val="24"/>
              </w:rPr>
            </w:pPr>
            <w:r>
              <w:rPr>
                <w:sz w:val="24"/>
                <w:szCs w:val="24"/>
              </w:rPr>
              <w:t xml:space="preserve">Адрес: </w:t>
            </w:r>
            <w:r w:rsidR="00965727">
              <w:rPr>
                <w:sz w:val="24"/>
                <w:szCs w:val="24"/>
              </w:rPr>
              <w:t>Российская Федерация, 660058, г. Красноярск, ул. Деповская, д. 15.</w:t>
            </w:r>
          </w:p>
          <w:p w:rsidR="00021686" w:rsidRDefault="006A6919">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Молчанов Кирилл Павлович, тел. +7(495)7881717(5954), электронный адрес </w:t>
            </w:r>
            <w:proofErr w:type="spellStart"/>
            <w:r>
              <w:t>molchanovkp@trcont.ru</w:t>
            </w:r>
            <w:proofErr w:type="spellEnd"/>
            <w:r>
              <w:t>.</w:t>
            </w:r>
          </w:p>
          <w:p w:rsidR="00021686" w:rsidRDefault="006A6919" w:rsidP="00965727">
            <w:pPr>
              <w:pStyle w:val="19"/>
              <w:ind w:firstLine="0"/>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xml:space="preserve">) лицо(-а) Организатора: </w:t>
            </w:r>
            <w:r w:rsidR="00965727">
              <w:rPr>
                <w:sz w:val="24"/>
                <w:szCs w:val="24"/>
              </w:rPr>
              <w:t xml:space="preserve">Кулешов </w:t>
            </w:r>
            <w:r>
              <w:rPr>
                <w:sz w:val="24"/>
                <w:szCs w:val="24"/>
              </w:rPr>
              <w:t xml:space="preserve">Евгений Алексеевич, тел./ +7(495)7881717(5955), электронный адрес </w:t>
            </w:r>
            <w:proofErr w:type="spellStart"/>
            <w:r>
              <w:rPr>
                <w:sz w:val="24"/>
                <w:szCs w:val="24"/>
                <w:lang w:val="en-US"/>
              </w:rPr>
              <w:t>KuleshovEA</w:t>
            </w:r>
            <w:proofErr w:type="spellEnd"/>
            <w:r w:rsidRPr="00965727">
              <w:rPr>
                <w:sz w:val="24"/>
                <w:szCs w:val="24"/>
              </w:rPr>
              <w:t>@</w:t>
            </w:r>
            <w:proofErr w:type="spellStart"/>
            <w:r>
              <w:rPr>
                <w:sz w:val="24"/>
                <w:szCs w:val="24"/>
                <w:lang w:val="en-US"/>
              </w:rPr>
              <w:t>trcont</w:t>
            </w:r>
            <w:proofErr w:type="spellEnd"/>
            <w:r w:rsidRPr="00965727">
              <w:rPr>
                <w:sz w:val="24"/>
                <w:szCs w:val="24"/>
              </w:rPr>
              <w:t>.</w:t>
            </w:r>
            <w:proofErr w:type="spellStart"/>
            <w:r>
              <w:rPr>
                <w:sz w:val="24"/>
                <w:szCs w:val="24"/>
                <w:lang w:val="en-US"/>
              </w:rPr>
              <w:t>ru</w:t>
            </w:r>
            <w:proofErr w:type="spellEnd"/>
            <w:r>
              <w:rPr>
                <w:sz w:val="24"/>
                <w:szCs w:val="24"/>
              </w:rPr>
              <w:t>.</w:t>
            </w:r>
          </w:p>
        </w:tc>
      </w:tr>
      <w:tr w:rsidR="000A679F" w:rsidRPr="00F86FAA" w:rsidTr="00385C54">
        <w:tc>
          <w:tcPr>
            <w:tcW w:w="567" w:type="dxa"/>
          </w:tcPr>
          <w:p w:rsidR="000A679F" w:rsidRPr="00F86FAA" w:rsidRDefault="00690B2B" w:rsidP="00736D40">
            <w:pPr>
              <w:pStyle w:val="19"/>
              <w:ind w:firstLine="0"/>
              <w:rPr>
                <w:b/>
                <w:sz w:val="24"/>
                <w:szCs w:val="24"/>
              </w:rPr>
            </w:pPr>
            <w:r>
              <w:rPr>
                <w:b/>
                <w:sz w:val="24"/>
                <w:szCs w:val="24"/>
              </w:rPr>
              <w:t>3.</w:t>
            </w:r>
          </w:p>
        </w:tc>
        <w:tc>
          <w:tcPr>
            <w:tcW w:w="2127"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945" w:type="dxa"/>
          </w:tcPr>
          <w:p w:rsidR="00021686" w:rsidRDefault="000E2E06">
            <w:pPr>
              <w:jc w:val="both"/>
              <w:rPr>
                <w:b/>
              </w:rPr>
            </w:pPr>
            <w:bookmarkStart w:id="16" w:name="OLE_LINK8"/>
            <w:bookmarkStart w:id="17" w:name="OLE_LINK9"/>
            <w:bookmarkStart w:id="18" w:name="OLE_LINK23"/>
            <w:bookmarkStart w:id="19" w:name="OLE_LINK24"/>
            <w:bookmarkStart w:id="20" w:name="OLE_LINK37"/>
            <w:bookmarkStart w:id="21" w:name="OLE_LINK60"/>
            <w:bookmarkStart w:id="22" w:name="OLE_LINK61"/>
            <w:bookmarkStart w:id="23" w:name="OLE_LINK75"/>
            <w:bookmarkStart w:id="24" w:name="OLE_LINK76"/>
            <w:bookmarkStart w:id="25" w:name="OLE_LINK89"/>
            <w:bookmarkStart w:id="26" w:name="OLE_LINK90"/>
            <w:bookmarkStart w:id="27" w:name="OLE_LINK101"/>
            <w:bookmarkStart w:id="28" w:name="OLE_LINK102"/>
            <w:bookmarkStart w:id="29" w:name="OLE_LINK49"/>
            <w:bookmarkStart w:id="30" w:name="OLE_LINK50"/>
            <w:r>
              <w:t>«31</w:t>
            </w:r>
            <w:r w:rsidR="006A6919">
              <w:t>» марта 2020 года</w:t>
            </w:r>
            <w:bookmarkStart w:id="31" w:name="OLE_LINK111"/>
            <w:bookmarkStart w:id="32" w:name="OLE_LINK112"/>
            <w:bookmarkStart w:id="33" w:name="OLE_LINK113"/>
            <w:bookmarkStart w:id="34" w:name="OLE_LINK114"/>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tc>
      </w:tr>
      <w:tr w:rsidR="00FA3C13" w:rsidRPr="00F86FAA" w:rsidTr="00385C54">
        <w:tc>
          <w:tcPr>
            <w:tcW w:w="567" w:type="dxa"/>
          </w:tcPr>
          <w:p w:rsidR="00FA3C13" w:rsidRPr="00F86FAA" w:rsidRDefault="00B02654" w:rsidP="00736D40">
            <w:pPr>
              <w:pStyle w:val="19"/>
              <w:ind w:firstLine="0"/>
              <w:rPr>
                <w:b/>
                <w:sz w:val="24"/>
                <w:szCs w:val="24"/>
              </w:rPr>
            </w:pPr>
            <w:r>
              <w:rPr>
                <w:b/>
                <w:sz w:val="24"/>
                <w:szCs w:val="24"/>
              </w:rPr>
              <w:t>4.</w:t>
            </w:r>
          </w:p>
        </w:tc>
        <w:tc>
          <w:tcPr>
            <w:tcW w:w="212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6945" w:type="dxa"/>
          </w:tcPr>
          <w:p w:rsidR="00C61887" w:rsidRPr="00385C54" w:rsidRDefault="00C61887" w:rsidP="008906E2">
            <w:pPr>
              <w:pStyle w:val="19"/>
              <w:ind w:firstLine="397"/>
              <w:rPr>
                <w:sz w:val="24"/>
                <w:szCs w:val="24"/>
              </w:rPr>
            </w:pPr>
            <w:proofErr w:type="gramStart"/>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r>
              <w:rPr>
                <w:sz w:val="24"/>
                <w:szCs w:val="24"/>
              </w:rPr>
              <w:t xml:space="preserve">Для целей проведения Открытого конкурса в электронной </w:t>
            </w:r>
            <w:proofErr w:type="gramStart"/>
            <w:r>
              <w:rPr>
                <w:sz w:val="24"/>
                <w:szCs w:val="24"/>
              </w:rPr>
              <w:t>форме</w:t>
            </w:r>
            <w:proofErr w:type="gramEnd"/>
            <w:r>
              <w:rPr>
                <w:sz w:val="24"/>
                <w:szCs w:val="24"/>
              </w:rPr>
              <w:t xml:space="preserve">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w:t>
            </w:r>
            <w:r>
              <w:rPr>
                <w:sz w:val="24"/>
                <w:szCs w:val="24"/>
              </w:rPr>
              <w:lastRenderedPageBreak/>
              <w:t>закупке Открытого конкурса, размещение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5834BA" w:rsidRPr="00CD3643" w:rsidRDefault="0074087D" w:rsidP="00202CD3">
            <w:pPr>
              <w:pStyle w:val="19"/>
              <w:ind w:firstLine="397"/>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1"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info@otc.ru</w:t>
            </w:r>
          </w:p>
        </w:tc>
      </w:tr>
      <w:tr w:rsidR="002B6BE9" w:rsidRPr="00F86FAA" w:rsidTr="00385C54">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12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965727" w:rsidRDefault="006A6919">
            <w:pPr>
              <w:pStyle w:val="19"/>
              <w:ind w:firstLine="397"/>
              <w:rPr>
                <w:sz w:val="24"/>
                <w:szCs w:val="24"/>
              </w:rPr>
            </w:pPr>
            <w:proofErr w:type="gramStart"/>
            <w:r>
              <w:rPr>
                <w:sz w:val="24"/>
                <w:szCs w:val="24"/>
              </w:rPr>
              <w:t>Начальная (максимальная) цена договора составляет 2 500 000 (два миллиона пятьсот тысяч) рублей 00 копеек с учетом всех расходов Поставщика, связанных с исполнением договора, включая затраты на доставку, разгрузку, хранение, установку, монтаж, замену запасных и комплектующих частей и расходных материалов (за исключением стоимости масла и рабочих жидкостей при проведении работ по их замене в рамках сезонного технического обслуживания), применения необходимого</w:t>
            </w:r>
            <w:proofErr w:type="gramEnd"/>
            <w:r>
              <w:rPr>
                <w:sz w:val="24"/>
                <w:szCs w:val="24"/>
              </w:rPr>
              <w:t xml:space="preserve"> оборудования, оформления документации, подрядных затрат, а также стоимость всех налогов и других обязательных платежей, без учета НДС.  </w:t>
            </w:r>
          </w:p>
          <w:p w:rsidR="00021686" w:rsidRDefault="006A6919">
            <w:pPr>
              <w:pStyle w:val="19"/>
              <w:ind w:firstLine="397"/>
              <w:rPr>
                <w:sz w:val="24"/>
                <w:szCs w:val="24"/>
              </w:rPr>
            </w:pPr>
            <w:r>
              <w:rPr>
                <w:sz w:val="24"/>
                <w:szCs w:val="24"/>
              </w:rPr>
              <w:t>Сумма НДС и условия начисления определяются в соответствии с законодательством Российской Федерации.</w:t>
            </w:r>
            <w:proofErr w:type="gramStart"/>
            <w:r>
              <w:rPr>
                <w:sz w:val="24"/>
                <w:szCs w:val="24"/>
              </w:rPr>
              <w:t xml:space="preserve"> .</w:t>
            </w:r>
            <w:proofErr w:type="gramEnd"/>
          </w:p>
        </w:tc>
      </w:tr>
      <w:tr w:rsidR="009E64D8" w:rsidRPr="00F86FAA" w:rsidTr="00385C54">
        <w:tc>
          <w:tcPr>
            <w:tcW w:w="567" w:type="dxa"/>
          </w:tcPr>
          <w:p w:rsidR="009E64D8" w:rsidRPr="00F86FAA" w:rsidRDefault="009E64D8" w:rsidP="00804946">
            <w:pPr>
              <w:pStyle w:val="19"/>
              <w:ind w:firstLine="0"/>
              <w:rPr>
                <w:b/>
                <w:sz w:val="24"/>
                <w:szCs w:val="24"/>
              </w:rPr>
            </w:pPr>
            <w:r>
              <w:rPr>
                <w:b/>
                <w:sz w:val="24"/>
                <w:szCs w:val="24"/>
              </w:rPr>
              <w:t>6.</w:t>
            </w:r>
          </w:p>
        </w:tc>
        <w:tc>
          <w:tcPr>
            <w:tcW w:w="212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021686" w:rsidRDefault="002B4D97" w:rsidP="00383163">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 xml:space="preserve">с </w:t>
            </w:r>
            <w:r w:rsidRPr="00EF496F">
              <w:rPr>
                <w:sz w:val="24"/>
                <w:szCs w:val="24"/>
              </w:rPr>
              <w:t>даты опубликования</w:t>
            </w:r>
            <w:proofErr w:type="gramEnd"/>
            <w:r w:rsidRPr="00EF496F">
              <w:rPr>
                <w:sz w:val="24"/>
                <w:szCs w:val="24"/>
              </w:rPr>
              <w:t xml:space="preserve"> извещения о проведении Открытого конкурса и до «</w:t>
            </w:r>
            <w:r w:rsidR="00383163">
              <w:rPr>
                <w:sz w:val="24"/>
                <w:szCs w:val="24"/>
              </w:rPr>
              <w:t>10» апреля</w:t>
            </w:r>
            <w:r>
              <w:rPr>
                <w:sz w:val="24"/>
                <w:szCs w:val="24"/>
              </w:rPr>
              <w:t xml:space="preserve"> 2020</w:t>
            </w:r>
            <w:r w:rsidRPr="00EF496F">
              <w:rPr>
                <w:sz w:val="24"/>
                <w:szCs w:val="24"/>
              </w:rPr>
              <w:t xml:space="preserve"> г.</w:t>
            </w:r>
            <w:r>
              <w:rPr>
                <w:sz w:val="24"/>
                <w:szCs w:val="24"/>
              </w:rPr>
              <w:t xml:space="preserve"> 1</w:t>
            </w:r>
            <w:r w:rsidR="00383163">
              <w:rPr>
                <w:sz w:val="24"/>
                <w:szCs w:val="24"/>
              </w:rPr>
              <w:t>4</w:t>
            </w:r>
            <w:r>
              <w:rPr>
                <w:sz w:val="24"/>
                <w:szCs w:val="24"/>
              </w:rPr>
              <w:t xml:space="preserve"> часов 00 минут местного времени.</w:t>
            </w:r>
          </w:p>
        </w:tc>
      </w:tr>
      <w:tr w:rsidR="000A679F" w:rsidRPr="00811548" w:rsidTr="00385C54">
        <w:tc>
          <w:tcPr>
            <w:tcW w:w="567" w:type="dxa"/>
          </w:tcPr>
          <w:p w:rsidR="000A679F" w:rsidRPr="00F86FAA" w:rsidRDefault="00B02654" w:rsidP="00736D40">
            <w:pPr>
              <w:pStyle w:val="19"/>
              <w:ind w:firstLine="0"/>
              <w:rPr>
                <w:b/>
                <w:sz w:val="24"/>
                <w:szCs w:val="24"/>
              </w:rPr>
            </w:pPr>
            <w:r>
              <w:rPr>
                <w:b/>
                <w:sz w:val="24"/>
                <w:szCs w:val="24"/>
              </w:rPr>
              <w:t>7.</w:t>
            </w:r>
          </w:p>
        </w:tc>
        <w:tc>
          <w:tcPr>
            <w:tcW w:w="2127" w:type="dxa"/>
          </w:tcPr>
          <w:p w:rsidR="000A679F" w:rsidRPr="00F86FAA" w:rsidRDefault="00DF7C35" w:rsidP="008906E2">
            <w:pPr>
              <w:pStyle w:val="Default"/>
              <w:rPr>
                <w:b/>
                <w:color w:val="auto"/>
              </w:rPr>
            </w:pPr>
            <w:r>
              <w:rPr>
                <w:b/>
                <w:color w:val="auto"/>
              </w:rPr>
              <w:t>Место, дата и время открытия доступа к Заявкам</w:t>
            </w:r>
          </w:p>
        </w:tc>
        <w:tc>
          <w:tcPr>
            <w:tcW w:w="6945" w:type="dxa"/>
          </w:tcPr>
          <w:p w:rsidR="00021686" w:rsidRDefault="002B4D97" w:rsidP="00383163">
            <w:pPr>
              <w:pStyle w:val="19"/>
              <w:ind w:firstLine="397"/>
              <w:rPr>
                <w:sz w:val="24"/>
                <w:szCs w:val="24"/>
              </w:rPr>
            </w:pPr>
            <w:r>
              <w:rPr>
                <w:sz w:val="24"/>
                <w:szCs w:val="24"/>
              </w:rPr>
              <w:t xml:space="preserve">Открытие доступа к Заявкам состоится автоматически в Программно-аппаратном средстве ЭТП в момент окончания срока для подачи Заявок, не позднее </w:t>
            </w:r>
            <w:r w:rsidRPr="00EF496F">
              <w:rPr>
                <w:sz w:val="24"/>
                <w:szCs w:val="24"/>
              </w:rPr>
              <w:t>«</w:t>
            </w:r>
            <w:r w:rsidR="00383163">
              <w:rPr>
                <w:sz w:val="24"/>
                <w:szCs w:val="24"/>
              </w:rPr>
              <w:t>10</w:t>
            </w:r>
            <w:r w:rsidRPr="00EF496F">
              <w:rPr>
                <w:sz w:val="24"/>
                <w:szCs w:val="24"/>
              </w:rPr>
              <w:t xml:space="preserve">» </w:t>
            </w:r>
            <w:r w:rsidR="00383163">
              <w:rPr>
                <w:sz w:val="24"/>
                <w:szCs w:val="24"/>
              </w:rPr>
              <w:t>апреля</w:t>
            </w:r>
            <w:r w:rsidRPr="00EF496F">
              <w:rPr>
                <w:sz w:val="24"/>
                <w:szCs w:val="24"/>
              </w:rPr>
              <w:t xml:space="preserve"> </w:t>
            </w:r>
            <w:r>
              <w:rPr>
                <w:sz w:val="24"/>
                <w:szCs w:val="24"/>
              </w:rPr>
              <w:t>2020</w:t>
            </w:r>
            <w:r w:rsidRPr="00EF496F">
              <w:rPr>
                <w:sz w:val="24"/>
                <w:szCs w:val="24"/>
              </w:rPr>
              <w:t xml:space="preserve"> г.</w:t>
            </w:r>
            <w:r>
              <w:rPr>
                <w:sz w:val="24"/>
                <w:szCs w:val="24"/>
              </w:rPr>
              <w:t xml:space="preserve"> 1</w:t>
            </w:r>
            <w:r w:rsidR="00383163">
              <w:rPr>
                <w:sz w:val="24"/>
                <w:szCs w:val="24"/>
              </w:rPr>
              <w:t>4</w:t>
            </w:r>
            <w:r>
              <w:rPr>
                <w:sz w:val="24"/>
                <w:szCs w:val="24"/>
              </w:rPr>
              <w:t xml:space="preserve"> часов 00 минут местного времени.</w:t>
            </w:r>
          </w:p>
        </w:tc>
      </w:tr>
      <w:tr w:rsidR="003E2C12" w:rsidRPr="00F86FAA" w:rsidTr="00385C54">
        <w:tc>
          <w:tcPr>
            <w:tcW w:w="567" w:type="dxa"/>
          </w:tcPr>
          <w:p w:rsidR="003E2C12" w:rsidRPr="00F86FAA" w:rsidRDefault="00747369" w:rsidP="00804946">
            <w:pPr>
              <w:pStyle w:val="19"/>
              <w:ind w:firstLine="0"/>
              <w:rPr>
                <w:b/>
                <w:sz w:val="24"/>
                <w:szCs w:val="24"/>
              </w:rPr>
            </w:pPr>
            <w:r>
              <w:rPr>
                <w:b/>
                <w:sz w:val="24"/>
                <w:szCs w:val="24"/>
              </w:rPr>
              <w:t>8.</w:t>
            </w:r>
          </w:p>
        </w:tc>
        <w:tc>
          <w:tcPr>
            <w:tcW w:w="212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021686" w:rsidRPr="004102F1" w:rsidRDefault="004102F1" w:rsidP="002B4D97">
            <w:pPr>
              <w:pStyle w:val="19"/>
              <w:ind w:firstLine="397"/>
              <w:rPr>
                <w:sz w:val="24"/>
                <w:szCs w:val="24"/>
              </w:rPr>
            </w:pPr>
            <w:r w:rsidRPr="004102F1">
              <w:rPr>
                <w:sz w:val="24"/>
                <w:szCs w:val="24"/>
              </w:rPr>
              <w:t>Рассмотрение, оценка и сопоставление Заявок состоится  «14» апреля 2020 г. 10 часов 00 минут местного времени по адресу, указанному в пункте 2 Информационной карты.</w:t>
            </w:r>
          </w:p>
        </w:tc>
      </w:tr>
      <w:tr w:rsidR="009830CC" w:rsidRPr="00F86FAA" w:rsidTr="00385C54">
        <w:tc>
          <w:tcPr>
            <w:tcW w:w="567" w:type="dxa"/>
          </w:tcPr>
          <w:p w:rsidR="009830CC" w:rsidRPr="00F86FAA" w:rsidRDefault="009830CC" w:rsidP="00804946">
            <w:pPr>
              <w:pStyle w:val="19"/>
              <w:ind w:firstLine="0"/>
              <w:rPr>
                <w:b/>
                <w:sz w:val="24"/>
                <w:szCs w:val="24"/>
              </w:rPr>
            </w:pPr>
            <w:r>
              <w:rPr>
                <w:b/>
                <w:sz w:val="24"/>
                <w:szCs w:val="24"/>
              </w:rPr>
              <w:t>9.</w:t>
            </w:r>
          </w:p>
        </w:tc>
        <w:tc>
          <w:tcPr>
            <w:tcW w:w="212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6E2703" w:rsidRDefault="006A6919" w:rsidP="006E2703">
            <w:pPr>
              <w:pStyle w:val="19"/>
              <w:ind w:firstLine="0"/>
              <w:rPr>
                <w:sz w:val="24"/>
                <w:szCs w:val="24"/>
              </w:rPr>
            </w:pPr>
            <w:r>
              <w:rPr>
                <w:sz w:val="24"/>
                <w:szCs w:val="24"/>
              </w:rPr>
              <w:t xml:space="preserve"> </w:t>
            </w:r>
            <w:r w:rsidR="006E2703">
              <w:rPr>
                <w:sz w:val="24"/>
                <w:szCs w:val="24"/>
              </w:rPr>
              <w:t xml:space="preserve">Проведение конкурентной закупки и принятие решений об итогах и выборе победителя (-ей) Открытого конкурса принимается комиссией по осуществлению закупок (далее - Конкурсной комиссией) коллегиальным </w:t>
            </w:r>
            <w:proofErr w:type="gramStart"/>
            <w:r w:rsidR="006E2703">
              <w:rPr>
                <w:sz w:val="24"/>
                <w:szCs w:val="24"/>
              </w:rPr>
              <w:t>органом</w:t>
            </w:r>
            <w:proofErr w:type="gramEnd"/>
            <w:r w:rsidR="006E2703">
              <w:rPr>
                <w:sz w:val="24"/>
                <w:szCs w:val="24"/>
              </w:rPr>
              <w:t xml:space="preserve"> сформированным в ПАО «ТрансКонтейнер». Конкурсная комиссия филиала ПАО «ТрансКонтейнер» на Красноярской </w:t>
            </w:r>
            <w:r w:rsidR="006E2703">
              <w:rPr>
                <w:sz w:val="24"/>
                <w:szCs w:val="24"/>
              </w:rPr>
              <w:lastRenderedPageBreak/>
              <w:t>железной дороге.</w:t>
            </w:r>
          </w:p>
          <w:p w:rsidR="00021686" w:rsidRDefault="006E2703" w:rsidP="006E2703">
            <w:pPr>
              <w:pStyle w:val="19"/>
              <w:ind w:firstLine="0"/>
              <w:rPr>
                <w:sz w:val="24"/>
                <w:szCs w:val="24"/>
                <w:highlight w:val="cyan"/>
              </w:rPr>
            </w:pPr>
            <w:r>
              <w:rPr>
                <w:sz w:val="24"/>
                <w:szCs w:val="24"/>
              </w:rPr>
              <w:t>Адрес: Российская Федерация, 660058, г. Красноярск, ул. Деповская, д. 15.</w:t>
            </w:r>
          </w:p>
        </w:tc>
      </w:tr>
      <w:tr w:rsidR="003E2C12" w:rsidRPr="00F86FAA" w:rsidTr="00385C54">
        <w:tc>
          <w:tcPr>
            <w:tcW w:w="567" w:type="dxa"/>
          </w:tcPr>
          <w:p w:rsidR="003E2C12" w:rsidRPr="00F86FAA" w:rsidRDefault="009830CC" w:rsidP="00804946">
            <w:pPr>
              <w:pStyle w:val="19"/>
              <w:ind w:firstLine="0"/>
              <w:rPr>
                <w:b/>
                <w:sz w:val="24"/>
                <w:szCs w:val="24"/>
              </w:rPr>
            </w:pPr>
            <w:r>
              <w:rPr>
                <w:b/>
                <w:sz w:val="24"/>
                <w:szCs w:val="24"/>
              </w:rPr>
              <w:lastRenderedPageBreak/>
              <w:t>10.</w:t>
            </w:r>
          </w:p>
        </w:tc>
        <w:tc>
          <w:tcPr>
            <w:tcW w:w="2127" w:type="dxa"/>
          </w:tcPr>
          <w:p w:rsidR="003E2C12" w:rsidRPr="00F86FAA" w:rsidRDefault="009830CC" w:rsidP="008035D3">
            <w:pPr>
              <w:pStyle w:val="Default"/>
              <w:rPr>
                <w:b/>
                <w:color w:val="auto"/>
              </w:rPr>
            </w:pPr>
            <w:r>
              <w:rPr>
                <w:b/>
                <w:color w:val="auto"/>
              </w:rPr>
              <w:t>Подведение итогов</w:t>
            </w:r>
          </w:p>
        </w:tc>
        <w:tc>
          <w:tcPr>
            <w:tcW w:w="6945" w:type="dxa"/>
          </w:tcPr>
          <w:p w:rsidR="00021686" w:rsidRDefault="002B4D97" w:rsidP="00462F92">
            <w:pPr>
              <w:pStyle w:val="19"/>
              <w:ind w:firstLine="0"/>
              <w:rPr>
                <w:sz w:val="24"/>
                <w:szCs w:val="24"/>
                <w:highlight w:val="cyan"/>
              </w:rPr>
            </w:pPr>
            <w:r>
              <w:rPr>
                <w:sz w:val="24"/>
                <w:szCs w:val="24"/>
              </w:rPr>
              <w:t xml:space="preserve">Подведение итогов состоится не позднее </w:t>
            </w:r>
            <w:bookmarkStart w:id="35" w:name="OLE_LINK14"/>
            <w:bookmarkStart w:id="36" w:name="OLE_LINK15"/>
            <w:bookmarkStart w:id="37" w:name="OLE_LINK28"/>
            <w:r w:rsidRPr="003A71E5">
              <w:rPr>
                <w:sz w:val="24"/>
                <w:szCs w:val="24"/>
              </w:rPr>
              <w:t>«</w:t>
            </w:r>
            <w:r w:rsidR="004102F1">
              <w:rPr>
                <w:sz w:val="24"/>
                <w:szCs w:val="24"/>
              </w:rPr>
              <w:t>17</w:t>
            </w:r>
            <w:r w:rsidRPr="003A71E5">
              <w:rPr>
                <w:sz w:val="24"/>
                <w:szCs w:val="24"/>
              </w:rPr>
              <w:t xml:space="preserve">» </w:t>
            </w:r>
            <w:r w:rsidR="004102F1">
              <w:rPr>
                <w:sz w:val="24"/>
                <w:szCs w:val="24"/>
              </w:rPr>
              <w:t xml:space="preserve">апреля </w:t>
            </w:r>
            <w:r>
              <w:rPr>
                <w:sz w:val="24"/>
                <w:szCs w:val="24"/>
              </w:rPr>
              <w:t>2020</w:t>
            </w:r>
            <w:r w:rsidRPr="003A71E5">
              <w:rPr>
                <w:sz w:val="24"/>
                <w:szCs w:val="24"/>
              </w:rPr>
              <w:t xml:space="preserve"> г.</w:t>
            </w:r>
            <w:bookmarkEnd w:id="35"/>
            <w:bookmarkEnd w:id="36"/>
            <w:bookmarkEnd w:id="37"/>
            <w:r>
              <w:rPr>
                <w:sz w:val="24"/>
                <w:szCs w:val="24"/>
              </w:rPr>
              <w:t xml:space="preserve"> </w:t>
            </w:r>
            <w:r w:rsidR="004102F1">
              <w:rPr>
                <w:sz w:val="24"/>
                <w:szCs w:val="24"/>
              </w:rPr>
              <w:t xml:space="preserve">10 часов 00 минут </w:t>
            </w:r>
            <w:r>
              <w:rPr>
                <w:sz w:val="24"/>
                <w:szCs w:val="24"/>
              </w:rPr>
              <w:t>местного времени по адресу, указанному в пункте 9 Информационной карты.</w:t>
            </w: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11.</w:t>
            </w:r>
          </w:p>
        </w:tc>
        <w:tc>
          <w:tcPr>
            <w:tcW w:w="2127"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6E2703" w:rsidRDefault="006E2703" w:rsidP="006E2703">
            <w:pPr>
              <w:pStyle w:val="19"/>
              <w:ind w:firstLine="0"/>
              <w:rPr>
                <w:sz w:val="24"/>
                <w:szCs w:val="24"/>
              </w:rPr>
            </w:pPr>
            <w:r>
              <w:rPr>
                <w:sz w:val="24"/>
                <w:szCs w:val="24"/>
              </w:rPr>
              <w:t xml:space="preserve">Оплата выполненных работ производится Заказчиком в течение 30 (тридцати) календарных дней </w:t>
            </w:r>
            <w:proofErr w:type="gramStart"/>
            <w:r>
              <w:rPr>
                <w:sz w:val="24"/>
                <w:szCs w:val="24"/>
              </w:rPr>
              <w:t>с даты подписания</w:t>
            </w:r>
            <w:proofErr w:type="gramEnd"/>
            <w:r>
              <w:rPr>
                <w:sz w:val="24"/>
                <w:szCs w:val="24"/>
              </w:rPr>
              <w:t xml:space="preserve"> сторонами акта сдачи-приемки выполненных работ, на основании оригинала счета, счета-фактуры Исполнителя.</w:t>
            </w:r>
          </w:p>
          <w:p w:rsidR="006E2703" w:rsidRDefault="006E2703" w:rsidP="006E2703">
            <w:pPr>
              <w:pStyle w:val="19"/>
              <w:ind w:firstLine="0"/>
              <w:rPr>
                <w:sz w:val="24"/>
                <w:szCs w:val="24"/>
              </w:rPr>
            </w:pPr>
            <w:r>
              <w:rPr>
                <w:sz w:val="24"/>
                <w:szCs w:val="24"/>
              </w:rPr>
              <w:t>Датой оплаты является дата списания денежных сре</w:t>
            </w:r>
            <w:proofErr w:type="gramStart"/>
            <w:r>
              <w:rPr>
                <w:sz w:val="24"/>
                <w:szCs w:val="24"/>
              </w:rPr>
              <w:t>дств с р</w:t>
            </w:r>
            <w:proofErr w:type="gramEnd"/>
            <w:r>
              <w:rPr>
                <w:sz w:val="24"/>
                <w:szCs w:val="24"/>
              </w:rPr>
              <w:t>асчетного счета Заказчика.</w:t>
            </w:r>
          </w:p>
          <w:p w:rsidR="00021686" w:rsidRDefault="006E2703" w:rsidP="006E2703">
            <w:pPr>
              <w:pStyle w:val="19"/>
              <w:ind w:firstLine="0"/>
              <w:rPr>
                <w:sz w:val="24"/>
                <w:szCs w:val="24"/>
              </w:rPr>
            </w:pPr>
            <w:r>
              <w:rPr>
                <w:sz w:val="24"/>
                <w:szCs w:val="24"/>
              </w:rPr>
              <w:t>Авансирование не предусмотрено</w:t>
            </w: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12.</w:t>
            </w:r>
          </w:p>
        </w:tc>
        <w:tc>
          <w:tcPr>
            <w:tcW w:w="2127" w:type="dxa"/>
          </w:tcPr>
          <w:p w:rsidR="007D6548" w:rsidRPr="00F86FAA" w:rsidRDefault="003527E1">
            <w:pPr>
              <w:pStyle w:val="Default"/>
              <w:rPr>
                <w:b/>
                <w:color w:val="auto"/>
              </w:rPr>
            </w:pPr>
            <w:r>
              <w:rPr>
                <w:b/>
                <w:color w:val="auto"/>
              </w:rPr>
              <w:t>Количество лотов</w:t>
            </w:r>
          </w:p>
        </w:tc>
        <w:tc>
          <w:tcPr>
            <w:tcW w:w="6945" w:type="dxa"/>
          </w:tcPr>
          <w:p w:rsidR="00021686" w:rsidRDefault="006A6919">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13.</w:t>
            </w:r>
          </w:p>
        </w:tc>
        <w:tc>
          <w:tcPr>
            <w:tcW w:w="2127"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6E2703" w:rsidRPr="00F86FAA" w:rsidRDefault="006E2703" w:rsidP="006E2703">
            <w:pPr>
              <w:pStyle w:val="Default"/>
              <w:jc w:val="both"/>
              <w:rPr>
                <w:color w:val="auto"/>
              </w:rPr>
            </w:pPr>
            <w:r w:rsidRPr="00F86FAA">
              <w:rPr>
                <w:b/>
                <w:bCs/>
                <w:color w:val="auto"/>
              </w:rPr>
              <w:t xml:space="preserve">Срок </w:t>
            </w:r>
            <w:r w:rsidRPr="00F86FAA">
              <w:rPr>
                <w:b/>
                <w:color w:val="auto"/>
              </w:rPr>
              <w:t>выполнения работ, оказания услуг, поставки товара и т.д.</w:t>
            </w:r>
            <w:r w:rsidRPr="00F86FAA">
              <w:rPr>
                <w:b/>
                <w:bCs/>
                <w:color w:val="auto"/>
              </w:rPr>
              <w:t xml:space="preserve">: </w:t>
            </w:r>
          </w:p>
          <w:p w:rsidR="006E2703" w:rsidRDefault="006E2703" w:rsidP="006E2703">
            <w:pPr>
              <w:pStyle w:val="Default"/>
              <w:jc w:val="both"/>
            </w:pPr>
            <w:r>
              <w:t xml:space="preserve">для одного технического обслуживания по одному крану – не более 1 (одного) календарного  дня,  для  одного  текущего  ремонта   – </w:t>
            </w:r>
          </w:p>
          <w:p w:rsidR="006E2703" w:rsidRDefault="006E2703" w:rsidP="006E2703">
            <w:pPr>
              <w:pStyle w:val="Default"/>
              <w:jc w:val="both"/>
            </w:pPr>
            <w:r>
              <w:t xml:space="preserve">устанавливается  по  согласованию  с  Заказчиком  (но не более 5 (пяти) календарных дней). </w:t>
            </w:r>
          </w:p>
          <w:p w:rsidR="006E2703" w:rsidRPr="0016382B" w:rsidRDefault="006E2703" w:rsidP="006E2703">
            <w:pPr>
              <w:pStyle w:val="Default"/>
              <w:jc w:val="both"/>
              <w:rPr>
                <w:b/>
                <w:sz w:val="16"/>
                <w:szCs w:val="16"/>
              </w:rPr>
            </w:pPr>
          </w:p>
          <w:p w:rsidR="006E2703" w:rsidRPr="006E2703" w:rsidRDefault="006E2703" w:rsidP="006E2703">
            <w:pPr>
              <w:pStyle w:val="Default"/>
              <w:jc w:val="both"/>
            </w:pPr>
            <w:r w:rsidRPr="006E2703">
              <w:rPr>
                <w:b/>
              </w:rPr>
              <w:t>Период выполнения работ:</w:t>
            </w:r>
            <w:r w:rsidRPr="006E2703">
              <w:t xml:space="preserve"> </w:t>
            </w:r>
            <w:proofErr w:type="gramStart"/>
            <w:r w:rsidRPr="006E2703">
              <w:t>с даты подписания</w:t>
            </w:r>
            <w:proofErr w:type="gramEnd"/>
            <w:r w:rsidRPr="006E2703">
              <w:t xml:space="preserve"> договора по 31 декабря 2020 включительно.</w:t>
            </w:r>
          </w:p>
          <w:p w:rsidR="006E2703" w:rsidRPr="006E2703" w:rsidRDefault="006E2703" w:rsidP="006E2703">
            <w:pPr>
              <w:pStyle w:val="Default"/>
              <w:jc w:val="both"/>
              <w:rPr>
                <w:color w:val="auto"/>
              </w:rPr>
            </w:pPr>
          </w:p>
          <w:p w:rsidR="00021686" w:rsidRDefault="006E2703" w:rsidP="006E2703">
            <w:pPr>
              <w:pStyle w:val="19"/>
              <w:ind w:firstLine="0"/>
              <w:rPr>
                <w:sz w:val="24"/>
                <w:szCs w:val="24"/>
              </w:rPr>
            </w:pPr>
            <w:proofErr w:type="gramStart"/>
            <w:r w:rsidRPr="006E2703">
              <w:rPr>
                <w:b/>
                <w:bCs/>
                <w:sz w:val="24"/>
                <w:szCs w:val="24"/>
              </w:rPr>
              <w:t xml:space="preserve">Место </w:t>
            </w:r>
            <w:r w:rsidRPr="006E2703">
              <w:rPr>
                <w:b/>
                <w:sz w:val="24"/>
                <w:szCs w:val="24"/>
              </w:rPr>
              <w:t xml:space="preserve">выполнения работ, оказания услуг, поставки товара и т.д.: </w:t>
            </w:r>
            <w:r w:rsidRPr="006E2703">
              <w:rPr>
                <w:sz w:val="24"/>
                <w:szCs w:val="24"/>
              </w:rPr>
              <w:t>Российская Федерация, 660031, Красноярский край, г. Красноярск, ул. Рязанская, д.12, контейнерный терминал Базаиха филиала ПАО «ТрансКонтейнер» на Красноярской железной дороге.</w:t>
            </w:r>
            <w:proofErr w:type="gramEnd"/>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14.</w:t>
            </w:r>
          </w:p>
        </w:tc>
        <w:tc>
          <w:tcPr>
            <w:tcW w:w="2127"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6945" w:type="dxa"/>
          </w:tcPr>
          <w:p w:rsidR="00021686" w:rsidRDefault="006A6919">
            <w:pPr>
              <w:pStyle w:val="19"/>
              <w:ind w:firstLine="0"/>
              <w:rPr>
                <w:sz w:val="24"/>
                <w:szCs w:val="24"/>
              </w:rPr>
            </w:pPr>
            <w:r>
              <w:rPr>
                <w:sz w:val="24"/>
                <w:szCs w:val="24"/>
              </w:rPr>
              <w:t>Состав и объем работ определен в разделе 4 «Техническое задание» документации о закупке</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15.</w:t>
            </w:r>
          </w:p>
        </w:tc>
        <w:tc>
          <w:tcPr>
            <w:tcW w:w="2127" w:type="dxa"/>
          </w:tcPr>
          <w:p w:rsidR="007D6548" w:rsidRPr="00F86FAA" w:rsidRDefault="005175D4" w:rsidP="008035D3">
            <w:pPr>
              <w:pStyle w:val="Default"/>
              <w:rPr>
                <w:b/>
                <w:color w:val="auto"/>
              </w:rPr>
            </w:pPr>
            <w:r>
              <w:rPr>
                <w:b/>
                <w:color w:val="auto"/>
              </w:rPr>
              <w:t>Официальный язык</w:t>
            </w:r>
          </w:p>
        </w:tc>
        <w:tc>
          <w:tcPr>
            <w:tcW w:w="6945" w:type="dxa"/>
          </w:tcPr>
          <w:p w:rsidR="00021686" w:rsidRPr="006A6919" w:rsidRDefault="006A6919">
            <w:pPr>
              <w:pStyle w:val="afe"/>
              <w:jc w:val="both"/>
              <w:rPr>
                <w:sz w:val="24"/>
                <w:szCs w:val="24"/>
              </w:rPr>
            </w:pPr>
            <w:r w:rsidRPr="006A6919">
              <w:rPr>
                <w:sz w:val="24"/>
                <w:szCs w:val="24"/>
              </w:rPr>
              <w:t>Русский язык. Вся переписка, связанная с проведением Открытого конкурса, ведется на русском языке.</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16.</w:t>
            </w:r>
          </w:p>
        </w:tc>
        <w:tc>
          <w:tcPr>
            <w:tcW w:w="2127" w:type="dxa"/>
          </w:tcPr>
          <w:p w:rsidR="007D6548" w:rsidRPr="00F86FAA" w:rsidRDefault="007D6548">
            <w:pPr>
              <w:pStyle w:val="Default"/>
              <w:rPr>
                <w:b/>
                <w:color w:val="auto"/>
              </w:rPr>
            </w:pPr>
            <w:r>
              <w:rPr>
                <w:b/>
                <w:color w:val="auto"/>
              </w:rPr>
              <w:t>Валюта Открытого конкурса</w:t>
            </w:r>
          </w:p>
        </w:tc>
        <w:tc>
          <w:tcPr>
            <w:tcW w:w="6945" w:type="dxa"/>
          </w:tcPr>
          <w:p w:rsidR="00021686" w:rsidRDefault="006A6919">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17.</w:t>
            </w:r>
          </w:p>
        </w:tc>
        <w:tc>
          <w:tcPr>
            <w:tcW w:w="212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945" w:type="dxa"/>
          </w:tcPr>
          <w:p w:rsidR="006E2703" w:rsidRPr="006D2B87" w:rsidRDefault="006E2703" w:rsidP="00482C48">
            <w:pPr>
              <w:pStyle w:val="aff7"/>
              <w:numPr>
                <w:ilvl w:val="0"/>
                <w:numId w:val="26"/>
              </w:numPr>
              <w:jc w:val="both"/>
            </w:pPr>
            <w:r>
              <w:t>Помимо указанных в пункте 2.1 настоящей документации о закупке требований к претенденту, участнику предъявляются следующие требования:</w:t>
            </w:r>
          </w:p>
          <w:p w:rsidR="006E2703" w:rsidRDefault="006E2703" w:rsidP="00482C48">
            <w:pPr>
              <w:pStyle w:val="aff7"/>
              <w:numPr>
                <w:ilvl w:val="1"/>
                <w:numId w:val="27"/>
              </w:numPr>
              <w:jc w:val="both"/>
            </w:pPr>
            <w:r>
              <w:t xml:space="preserve"> 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6E2703" w:rsidRDefault="006E2703" w:rsidP="00482C48">
            <w:pPr>
              <w:pStyle w:val="aff7"/>
              <w:numPr>
                <w:ilvl w:val="1"/>
                <w:numId w:val="27"/>
              </w:numPr>
              <w:jc w:val="both"/>
            </w:pPr>
            <w:r>
              <w:t xml:space="preserve"> 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8C501E" w:rsidRDefault="008C501E" w:rsidP="00482C48">
            <w:pPr>
              <w:pStyle w:val="aff7"/>
              <w:numPr>
                <w:ilvl w:val="1"/>
                <w:numId w:val="27"/>
              </w:numPr>
              <w:jc w:val="both"/>
            </w:pPr>
            <w:r>
              <w:lastRenderedPageBreak/>
              <w:t xml:space="preserve"> </w:t>
            </w:r>
            <w:r w:rsidRPr="008C501E">
              <w:t xml:space="preserve">наличии опыта   выполнения работ, оказания услуг, за период последнего года, предшествующего году подачи Заявки и период времени в текущем году до момента окончания приема Заявок, с предметом аналогичному предмету Открытого конкурса указанному в пункте 1 Информационной карты  (проведение   текущего ремонта </w:t>
            </w:r>
            <w:proofErr w:type="gramStart"/>
            <w:r w:rsidRPr="008C501E">
              <w:t>и(</w:t>
            </w:r>
            <w:proofErr w:type="gramEnd"/>
            <w:r w:rsidRPr="008C501E">
              <w:t>или) технического обслуживания козловых кранов (грузоподъемностью не менее 45т)), с суммарной стоимостью договора(-</w:t>
            </w:r>
            <w:proofErr w:type="spellStart"/>
            <w:r w:rsidRPr="008C501E">
              <w:t>ов</w:t>
            </w:r>
            <w:proofErr w:type="spellEnd"/>
            <w:r w:rsidRPr="008C501E">
              <w:t>) не менее 20 % от начальной (максимальной) цены договора/цены лота.</w:t>
            </w:r>
          </w:p>
          <w:p w:rsidR="00C1239C" w:rsidRPr="00250FAB" w:rsidRDefault="00C1239C" w:rsidP="002B4D97">
            <w:pPr>
              <w:pStyle w:val="aff7"/>
              <w:jc w:val="both"/>
            </w:pPr>
          </w:p>
          <w:p w:rsidR="006E2703" w:rsidRPr="006D2B87" w:rsidRDefault="006E2703" w:rsidP="00482C48">
            <w:pPr>
              <w:pStyle w:val="aff7"/>
              <w:numPr>
                <w:ilvl w:val="0"/>
                <w:numId w:val="26"/>
              </w:numPr>
              <w:jc w:val="both"/>
            </w:pPr>
            <w:r w:rsidRPr="00A43866">
              <w:t xml:space="preserve">Список документов представляемых претендентом для подтверждения </w:t>
            </w:r>
            <w:r>
              <w:t>обязательны</w:t>
            </w:r>
            <w:r w:rsidRPr="00A43866">
              <w:t>х требований</w:t>
            </w:r>
            <w:r>
              <w:t>:</w:t>
            </w:r>
          </w:p>
          <w:p w:rsidR="006E2703" w:rsidRDefault="006E2703" w:rsidP="006E2703">
            <w:pPr>
              <w:pStyle w:val="aff7"/>
              <w:ind w:left="1452" w:hanging="372"/>
              <w:jc w:val="both"/>
            </w:pPr>
            <w:r>
              <w:t>2.1. 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6E2703" w:rsidRDefault="006E2703" w:rsidP="00482C48">
            <w:pPr>
              <w:pStyle w:val="aff7"/>
              <w:numPr>
                <w:ilvl w:val="1"/>
                <w:numId w:val="31"/>
              </w:numPr>
              <w:jc w:val="both"/>
            </w:pPr>
            <w:r>
              <w:t xml:space="preserve">   </w:t>
            </w:r>
            <w:proofErr w:type="gramStart"/>
            <w:r>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r>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2" w:history="1">
              <w:r w:rsidRPr="002F2787">
                <w:rPr>
                  <w:rStyle w:val="a7"/>
                </w:rPr>
                <w:t>https://service.nalog.ru/zd.do</w:t>
              </w:r>
            </w:hyperlink>
            <w:r>
              <w:t>);</w:t>
            </w:r>
          </w:p>
          <w:p w:rsidR="006E2703" w:rsidRDefault="006E2703" w:rsidP="00482C48">
            <w:pPr>
              <w:pStyle w:val="aff7"/>
              <w:numPr>
                <w:ilvl w:val="1"/>
                <w:numId w:val="31"/>
              </w:numPr>
              <w:jc w:val="both"/>
            </w:pPr>
            <w:r>
              <w:t xml:space="preserve"> </w:t>
            </w:r>
            <w:proofErr w:type="gramStart"/>
            <w: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t>неприостановлении</w:t>
            </w:r>
            <w:proofErr w:type="spellEnd"/>
            <w:r>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w:t>
            </w:r>
            <w:r>
              <w:lastRenderedPageBreak/>
              <w:t>претендента на официальном сайте Федеральной службы судебных приставов Российской Федерации (http://fssprus.ru/iss/ip), а также информации в едином</w:t>
            </w:r>
            <w:proofErr w:type="gramEnd"/>
            <w:r>
              <w:t xml:space="preserve"> Федеральном </w:t>
            </w:r>
            <w:proofErr w:type="gramStart"/>
            <w:r>
              <w:t>реестре</w:t>
            </w:r>
            <w:proofErr w:type="gramEnd"/>
            <w:r>
              <w:t xml:space="preserve">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t>неприостановлении</w:t>
            </w:r>
            <w:proofErr w:type="spellEnd"/>
            <w: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6E2703" w:rsidRDefault="006E2703" w:rsidP="00482C48">
            <w:pPr>
              <w:pStyle w:val="aff7"/>
              <w:numPr>
                <w:ilvl w:val="1"/>
                <w:numId w:val="31"/>
              </w:numPr>
              <w:jc w:val="both"/>
            </w:pPr>
            <w:r>
              <w:t xml:space="preserve"> 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r w:rsidRPr="00961026">
              <w:t>копии документов должны быть заверены претендентом с приложением подтверждающих документов о предоставлении их в ИФНС, либо копии документов с отметкой на них ИФНС о приеме</w:t>
            </w:r>
            <w:r>
              <w:t>;</w:t>
            </w:r>
          </w:p>
          <w:p w:rsidR="00682840" w:rsidRPr="00777A7A" w:rsidRDefault="006E2703" w:rsidP="00682840">
            <w:pPr>
              <w:pStyle w:val="aff7"/>
              <w:numPr>
                <w:ilvl w:val="1"/>
                <w:numId w:val="31"/>
              </w:numPr>
              <w:jc w:val="both"/>
            </w:pPr>
            <w:r w:rsidRPr="00961026">
              <w:t xml:space="preserve">решение или копию решения об одобрении сделки, планируемой к заключению в результате Открытого конкурса, если такое одобрение требуется в соответствии с законодательством Российской Федерации или учредительными документами претендента (об одобрении крупной сделки, сделки, в совершении которой имеется заинтересованность, и др.). </w:t>
            </w:r>
            <w:proofErr w:type="gramStart"/>
            <w:r w:rsidRPr="00961026">
              <w:t xml:space="preserve">В случае если получение указанного решения до истечения срока подачи Заявок для претендента на участие в Открытом конкурсе невозможно в силу необходимости соблюдения установленного </w:t>
            </w:r>
            <w:r w:rsidRPr="00961026">
              <w:lastRenderedPageBreak/>
              <w:t>законодательством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письмо, содержащее обязательство в случае признания его победителем Открытого конкурса представить вышеуказанное</w:t>
            </w:r>
            <w:proofErr w:type="gramEnd"/>
            <w:r w:rsidRPr="00961026">
              <w:t xml:space="preserve"> решение до момента заключения договор</w:t>
            </w:r>
            <w:r>
              <w:t>а</w:t>
            </w:r>
            <w:r w:rsidRPr="00961026">
              <w:t>.  В случае если такого одобрения не требуется, претендент представляет соответствующее заявление</w:t>
            </w:r>
            <w:r>
              <w:t xml:space="preserve"> на фирменном бланке;</w:t>
            </w:r>
            <w:r w:rsidR="00682840">
              <w:t xml:space="preserve"> </w:t>
            </w:r>
          </w:p>
          <w:p w:rsidR="00682840" w:rsidRDefault="00682840" w:rsidP="00482C48">
            <w:pPr>
              <w:pStyle w:val="aff7"/>
              <w:numPr>
                <w:ilvl w:val="1"/>
                <w:numId w:val="31"/>
              </w:numPr>
              <w:jc w:val="both"/>
            </w:pPr>
            <w:r w:rsidRPr="00777A7A">
              <w:t xml:space="preserve">документ по форме приложения № 4 к документации о </w:t>
            </w:r>
            <w:proofErr w:type="gramStart"/>
            <w:r w:rsidRPr="00777A7A">
              <w:t>закупке</w:t>
            </w:r>
            <w:proofErr w:type="gramEnd"/>
            <w:r w:rsidRPr="00777A7A">
              <w:t xml:space="preserve"> о наличии опыта поставки товара, выполнения работ, оказания услуг, </w:t>
            </w:r>
            <w:r w:rsidR="002A1867">
              <w:t>в соответствии с требованиями</w:t>
            </w:r>
            <w:r w:rsidRPr="00777A7A">
              <w:t xml:space="preserve"> </w:t>
            </w:r>
            <w:r w:rsidR="002A1867">
              <w:rPr>
                <w:color w:val="000000" w:themeColor="text1"/>
              </w:rPr>
              <w:t>подпункта</w:t>
            </w:r>
            <w:r w:rsidR="002A1867" w:rsidRPr="00EF7EFA">
              <w:rPr>
                <w:color w:val="000000" w:themeColor="text1"/>
              </w:rPr>
              <w:t xml:space="preserve"> 1.3 части 1 </w:t>
            </w:r>
            <w:r w:rsidR="002A1867">
              <w:rPr>
                <w:color w:val="000000" w:themeColor="text1"/>
              </w:rPr>
              <w:t xml:space="preserve">пункта 17 </w:t>
            </w:r>
            <w:r w:rsidR="002A1867">
              <w:t>Информационной карты</w:t>
            </w:r>
            <w:r w:rsidRPr="00777A7A">
              <w:t>;</w:t>
            </w:r>
          </w:p>
          <w:p w:rsidR="00682840" w:rsidRDefault="00682840" w:rsidP="00482C48">
            <w:pPr>
              <w:pStyle w:val="aff7"/>
              <w:numPr>
                <w:ilvl w:val="1"/>
                <w:numId w:val="31"/>
              </w:numPr>
              <w:jc w:val="both"/>
            </w:pPr>
            <w:r w:rsidRPr="00777A7A">
              <w:t xml:space="preserve">копии договоров, указанных в документе по форме приложения № 4 к документации о </w:t>
            </w:r>
            <w:proofErr w:type="gramStart"/>
            <w:r w:rsidRPr="00777A7A">
              <w:t>закупке</w:t>
            </w:r>
            <w:proofErr w:type="gramEnd"/>
            <w:r w:rsidRPr="00777A7A">
              <w:t xml:space="preserve"> о наличии опыта поставки товаров, выполнения работ, оказания услуг</w:t>
            </w:r>
          </w:p>
          <w:p w:rsidR="00682840" w:rsidRDefault="00682840" w:rsidP="00482C48">
            <w:pPr>
              <w:pStyle w:val="aff7"/>
              <w:numPr>
                <w:ilvl w:val="1"/>
                <w:numId w:val="31"/>
              </w:numPr>
              <w:jc w:val="both"/>
            </w:pPr>
            <w:r w:rsidRPr="00777A7A">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w:t>
            </w:r>
            <w:r>
              <w:t>ередаточные документы и т.п.);</w:t>
            </w:r>
          </w:p>
          <w:p w:rsidR="00250FAB" w:rsidRPr="002A1867" w:rsidRDefault="00682840" w:rsidP="00682840">
            <w:pPr>
              <w:pStyle w:val="aff7"/>
              <w:numPr>
                <w:ilvl w:val="1"/>
                <w:numId w:val="31"/>
              </w:numPr>
              <w:jc w:val="both"/>
            </w:pPr>
            <w:r w:rsidRPr="00777A7A">
              <w:t>сведения о производственном персонале по форме приложения № 6 к документации о закупке.</w:t>
            </w:r>
          </w:p>
        </w:tc>
      </w:tr>
      <w:tr w:rsidR="00835CB1" w:rsidRPr="00F86FAA" w:rsidTr="00682840">
        <w:tc>
          <w:tcPr>
            <w:tcW w:w="567" w:type="dxa"/>
            <w:shd w:val="clear" w:color="auto" w:fill="auto"/>
          </w:tcPr>
          <w:p w:rsidR="00835CB1" w:rsidRPr="00C1239C" w:rsidRDefault="00682840" w:rsidP="009830CC">
            <w:pPr>
              <w:pStyle w:val="19"/>
              <w:ind w:firstLine="0"/>
              <w:rPr>
                <w:b/>
                <w:sz w:val="24"/>
                <w:szCs w:val="24"/>
                <w:highlight w:val="yellow"/>
              </w:rPr>
            </w:pPr>
            <w:r w:rsidRPr="00682840">
              <w:rPr>
                <w:b/>
                <w:sz w:val="24"/>
                <w:szCs w:val="24"/>
              </w:rPr>
              <w:lastRenderedPageBreak/>
              <w:t>18.</w:t>
            </w:r>
          </w:p>
        </w:tc>
        <w:tc>
          <w:tcPr>
            <w:tcW w:w="2127" w:type="dxa"/>
          </w:tcPr>
          <w:p w:rsidR="00835CB1" w:rsidRPr="00C1239C" w:rsidRDefault="00682840" w:rsidP="00CF126D">
            <w:pPr>
              <w:pStyle w:val="Default"/>
              <w:rPr>
                <w:b/>
                <w:color w:val="auto"/>
                <w:highlight w:val="yellow"/>
              </w:rPr>
            </w:pPr>
            <w:r>
              <w:rPr>
                <w:b/>
                <w:color w:val="auto"/>
              </w:rPr>
              <w:t>Особенности предоставления документов иностранными участниками</w:t>
            </w:r>
          </w:p>
        </w:tc>
        <w:tc>
          <w:tcPr>
            <w:tcW w:w="6945" w:type="dxa"/>
          </w:tcPr>
          <w:p w:rsidR="00021686" w:rsidRPr="002B4D97" w:rsidRDefault="00682840" w:rsidP="00682840">
            <w:pPr>
              <w:jc w:val="both"/>
              <w:rPr>
                <w:highlight w:val="yellow"/>
              </w:rPr>
            </w:pPr>
            <w:proofErr w:type="spellStart"/>
            <w:r>
              <w:rPr>
                <w:lang w:val="en-US"/>
              </w:rPr>
              <w:t>Не</w:t>
            </w:r>
            <w:proofErr w:type="spellEnd"/>
            <w:r>
              <w:rPr>
                <w:lang w:val="en-US"/>
              </w:rPr>
              <w:t xml:space="preserve"> </w:t>
            </w:r>
            <w:proofErr w:type="spellStart"/>
            <w:r>
              <w:rPr>
                <w:lang w:val="en-US"/>
              </w:rPr>
              <w:t>предусмотрено</w:t>
            </w:r>
            <w:proofErr w:type="spellEnd"/>
            <w:r>
              <w:rPr>
                <w:lang w:val="en-US"/>
              </w:rPr>
              <w:t>.</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19.</w:t>
            </w:r>
          </w:p>
        </w:tc>
        <w:tc>
          <w:tcPr>
            <w:tcW w:w="2127" w:type="dxa"/>
          </w:tcPr>
          <w:p w:rsidR="007D6548" w:rsidRPr="00F86FAA" w:rsidRDefault="00736D40">
            <w:pPr>
              <w:pStyle w:val="Default"/>
              <w:rPr>
                <w:b/>
                <w:color w:val="auto"/>
              </w:rPr>
            </w:pPr>
            <w:r>
              <w:rPr>
                <w:b/>
                <w:color w:val="auto"/>
              </w:rPr>
              <w:t>Критерии оценки и сопоставления Заявок на участие в Открытом конкурсе и коэффициент их значимости (</w:t>
            </w:r>
            <w:proofErr w:type="spellStart"/>
            <w:r>
              <w:rPr>
                <w:b/>
                <w:color w:val="auto"/>
              </w:rPr>
              <w:t>Кз</w:t>
            </w:r>
            <w:proofErr w:type="spellEnd"/>
            <w:r>
              <w:rPr>
                <w:b/>
                <w:color w:val="auto"/>
              </w:rPr>
              <w:t>)</w:t>
            </w:r>
          </w:p>
        </w:tc>
        <w:tc>
          <w:tcPr>
            <w:tcW w:w="6945" w:type="dxa"/>
          </w:tcPr>
          <w:tbl>
            <w:tblPr>
              <w:tblStyle w:val="afff2"/>
              <w:tblW w:w="0" w:type="auto"/>
              <w:tblLayout w:type="fixed"/>
              <w:tblLook w:val="04A0"/>
            </w:tblPr>
            <w:tblGrid>
              <w:gridCol w:w="4423"/>
              <w:gridCol w:w="2114"/>
            </w:tblGrid>
            <w:tr w:rsidR="006D2B87" w:rsidRPr="00E048E8" w:rsidTr="006D2B87">
              <w:tc>
                <w:tcPr>
                  <w:tcW w:w="4423" w:type="dxa"/>
                </w:tcPr>
                <w:p w:rsidR="006D2B87" w:rsidRPr="006D2B87" w:rsidRDefault="006D2B87" w:rsidP="006D2B87">
                  <w:pPr>
                    <w:pStyle w:val="af9"/>
                    <w:rPr>
                      <w:b/>
                      <w:sz w:val="24"/>
                    </w:rPr>
                  </w:pPr>
                  <w:r>
                    <w:rPr>
                      <w:b/>
                      <w:sz w:val="24"/>
                    </w:rPr>
                    <w:t>Критерий оценки</w:t>
                  </w:r>
                </w:p>
              </w:tc>
              <w:tc>
                <w:tcPr>
                  <w:tcW w:w="2114"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6D2B87">
              <w:tc>
                <w:tcPr>
                  <w:tcW w:w="4423" w:type="dxa"/>
                </w:tcPr>
                <w:p w:rsidR="00021686" w:rsidRDefault="006A6919">
                  <w:pPr>
                    <w:pStyle w:val="af9"/>
                    <w:ind w:firstLine="0"/>
                    <w:rPr>
                      <w:sz w:val="24"/>
                    </w:rPr>
                  </w:pPr>
                  <w:r>
                    <w:rPr>
                      <w:sz w:val="24"/>
                    </w:rPr>
                    <w:t xml:space="preserve">Цена выполняемых работ за одно техническое обслуживание одного крана, руб., без учета НДС </w:t>
                  </w:r>
                </w:p>
              </w:tc>
              <w:tc>
                <w:tcPr>
                  <w:tcW w:w="2114" w:type="dxa"/>
                </w:tcPr>
                <w:p w:rsidR="00021686" w:rsidRDefault="006A6919">
                  <w:pPr>
                    <w:pStyle w:val="af9"/>
                    <w:ind w:firstLine="0"/>
                    <w:rPr>
                      <w:sz w:val="24"/>
                      <w:lang w:val="en-US"/>
                    </w:rPr>
                  </w:pPr>
                  <w:r>
                    <w:rPr>
                      <w:sz w:val="24"/>
                      <w:lang w:val="en-US"/>
                    </w:rPr>
                    <w:t>0,25</w:t>
                  </w:r>
                </w:p>
              </w:tc>
            </w:tr>
            <w:tr w:rsidR="006D2B87" w:rsidRPr="00514332" w:rsidTr="006D2B87">
              <w:tc>
                <w:tcPr>
                  <w:tcW w:w="4423" w:type="dxa"/>
                </w:tcPr>
                <w:p w:rsidR="00021686" w:rsidRDefault="006A6919">
                  <w:pPr>
                    <w:pStyle w:val="af9"/>
                    <w:ind w:firstLine="0"/>
                    <w:rPr>
                      <w:sz w:val="24"/>
                    </w:rPr>
                  </w:pPr>
                  <w:r>
                    <w:rPr>
                      <w:sz w:val="24"/>
                    </w:rPr>
                    <w:t xml:space="preserve">Цена выполняемых работ за одно сезонное техническое обслуживание одного крана, руб., без учета НДС </w:t>
                  </w:r>
                </w:p>
              </w:tc>
              <w:tc>
                <w:tcPr>
                  <w:tcW w:w="2114" w:type="dxa"/>
                </w:tcPr>
                <w:p w:rsidR="00021686" w:rsidRDefault="006A6919">
                  <w:pPr>
                    <w:pStyle w:val="af9"/>
                    <w:ind w:firstLine="0"/>
                    <w:rPr>
                      <w:sz w:val="24"/>
                      <w:lang w:val="en-US"/>
                    </w:rPr>
                  </w:pPr>
                  <w:r>
                    <w:rPr>
                      <w:sz w:val="24"/>
                      <w:lang w:val="en-US"/>
                    </w:rPr>
                    <w:t>0,15</w:t>
                  </w:r>
                </w:p>
              </w:tc>
            </w:tr>
            <w:tr w:rsidR="006D2B87" w:rsidRPr="00514332" w:rsidTr="006D2B87">
              <w:tc>
                <w:tcPr>
                  <w:tcW w:w="4423" w:type="dxa"/>
                </w:tcPr>
                <w:p w:rsidR="00021686" w:rsidRDefault="006A6919">
                  <w:pPr>
                    <w:pStyle w:val="af9"/>
                    <w:ind w:firstLine="0"/>
                    <w:rPr>
                      <w:sz w:val="24"/>
                    </w:rPr>
                  </w:pPr>
                  <w:r>
                    <w:rPr>
                      <w:sz w:val="24"/>
                    </w:rPr>
                    <w:t xml:space="preserve">Цена выполняемых работ за один нормо-час текущего ремонта одного крана, руб., без учета НДС </w:t>
                  </w:r>
                </w:p>
              </w:tc>
              <w:tc>
                <w:tcPr>
                  <w:tcW w:w="2114" w:type="dxa"/>
                </w:tcPr>
                <w:p w:rsidR="00021686" w:rsidRDefault="006A6919">
                  <w:pPr>
                    <w:pStyle w:val="af9"/>
                    <w:ind w:firstLine="0"/>
                    <w:rPr>
                      <w:sz w:val="24"/>
                      <w:lang w:val="en-US"/>
                    </w:rPr>
                  </w:pPr>
                  <w:r>
                    <w:rPr>
                      <w:sz w:val="24"/>
                      <w:lang w:val="en-US"/>
                    </w:rPr>
                    <w:t>0,30</w:t>
                  </w:r>
                </w:p>
              </w:tc>
            </w:tr>
            <w:tr w:rsidR="006D2B87" w:rsidRPr="00514332" w:rsidTr="006D2B87">
              <w:tc>
                <w:tcPr>
                  <w:tcW w:w="4423" w:type="dxa"/>
                </w:tcPr>
                <w:p w:rsidR="00021686" w:rsidRDefault="006A6919" w:rsidP="004B3CE1">
                  <w:pPr>
                    <w:pStyle w:val="af9"/>
                    <w:ind w:firstLine="0"/>
                    <w:rPr>
                      <w:sz w:val="24"/>
                    </w:rPr>
                  </w:pPr>
                  <w:proofErr w:type="gramStart"/>
                  <w:r>
                    <w:rPr>
                      <w:sz w:val="24"/>
                    </w:rPr>
                    <w:t>Опыт участника (суммарная стоимость договоров, аналогичных предмету Отрытого конкурса, в соответствии с</w:t>
                  </w:r>
                  <w:r w:rsidR="004B3CE1">
                    <w:t xml:space="preserve"> </w:t>
                  </w:r>
                  <w:r w:rsidR="004B3CE1" w:rsidRPr="004B3CE1">
                    <w:rPr>
                      <w:sz w:val="24"/>
                    </w:rPr>
                    <w:t>подпунктами 1.3. части 1 и 2.6, 2.7.,2.8. части 2 п.17 Информационной карты документации о закупке</w:t>
                  </w:r>
                  <w:r>
                    <w:rPr>
                      <w:sz w:val="24"/>
                    </w:rPr>
                    <w:t>.</w:t>
                  </w:r>
                  <w:proofErr w:type="gramEnd"/>
                  <w:r>
                    <w:rPr>
                      <w:sz w:val="24"/>
                    </w:rPr>
                    <w:t xml:space="preserve"> </w:t>
                  </w:r>
                  <w:proofErr w:type="gramStart"/>
                  <w:r>
                    <w:rPr>
                      <w:sz w:val="24"/>
                    </w:rPr>
                    <w:t xml:space="preserve">Для получения максимальной оценки по данному </w:t>
                  </w:r>
                  <w:r>
                    <w:rPr>
                      <w:sz w:val="24"/>
                    </w:rPr>
                    <w:lastRenderedPageBreak/>
                    <w:t>критерию достаточно документально подтвердить опыт выполнения работ, о</w:t>
                  </w:r>
                  <w:r w:rsidR="000E2E06">
                    <w:rPr>
                      <w:sz w:val="24"/>
                    </w:rPr>
                    <w:t>казания услуг на сумму, равную 10</w:t>
                  </w:r>
                  <w:r>
                    <w:rPr>
                      <w:sz w:val="24"/>
                    </w:rPr>
                    <w:t xml:space="preserve">0% от начальной (максимальной) цены договора (пункт 5 настоящей Информационной карты)) </w:t>
                  </w:r>
                  <w:proofErr w:type="gramEnd"/>
                </w:p>
              </w:tc>
              <w:tc>
                <w:tcPr>
                  <w:tcW w:w="2114" w:type="dxa"/>
                </w:tcPr>
                <w:p w:rsidR="00021686" w:rsidRDefault="006A6919">
                  <w:pPr>
                    <w:pStyle w:val="af9"/>
                    <w:ind w:firstLine="0"/>
                    <w:rPr>
                      <w:sz w:val="24"/>
                      <w:lang w:val="en-US"/>
                    </w:rPr>
                  </w:pPr>
                  <w:r>
                    <w:rPr>
                      <w:sz w:val="24"/>
                      <w:lang w:val="en-US"/>
                    </w:rPr>
                    <w:lastRenderedPageBreak/>
                    <w:t>0,10</w:t>
                  </w:r>
                </w:p>
              </w:tc>
            </w:tr>
            <w:tr w:rsidR="006D2B87" w:rsidRPr="00514332" w:rsidTr="006D2B87">
              <w:tc>
                <w:tcPr>
                  <w:tcW w:w="4423" w:type="dxa"/>
                </w:tcPr>
                <w:p w:rsidR="00021686" w:rsidRDefault="006A6919">
                  <w:pPr>
                    <w:pStyle w:val="af9"/>
                    <w:ind w:firstLine="0"/>
                    <w:rPr>
                      <w:sz w:val="24"/>
                    </w:rPr>
                  </w:pPr>
                  <w:r>
                    <w:rPr>
                      <w:sz w:val="24"/>
                    </w:rPr>
                    <w:lastRenderedPageBreak/>
                    <w:t xml:space="preserve">Срок предоставления гарантии качества на результаты работ, месяцев </w:t>
                  </w:r>
                </w:p>
              </w:tc>
              <w:tc>
                <w:tcPr>
                  <w:tcW w:w="2114" w:type="dxa"/>
                </w:tcPr>
                <w:p w:rsidR="00021686" w:rsidRDefault="006A6919">
                  <w:pPr>
                    <w:pStyle w:val="af9"/>
                    <w:ind w:firstLine="0"/>
                    <w:rPr>
                      <w:sz w:val="24"/>
                      <w:lang w:val="en-US"/>
                    </w:rPr>
                  </w:pPr>
                  <w:r>
                    <w:rPr>
                      <w:sz w:val="24"/>
                      <w:lang w:val="en-US"/>
                    </w:rPr>
                    <w:t>0,20</w:t>
                  </w:r>
                </w:p>
              </w:tc>
            </w:tr>
          </w:tbl>
          <w:p w:rsidR="007D6548" w:rsidRPr="00F86FAA" w:rsidRDefault="007D6548" w:rsidP="003D3596">
            <w:pPr>
              <w:pStyle w:val="af9"/>
              <w:rPr>
                <w:b/>
                <w:i/>
                <w:sz w:val="24"/>
              </w:rPr>
            </w:pPr>
          </w:p>
        </w:tc>
      </w:tr>
      <w:tr w:rsidR="00736D40" w:rsidRPr="00F86FAA" w:rsidTr="00385C54">
        <w:tc>
          <w:tcPr>
            <w:tcW w:w="567" w:type="dxa"/>
          </w:tcPr>
          <w:p w:rsidR="00736D40" w:rsidRPr="00F86FAA" w:rsidRDefault="00835CB1" w:rsidP="009830CC">
            <w:pPr>
              <w:pStyle w:val="19"/>
              <w:ind w:firstLine="0"/>
              <w:rPr>
                <w:b/>
                <w:sz w:val="24"/>
                <w:szCs w:val="24"/>
              </w:rPr>
            </w:pPr>
            <w:r>
              <w:rPr>
                <w:b/>
                <w:sz w:val="24"/>
                <w:szCs w:val="24"/>
              </w:rPr>
              <w:lastRenderedPageBreak/>
              <w:t>20.</w:t>
            </w:r>
          </w:p>
        </w:tc>
        <w:tc>
          <w:tcPr>
            <w:tcW w:w="2127" w:type="dxa"/>
          </w:tcPr>
          <w:p w:rsidR="00736D40" w:rsidRPr="00F86FAA" w:rsidRDefault="007341C2">
            <w:pPr>
              <w:pStyle w:val="Default"/>
              <w:rPr>
                <w:b/>
                <w:color w:val="auto"/>
              </w:rPr>
            </w:pPr>
            <w:r>
              <w:rPr>
                <w:b/>
                <w:color w:val="auto"/>
              </w:rPr>
              <w:t>Особенности заключения договора</w:t>
            </w:r>
          </w:p>
        </w:tc>
        <w:tc>
          <w:tcPr>
            <w:tcW w:w="6945" w:type="dxa"/>
          </w:tcPr>
          <w:tbl>
            <w:tblPr>
              <w:tblStyle w:val="afff2"/>
              <w:tblW w:w="0" w:type="auto"/>
              <w:tblLayout w:type="fixed"/>
              <w:tblLook w:val="04A0"/>
            </w:tblPr>
            <w:tblGrid>
              <w:gridCol w:w="6537"/>
            </w:tblGrid>
            <w:tr w:rsidR="00682840" w:rsidTr="002A1867">
              <w:tc>
                <w:tcPr>
                  <w:tcW w:w="6537" w:type="dxa"/>
                </w:tcPr>
                <w:p w:rsidR="00682840" w:rsidRDefault="00682840" w:rsidP="002A1867">
                  <w:pPr>
                    <w:pStyle w:val="-3"/>
                    <w:tabs>
                      <w:tab w:val="clear" w:pos="1985"/>
                    </w:tabs>
                    <w:suppressAutoHyphens/>
                    <w:ind w:left="600" w:firstLine="0"/>
                    <w:rPr>
                      <w:b/>
                      <w:sz w:val="24"/>
                    </w:rPr>
                  </w:pPr>
                  <w:r>
                    <w:rPr>
                      <w:b/>
                      <w:sz w:val="24"/>
                    </w:rPr>
                    <w:t>Внесение изменений в договор:</w:t>
                  </w:r>
                </w:p>
                <w:p w:rsidR="00682840" w:rsidRDefault="00682840" w:rsidP="00682840">
                  <w:pPr>
                    <w:pStyle w:val="-3"/>
                    <w:numPr>
                      <w:ilvl w:val="1"/>
                      <w:numId w:val="17"/>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682840" w:rsidRPr="002F15C9" w:rsidRDefault="00682840" w:rsidP="002A1867">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682840" w:rsidRPr="002F15C9" w:rsidRDefault="00682840" w:rsidP="002A1867">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682840" w:rsidRPr="002F15C9" w:rsidRDefault="00682840" w:rsidP="002A1867">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682840" w:rsidRDefault="00682840" w:rsidP="004B3CE1">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tc>
            </w:tr>
            <w:tr w:rsidR="00682840" w:rsidTr="002A1867">
              <w:tc>
                <w:tcPr>
                  <w:tcW w:w="6537" w:type="dxa"/>
                </w:tcPr>
                <w:p w:rsidR="00682840" w:rsidRDefault="00682840" w:rsidP="002A1867">
                  <w:pPr>
                    <w:pStyle w:val="af9"/>
                    <w:ind w:left="601" w:firstLine="0"/>
                    <w:rPr>
                      <w:b/>
                      <w:sz w:val="24"/>
                    </w:rPr>
                  </w:pPr>
                  <w:r>
                    <w:rPr>
                      <w:b/>
                      <w:sz w:val="24"/>
                    </w:rPr>
                    <w:t>Увеличение цены договора:</w:t>
                  </w:r>
                </w:p>
                <w:p w:rsidR="00682840" w:rsidRDefault="00682840" w:rsidP="00682840">
                  <w:pPr>
                    <w:pStyle w:val="af9"/>
                    <w:numPr>
                      <w:ilvl w:val="1"/>
                      <w:numId w:val="13"/>
                    </w:numPr>
                    <w:ind w:left="34" w:firstLine="567"/>
                    <w:rPr>
                      <w:sz w:val="24"/>
                    </w:rPr>
                  </w:pPr>
                  <w:r>
                    <w:rPr>
                      <w:sz w:val="24"/>
                    </w:rPr>
                    <w:t>Не допускается</w:t>
                  </w:r>
                </w:p>
              </w:tc>
            </w:tr>
          </w:tbl>
          <w:p w:rsidR="00736D40" w:rsidRPr="00A3070E" w:rsidRDefault="00736D40" w:rsidP="004D094E">
            <w:pPr>
              <w:pStyle w:val="af9"/>
              <w:ind w:left="601" w:firstLine="0"/>
              <w:rPr>
                <w:sz w:val="24"/>
              </w:rPr>
            </w:pPr>
          </w:p>
        </w:tc>
      </w:tr>
      <w:tr w:rsidR="007D6548" w:rsidRPr="00F86FAA" w:rsidTr="00385C54">
        <w:tc>
          <w:tcPr>
            <w:tcW w:w="567" w:type="dxa"/>
          </w:tcPr>
          <w:p w:rsidR="007D6548" w:rsidRPr="00F86FAA" w:rsidRDefault="009830CC" w:rsidP="00835CB1">
            <w:pPr>
              <w:pStyle w:val="19"/>
              <w:ind w:firstLine="0"/>
              <w:rPr>
                <w:b/>
                <w:sz w:val="24"/>
                <w:szCs w:val="24"/>
              </w:rPr>
            </w:pPr>
            <w:r>
              <w:rPr>
                <w:b/>
                <w:sz w:val="24"/>
                <w:szCs w:val="24"/>
              </w:rPr>
              <w:t>21.</w:t>
            </w:r>
          </w:p>
        </w:tc>
        <w:tc>
          <w:tcPr>
            <w:tcW w:w="212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021686" w:rsidRDefault="006A6919">
            <w:pPr>
              <w:pStyle w:val="19"/>
              <w:ind w:firstLine="0"/>
              <w:rPr>
                <w:sz w:val="24"/>
                <w:szCs w:val="24"/>
              </w:rPr>
            </w:pPr>
            <w:r w:rsidRPr="00682840">
              <w:rPr>
                <w:sz w:val="24"/>
                <w:szCs w:val="24"/>
              </w:rPr>
              <w:t>Не допускается</w:t>
            </w:r>
          </w:p>
        </w:tc>
      </w:tr>
      <w:tr w:rsidR="001356F1" w:rsidRPr="00F86FAA" w:rsidTr="00385C54">
        <w:tc>
          <w:tcPr>
            <w:tcW w:w="567" w:type="dxa"/>
          </w:tcPr>
          <w:p w:rsidR="001356F1" w:rsidRPr="00F86FAA" w:rsidRDefault="001356F1" w:rsidP="00505622">
            <w:pPr>
              <w:pStyle w:val="19"/>
              <w:ind w:firstLine="0"/>
              <w:rPr>
                <w:b/>
                <w:sz w:val="24"/>
                <w:szCs w:val="24"/>
              </w:rPr>
            </w:pPr>
            <w:r>
              <w:rPr>
                <w:b/>
                <w:sz w:val="24"/>
                <w:szCs w:val="24"/>
              </w:rPr>
              <w:t>22.</w:t>
            </w:r>
          </w:p>
        </w:tc>
        <w:tc>
          <w:tcPr>
            <w:tcW w:w="212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021686" w:rsidRDefault="006A6919">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rsidTr="00385C54">
        <w:tc>
          <w:tcPr>
            <w:tcW w:w="567" w:type="dxa"/>
          </w:tcPr>
          <w:p w:rsidR="00DF6AE3" w:rsidRPr="00F86FAA" w:rsidRDefault="00A856EA" w:rsidP="0051006B">
            <w:pPr>
              <w:pStyle w:val="19"/>
              <w:ind w:firstLine="0"/>
              <w:rPr>
                <w:b/>
                <w:sz w:val="24"/>
                <w:szCs w:val="24"/>
              </w:rPr>
            </w:pPr>
            <w:r>
              <w:rPr>
                <w:b/>
                <w:sz w:val="24"/>
                <w:szCs w:val="24"/>
              </w:rPr>
              <w:t>23.</w:t>
            </w:r>
          </w:p>
        </w:tc>
        <w:tc>
          <w:tcPr>
            <w:tcW w:w="2127" w:type="dxa"/>
          </w:tcPr>
          <w:p w:rsidR="00DF6AE3" w:rsidRPr="00F86FAA" w:rsidRDefault="00BB306F">
            <w:pPr>
              <w:pStyle w:val="Default"/>
              <w:rPr>
                <w:b/>
                <w:color w:val="auto"/>
              </w:rPr>
            </w:pPr>
            <w:r>
              <w:rPr>
                <w:b/>
                <w:color w:val="auto"/>
              </w:rPr>
              <w:t>Обеспечение Заявки</w:t>
            </w:r>
          </w:p>
        </w:tc>
        <w:tc>
          <w:tcPr>
            <w:tcW w:w="6945" w:type="dxa"/>
          </w:tcPr>
          <w:p w:rsidR="00021686" w:rsidRDefault="006A6919">
            <w:pPr>
              <w:pStyle w:val="19"/>
              <w:ind w:firstLine="0"/>
              <w:rPr>
                <w:sz w:val="24"/>
                <w:szCs w:val="24"/>
              </w:rPr>
            </w:pPr>
            <w:r>
              <w:rPr>
                <w:sz w:val="24"/>
                <w:szCs w:val="24"/>
              </w:rPr>
              <w:t>Не предусмотрено.</w:t>
            </w:r>
          </w:p>
          <w:p w:rsidR="00021686" w:rsidRDefault="00021686">
            <w:pPr>
              <w:pStyle w:val="19"/>
              <w:ind w:firstLine="397"/>
              <w:rPr>
                <w:sz w:val="24"/>
                <w:szCs w:val="24"/>
              </w:rPr>
            </w:pPr>
          </w:p>
        </w:tc>
      </w:tr>
      <w:tr w:rsidR="004745C7" w:rsidRPr="00F86FAA" w:rsidTr="00385C54">
        <w:tc>
          <w:tcPr>
            <w:tcW w:w="567" w:type="dxa"/>
          </w:tcPr>
          <w:p w:rsidR="004745C7" w:rsidRPr="00F86FAA" w:rsidRDefault="004745C7" w:rsidP="005E0B21">
            <w:pPr>
              <w:pStyle w:val="19"/>
              <w:ind w:firstLine="0"/>
              <w:rPr>
                <w:b/>
                <w:sz w:val="24"/>
                <w:szCs w:val="24"/>
              </w:rPr>
            </w:pPr>
            <w:r>
              <w:rPr>
                <w:b/>
                <w:sz w:val="24"/>
                <w:szCs w:val="24"/>
              </w:rPr>
              <w:t>24.</w:t>
            </w:r>
          </w:p>
        </w:tc>
        <w:tc>
          <w:tcPr>
            <w:tcW w:w="212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021686" w:rsidRDefault="006A6919">
            <w:pPr>
              <w:pStyle w:val="19"/>
              <w:ind w:firstLine="0"/>
              <w:rPr>
                <w:sz w:val="24"/>
                <w:szCs w:val="24"/>
              </w:rPr>
            </w:pPr>
            <w:r>
              <w:rPr>
                <w:sz w:val="24"/>
                <w:szCs w:val="24"/>
              </w:rPr>
              <w:t>Не предусмотрено.</w:t>
            </w:r>
          </w:p>
        </w:tc>
      </w:tr>
      <w:tr w:rsidR="00E961FF" w:rsidRPr="004A2CA8" w:rsidTr="00385C54">
        <w:tc>
          <w:tcPr>
            <w:tcW w:w="567" w:type="dxa"/>
          </w:tcPr>
          <w:p w:rsidR="00E961FF" w:rsidRPr="004A2CA8" w:rsidRDefault="00E961FF" w:rsidP="000C383C">
            <w:pPr>
              <w:pStyle w:val="19"/>
              <w:ind w:firstLine="0"/>
              <w:rPr>
                <w:b/>
                <w:sz w:val="24"/>
                <w:szCs w:val="24"/>
              </w:rPr>
            </w:pPr>
            <w:r>
              <w:rPr>
                <w:b/>
                <w:sz w:val="24"/>
                <w:szCs w:val="24"/>
              </w:rPr>
              <w:t>25.</w:t>
            </w:r>
          </w:p>
        </w:tc>
        <w:tc>
          <w:tcPr>
            <w:tcW w:w="212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w:t>
            </w:r>
            <w:r>
              <w:rPr>
                <w:sz w:val="24"/>
                <w:szCs w:val="24"/>
              </w:rPr>
              <w:lastRenderedPageBreak/>
              <w:t>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5D5B59" w:rsidRPr="004A2CA8" w:rsidTr="00385C54">
        <w:tc>
          <w:tcPr>
            <w:tcW w:w="567" w:type="dxa"/>
          </w:tcPr>
          <w:p w:rsidR="005D5B59" w:rsidRPr="004A2CA8" w:rsidRDefault="005D5B59" w:rsidP="000C383C">
            <w:pPr>
              <w:pStyle w:val="19"/>
              <w:ind w:firstLine="0"/>
              <w:rPr>
                <w:b/>
                <w:sz w:val="24"/>
                <w:szCs w:val="24"/>
              </w:rPr>
            </w:pPr>
            <w:r>
              <w:rPr>
                <w:b/>
                <w:sz w:val="24"/>
                <w:szCs w:val="24"/>
              </w:rPr>
              <w:lastRenderedPageBreak/>
              <w:t>26.</w:t>
            </w:r>
          </w:p>
        </w:tc>
        <w:tc>
          <w:tcPr>
            <w:tcW w:w="2127" w:type="dxa"/>
          </w:tcPr>
          <w:p w:rsidR="005D5B59" w:rsidRPr="004A2CA8" w:rsidRDefault="00971A21" w:rsidP="00AD2CB8">
            <w:pPr>
              <w:pStyle w:val="Default"/>
              <w:rPr>
                <w:b/>
              </w:rPr>
            </w:pPr>
            <w:r>
              <w:rPr>
                <w:b/>
              </w:rPr>
              <w:t>Срок действия договора</w:t>
            </w:r>
          </w:p>
        </w:tc>
        <w:tc>
          <w:tcPr>
            <w:tcW w:w="6945" w:type="dxa"/>
          </w:tcPr>
          <w:p w:rsidR="00021686" w:rsidRDefault="000E2E06">
            <w:pPr>
              <w:pStyle w:val="19"/>
              <w:ind w:firstLine="0"/>
              <w:rPr>
                <w:sz w:val="24"/>
                <w:szCs w:val="24"/>
              </w:rPr>
            </w:pPr>
            <w:r w:rsidRPr="007A7976">
              <w:rPr>
                <w:sz w:val="24"/>
                <w:szCs w:val="24"/>
              </w:rPr>
              <w:t xml:space="preserve">Договор вступает в силу </w:t>
            </w:r>
            <w:proofErr w:type="gramStart"/>
            <w:r w:rsidRPr="007A7976">
              <w:rPr>
                <w:sz w:val="24"/>
                <w:szCs w:val="24"/>
              </w:rPr>
              <w:t>с даты</w:t>
            </w:r>
            <w:proofErr w:type="gramEnd"/>
            <w:r w:rsidRPr="007A7976">
              <w:rPr>
                <w:sz w:val="24"/>
                <w:szCs w:val="24"/>
              </w:rPr>
              <w:t xml:space="preserve"> его подписания сторонами и действует по 31 декабря 2020 включительно, а в части расчетов – до полного их исполнения сторонами.</w:t>
            </w:r>
          </w:p>
        </w:tc>
      </w:tr>
    </w:tbl>
    <w:p w:rsidR="002079EB" w:rsidRDefault="002079EB" w:rsidP="00D72C8B">
      <w:pPr>
        <w:pStyle w:val="19"/>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021686" w:rsidRDefault="006A6919">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ОТКРЫТОМ КОНКУРСЕ № </w:t>
      </w:r>
      <w:proofErr w:type="spellStart"/>
      <w:r>
        <w:rPr>
          <w:b/>
          <w:sz w:val="28"/>
        </w:rPr>
        <w:t>ОКэ</w:t>
      </w:r>
      <w:proofErr w:type="gramStart"/>
      <w:r>
        <w:rPr>
          <w:b/>
          <w:sz w:val="28"/>
        </w:rPr>
        <w:t>-____-____</w:t>
      </w:r>
      <w:proofErr w:type="spellEnd"/>
      <w:r>
        <w:rPr>
          <w:b/>
          <w:sz w:val="28"/>
        </w:rPr>
        <w:t>-_____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482C48">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482C48">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482C48">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наступления даты и времени окончания срока подачи заявок на участие в Открытом конкурсе без объяснения причин.</w:t>
      </w:r>
    </w:p>
    <w:p w:rsidR="000954FB" w:rsidRPr="00002090" w:rsidRDefault="000954FB" w:rsidP="00482C48">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482C48">
      <w:pPr>
        <w:numPr>
          <w:ilvl w:val="0"/>
          <w:numId w:val="8"/>
        </w:numPr>
        <w:tabs>
          <w:tab w:val="left" w:pos="1418"/>
        </w:tabs>
        <w:ind w:left="0" w:firstLine="709"/>
        <w:jc w:val="both"/>
        <w:rPr>
          <w:sz w:val="28"/>
          <w:szCs w:val="20"/>
        </w:rPr>
      </w:pPr>
      <w:r>
        <w:rPr>
          <w:sz w:val="28"/>
          <w:szCs w:val="20"/>
        </w:rPr>
        <w:lastRenderedPageBreak/>
        <w:t>Придерживаться положений Заявки в течение ______ дней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22 Информационной карты</w:t>
      </w:r>
      <w:r>
        <w:rPr>
          <w:sz w:val="28"/>
          <w:szCs w:val="20"/>
        </w:rPr>
        <w:t>) с даты, установленной как день окончания подачи Заявок, указанный в пункте 6 Информационной карты. Заявка будет оставаться для претендента обязательной до истечения указанного периода.</w:t>
      </w:r>
    </w:p>
    <w:p w:rsidR="00902129" w:rsidRDefault="000954FB" w:rsidP="00482C48">
      <w:pPr>
        <w:numPr>
          <w:ilvl w:val="0"/>
          <w:numId w:val="8"/>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482C48">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482C48">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482C48">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lastRenderedPageBreak/>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участие в Открытом конкурсе;</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21686" w:rsidRDefault="006A6919">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482C48">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482C48">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482C48">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482C48">
      <w:pPr>
        <w:pStyle w:val="af9"/>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482C48">
      <w:pPr>
        <w:pStyle w:val="af9"/>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482C48">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482C48">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482C48">
      <w:pPr>
        <w:pStyle w:val="af9"/>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21686" w:rsidRDefault="006A6919">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021686" w:rsidRPr="008F1253" w:rsidRDefault="00021686" w:rsidP="00021686">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021686" w:rsidRPr="00C72FD7" w:rsidRDefault="00021686" w:rsidP="006A6919"/>
    <w:p w:rsidR="00021686" w:rsidRDefault="00021686" w:rsidP="006A6919">
      <w:pPr>
        <w:rPr>
          <w:sz w:val="28"/>
          <w:szCs w:val="28"/>
        </w:rPr>
      </w:pPr>
      <w:r>
        <w:rPr>
          <w:sz w:val="28"/>
          <w:szCs w:val="28"/>
        </w:rPr>
        <w:t xml:space="preserve"> «____» _________ 202_ г.                        Открытый</w:t>
      </w:r>
      <w:r w:rsidR="004D094E">
        <w:rPr>
          <w:sz w:val="28"/>
          <w:szCs w:val="28"/>
        </w:rPr>
        <w:t xml:space="preserve"> конкурс № ОКэ</w:t>
      </w:r>
      <w:r>
        <w:rPr>
          <w:sz w:val="28"/>
          <w:szCs w:val="28"/>
        </w:rPr>
        <w:t xml:space="preserve">-_____  </w:t>
      </w:r>
    </w:p>
    <w:p w:rsidR="00021686" w:rsidRPr="00C33B09" w:rsidRDefault="00021686" w:rsidP="006A6919">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021686" w:rsidRDefault="00021686" w:rsidP="006A6919"/>
    <w:p w:rsidR="00021686" w:rsidRPr="0065769F" w:rsidRDefault="00021686" w:rsidP="006A6919">
      <w:pPr>
        <w:rPr>
          <w:sz w:val="28"/>
          <w:szCs w:val="28"/>
        </w:rPr>
      </w:pPr>
      <w:r>
        <w:rPr>
          <w:sz w:val="28"/>
          <w:szCs w:val="28"/>
        </w:rPr>
        <w:t>____________________________________________________________________</w:t>
      </w:r>
    </w:p>
    <w:p w:rsidR="00021686" w:rsidRPr="003E7259" w:rsidRDefault="00021686" w:rsidP="006A6919">
      <w:pPr>
        <w:ind w:firstLine="3"/>
        <w:jc w:val="center"/>
        <w:rPr>
          <w:bCs/>
          <w:i/>
        </w:rPr>
      </w:pPr>
      <w:r>
        <w:rPr>
          <w:bCs/>
          <w:i/>
        </w:rPr>
        <w:t>(Полное наименование п</w:t>
      </w:r>
      <w:r>
        <w:rPr>
          <w:i/>
        </w:rPr>
        <w:t>ретендента</w:t>
      </w:r>
      <w:r>
        <w:rPr>
          <w:bCs/>
          <w:i/>
        </w:rPr>
        <w:t>)</w:t>
      </w:r>
    </w:p>
    <w:p w:rsidR="00021686" w:rsidRPr="0065769F" w:rsidRDefault="00021686" w:rsidP="006A6919">
      <w:pPr>
        <w:ind w:firstLine="708"/>
        <w:rPr>
          <w:bCs/>
          <w:sz w:val="28"/>
          <w:szCs w:val="28"/>
        </w:rPr>
      </w:pPr>
    </w:p>
    <w:tbl>
      <w:tblPr>
        <w:tblW w:w="4944" w:type="pct"/>
        <w:tblLayout w:type="fixed"/>
        <w:tblLook w:val="0000"/>
      </w:tblPr>
      <w:tblGrid>
        <w:gridCol w:w="452"/>
        <w:gridCol w:w="3309"/>
        <w:gridCol w:w="1898"/>
        <w:gridCol w:w="2335"/>
        <w:gridCol w:w="1750"/>
      </w:tblGrid>
      <w:tr w:rsidR="00021686" w:rsidRPr="00384CDC" w:rsidTr="006A6919">
        <w:trPr>
          <w:trHeight w:val="1998"/>
        </w:trPr>
        <w:tc>
          <w:tcPr>
            <w:tcW w:w="232" w:type="pct"/>
            <w:tcBorders>
              <w:top w:val="single" w:sz="4" w:space="0" w:color="auto"/>
              <w:left w:val="single" w:sz="4" w:space="0" w:color="auto"/>
              <w:bottom w:val="single" w:sz="4" w:space="0" w:color="auto"/>
              <w:right w:val="single" w:sz="4" w:space="0" w:color="auto"/>
            </w:tcBorders>
            <w:vAlign w:val="center"/>
          </w:tcPr>
          <w:p w:rsidR="00021686" w:rsidRPr="00384CDC" w:rsidRDefault="00021686" w:rsidP="006A6919">
            <w:pPr>
              <w:jc w:val="center"/>
            </w:pPr>
            <w:r>
              <w:t xml:space="preserve">№ </w:t>
            </w:r>
            <w:proofErr w:type="spellStart"/>
            <w:proofErr w:type="gramStart"/>
            <w:r>
              <w:t>п</w:t>
            </w:r>
            <w:proofErr w:type="spellEnd"/>
            <w:proofErr w:type="gramEnd"/>
            <w:r>
              <w:t>/</w:t>
            </w:r>
            <w:proofErr w:type="spellStart"/>
            <w:r>
              <w:t>п</w:t>
            </w:r>
            <w:proofErr w:type="spellEnd"/>
          </w:p>
        </w:tc>
        <w:tc>
          <w:tcPr>
            <w:tcW w:w="1697" w:type="pct"/>
            <w:tcBorders>
              <w:top w:val="single" w:sz="4" w:space="0" w:color="auto"/>
              <w:left w:val="single" w:sz="4" w:space="0" w:color="auto"/>
              <w:bottom w:val="single" w:sz="4" w:space="0" w:color="auto"/>
              <w:right w:val="single" w:sz="4" w:space="0" w:color="auto"/>
            </w:tcBorders>
            <w:vAlign w:val="center"/>
          </w:tcPr>
          <w:p w:rsidR="00021686" w:rsidRPr="00384CDC" w:rsidRDefault="00021686" w:rsidP="006A6919">
            <w:pPr>
              <w:jc w:val="center"/>
            </w:pPr>
            <w:r>
              <w:t xml:space="preserve">Наименование работ </w:t>
            </w:r>
          </w:p>
        </w:tc>
        <w:tc>
          <w:tcPr>
            <w:tcW w:w="974" w:type="pct"/>
            <w:tcBorders>
              <w:top w:val="single" w:sz="4" w:space="0" w:color="auto"/>
              <w:left w:val="single" w:sz="4" w:space="0" w:color="auto"/>
              <w:bottom w:val="single" w:sz="4" w:space="0" w:color="auto"/>
              <w:right w:val="single" w:sz="4" w:space="0" w:color="auto"/>
            </w:tcBorders>
            <w:vAlign w:val="center"/>
          </w:tcPr>
          <w:p w:rsidR="00021686" w:rsidRPr="00384CDC" w:rsidRDefault="00021686" w:rsidP="006A6919">
            <w:pPr>
              <w:jc w:val="center"/>
            </w:pPr>
            <w:r>
              <w:t>Единица работ</w:t>
            </w:r>
          </w:p>
        </w:tc>
        <w:tc>
          <w:tcPr>
            <w:tcW w:w="1198" w:type="pct"/>
            <w:tcBorders>
              <w:top w:val="single" w:sz="4" w:space="0" w:color="auto"/>
              <w:left w:val="single" w:sz="4" w:space="0" w:color="auto"/>
              <w:bottom w:val="single" w:sz="4" w:space="0" w:color="auto"/>
              <w:right w:val="single" w:sz="4" w:space="0" w:color="auto"/>
            </w:tcBorders>
            <w:vAlign w:val="center"/>
          </w:tcPr>
          <w:p w:rsidR="00021686" w:rsidRPr="00384CDC" w:rsidRDefault="00021686" w:rsidP="006A6919">
            <w:pPr>
              <w:jc w:val="center"/>
            </w:pPr>
            <w:r>
              <w:t>Цена за единицу работ в руб., без учета НДС</w:t>
            </w:r>
          </w:p>
        </w:tc>
        <w:tc>
          <w:tcPr>
            <w:tcW w:w="899" w:type="pct"/>
            <w:tcBorders>
              <w:top w:val="single" w:sz="4" w:space="0" w:color="auto"/>
              <w:left w:val="single" w:sz="4" w:space="0" w:color="auto"/>
              <w:bottom w:val="single" w:sz="4" w:space="0" w:color="auto"/>
              <w:right w:val="single" w:sz="4" w:space="0" w:color="auto"/>
            </w:tcBorders>
            <w:vAlign w:val="center"/>
          </w:tcPr>
          <w:p w:rsidR="00021686" w:rsidRPr="00384CDC" w:rsidRDefault="00021686" w:rsidP="006A6919">
            <w:pPr>
              <w:jc w:val="center"/>
            </w:pPr>
            <w:r>
              <w:t>Срок предоставления гарантии качества на результаты работ, месяцев</w:t>
            </w:r>
          </w:p>
          <w:p w:rsidR="00021686" w:rsidRPr="00384CDC" w:rsidRDefault="00021686" w:rsidP="006A6919">
            <w:pPr>
              <w:jc w:val="center"/>
            </w:pPr>
          </w:p>
        </w:tc>
      </w:tr>
      <w:tr w:rsidR="00021686" w:rsidRPr="00384CDC" w:rsidTr="006A6919">
        <w:trPr>
          <w:trHeight w:val="255"/>
        </w:trPr>
        <w:tc>
          <w:tcPr>
            <w:tcW w:w="232" w:type="pct"/>
            <w:tcBorders>
              <w:top w:val="nil"/>
              <w:left w:val="single" w:sz="4" w:space="0" w:color="auto"/>
              <w:bottom w:val="single" w:sz="4" w:space="0" w:color="auto"/>
              <w:right w:val="single" w:sz="4" w:space="0" w:color="auto"/>
            </w:tcBorders>
            <w:noWrap/>
            <w:vAlign w:val="bottom"/>
          </w:tcPr>
          <w:p w:rsidR="00021686" w:rsidRPr="00384CDC" w:rsidRDefault="00021686" w:rsidP="006A6919">
            <w:pPr>
              <w:jc w:val="center"/>
            </w:pPr>
            <w:r>
              <w:t>1</w:t>
            </w:r>
          </w:p>
        </w:tc>
        <w:tc>
          <w:tcPr>
            <w:tcW w:w="1697" w:type="pct"/>
            <w:tcBorders>
              <w:top w:val="nil"/>
              <w:left w:val="nil"/>
              <w:bottom w:val="single" w:sz="4" w:space="0" w:color="auto"/>
              <w:right w:val="single" w:sz="4" w:space="0" w:color="auto"/>
            </w:tcBorders>
            <w:noWrap/>
            <w:vAlign w:val="bottom"/>
          </w:tcPr>
          <w:p w:rsidR="00021686" w:rsidRPr="00384CDC" w:rsidRDefault="00021686" w:rsidP="006A6919">
            <w:pPr>
              <w:jc w:val="center"/>
            </w:pPr>
            <w:r>
              <w:t>2</w:t>
            </w:r>
          </w:p>
        </w:tc>
        <w:tc>
          <w:tcPr>
            <w:tcW w:w="974" w:type="pct"/>
            <w:tcBorders>
              <w:top w:val="single" w:sz="4" w:space="0" w:color="auto"/>
              <w:left w:val="nil"/>
              <w:bottom w:val="single" w:sz="4" w:space="0" w:color="auto"/>
              <w:right w:val="single" w:sz="4" w:space="0" w:color="auto"/>
            </w:tcBorders>
          </w:tcPr>
          <w:p w:rsidR="00021686" w:rsidRPr="00384CDC" w:rsidRDefault="00021686" w:rsidP="006A6919">
            <w:pPr>
              <w:jc w:val="center"/>
            </w:pPr>
            <w:r>
              <w:t>3</w:t>
            </w:r>
          </w:p>
        </w:tc>
        <w:tc>
          <w:tcPr>
            <w:tcW w:w="1198" w:type="pct"/>
            <w:tcBorders>
              <w:top w:val="single" w:sz="4" w:space="0" w:color="auto"/>
              <w:left w:val="single" w:sz="4" w:space="0" w:color="auto"/>
              <w:bottom w:val="single" w:sz="4" w:space="0" w:color="auto"/>
              <w:right w:val="single" w:sz="4" w:space="0" w:color="auto"/>
            </w:tcBorders>
          </w:tcPr>
          <w:p w:rsidR="00021686" w:rsidRPr="00384CDC" w:rsidRDefault="00021686" w:rsidP="006A6919">
            <w:pPr>
              <w:jc w:val="center"/>
            </w:pPr>
            <w:r>
              <w:t>4</w:t>
            </w:r>
          </w:p>
        </w:tc>
        <w:tc>
          <w:tcPr>
            <w:tcW w:w="899" w:type="pct"/>
            <w:tcBorders>
              <w:top w:val="single" w:sz="4" w:space="0" w:color="auto"/>
              <w:left w:val="single" w:sz="4" w:space="0" w:color="auto"/>
              <w:bottom w:val="single" w:sz="4" w:space="0" w:color="auto"/>
              <w:right w:val="single" w:sz="4" w:space="0" w:color="auto"/>
            </w:tcBorders>
            <w:noWrap/>
            <w:vAlign w:val="bottom"/>
          </w:tcPr>
          <w:p w:rsidR="00021686" w:rsidRPr="00384CDC" w:rsidRDefault="00021686" w:rsidP="006A6919">
            <w:pPr>
              <w:jc w:val="center"/>
            </w:pPr>
            <w:r>
              <w:t>5</w:t>
            </w:r>
          </w:p>
        </w:tc>
      </w:tr>
      <w:tr w:rsidR="00021686" w:rsidRPr="00384CDC" w:rsidTr="006A6919">
        <w:trPr>
          <w:trHeight w:val="315"/>
        </w:trPr>
        <w:tc>
          <w:tcPr>
            <w:tcW w:w="232" w:type="pct"/>
            <w:tcBorders>
              <w:top w:val="nil"/>
              <w:left w:val="single" w:sz="4" w:space="0" w:color="auto"/>
              <w:bottom w:val="single" w:sz="4" w:space="0" w:color="auto"/>
              <w:right w:val="single" w:sz="4" w:space="0" w:color="auto"/>
            </w:tcBorders>
            <w:noWrap/>
          </w:tcPr>
          <w:p w:rsidR="00021686" w:rsidRPr="00384CDC" w:rsidRDefault="00021686" w:rsidP="006A6919">
            <w:r>
              <w:t>1.</w:t>
            </w:r>
          </w:p>
        </w:tc>
        <w:tc>
          <w:tcPr>
            <w:tcW w:w="1697" w:type="pct"/>
            <w:tcBorders>
              <w:top w:val="nil"/>
              <w:left w:val="nil"/>
              <w:bottom w:val="single" w:sz="4" w:space="0" w:color="auto"/>
              <w:right w:val="single" w:sz="4" w:space="0" w:color="auto"/>
            </w:tcBorders>
            <w:noWrap/>
          </w:tcPr>
          <w:p w:rsidR="00021686" w:rsidRPr="00384CDC" w:rsidRDefault="00021686" w:rsidP="006A6919">
            <w:r>
              <w:t>Техническое обслуживание (ТО) козлового крана</w:t>
            </w:r>
          </w:p>
        </w:tc>
        <w:tc>
          <w:tcPr>
            <w:tcW w:w="974" w:type="pct"/>
            <w:tcBorders>
              <w:top w:val="single" w:sz="4" w:space="0" w:color="auto"/>
              <w:left w:val="nil"/>
              <w:bottom w:val="single" w:sz="4" w:space="0" w:color="auto"/>
              <w:right w:val="single" w:sz="4" w:space="0" w:color="auto"/>
            </w:tcBorders>
          </w:tcPr>
          <w:p w:rsidR="00021686" w:rsidRPr="00384CDC" w:rsidRDefault="00021686" w:rsidP="006A6919">
            <w:r>
              <w:t>техническое обслуживание</w:t>
            </w:r>
          </w:p>
        </w:tc>
        <w:tc>
          <w:tcPr>
            <w:tcW w:w="1198" w:type="pct"/>
            <w:tcBorders>
              <w:top w:val="single" w:sz="4" w:space="0" w:color="auto"/>
              <w:left w:val="single" w:sz="4" w:space="0" w:color="auto"/>
              <w:bottom w:val="single" w:sz="4" w:space="0" w:color="auto"/>
              <w:right w:val="single" w:sz="4" w:space="0" w:color="auto"/>
            </w:tcBorders>
          </w:tcPr>
          <w:p w:rsidR="00021686" w:rsidRPr="00384CDC" w:rsidRDefault="00021686" w:rsidP="006A6919"/>
        </w:tc>
        <w:tc>
          <w:tcPr>
            <w:tcW w:w="899" w:type="pct"/>
            <w:tcBorders>
              <w:top w:val="single" w:sz="4" w:space="0" w:color="auto"/>
              <w:left w:val="single" w:sz="4" w:space="0" w:color="auto"/>
              <w:bottom w:val="single" w:sz="4" w:space="0" w:color="auto"/>
              <w:right w:val="single" w:sz="4" w:space="0" w:color="auto"/>
            </w:tcBorders>
            <w:noWrap/>
          </w:tcPr>
          <w:p w:rsidR="00021686" w:rsidRPr="00384CDC" w:rsidRDefault="00021686" w:rsidP="006A6919"/>
        </w:tc>
      </w:tr>
      <w:tr w:rsidR="00021686" w:rsidRPr="00384CDC" w:rsidTr="006A6919">
        <w:trPr>
          <w:trHeight w:val="315"/>
        </w:trPr>
        <w:tc>
          <w:tcPr>
            <w:tcW w:w="232" w:type="pct"/>
            <w:tcBorders>
              <w:top w:val="nil"/>
              <w:left w:val="single" w:sz="4" w:space="0" w:color="auto"/>
              <w:bottom w:val="single" w:sz="4" w:space="0" w:color="auto"/>
              <w:right w:val="single" w:sz="4" w:space="0" w:color="auto"/>
            </w:tcBorders>
            <w:noWrap/>
          </w:tcPr>
          <w:p w:rsidR="00021686" w:rsidRDefault="00021686" w:rsidP="006A6919">
            <w:r>
              <w:t>2.</w:t>
            </w:r>
          </w:p>
        </w:tc>
        <w:tc>
          <w:tcPr>
            <w:tcW w:w="1697" w:type="pct"/>
            <w:tcBorders>
              <w:top w:val="nil"/>
              <w:left w:val="nil"/>
              <w:bottom w:val="single" w:sz="4" w:space="0" w:color="auto"/>
              <w:right w:val="single" w:sz="4" w:space="0" w:color="auto"/>
            </w:tcBorders>
            <w:noWrap/>
          </w:tcPr>
          <w:p w:rsidR="00021686" w:rsidRDefault="00021686" w:rsidP="006A6919">
            <w:r>
              <w:t>Сезонное техническое обслуживание (</w:t>
            </w:r>
            <w:proofErr w:type="gramStart"/>
            <w:r>
              <w:t>СО</w:t>
            </w:r>
            <w:proofErr w:type="gramEnd"/>
            <w:r>
              <w:t>) козлового крана</w:t>
            </w:r>
          </w:p>
        </w:tc>
        <w:tc>
          <w:tcPr>
            <w:tcW w:w="974" w:type="pct"/>
            <w:tcBorders>
              <w:top w:val="single" w:sz="4" w:space="0" w:color="auto"/>
              <w:left w:val="nil"/>
              <w:bottom w:val="single" w:sz="4" w:space="0" w:color="auto"/>
              <w:right w:val="single" w:sz="4" w:space="0" w:color="auto"/>
            </w:tcBorders>
          </w:tcPr>
          <w:p w:rsidR="00021686" w:rsidRPr="00384CDC" w:rsidRDefault="00021686" w:rsidP="006A6919">
            <w:r>
              <w:t>техническое обслуживание</w:t>
            </w:r>
          </w:p>
        </w:tc>
        <w:tc>
          <w:tcPr>
            <w:tcW w:w="1198" w:type="pct"/>
            <w:tcBorders>
              <w:top w:val="single" w:sz="4" w:space="0" w:color="auto"/>
              <w:left w:val="single" w:sz="4" w:space="0" w:color="auto"/>
              <w:bottom w:val="single" w:sz="4" w:space="0" w:color="auto"/>
              <w:right w:val="single" w:sz="4" w:space="0" w:color="auto"/>
            </w:tcBorders>
          </w:tcPr>
          <w:p w:rsidR="00021686" w:rsidRPr="00384CDC" w:rsidRDefault="00021686" w:rsidP="006A6919"/>
        </w:tc>
        <w:tc>
          <w:tcPr>
            <w:tcW w:w="899" w:type="pct"/>
            <w:tcBorders>
              <w:top w:val="single" w:sz="4" w:space="0" w:color="auto"/>
              <w:left w:val="single" w:sz="4" w:space="0" w:color="auto"/>
              <w:bottom w:val="single" w:sz="4" w:space="0" w:color="auto"/>
              <w:right w:val="single" w:sz="4" w:space="0" w:color="auto"/>
            </w:tcBorders>
            <w:noWrap/>
          </w:tcPr>
          <w:p w:rsidR="00021686" w:rsidRPr="00384CDC" w:rsidRDefault="00021686" w:rsidP="006A6919"/>
        </w:tc>
      </w:tr>
      <w:tr w:rsidR="00021686" w:rsidRPr="00384CDC" w:rsidTr="006A6919">
        <w:trPr>
          <w:trHeight w:val="315"/>
        </w:trPr>
        <w:tc>
          <w:tcPr>
            <w:tcW w:w="232" w:type="pct"/>
            <w:tcBorders>
              <w:top w:val="nil"/>
              <w:left w:val="single" w:sz="4" w:space="0" w:color="auto"/>
              <w:bottom w:val="single" w:sz="4" w:space="0" w:color="auto"/>
              <w:right w:val="single" w:sz="4" w:space="0" w:color="auto"/>
            </w:tcBorders>
            <w:noWrap/>
          </w:tcPr>
          <w:p w:rsidR="00021686" w:rsidRDefault="00021686" w:rsidP="006A6919">
            <w:r>
              <w:t>3.</w:t>
            </w:r>
          </w:p>
        </w:tc>
        <w:tc>
          <w:tcPr>
            <w:tcW w:w="1697" w:type="pct"/>
            <w:tcBorders>
              <w:top w:val="nil"/>
              <w:left w:val="nil"/>
              <w:bottom w:val="single" w:sz="4" w:space="0" w:color="auto"/>
              <w:right w:val="single" w:sz="4" w:space="0" w:color="auto"/>
            </w:tcBorders>
            <w:noWrap/>
          </w:tcPr>
          <w:p w:rsidR="00021686" w:rsidRDefault="00021686" w:rsidP="006A6919">
            <w:r>
              <w:t>Текущий ремонт (</w:t>
            </w:r>
            <w:proofErr w:type="gramStart"/>
            <w:r>
              <w:t>ТР</w:t>
            </w:r>
            <w:proofErr w:type="gramEnd"/>
            <w:r>
              <w:t>) козлового крана</w:t>
            </w:r>
          </w:p>
        </w:tc>
        <w:tc>
          <w:tcPr>
            <w:tcW w:w="974" w:type="pct"/>
            <w:tcBorders>
              <w:top w:val="single" w:sz="4" w:space="0" w:color="auto"/>
              <w:left w:val="nil"/>
              <w:bottom w:val="single" w:sz="4" w:space="0" w:color="auto"/>
              <w:right w:val="single" w:sz="4" w:space="0" w:color="auto"/>
            </w:tcBorders>
          </w:tcPr>
          <w:p w:rsidR="00021686" w:rsidRPr="00384CDC" w:rsidRDefault="00021686" w:rsidP="006A6919">
            <w:r>
              <w:t>нормо-час</w:t>
            </w:r>
          </w:p>
        </w:tc>
        <w:tc>
          <w:tcPr>
            <w:tcW w:w="1198" w:type="pct"/>
            <w:tcBorders>
              <w:top w:val="single" w:sz="4" w:space="0" w:color="auto"/>
              <w:left w:val="single" w:sz="4" w:space="0" w:color="auto"/>
              <w:bottom w:val="single" w:sz="4" w:space="0" w:color="auto"/>
              <w:right w:val="single" w:sz="4" w:space="0" w:color="auto"/>
            </w:tcBorders>
          </w:tcPr>
          <w:p w:rsidR="00021686" w:rsidRPr="00384CDC" w:rsidRDefault="00021686" w:rsidP="006A6919"/>
        </w:tc>
        <w:tc>
          <w:tcPr>
            <w:tcW w:w="899" w:type="pct"/>
            <w:tcBorders>
              <w:top w:val="single" w:sz="4" w:space="0" w:color="auto"/>
              <w:left w:val="single" w:sz="4" w:space="0" w:color="auto"/>
              <w:bottom w:val="single" w:sz="4" w:space="0" w:color="auto"/>
              <w:right w:val="single" w:sz="4" w:space="0" w:color="auto"/>
            </w:tcBorders>
            <w:noWrap/>
          </w:tcPr>
          <w:p w:rsidR="00021686" w:rsidRPr="00384CDC" w:rsidRDefault="00021686" w:rsidP="006A6919"/>
        </w:tc>
      </w:tr>
      <w:tr w:rsidR="00021686" w:rsidRPr="00384CDC" w:rsidTr="006A6919">
        <w:trPr>
          <w:trHeight w:val="335"/>
        </w:trPr>
        <w:tc>
          <w:tcPr>
            <w:tcW w:w="1930" w:type="pct"/>
            <w:gridSpan w:val="2"/>
            <w:tcBorders>
              <w:top w:val="nil"/>
              <w:left w:val="single" w:sz="4" w:space="0" w:color="auto"/>
              <w:bottom w:val="single" w:sz="4" w:space="0" w:color="auto"/>
              <w:right w:val="single" w:sz="4" w:space="0" w:color="auto"/>
            </w:tcBorders>
            <w:noWrap/>
          </w:tcPr>
          <w:p w:rsidR="00021686" w:rsidRPr="00384CDC" w:rsidRDefault="00021686" w:rsidP="006A6919">
            <w:pPr>
              <w:jc w:val="center"/>
            </w:pPr>
            <w:r>
              <w:t>Итого:</w:t>
            </w:r>
          </w:p>
        </w:tc>
        <w:tc>
          <w:tcPr>
            <w:tcW w:w="974" w:type="pct"/>
            <w:tcBorders>
              <w:top w:val="single" w:sz="4" w:space="0" w:color="auto"/>
              <w:left w:val="nil"/>
              <w:bottom w:val="single" w:sz="4" w:space="0" w:color="auto"/>
              <w:right w:val="single" w:sz="4" w:space="0" w:color="auto"/>
            </w:tcBorders>
          </w:tcPr>
          <w:p w:rsidR="00021686" w:rsidRPr="00384CDC" w:rsidRDefault="00021686" w:rsidP="006A6919"/>
        </w:tc>
        <w:tc>
          <w:tcPr>
            <w:tcW w:w="1198" w:type="pct"/>
            <w:tcBorders>
              <w:top w:val="single" w:sz="4" w:space="0" w:color="auto"/>
              <w:left w:val="single" w:sz="4" w:space="0" w:color="auto"/>
              <w:bottom w:val="single" w:sz="4" w:space="0" w:color="auto"/>
              <w:right w:val="single" w:sz="4" w:space="0" w:color="auto"/>
            </w:tcBorders>
          </w:tcPr>
          <w:p w:rsidR="00021686" w:rsidRPr="00384CDC" w:rsidRDefault="00021686" w:rsidP="006A6919"/>
        </w:tc>
        <w:tc>
          <w:tcPr>
            <w:tcW w:w="899" w:type="pct"/>
            <w:tcBorders>
              <w:top w:val="single" w:sz="4" w:space="0" w:color="auto"/>
              <w:left w:val="single" w:sz="4" w:space="0" w:color="auto"/>
              <w:bottom w:val="single" w:sz="4" w:space="0" w:color="auto"/>
              <w:right w:val="single" w:sz="4" w:space="0" w:color="auto"/>
            </w:tcBorders>
            <w:noWrap/>
          </w:tcPr>
          <w:p w:rsidR="00021686" w:rsidRPr="00384CDC" w:rsidRDefault="00021686" w:rsidP="006A6919"/>
        </w:tc>
      </w:tr>
    </w:tbl>
    <w:p w:rsidR="00021686" w:rsidRPr="000379F8" w:rsidRDefault="00021686" w:rsidP="006A6919">
      <w:pPr>
        <w:ind w:firstLine="567"/>
        <w:jc w:val="both"/>
        <w:rPr>
          <w:color w:val="BFBFBF"/>
          <w:sz w:val="28"/>
          <w:szCs w:val="28"/>
        </w:rPr>
      </w:pPr>
    </w:p>
    <w:p w:rsidR="00021686" w:rsidRDefault="00021686" w:rsidP="006A6919">
      <w:pPr>
        <w:pStyle w:val="afc"/>
        <w:jc w:val="both"/>
        <w:rPr>
          <w:szCs w:val="28"/>
        </w:rPr>
      </w:pPr>
      <w:proofErr w:type="gramStart"/>
      <w:r>
        <w:rPr>
          <w:szCs w:val="28"/>
        </w:rPr>
        <w:t xml:space="preserve">Цена, указанная в настоящем финансово-коммерческом предложении по </w:t>
      </w:r>
      <w:r>
        <w:rPr>
          <w:i/>
          <w:sz w:val="24"/>
          <w:szCs w:val="24"/>
        </w:rPr>
        <w:t>(поставке товаров, выполнению работ, оказанию услуг)</w:t>
      </w:r>
      <w:r>
        <w:rPr>
          <w:szCs w:val="28"/>
        </w:rPr>
        <w:t xml:space="preserve">, учитывает стоимость всех </w:t>
      </w:r>
      <w:r>
        <w:rPr>
          <w:spacing w:val="1"/>
          <w:szCs w:val="28"/>
        </w:rPr>
        <w:t>расходов Поставщика, связанных</w:t>
      </w:r>
      <w:r>
        <w:rPr>
          <w:szCs w:val="28"/>
        </w:rPr>
        <w:t xml:space="preserve"> с исполнением договора, включая затраты на доставку, разгрузку, хранение, установку, монтаж, замену запасных и комплектующих частей и расходных материалов (за исключением стоимости масла и рабочих жидкостей при проведении работ по их замене в рамках сезонного технического обслуживания), применения необходимого оборудования, оформления</w:t>
      </w:r>
      <w:proofErr w:type="gramEnd"/>
      <w:r>
        <w:rPr>
          <w:szCs w:val="28"/>
        </w:rPr>
        <w:t xml:space="preserve"> документации, подрядных затрат, а также стоимость всех налогов и других обязательных платежей,</w:t>
      </w:r>
      <w:r>
        <w:rPr>
          <w:spacing w:val="1"/>
          <w:szCs w:val="28"/>
        </w:rPr>
        <w:t xml:space="preserve"> без учета НДС</w:t>
      </w:r>
      <w:r>
        <w:rPr>
          <w:szCs w:val="28"/>
        </w:rPr>
        <w:t xml:space="preserve">, связанные </w:t>
      </w:r>
      <w:r>
        <w:rPr>
          <w:szCs w:val="28"/>
          <w:lang w:val="en-US"/>
        </w:rPr>
        <w:t>c</w:t>
      </w:r>
      <w:r>
        <w:rPr>
          <w:szCs w:val="28"/>
        </w:rPr>
        <w:t xml:space="preserve"> _____________ </w:t>
      </w:r>
      <w:r>
        <w:rPr>
          <w:i/>
          <w:sz w:val="24"/>
          <w:szCs w:val="24"/>
        </w:rPr>
        <w:t>(поставке товаров, выполнении работ, оказании услуг).</w:t>
      </w:r>
    </w:p>
    <w:p w:rsidR="00021686" w:rsidRDefault="00021686" w:rsidP="006A6919">
      <w:pPr>
        <w:pStyle w:val="afc"/>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021686" w:rsidRPr="00D13D50" w:rsidRDefault="00021686" w:rsidP="006A6919">
      <w:pPr>
        <w:pStyle w:val="afc"/>
        <w:jc w:val="both"/>
        <w:rPr>
          <w:szCs w:val="28"/>
          <w:highlight w:val="cyan"/>
        </w:rPr>
      </w:pPr>
    </w:p>
    <w:p w:rsidR="00021686" w:rsidRPr="00721D0D" w:rsidRDefault="00021686" w:rsidP="006A6919">
      <w:pPr>
        <w:pStyle w:val="afc"/>
        <w:jc w:val="both"/>
        <w:rPr>
          <w:i/>
          <w:sz w:val="24"/>
          <w:szCs w:val="24"/>
        </w:rPr>
      </w:pPr>
      <w:r>
        <w:rPr>
          <w:szCs w:val="28"/>
        </w:rPr>
        <w:t xml:space="preserve">2. Дополнительные условия </w:t>
      </w:r>
      <w:r>
        <w:t xml:space="preserve">поставки товаров, выполнения работ, оказания услуг _____________________________________________________ </w:t>
      </w:r>
      <w:r>
        <w:rPr>
          <w:i/>
          <w:sz w:val="24"/>
          <w:szCs w:val="24"/>
        </w:rPr>
        <w:t>(заполняется претендентом при необходимости).</w:t>
      </w:r>
    </w:p>
    <w:p w:rsidR="00021686" w:rsidRPr="00D963B6" w:rsidRDefault="00021686" w:rsidP="006A6919">
      <w:pPr>
        <w:pStyle w:val="afc"/>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срок в соответствии с пунктом </w:t>
      </w:r>
      <w:r>
        <w:rPr>
          <w:i/>
          <w:sz w:val="24"/>
          <w:szCs w:val="24"/>
        </w:rPr>
        <w:br/>
      </w:r>
      <w:r>
        <w:rPr>
          <w:i/>
          <w:sz w:val="24"/>
          <w:szCs w:val="24"/>
        </w:rPr>
        <w:lastRenderedPageBreak/>
        <w:t>22 Информационной карты, но не менее 90 (девяносто) календарных дней</w:t>
      </w:r>
      <w:r>
        <w:rPr>
          <w:sz w:val="24"/>
          <w:szCs w:val="24"/>
        </w:rPr>
        <w:t xml:space="preserve">) </w:t>
      </w:r>
      <w:proofErr w:type="gramStart"/>
      <w:r>
        <w:rPr>
          <w:szCs w:val="28"/>
        </w:rPr>
        <w:t>с даты</w:t>
      </w:r>
      <w:r>
        <w:t xml:space="preserve"> окончания</w:t>
      </w:r>
      <w:proofErr w:type="gramEnd"/>
      <w:r>
        <w:t xml:space="preserve"> срока подачи </w:t>
      </w:r>
      <w:r>
        <w:rPr>
          <w:szCs w:val="28"/>
        </w:rPr>
        <w:t>Заявок, указанной в пункте 6 Информационной карты.</w:t>
      </w:r>
    </w:p>
    <w:p w:rsidR="00021686" w:rsidRPr="00205668" w:rsidRDefault="00021686" w:rsidP="006A6919">
      <w:pPr>
        <w:pStyle w:val="afc"/>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021686" w:rsidRPr="00205668" w:rsidRDefault="00021686" w:rsidP="006A6919">
      <w:pPr>
        <w:pStyle w:val="afc"/>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021686" w:rsidRPr="00205668" w:rsidRDefault="00021686" w:rsidP="006A6919">
      <w:pPr>
        <w:pStyle w:val="afc"/>
        <w:jc w:val="both"/>
        <w:rPr>
          <w:szCs w:val="28"/>
        </w:rPr>
      </w:pPr>
      <w:r>
        <w:rPr>
          <w:szCs w:val="28"/>
        </w:rPr>
        <w:t xml:space="preserve">6. </w:t>
      </w:r>
      <w:proofErr w:type="gramStart"/>
      <w:r>
        <w:rPr>
          <w:szCs w:val="28"/>
        </w:rPr>
        <w:t xml:space="preserve">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w:t>
      </w:r>
      <w:r w:rsidR="004B3CE1">
        <w:rPr>
          <w:szCs w:val="28"/>
        </w:rPr>
        <w:t>с пунктами 309-310 Положения</w:t>
      </w:r>
      <w:r>
        <w:rPr>
          <w:szCs w:val="28"/>
        </w:rPr>
        <w:t xml:space="preserve"> о закупках, договор будет заключен с другим участником.</w:t>
      </w:r>
      <w:proofErr w:type="gramEnd"/>
    </w:p>
    <w:p w:rsidR="00021686" w:rsidRPr="00205668" w:rsidRDefault="00021686" w:rsidP="006A6919">
      <w:pPr>
        <w:pStyle w:val="afc"/>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021686" w:rsidRPr="00F0054B" w:rsidRDefault="00021686" w:rsidP="006A6919">
      <w:pPr>
        <w:pStyle w:val="afc"/>
        <w:jc w:val="both"/>
        <w:rPr>
          <w:i/>
          <w:szCs w:val="28"/>
        </w:rPr>
      </w:pPr>
      <w:r>
        <w:rPr>
          <w:szCs w:val="28"/>
        </w:rPr>
        <w:t> </w:t>
      </w:r>
      <w:r>
        <w:rPr>
          <w:i/>
          <w:szCs w:val="28"/>
        </w:rPr>
        <w:t>Следующие приложения являются неотъемлемой частью настоящего финансово-коммерческого предложения:</w:t>
      </w:r>
    </w:p>
    <w:p w:rsidR="00021686" w:rsidRPr="00F0054B" w:rsidRDefault="00021686" w:rsidP="006A6919">
      <w:pPr>
        <w:pStyle w:val="afc"/>
        <w:jc w:val="both"/>
        <w:rPr>
          <w:i/>
          <w:szCs w:val="28"/>
        </w:rPr>
      </w:pPr>
      <w:r>
        <w:rPr>
          <w:i/>
          <w:szCs w:val="28"/>
        </w:rPr>
        <w:t>1) приложение № 1 – Расчет стоимости _________ (работ) на ___ листах.</w:t>
      </w:r>
    </w:p>
    <w:p w:rsidR="00021686" w:rsidRPr="00266F00" w:rsidRDefault="00021686" w:rsidP="006A6919">
      <w:pPr>
        <w:pStyle w:val="afc"/>
        <w:jc w:val="both"/>
      </w:pPr>
    </w:p>
    <w:p w:rsidR="00021686" w:rsidRPr="00266F00" w:rsidRDefault="00021686" w:rsidP="006A6919">
      <w:pPr>
        <w:pStyle w:val="afc"/>
        <w:jc w:val="both"/>
      </w:pPr>
    </w:p>
    <w:p w:rsidR="00021686" w:rsidRPr="00266F00" w:rsidRDefault="00021686" w:rsidP="006A6919">
      <w:pPr>
        <w:pStyle w:val="afc"/>
        <w:jc w:val="both"/>
      </w:pPr>
    </w:p>
    <w:p w:rsidR="00021686" w:rsidRPr="00266F00" w:rsidRDefault="00021686" w:rsidP="006A6919">
      <w:pPr>
        <w:pStyle w:val="afc"/>
        <w:jc w:val="both"/>
      </w:pPr>
    </w:p>
    <w:p w:rsidR="00021686" w:rsidRPr="00266F00" w:rsidRDefault="00021686" w:rsidP="006A6919">
      <w:pPr>
        <w:pStyle w:val="afc"/>
        <w:jc w:val="both"/>
      </w:pPr>
    </w:p>
    <w:p w:rsidR="00021686" w:rsidRPr="00266F00" w:rsidRDefault="00021686" w:rsidP="006A6919">
      <w:pPr>
        <w:pStyle w:val="afc"/>
        <w:jc w:val="both"/>
      </w:pPr>
    </w:p>
    <w:p w:rsidR="00021686" w:rsidRPr="00266F00" w:rsidRDefault="00021686" w:rsidP="006A6919">
      <w:pPr>
        <w:pStyle w:val="afc"/>
        <w:jc w:val="both"/>
      </w:pPr>
    </w:p>
    <w:p w:rsidR="00021686" w:rsidRPr="00C20080" w:rsidRDefault="00021686" w:rsidP="006A6919">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021686" w:rsidRPr="00C20080" w:rsidRDefault="00021686" w:rsidP="006A6919">
      <w:pPr>
        <w:tabs>
          <w:tab w:val="left" w:pos="8640"/>
        </w:tabs>
        <w:jc w:val="center"/>
        <w:rPr>
          <w:i/>
        </w:rPr>
      </w:pPr>
      <w:r>
        <w:rPr>
          <w:i/>
        </w:rPr>
        <w:t>(наименование претендента)</w:t>
      </w:r>
    </w:p>
    <w:p w:rsidR="00021686" w:rsidRPr="00C20080" w:rsidRDefault="00021686" w:rsidP="006A6919">
      <w:pPr>
        <w:rPr>
          <w:sz w:val="28"/>
          <w:szCs w:val="28"/>
          <w:lang w:eastAsia="ru-RU"/>
        </w:rPr>
      </w:pPr>
      <w:r>
        <w:rPr>
          <w:sz w:val="28"/>
          <w:szCs w:val="28"/>
          <w:lang w:eastAsia="ru-RU"/>
        </w:rPr>
        <w:t>____________________________________________________________________</w:t>
      </w:r>
    </w:p>
    <w:p w:rsidR="00021686" w:rsidRPr="00C20080" w:rsidRDefault="00021686" w:rsidP="006A6919">
      <w:pPr>
        <w:rPr>
          <w:i/>
        </w:rPr>
      </w:pPr>
      <w:r>
        <w:rPr>
          <w:i/>
        </w:rPr>
        <w:t xml:space="preserve">       М.П.</w:t>
      </w:r>
      <w:r>
        <w:rPr>
          <w:i/>
        </w:rPr>
        <w:tab/>
      </w:r>
      <w:r>
        <w:rPr>
          <w:i/>
        </w:rPr>
        <w:tab/>
      </w:r>
      <w:r>
        <w:rPr>
          <w:i/>
        </w:rPr>
        <w:tab/>
        <w:t>(должность, подпись, ФИО)</w:t>
      </w:r>
    </w:p>
    <w:p w:rsidR="00021686" w:rsidRPr="00C20080" w:rsidRDefault="00021686" w:rsidP="006A6919">
      <w:pPr>
        <w:rPr>
          <w:sz w:val="28"/>
          <w:szCs w:val="28"/>
          <w:lang w:eastAsia="ru-RU"/>
        </w:rPr>
      </w:pPr>
      <w:r>
        <w:rPr>
          <w:sz w:val="28"/>
          <w:szCs w:val="28"/>
          <w:lang w:eastAsia="ru-RU"/>
        </w:rPr>
        <w:t>"____" ______</w:t>
      </w:r>
      <w:r w:rsidR="004D094E">
        <w:rPr>
          <w:sz w:val="28"/>
          <w:szCs w:val="28"/>
          <w:lang w:eastAsia="ru-RU"/>
        </w:rPr>
        <w:t>___ 202</w:t>
      </w:r>
      <w:r>
        <w:rPr>
          <w:sz w:val="28"/>
          <w:szCs w:val="28"/>
          <w:lang w:eastAsia="ru-RU"/>
        </w:rPr>
        <w:t>__ г.</w:t>
      </w:r>
    </w:p>
    <w:p w:rsidR="00021686" w:rsidRPr="00D042F0" w:rsidRDefault="00021686" w:rsidP="006A6919">
      <w:pPr>
        <w:suppressAutoHyphens w:val="0"/>
        <w:rPr>
          <w:szCs w:val="28"/>
        </w:rPr>
      </w:pP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021686" w:rsidRDefault="00021686">
      <w:pPr>
        <w:pStyle w:val="af9"/>
        <w:ind w:firstLine="0"/>
        <w:jc w:val="right"/>
        <w:rPr>
          <w:szCs w:val="28"/>
        </w:rPr>
      </w:pPr>
    </w:p>
    <w:p w:rsidR="00021686" w:rsidRDefault="006A6919">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021686" w:rsidRPr="00C97E49" w:rsidRDefault="00021686" w:rsidP="006A6919">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021686" w:rsidRPr="007415F9" w:rsidRDefault="00021686" w:rsidP="006A6919">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021686" w:rsidRPr="00C97E49" w:rsidTr="006A6919">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021686" w:rsidRPr="00C97E49" w:rsidRDefault="00021686" w:rsidP="006A6919">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021686" w:rsidRPr="00C97E49" w:rsidRDefault="00021686" w:rsidP="006A6919">
            <w:pPr>
              <w:jc w:val="center"/>
            </w:pPr>
            <w:r>
              <w:t>Дата и номер договора</w:t>
            </w:r>
            <w:r>
              <w:rPr>
                <w:rStyle w:val="af6"/>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021686" w:rsidRPr="00C97E49" w:rsidRDefault="00021686" w:rsidP="006A6919">
            <w:pPr>
              <w:jc w:val="center"/>
            </w:pPr>
            <w:r>
              <w:t xml:space="preserve">Предмет договора (указываются только договоры по предмету Открытого конкурса, указанному в пункте </w:t>
            </w:r>
            <w:r w:rsidRPr="00271FC8">
              <w:t>1.1.1</w:t>
            </w:r>
            <w:r>
              <w:t xml:space="preserve">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021686" w:rsidRPr="00C97E49" w:rsidRDefault="00021686" w:rsidP="006A6919">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021686" w:rsidRPr="00C97E49" w:rsidRDefault="00021686" w:rsidP="006A6919">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021686" w:rsidRPr="005049BC" w:rsidRDefault="00021686" w:rsidP="006A6919">
            <w:pPr>
              <w:jc w:val="center"/>
            </w:pPr>
            <w:r>
              <w:t xml:space="preserve"> Сумма стоимости оказанных услуг по договору, без учета НДС, руб.</w:t>
            </w:r>
          </w:p>
        </w:tc>
      </w:tr>
      <w:tr w:rsidR="00021686" w:rsidRPr="00C97E49" w:rsidTr="006A6919">
        <w:trPr>
          <w:trHeight w:val="274"/>
        </w:trPr>
        <w:tc>
          <w:tcPr>
            <w:tcW w:w="0" w:type="auto"/>
            <w:tcBorders>
              <w:top w:val="single" w:sz="4" w:space="0" w:color="auto"/>
              <w:left w:val="single" w:sz="4" w:space="0" w:color="auto"/>
              <w:bottom w:val="single" w:sz="4" w:space="0" w:color="auto"/>
              <w:right w:val="single" w:sz="4" w:space="0" w:color="auto"/>
            </w:tcBorders>
          </w:tcPr>
          <w:p w:rsidR="00021686" w:rsidRPr="00C97E49" w:rsidRDefault="00021686" w:rsidP="006A6919">
            <w:r>
              <w:t>1.</w:t>
            </w:r>
          </w:p>
        </w:tc>
        <w:tc>
          <w:tcPr>
            <w:tcW w:w="0" w:type="auto"/>
            <w:tcBorders>
              <w:top w:val="single" w:sz="4" w:space="0" w:color="auto"/>
              <w:left w:val="single" w:sz="4" w:space="0" w:color="auto"/>
              <w:bottom w:val="single" w:sz="4" w:space="0" w:color="auto"/>
              <w:right w:val="single" w:sz="4" w:space="0" w:color="auto"/>
            </w:tcBorders>
            <w:vAlign w:val="center"/>
          </w:tcPr>
          <w:p w:rsidR="00021686" w:rsidRPr="00C97E49" w:rsidRDefault="00021686" w:rsidP="006A6919">
            <w:pPr>
              <w:jc w:val="center"/>
            </w:pPr>
          </w:p>
        </w:tc>
        <w:tc>
          <w:tcPr>
            <w:tcW w:w="2665" w:type="dxa"/>
            <w:tcBorders>
              <w:top w:val="single" w:sz="4" w:space="0" w:color="auto"/>
              <w:left w:val="single" w:sz="4" w:space="0" w:color="auto"/>
              <w:bottom w:val="single" w:sz="4" w:space="0" w:color="auto"/>
              <w:right w:val="single" w:sz="4" w:space="0" w:color="auto"/>
            </w:tcBorders>
          </w:tcPr>
          <w:p w:rsidR="00021686" w:rsidRPr="00C97E49" w:rsidRDefault="00021686" w:rsidP="006A6919"/>
        </w:tc>
        <w:tc>
          <w:tcPr>
            <w:tcW w:w="1735" w:type="dxa"/>
            <w:tcBorders>
              <w:top w:val="single" w:sz="4" w:space="0" w:color="auto"/>
              <w:left w:val="single" w:sz="4" w:space="0" w:color="auto"/>
              <w:bottom w:val="single" w:sz="4" w:space="0" w:color="auto"/>
              <w:right w:val="single" w:sz="4" w:space="0" w:color="auto"/>
            </w:tcBorders>
          </w:tcPr>
          <w:p w:rsidR="00021686" w:rsidRPr="00C97E49" w:rsidRDefault="00021686" w:rsidP="006A6919"/>
        </w:tc>
        <w:tc>
          <w:tcPr>
            <w:tcW w:w="0" w:type="auto"/>
            <w:tcBorders>
              <w:top w:val="single" w:sz="4" w:space="0" w:color="auto"/>
              <w:left w:val="single" w:sz="4" w:space="0" w:color="auto"/>
              <w:bottom w:val="single" w:sz="4" w:space="0" w:color="auto"/>
              <w:right w:val="single" w:sz="4" w:space="0" w:color="auto"/>
            </w:tcBorders>
          </w:tcPr>
          <w:p w:rsidR="00021686" w:rsidRPr="00C97E49" w:rsidRDefault="00021686" w:rsidP="006A6919"/>
        </w:tc>
        <w:tc>
          <w:tcPr>
            <w:tcW w:w="0" w:type="auto"/>
            <w:tcBorders>
              <w:top w:val="single" w:sz="4" w:space="0" w:color="auto"/>
              <w:left w:val="single" w:sz="4" w:space="0" w:color="auto"/>
              <w:bottom w:val="single" w:sz="4" w:space="0" w:color="auto"/>
              <w:right w:val="single" w:sz="4" w:space="0" w:color="auto"/>
            </w:tcBorders>
          </w:tcPr>
          <w:p w:rsidR="00021686" w:rsidRPr="00C97E49" w:rsidRDefault="00021686" w:rsidP="006A6919"/>
        </w:tc>
      </w:tr>
      <w:tr w:rsidR="00021686" w:rsidRPr="00C97E49" w:rsidTr="006A6919">
        <w:trPr>
          <w:trHeight w:val="262"/>
        </w:trPr>
        <w:tc>
          <w:tcPr>
            <w:tcW w:w="0" w:type="auto"/>
            <w:tcBorders>
              <w:top w:val="single" w:sz="4" w:space="0" w:color="auto"/>
              <w:left w:val="single" w:sz="4" w:space="0" w:color="auto"/>
              <w:bottom w:val="single" w:sz="4" w:space="0" w:color="auto"/>
              <w:right w:val="single" w:sz="4" w:space="0" w:color="auto"/>
            </w:tcBorders>
          </w:tcPr>
          <w:p w:rsidR="00021686" w:rsidRPr="00C97E49" w:rsidRDefault="00021686" w:rsidP="006A6919">
            <w:r>
              <w:t>2.</w:t>
            </w:r>
          </w:p>
        </w:tc>
        <w:tc>
          <w:tcPr>
            <w:tcW w:w="0" w:type="auto"/>
            <w:tcBorders>
              <w:top w:val="single" w:sz="4" w:space="0" w:color="auto"/>
              <w:left w:val="single" w:sz="4" w:space="0" w:color="auto"/>
              <w:bottom w:val="single" w:sz="4" w:space="0" w:color="auto"/>
              <w:right w:val="single" w:sz="4" w:space="0" w:color="auto"/>
            </w:tcBorders>
            <w:vAlign w:val="center"/>
          </w:tcPr>
          <w:p w:rsidR="00021686" w:rsidRPr="00C97E49" w:rsidRDefault="00021686" w:rsidP="006A6919">
            <w:pPr>
              <w:jc w:val="center"/>
            </w:pPr>
          </w:p>
        </w:tc>
        <w:tc>
          <w:tcPr>
            <w:tcW w:w="2665" w:type="dxa"/>
            <w:tcBorders>
              <w:top w:val="single" w:sz="4" w:space="0" w:color="auto"/>
              <w:left w:val="single" w:sz="4" w:space="0" w:color="auto"/>
              <w:bottom w:val="single" w:sz="4" w:space="0" w:color="auto"/>
              <w:right w:val="single" w:sz="4" w:space="0" w:color="auto"/>
            </w:tcBorders>
          </w:tcPr>
          <w:p w:rsidR="00021686" w:rsidRPr="00C97E49" w:rsidRDefault="00021686" w:rsidP="006A6919"/>
        </w:tc>
        <w:tc>
          <w:tcPr>
            <w:tcW w:w="1735" w:type="dxa"/>
            <w:tcBorders>
              <w:top w:val="single" w:sz="4" w:space="0" w:color="auto"/>
              <w:left w:val="single" w:sz="4" w:space="0" w:color="auto"/>
              <w:bottom w:val="single" w:sz="4" w:space="0" w:color="auto"/>
              <w:right w:val="single" w:sz="4" w:space="0" w:color="auto"/>
            </w:tcBorders>
          </w:tcPr>
          <w:p w:rsidR="00021686" w:rsidRPr="00C97E49" w:rsidRDefault="00021686" w:rsidP="006A6919"/>
        </w:tc>
        <w:tc>
          <w:tcPr>
            <w:tcW w:w="0" w:type="auto"/>
            <w:tcBorders>
              <w:top w:val="single" w:sz="4" w:space="0" w:color="auto"/>
              <w:left w:val="single" w:sz="4" w:space="0" w:color="auto"/>
              <w:bottom w:val="single" w:sz="4" w:space="0" w:color="auto"/>
              <w:right w:val="single" w:sz="4" w:space="0" w:color="auto"/>
            </w:tcBorders>
          </w:tcPr>
          <w:p w:rsidR="00021686" w:rsidRPr="00C97E49" w:rsidRDefault="00021686" w:rsidP="006A6919"/>
        </w:tc>
        <w:tc>
          <w:tcPr>
            <w:tcW w:w="0" w:type="auto"/>
            <w:tcBorders>
              <w:top w:val="single" w:sz="4" w:space="0" w:color="auto"/>
              <w:left w:val="single" w:sz="4" w:space="0" w:color="auto"/>
              <w:bottom w:val="single" w:sz="4" w:space="0" w:color="auto"/>
              <w:right w:val="single" w:sz="4" w:space="0" w:color="auto"/>
            </w:tcBorders>
          </w:tcPr>
          <w:p w:rsidR="00021686" w:rsidRPr="00C97E49" w:rsidRDefault="00021686" w:rsidP="006A6919"/>
        </w:tc>
      </w:tr>
      <w:tr w:rsidR="00021686" w:rsidRPr="00C97E49" w:rsidTr="006A6919">
        <w:trPr>
          <w:trHeight w:val="207"/>
        </w:trPr>
        <w:tc>
          <w:tcPr>
            <w:tcW w:w="0" w:type="auto"/>
            <w:tcBorders>
              <w:top w:val="single" w:sz="4" w:space="0" w:color="auto"/>
              <w:left w:val="single" w:sz="4" w:space="0" w:color="auto"/>
              <w:bottom w:val="single" w:sz="4" w:space="0" w:color="auto"/>
              <w:right w:val="single" w:sz="4" w:space="0" w:color="auto"/>
            </w:tcBorders>
          </w:tcPr>
          <w:p w:rsidR="00021686" w:rsidRPr="00C97E49" w:rsidRDefault="00021686" w:rsidP="006A6919"/>
        </w:tc>
        <w:tc>
          <w:tcPr>
            <w:tcW w:w="0" w:type="auto"/>
            <w:gridSpan w:val="3"/>
            <w:tcBorders>
              <w:top w:val="single" w:sz="4" w:space="0" w:color="auto"/>
              <w:left w:val="single" w:sz="4" w:space="0" w:color="auto"/>
              <w:bottom w:val="single" w:sz="4" w:space="0" w:color="auto"/>
              <w:right w:val="single" w:sz="4" w:space="0" w:color="auto"/>
            </w:tcBorders>
            <w:vAlign w:val="center"/>
          </w:tcPr>
          <w:p w:rsidR="00021686" w:rsidRPr="00C97E49" w:rsidRDefault="00021686" w:rsidP="006A6919">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021686" w:rsidRPr="00C97E49" w:rsidRDefault="00021686" w:rsidP="006A6919"/>
        </w:tc>
        <w:tc>
          <w:tcPr>
            <w:tcW w:w="0" w:type="auto"/>
            <w:tcBorders>
              <w:top w:val="single" w:sz="4" w:space="0" w:color="auto"/>
              <w:left w:val="single" w:sz="4" w:space="0" w:color="auto"/>
              <w:bottom w:val="single" w:sz="4" w:space="0" w:color="auto"/>
              <w:right w:val="single" w:sz="4" w:space="0" w:color="auto"/>
            </w:tcBorders>
          </w:tcPr>
          <w:p w:rsidR="00021686" w:rsidRPr="00C97E49" w:rsidRDefault="00021686" w:rsidP="006A6919"/>
        </w:tc>
      </w:tr>
    </w:tbl>
    <w:p w:rsidR="00021686" w:rsidRDefault="00021686" w:rsidP="006A6919">
      <w:pPr>
        <w:jc w:val="center"/>
      </w:pPr>
    </w:p>
    <w:p w:rsidR="00021686" w:rsidRDefault="00021686" w:rsidP="006A6919">
      <w:r>
        <w:t>Приложение: 1. копия договора на ____ листах.</w:t>
      </w:r>
    </w:p>
    <w:p w:rsidR="00021686" w:rsidRPr="005049BC" w:rsidRDefault="00021686" w:rsidP="006A6919">
      <w:r>
        <w:tab/>
      </w:r>
      <w:r>
        <w:tab/>
      </w:r>
      <w:r>
        <w:tab/>
        <w:t xml:space="preserve">    2. копия акта на </w:t>
      </w:r>
      <w:r>
        <w:tab/>
        <w:t>____ листах.</w:t>
      </w:r>
    </w:p>
    <w:p w:rsidR="00021686" w:rsidRDefault="00021686" w:rsidP="006A6919">
      <w:pPr>
        <w:jc w:val="center"/>
        <w:rPr>
          <w:b/>
          <w:szCs w:val="28"/>
        </w:rPr>
      </w:pPr>
    </w:p>
    <w:p w:rsidR="00021686" w:rsidRDefault="00021686" w:rsidP="006A6919"/>
    <w:p w:rsidR="00021686" w:rsidRDefault="00021686" w:rsidP="006A6919"/>
    <w:p w:rsidR="00021686" w:rsidRPr="00C20080" w:rsidRDefault="00021686" w:rsidP="006A6919">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021686" w:rsidRPr="00C20080" w:rsidRDefault="00021686" w:rsidP="006A6919">
      <w:pPr>
        <w:tabs>
          <w:tab w:val="left" w:pos="8640"/>
        </w:tabs>
        <w:jc w:val="center"/>
        <w:rPr>
          <w:i/>
        </w:rPr>
      </w:pPr>
      <w:r>
        <w:rPr>
          <w:i/>
        </w:rPr>
        <w:t>(наименование претендента)</w:t>
      </w:r>
    </w:p>
    <w:p w:rsidR="00021686" w:rsidRPr="00C20080" w:rsidRDefault="00021686" w:rsidP="006A6919">
      <w:pPr>
        <w:rPr>
          <w:sz w:val="28"/>
          <w:szCs w:val="28"/>
          <w:lang w:eastAsia="ru-RU"/>
        </w:rPr>
      </w:pPr>
      <w:r>
        <w:rPr>
          <w:sz w:val="28"/>
          <w:szCs w:val="28"/>
          <w:lang w:eastAsia="ru-RU"/>
        </w:rPr>
        <w:t>____________________________________________________________________</w:t>
      </w:r>
    </w:p>
    <w:p w:rsidR="00021686" w:rsidRPr="00C20080" w:rsidRDefault="00021686" w:rsidP="006A6919">
      <w:pPr>
        <w:rPr>
          <w:i/>
        </w:rPr>
      </w:pPr>
      <w:r>
        <w:rPr>
          <w:i/>
        </w:rPr>
        <w:t xml:space="preserve">       М.П.</w:t>
      </w:r>
      <w:r>
        <w:rPr>
          <w:i/>
        </w:rPr>
        <w:tab/>
      </w:r>
      <w:r>
        <w:rPr>
          <w:i/>
        </w:rPr>
        <w:tab/>
      </w:r>
      <w:r>
        <w:rPr>
          <w:i/>
        </w:rPr>
        <w:tab/>
        <w:t>(должность, подпись, ФИО)</w:t>
      </w:r>
    </w:p>
    <w:p w:rsidR="00021686" w:rsidRPr="00C20080" w:rsidRDefault="00021686" w:rsidP="006A6919">
      <w:pPr>
        <w:rPr>
          <w:sz w:val="28"/>
          <w:szCs w:val="28"/>
          <w:lang w:eastAsia="ru-RU"/>
        </w:rPr>
      </w:pPr>
      <w:r>
        <w:rPr>
          <w:sz w:val="28"/>
          <w:szCs w:val="28"/>
          <w:lang w:eastAsia="ru-RU"/>
        </w:rPr>
        <w:t>"____" _________ 202__ г.</w:t>
      </w:r>
    </w:p>
    <w:p w:rsidR="00021686" w:rsidRPr="007415F9" w:rsidRDefault="00021686" w:rsidP="006A6919"/>
    <w:p w:rsidR="00021686" w:rsidRDefault="00021686" w:rsidP="006A6919">
      <w:pPr>
        <w:suppressAutoHyphens w:val="0"/>
        <w:rPr>
          <w:rFonts w:cs="Arial"/>
          <w:b/>
          <w:bCs/>
          <w:i/>
          <w:iCs/>
          <w:sz w:val="28"/>
          <w:szCs w:val="28"/>
        </w:rPr>
      </w:pPr>
    </w:p>
    <w:p w:rsidR="00021686" w:rsidRDefault="00021686"/>
    <w:p w:rsidR="00021686" w:rsidRDefault="00021686">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021686" w:rsidRDefault="006A6919">
      <w:pPr>
        <w:pStyle w:val="af9"/>
        <w:ind w:firstLine="0"/>
        <w:jc w:val="right"/>
        <w:rPr>
          <w:rFonts w:cs="Arial"/>
          <w:b/>
          <w:bCs/>
          <w:i/>
          <w:iCs/>
          <w:szCs w:val="28"/>
        </w:rPr>
      </w:pPr>
      <w:r>
        <w:rPr>
          <w:sz w:val="28"/>
          <w:szCs w:val="28"/>
        </w:rPr>
        <w:lastRenderedPageBreak/>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021686" w:rsidRPr="00581C27" w:rsidRDefault="00021686" w:rsidP="006A6919">
      <w:pPr>
        <w:jc w:val="center"/>
        <w:rPr>
          <w:b/>
        </w:rPr>
      </w:pPr>
      <w:r>
        <w:rPr>
          <w:b/>
        </w:rPr>
        <w:t>Договор № _______________</w:t>
      </w:r>
    </w:p>
    <w:p w:rsidR="00021686" w:rsidRPr="00581C27" w:rsidRDefault="00021686" w:rsidP="006A6919">
      <w:pPr>
        <w:jc w:val="center"/>
        <w:rPr>
          <w:b/>
        </w:rPr>
      </w:pPr>
      <w:r>
        <w:rPr>
          <w:b/>
        </w:rPr>
        <w:t>на выполнение работ</w:t>
      </w:r>
    </w:p>
    <w:p w:rsidR="00021686" w:rsidRPr="00581C27" w:rsidRDefault="00021686" w:rsidP="006A6919">
      <w:pPr>
        <w:ind w:firstLine="567"/>
      </w:pPr>
    </w:p>
    <w:p w:rsidR="00021686" w:rsidRPr="00581C27" w:rsidRDefault="00021686" w:rsidP="006A6919">
      <w:r>
        <w:t>г. Красноярск</w:t>
      </w:r>
      <w:r>
        <w:tab/>
      </w:r>
      <w:r>
        <w:tab/>
      </w:r>
      <w:r>
        <w:tab/>
      </w:r>
      <w:r>
        <w:tab/>
      </w:r>
      <w:r>
        <w:tab/>
        <w:t xml:space="preserve">                               «____»_____________ 202__ г.</w:t>
      </w:r>
    </w:p>
    <w:p w:rsidR="00021686" w:rsidRPr="00581C27" w:rsidRDefault="00021686" w:rsidP="006A6919">
      <w:pPr>
        <w:ind w:firstLine="567"/>
        <w:rPr>
          <w:b/>
          <w:i/>
        </w:rPr>
      </w:pPr>
    </w:p>
    <w:p w:rsidR="00021686" w:rsidRPr="00581C27" w:rsidRDefault="00021686" w:rsidP="006A6919">
      <w:pPr>
        <w:ind w:firstLine="567"/>
        <w:jc w:val="both"/>
      </w:pPr>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______________________________________________, действующего на основании __________________________________, с одной стороны, и ___________________________</w:t>
      </w:r>
    </w:p>
    <w:p w:rsidR="00021686" w:rsidRPr="00581C27" w:rsidRDefault="00021686" w:rsidP="006A6919">
      <w:pPr>
        <w:ind w:firstLine="567"/>
        <w:jc w:val="both"/>
      </w:pPr>
      <w:r>
        <w:t xml:space="preserve">______________________________________, именуемое в дальнейшем Исполнитель, в лице __________________________________________________, </w:t>
      </w:r>
      <w:proofErr w:type="gramStart"/>
      <w:r>
        <w:t>действующего</w:t>
      </w:r>
      <w:proofErr w:type="gramEnd"/>
      <w:r>
        <w:t xml:space="preserve"> на основании _____________________________, с другой стороны, именуемые в дальнейшем Стороны, заключили настоящий договор на выполнение работ (далее – Договор) о нижеследующем:</w:t>
      </w:r>
    </w:p>
    <w:p w:rsidR="00021686" w:rsidRPr="00581C27" w:rsidRDefault="00021686" w:rsidP="006A6919">
      <w:pPr>
        <w:ind w:firstLine="567"/>
        <w:jc w:val="both"/>
      </w:pPr>
    </w:p>
    <w:p w:rsidR="00021686" w:rsidRPr="00581C27" w:rsidRDefault="00021686" w:rsidP="00482C48">
      <w:pPr>
        <w:numPr>
          <w:ilvl w:val="0"/>
          <w:numId w:val="32"/>
        </w:numPr>
        <w:suppressAutoHyphens w:val="0"/>
        <w:ind w:left="0" w:firstLine="567"/>
        <w:jc w:val="center"/>
      </w:pPr>
      <w:r>
        <w:rPr>
          <w:b/>
        </w:rPr>
        <w:t>Предмет Договора</w:t>
      </w:r>
    </w:p>
    <w:p w:rsidR="00021686" w:rsidRPr="00581C27" w:rsidRDefault="00021686" w:rsidP="006A6919">
      <w:pPr>
        <w:suppressAutoHyphens w:val="0"/>
        <w:ind w:firstLine="567"/>
        <w:jc w:val="both"/>
      </w:pPr>
      <w:r>
        <w:t>1.1. Заказчик поручает и обязуется оплатить, а Исполнитель принимает на себя обязательства выполнить работы по текущему ремонту (</w:t>
      </w:r>
      <w:proofErr w:type="gramStart"/>
      <w:r>
        <w:t>ТР</w:t>
      </w:r>
      <w:proofErr w:type="gramEnd"/>
      <w:r>
        <w:t>) и техническому обслуживанию (ТО и СО) объектов Заказчика:</w:t>
      </w:r>
    </w:p>
    <w:p w:rsidR="00021686" w:rsidRPr="00581C27" w:rsidRDefault="00021686" w:rsidP="006A6919">
      <w:pPr>
        <w:ind w:firstLine="567"/>
        <w:contextualSpacing/>
        <w:jc w:val="both"/>
      </w:pPr>
      <w:r>
        <w:t xml:space="preserve">- кран козловой электрический </w:t>
      </w:r>
      <w:proofErr w:type="spellStart"/>
      <w:r>
        <w:t>КК-Кнт</w:t>
      </w:r>
      <w:proofErr w:type="spellEnd"/>
      <w:r>
        <w:t xml:space="preserve"> 45-42/5,5/10-12,5-А</w:t>
      </w:r>
      <w:proofErr w:type="gramStart"/>
      <w:r>
        <w:t>6</w:t>
      </w:r>
      <w:proofErr w:type="gramEnd"/>
      <w:r>
        <w:t xml:space="preserve">, У1 (зав. №90), (инв. №012/03/00000684); </w:t>
      </w:r>
    </w:p>
    <w:p w:rsidR="00021686" w:rsidRPr="00581C27" w:rsidRDefault="00021686" w:rsidP="006A6919">
      <w:pPr>
        <w:ind w:firstLine="567"/>
        <w:contextualSpacing/>
        <w:jc w:val="both"/>
      </w:pPr>
      <w:r>
        <w:t xml:space="preserve">- кран козловой электрический </w:t>
      </w:r>
      <w:proofErr w:type="spellStart"/>
      <w:r>
        <w:t>КК-Кнт</w:t>
      </w:r>
      <w:proofErr w:type="spellEnd"/>
      <w:r>
        <w:t xml:space="preserve"> 45-42/5,5/10-12,5-А</w:t>
      </w:r>
      <w:proofErr w:type="gramStart"/>
      <w:r>
        <w:t>6</w:t>
      </w:r>
      <w:proofErr w:type="gramEnd"/>
      <w:r>
        <w:t>, У1 (зав. №93), (инв. №012/03/00000687) (далее – Работы).</w:t>
      </w:r>
    </w:p>
    <w:p w:rsidR="00021686" w:rsidRPr="00581C27" w:rsidRDefault="00021686" w:rsidP="006A6919">
      <w:pPr>
        <w:tabs>
          <w:tab w:val="left" w:pos="360"/>
        </w:tabs>
        <w:ind w:firstLine="567"/>
        <w:jc w:val="both"/>
      </w:pPr>
      <w:r>
        <w:t>1.2. Перечень выполняемых Работ по ремонту определен в Приложении № 1 и Приложении  № 2 к настоящему Договору.</w:t>
      </w:r>
    </w:p>
    <w:p w:rsidR="00021686" w:rsidRPr="00581C27" w:rsidRDefault="00021686" w:rsidP="006A6919">
      <w:pPr>
        <w:tabs>
          <w:tab w:val="left" w:pos="360"/>
        </w:tabs>
        <w:ind w:firstLine="567"/>
        <w:jc w:val="both"/>
      </w:pPr>
      <w:r>
        <w:t xml:space="preserve">1.3. Место выполнения Работ: город Красноярск, ул. </w:t>
      </w:r>
      <w:proofErr w:type="gramStart"/>
      <w:r>
        <w:t>Рязанская</w:t>
      </w:r>
      <w:proofErr w:type="gramEnd"/>
      <w:r>
        <w:t>, д. 12, контейнерный терминал Базаиха филиала ПАО «ТрансКонтейнер» на Красноярской железной дороге.</w:t>
      </w:r>
    </w:p>
    <w:p w:rsidR="00021686" w:rsidRPr="00581C27" w:rsidRDefault="00021686" w:rsidP="006A6919">
      <w:pPr>
        <w:suppressAutoHyphens w:val="0"/>
        <w:ind w:firstLine="567"/>
        <w:jc w:val="both"/>
      </w:pPr>
      <w:r>
        <w:t xml:space="preserve">1.4. Период выполнения Работ:  </w:t>
      </w:r>
      <w:proofErr w:type="gramStart"/>
      <w:r>
        <w:t>с даты подписания</w:t>
      </w:r>
      <w:proofErr w:type="gramEnd"/>
      <w:r>
        <w:t xml:space="preserve"> Договора до 31.12.2020 включительно. Время проведения Работ: с 8-00 до 20-00 местного времени. По согласованию с Заказчиком может быть установлено иное время для выполнения Работ, без выходных.</w:t>
      </w:r>
    </w:p>
    <w:p w:rsidR="00021686" w:rsidRPr="00581C27" w:rsidRDefault="00021686" w:rsidP="006A6919">
      <w:pPr>
        <w:suppressAutoHyphens w:val="0"/>
        <w:ind w:left="567"/>
        <w:jc w:val="both"/>
      </w:pPr>
    </w:p>
    <w:p w:rsidR="00021686" w:rsidRPr="00581C27" w:rsidRDefault="00021686" w:rsidP="00482C48">
      <w:pPr>
        <w:numPr>
          <w:ilvl w:val="0"/>
          <w:numId w:val="32"/>
        </w:numPr>
        <w:suppressAutoHyphens w:val="0"/>
        <w:ind w:left="0" w:firstLine="0"/>
        <w:jc w:val="center"/>
      </w:pPr>
      <w:r>
        <w:rPr>
          <w:b/>
        </w:rPr>
        <w:t>Цена Работ и порядок оплаты</w:t>
      </w:r>
    </w:p>
    <w:p w:rsidR="00021686" w:rsidRPr="00581C27" w:rsidRDefault="00021686" w:rsidP="006A6919">
      <w:pPr>
        <w:ind w:firstLine="567"/>
        <w:contextualSpacing/>
        <w:jc w:val="both"/>
        <w:rPr>
          <w:sz w:val="28"/>
          <w:szCs w:val="28"/>
        </w:rPr>
      </w:pPr>
      <w:r>
        <w:t xml:space="preserve">2.1. </w:t>
      </w:r>
      <w:proofErr w:type="gramStart"/>
      <w:r>
        <w:t>Максимальная цена Договора составляет ________________  (______) рублей _____ копеек, в том числе НДС 20% -  ________ (___________) рублей ___ копеек, с учетом всех расходов Поставщика, связанных с исполнением договора, включая затраты на доставку, разгрузку, хранение, установку, монтаж, замену запасных и комплектующих частей и расходных материалов (за исключением стоимости масла и рабочих жидкостей при проведении работ по их замене в рамках сезонного технического обслуживания), применения необходимого оборудования, оформления</w:t>
      </w:r>
      <w:proofErr w:type="gramEnd"/>
      <w:r>
        <w:t xml:space="preserve"> документации, подрядных затрат, а также стоимость всех налогов и других обязательных платежей.</w:t>
      </w:r>
    </w:p>
    <w:p w:rsidR="00021686" w:rsidRPr="00581C27" w:rsidRDefault="00021686" w:rsidP="006A6919">
      <w:pPr>
        <w:ind w:firstLine="567"/>
        <w:contextualSpacing/>
        <w:jc w:val="both"/>
      </w:pPr>
      <w:r>
        <w:t>Общая цена договора складывается из стоимости фактически выполненных работ в течение срока действия Договора и стоимости расходных материалов (за исключением стоимости масла и рабочих жидкостей при проведении работ по их замене в рамках СО), запасных и комплектующих частей необходимых при проведении технического обслуживания (ТО и СО) и текущего ремонта (</w:t>
      </w:r>
      <w:proofErr w:type="gramStart"/>
      <w:r>
        <w:t>ТР</w:t>
      </w:r>
      <w:proofErr w:type="gramEnd"/>
      <w:r>
        <w:t>).</w:t>
      </w:r>
    </w:p>
    <w:p w:rsidR="00021686" w:rsidRPr="00581C27" w:rsidRDefault="00021686" w:rsidP="006A6919">
      <w:pPr>
        <w:ind w:firstLine="567"/>
        <w:contextualSpacing/>
        <w:jc w:val="both"/>
      </w:pPr>
      <w:r>
        <w:t xml:space="preserve">2.2. Оплата выполненных работ производится Заказчиком в течение 30 (тридцати) календарных дней </w:t>
      </w:r>
      <w:proofErr w:type="gramStart"/>
      <w:r>
        <w:t>с даты подписания</w:t>
      </w:r>
      <w:proofErr w:type="gramEnd"/>
      <w:r>
        <w:t xml:space="preserve"> сторонами акта сдачи-приемки выполненных работ (по форме Приложения №5 к Договору), на основании оригинала счета, счета-фактуры Исполнителя.</w:t>
      </w:r>
    </w:p>
    <w:p w:rsidR="00021686" w:rsidRPr="00581C27" w:rsidRDefault="00021686" w:rsidP="006A6919">
      <w:pPr>
        <w:ind w:firstLine="567"/>
        <w:contextualSpacing/>
        <w:jc w:val="both"/>
      </w:pPr>
      <w:r>
        <w:lastRenderedPageBreak/>
        <w:t>2.3. Датой оплаты является дата списания денежных сре</w:t>
      </w:r>
      <w:proofErr w:type="gramStart"/>
      <w:r>
        <w:t>дств с р</w:t>
      </w:r>
      <w:proofErr w:type="gramEnd"/>
      <w:r>
        <w:t>асчетного счета Заказчика.</w:t>
      </w:r>
    </w:p>
    <w:p w:rsidR="00021686" w:rsidRPr="00581C27" w:rsidRDefault="00021686" w:rsidP="006A6919">
      <w:pPr>
        <w:ind w:firstLine="567"/>
        <w:contextualSpacing/>
        <w:jc w:val="both"/>
      </w:pPr>
      <w:r>
        <w:t>2.4. Стоимость Работ определяется в соответствии с Приложением №4 к Договору.</w:t>
      </w:r>
    </w:p>
    <w:p w:rsidR="00021686" w:rsidRPr="00581C27" w:rsidRDefault="00021686" w:rsidP="006A6919">
      <w:pPr>
        <w:ind w:firstLine="567"/>
        <w:contextualSpacing/>
        <w:jc w:val="both"/>
      </w:pPr>
      <w:r>
        <w:t>2.5. Цена Договора, в процессе его исполнения может быть увеличена не более чем на 10 % от первоначальной за счет увеличения количества (объема) выполняемых Работ, при условии, что стоимость и метод расчета стоимости Работ остается неизменным.</w:t>
      </w:r>
    </w:p>
    <w:p w:rsidR="00021686" w:rsidRPr="00581C27" w:rsidRDefault="00021686" w:rsidP="006A6919">
      <w:pPr>
        <w:ind w:firstLine="567"/>
        <w:jc w:val="both"/>
      </w:pPr>
    </w:p>
    <w:p w:rsidR="00021686" w:rsidRPr="00581C27" w:rsidRDefault="00021686" w:rsidP="006A6919">
      <w:pPr>
        <w:pStyle w:val="afc"/>
        <w:ind w:firstLine="0"/>
        <w:jc w:val="center"/>
        <w:rPr>
          <w:b/>
          <w:sz w:val="24"/>
          <w:szCs w:val="24"/>
        </w:rPr>
      </w:pPr>
      <w:r>
        <w:rPr>
          <w:b/>
          <w:sz w:val="24"/>
          <w:szCs w:val="24"/>
        </w:rPr>
        <w:t>3. Порядок сдачи и приемки Работ</w:t>
      </w:r>
    </w:p>
    <w:p w:rsidR="00021686" w:rsidRPr="00581C27" w:rsidRDefault="00021686" w:rsidP="006A6919">
      <w:pPr>
        <w:ind w:firstLine="567"/>
        <w:jc w:val="both"/>
      </w:pPr>
      <w:r>
        <w:t>3.1. Окончание Работ подтверждается актом сдачи-приемки выполненных Работ, подписанным уполномоченными представителями Сторон.</w:t>
      </w:r>
    </w:p>
    <w:p w:rsidR="00021686" w:rsidRPr="00581C27" w:rsidRDefault="00021686" w:rsidP="006A6919">
      <w:pPr>
        <w:ind w:firstLine="567"/>
        <w:jc w:val="both"/>
      </w:pPr>
      <w:r>
        <w:t xml:space="preserve">3.2. По завершении  выполнения Работ Исполнитель в течение 5 (пяти) календарных дней представляет Заказчику счет-фактуру и акт сдачи-приемки выполненных Работ. </w:t>
      </w:r>
    </w:p>
    <w:p w:rsidR="00021686" w:rsidRPr="00581C27" w:rsidRDefault="00021686" w:rsidP="006A6919">
      <w:pPr>
        <w:ind w:firstLine="567"/>
        <w:jc w:val="both"/>
      </w:pPr>
      <w:r>
        <w:t xml:space="preserve">3.3. Заказчик в течение 5 (пяти) календарных дней </w:t>
      </w:r>
      <w:proofErr w:type="gramStart"/>
      <w:r>
        <w:t>с даты получения</w:t>
      </w:r>
      <w:proofErr w:type="gramEnd"/>
      <w:r>
        <w:t xml:space="preserve"> акта сдачи-приемки выполненных Работ направляет Исполнителю подписанный акт сдачи-приемки или мотивированный отказ от приемки Работ. </w:t>
      </w:r>
    </w:p>
    <w:p w:rsidR="00021686" w:rsidRPr="00581C27" w:rsidRDefault="00021686" w:rsidP="006A6919">
      <w:pPr>
        <w:ind w:firstLine="567"/>
        <w:jc w:val="both"/>
      </w:pPr>
      <w:r>
        <w:t>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 Все доработки и неисправности Исполнитель устраняет своими силами и за свой счет.</w:t>
      </w:r>
    </w:p>
    <w:p w:rsidR="00021686" w:rsidRPr="00581C27" w:rsidRDefault="00021686" w:rsidP="006A6919">
      <w:pPr>
        <w:ind w:firstLine="567"/>
        <w:jc w:val="both"/>
      </w:pPr>
      <w:r>
        <w:t>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021686" w:rsidRPr="00581C27" w:rsidRDefault="00021686" w:rsidP="006A6919">
      <w:pPr>
        <w:ind w:firstLine="567"/>
        <w:jc w:val="both"/>
      </w:pPr>
    </w:p>
    <w:p w:rsidR="00021686" w:rsidRPr="00581C27" w:rsidRDefault="00021686" w:rsidP="00482C48">
      <w:pPr>
        <w:numPr>
          <w:ilvl w:val="0"/>
          <w:numId w:val="33"/>
        </w:numPr>
        <w:suppressAutoHyphens w:val="0"/>
        <w:ind w:left="0" w:firstLine="0"/>
        <w:jc w:val="center"/>
      </w:pPr>
      <w:r>
        <w:rPr>
          <w:b/>
        </w:rPr>
        <w:t>Обязанности Сторон</w:t>
      </w:r>
    </w:p>
    <w:p w:rsidR="00021686" w:rsidRPr="00581C27" w:rsidRDefault="00021686" w:rsidP="006A6919">
      <w:pPr>
        <w:ind w:firstLine="567"/>
        <w:jc w:val="both"/>
      </w:pPr>
      <w:r>
        <w:t>4.1. Обязанности Исполнителя:</w:t>
      </w:r>
    </w:p>
    <w:p w:rsidR="00021686" w:rsidRPr="00581C27" w:rsidRDefault="00021686" w:rsidP="006A6919">
      <w:pPr>
        <w:ind w:firstLine="567"/>
        <w:jc w:val="both"/>
      </w:pPr>
      <w:r>
        <w:t xml:space="preserve">4.1.1. Не позднее 2 (двух) рабочих дней с момента получения заявки Заказчика приступить к выполнению Работ. </w:t>
      </w:r>
    </w:p>
    <w:p w:rsidR="00021686" w:rsidRPr="00581C27" w:rsidRDefault="00021686" w:rsidP="006A6919">
      <w:pPr>
        <w:ind w:firstLine="567"/>
        <w:jc w:val="both"/>
      </w:pPr>
      <w:r>
        <w:t>4.1.2. Выполнить Работы в течение срока, указанного в приложении № 3 к настоящему Договору.</w:t>
      </w:r>
    </w:p>
    <w:p w:rsidR="00021686" w:rsidRPr="00581C27" w:rsidRDefault="00021686" w:rsidP="006A6919">
      <w:pPr>
        <w:ind w:firstLine="567"/>
        <w:jc w:val="both"/>
      </w:pPr>
      <w:r>
        <w:t>4.1.3. Выполнить Работы в соответствии с требованиями настоящего Договора. Результаты Работ должны отвечать требованиям:</w:t>
      </w:r>
    </w:p>
    <w:p w:rsidR="00021686" w:rsidRPr="00581C27" w:rsidRDefault="00021686" w:rsidP="006A6919">
      <w:pPr>
        <w:ind w:firstLine="567"/>
        <w:jc w:val="both"/>
      </w:pPr>
      <w:r>
        <w:t>-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(ФНП ПБ №533);</w:t>
      </w:r>
    </w:p>
    <w:p w:rsidR="00021686" w:rsidRPr="00581C27" w:rsidRDefault="00021686" w:rsidP="006A6919">
      <w:pPr>
        <w:ind w:firstLine="567"/>
        <w:jc w:val="both"/>
      </w:pPr>
      <w:r>
        <w:t>- Техническому регламенту таможенного союза «О безопасности машин и оборудования» (</w:t>
      </w:r>
      <w:proofErr w:type="gramStart"/>
      <w:r>
        <w:t>ТР</w:t>
      </w:r>
      <w:proofErr w:type="gramEnd"/>
      <w:r>
        <w:t xml:space="preserve"> ТС №823 010/2011);</w:t>
      </w:r>
    </w:p>
    <w:p w:rsidR="00021686" w:rsidRPr="00581C27" w:rsidRDefault="00021686" w:rsidP="006A6919">
      <w:pPr>
        <w:ind w:firstLine="567"/>
        <w:jc w:val="both"/>
      </w:pPr>
      <w:r>
        <w:t>- Правил устройства электроустановок (ПУЭ);</w:t>
      </w:r>
    </w:p>
    <w:p w:rsidR="00021686" w:rsidRPr="00581C27" w:rsidRDefault="00021686" w:rsidP="006A6919">
      <w:pPr>
        <w:ind w:firstLine="567"/>
        <w:jc w:val="both"/>
      </w:pPr>
      <w:r>
        <w:t>- Технических условий. Краны козловые и полукозловые электрические (ТУ 315500-011-58311503-2011);</w:t>
      </w:r>
    </w:p>
    <w:p w:rsidR="00021686" w:rsidRPr="00581C27" w:rsidRDefault="00021686" w:rsidP="006A6919">
      <w:pPr>
        <w:ind w:firstLine="567"/>
        <w:jc w:val="both"/>
      </w:pPr>
      <w:r>
        <w:t xml:space="preserve">- Руководства по эксплуатации. Кран козловой электрический </w:t>
      </w:r>
      <w:proofErr w:type="spellStart"/>
      <w:r>
        <w:t>КК-Кнт</w:t>
      </w:r>
      <w:proofErr w:type="spellEnd"/>
      <w:r>
        <w:t xml:space="preserve"> 45-42/5,5/10-12,5-А</w:t>
      </w:r>
      <w:proofErr w:type="gramStart"/>
      <w:r>
        <w:t>6</w:t>
      </w:r>
      <w:proofErr w:type="gramEnd"/>
      <w:r>
        <w:t>, У1, ТУ 315500-011-58311503-2011 (87.33.00.0000 РЭ), условиям, схемам и чертежам входящим в комплект указанного документа;</w:t>
      </w:r>
    </w:p>
    <w:p w:rsidR="00021686" w:rsidRPr="00581C27" w:rsidRDefault="00021686" w:rsidP="006A6919">
      <w:pPr>
        <w:ind w:firstLine="567"/>
        <w:jc w:val="both"/>
      </w:pPr>
      <w:r>
        <w:t>- Паспорта крана (87.33.00.0000 ПС);</w:t>
      </w:r>
    </w:p>
    <w:p w:rsidR="00021686" w:rsidRPr="00581C27" w:rsidRDefault="00021686" w:rsidP="006A6919">
      <w:pPr>
        <w:ind w:firstLine="567"/>
        <w:jc w:val="both"/>
      </w:pPr>
      <w:r>
        <w:t>- других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021686" w:rsidRPr="00581C27" w:rsidRDefault="00021686" w:rsidP="006A6919">
      <w:pPr>
        <w:ind w:firstLine="567"/>
        <w:jc w:val="both"/>
      </w:pPr>
      <w:r>
        <w:t>4.1.4. После окончания Работ сдать результаты Работ Заказчику по акту сдачи-приемки выполненных Работ, и предоставить Заказчику надлежащим образом оформленные расчетные документы в соответствии с законодательством Российской Федерации.</w:t>
      </w:r>
    </w:p>
    <w:p w:rsidR="00021686" w:rsidRPr="00581C27" w:rsidRDefault="00021686" w:rsidP="006A6919">
      <w:pPr>
        <w:ind w:firstLine="567"/>
        <w:jc w:val="both"/>
      </w:pPr>
      <w:r>
        <w:t>4.1.5. Предоставлять Заказчику в течение 5 (пяти) календарных дней по окончании Работ акты сдачи-приемки выполненных работ, счета-фактуры.</w:t>
      </w:r>
    </w:p>
    <w:p w:rsidR="00021686" w:rsidRPr="00581C27" w:rsidRDefault="00021686" w:rsidP="006A6919">
      <w:pPr>
        <w:ind w:firstLine="567"/>
        <w:jc w:val="both"/>
      </w:pPr>
      <w:r>
        <w:lastRenderedPageBreak/>
        <w:t xml:space="preserve">4.1.6. Предоставить Заказчику информацию об изменениях в составе владельцев Исполнителя, включая конечных бенефициаров, и (или) в исполнительных органах Исполнителя не позднее чем через 5 дней после таких изменений. </w:t>
      </w:r>
    </w:p>
    <w:p w:rsidR="00021686" w:rsidRPr="00581C27" w:rsidRDefault="00021686" w:rsidP="006A6919">
      <w:pPr>
        <w:ind w:firstLine="567"/>
        <w:jc w:val="both"/>
      </w:pPr>
      <w:r>
        <w:t>4.1.7.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021686" w:rsidRPr="00581C27" w:rsidRDefault="00021686" w:rsidP="006A6919">
      <w:pPr>
        <w:ind w:firstLine="567"/>
        <w:jc w:val="both"/>
      </w:pPr>
      <w:r>
        <w:t>4.1.8. Устранять недостатки в выполненных Работах своими силами и за свой счет.</w:t>
      </w:r>
    </w:p>
    <w:p w:rsidR="00021686" w:rsidRPr="00581C27" w:rsidRDefault="00021686" w:rsidP="006A6919">
      <w:pPr>
        <w:ind w:firstLine="567"/>
        <w:jc w:val="both"/>
      </w:pPr>
      <w:r>
        <w:t>4.1.9.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021686" w:rsidRPr="00581C27" w:rsidRDefault="00021686" w:rsidP="006A6919">
      <w:pPr>
        <w:ind w:firstLine="567"/>
        <w:jc w:val="both"/>
      </w:pPr>
      <w:r>
        <w:t xml:space="preserve">4.1.10. Предоставлять гарантийный срок на результаты Работ по настоящему Договору </w:t>
      </w:r>
      <w:proofErr w:type="gramStart"/>
      <w:r>
        <w:t>с даты подписания</w:t>
      </w:r>
      <w:proofErr w:type="gramEnd"/>
      <w:r>
        <w:t xml:space="preserve"> сторонами акта сдачи-приемки выполненных Работ в течение:</w:t>
      </w:r>
    </w:p>
    <w:p w:rsidR="00021686" w:rsidRPr="00581C27" w:rsidRDefault="00021686" w:rsidP="006A6919">
      <w:pPr>
        <w:ind w:firstLine="567"/>
        <w:jc w:val="both"/>
      </w:pPr>
      <w:r>
        <w:t xml:space="preserve">- …. (    ) месяца для работ по техническому обслуживанию </w:t>
      </w:r>
    </w:p>
    <w:p w:rsidR="00021686" w:rsidRPr="00581C27" w:rsidRDefault="00021686" w:rsidP="006A6919">
      <w:pPr>
        <w:ind w:firstLine="567"/>
        <w:jc w:val="both"/>
      </w:pPr>
      <w:r>
        <w:t xml:space="preserve">- …. (    ) месяцев для работ по текущему ремонту, </w:t>
      </w:r>
    </w:p>
    <w:p w:rsidR="00021686" w:rsidRPr="00581C27" w:rsidRDefault="00021686" w:rsidP="006A6919">
      <w:pPr>
        <w:ind w:firstLine="567"/>
        <w:jc w:val="both"/>
      </w:pPr>
      <w:r>
        <w:t xml:space="preserve">4.1.11. Незамедлительно информировать Заказчика в случае </w:t>
      </w:r>
      <w:proofErr w:type="gramStart"/>
      <w:r>
        <w:t>выявления нецелесообразности продолжения выполнения Работ</w:t>
      </w:r>
      <w:proofErr w:type="gramEnd"/>
      <w:r>
        <w:t>.</w:t>
      </w:r>
    </w:p>
    <w:p w:rsidR="00021686" w:rsidRPr="00581C27" w:rsidRDefault="00021686" w:rsidP="006A6919">
      <w:pPr>
        <w:ind w:firstLine="567"/>
        <w:jc w:val="both"/>
      </w:pPr>
      <w:r>
        <w:t>4.1.12. Не передавать оригиналы или копии документов, полученные от Заказчика, третьим лицам без предварительного письменного согласия Заказчика.</w:t>
      </w:r>
    </w:p>
    <w:p w:rsidR="00021686" w:rsidRPr="00581C27" w:rsidRDefault="00021686" w:rsidP="006A6919">
      <w:pPr>
        <w:ind w:firstLine="567"/>
        <w:jc w:val="both"/>
      </w:pPr>
      <w:r>
        <w:t>4.1.13. Оформлять и предоставлять Заказчику для подписания дефектный акт (по форме приложения № 6 к настоящему Договору) на выявленные неисправности кранов - в течение 2 (Двух) дней с начала выполнения Работ.</w:t>
      </w:r>
    </w:p>
    <w:p w:rsidR="00021686" w:rsidRPr="00581C27" w:rsidRDefault="00021686" w:rsidP="006A6919">
      <w:pPr>
        <w:ind w:firstLine="567"/>
        <w:jc w:val="both"/>
      </w:pPr>
      <w:r>
        <w:t xml:space="preserve">4.1.14. Устранять недостатки результатов работ в период гарантийного срока за свой счет, в течение 7 (семи) календарных дней  </w:t>
      </w:r>
      <w:proofErr w:type="gramStart"/>
      <w:r>
        <w:t>с даты получения</w:t>
      </w:r>
      <w:proofErr w:type="gramEnd"/>
      <w:r>
        <w:t xml:space="preserve"> уведомления Заказчика.</w:t>
      </w:r>
    </w:p>
    <w:p w:rsidR="00021686" w:rsidRPr="00581C27" w:rsidRDefault="00021686" w:rsidP="006A6919">
      <w:pPr>
        <w:ind w:firstLine="567"/>
        <w:jc w:val="both"/>
      </w:pPr>
      <w:r>
        <w:t>Расходы Исполнителя, связанные с проведением гарантийного ремонта, Заказчиком не возмещаются.</w:t>
      </w:r>
    </w:p>
    <w:p w:rsidR="00021686" w:rsidRPr="00581C27" w:rsidRDefault="00021686" w:rsidP="006A6919">
      <w:pPr>
        <w:ind w:firstLine="567"/>
        <w:jc w:val="both"/>
      </w:pPr>
      <w:r>
        <w:t>4.1.15. Гарантийный срок на смонтированные (установленные) запасные части устанавливается в соответствии с гарантийными данными изготовителя запасных частей (</w:t>
      </w:r>
      <w:proofErr w:type="gramStart"/>
      <w:r>
        <w:t>согласно паспортов</w:t>
      </w:r>
      <w:proofErr w:type="gramEnd"/>
      <w:r>
        <w:t>, инструкций по эксплуатации и других нормативных документов).</w:t>
      </w:r>
    </w:p>
    <w:p w:rsidR="00021686" w:rsidRPr="00581C27" w:rsidRDefault="00021686" w:rsidP="006A6919">
      <w:pPr>
        <w:ind w:firstLine="567"/>
        <w:jc w:val="both"/>
      </w:pPr>
      <w:r>
        <w:t>4.1.16. Выполнить работы с соблюдением мер безопасности, требований регламента филиала ОАО «ТрансКонтейнер» на Красноярской железной дороге №43 от 08.10.2010г.</w:t>
      </w:r>
    </w:p>
    <w:p w:rsidR="00021686" w:rsidRPr="00581C27" w:rsidRDefault="00021686" w:rsidP="006A6919">
      <w:pPr>
        <w:ind w:firstLine="567"/>
        <w:jc w:val="both"/>
      </w:pPr>
      <w:r>
        <w:t xml:space="preserve">4.1.17. Работники Исполнителя обязаны соблюдать правила пропускного и </w:t>
      </w:r>
      <w:proofErr w:type="spellStart"/>
      <w:r>
        <w:t>внутриобъектового</w:t>
      </w:r>
      <w:proofErr w:type="spellEnd"/>
      <w:r>
        <w:t xml:space="preserve"> режимов установленных на контейнерном терминале.</w:t>
      </w:r>
    </w:p>
    <w:p w:rsidR="00021686" w:rsidRPr="00581C27" w:rsidRDefault="00021686" w:rsidP="006A6919">
      <w:pPr>
        <w:ind w:firstLine="567"/>
        <w:jc w:val="both"/>
      </w:pPr>
      <w:r>
        <w:t>4.2. Обязанности Заказчика:</w:t>
      </w:r>
    </w:p>
    <w:p w:rsidR="00021686" w:rsidRPr="00581C27" w:rsidRDefault="00021686" w:rsidP="006A6919">
      <w:pPr>
        <w:ind w:firstLine="567"/>
        <w:jc w:val="both"/>
      </w:pPr>
      <w:r>
        <w:t>4.2.1. Письменно, по телефону или по факсу, указанному в разделе 11 настоящего Договора, подавать Исполнителю заявку на выполнение Работ с указанием наименования Работ.</w:t>
      </w:r>
    </w:p>
    <w:p w:rsidR="00021686" w:rsidRPr="00581C27" w:rsidRDefault="00021686" w:rsidP="006A6919">
      <w:pPr>
        <w:ind w:firstLine="567"/>
        <w:jc w:val="both"/>
      </w:pPr>
      <w:r>
        <w:t>4.2.2. Подготавливать и передавать Исполнителю козловые краны для выполнения Работ.</w:t>
      </w:r>
    </w:p>
    <w:p w:rsidR="00021686" w:rsidRPr="00581C27" w:rsidRDefault="00021686" w:rsidP="006A6919">
      <w:pPr>
        <w:ind w:firstLine="567"/>
        <w:jc w:val="both"/>
      </w:pPr>
      <w:r>
        <w:t>4.2.3. Предоставлять Исполнителю имеющуюся техническую документацию на козловые краны для производства Работ.</w:t>
      </w:r>
    </w:p>
    <w:p w:rsidR="00021686" w:rsidRPr="00581C27" w:rsidRDefault="00021686" w:rsidP="006A6919">
      <w:pPr>
        <w:ind w:firstLine="567"/>
        <w:jc w:val="both"/>
      </w:pPr>
      <w:r>
        <w:t>4.2.4. Оплатить Работы в установленный срок в соответствии с условиями настоящего Договора.</w:t>
      </w:r>
    </w:p>
    <w:p w:rsidR="00021686" w:rsidRPr="00581C27" w:rsidRDefault="00021686" w:rsidP="006A6919">
      <w:pPr>
        <w:ind w:firstLine="567"/>
        <w:jc w:val="both"/>
      </w:pPr>
      <w:r>
        <w:t>4.2.5. Направляет Исполнителю уведомление о необходимости проведения гарантийного ремонта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021686" w:rsidRPr="00581C27" w:rsidRDefault="00021686" w:rsidP="006A6919">
      <w:pPr>
        <w:ind w:firstLine="567"/>
        <w:jc w:val="both"/>
      </w:pPr>
      <w:r>
        <w:t>4.3. Права Заказчика:</w:t>
      </w:r>
    </w:p>
    <w:p w:rsidR="00021686" w:rsidRPr="00581C27" w:rsidRDefault="00021686" w:rsidP="006A6919">
      <w:pPr>
        <w:ind w:firstLine="567"/>
        <w:jc w:val="both"/>
      </w:pPr>
      <w:r>
        <w:t>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021686" w:rsidRPr="00581C27" w:rsidRDefault="00021686" w:rsidP="006A6919">
      <w:pPr>
        <w:ind w:firstLine="567"/>
        <w:jc w:val="both"/>
      </w:pPr>
      <w:r>
        <w:t>4.3.2. Проверять ход и качество Работ, выполняемых Исполнителем, не вмешиваясь в его деятельность.</w:t>
      </w:r>
    </w:p>
    <w:p w:rsidR="00021686" w:rsidRPr="00581C27" w:rsidRDefault="00021686" w:rsidP="006A6919">
      <w:pPr>
        <w:ind w:firstLine="567"/>
        <w:jc w:val="both"/>
      </w:pPr>
    </w:p>
    <w:p w:rsidR="00021686" w:rsidRPr="00581C27" w:rsidRDefault="00021686" w:rsidP="00482C48">
      <w:pPr>
        <w:numPr>
          <w:ilvl w:val="0"/>
          <w:numId w:val="33"/>
        </w:numPr>
        <w:suppressAutoHyphens w:val="0"/>
        <w:ind w:left="0" w:firstLine="0"/>
        <w:jc w:val="center"/>
        <w:rPr>
          <w:b/>
        </w:rPr>
      </w:pPr>
      <w:r>
        <w:rPr>
          <w:b/>
        </w:rPr>
        <w:t>Ответственность Сторон</w:t>
      </w:r>
    </w:p>
    <w:p w:rsidR="00021686" w:rsidRPr="00581C27" w:rsidRDefault="00021686" w:rsidP="006A6919">
      <w:pPr>
        <w:ind w:firstLine="567"/>
        <w:jc w:val="both"/>
      </w:pPr>
      <w:r>
        <w:t>5.1. За неисполнение или ненадлежащее исполнение обязательств по настоящему договору Стороны несут ответственность, предусмотренную законодательством Российской Федерации.</w:t>
      </w:r>
    </w:p>
    <w:p w:rsidR="00021686" w:rsidRPr="00581C27" w:rsidRDefault="00021686" w:rsidP="006A6919">
      <w:pPr>
        <w:ind w:firstLine="567"/>
        <w:jc w:val="both"/>
      </w:pPr>
      <w:r>
        <w:t>5.2. За нарушение сроков выполнения Работ по настоящему Договору Исполнитель несет ответственность в размере 0,1% от стоимости выполняемых Работ за каждый день просрочки.</w:t>
      </w:r>
    </w:p>
    <w:p w:rsidR="00021686" w:rsidRPr="00581C27" w:rsidRDefault="00021686" w:rsidP="006A6919">
      <w:pPr>
        <w:ind w:firstLine="567"/>
        <w:jc w:val="both"/>
      </w:pPr>
      <w:r>
        <w:t xml:space="preserve">5.3. 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от стоимости </w:t>
      </w:r>
      <w:proofErr w:type="gramStart"/>
      <w:r>
        <w:t>ненадлежащее</w:t>
      </w:r>
      <w:proofErr w:type="gramEnd"/>
      <w:r>
        <w:t xml:space="preserve"> выполненных Работ. В случае возникновения при этом у Заказчика каких-либо убытков Исполнитель возмещает такие убытки Заказчику в полном объеме.</w:t>
      </w:r>
    </w:p>
    <w:p w:rsidR="00021686" w:rsidRPr="00581C27" w:rsidRDefault="00021686" w:rsidP="006A6919">
      <w:pPr>
        <w:ind w:firstLine="567"/>
        <w:jc w:val="both"/>
      </w:pPr>
      <w:r>
        <w:t xml:space="preserve">5.4. Перечисленные в настоящем Договоре штрафные санкции могут быть взысканы Заказчиком путем удержания причитающихся сумм при оплате счетов Исполнителя. Если Заказчик не удержит по какой-либо причине сумму штрафных санкций, Исполнитель обязуется уплатить такую сумму по первому письменному требованию Заказчика. </w:t>
      </w:r>
    </w:p>
    <w:p w:rsidR="00021686" w:rsidRPr="00581C27" w:rsidRDefault="00021686" w:rsidP="006A6919">
      <w:pPr>
        <w:ind w:firstLine="567"/>
        <w:jc w:val="both"/>
      </w:pPr>
    </w:p>
    <w:p w:rsidR="00021686" w:rsidRPr="00581C27" w:rsidRDefault="00021686" w:rsidP="006A6919">
      <w:pPr>
        <w:pStyle w:val="ConsNormal"/>
        <w:ind w:firstLine="0"/>
        <w:jc w:val="center"/>
        <w:rPr>
          <w:rFonts w:ascii="Times New Roman" w:hAnsi="Times New Roman"/>
          <w:b/>
          <w:sz w:val="24"/>
          <w:szCs w:val="24"/>
        </w:rPr>
      </w:pPr>
      <w:r>
        <w:rPr>
          <w:rFonts w:ascii="Times New Roman" w:hAnsi="Times New Roman"/>
          <w:b/>
          <w:sz w:val="24"/>
          <w:szCs w:val="24"/>
        </w:rPr>
        <w:t>6. Обстоятельства непреодолимой силы</w:t>
      </w:r>
    </w:p>
    <w:p w:rsidR="00021686" w:rsidRPr="00581C27" w:rsidRDefault="00021686" w:rsidP="006A6919">
      <w:pPr>
        <w:pStyle w:val="ConsNormal"/>
        <w:ind w:firstLine="567"/>
        <w:jc w:val="both"/>
        <w:rPr>
          <w:rFonts w:ascii="Times New Roman" w:hAnsi="Times New Roman"/>
          <w:sz w:val="24"/>
          <w:szCs w:val="24"/>
        </w:rPr>
      </w:pPr>
      <w:r>
        <w:rPr>
          <w:rFonts w:ascii="Times New Roman" w:hAnsi="Times New Roman"/>
          <w:sz w:val="24"/>
          <w:szCs w:val="24"/>
        </w:rPr>
        <w:t xml:space="preserve">6.1.   </w:t>
      </w:r>
      <w:proofErr w:type="gramStart"/>
      <w:r>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021686" w:rsidRPr="00581C27" w:rsidRDefault="00021686" w:rsidP="006A6919">
      <w:pPr>
        <w:pStyle w:val="ConsNormal"/>
        <w:ind w:firstLine="567"/>
        <w:jc w:val="both"/>
        <w:rPr>
          <w:rFonts w:ascii="Times New Roman" w:hAnsi="Times New Roman"/>
          <w:sz w:val="24"/>
          <w:szCs w:val="24"/>
        </w:rPr>
      </w:pPr>
      <w:r>
        <w:rPr>
          <w:rFonts w:ascii="Times New Roman" w:hAnsi="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21686" w:rsidRPr="00581C27" w:rsidRDefault="00021686" w:rsidP="006A6919">
      <w:pPr>
        <w:pStyle w:val="ConsNormal"/>
        <w:ind w:firstLine="567"/>
        <w:jc w:val="both"/>
        <w:rPr>
          <w:rFonts w:ascii="Times New Roman" w:hAnsi="Times New Roman"/>
          <w:sz w:val="24"/>
          <w:szCs w:val="24"/>
        </w:rPr>
      </w:pPr>
      <w:r>
        <w:rPr>
          <w:rFonts w:ascii="Times New Roman" w:hAnsi="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21686" w:rsidRPr="00581C27" w:rsidRDefault="00021686" w:rsidP="006A6919">
      <w:pPr>
        <w:pStyle w:val="ConsNormal"/>
        <w:ind w:firstLine="567"/>
        <w:jc w:val="both"/>
        <w:rPr>
          <w:rFonts w:ascii="Times New Roman" w:hAnsi="Times New Roman"/>
          <w:sz w:val="24"/>
          <w:szCs w:val="24"/>
        </w:rPr>
      </w:pPr>
      <w:r>
        <w:rPr>
          <w:rFonts w:ascii="Times New Roman" w:hAnsi="Times New Roman"/>
          <w:sz w:val="24"/>
          <w:szCs w:val="24"/>
        </w:rPr>
        <w:t xml:space="preserve">6.4.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по соглашению Сторон, либо в порядке, установленном пунктом 8.3 настоящего Договора.</w:t>
      </w:r>
    </w:p>
    <w:p w:rsidR="00021686" w:rsidRPr="00581C27" w:rsidRDefault="00021686" w:rsidP="006A6919">
      <w:pPr>
        <w:pStyle w:val="ConsNormal"/>
        <w:ind w:firstLine="567"/>
        <w:rPr>
          <w:rFonts w:ascii="Times New Roman" w:hAnsi="Times New Roman"/>
          <w:i/>
          <w:iCs/>
          <w:sz w:val="24"/>
          <w:szCs w:val="24"/>
        </w:rPr>
      </w:pPr>
    </w:p>
    <w:p w:rsidR="00021686" w:rsidRPr="00581C27" w:rsidRDefault="00021686" w:rsidP="006A6919">
      <w:pPr>
        <w:pStyle w:val="ConsNormal"/>
        <w:suppressAutoHyphens w:val="0"/>
        <w:autoSpaceDE/>
        <w:snapToGrid w:val="0"/>
        <w:ind w:firstLine="0"/>
        <w:jc w:val="center"/>
        <w:rPr>
          <w:rFonts w:ascii="Times New Roman" w:hAnsi="Times New Roman"/>
          <w:b/>
          <w:sz w:val="24"/>
          <w:szCs w:val="24"/>
        </w:rPr>
      </w:pPr>
      <w:r>
        <w:rPr>
          <w:rFonts w:ascii="Times New Roman" w:hAnsi="Times New Roman"/>
          <w:b/>
          <w:sz w:val="24"/>
          <w:szCs w:val="24"/>
        </w:rPr>
        <w:t>7. Разрешение споров</w:t>
      </w:r>
    </w:p>
    <w:p w:rsidR="00021686" w:rsidRPr="00581C27" w:rsidRDefault="00021686" w:rsidP="006A6919">
      <w:pPr>
        <w:pStyle w:val="ConsNormal"/>
        <w:ind w:firstLine="567"/>
        <w:jc w:val="both"/>
        <w:rPr>
          <w:rFonts w:ascii="Times New Roman" w:hAnsi="Times New Roman"/>
          <w:sz w:val="24"/>
          <w:szCs w:val="24"/>
        </w:rPr>
      </w:pPr>
      <w:r>
        <w:rPr>
          <w:rFonts w:ascii="Times New Roman" w:hAnsi="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021686" w:rsidRPr="00581C27" w:rsidRDefault="00021686" w:rsidP="006A6919">
      <w:pPr>
        <w:autoSpaceDE w:val="0"/>
        <w:autoSpaceDN w:val="0"/>
        <w:adjustRightInd w:val="0"/>
        <w:ind w:firstLine="567"/>
        <w:jc w:val="both"/>
      </w:pPr>
      <w:r>
        <w:t>7.2. Если Стороны не придут к соглашению путем переговоров, все споры рассматриваются в претензионном порядке. Срок рассмотрения претензии – один месяц со дня получения претензии.</w:t>
      </w:r>
    </w:p>
    <w:p w:rsidR="00021686" w:rsidRPr="00581C27" w:rsidRDefault="00021686" w:rsidP="006A6919">
      <w:pPr>
        <w:autoSpaceDE w:val="0"/>
        <w:autoSpaceDN w:val="0"/>
        <w:adjustRightInd w:val="0"/>
        <w:ind w:firstLine="567"/>
        <w:jc w:val="both"/>
      </w:pPr>
      <w:r>
        <w:t>7.3. В случае если споры не урегулированы Сторонами  в претензионном порядке, то они передаются заинтересованной Стороной в Арбитражный суд Красноярского края.</w:t>
      </w:r>
    </w:p>
    <w:p w:rsidR="00021686" w:rsidRPr="00581C27" w:rsidRDefault="00021686" w:rsidP="006A6919">
      <w:pPr>
        <w:pStyle w:val="ConsNormal"/>
        <w:ind w:firstLine="567"/>
        <w:jc w:val="center"/>
        <w:rPr>
          <w:rFonts w:ascii="Times New Roman" w:hAnsi="Times New Roman"/>
          <w:b/>
          <w:sz w:val="24"/>
          <w:szCs w:val="24"/>
        </w:rPr>
      </w:pPr>
    </w:p>
    <w:p w:rsidR="00021686" w:rsidRPr="00581C27" w:rsidRDefault="00021686" w:rsidP="006A6919">
      <w:pPr>
        <w:pStyle w:val="ConsNormal"/>
        <w:ind w:firstLine="0"/>
        <w:jc w:val="center"/>
        <w:rPr>
          <w:rFonts w:ascii="Times New Roman" w:hAnsi="Times New Roman"/>
          <w:b/>
          <w:sz w:val="24"/>
          <w:szCs w:val="24"/>
        </w:rPr>
      </w:pPr>
      <w:r>
        <w:rPr>
          <w:rFonts w:ascii="Times New Roman" w:hAnsi="Times New Roman"/>
          <w:b/>
          <w:sz w:val="24"/>
          <w:szCs w:val="24"/>
        </w:rPr>
        <w:t>8. Порядок внесения</w:t>
      </w:r>
    </w:p>
    <w:p w:rsidR="00021686" w:rsidRPr="00581C27" w:rsidRDefault="00021686" w:rsidP="006A6919">
      <w:pPr>
        <w:pStyle w:val="ConsNormal"/>
        <w:ind w:firstLine="0"/>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021686" w:rsidRPr="00581C27" w:rsidRDefault="00021686" w:rsidP="006A6919">
      <w:pPr>
        <w:pStyle w:val="ConsNormal"/>
        <w:ind w:firstLine="567"/>
        <w:jc w:val="both"/>
        <w:rPr>
          <w:rFonts w:ascii="Times New Roman" w:hAnsi="Times New Roman"/>
          <w:sz w:val="24"/>
          <w:szCs w:val="24"/>
        </w:rPr>
      </w:pPr>
      <w:r>
        <w:rPr>
          <w:rFonts w:ascii="Times New Roman" w:hAnsi="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021686" w:rsidRPr="00581C27" w:rsidRDefault="00021686" w:rsidP="006A6919">
      <w:pPr>
        <w:pStyle w:val="ConsNormal"/>
        <w:ind w:firstLine="567"/>
        <w:jc w:val="both"/>
        <w:rPr>
          <w:rFonts w:ascii="Times New Roman" w:hAnsi="Times New Roman"/>
          <w:sz w:val="24"/>
          <w:szCs w:val="24"/>
        </w:rPr>
      </w:pPr>
      <w:r>
        <w:rPr>
          <w:rFonts w:ascii="Times New Roman" w:hAnsi="Times New Roman"/>
          <w:sz w:val="24"/>
          <w:szCs w:val="24"/>
        </w:rPr>
        <w:t xml:space="preserve">8.2. Настоящий Договор </w:t>
      </w:r>
      <w:proofErr w:type="gramStart"/>
      <w:r>
        <w:rPr>
          <w:rFonts w:ascii="Times New Roman" w:hAnsi="Times New Roman"/>
          <w:sz w:val="24"/>
          <w:szCs w:val="24"/>
        </w:rPr>
        <w:t>может быть досрочно расторгнут</w:t>
      </w:r>
      <w:proofErr w:type="gramEnd"/>
      <w:r>
        <w:rPr>
          <w:rFonts w:ascii="Times New Roman" w:hAnsi="Times New Roman"/>
          <w:sz w:val="24"/>
          <w:szCs w:val="24"/>
        </w:rPr>
        <w:t xml:space="preserve"> по основаниям, </w:t>
      </w:r>
      <w:r>
        <w:rPr>
          <w:rFonts w:ascii="Times New Roman" w:hAnsi="Times New Roman"/>
          <w:sz w:val="24"/>
          <w:szCs w:val="24"/>
        </w:rPr>
        <w:lastRenderedPageBreak/>
        <w:t xml:space="preserve">предусмотренным законодательством Российской Федерации и настоящим Договором. </w:t>
      </w:r>
    </w:p>
    <w:p w:rsidR="00021686" w:rsidRPr="00581C27" w:rsidRDefault="00021686" w:rsidP="006A6919">
      <w:pPr>
        <w:pStyle w:val="ConsNormal"/>
        <w:ind w:firstLine="567"/>
        <w:jc w:val="both"/>
        <w:rPr>
          <w:rFonts w:ascii="Times New Roman" w:hAnsi="Times New Roman"/>
          <w:sz w:val="24"/>
          <w:szCs w:val="24"/>
        </w:rPr>
      </w:pPr>
      <w:r>
        <w:rPr>
          <w:rFonts w:ascii="Times New Roman" w:hAnsi="Times New Roman"/>
          <w:sz w:val="24"/>
          <w:szCs w:val="24"/>
        </w:rPr>
        <w:t xml:space="preserve">8.3. Заказчик, решивший расторгнуть настоящий Договор, должен направить письменное уведомление о намерении расторгнуть настоящий Договор Исполнителю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021686" w:rsidRPr="00581C27" w:rsidRDefault="00021686" w:rsidP="006A6919">
      <w:pPr>
        <w:pStyle w:val="ConsNormal"/>
        <w:ind w:firstLine="567"/>
        <w:jc w:val="both"/>
        <w:rPr>
          <w:rFonts w:ascii="Times New Roman" w:hAnsi="Times New Roman"/>
          <w:sz w:val="24"/>
          <w:szCs w:val="24"/>
        </w:rPr>
      </w:pPr>
      <w:r>
        <w:rPr>
          <w:rFonts w:ascii="Times New Roman" w:hAnsi="Times New Roman"/>
          <w:sz w:val="24"/>
          <w:szCs w:val="24"/>
        </w:rPr>
        <w:t>8.4. В случае непредставления Исполнителем информации, указанной в п. 4.1.6. настоящего Договора, Заказчик вправе расторгнуть Договор в одностороннем порядке при условии направления письменного уведомления в адрес Исполнителя за 30 (тридцать) дней до предполагаемой даты расторжения Договора.</w:t>
      </w:r>
    </w:p>
    <w:p w:rsidR="00021686" w:rsidRPr="00581C27" w:rsidRDefault="00021686" w:rsidP="006A6919">
      <w:pPr>
        <w:pStyle w:val="ConsNormal"/>
        <w:ind w:firstLine="567"/>
        <w:jc w:val="both"/>
        <w:rPr>
          <w:rFonts w:ascii="Times New Roman" w:hAnsi="Times New Roman"/>
          <w:sz w:val="24"/>
          <w:szCs w:val="24"/>
        </w:rPr>
      </w:pPr>
      <w:r>
        <w:rPr>
          <w:rFonts w:ascii="Times New Roman" w:hAnsi="Times New Roman"/>
          <w:sz w:val="24"/>
          <w:szCs w:val="24"/>
        </w:rPr>
        <w:t>8.5. Дополнительные Работы, отсутствующие в  Приложении №2 к Договору «Содержании и периодичность Работ по устранению неисправностей при текущем ремонте», согласовываются Сторонами в дефектном акте и подлежат выполнению после согласования с Заказчиком, без проведения новой процедуры размещения заказа.</w:t>
      </w:r>
    </w:p>
    <w:p w:rsidR="00021686" w:rsidRPr="00581C27" w:rsidRDefault="00021686" w:rsidP="006A6919">
      <w:pPr>
        <w:ind w:firstLine="567"/>
        <w:jc w:val="both"/>
      </w:pPr>
    </w:p>
    <w:p w:rsidR="00021686" w:rsidRPr="00581C27" w:rsidRDefault="00021686" w:rsidP="006A6919">
      <w:pPr>
        <w:jc w:val="center"/>
        <w:rPr>
          <w:b/>
        </w:rPr>
      </w:pPr>
      <w:r>
        <w:rPr>
          <w:b/>
          <w:bCs/>
        </w:rPr>
        <w:t xml:space="preserve">9. </w:t>
      </w:r>
      <w:r>
        <w:rPr>
          <w:b/>
        </w:rPr>
        <w:t>Срок действия Договора</w:t>
      </w:r>
    </w:p>
    <w:p w:rsidR="00021686" w:rsidRPr="00581C27" w:rsidRDefault="00021686" w:rsidP="006A6919">
      <w:pPr>
        <w:pStyle w:val="ConsPlusNormal"/>
        <w:widowControl/>
        <w:ind w:firstLine="567"/>
        <w:jc w:val="both"/>
        <w:rPr>
          <w:rFonts w:ascii="Times New Roman" w:hAnsi="Times New Roman"/>
          <w:sz w:val="24"/>
          <w:szCs w:val="24"/>
        </w:rPr>
      </w:pPr>
      <w:r>
        <w:rPr>
          <w:rFonts w:ascii="Times New Roman" w:hAnsi="Times New Roman"/>
          <w:sz w:val="24"/>
          <w:szCs w:val="24"/>
        </w:rPr>
        <w:t xml:space="preserve">9.1. Настоящий Договор вступает в силу </w:t>
      </w:r>
      <w:proofErr w:type="gramStart"/>
      <w:r>
        <w:rPr>
          <w:rFonts w:ascii="Times New Roman" w:hAnsi="Times New Roman"/>
          <w:sz w:val="24"/>
          <w:szCs w:val="24"/>
        </w:rPr>
        <w:t>с даты</w:t>
      </w:r>
      <w:proofErr w:type="gramEnd"/>
      <w:r>
        <w:rPr>
          <w:rFonts w:ascii="Times New Roman" w:hAnsi="Times New Roman"/>
          <w:sz w:val="24"/>
          <w:szCs w:val="24"/>
        </w:rPr>
        <w:t xml:space="preserve"> его подписания Сторонами  и действует по 31 декабря 2020 включительно, а в части расчетов – до полного их исполнения Сторонами.</w:t>
      </w:r>
    </w:p>
    <w:p w:rsidR="00021686" w:rsidRPr="00581C27" w:rsidRDefault="00021686" w:rsidP="006A6919">
      <w:pPr>
        <w:ind w:firstLine="567"/>
        <w:rPr>
          <w:b/>
        </w:rPr>
      </w:pPr>
    </w:p>
    <w:p w:rsidR="00021686" w:rsidRPr="00581C27" w:rsidRDefault="00021686" w:rsidP="006A6919">
      <w:pPr>
        <w:autoSpaceDE w:val="0"/>
        <w:autoSpaceDN w:val="0"/>
        <w:jc w:val="center"/>
      </w:pPr>
      <w:r>
        <w:rPr>
          <w:b/>
        </w:rPr>
        <w:t xml:space="preserve">10. </w:t>
      </w:r>
      <w:proofErr w:type="spellStart"/>
      <w:r>
        <w:rPr>
          <w:b/>
        </w:rPr>
        <w:t>Антикоррупционная</w:t>
      </w:r>
      <w:proofErr w:type="spellEnd"/>
      <w:r>
        <w:rPr>
          <w:b/>
        </w:rPr>
        <w:t xml:space="preserve"> оговорка</w:t>
      </w:r>
    </w:p>
    <w:p w:rsidR="00021686" w:rsidRPr="00581C27" w:rsidRDefault="00021686" w:rsidP="006A6919">
      <w:pPr>
        <w:autoSpaceDE w:val="0"/>
        <w:autoSpaceDN w:val="0"/>
        <w:ind w:firstLine="567"/>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21686" w:rsidRPr="00581C27" w:rsidRDefault="00021686" w:rsidP="006A6919">
      <w:pPr>
        <w:autoSpaceDE w:val="0"/>
        <w:autoSpaceDN w:val="0"/>
        <w:ind w:firstLine="567"/>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21686" w:rsidRPr="00581C27" w:rsidRDefault="00021686" w:rsidP="006A6919">
      <w:pPr>
        <w:autoSpaceDE w:val="0"/>
        <w:autoSpaceDN w:val="0"/>
        <w:ind w:firstLine="567"/>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021686" w:rsidRPr="00581C27" w:rsidRDefault="00021686" w:rsidP="006A6919">
      <w:pPr>
        <w:autoSpaceDE w:val="0"/>
        <w:autoSpaceDN w:val="0"/>
        <w:ind w:firstLine="567"/>
        <w:jc w:val="both"/>
      </w:pPr>
      <w:r>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021686" w:rsidRPr="00581C27" w:rsidRDefault="00021686" w:rsidP="006A6919">
      <w:pPr>
        <w:autoSpaceDE w:val="0"/>
        <w:autoSpaceDN w:val="0"/>
        <w:ind w:firstLine="567"/>
        <w:jc w:val="both"/>
      </w:pPr>
      <w:r>
        <w:t xml:space="preserve">Каналы уведомления Заказчика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r>
        <w:rPr>
          <w:lang w:val="en-US"/>
        </w:rPr>
        <w:t>com</w:t>
      </w:r>
      <w:r>
        <w:t>.</w:t>
      </w:r>
    </w:p>
    <w:p w:rsidR="00021686" w:rsidRPr="00581C27" w:rsidRDefault="00021686" w:rsidP="006A6919">
      <w:pPr>
        <w:autoSpaceDE w:val="0"/>
        <w:autoSpaceDN w:val="0"/>
        <w:ind w:firstLine="567"/>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021686" w:rsidRPr="00581C27" w:rsidRDefault="00021686" w:rsidP="006A6919">
      <w:pPr>
        <w:autoSpaceDE w:val="0"/>
        <w:autoSpaceDN w:val="0"/>
        <w:ind w:firstLine="567"/>
        <w:jc w:val="both"/>
      </w:pPr>
      <w:r>
        <w:t xml:space="preserve">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w:t>
      </w:r>
      <w:r>
        <w:lastRenderedPageBreak/>
        <w:t>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021686" w:rsidRPr="00581C27" w:rsidRDefault="00021686" w:rsidP="006A6919">
      <w:pPr>
        <w:autoSpaceDE w:val="0"/>
        <w:autoSpaceDN w:val="0"/>
        <w:ind w:firstLine="567"/>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w:t>
      </w:r>
    </w:p>
    <w:p w:rsidR="00021686" w:rsidRPr="00581C27" w:rsidRDefault="00021686" w:rsidP="006A6919">
      <w:pPr>
        <w:autoSpaceDE w:val="0"/>
        <w:autoSpaceDN w:val="0"/>
        <w:ind w:firstLine="567"/>
        <w:jc w:val="both"/>
      </w:pPr>
      <w:r>
        <w:t xml:space="preserve">за 30 (тридцать) календарных дней до даты прекращения действия настоящего Договора. </w:t>
      </w:r>
    </w:p>
    <w:p w:rsidR="00021686" w:rsidRPr="00581C27" w:rsidRDefault="00021686" w:rsidP="006A6919">
      <w:pPr>
        <w:autoSpaceDE w:val="0"/>
        <w:autoSpaceDN w:val="0"/>
        <w:ind w:firstLine="567"/>
        <w:jc w:val="center"/>
        <w:rPr>
          <w:b/>
        </w:rPr>
      </w:pPr>
    </w:p>
    <w:p w:rsidR="00021686" w:rsidRPr="00581C27" w:rsidRDefault="00021686" w:rsidP="006A6919">
      <w:pPr>
        <w:autoSpaceDE w:val="0"/>
        <w:autoSpaceDN w:val="0"/>
        <w:ind w:firstLine="567"/>
        <w:jc w:val="center"/>
        <w:rPr>
          <w:b/>
        </w:rPr>
      </w:pPr>
      <w:r>
        <w:rPr>
          <w:b/>
        </w:rPr>
        <w:t>11. Гарантии и заверения Исполнителя</w:t>
      </w:r>
    </w:p>
    <w:p w:rsidR="00021686" w:rsidRPr="00581C27" w:rsidRDefault="00021686" w:rsidP="00482C48">
      <w:pPr>
        <w:pStyle w:val="aff7"/>
        <w:numPr>
          <w:ilvl w:val="1"/>
          <w:numId w:val="29"/>
        </w:numPr>
        <w:suppressAutoHyphens w:val="0"/>
        <w:ind w:left="0" w:firstLine="567"/>
        <w:contextualSpacing/>
        <w:jc w:val="both"/>
      </w:pPr>
      <w:r>
        <w:t>Исполнитель настоящим заверяет Заказчика и гарантирует, что на дату заключения настоящего Договора:</w:t>
      </w:r>
    </w:p>
    <w:p w:rsidR="00021686" w:rsidRPr="00581C27" w:rsidRDefault="00021686" w:rsidP="00482C48">
      <w:pPr>
        <w:pStyle w:val="aff7"/>
        <w:numPr>
          <w:ilvl w:val="2"/>
          <w:numId w:val="30"/>
        </w:numPr>
        <w:suppressAutoHyphens w:val="0"/>
        <w:ind w:left="0" w:firstLine="567"/>
        <w:contextualSpacing/>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021686" w:rsidRPr="00581C27" w:rsidRDefault="00021686" w:rsidP="00482C48">
      <w:pPr>
        <w:pStyle w:val="aff7"/>
        <w:numPr>
          <w:ilvl w:val="2"/>
          <w:numId w:val="30"/>
        </w:numPr>
        <w:suppressAutoHyphens w:val="0"/>
        <w:ind w:left="0" w:firstLine="567"/>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021686" w:rsidRPr="00581C27" w:rsidRDefault="00021686" w:rsidP="00482C48">
      <w:pPr>
        <w:pStyle w:val="aff7"/>
        <w:numPr>
          <w:ilvl w:val="2"/>
          <w:numId w:val="30"/>
        </w:numPr>
        <w:suppressAutoHyphens w:val="0"/>
        <w:ind w:left="0" w:firstLine="567"/>
        <w:contextualSpacing/>
        <w:jc w:val="both"/>
      </w:pPr>
      <w:r>
        <w:t>настоящий Договор от имени Исполнителя подписан лицом, которое надлежащим образом уполномочено совершать такие действия;</w:t>
      </w:r>
    </w:p>
    <w:p w:rsidR="00021686" w:rsidRPr="00581C27" w:rsidRDefault="00021686" w:rsidP="00482C48">
      <w:pPr>
        <w:pStyle w:val="aff7"/>
        <w:numPr>
          <w:ilvl w:val="2"/>
          <w:numId w:val="30"/>
        </w:numPr>
        <w:suppressAutoHyphens w:val="0"/>
        <w:ind w:left="0" w:firstLine="567"/>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021686" w:rsidRPr="00581C27" w:rsidRDefault="00021686" w:rsidP="00482C48">
      <w:pPr>
        <w:pStyle w:val="aff7"/>
        <w:numPr>
          <w:ilvl w:val="2"/>
          <w:numId w:val="30"/>
        </w:numPr>
        <w:suppressAutoHyphens w:val="0"/>
        <w:ind w:left="0" w:firstLine="567"/>
        <w:contextualSpacing/>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021686" w:rsidRPr="00581C27" w:rsidRDefault="00021686" w:rsidP="006A6919">
      <w:pPr>
        <w:ind w:firstLine="567"/>
        <w:rPr>
          <w:b/>
        </w:rPr>
      </w:pPr>
    </w:p>
    <w:p w:rsidR="00021686" w:rsidRPr="00581C27" w:rsidRDefault="00021686" w:rsidP="006A6919">
      <w:pPr>
        <w:ind w:firstLine="567"/>
        <w:jc w:val="center"/>
        <w:rPr>
          <w:b/>
        </w:rPr>
      </w:pPr>
      <w:r>
        <w:rPr>
          <w:b/>
        </w:rPr>
        <w:t>12. Прочие условия</w:t>
      </w:r>
    </w:p>
    <w:p w:rsidR="00021686" w:rsidRPr="00581C27" w:rsidRDefault="00021686" w:rsidP="006A6919">
      <w:pPr>
        <w:ind w:firstLine="567"/>
        <w:jc w:val="both"/>
      </w:pPr>
      <w:r>
        <w:t>12.1. Настоящий Договор составлен в двух экземплярах, равной юридической силы, по одному экземпляру для каждой Стороны.</w:t>
      </w:r>
    </w:p>
    <w:p w:rsidR="00021686" w:rsidRPr="00581C27" w:rsidRDefault="00021686" w:rsidP="006A6919">
      <w:pPr>
        <w:ind w:firstLine="567"/>
        <w:jc w:val="both"/>
      </w:pPr>
      <w:r>
        <w:t xml:space="preserve">12.2. В случае изменения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021686" w:rsidRPr="00581C27" w:rsidRDefault="00021686" w:rsidP="006A6919">
      <w:pPr>
        <w:pStyle w:val="ConsNormal"/>
        <w:ind w:firstLine="567"/>
        <w:jc w:val="both"/>
        <w:rPr>
          <w:rFonts w:ascii="Times New Roman" w:hAnsi="Times New Roman"/>
          <w:sz w:val="24"/>
          <w:szCs w:val="24"/>
        </w:rPr>
      </w:pPr>
      <w:r>
        <w:rPr>
          <w:rFonts w:ascii="Times New Roman" w:hAnsi="Times New Roman"/>
          <w:sz w:val="24"/>
          <w:szCs w:val="24"/>
        </w:rPr>
        <w:t>12.3. Все приложения к настоящему Договору являются его неотъемлемыми частями.</w:t>
      </w:r>
    </w:p>
    <w:p w:rsidR="00021686" w:rsidRPr="00581C27" w:rsidRDefault="00021686" w:rsidP="006A6919">
      <w:pPr>
        <w:pStyle w:val="ConsNormal"/>
        <w:ind w:firstLine="567"/>
        <w:jc w:val="both"/>
        <w:rPr>
          <w:rFonts w:ascii="Times New Roman" w:hAnsi="Times New Roman"/>
          <w:sz w:val="24"/>
          <w:szCs w:val="24"/>
        </w:rPr>
      </w:pPr>
      <w:r>
        <w:rPr>
          <w:rFonts w:ascii="Times New Roman" w:hAnsi="Times New Roman"/>
          <w:sz w:val="24"/>
          <w:szCs w:val="24"/>
        </w:rPr>
        <w:t>12.4. Передача прав и обязанностей Исполнителя третьим лицам не допускается.</w:t>
      </w:r>
    </w:p>
    <w:p w:rsidR="00021686" w:rsidRPr="00581C27" w:rsidRDefault="00021686" w:rsidP="006A6919">
      <w:pPr>
        <w:pStyle w:val="ConsNormal"/>
        <w:ind w:firstLine="567"/>
        <w:jc w:val="both"/>
        <w:rPr>
          <w:rFonts w:ascii="Times New Roman" w:hAnsi="Times New Roman"/>
          <w:sz w:val="24"/>
          <w:szCs w:val="24"/>
        </w:rPr>
      </w:pPr>
      <w:r>
        <w:rPr>
          <w:rFonts w:ascii="Times New Roman" w:hAnsi="Times New Roman"/>
          <w:sz w:val="24"/>
          <w:szCs w:val="24"/>
        </w:rPr>
        <w:t>12.5. Все вопросы, не предусмотренные настоящим Договором, регулируются законодательством Российской Федерации.</w:t>
      </w:r>
    </w:p>
    <w:p w:rsidR="00021686" w:rsidRPr="00581C27" w:rsidRDefault="00021686" w:rsidP="006A6919">
      <w:pPr>
        <w:pStyle w:val="ConsNormal"/>
        <w:ind w:firstLine="567"/>
        <w:jc w:val="both"/>
        <w:rPr>
          <w:rFonts w:ascii="Times New Roman" w:hAnsi="Times New Roman"/>
          <w:sz w:val="24"/>
          <w:szCs w:val="24"/>
        </w:rPr>
      </w:pPr>
      <w:r>
        <w:rPr>
          <w:rFonts w:ascii="Times New Roman" w:hAnsi="Times New Roman"/>
          <w:sz w:val="24"/>
          <w:szCs w:val="24"/>
        </w:rPr>
        <w:t>12.6. Право собственности на результат Работ по настоящему Договору принадлежит Заказчику.</w:t>
      </w:r>
    </w:p>
    <w:p w:rsidR="00021686" w:rsidRPr="00581C27" w:rsidRDefault="00021686" w:rsidP="006A6919">
      <w:pPr>
        <w:pStyle w:val="ConsNormal"/>
        <w:ind w:firstLine="567"/>
        <w:jc w:val="both"/>
        <w:rPr>
          <w:rFonts w:ascii="Times New Roman" w:hAnsi="Times New Roman"/>
          <w:sz w:val="24"/>
          <w:szCs w:val="24"/>
        </w:rPr>
      </w:pPr>
      <w:r>
        <w:rPr>
          <w:rFonts w:ascii="Times New Roman" w:hAnsi="Times New Roman"/>
          <w:sz w:val="24"/>
          <w:szCs w:val="24"/>
        </w:rPr>
        <w:t>12.7. К настоящему Договору прилагается:</w:t>
      </w:r>
    </w:p>
    <w:p w:rsidR="00021686" w:rsidRPr="00581C27" w:rsidRDefault="00021686" w:rsidP="006A6919">
      <w:pPr>
        <w:pStyle w:val="ConsNormal"/>
        <w:ind w:firstLine="567"/>
        <w:jc w:val="both"/>
        <w:rPr>
          <w:rFonts w:ascii="Times New Roman" w:hAnsi="Times New Roman"/>
          <w:sz w:val="24"/>
          <w:szCs w:val="24"/>
        </w:rPr>
      </w:pPr>
      <w:r>
        <w:rPr>
          <w:rFonts w:ascii="Times New Roman" w:hAnsi="Times New Roman"/>
          <w:sz w:val="24"/>
          <w:szCs w:val="24"/>
        </w:rPr>
        <w:t>12.7.1. Содержание и периодичность работ по техническому обслуживанию  (Приложение № 1).</w:t>
      </w:r>
    </w:p>
    <w:p w:rsidR="00021686" w:rsidRPr="00581C27" w:rsidRDefault="00021686" w:rsidP="006A6919">
      <w:pPr>
        <w:pStyle w:val="ConsNormal"/>
        <w:ind w:firstLine="567"/>
        <w:jc w:val="both"/>
        <w:rPr>
          <w:rFonts w:ascii="Times New Roman" w:hAnsi="Times New Roman"/>
          <w:sz w:val="24"/>
          <w:szCs w:val="24"/>
        </w:rPr>
      </w:pPr>
      <w:r>
        <w:rPr>
          <w:rFonts w:ascii="Times New Roman" w:hAnsi="Times New Roman"/>
          <w:sz w:val="24"/>
          <w:szCs w:val="24"/>
        </w:rPr>
        <w:t>12.7.2. Содержание и периодичность работ по устранению неисправностей при текущем ремонте (Приложение № 2).</w:t>
      </w:r>
    </w:p>
    <w:p w:rsidR="00021686" w:rsidRPr="00581C27" w:rsidRDefault="00021686" w:rsidP="006A6919">
      <w:pPr>
        <w:pStyle w:val="ConsNormal"/>
        <w:ind w:firstLine="567"/>
        <w:jc w:val="both"/>
        <w:rPr>
          <w:rFonts w:ascii="Times New Roman" w:hAnsi="Times New Roman"/>
          <w:sz w:val="24"/>
          <w:szCs w:val="24"/>
        </w:rPr>
      </w:pPr>
      <w:r>
        <w:rPr>
          <w:rFonts w:ascii="Times New Roman" w:hAnsi="Times New Roman"/>
          <w:sz w:val="24"/>
          <w:szCs w:val="24"/>
        </w:rPr>
        <w:t>12.7.3. Срок выполнения Работ (Приложение № 3).</w:t>
      </w:r>
    </w:p>
    <w:p w:rsidR="00021686" w:rsidRPr="00581C27" w:rsidRDefault="00021686" w:rsidP="006A6919">
      <w:pPr>
        <w:pStyle w:val="ConsNormal"/>
        <w:ind w:firstLine="567"/>
        <w:jc w:val="both"/>
        <w:rPr>
          <w:rFonts w:ascii="Times New Roman" w:hAnsi="Times New Roman"/>
          <w:sz w:val="24"/>
          <w:szCs w:val="24"/>
        </w:rPr>
      </w:pPr>
      <w:r>
        <w:rPr>
          <w:rFonts w:ascii="Times New Roman" w:hAnsi="Times New Roman"/>
          <w:sz w:val="24"/>
          <w:szCs w:val="24"/>
        </w:rPr>
        <w:t>12.7.4. Стоимость Работ (Приложение № 4).</w:t>
      </w:r>
    </w:p>
    <w:p w:rsidR="00021686" w:rsidRPr="00581C27" w:rsidRDefault="00021686" w:rsidP="006A6919">
      <w:pPr>
        <w:pStyle w:val="ConsNormal"/>
        <w:ind w:firstLine="567"/>
        <w:jc w:val="both"/>
        <w:rPr>
          <w:rFonts w:ascii="Times New Roman" w:hAnsi="Times New Roman"/>
          <w:sz w:val="24"/>
          <w:szCs w:val="24"/>
        </w:rPr>
      </w:pPr>
      <w:r>
        <w:rPr>
          <w:rFonts w:ascii="Times New Roman" w:hAnsi="Times New Roman"/>
          <w:sz w:val="24"/>
          <w:szCs w:val="24"/>
        </w:rPr>
        <w:t>12.7.5. Форма акта сдачи-приемки выполненных Работ (Приложение № 5).</w:t>
      </w:r>
    </w:p>
    <w:p w:rsidR="00021686" w:rsidRPr="00581C27" w:rsidRDefault="00021686" w:rsidP="006A6919">
      <w:pPr>
        <w:pStyle w:val="ConsNormal"/>
        <w:ind w:firstLine="567"/>
        <w:jc w:val="both"/>
        <w:rPr>
          <w:rFonts w:ascii="Times New Roman" w:hAnsi="Times New Roman"/>
          <w:sz w:val="24"/>
          <w:szCs w:val="24"/>
        </w:rPr>
      </w:pPr>
      <w:r>
        <w:rPr>
          <w:rFonts w:ascii="Times New Roman" w:hAnsi="Times New Roman"/>
          <w:sz w:val="24"/>
          <w:szCs w:val="24"/>
        </w:rPr>
        <w:t>12.7.6. Форма дефектного акта (Приложение № 6).</w:t>
      </w:r>
    </w:p>
    <w:p w:rsidR="00021686" w:rsidRPr="00581C27" w:rsidRDefault="00021686" w:rsidP="006A6919">
      <w:pPr>
        <w:ind w:firstLine="567"/>
        <w:jc w:val="both"/>
      </w:pPr>
    </w:p>
    <w:p w:rsidR="00021686" w:rsidRPr="00581C27" w:rsidRDefault="00021686" w:rsidP="006A6919">
      <w:pPr>
        <w:jc w:val="center"/>
        <w:rPr>
          <w:b/>
        </w:rPr>
      </w:pPr>
      <w:r>
        <w:rPr>
          <w:b/>
        </w:rPr>
        <w:t>13. Адреса и реквизиты Сторон</w:t>
      </w:r>
    </w:p>
    <w:tbl>
      <w:tblPr>
        <w:tblW w:w="10198" w:type="dxa"/>
        <w:tblLook w:val="01E0"/>
      </w:tblPr>
      <w:tblGrid>
        <w:gridCol w:w="4644"/>
        <w:gridCol w:w="5387"/>
        <w:gridCol w:w="167"/>
      </w:tblGrid>
      <w:tr w:rsidR="00021686" w:rsidRPr="00581C27" w:rsidTr="006A6919">
        <w:trPr>
          <w:gridAfter w:val="1"/>
          <w:wAfter w:w="167" w:type="dxa"/>
        </w:trPr>
        <w:tc>
          <w:tcPr>
            <w:tcW w:w="4644" w:type="dxa"/>
          </w:tcPr>
          <w:p w:rsidR="00021686" w:rsidRPr="00581C27" w:rsidRDefault="00021686" w:rsidP="006A6919">
            <w:pPr>
              <w:pStyle w:val="afff8"/>
              <w:spacing w:line="240" w:lineRule="auto"/>
              <w:jc w:val="both"/>
              <w:rPr>
                <w:rFonts w:cs="Times New Roman"/>
                <w:b/>
                <w:sz w:val="24"/>
                <w:szCs w:val="24"/>
              </w:rPr>
            </w:pPr>
            <w:r>
              <w:rPr>
                <w:rFonts w:cs="Times New Roman"/>
                <w:b/>
                <w:sz w:val="24"/>
                <w:szCs w:val="24"/>
              </w:rPr>
              <w:t>Заказчик:</w:t>
            </w:r>
          </w:p>
          <w:p w:rsidR="00021686" w:rsidRPr="00581C27" w:rsidRDefault="00021686" w:rsidP="006A6919">
            <w:pPr>
              <w:pStyle w:val="afff8"/>
              <w:spacing w:line="240" w:lineRule="auto"/>
              <w:jc w:val="both"/>
              <w:rPr>
                <w:rFonts w:cs="Times New Roman"/>
                <w:sz w:val="24"/>
                <w:szCs w:val="24"/>
              </w:rPr>
            </w:pPr>
            <w:r>
              <w:rPr>
                <w:rFonts w:cs="Times New Roman"/>
                <w:sz w:val="24"/>
                <w:szCs w:val="24"/>
              </w:rPr>
              <w:lastRenderedPageBreak/>
              <w:t>Публичное акционерное общество «Центр по перевозке грузов в контейнерах «ТрансКонтейнер»</w:t>
            </w:r>
          </w:p>
          <w:p w:rsidR="00021686" w:rsidRPr="00581C27" w:rsidRDefault="00021686" w:rsidP="006A6919">
            <w:pPr>
              <w:pStyle w:val="afff8"/>
              <w:spacing w:line="240" w:lineRule="auto"/>
              <w:jc w:val="both"/>
              <w:rPr>
                <w:rFonts w:cs="Times New Roman"/>
                <w:sz w:val="24"/>
                <w:szCs w:val="24"/>
              </w:rPr>
            </w:pPr>
            <w:r>
              <w:rPr>
                <w:rFonts w:cs="Times New Roman"/>
                <w:sz w:val="24"/>
                <w:szCs w:val="24"/>
              </w:rPr>
              <w:t>Юридический адрес: 125047, город Москва, переулок Оружейный, дом 19</w:t>
            </w:r>
          </w:p>
          <w:p w:rsidR="00021686" w:rsidRPr="00581C27" w:rsidRDefault="00021686" w:rsidP="006A6919">
            <w:pPr>
              <w:pStyle w:val="afff8"/>
              <w:spacing w:line="240" w:lineRule="auto"/>
              <w:jc w:val="both"/>
              <w:rPr>
                <w:rFonts w:cs="Times New Roman"/>
                <w:sz w:val="24"/>
                <w:szCs w:val="24"/>
              </w:rPr>
            </w:pPr>
            <w:r>
              <w:rPr>
                <w:rFonts w:cs="Times New Roman"/>
                <w:sz w:val="24"/>
                <w:szCs w:val="24"/>
              </w:rPr>
              <w:t>ИНН/КПП 7708591995/997650001</w:t>
            </w:r>
          </w:p>
          <w:p w:rsidR="00021686" w:rsidRPr="00581C27" w:rsidRDefault="00021686" w:rsidP="006A6919">
            <w:pPr>
              <w:pStyle w:val="afff8"/>
              <w:spacing w:line="240" w:lineRule="auto"/>
              <w:jc w:val="both"/>
              <w:rPr>
                <w:rFonts w:cs="Times New Roman"/>
                <w:sz w:val="24"/>
                <w:szCs w:val="24"/>
              </w:rPr>
            </w:pPr>
            <w:r>
              <w:rPr>
                <w:rFonts w:cs="Times New Roman"/>
                <w:sz w:val="24"/>
                <w:szCs w:val="24"/>
              </w:rPr>
              <w:t>ОКПО 94421386</w:t>
            </w:r>
          </w:p>
          <w:p w:rsidR="00021686" w:rsidRPr="00581C27" w:rsidRDefault="00021686" w:rsidP="006A6919">
            <w:pPr>
              <w:pStyle w:val="afff8"/>
              <w:spacing w:line="240" w:lineRule="auto"/>
              <w:jc w:val="both"/>
              <w:rPr>
                <w:rFonts w:cs="Times New Roman"/>
                <w:sz w:val="24"/>
                <w:szCs w:val="24"/>
              </w:rPr>
            </w:pPr>
            <w:r>
              <w:rPr>
                <w:rFonts w:cs="Times New Roman"/>
                <w:sz w:val="24"/>
                <w:szCs w:val="24"/>
              </w:rPr>
              <w:t>ОГРН 1067746341024</w:t>
            </w:r>
          </w:p>
          <w:p w:rsidR="00021686" w:rsidRPr="00581C27" w:rsidRDefault="00021686" w:rsidP="006A6919">
            <w:pPr>
              <w:pStyle w:val="afff8"/>
              <w:spacing w:line="240" w:lineRule="auto"/>
              <w:jc w:val="both"/>
              <w:rPr>
                <w:rFonts w:cs="Times New Roman"/>
                <w:sz w:val="24"/>
                <w:szCs w:val="24"/>
              </w:rPr>
            </w:pPr>
            <w:r>
              <w:rPr>
                <w:rFonts w:cs="Times New Roman"/>
                <w:sz w:val="24"/>
                <w:szCs w:val="24"/>
              </w:rPr>
              <w:t xml:space="preserve">Почтовый адрес: </w:t>
            </w:r>
          </w:p>
          <w:p w:rsidR="00021686" w:rsidRPr="00581C27" w:rsidRDefault="00021686" w:rsidP="006A6919">
            <w:pPr>
              <w:pStyle w:val="afff8"/>
              <w:spacing w:line="240" w:lineRule="auto"/>
              <w:jc w:val="both"/>
              <w:rPr>
                <w:rFonts w:cs="Times New Roman"/>
                <w:sz w:val="24"/>
                <w:szCs w:val="24"/>
              </w:rPr>
            </w:pPr>
            <w:r>
              <w:rPr>
                <w:rFonts w:cs="Times New Roman"/>
                <w:sz w:val="24"/>
                <w:szCs w:val="24"/>
              </w:rPr>
              <w:t>филиал ПАО «ТрансКонтейнер» на Красноярской железной дороге</w:t>
            </w:r>
          </w:p>
          <w:p w:rsidR="00021686" w:rsidRPr="00581C27" w:rsidRDefault="00021686" w:rsidP="006A6919">
            <w:pPr>
              <w:pStyle w:val="afff8"/>
              <w:spacing w:line="240" w:lineRule="auto"/>
              <w:jc w:val="both"/>
              <w:rPr>
                <w:rFonts w:cs="Times New Roman"/>
                <w:sz w:val="24"/>
                <w:szCs w:val="24"/>
              </w:rPr>
            </w:pPr>
            <w:r>
              <w:rPr>
                <w:rFonts w:cs="Times New Roman"/>
                <w:sz w:val="24"/>
                <w:szCs w:val="24"/>
              </w:rPr>
              <w:t xml:space="preserve">660058 г. Красноярск, ул. </w:t>
            </w:r>
            <w:proofErr w:type="gramStart"/>
            <w:r>
              <w:rPr>
                <w:rFonts w:cs="Times New Roman"/>
                <w:sz w:val="24"/>
                <w:szCs w:val="24"/>
              </w:rPr>
              <w:t>Деповская</w:t>
            </w:r>
            <w:proofErr w:type="gramEnd"/>
            <w:r>
              <w:rPr>
                <w:rFonts w:cs="Times New Roman"/>
                <w:sz w:val="24"/>
                <w:szCs w:val="24"/>
              </w:rPr>
              <w:t>, д. 15</w:t>
            </w:r>
          </w:p>
          <w:p w:rsidR="00021686" w:rsidRPr="00581C27" w:rsidRDefault="00021686" w:rsidP="006A6919">
            <w:pPr>
              <w:pStyle w:val="afff8"/>
              <w:spacing w:line="240" w:lineRule="auto"/>
              <w:jc w:val="both"/>
              <w:rPr>
                <w:rFonts w:cs="Times New Roman"/>
                <w:sz w:val="24"/>
                <w:szCs w:val="24"/>
              </w:rPr>
            </w:pPr>
            <w:r>
              <w:rPr>
                <w:rFonts w:cs="Times New Roman"/>
                <w:sz w:val="24"/>
                <w:szCs w:val="24"/>
              </w:rPr>
              <w:t>ИНН/КПП 7708591995/246043001</w:t>
            </w:r>
          </w:p>
          <w:p w:rsidR="00021686" w:rsidRPr="00581C27" w:rsidRDefault="00021686" w:rsidP="006A6919">
            <w:pPr>
              <w:pStyle w:val="afff8"/>
              <w:spacing w:line="240" w:lineRule="auto"/>
              <w:jc w:val="both"/>
              <w:rPr>
                <w:rFonts w:cs="Times New Roman"/>
                <w:sz w:val="24"/>
                <w:szCs w:val="24"/>
              </w:rPr>
            </w:pPr>
            <w:r>
              <w:rPr>
                <w:rFonts w:cs="Times New Roman"/>
                <w:sz w:val="24"/>
                <w:szCs w:val="24"/>
              </w:rPr>
              <w:t>ОКПО 70535553</w:t>
            </w:r>
          </w:p>
          <w:p w:rsidR="00021686" w:rsidRPr="00581C27" w:rsidRDefault="00021686" w:rsidP="006A6919">
            <w:pPr>
              <w:pStyle w:val="afff8"/>
              <w:spacing w:line="240" w:lineRule="auto"/>
              <w:jc w:val="both"/>
              <w:rPr>
                <w:rFonts w:cs="Times New Roman"/>
                <w:sz w:val="24"/>
                <w:szCs w:val="24"/>
              </w:rPr>
            </w:pPr>
            <w:r>
              <w:rPr>
                <w:rFonts w:cs="Times New Roman"/>
                <w:sz w:val="24"/>
                <w:szCs w:val="24"/>
              </w:rPr>
              <w:t>ОГРН 1067746341024</w:t>
            </w:r>
          </w:p>
          <w:p w:rsidR="00021686" w:rsidRPr="00581C27" w:rsidRDefault="00021686" w:rsidP="006A6919">
            <w:pPr>
              <w:pStyle w:val="afff8"/>
              <w:spacing w:line="240" w:lineRule="auto"/>
              <w:jc w:val="both"/>
              <w:rPr>
                <w:rFonts w:cs="Times New Roman"/>
                <w:sz w:val="24"/>
                <w:szCs w:val="24"/>
              </w:rPr>
            </w:pPr>
            <w:r>
              <w:rPr>
                <w:rFonts w:cs="Times New Roman"/>
                <w:sz w:val="24"/>
                <w:szCs w:val="24"/>
              </w:rPr>
              <w:t>Банковские реквизиты:</w:t>
            </w:r>
          </w:p>
          <w:p w:rsidR="00021686" w:rsidRPr="00581C27" w:rsidRDefault="00021686" w:rsidP="006A6919">
            <w:pPr>
              <w:pStyle w:val="afff8"/>
              <w:spacing w:line="240" w:lineRule="auto"/>
              <w:jc w:val="both"/>
              <w:rPr>
                <w:rFonts w:cs="Times New Roman"/>
                <w:sz w:val="24"/>
                <w:szCs w:val="24"/>
              </w:rPr>
            </w:pPr>
            <w:r>
              <w:rPr>
                <w:rFonts w:cs="Times New Roman"/>
                <w:sz w:val="24"/>
                <w:szCs w:val="24"/>
              </w:rPr>
              <w:t>Плательщик:</w:t>
            </w:r>
          </w:p>
          <w:p w:rsidR="00021686" w:rsidRPr="00581C27" w:rsidRDefault="00021686" w:rsidP="006A6919">
            <w:pPr>
              <w:pStyle w:val="afff8"/>
              <w:spacing w:line="240" w:lineRule="auto"/>
              <w:jc w:val="both"/>
              <w:rPr>
                <w:rFonts w:cs="Times New Roman"/>
                <w:sz w:val="24"/>
                <w:szCs w:val="24"/>
              </w:rPr>
            </w:pPr>
            <w:r>
              <w:rPr>
                <w:rFonts w:cs="Times New Roman"/>
                <w:sz w:val="24"/>
                <w:szCs w:val="24"/>
              </w:rPr>
              <w:t>филиал ПАО «ТрансКонтейнер» на Красноярской железной дороге</w:t>
            </w:r>
          </w:p>
          <w:p w:rsidR="00021686" w:rsidRPr="00581C27" w:rsidRDefault="00021686" w:rsidP="006A6919">
            <w:pPr>
              <w:pStyle w:val="afff8"/>
              <w:spacing w:line="240" w:lineRule="auto"/>
              <w:jc w:val="both"/>
              <w:rPr>
                <w:rFonts w:cs="Times New Roman"/>
                <w:sz w:val="24"/>
                <w:szCs w:val="24"/>
              </w:rPr>
            </w:pPr>
            <w:proofErr w:type="spellStart"/>
            <w:proofErr w:type="gramStart"/>
            <w:r>
              <w:rPr>
                <w:rFonts w:cs="Times New Roman"/>
                <w:sz w:val="24"/>
                <w:szCs w:val="24"/>
              </w:rPr>
              <w:t>р</w:t>
            </w:r>
            <w:proofErr w:type="spellEnd"/>
            <w:proofErr w:type="gramEnd"/>
            <w:r>
              <w:rPr>
                <w:rFonts w:cs="Times New Roman"/>
                <w:sz w:val="24"/>
                <w:szCs w:val="24"/>
              </w:rPr>
              <w:t>/с 40702810600030003245 в Филиале Банка ВТБ (ПАО) в г. Красноярск</w:t>
            </w:r>
          </w:p>
          <w:p w:rsidR="00021686" w:rsidRPr="00581C27" w:rsidRDefault="00021686" w:rsidP="006A6919">
            <w:pPr>
              <w:pStyle w:val="afff8"/>
              <w:spacing w:line="240" w:lineRule="auto"/>
              <w:jc w:val="both"/>
              <w:rPr>
                <w:rFonts w:cs="Times New Roman"/>
                <w:sz w:val="24"/>
                <w:szCs w:val="24"/>
              </w:rPr>
            </w:pPr>
            <w:r>
              <w:rPr>
                <w:rFonts w:cs="Times New Roman"/>
                <w:sz w:val="24"/>
                <w:szCs w:val="24"/>
              </w:rPr>
              <w:t>БИК 040407777</w:t>
            </w:r>
          </w:p>
          <w:p w:rsidR="00021686" w:rsidRPr="00581C27" w:rsidRDefault="00021686" w:rsidP="006A6919">
            <w:pPr>
              <w:pStyle w:val="afff8"/>
              <w:spacing w:line="240" w:lineRule="auto"/>
              <w:jc w:val="both"/>
              <w:rPr>
                <w:rFonts w:cs="Times New Roman"/>
                <w:sz w:val="24"/>
                <w:szCs w:val="24"/>
              </w:rPr>
            </w:pPr>
            <w:r>
              <w:rPr>
                <w:rFonts w:cs="Times New Roman"/>
                <w:sz w:val="24"/>
                <w:szCs w:val="24"/>
              </w:rPr>
              <w:t>к/с 30101810200000000777</w:t>
            </w:r>
          </w:p>
          <w:p w:rsidR="00021686" w:rsidRPr="00581C27" w:rsidRDefault="00021686" w:rsidP="006A6919">
            <w:pPr>
              <w:pStyle w:val="afff8"/>
              <w:spacing w:line="240" w:lineRule="auto"/>
              <w:jc w:val="both"/>
              <w:rPr>
                <w:rFonts w:cs="Times New Roman"/>
                <w:sz w:val="24"/>
                <w:szCs w:val="24"/>
              </w:rPr>
            </w:pPr>
            <w:r>
              <w:rPr>
                <w:rFonts w:cs="Times New Roman"/>
                <w:sz w:val="24"/>
                <w:szCs w:val="24"/>
              </w:rPr>
              <w:t>ИНН/КПП 7708591995/246043001</w:t>
            </w:r>
          </w:p>
          <w:p w:rsidR="00021686" w:rsidRPr="00581C27" w:rsidRDefault="00021686" w:rsidP="006A6919">
            <w:pPr>
              <w:pStyle w:val="afff8"/>
              <w:spacing w:line="240" w:lineRule="auto"/>
              <w:jc w:val="both"/>
              <w:rPr>
                <w:rFonts w:cs="Times New Roman"/>
                <w:sz w:val="24"/>
                <w:szCs w:val="24"/>
                <w:lang w:val="en-US"/>
              </w:rPr>
            </w:pPr>
            <w:r>
              <w:rPr>
                <w:rFonts w:cs="Times New Roman"/>
                <w:sz w:val="24"/>
                <w:szCs w:val="24"/>
              </w:rPr>
              <w:t>т</w:t>
            </w:r>
            <w:r>
              <w:rPr>
                <w:rFonts w:cs="Times New Roman"/>
                <w:sz w:val="24"/>
                <w:szCs w:val="24"/>
                <w:lang w:val="en-US"/>
              </w:rPr>
              <w:t>. (391) 248-00-31</w:t>
            </w:r>
          </w:p>
          <w:p w:rsidR="00021686" w:rsidRPr="00581C27" w:rsidRDefault="00021686" w:rsidP="006A6919">
            <w:pPr>
              <w:pStyle w:val="afff8"/>
              <w:spacing w:line="240" w:lineRule="auto"/>
              <w:jc w:val="both"/>
              <w:rPr>
                <w:rFonts w:cs="Times New Roman"/>
                <w:sz w:val="24"/>
                <w:szCs w:val="24"/>
                <w:lang w:val="en-US"/>
              </w:rPr>
            </w:pPr>
            <w:r>
              <w:rPr>
                <w:rFonts w:cs="Times New Roman"/>
                <w:sz w:val="24"/>
                <w:szCs w:val="24"/>
                <w:lang w:val="en-US"/>
              </w:rPr>
              <w:t xml:space="preserve">e-mail: </w:t>
            </w:r>
            <w:hyperlink r:id="rId29" w:history="1">
              <w:r>
                <w:rPr>
                  <w:rStyle w:val="a7"/>
                  <w:rFonts w:cs="Times New Roman"/>
                  <w:sz w:val="24"/>
                  <w:szCs w:val="24"/>
                  <w:lang w:val="en-US"/>
                </w:rPr>
                <w:t>kraszd@trcont.ru</w:t>
              </w:r>
            </w:hyperlink>
          </w:p>
          <w:p w:rsidR="00021686" w:rsidRPr="00581C27" w:rsidRDefault="00021686" w:rsidP="006A6919">
            <w:pPr>
              <w:rPr>
                <w:lang w:val="en-US"/>
              </w:rPr>
            </w:pPr>
          </w:p>
        </w:tc>
        <w:tc>
          <w:tcPr>
            <w:tcW w:w="5387" w:type="dxa"/>
          </w:tcPr>
          <w:p w:rsidR="00021686" w:rsidRPr="00581C27" w:rsidRDefault="00021686" w:rsidP="006A6919">
            <w:pPr>
              <w:rPr>
                <w:b/>
              </w:rPr>
            </w:pPr>
            <w:r>
              <w:rPr>
                <w:b/>
              </w:rPr>
              <w:lastRenderedPageBreak/>
              <w:t>Исполнитель:</w:t>
            </w:r>
          </w:p>
          <w:p w:rsidR="00021686" w:rsidRPr="00581C27" w:rsidRDefault="00021686" w:rsidP="006A6919"/>
        </w:tc>
      </w:tr>
      <w:tr w:rsidR="00021686" w:rsidRPr="00581C27" w:rsidTr="006A6919">
        <w:tc>
          <w:tcPr>
            <w:tcW w:w="4644" w:type="dxa"/>
          </w:tcPr>
          <w:p w:rsidR="00021686" w:rsidRPr="00581C27" w:rsidRDefault="00021686" w:rsidP="006A6919">
            <w:pPr>
              <w:rPr>
                <w:lang w:val="en-US"/>
              </w:rPr>
            </w:pPr>
          </w:p>
          <w:p w:rsidR="00021686" w:rsidRPr="00581C27" w:rsidRDefault="00021686" w:rsidP="006A6919">
            <w:r>
              <w:t xml:space="preserve">_____________________ </w:t>
            </w:r>
          </w:p>
          <w:p w:rsidR="00021686" w:rsidRPr="00581C27" w:rsidRDefault="00021686" w:rsidP="006A6919">
            <w:r>
              <w:t>м.п.</w:t>
            </w:r>
          </w:p>
        </w:tc>
        <w:tc>
          <w:tcPr>
            <w:tcW w:w="5554" w:type="dxa"/>
            <w:gridSpan w:val="2"/>
          </w:tcPr>
          <w:p w:rsidR="00021686" w:rsidRPr="00581C27" w:rsidRDefault="00021686" w:rsidP="006A6919"/>
          <w:p w:rsidR="00021686" w:rsidRPr="00581C27" w:rsidRDefault="00021686" w:rsidP="006A6919">
            <w:r>
              <w:t xml:space="preserve">____________________ </w:t>
            </w:r>
          </w:p>
          <w:p w:rsidR="00021686" w:rsidRPr="00581C27" w:rsidRDefault="00021686" w:rsidP="006A6919">
            <w:r>
              <w:t>м.п.</w:t>
            </w:r>
          </w:p>
        </w:tc>
      </w:tr>
    </w:tbl>
    <w:p w:rsidR="00021686" w:rsidRPr="00581C27" w:rsidRDefault="00021686" w:rsidP="006A6919">
      <w:pPr>
        <w:jc w:val="center"/>
      </w:pPr>
    </w:p>
    <w:p w:rsidR="00021686" w:rsidRPr="00581C27" w:rsidRDefault="00021686" w:rsidP="006A6919">
      <w:pPr>
        <w:suppressAutoHyphens w:val="0"/>
        <w:spacing w:after="200" w:line="276" w:lineRule="auto"/>
      </w:pPr>
      <w:r>
        <w:br w:type="page"/>
      </w:r>
    </w:p>
    <w:p w:rsidR="00021686" w:rsidRPr="00581C27" w:rsidRDefault="00021686" w:rsidP="006A6919">
      <w:pPr>
        <w:jc w:val="right"/>
        <w:rPr>
          <w:b/>
        </w:rPr>
      </w:pPr>
      <w:r>
        <w:lastRenderedPageBreak/>
        <w:t>Приложение №1 к договору</w:t>
      </w:r>
      <w:r>
        <w:rPr>
          <w:b/>
        </w:rPr>
        <w:t xml:space="preserve"> </w:t>
      </w:r>
    </w:p>
    <w:p w:rsidR="00021686" w:rsidRPr="00581C27" w:rsidRDefault="00021686" w:rsidP="006A6919">
      <w:pPr>
        <w:jc w:val="right"/>
      </w:pPr>
      <w:r>
        <w:t>на выполнение работ № _____________</w:t>
      </w:r>
    </w:p>
    <w:p w:rsidR="00021686" w:rsidRPr="00581C27" w:rsidRDefault="00021686" w:rsidP="006A6919">
      <w:pPr>
        <w:jc w:val="right"/>
      </w:pPr>
      <w:r>
        <w:t>от «___»______________ 202___ г.</w:t>
      </w:r>
    </w:p>
    <w:p w:rsidR="00021686" w:rsidRPr="00581C27" w:rsidRDefault="00021686" w:rsidP="006A6919">
      <w:pPr>
        <w:jc w:val="right"/>
      </w:pPr>
    </w:p>
    <w:p w:rsidR="00021686" w:rsidRPr="00581C27" w:rsidRDefault="00021686" w:rsidP="006A6919">
      <w:pPr>
        <w:jc w:val="center"/>
        <w:rPr>
          <w:b/>
        </w:rPr>
      </w:pPr>
      <w:r>
        <w:rPr>
          <w:b/>
        </w:rPr>
        <w:t xml:space="preserve">Содержание и периодичность Работ </w:t>
      </w:r>
    </w:p>
    <w:p w:rsidR="00021686" w:rsidRPr="00581C27" w:rsidRDefault="00021686" w:rsidP="006A6919">
      <w:pPr>
        <w:jc w:val="center"/>
        <w:rPr>
          <w:b/>
        </w:rPr>
      </w:pPr>
      <w:r>
        <w:rPr>
          <w:b/>
        </w:rPr>
        <w:t xml:space="preserve">по техническому обслуживанию </w:t>
      </w:r>
    </w:p>
    <w:tbl>
      <w:tblPr>
        <w:tblStyle w:val="afff2"/>
        <w:tblW w:w="9842" w:type="dxa"/>
        <w:tblLook w:val="04A0"/>
      </w:tblPr>
      <w:tblGrid>
        <w:gridCol w:w="2301"/>
        <w:gridCol w:w="6363"/>
        <w:gridCol w:w="605"/>
        <w:gridCol w:w="573"/>
      </w:tblGrid>
      <w:tr w:rsidR="00021686" w:rsidRPr="00581C27" w:rsidTr="006A6919">
        <w:trPr>
          <w:trHeight w:val="300"/>
        </w:trPr>
        <w:tc>
          <w:tcPr>
            <w:tcW w:w="2301" w:type="dxa"/>
            <w:noWrap/>
            <w:vAlign w:val="center"/>
            <w:hideMark/>
          </w:tcPr>
          <w:p w:rsidR="00021686" w:rsidRPr="00581C27" w:rsidRDefault="00021686" w:rsidP="006A6919">
            <w:pPr>
              <w:jc w:val="center"/>
              <w:rPr>
                <w:b/>
                <w:sz w:val="20"/>
                <w:szCs w:val="20"/>
              </w:rPr>
            </w:pPr>
            <w:r>
              <w:rPr>
                <w:b/>
                <w:sz w:val="20"/>
                <w:szCs w:val="20"/>
              </w:rPr>
              <w:t xml:space="preserve">Наименование механизма </w:t>
            </w:r>
          </w:p>
        </w:tc>
        <w:tc>
          <w:tcPr>
            <w:tcW w:w="6363" w:type="dxa"/>
            <w:noWrap/>
            <w:hideMark/>
          </w:tcPr>
          <w:p w:rsidR="00021686" w:rsidRPr="00581C27" w:rsidRDefault="00021686" w:rsidP="006A6919">
            <w:pPr>
              <w:jc w:val="center"/>
              <w:rPr>
                <w:b/>
                <w:sz w:val="20"/>
                <w:szCs w:val="20"/>
              </w:rPr>
            </w:pPr>
            <w:r>
              <w:rPr>
                <w:b/>
                <w:sz w:val="20"/>
                <w:szCs w:val="20"/>
              </w:rPr>
              <w:t>Перечень работ</w:t>
            </w:r>
          </w:p>
        </w:tc>
        <w:tc>
          <w:tcPr>
            <w:tcW w:w="605" w:type="dxa"/>
            <w:noWrap/>
            <w:hideMark/>
          </w:tcPr>
          <w:p w:rsidR="00021686" w:rsidRPr="00581C27" w:rsidRDefault="00021686" w:rsidP="006A6919">
            <w:pPr>
              <w:jc w:val="center"/>
              <w:rPr>
                <w:b/>
                <w:sz w:val="20"/>
                <w:szCs w:val="20"/>
              </w:rPr>
            </w:pPr>
            <w:r>
              <w:rPr>
                <w:b/>
                <w:sz w:val="20"/>
                <w:szCs w:val="20"/>
              </w:rPr>
              <w:t>ТО</w:t>
            </w:r>
          </w:p>
        </w:tc>
        <w:tc>
          <w:tcPr>
            <w:tcW w:w="573" w:type="dxa"/>
            <w:noWrap/>
            <w:hideMark/>
          </w:tcPr>
          <w:p w:rsidR="00021686" w:rsidRPr="00581C27" w:rsidRDefault="00021686" w:rsidP="006A6919">
            <w:pPr>
              <w:jc w:val="center"/>
              <w:rPr>
                <w:b/>
                <w:sz w:val="20"/>
                <w:szCs w:val="20"/>
              </w:rPr>
            </w:pPr>
            <w:r>
              <w:rPr>
                <w:b/>
                <w:sz w:val="20"/>
                <w:szCs w:val="20"/>
              </w:rPr>
              <w:t>СО</w:t>
            </w:r>
          </w:p>
        </w:tc>
      </w:tr>
      <w:tr w:rsidR="00021686" w:rsidRPr="00581C27" w:rsidTr="006A6919">
        <w:trPr>
          <w:trHeight w:val="288"/>
        </w:trPr>
        <w:tc>
          <w:tcPr>
            <w:tcW w:w="2301" w:type="dxa"/>
            <w:vMerge w:val="restart"/>
            <w:noWrap/>
            <w:hideMark/>
          </w:tcPr>
          <w:p w:rsidR="00021686" w:rsidRPr="00581C27" w:rsidRDefault="00021686" w:rsidP="006A6919">
            <w:pPr>
              <w:jc w:val="both"/>
              <w:rPr>
                <w:sz w:val="22"/>
                <w:szCs w:val="22"/>
              </w:rPr>
            </w:pPr>
            <w:r>
              <w:rPr>
                <w:sz w:val="22"/>
                <w:szCs w:val="22"/>
              </w:rPr>
              <w:t>Механизм подъема</w:t>
            </w:r>
          </w:p>
        </w:tc>
        <w:tc>
          <w:tcPr>
            <w:tcW w:w="6363" w:type="dxa"/>
            <w:hideMark/>
          </w:tcPr>
          <w:p w:rsidR="00021686" w:rsidRPr="00581C27" w:rsidRDefault="00021686" w:rsidP="006A6919">
            <w:pPr>
              <w:jc w:val="both"/>
              <w:rPr>
                <w:sz w:val="22"/>
                <w:szCs w:val="22"/>
              </w:rPr>
            </w:pPr>
            <w:r>
              <w:rPr>
                <w:sz w:val="22"/>
                <w:szCs w:val="22"/>
              </w:rPr>
              <w:t>Проверка работы конечных выключателей и приборов безопасности:</w:t>
            </w:r>
          </w:p>
        </w:tc>
        <w:tc>
          <w:tcPr>
            <w:tcW w:w="605" w:type="dxa"/>
            <w:noWrap/>
            <w:hideMark/>
          </w:tcPr>
          <w:p w:rsidR="00021686" w:rsidRPr="00581C27" w:rsidRDefault="00021686" w:rsidP="006A6919">
            <w:pPr>
              <w:jc w:val="center"/>
              <w:rPr>
                <w:sz w:val="22"/>
                <w:szCs w:val="22"/>
              </w:rPr>
            </w:pPr>
          </w:p>
        </w:tc>
        <w:tc>
          <w:tcPr>
            <w:tcW w:w="573" w:type="dxa"/>
            <w:noWrap/>
            <w:hideMark/>
          </w:tcPr>
          <w:p w:rsidR="00021686" w:rsidRPr="00581C27" w:rsidRDefault="00021686" w:rsidP="006A6919">
            <w:pPr>
              <w:jc w:val="center"/>
              <w:rPr>
                <w:sz w:val="22"/>
                <w:szCs w:val="22"/>
              </w:rPr>
            </w:pPr>
          </w:p>
        </w:tc>
      </w:tr>
      <w:tr w:rsidR="00021686" w:rsidRPr="00581C27" w:rsidTr="006A6919">
        <w:trPr>
          <w:trHeight w:val="288"/>
        </w:trPr>
        <w:tc>
          <w:tcPr>
            <w:tcW w:w="2301" w:type="dxa"/>
            <w:vMerge/>
            <w:hideMark/>
          </w:tcPr>
          <w:p w:rsidR="00021686" w:rsidRPr="00581C27" w:rsidRDefault="00021686" w:rsidP="006A6919">
            <w:pPr>
              <w:jc w:val="both"/>
              <w:rPr>
                <w:sz w:val="22"/>
                <w:szCs w:val="22"/>
              </w:rPr>
            </w:pPr>
          </w:p>
        </w:tc>
        <w:tc>
          <w:tcPr>
            <w:tcW w:w="6363" w:type="dxa"/>
            <w:hideMark/>
          </w:tcPr>
          <w:p w:rsidR="00021686" w:rsidRPr="00581C27" w:rsidRDefault="00021686" w:rsidP="006A6919">
            <w:pPr>
              <w:jc w:val="both"/>
              <w:rPr>
                <w:iCs/>
                <w:sz w:val="22"/>
                <w:szCs w:val="22"/>
              </w:rPr>
            </w:pPr>
            <w:r>
              <w:rPr>
                <w:iCs/>
                <w:sz w:val="22"/>
                <w:szCs w:val="22"/>
              </w:rPr>
              <w:t>1) визуальный осмотр на наличие повреждений</w:t>
            </w:r>
          </w:p>
        </w:tc>
        <w:tc>
          <w:tcPr>
            <w:tcW w:w="605" w:type="dxa"/>
            <w:noWrap/>
            <w:hideMark/>
          </w:tcPr>
          <w:p w:rsidR="00021686" w:rsidRPr="00581C27" w:rsidRDefault="00021686" w:rsidP="006A6919">
            <w:pPr>
              <w:jc w:val="center"/>
              <w:rPr>
                <w:sz w:val="22"/>
                <w:szCs w:val="22"/>
              </w:rPr>
            </w:pPr>
            <w:r>
              <w:rPr>
                <w:sz w:val="22"/>
                <w:szCs w:val="22"/>
              </w:rPr>
              <w:t>+</w:t>
            </w:r>
          </w:p>
        </w:tc>
        <w:tc>
          <w:tcPr>
            <w:tcW w:w="573" w:type="dxa"/>
            <w:noWrap/>
            <w:hideMark/>
          </w:tcPr>
          <w:p w:rsidR="00021686" w:rsidRPr="00581C27" w:rsidRDefault="00021686" w:rsidP="006A6919">
            <w:pPr>
              <w:jc w:val="center"/>
              <w:rPr>
                <w:sz w:val="22"/>
                <w:szCs w:val="22"/>
              </w:rPr>
            </w:pPr>
            <w:r>
              <w:rPr>
                <w:sz w:val="22"/>
                <w:szCs w:val="22"/>
              </w:rPr>
              <w:t>+</w:t>
            </w:r>
          </w:p>
        </w:tc>
      </w:tr>
      <w:tr w:rsidR="00021686" w:rsidRPr="00581C27" w:rsidTr="006A6919">
        <w:trPr>
          <w:trHeight w:val="288"/>
        </w:trPr>
        <w:tc>
          <w:tcPr>
            <w:tcW w:w="2301" w:type="dxa"/>
            <w:vMerge/>
            <w:hideMark/>
          </w:tcPr>
          <w:p w:rsidR="00021686" w:rsidRPr="00581C27" w:rsidRDefault="00021686" w:rsidP="006A6919">
            <w:pPr>
              <w:jc w:val="both"/>
              <w:rPr>
                <w:sz w:val="22"/>
                <w:szCs w:val="22"/>
              </w:rPr>
            </w:pPr>
          </w:p>
        </w:tc>
        <w:tc>
          <w:tcPr>
            <w:tcW w:w="6363" w:type="dxa"/>
            <w:hideMark/>
          </w:tcPr>
          <w:p w:rsidR="00021686" w:rsidRPr="00581C27" w:rsidRDefault="00021686" w:rsidP="006A6919">
            <w:pPr>
              <w:jc w:val="both"/>
              <w:rPr>
                <w:iCs/>
                <w:sz w:val="22"/>
                <w:szCs w:val="22"/>
              </w:rPr>
            </w:pPr>
            <w:r>
              <w:rPr>
                <w:iCs/>
                <w:sz w:val="22"/>
                <w:szCs w:val="22"/>
              </w:rPr>
              <w:t xml:space="preserve">2) проверка работы </w:t>
            </w:r>
          </w:p>
        </w:tc>
        <w:tc>
          <w:tcPr>
            <w:tcW w:w="605" w:type="dxa"/>
            <w:noWrap/>
            <w:hideMark/>
          </w:tcPr>
          <w:p w:rsidR="00021686" w:rsidRPr="00581C27" w:rsidRDefault="00021686" w:rsidP="006A6919">
            <w:pPr>
              <w:jc w:val="center"/>
              <w:rPr>
                <w:sz w:val="22"/>
                <w:szCs w:val="22"/>
              </w:rPr>
            </w:pPr>
            <w:r>
              <w:rPr>
                <w:sz w:val="22"/>
                <w:szCs w:val="22"/>
              </w:rPr>
              <w:t>+</w:t>
            </w:r>
          </w:p>
        </w:tc>
        <w:tc>
          <w:tcPr>
            <w:tcW w:w="573" w:type="dxa"/>
            <w:noWrap/>
            <w:hideMark/>
          </w:tcPr>
          <w:p w:rsidR="00021686" w:rsidRPr="00581C27" w:rsidRDefault="00021686" w:rsidP="006A6919">
            <w:pPr>
              <w:jc w:val="center"/>
              <w:rPr>
                <w:sz w:val="22"/>
                <w:szCs w:val="22"/>
              </w:rPr>
            </w:pPr>
            <w:r>
              <w:rPr>
                <w:sz w:val="22"/>
                <w:szCs w:val="22"/>
              </w:rPr>
              <w:t>+</w:t>
            </w:r>
          </w:p>
        </w:tc>
      </w:tr>
      <w:tr w:rsidR="00021686" w:rsidRPr="00581C27" w:rsidTr="006A6919">
        <w:trPr>
          <w:trHeight w:val="288"/>
        </w:trPr>
        <w:tc>
          <w:tcPr>
            <w:tcW w:w="2301" w:type="dxa"/>
            <w:vMerge/>
            <w:hideMark/>
          </w:tcPr>
          <w:p w:rsidR="00021686" w:rsidRPr="00581C27" w:rsidRDefault="00021686" w:rsidP="006A6919">
            <w:pPr>
              <w:jc w:val="both"/>
              <w:rPr>
                <w:sz w:val="22"/>
                <w:szCs w:val="22"/>
              </w:rPr>
            </w:pPr>
          </w:p>
        </w:tc>
        <w:tc>
          <w:tcPr>
            <w:tcW w:w="6363" w:type="dxa"/>
            <w:hideMark/>
          </w:tcPr>
          <w:p w:rsidR="00021686" w:rsidRPr="00581C27" w:rsidRDefault="00021686" w:rsidP="006A6919">
            <w:pPr>
              <w:jc w:val="both"/>
              <w:rPr>
                <w:iCs/>
                <w:sz w:val="22"/>
                <w:szCs w:val="22"/>
              </w:rPr>
            </w:pPr>
            <w:r>
              <w:rPr>
                <w:iCs/>
                <w:sz w:val="22"/>
                <w:szCs w:val="22"/>
              </w:rPr>
              <w:t xml:space="preserve">3) проверить срабатывание ОГП грузом, масса которого на 10 % превышает </w:t>
            </w:r>
            <w:proofErr w:type="gramStart"/>
            <w:r>
              <w:rPr>
                <w:iCs/>
                <w:sz w:val="22"/>
                <w:szCs w:val="22"/>
              </w:rPr>
              <w:t>номинальный</w:t>
            </w:r>
            <w:proofErr w:type="gramEnd"/>
          </w:p>
        </w:tc>
        <w:tc>
          <w:tcPr>
            <w:tcW w:w="605" w:type="dxa"/>
            <w:noWrap/>
            <w:hideMark/>
          </w:tcPr>
          <w:p w:rsidR="00021686" w:rsidRPr="00581C27" w:rsidRDefault="00021686" w:rsidP="006A6919">
            <w:pPr>
              <w:jc w:val="center"/>
              <w:rPr>
                <w:sz w:val="22"/>
                <w:szCs w:val="22"/>
              </w:rPr>
            </w:pPr>
          </w:p>
        </w:tc>
        <w:tc>
          <w:tcPr>
            <w:tcW w:w="573" w:type="dxa"/>
            <w:noWrap/>
            <w:hideMark/>
          </w:tcPr>
          <w:p w:rsidR="00021686" w:rsidRPr="00581C27" w:rsidRDefault="00021686" w:rsidP="006A6919">
            <w:pPr>
              <w:jc w:val="center"/>
              <w:rPr>
                <w:sz w:val="22"/>
                <w:szCs w:val="22"/>
              </w:rPr>
            </w:pPr>
            <w:r>
              <w:rPr>
                <w:sz w:val="22"/>
                <w:szCs w:val="22"/>
              </w:rPr>
              <w:t>+</w:t>
            </w:r>
          </w:p>
        </w:tc>
      </w:tr>
      <w:tr w:rsidR="00021686" w:rsidRPr="00581C27" w:rsidTr="006A6919">
        <w:trPr>
          <w:trHeight w:val="288"/>
        </w:trPr>
        <w:tc>
          <w:tcPr>
            <w:tcW w:w="2301" w:type="dxa"/>
            <w:vMerge/>
            <w:hideMark/>
          </w:tcPr>
          <w:p w:rsidR="00021686" w:rsidRPr="00581C27" w:rsidRDefault="00021686" w:rsidP="006A6919">
            <w:pPr>
              <w:jc w:val="both"/>
              <w:rPr>
                <w:sz w:val="22"/>
                <w:szCs w:val="22"/>
              </w:rPr>
            </w:pPr>
          </w:p>
        </w:tc>
        <w:tc>
          <w:tcPr>
            <w:tcW w:w="6363" w:type="dxa"/>
            <w:hideMark/>
          </w:tcPr>
          <w:p w:rsidR="00021686" w:rsidRPr="00581C27" w:rsidRDefault="00021686" w:rsidP="006A6919">
            <w:pPr>
              <w:jc w:val="both"/>
              <w:rPr>
                <w:sz w:val="22"/>
                <w:szCs w:val="22"/>
              </w:rPr>
            </w:pPr>
            <w:r>
              <w:rPr>
                <w:sz w:val="22"/>
                <w:szCs w:val="22"/>
              </w:rPr>
              <w:t>Проверка работы тормозов:</w:t>
            </w:r>
          </w:p>
        </w:tc>
        <w:tc>
          <w:tcPr>
            <w:tcW w:w="605" w:type="dxa"/>
            <w:noWrap/>
            <w:hideMark/>
          </w:tcPr>
          <w:p w:rsidR="00021686" w:rsidRPr="00581C27" w:rsidRDefault="00021686" w:rsidP="006A6919">
            <w:pPr>
              <w:jc w:val="center"/>
              <w:rPr>
                <w:sz w:val="22"/>
                <w:szCs w:val="22"/>
              </w:rPr>
            </w:pPr>
          </w:p>
        </w:tc>
        <w:tc>
          <w:tcPr>
            <w:tcW w:w="573" w:type="dxa"/>
            <w:noWrap/>
            <w:hideMark/>
          </w:tcPr>
          <w:p w:rsidR="00021686" w:rsidRPr="00581C27" w:rsidRDefault="00021686" w:rsidP="006A6919">
            <w:pPr>
              <w:jc w:val="center"/>
              <w:rPr>
                <w:sz w:val="22"/>
                <w:szCs w:val="22"/>
              </w:rPr>
            </w:pPr>
          </w:p>
        </w:tc>
      </w:tr>
      <w:tr w:rsidR="00021686" w:rsidRPr="00581C27" w:rsidTr="006A6919">
        <w:trPr>
          <w:trHeight w:val="576"/>
        </w:trPr>
        <w:tc>
          <w:tcPr>
            <w:tcW w:w="2301" w:type="dxa"/>
            <w:vMerge/>
            <w:hideMark/>
          </w:tcPr>
          <w:p w:rsidR="00021686" w:rsidRPr="00581C27" w:rsidRDefault="00021686" w:rsidP="006A6919">
            <w:pPr>
              <w:jc w:val="both"/>
              <w:rPr>
                <w:sz w:val="22"/>
                <w:szCs w:val="22"/>
              </w:rPr>
            </w:pPr>
          </w:p>
        </w:tc>
        <w:tc>
          <w:tcPr>
            <w:tcW w:w="6363" w:type="dxa"/>
            <w:hideMark/>
          </w:tcPr>
          <w:p w:rsidR="00021686" w:rsidRPr="00581C27" w:rsidRDefault="00021686" w:rsidP="006A6919">
            <w:pPr>
              <w:jc w:val="both"/>
              <w:rPr>
                <w:iCs/>
                <w:sz w:val="22"/>
                <w:szCs w:val="22"/>
              </w:rPr>
            </w:pPr>
            <w:r>
              <w:rPr>
                <w:iCs/>
                <w:sz w:val="22"/>
                <w:szCs w:val="22"/>
              </w:rPr>
              <w:t>1) визуальный осмотр на наличие повреждений, утечек, состояние фрикционных накладок, крепежных деталей.</w:t>
            </w:r>
          </w:p>
        </w:tc>
        <w:tc>
          <w:tcPr>
            <w:tcW w:w="605" w:type="dxa"/>
            <w:noWrap/>
            <w:hideMark/>
          </w:tcPr>
          <w:p w:rsidR="00021686" w:rsidRPr="00581C27" w:rsidRDefault="00021686" w:rsidP="006A6919">
            <w:pPr>
              <w:jc w:val="center"/>
              <w:rPr>
                <w:sz w:val="22"/>
                <w:szCs w:val="22"/>
              </w:rPr>
            </w:pPr>
            <w:r>
              <w:rPr>
                <w:sz w:val="22"/>
                <w:szCs w:val="22"/>
              </w:rPr>
              <w:t>+</w:t>
            </w:r>
          </w:p>
        </w:tc>
        <w:tc>
          <w:tcPr>
            <w:tcW w:w="573" w:type="dxa"/>
            <w:noWrap/>
            <w:hideMark/>
          </w:tcPr>
          <w:p w:rsidR="00021686" w:rsidRPr="00581C27" w:rsidRDefault="00021686" w:rsidP="006A6919">
            <w:pPr>
              <w:jc w:val="center"/>
              <w:rPr>
                <w:sz w:val="22"/>
                <w:szCs w:val="22"/>
              </w:rPr>
            </w:pPr>
            <w:r>
              <w:rPr>
                <w:sz w:val="22"/>
                <w:szCs w:val="22"/>
              </w:rPr>
              <w:t>+</w:t>
            </w:r>
          </w:p>
        </w:tc>
      </w:tr>
      <w:tr w:rsidR="00021686" w:rsidRPr="00581C27" w:rsidTr="006A6919">
        <w:trPr>
          <w:trHeight w:val="288"/>
        </w:trPr>
        <w:tc>
          <w:tcPr>
            <w:tcW w:w="2301" w:type="dxa"/>
            <w:vMerge/>
            <w:hideMark/>
          </w:tcPr>
          <w:p w:rsidR="00021686" w:rsidRPr="00581C27" w:rsidRDefault="00021686" w:rsidP="006A6919">
            <w:pPr>
              <w:jc w:val="both"/>
              <w:rPr>
                <w:sz w:val="22"/>
                <w:szCs w:val="22"/>
              </w:rPr>
            </w:pPr>
          </w:p>
        </w:tc>
        <w:tc>
          <w:tcPr>
            <w:tcW w:w="6363" w:type="dxa"/>
            <w:hideMark/>
          </w:tcPr>
          <w:p w:rsidR="00021686" w:rsidRPr="00581C27" w:rsidRDefault="00021686" w:rsidP="006A6919">
            <w:pPr>
              <w:jc w:val="both"/>
              <w:rPr>
                <w:iCs/>
                <w:sz w:val="22"/>
                <w:szCs w:val="22"/>
              </w:rPr>
            </w:pPr>
            <w:r>
              <w:rPr>
                <w:iCs/>
                <w:sz w:val="22"/>
                <w:szCs w:val="22"/>
              </w:rPr>
              <w:t>2) проверка работы тормозов</w:t>
            </w:r>
          </w:p>
        </w:tc>
        <w:tc>
          <w:tcPr>
            <w:tcW w:w="605" w:type="dxa"/>
            <w:noWrap/>
            <w:hideMark/>
          </w:tcPr>
          <w:p w:rsidR="00021686" w:rsidRPr="00581C27" w:rsidRDefault="00021686" w:rsidP="006A6919">
            <w:pPr>
              <w:jc w:val="center"/>
              <w:rPr>
                <w:sz w:val="22"/>
                <w:szCs w:val="22"/>
              </w:rPr>
            </w:pPr>
            <w:r>
              <w:rPr>
                <w:sz w:val="22"/>
                <w:szCs w:val="22"/>
              </w:rPr>
              <w:t>+</w:t>
            </w:r>
          </w:p>
        </w:tc>
        <w:tc>
          <w:tcPr>
            <w:tcW w:w="573" w:type="dxa"/>
            <w:noWrap/>
            <w:hideMark/>
          </w:tcPr>
          <w:p w:rsidR="00021686" w:rsidRPr="00581C27" w:rsidRDefault="00021686" w:rsidP="006A6919">
            <w:pPr>
              <w:jc w:val="center"/>
              <w:rPr>
                <w:sz w:val="22"/>
                <w:szCs w:val="22"/>
              </w:rPr>
            </w:pPr>
            <w:r>
              <w:rPr>
                <w:sz w:val="22"/>
                <w:szCs w:val="22"/>
              </w:rPr>
              <w:t>+</w:t>
            </w:r>
          </w:p>
        </w:tc>
      </w:tr>
      <w:tr w:rsidR="00021686" w:rsidRPr="00581C27" w:rsidTr="006A6919">
        <w:trPr>
          <w:trHeight w:val="288"/>
        </w:trPr>
        <w:tc>
          <w:tcPr>
            <w:tcW w:w="2301" w:type="dxa"/>
            <w:vMerge/>
            <w:hideMark/>
          </w:tcPr>
          <w:p w:rsidR="00021686" w:rsidRPr="00581C27" w:rsidRDefault="00021686" w:rsidP="006A6919">
            <w:pPr>
              <w:jc w:val="both"/>
              <w:rPr>
                <w:sz w:val="22"/>
                <w:szCs w:val="22"/>
              </w:rPr>
            </w:pPr>
          </w:p>
        </w:tc>
        <w:tc>
          <w:tcPr>
            <w:tcW w:w="6363" w:type="dxa"/>
            <w:hideMark/>
          </w:tcPr>
          <w:p w:rsidR="00021686" w:rsidRPr="00581C27" w:rsidRDefault="00021686" w:rsidP="006A6919">
            <w:pPr>
              <w:jc w:val="both"/>
              <w:rPr>
                <w:iCs/>
                <w:sz w:val="22"/>
                <w:szCs w:val="22"/>
              </w:rPr>
            </w:pPr>
            <w:r>
              <w:rPr>
                <w:iCs/>
                <w:sz w:val="22"/>
                <w:szCs w:val="22"/>
              </w:rPr>
              <w:t xml:space="preserve">3) долив/проверка уровня рабочей жидкости </w:t>
            </w:r>
          </w:p>
        </w:tc>
        <w:tc>
          <w:tcPr>
            <w:tcW w:w="605" w:type="dxa"/>
            <w:noWrap/>
            <w:hideMark/>
          </w:tcPr>
          <w:p w:rsidR="00021686" w:rsidRPr="00581C27" w:rsidRDefault="00021686" w:rsidP="006A6919">
            <w:pPr>
              <w:jc w:val="center"/>
              <w:rPr>
                <w:sz w:val="22"/>
                <w:szCs w:val="22"/>
              </w:rPr>
            </w:pPr>
            <w:r>
              <w:rPr>
                <w:sz w:val="22"/>
                <w:szCs w:val="22"/>
              </w:rPr>
              <w:t>+</w:t>
            </w:r>
          </w:p>
        </w:tc>
        <w:tc>
          <w:tcPr>
            <w:tcW w:w="573" w:type="dxa"/>
            <w:noWrap/>
            <w:hideMark/>
          </w:tcPr>
          <w:p w:rsidR="00021686" w:rsidRPr="00581C27" w:rsidRDefault="00021686" w:rsidP="006A6919">
            <w:pPr>
              <w:jc w:val="center"/>
              <w:rPr>
                <w:sz w:val="22"/>
                <w:szCs w:val="22"/>
              </w:rPr>
            </w:pPr>
            <w:r>
              <w:rPr>
                <w:sz w:val="22"/>
                <w:szCs w:val="22"/>
              </w:rPr>
              <w:t>+</w:t>
            </w:r>
          </w:p>
        </w:tc>
      </w:tr>
      <w:tr w:rsidR="00021686" w:rsidRPr="00581C27" w:rsidTr="006A6919">
        <w:trPr>
          <w:trHeight w:val="288"/>
        </w:trPr>
        <w:tc>
          <w:tcPr>
            <w:tcW w:w="2301" w:type="dxa"/>
            <w:vMerge/>
            <w:hideMark/>
          </w:tcPr>
          <w:p w:rsidR="00021686" w:rsidRPr="00581C27" w:rsidRDefault="00021686" w:rsidP="006A6919">
            <w:pPr>
              <w:jc w:val="both"/>
              <w:rPr>
                <w:sz w:val="22"/>
                <w:szCs w:val="22"/>
              </w:rPr>
            </w:pPr>
          </w:p>
        </w:tc>
        <w:tc>
          <w:tcPr>
            <w:tcW w:w="6363" w:type="dxa"/>
            <w:noWrap/>
            <w:hideMark/>
          </w:tcPr>
          <w:p w:rsidR="00021686" w:rsidRPr="00581C27" w:rsidRDefault="00021686" w:rsidP="006A6919">
            <w:pPr>
              <w:jc w:val="both"/>
              <w:rPr>
                <w:iCs/>
                <w:sz w:val="22"/>
                <w:szCs w:val="22"/>
              </w:rPr>
            </w:pPr>
            <w:r>
              <w:rPr>
                <w:iCs/>
                <w:sz w:val="22"/>
                <w:szCs w:val="22"/>
              </w:rPr>
              <w:t>4) провести работы по замене рабочей жидкости</w:t>
            </w:r>
          </w:p>
        </w:tc>
        <w:tc>
          <w:tcPr>
            <w:tcW w:w="605" w:type="dxa"/>
            <w:noWrap/>
            <w:hideMark/>
          </w:tcPr>
          <w:p w:rsidR="00021686" w:rsidRPr="00581C27" w:rsidRDefault="00021686" w:rsidP="006A6919">
            <w:pPr>
              <w:jc w:val="center"/>
              <w:rPr>
                <w:sz w:val="22"/>
                <w:szCs w:val="22"/>
              </w:rPr>
            </w:pPr>
          </w:p>
        </w:tc>
        <w:tc>
          <w:tcPr>
            <w:tcW w:w="573" w:type="dxa"/>
            <w:noWrap/>
            <w:hideMark/>
          </w:tcPr>
          <w:p w:rsidR="00021686" w:rsidRPr="00581C27" w:rsidRDefault="00021686" w:rsidP="006A6919">
            <w:pPr>
              <w:jc w:val="center"/>
              <w:rPr>
                <w:sz w:val="22"/>
                <w:szCs w:val="22"/>
              </w:rPr>
            </w:pPr>
            <w:r>
              <w:rPr>
                <w:sz w:val="22"/>
                <w:szCs w:val="22"/>
              </w:rPr>
              <w:t>+</w:t>
            </w:r>
          </w:p>
        </w:tc>
      </w:tr>
      <w:tr w:rsidR="00021686" w:rsidRPr="00581C27" w:rsidTr="006A6919">
        <w:trPr>
          <w:trHeight w:val="288"/>
        </w:trPr>
        <w:tc>
          <w:tcPr>
            <w:tcW w:w="2301" w:type="dxa"/>
            <w:vMerge/>
            <w:hideMark/>
          </w:tcPr>
          <w:p w:rsidR="00021686" w:rsidRPr="00581C27" w:rsidRDefault="00021686" w:rsidP="006A6919">
            <w:pPr>
              <w:jc w:val="both"/>
              <w:rPr>
                <w:sz w:val="22"/>
                <w:szCs w:val="22"/>
              </w:rPr>
            </w:pPr>
          </w:p>
        </w:tc>
        <w:tc>
          <w:tcPr>
            <w:tcW w:w="6363" w:type="dxa"/>
            <w:hideMark/>
          </w:tcPr>
          <w:p w:rsidR="00021686" w:rsidRPr="00581C27" w:rsidRDefault="00021686" w:rsidP="006A6919">
            <w:pPr>
              <w:jc w:val="both"/>
              <w:rPr>
                <w:sz w:val="22"/>
                <w:szCs w:val="22"/>
              </w:rPr>
            </w:pPr>
            <w:r>
              <w:rPr>
                <w:sz w:val="22"/>
                <w:szCs w:val="22"/>
              </w:rPr>
              <w:t>Проверка работы редукторов, электродвигателей, блоков и барабанов:</w:t>
            </w:r>
          </w:p>
        </w:tc>
        <w:tc>
          <w:tcPr>
            <w:tcW w:w="605" w:type="dxa"/>
            <w:noWrap/>
            <w:hideMark/>
          </w:tcPr>
          <w:p w:rsidR="00021686" w:rsidRPr="00581C27" w:rsidRDefault="00021686" w:rsidP="006A6919">
            <w:pPr>
              <w:jc w:val="center"/>
              <w:rPr>
                <w:sz w:val="22"/>
                <w:szCs w:val="22"/>
              </w:rPr>
            </w:pPr>
          </w:p>
        </w:tc>
        <w:tc>
          <w:tcPr>
            <w:tcW w:w="573" w:type="dxa"/>
            <w:noWrap/>
            <w:hideMark/>
          </w:tcPr>
          <w:p w:rsidR="00021686" w:rsidRPr="00581C27" w:rsidRDefault="00021686" w:rsidP="006A6919">
            <w:pPr>
              <w:jc w:val="center"/>
              <w:rPr>
                <w:sz w:val="22"/>
                <w:szCs w:val="22"/>
              </w:rPr>
            </w:pPr>
          </w:p>
        </w:tc>
      </w:tr>
      <w:tr w:rsidR="00021686" w:rsidRPr="00581C27" w:rsidTr="006A6919">
        <w:trPr>
          <w:trHeight w:val="288"/>
        </w:trPr>
        <w:tc>
          <w:tcPr>
            <w:tcW w:w="2301" w:type="dxa"/>
            <w:vMerge/>
            <w:hideMark/>
          </w:tcPr>
          <w:p w:rsidR="00021686" w:rsidRPr="00581C27" w:rsidRDefault="00021686" w:rsidP="006A6919">
            <w:pPr>
              <w:jc w:val="both"/>
              <w:rPr>
                <w:sz w:val="22"/>
                <w:szCs w:val="22"/>
              </w:rPr>
            </w:pPr>
          </w:p>
        </w:tc>
        <w:tc>
          <w:tcPr>
            <w:tcW w:w="6363" w:type="dxa"/>
            <w:hideMark/>
          </w:tcPr>
          <w:p w:rsidR="00021686" w:rsidRPr="00581C27" w:rsidRDefault="00021686" w:rsidP="006A6919">
            <w:pPr>
              <w:jc w:val="both"/>
              <w:rPr>
                <w:iCs/>
                <w:sz w:val="22"/>
                <w:szCs w:val="22"/>
              </w:rPr>
            </w:pPr>
            <w:r>
              <w:rPr>
                <w:iCs/>
                <w:sz w:val="22"/>
                <w:szCs w:val="22"/>
              </w:rPr>
              <w:t>1) визуальный осмотр на наличие повреждений, утечек, шумов, вибраций</w:t>
            </w:r>
          </w:p>
        </w:tc>
        <w:tc>
          <w:tcPr>
            <w:tcW w:w="605" w:type="dxa"/>
            <w:noWrap/>
            <w:hideMark/>
          </w:tcPr>
          <w:p w:rsidR="00021686" w:rsidRPr="00581C27" w:rsidRDefault="00021686" w:rsidP="006A6919">
            <w:pPr>
              <w:jc w:val="center"/>
              <w:rPr>
                <w:sz w:val="22"/>
                <w:szCs w:val="22"/>
              </w:rPr>
            </w:pPr>
            <w:r>
              <w:rPr>
                <w:sz w:val="22"/>
                <w:szCs w:val="22"/>
              </w:rPr>
              <w:t>+</w:t>
            </w:r>
          </w:p>
        </w:tc>
        <w:tc>
          <w:tcPr>
            <w:tcW w:w="573" w:type="dxa"/>
            <w:noWrap/>
            <w:hideMark/>
          </w:tcPr>
          <w:p w:rsidR="00021686" w:rsidRPr="00581C27" w:rsidRDefault="00021686" w:rsidP="006A6919">
            <w:pPr>
              <w:jc w:val="center"/>
              <w:rPr>
                <w:sz w:val="22"/>
                <w:szCs w:val="22"/>
              </w:rPr>
            </w:pPr>
            <w:r>
              <w:rPr>
                <w:sz w:val="22"/>
                <w:szCs w:val="22"/>
              </w:rPr>
              <w:t>+</w:t>
            </w:r>
          </w:p>
        </w:tc>
      </w:tr>
      <w:tr w:rsidR="00021686" w:rsidRPr="00581C27" w:rsidTr="006A6919">
        <w:trPr>
          <w:trHeight w:val="288"/>
        </w:trPr>
        <w:tc>
          <w:tcPr>
            <w:tcW w:w="2301" w:type="dxa"/>
            <w:vMerge/>
            <w:hideMark/>
          </w:tcPr>
          <w:p w:rsidR="00021686" w:rsidRPr="00581C27" w:rsidRDefault="00021686" w:rsidP="006A6919">
            <w:pPr>
              <w:jc w:val="both"/>
              <w:rPr>
                <w:sz w:val="22"/>
                <w:szCs w:val="22"/>
              </w:rPr>
            </w:pPr>
          </w:p>
        </w:tc>
        <w:tc>
          <w:tcPr>
            <w:tcW w:w="6363" w:type="dxa"/>
            <w:hideMark/>
          </w:tcPr>
          <w:p w:rsidR="00021686" w:rsidRPr="00581C27" w:rsidRDefault="00021686" w:rsidP="006A6919">
            <w:pPr>
              <w:jc w:val="both"/>
              <w:rPr>
                <w:iCs/>
                <w:sz w:val="22"/>
                <w:szCs w:val="22"/>
              </w:rPr>
            </w:pPr>
            <w:r>
              <w:rPr>
                <w:iCs/>
                <w:sz w:val="22"/>
                <w:szCs w:val="22"/>
              </w:rPr>
              <w:t>2) проверить уровень масла в редукторах</w:t>
            </w:r>
          </w:p>
        </w:tc>
        <w:tc>
          <w:tcPr>
            <w:tcW w:w="605" w:type="dxa"/>
            <w:noWrap/>
            <w:hideMark/>
          </w:tcPr>
          <w:p w:rsidR="00021686" w:rsidRPr="00581C27" w:rsidRDefault="00021686" w:rsidP="006A6919">
            <w:pPr>
              <w:jc w:val="center"/>
              <w:rPr>
                <w:sz w:val="22"/>
                <w:szCs w:val="22"/>
              </w:rPr>
            </w:pPr>
            <w:r>
              <w:rPr>
                <w:sz w:val="22"/>
                <w:szCs w:val="22"/>
              </w:rPr>
              <w:t>+</w:t>
            </w:r>
          </w:p>
        </w:tc>
        <w:tc>
          <w:tcPr>
            <w:tcW w:w="573" w:type="dxa"/>
            <w:noWrap/>
            <w:hideMark/>
          </w:tcPr>
          <w:p w:rsidR="00021686" w:rsidRPr="00581C27" w:rsidRDefault="00021686" w:rsidP="006A6919">
            <w:pPr>
              <w:jc w:val="center"/>
              <w:rPr>
                <w:sz w:val="22"/>
                <w:szCs w:val="22"/>
              </w:rPr>
            </w:pPr>
            <w:r>
              <w:rPr>
                <w:sz w:val="22"/>
                <w:szCs w:val="22"/>
              </w:rPr>
              <w:t>+</w:t>
            </w:r>
          </w:p>
        </w:tc>
      </w:tr>
      <w:tr w:rsidR="00021686" w:rsidRPr="00581C27" w:rsidTr="006A6919">
        <w:trPr>
          <w:trHeight w:val="288"/>
        </w:trPr>
        <w:tc>
          <w:tcPr>
            <w:tcW w:w="2301" w:type="dxa"/>
            <w:vMerge/>
            <w:hideMark/>
          </w:tcPr>
          <w:p w:rsidR="00021686" w:rsidRPr="00581C27" w:rsidRDefault="00021686" w:rsidP="006A6919">
            <w:pPr>
              <w:jc w:val="both"/>
              <w:rPr>
                <w:sz w:val="22"/>
                <w:szCs w:val="22"/>
              </w:rPr>
            </w:pPr>
          </w:p>
        </w:tc>
        <w:tc>
          <w:tcPr>
            <w:tcW w:w="6363" w:type="dxa"/>
            <w:hideMark/>
          </w:tcPr>
          <w:p w:rsidR="00021686" w:rsidRPr="00581C27" w:rsidRDefault="00021686" w:rsidP="006A6919">
            <w:pPr>
              <w:jc w:val="both"/>
              <w:rPr>
                <w:iCs/>
                <w:sz w:val="22"/>
                <w:szCs w:val="22"/>
              </w:rPr>
            </w:pPr>
            <w:r>
              <w:rPr>
                <w:iCs/>
                <w:sz w:val="22"/>
                <w:szCs w:val="22"/>
              </w:rPr>
              <w:t>3) промывка внутренних полостей корпусов редукторов и/или проведение работ по замене масла</w:t>
            </w:r>
          </w:p>
        </w:tc>
        <w:tc>
          <w:tcPr>
            <w:tcW w:w="605" w:type="dxa"/>
            <w:noWrap/>
            <w:hideMark/>
          </w:tcPr>
          <w:p w:rsidR="00021686" w:rsidRPr="00581C27" w:rsidRDefault="00021686" w:rsidP="006A6919">
            <w:pPr>
              <w:jc w:val="center"/>
              <w:rPr>
                <w:sz w:val="22"/>
                <w:szCs w:val="22"/>
              </w:rPr>
            </w:pPr>
          </w:p>
        </w:tc>
        <w:tc>
          <w:tcPr>
            <w:tcW w:w="573" w:type="dxa"/>
            <w:noWrap/>
            <w:hideMark/>
          </w:tcPr>
          <w:p w:rsidR="00021686" w:rsidRPr="00581C27" w:rsidRDefault="00021686" w:rsidP="006A6919">
            <w:pPr>
              <w:jc w:val="center"/>
              <w:rPr>
                <w:sz w:val="22"/>
                <w:szCs w:val="22"/>
              </w:rPr>
            </w:pPr>
            <w:r>
              <w:rPr>
                <w:sz w:val="22"/>
                <w:szCs w:val="22"/>
              </w:rPr>
              <w:t>+</w:t>
            </w:r>
          </w:p>
        </w:tc>
      </w:tr>
      <w:tr w:rsidR="00021686" w:rsidRPr="00581C27" w:rsidTr="006A6919">
        <w:trPr>
          <w:trHeight w:val="1152"/>
        </w:trPr>
        <w:tc>
          <w:tcPr>
            <w:tcW w:w="2301" w:type="dxa"/>
            <w:vMerge/>
            <w:hideMark/>
          </w:tcPr>
          <w:p w:rsidR="00021686" w:rsidRPr="00581C27" w:rsidRDefault="00021686" w:rsidP="006A6919">
            <w:pPr>
              <w:jc w:val="both"/>
              <w:rPr>
                <w:sz w:val="22"/>
                <w:szCs w:val="22"/>
              </w:rPr>
            </w:pPr>
          </w:p>
        </w:tc>
        <w:tc>
          <w:tcPr>
            <w:tcW w:w="6363" w:type="dxa"/>
            <w:hideMark/>
          </w:tcPr>
          <w:p w:rsidR="00021686" w:rsidRPr="00581C27" w:rsidRDefault="00021686" w:rsidP="006A6919">
            <w:pPr>
              <w:jc w:val="both"/>
              <w:rPr>
                <w:iCs/>
                <w:sz w:val="22"/>
                <w:szCs w:val="22"/>
              </w:rPr>
            </w:pPr>
            <w:r>
              <w:rPr>
                <w:iCs/>
                <w:sz w:val="22"/>
                <w:szCs w:val="22"/>
              </w:rPr>
              <w:t xml:space="preserve">4) проверка подшипников электродвигателей, подшипников барабанов и блоков, подшипников механизма поворота траверсы, подшипников блоков траверсы, нарушения </w:t>
            </w:r>
            <w:proofErr w:type="spellStart"/>
            <w:r>
              <w:rPr>
                <w:iCs/>
                <w:sz w:val="22"/>
                <w:szCs w:val="22"/>
              </w:rPr>
              <w:t>соосности</w:t>
            </w:r>
            <w:proofErr w:type="spellEnd"/>
            <w:r>
              <w:rPr>
                <w:iCs/>
                <w:sz w:val="22"/>
                <w:szCs w:val="22"/>
              </w:rPr>
              <w:t xml:space="preserve"> вала электродвигателя и редуктора, плотности посадки полумуфт и шкивов на валах, состояние шпоночных соединений</w:t>
            </w:r>
          </w:p>
        </w:tc>
        <w:tc>
          <w:tcPr>
            <w:tcW w:w="605" w:type="dxa"/>
            <w:noWrap/>
            <w:hideMark/>
          </w:tcPr>
          <w:p w:rsidR="00021686" w:rsidRPr="00581C27" w:rsidRDefault="00021686" w:rsidP="006A6919">
            <w:pPr>
              <w:jc w:val="center"/>
              <w:rPr>
                <w:sz w:val="22"/>
                <w:szCs w:val="22"/>
              </w:rPr>
            </w:pPr>
            <w:r>
              <w:rPr>
                <w:sz w:val="22"/>
                <w:szCs w:val="22"/>
              </w:rPr>
              <w:t>+</w:t>
            </w:r>
          </w:p>
        </w:tc>
        <w:tc>
          <w:tcPr>
            <w:tcW w:w="573" w:type="dxa"/>
            <w:noWrap/>
            <w:hideMark/>
          </w:tcPr>
          <w:p w:rsidR="00021686" w:rsidRPr="00581C27" w:rsidRDefault="00021686" w:rsidP="006A6919">
            <w:pPr>
              <w:jc w:val="center"/>
              <w:rPr>
                <w:sz w:val="22"/>
                <w:szCs w:val="22"/>
              </w:rPr>
            </w:pPr>
            <w:r>
              <w:rPr>
                <w:sz w:val="22"/>
                <w:szCs w:val="22"/>
              </w:rPr>
              <w:t>+</w:t>
            </w:r>
          </w:p>
        </w:tc>
      </w:tr>
      <w:tr w:rsidR="00021686" w:rsidRPr="00581C27" w:rsidTr="006A6919">
        <w:trPr>
          <w:trHeight w:val="288"/>
        </w:trPr>
        <w:tc>
          <w:tcPr>
            <w:tcW w:w="2301" w:type="dxa"/>
            <w:vMerge/>
            <w:hideMark/>
          </w:tcPr>
          <w:p w:rsidR="00021686" w:rsidRPr="00581C27" w:rsidRDefault="00021686" w:rsidP="006A6919">
            <w:pPr>
              <w:jc w:val="both"/>
              <w:rPr>
                <w:sz w:val="22"/>
                <w:szCs w:val="22"/>
              </w:rPr>
            </w:pPr>
          </w:p>
        </w:tc>
        <w:tc>
          <w:tcPr>
            <w:tcW w:w="6363" w:type="dxa"/>
            <w:noWrap/>
            <w:hideMark/>
          </w:tcPr>
          <w:p w:rsidR="00021686" w:rsidRPr="00581C27" w:rsidRDefault="00021686" w:rsidP="006A6919">
            <w:pPr>
              <w:jc w:val="both"/>
              <w:rPr>
                <w:sz w:val="22"/>
                <w:szCs w:val="22"/>
              </w:rPr>
            </w:pPr>
            <w:r>
              <w:rPr>
                <w:sz w:val="22"/>
                <w:szCs w:val="22"/>
              </w:rPr>
              <w:t>Проверка состояния канатов, осей подвеса:</w:t>
            </w:r>
          </w:p>
        </w:tc>
        <w:tc>
          <w:tcPr>
            <w:tcW w:w="605" w:type="dxa"/>
            <w:noWrap/>
            <w:hideMark/>
          </w:tcPr>
          <w:p w:rsidR="00021686" w:rsidRPr="00581C27" w:rsidRDefault="00021686" w:rsidP="006A6919">
            <w:pPr>
              <w:jc w:val="center"/>
              <w:rPr>
                <w:sz w:val="22"/>
                <w:szCs w:val="22"/>
              </w:rPr>
            </w:pPr>
          </w:p>
        </w:tc>
        <w:tc>
          <w:tcPr>
            <w:tcW w:w="573" w:type="dxa"/>
            <w:noWrap/>
            <w:hideMark/>
          </w:tcPr>
          <w:p w:rsidR="00021686" w:rsidRPr="00581C27" w:rsidRDefault="00021686" w:rsidP="006A6919">
            <w:pPr>
              <w:jc w:val="center"/>
              <w:rPr>
                <w:sz w:val="22"/>
                <w:szCs w:val="22"/>
              </w:rPr>
            </w:pPr>
          </w:p>
        </w:tc>
      </w:tr>
      <w:tr w:rsidR="00021686" w:rsidRPr="00581C27" w:rsidTr="006A6919">
        <w:trPr>
          <w:trHeight w:val="576"/>
        </w:trPr>
        <w:tc>
          <w:tcPr>
            <w:tcW w:w="2301" w:type="dxa"/>
            <w:vMerge/>
            <w:hideMark/>
          </w:tcPr>
          <w:p w:rsidR="00021686" w:rsidRPr="00581C27" w:rsidRDefault="00021686" w:rsidP="006A6919">
            <w:pPr>
              <w:jc w:val="both"/>
              <w:rPr>
                <w:sz w:val="22"/>
                <w:szCs w:val="22"/>
              </w:rPr>
            </w:pPr>
          </w:p>
        </w:tc>
        <w:tc>
          <w:tcPr>
            <w:tcW w:w="6363" w:type="dxa"/>
            <w:hideMark/>
          </w:tcPr>
          <w:p w:rsidR="00021686" w:rsidRPr="00581C27" w:rsidRDefault="00021686" w:rsidP="006A6919">
            <w:pPr>
              <w:jc w:val="both"/>
              <w:rPr>
                <w:iCs/>
                <w:sz w:val="22"/>
                <w:szCs w:val="22"/>
              </w:rPr>
            </w:pPr>
            <w:r>
              <w:rPr>
                <w:iCs/>
                <w:sz w:val="22"/>
                <w:szCs w:val="22"/>
              </w:rPr>
              <w:t>1) визуальный осмотр канатов: на правильность укладки в ручьях блоков и барабанов, состояние зажимов, наличие механических повреждений</w:t>
            </w:r>
          </w:p>
        </w:tc>
        <w:tc>
          <w:tcPr>
            <w:tcW w:w="605" w:type="dxa"/>
            <w:noWrap/>
            <w:hideMark/>
          </w:tcPr>
          <w:p w:rsidR="00021686" w:rsidRPr="00581C27" w:rsidRDefault="00021686" w:rsidP="006A6919">
            <w:pPr>
              <w:jc w:val="center"/>
              <w:rPr>
                <w:sz w:val="22"/>
                <w:szCs w:val="22"/>
              </w:rPr>
            </w:pPr>
            <w:r>
              <w:rPr>
                <w:sz w:val="22"/>
                <w:szCs w:val="22"/>
              </w:rPr>
              <w:t>+</w:t>
            </w:r>
          </w:p>
        </w:tc>
        <w:tc>
          <w:tcPr>
            <w:tcW w:w="573" w:type="dxa"/>
            <w:noWrap/>
            <w:hideMark/>
          </w:tcPr>
          <w:p w:rsidR="00021686" w:rsidRPr="00581C27" w:rsidRDefault="00021686" w:rsidP="006A6919">
            <w:pPr>
              <w:jc w:val="center"/>
              <w:rPr>
                <w:sz w:val="22"/>
                <w:szCs w:val="22"/>
              </w:rPr>
            </w:pPr>
            <w:r>
              <w:rPr>
                <w:sz w:val="22"/>
                <w:szCs w:val="22"/>
              </w:rPr>
              <w:t>+</w:t>
            </w:r>
          </w:p>
        </w:tc>
      </w:tr>
      <w:tr w:rsidR="00021686" w:rsidRPr="00581C27" w:rsidTr="006A6919">
        <w:trPr>
          <w:trHeight w:val="288"/>
        </w:trPr>
        <w:tc>
          <w:tcPr>
            <w:tcW w:w="2301" w:type="dxa"/>
            <w:vMerge/>
            <w:hideMark/>
          </w:tcPr>
          <w:p w:rsidR="00021686" w:rsidRPr="00581C27" w:rsidRDefault="00021686" w:rsidP="006A6919">
            <w:pPr>
              <w:jc w:val="both"/>
              <w:rPr>
                <w:sz w:val="22"/>
                <w:szCs w:val="22"/>
              </w:rPr>
            </w:pPr>
          </w:p>
        </w:tc>
        <w:tc>
          <w:tcPr>
            <w:tcW w:w="6363" w:type="dxa"/>
            <w:hideMark/>
          </w:tcPr>
          <w:p w:rsidR="00021686" w:rsidRPr="00581C27" w:rsidRDefault="00021686" w:rsidP="006A6919">
            <w:pPr>
              <w:jc w:val="both"/>
              <w:rPr>
                <w:iCs/>
                <w:sz w:val="22"/>
                <w:szCs w:val="22"/>
              </w:rPr>
            </w:pPr>
            <w:r>
              <w:rPr>
                <w:iCs/>
                <w:sz w:val="22"/>
                <w:szCs w:val="22"/>
              </w:rPr>
              <w:t>2) проверить состояние деталей крепления канатов на барабанах и затяжку болтов.</w:t>
            </w:r>
          </w:p>
        </w:tc>
        <w:tc>
          <w:tcPr>
            <w:tcW w:w="605" w:type="dxa"/>
            <w:noWrap/>
            <w:hideMark/>
          </w:tcPr>
          <w:p w:rsidR="00021686" w:rsidRPr="00581C27" w:rsidRDefault="00021686" w:rsidP="006A6919">
            <w:pPr>
              <w:jc w:val="center"/>
              <w:rPr>
                <w:sz w:val="22"/>
                <w:szCs w:val="22"/>
              </w:rPr>
            </w:pPr>
            <w:r>
              <w:rPr>
                <w:sz w:val="22"/>
                <w:szCs w:val="22"/>
              </w:rPr>
              <w:t>+</w:t>
            </w:r>
          </w:p>
        </w:tc>
        <w:tc>
          <w:tcPr>
            <w:tcW w:w="573" w:type="dxa"/>
            <w:noWrap/>
            <w:hideMark/>
          </w:tcPr>
          <w:p w:rsidR="00021686" w:rsidRPr="00581C27" w:rsidRDefault="00021686" w:rsidP="006A6919">
            <w:pPr>
              <w:jc w:val="center"/>
              <w:rPr>
                <w:sz w:val="22"/>
                <w:szCs w:val="22"/>
              </w:rPr>
            </w:pPr>
            <w:r>
              <w:rPr>
                <w:sz w:val="22"/>
                <w:szCs w:val="22"/>
              </w:rPr>
              <w:t>+</w:t>
            </w:r>
          </w:p>
        </w:tc>
      </w:tr>
      <w:tr w:rsidR="00021686" w:rsidRPr="00581C27" w:rsidTr="006A6919">
        <w:trPr>
          <w:trHeight w:val="864"/>
        </w:trPr>
        <w:tc>
          <w:tcPr>
            <w:tcW w:w="2301" w:type="dxa"/>
            <w:vMerge/>
            <w:hideMark/>
          </w:tcPr>
          <w:p w:rsidR="00021686" w:rsidRPr="00581C27" w:rsidRDefault="00021686" w:rsidP="006A6919">
            <w:pPr>
              <w:jc w:val="both"/>
              <w:rPr>
                <w:sz w:val="22"/>
                <w:szCs w:val="22"/>
              </w:rPr>
            </w:pPr>
          </w:p>
        </w:tc>
        <w:tc>
          <w:tcPr>
            <w:tcW w:w="6363" w:type="dxa"/>
            <w:hideMark/>
          </w:tcPr>
          <w:p w:rsidR="00021686" w:rsidRPr="00581C27" w:rsidRDefault="00021686" w:rsidP="006A6919">
            <w:pPr>
              <w:jc w:val="both"/>
              <w:rPr>
                <w:iCs/>
                <w:sz w:val="22"/>
                <w:szCs w:val="22"/>
              </w:rPr>
            </w:pPr>
            <w:r>
              <w:rPr>
                <w:iCs/>
                <w:sz w:val="22"/>
                <w:szCs w:val="22"/>
              </w:rPr>
              <w:t>3) проверить затяжку гаек присоединительных болтов поворотной опоры траверсы (предварительно сняв контргайки, а после проверки вернуть их на место затянув контролируемым моментом)</w:t>
            </w:r>
          </w:p>
        </w:tc>
        <w:tc>
          <w:tcPr>
            <w:tcW w:w="605" w:type="dxa"/>
            <w:noWrap/>
            <w:hideMark/>
          </w:tcPr>
          <w:p w:rsidR="00021686" w:rsidRPr="00581C27" w:rsidRDefault="00021686" w:rsidP="006A6919">
            <w:pPr>
              <w:jc w:val="center"/>
              <w:rPr>
                <w:sz w:val="22"/>
                <w:szCs w:val="22"/>
              </w:rPr>
            </w:pPr>
            <w:r>
              <w:rPr>
                <w:sz w:val="22"/>
                <w:szCs w:val="22"/>
              </w:rPr>
              <w:t>+</w:t>
            </w:r>
          </w:p>
        </w:tc>
        <w:tc>
          <w:tcPr>
            <w:tcW w:w="573" w:type="dxa"/>
            <w:noWrap/>
            <w:hideMark/>
          </w:tcPr>
          <w:p w:rsidR="00021686" w:rsidRPr="00581C27" w:rsidRDefault="00021686" w:rsidP="006A6919">
            <w:pPr>
              <w:jc w:val="center"/>
              <w:rPr>
                <w:sz w:val="22"/>
                <w:szCs w:val="22"/>
              </w:rPr>
            </w:pPr>
            <w:r>
              <w:rPr>
                <w:sz w:val="22"/>
                <w:szCs w:val="22"/>
              </w:rPr>
              <w:t>+</w:t>
            </w:r>
          </w:p>
        </w:tc>
      </w:tr>
      <w:tr w:rsidR="00021686" w:rsidRPr="00581C27" w:rsidTr="006A6919">
        <w:trPr>
          <w:trHeight w:val="288"/>
        </w:trPr>
        <w:tc>
          <w:tcPr>
            <w:tcW w:w="2301" w:type="dxa"/>
            <w:vMerge/>
            <w:hideMark/>
          </w:tcPr>
          <w:p w:rsidR="00021686" w:rsidRPr="00581C27" w:rsidRDefault="00021686" w:rsidP="006A6919">
            <w:pPr>
              <w:jc w:val="both"/>
              <w:rPr>
                <w:sz w:val="22"/>
                <w:szCs w:val="22"/>
              </w:rPr>
            </w:pPr>
          </w:p>
        </w:tc>
        <w:tc>
          <w:tcPr>
            <w:tcW w:w="6363" w:type="dxa"/>
            <w:noWrap/>
            <w:hideMark/>
          </w:tcPr>
          <w:p w:rsidR="00021686" w:rsidRPr="00581C27" w:rsidRDefault="00021686" w:rsidP="006A6919">
            <w:pPr>
              <w:jc w:val="both"/>
              <w:rPr>
                <w:iCs/>
                <w:sz w:val="22"/>
                <w:szCs w:val="22"/>
              </w:rPr>
            </w:pPr>
            <w:r>
              <w:rPr>
                <w:iCs/>
                <w:sz w:val="22"/>
                <w:szCs w:val="22"/>
              </w:rPr>
              <w:t xml:space="preserve">4) проверить состояние осей подвеса спредера к траверсе и их крепление </w:t>
            </w:r>
          </w:p>
        </w:tc>
        <w:tc>
          <w:tcPr>
            <w:tcW w:w="605" w:type="dxa"/>
            <w:noWrap/>
            <w:hideMark/>
          </w:tcPr>
          <w:p w:rsidR="00021686" w:rsidRPr="00581C27" w:rsidRDefault="00021686" w:rsidP="006A6919">
            <w:pPr>
              <w:jc w:val="center"/>
              <w:rPr>
                <w:sz w:val="22"/>
                <w:szCs w:val="22"/>
              </w:rPr>
            </w:pPr>
            <w:r>
              <w:rPr>
                <w:sz w:val="22"/>
                <w:szCs w:val="22"/>
              </w:rPr>
              <w:t>+</w:t>
            </w:r>
          </w:p>
        </w:tc>
        <w:tc>
          <w:tcPr>
            <w:tcW w:w="573" w:type="dxa"/>
            <w:noWrap/>
            <w:hideMark/>
          </w:tcPr>
          <w:p w:rsidR="00021686" w:rsidRPr="00581C27" w:rsidRDefault="00021686" w:rsidP="006A6919">
            <w:pPr>
              <w:jc w:val="center"/>
              <w:rPr>
                <w:sz w:val="22"/>
                <w:szCs w:val="22"/>
              </w:rPr>
            </w:pPr>
            <w:r>
              <w:rPr>
                <w:sz w:val="22"/>
                <w:szCs w:val="22"/>
              </w:rPr>
              <w:t>+</w:t>
            </w:r>
          </w:p>
        </w:tc>
      </w:tr>
      <w:tr w:rsidR="00021686" w:rsidRPr="00581C27" w:rsidTr="006A6919">
        <w:trPr>
          <w:trHeight w:val="288"/>
        </w:trPr>
        <w:tc>
          <w:tcPr>
            <w:tcW w:w="2301" w:type="dxa"/>
            <w:vMerge/>
            <w:hideMark/>
          </w:tcPr>
          <w:p w:rsidR="00021686" w:rsidRPr="00581C27" w:rsidRDefault="00021686" w:rsidP="006A6919">
            <w:pPr>
              <w:jc w:val="both"/>
              <w:rPr>
                <w:sz w:val="22"/>
                <w:szCs w:val="22"/>
              </w:rPr>
            </w:pPr>
          </w:p>
        </w:tc>
        <w:tc>
          <w:tcPr>
            <w:tcW w:w="6363" w:type="dxa"/>
            <w:noWrap/>
            <w:hideMark/>
          </w:tcPr>
          <w:p w:rsidR="00021686" w:rsidRPr="00581C27" w:rsidRDefault="00021686" w:rsidP="006A6919">
            <w:pPr>
              <w:jc w:val="both"/>
              <w:rPr>
                <w:iCs/>
                <w:sz w:val="22"/>
                <w:szCs w:val="22"/>
              </w:rPr>
            </w:pPr>
            <w:r>
              <w:rPr>
                <w:iCs/>
                <w:sz w:val="22"/>
                <w:szCs w:val="22"/>
              </w:rPr>
              <w:t>5) проверить состояние механизма захвата спредера</w:t>
            </w:r>
          </w:p>
        </w:tc>
        <w:tc>
          <w:tcPr>
            <w:tcW w:w="605" w:type="dxa"/>
            <w:noWrap/>
            <w:hideMark/>
          </w:tcPr>
          <w:p w:rsidR="00021686" w:rsidRPr="00581C27" w:rsidRDefault="00021686" w:rsidP="006A6919">
            <w:pPr>
              <w:jc w:val="center"/>
              <w:rPr>
                <w:sz w:val="22"/>
                <w:szCs w:val="22"/>
              </w:rPr>
            </w:pPr>
            <w:r>
              <w:rPr>
                <w:sz w:val="22"/>
                <w:szCs w:val="22"/>
              </w:rPr>
              <w:t>+</w:t>
            </w:r>
          </w:p>
        </w:tc>
        <w:tc>
          <w:tcPr>
            <w:tcW w:w="573" w:type="dxa"/>
            <w:noWrap/>
            <w:hideMark/>
          </w:tcPr>
          <w:p w:rsidR="00021686" w:rsidRPr="00581C27" w:rsidRDefault="00021686" w:rsidP="006A6919">
            <w:pPr>
              <w:jc w:val="center"/>
              <w:rPr>
                <w:sz w:val="22"/>
                <w:szCs w:val="22"/>
              </w:rPr>
            </w:pPr>
            <w:r>
              <w:rPr>
                <w:sz w:val="22"/>
                <w:szCs w:val="22"/>
              </w:rPr>
              <w:t>+</w:t>
            </w:r>
          </w:p>
        </w:tc>
      </w:tr>
      <w:tr w:rsidR="00021686" w:rsidRPr="00581C27" w:rsidTr="006A6919">
        <w:trPr>
          <w:trHeight w:val="288"/>
        </w:trPr>
        <w:tc>
          <w:tcPr>
            <w:tcW w:w="2301" w:type="dxa"/>
            <w:vMerge/>
            <w:hideMark/>
          </w:tcPr>
          <w:p w:rsidR="00021686" w:rsidRPr="00581C27" w:rsidRDefault="00021686" w:rsidP="006A6919">
            <w:pPr>
              <w:jc w:val="both"/>
              <w:rPr>
                <w:sz w:val="22"/>
                <w:szCs w:val="22"/>
              </w:rPr>
            </w:pPr>
          </w:p>
        </w:tc>
        <w:tc>
          <w:tcPr>
            <w:tcW w:w="6363" w:type="dxa"/>
            <w:noWrap/>
            <w:hideMark/>
          </w:tcPr>
          <w:p w:rsidR="00021686" w:rsidRPr="00581C27" w:rsidRDefault="00021686" w:rsidP="006A6919">
            <w:pPr>
              <w:jc w:val="both"/>
              <w:rPr>
                <w:iCs/>
                <w:sz w:val="22"/>
                <w:szCs w:val="22"/>
              </w:rPr>
            </w:pPr>
            <w:r>
              <w:rPr>
                <w:iCs/>
                <w:sz w:val="22"/>
                <w:szCs w:val="22"/>
              </w:rPr>
              <w:t xml:space="preserve">6) проверить износ желоба блоков, свободное проворачивание блоков на осях </w:t>
            </w:r>
          </w:p>
        </w:tc>
        <w:tc>
          <w:tcPr>
            <w:tcW w:w="605" w:type="dxa"/>
            <w:noWrap/>
            <w:hideMark/>
          </w:tcPr>
          <w:p w:rsidR="00021686" w:rsidRPr="00581C27" w:rsidRDefault="00021686" w:rsidP="006A6919">
            <w:pPr>
              <w:jc w:val="center"/>
              <w:rPr>
                <w:sz w:val="22"/>
                <w:szCs w:val="22"/>
              </w:rPr>
            </w:pPr>
            <w:r>
              <w:rPr>
                <w:sz w:val="22"/>
                <w:szCs w:val="22"/>
              </w:rPr>
              <w:t>+</w:t>
            </w:r>
          </w:p>
        </w:tc>
        <w:tc>
          <w:tcPr>
            <w:tcW w:w="573" w:type="dxa"/>
            <w:noWrap/>
            <w:hideMark/>
          </w:tcPr>
          <w:p w:rsidR="00021686" w:rsidRPr="00581C27" w:rsidRDefault="00021686" w:rsidP="006A6919">
            <w:pPr>
              <w:jc w:val="center"/>
              <w:rPr>
                <w:sz w:val="22"/>
                <w:szCs w:val="22"/>
              </w:rPr>
            </w:pPr>
            <w:r>
              <w:rPr>
                <w:sz w:val="22"/>
                <w:szCs w:val="22"/>
              </w:rPr>
              <w:t>+</w:t>
            </w:r>
          </w:p>
        </w:tc>
      </w:tr>
      <w:tr w:rsidR="00021686" w:rsidRPr="00581C27" w:rsidTr="006A6919">
        <w:trPr>
          <w:trHeight w:val="576"/>
        </w:trPr>
        <w:tc>
          <w:tcPr>
            <w:tcW w:w="2301" w:type="dxa"/>
            <w:vMerge/>
            <w:hideMark/>
          </w:tcPr>
          <w:p w:rsidR="00021686" w:rsidRPr="00581C27" w:rsidRDefault="00021686" w:rsidP="006A6919">
            <w:pPr>
              <w:jc w:val="both"/>
              <w:rPr>
                <w:sz w:val="22"/>
                <w:szCs w:val="22"/>
              </w:rPr>
            </w:pPr>
          </w:p>
        </w:tc>
        <w:tc>
          <w:tcPr>
            <w:tcW w:w="6363" w:type="dxa"/>
            <w:hideMark/>
          </w:tcPr>
          <w:p w:rsidR="00021686" w:rsidRPr="00581C27" w:rsidRDefault="00021686" w:rsidP="006A6919">
            <w:pPr>
              <w:jc w:val="both"/>
              <w:rPr>
                <w:iCs/>
                <w:sz w:val="22"/>
                <w:szCs w:val="22"/>
              </w:rPr>
            </w:pPr>
            <w:r>
              <w:rPr>
                <w:iCs/>
                <w:sz w:val="22"/>
                <w:szCs w:val="22"/>
              </w:rPr>
              <w:t>7) проверить затяжку контргаек и состояние шплинтов втулок траверсы и шплинтов корончатых гаек регулируемого подвеса</w:t>
            </w:r>
          </w:p>
        </w:tc>
        <w:tc>
          <w:tcPr>
            <w:tcW w:w="605" w:type="dxa"/>
            <w:noWrap/>
            <w:hideMark/>
          </w:tcPr>
          <w:p w:rsidR="00021686" w:rsidRPr="00581C27" w:rsidRDefault="00021686" w:rsidP="006A6919">
            <w:pPr>
              <w:jc w:val="center"/>
              <w:rPr>
                <w:sz w:val="22"/>
                <w:szCs w:val="22"/>
              </w:rPr>
            </w:pPr>
            <w:r>
              <w:rPr>
                <w:sz w:val="22"/>
                <w:szCs w:val="22"/>
              </w:rPr>
              <w:t>+</w:t>
            </w:r>
          </w:p>
        </w:tc>
        <w:tc>
          <w:tcPr>
            <w:tcW w:w="573" w:type="dxa"/>
            <w:noWrap/>
            <w:hideMark/>
          </w:tcPr>
          <w:p w:rsidR="00021686" w:rsidRPr="00581C27" w:rsidRDefault="00021686" w:rsidP="006A6919">
            <w:pPr>
              <w:jc w:val="center"/>
              <w:rPr>
                <w:sz w:val="22"/>
                <w:szCs w:val="22"/>
              </w:rPr>
            </w:pPr>
            <w:r>
              <w:rPr>
                <w:sz w:val="22"/>
                <w:szCs w:val="22"/>
              </w:rPr>
              <w:t>+</w:t>
            </w:r>
          </w:p>
        </w:tc>
      </w:tr>
      <w:tr w:rsidR="00021686" w:rsidRPr="00581C27" w:rsidTr="006A6919">
        <w:trPr>
          <w:trHeight w:val="288"/>
        </w:trPr>
        <w:tc>
          <w:tcPr>
            <w:tcW w:w="2301" w:type="dxa"/>
            <w:vMerge/>
            <w:hideMark/>
          </w:tcPr>
          <w:p w:rsidR="00021686" w:rsidRPr="00581C27" w:rsidRDefault="00021686" w:rsidP="006A6919">
            <w:pPr>
              <w:jc w:val="both"/>
              <w:rPr>
                <w:sz w:val="22"/>
                <w:szCs w:val="22"/>
              </w:rPr>
            </w:pPr>
          </w:p>
        </w:tc>
        <w:tc>
          <w:tcPr>
            <w:tcW w:w="6363" w:type="dxa"/>
            <w:noWrap/>
            <w:hideMark/>
          </w:tcPr>
          <w:p w:rsidR="00021686" w:rsidRPr="00581C27" w:rsidRDefault="00021686" w:rsidP="006A6919">
            <w:pPr>
              <w:jc w:val="both"/>
              <w:rPr>
                <w:iCs/>
                <w:sz w:val="22"/>
                <w:szCs w:val="22"/>
              </w:rPr>
            </w:pPr>
            <w:r>
              <w:rPr>
                <w:iCs/>
                <w:sz w:val="22"/>
                <w:szCs w:val="22"/>
              </w:rPr>
              <w:t>8) проверить плотности посадки полумуфт и шкивов на валах</w:t>
            </w:r>
          </w:p>
        </w:tc>
        <w:tc>
          <w:tcPr>
            <w:tcW w:w="605" w:type="dxa"/>
            <w:noWrap/>
            <w:hideMark/>
          </w:tcPr>
          <w:p w:rsidR="00021686" w:rsidRPr="00581C27" w:rsidRDefault="00021686" w:rsidP="006A6919">
            <w:pPr>
              <w:jc w:val="center"/>
              <w:rPr>
                <w:sz w:val="22"/>
                <w:szCs w:val="22"/>
              </w:rPr>
            </w:pPr>
            <w:r>
              <w:rPr>
                <w:sz w:val="22"/>
                <w:szCs w:val="22"/>
              </w:rPr>
              <w:t>+</w:t>
            </w:r>
          </w:p>
        </w:tc>
        <w:tc>
          <w:tcPr>
            <w:tcW w:w="573" w:type="dxa"/>
            <w:noWrap/>
            <w:hideMark/>
          </w:tcPr>
          <w:p w:rsidR="00021686" w:rsidRPr="00581C27" w:rsidRDefault="00021686" w:rsidP="006A6919">
            <w:pPr>
              <w:jc w:val="center"/>
              <w:rPr>
                <w:sz w:val="22"/>
                <w:szCs w:val="22"/>
              </w:rPr>
            </w:pPr>
            <w:r>
              <w:rPr>
                <w:sz w:val="22"/>
                <w:szCs w:val="22"/>
              </w:rPr>
              <w:t>+</w:t>
            </w:r>
          </w:p>
        </w:tc>
      </w:tr>
      <w:tr w:rsidR="00021686" w:rsidRPr="00581C27" w:rsidTr="006A6919">
        <w:trPr>
          <w:trHeight w:val="288"/>
        </w:trPr>
        <w:tc>
          <w:tcPr>
            <w:tcW w:w="2301" w:type="dxa"/>
            <w:vMerge/>
            <w:hideMark/>
          </w:tcPr>
          <w:p w:rsidR="00021686" w:rsidRPr="00581C27" w:rsidRDefault="00021686" w:rsidP="006A6919">
            <w:pPr>
              <w:jc w:val="both"/>
              <w:rPr>
                <w:sz w:val="22"/>
                <w:szCs w:val="22"/>
              </w:rPr>
            </w:pPr>
          </w:p>
        </w:tc>
        <w:tc>
          <w:tcPr>
            <w:tcW w:w="6363" w:type="dxa"/>
            <w:noWrap/>
            <w:hideMark/>
          </w:tcPr>
          <w:p w:rsidR="00021686" w:rsidRPr="00581C27" w:rsidRDefault="00021686" w:rsidP="006A6919">
            <w:pPr>
              <w:jc w:val="both"/>
              <w:rPr>
                <w:sz w:val="22"/>
                <w:szCs w:val="22"/>
              </w:rPr>
            </w:pPr>
            <w:r>
              <w:rPr>
                <w:sz w:val="22"/>
                <w:szCs w:val="22"/>
              </w:rPr>
              <w:t>Электрооборудование:</w:t>
            </w:r>
          </w:p>
        </w:tc>
        <w:tc>
          <w:tcPr>
            <w:tcW w:w="605" w:type="dxa"/>
            <w:noWrap/>
            <w:hideMark/>
          </w:tcPr>
          <w:p w:rsidR="00021686" w:rsidRPr="00581C27" w:rsidRDefault="00021686" w:rsidP="006A6919">
            <w:pPr>
              <w:jc w:val="center"/>
              <w:rPr>
                <w:sz w:val="22"/>
                <w:szCs w:val="22"/>
              </w:rPr>
            </w:pPr>
          </w:p>
        </w:tc>
        <w:tc>
          <w:tcPr>
            <w:tcW w:w="573" w:type="dxa"/>
            <w:noWrap/>
            <w:hideMark/>
          </w:tcPr>
          <w:p w:rsidR="00021686" w:rsidRPr="00581C27" w:rsidRDefault="00021686" w:rsidP="006A6919">
            <w:pPr>
              <w:jc w:val="center"/>
              <w:rPr>
                <w:sz w:val="22"/>
                <w:szCs w:val="22"/>
              </w:rPr>
            </w:pPr>
          </w:p>
        </w:tc>
      </w:tr>
      <w:tr w:rsidR="00021686" w:rsidRPr="00581C27" w:rsidTr="006A6919">
        <w:trPr>
          <w:trHeight w:val="288"/>
        </w:trPr>
        <w:tc>
          <w:tcPr>
            <w:tcW w:w="2301" w:type="dxa"/>
            <w:vMerge/>
            <w:hideMark/>
          </w:tcPr>
          <w:p w:rsidR="00021686" w:rsidRPr="00581C27" w:rsidRDefault="00021686" w:rsidP="006A6919">
            <w:pPr>
              <w:jc w:val="both"/>
              <w:rPr>
                <w:sz w:val="22"/>
                <w:szCs w:val="22"/>
              </w:rPr>
            </w:pPr>
          </w:p>
        </w:tc>
        <w:tc>
          <w:tcPr>
            <w:tcW w:w="6363" w:type="dxa"/>
            <w:hideMark/>
          </w:tcPr>
          <w:p w:rsidR="00021686" w:rsidRPr="00581C27" w:rsidRDefault="00021686" w:rsidP="006A6919">
            <w:pPr>
              <w:jc w:val="both"/>
              <w:rPr>
                <w:iCs/>
                <w:sz w:val="22"/>
                <w:szCs w:val="22"/>
              </w:rPr>
            </w:pPr>
            <w:r>
              <w:rPr>
                <w:iCs/>
                <w:sz w:val="22"/>
                <w:szCs w:val="22"/>
              </w:rPr>
              <w:t>1) визуальный осмотр видеокамеры слежения</w:t>
            </w:r>
          </w:p>
        </w:tc>
        <w:tc>
          <w:tcPr>
            <w:tcW w:w="605" w:type="dxa"/>
            <w:noWrap/>
            <w:hideMark/>
          </w:tcPr>
          <w:p w:rsidR="00021686" w:rsidRPr="00581C27" w:rsidRDefault="00021686" w:rsidP="006A6919">
            <w:pPr>
              <w:jc w:val="center"/>
              <w:rPr>
                <w:sz w:val="22"/>
                <w:szCs w:val="22"/>
              </w:rPr>
            </w:pPr>
            <w:r>
              <w:rPr>
                <w:sz w:val="22"/>
                <w:szCs w:val="22"/>
              </w:rPr>
              <w:t>+</w:t>
            </w:r>
          </w:p>
        </w:tc>
        <w:tc>
          <w:tcPr>
            <w:tcW w:w="573" w:type="dxa"/>
            <w:noWrap/>
            <w:hideMark/>
          </w:tcPr>
          <w:p w:rsidR="00021686" w:rsidRPr="00581C27" w:rsidRDefault="00021686" w:rsidP="006A6919">
            <w:pPr>
              <w:jc w:val="center"/>
              <w:rPr>
                <w:sz w:val="22"/>
                <w:szCs w:val="22"/>
              </w:rPr>
            </w:pPr>
            <w:r>
              <w:rPr>
                <w:sz w:val="22"/>
                <w:szCs w:val="22"/>
              </w:rPr>
              <w:t>+</w:t>
            </w:r>
          </w:p>
        </w:tc>
      </w:tr>
      <w:tr w:rsidR="00021686" w:rsidRPr="00581C27" w:rsidTr="006A6919">
        <w:trPr>
          <w:trHeight w:val="288"/>
        </w:trPr>
        <w:tc>
          <w:tcPr>
            <w:tcW w:w="2301" w:type="dxa"/>
            <w:vMerge/>
            <w:hideMark/>
          </w:tcPr>
          <w:p w:rsidR="00021686" w:rsidRPr="00581C27" w:rsidRDefault="00021686" w:rsidP="006A6919">
            <w:pPr>
              <w:jc w:val="both"/>
              <w:rPr>
                <w:sz w:val="22"/>
                <w:szCs w:val="22"/>
              </w:rPr>
            </w:pPr>
          </w:p>
        </w:tc>
        <w:tc>
          <w:tcPr>
            <w:tcW w:w="6363" w:type="dxa"/>
            <w:noWrap/>
            <w:hideMark/>
          </w:tcPr>
          <w:p w:rsidR="00021686" w:rsidRPr="00581C27" w:rsidRDefault="00021686" w:rsidP="006A6919">
            <w:pPr>
              <w:jc w:val="both"/>
              <w:rPr>
                <w:iCs/>
                <w:sz w:val="22"/>
                <w:szCs w:val="22"/>
              </w:rPr>
            </w:pPr>
            <w:r>
              <w:rPr>
                <w:iCs/>
                <w:sz w:val="22"/>
                <w:szCs w:val="22"/>
              </w:rPr>
              <w:t>2) ТО видеокамеры слежения</w:t>
            </w:r>
          </w:p>
        </w:tc>
        <w:tc>
          <w:tcPr>
            <w:tcW w:w="605" w:type="dxa"/>
            <w:noWrap/>
            <w:hideMark/>
          </w:tcPr>
          <w:p w:rsidR="00021686" w:rsidRPr="00581C27" w:rsidRDefault="00021686" w:rsidP="006A6919">
            <w:pPr>
              <w:jc w:val="center"/>
              <w:rPr>
                <w:sz w:val="22"/>
                <w:szCs w:val="22"/>
              </w:rPr>
            </w:pPr>
            <w:r>
              <w:rPr>
                <w:sz w:val="22"/>
                <w:szCs w:val="22"/>
              </w:rPr>
              <w:t>+</w:t>
            </w:r>
          </w:p>
        </w:tc>
        <w:tc>
          <w:tcPr>
            <w:tcW w:w="573" w:type="dxa"/>
            <w:noWrap/>
            <w:hideMark/>
          </w:tcPr>
          <w:p w:rsidR="00021686" w:rsidRPr="00581C27" w:rsidRDefault="00021686" w:rsidP="006A6919">
            <w:pPr>
              <w:jc w:val="center"/>
              <w:rPr>
                <w:sz w:val="22"/>
                <w:szCs w:val="22"/>
              </w:rPr>
            </w:pPr>
            <w:r>
              <w:rPr>
                <w:sz w:val="22"/>
                <w:szCs w:val="22"/>
              </w:rPr>
              <w:t>+</w:t>
            </w:r>
          </w:p>
        </w:tc>
      </w:tr>
      <w:tr w:rsidR="00021686" w:rsidRPr="00581C27" w:rsidTr="006A6919">
        <w:trPr>
          <w:trHeight w:val="288"/>
        </w:trPr>
        <w:tc>
          <w:tcPr>
            <w:tcW w:w="2301" w:type="dxa"/>
            <w:vMerge/>
            <w:hideMark/>
          </w:tcPr>
          <w:p w:rsidR="00021686" w:rsidRPr="00581C27" w:rsidRDefault="00021686" w:rsidP="006A6919">
            <w:pPr>
              <w:jc w:val="both"/>
              <w:rPr>
                <w:sz w:val="22"/>
                <w:szCs w:val="22"/>
              </w:rPr>
            </w:pPr>
          </w:p>
        </w:tc>
        <w:tc>
          <w:tcPr>
            <w:tcW w:w="6363" w:type="dxa"/>
            <w:hideMark/>
          </w:tcPr>
          <w:p w:rsidR="00021686" w:rsidRPr="00581C27" w:rsidRDefault="00021686" w:rsidP="006A6919">
            <w:pPr>
              <w:jc w:val="both"/>
              <w:rPr>
                <w:iCs/>
                <w:sz w:val="22"/>
                <w:szCs w:val="22"/>
              </w:rPr>
            </w:pPr>
            <w:r>
              <w:rPr>
                <w:iCs/>
                <w:sz w:val="22"/>
                <w:szCs w:val="22"/>
              </w:rPr>
              <w:t>3) визуальный осмотр прочего электрооборудования</w:t>
            </w:r>
          </w:p>
        </w:tc>
        <w:tc>
          <w:tcPr>
            <w:tcW w:w="605" w:type="dxa"/>
            <w:noWrap/>
            <w:hideMark/>
          </w:tcPr>
          <w:p w:rsidR="00021686" w:rsidRPr="00581C27" w:rsidRDefault="00021686" w:rsidP="006A6919">
            <w:pPr>
              <w:jc w:val="center"/>
              <w:rPr>
                <w:sz w:val="22"/>
                <w:szCs w:val="22"/>
              </w:rPr>
            </w:pPr>
            <w:r>
              <w:rPr>
                <w:sz w:val="22"/>
                <w:szCs w:val="22"/>
              </w:rPr>
              <w:t>+</w:t>
            </w:r>
          </w:p>
        </w:tc>
        <w:tc>
          <w:tcPr>
            <w:tcW w:w="573" w:type="dxa"/>
            <w:noWrap/>
            <w:hideMark/>
          </w:tcPr>
          <w:p w:rsidR="00021686" w:rsidRPr="00581C27" w:rsidRDefault="00021686" w:rsidP="006A6919">
            <w:pPr>
              <w:jc w:val="center"/>
              <w:rPr>
                <w:sz w:val="22"/>
                <w:szCs w:val="22"/>
              </w:rPr>
            </w:pPr>
            <w:r>
              <w:rPr>
                <w:sz w:val="22"/>
                <w:szCs w:val="22"/>
              </w:rPr>
              <w:t>+</w:t>
            </w:r>
          </w:p>
        </w:tc>
      </w:tr>
      <w:tr w:rsidR="00021686" w:rsidRPr="00581C27" w:rsidTr="006A6919">
        <w:trPr>
          <w:trHeight w:val="300"/>
        </w:trPr>
        <w:tc>
          <w:tcPr>
            <w:tcW w:w="2301" w:type="dxa"/>
            <w:vMerge/>
            <w:hideMark/>
          </w:tcPr>
          <w:p w:rsidR="00021686" w:rsidRPr="00581C27" w:rsidRDefault="00021686" w:rsidP="006A6919">
            <w:pPr>
              <w:jc w:val="both"/>
              <w:rPr>
                <w:sz w:val="22"/>
                <w:szCs w:val="22"/>
              </w:rPr>
            </w:pPr>
          </w:p>
        </w:tc>
        <w:tc>
          <w:tcPr>
            <w:tcW w:w="6363" w:type="dxa"/>
            <w:hideMark/>
          </w:tcPr>
          <w:p w:rsidR="00021686" w:rsidRPr="00581C27" w:rsidRDefault="00021686" w:rsidP="006A6919">
            <w:pPr>
              <w:jc w:val="both"/>
              <w:rPr>
                <w:iCs/>
                <w:sz w:val="22"/>
                <w:szCs w:val="22"/>
              </w:rPr>
            </w:pPr>
            <w:r>
              <w:rPr>
                <w:iCs/>
                <w:sz w:val="22"/>
                <w:szCs w:val="22"/>
              </w:rPr>
              <w:t>4) визуальный осмотр электрооборудования щитов</w:t>
            </w:r>
          </w:p>
        </w:tc>
        <w:tc>
          <w:tcPr>
            <w:tcW w:w="605" w:type="dxa"/>
            <w:noWrap/>
            <w:hideMark/>
          </w:tcPr>
          <w:p w:rsidR="00021686" w:rsidRPr="00581C27" w:rsidRDefault="00021686" w:rsidP="006A6919">
            <w:pPr>
              <w:jc w:val="center"/>
              <w:rPr>
                <w:sz w:val="22"/>
                <w:szCs w:val="22"/>
              </w:rPr>
            </w:pPr>
            <w:r>
              <w:rPr>
                <w:sz w:val="22"/>
                <w:szCs w:val="22"/>
              </w:rPr>
              <w:t>+</w:t>
            </w:r>
          </w:p>
        </w:tc>
        <w:tc>
          <w:tcPr>
            <w:tcW w:w="573" w:type="dxa"/>
            <w:noWrap/>
            <w:hideMark/>
          </w:tcPr>
          <w:p w:rsidR="00021686" w:rsidRPr="00581C27" w:rsidRDefault="00021686" w:rsidP="006A6919">
            <w:pPr>
              <w:jc w:val="center"/>
              <w:rPr>
                <w:sz w:val="22"/>
                <w:szCs w:val="22"/>
              </w:rPr>
            </w:pPr>
            <w:r>
              <w:rPr>
                <w:sz w:val="22"/>
                <w:szCs w:val="22"/>
              </w:rPr>
              <w:t>+</w:t>
            </w:r>
          </w:p>
        </w:tc>
      </w:tr>
      <w:tr w:rsidR="00021686" w:rsidRPr="00581C27" w:rsidTr="006A6919">
        <w:trPr>
          <w:trHeight w:val="300"/>
        </w:trPr>
        <w:tc>
          <w:tcPr>
            <w:tcW w:w="2301" w:type="dxa"/>
            <w:vMerge w:val="restart"/>
            <w:noWrap/>
            <w:hideMark/>
          </w:tcPr>
          <w:p w:rsidR="00021686" w:rsidRPr="00581C27" w:rsidRDefault="00021686" w:rsidP="006A6919">
            <w:pPr>
              <w:jc w:val="both"/>
              <w:rPr>
                <w:sz w:val="22"/>
                <w:szCs w:val="22"/>
              </w:rPr>
            </w:pPr>
            <w:r>
              <w:rPr>
                <w:sz w:val="22"/>
                <w:szCs w:val="22"/>
              </w:rPr>
              <w:t>Кабина управления</w:t>
            </w:r>
          </w:p>
        </w:tc>
        <w:tc>
          <w:tcPr>
            <w:tcW w:w="6363" w:type="dxa"/>
            <w:hideMark/>
          </w:tcPr>
          <w:p w:rsidR="00021686" w:rsidRPr="00581C27" w:rsidRDefault="00021686" w:rsidP="006A6919">
            <w:pPr>
              <w:jc w:val="both"/>
              <w:rPr>
                <w:sz w:val="22"/>
                <w:szCs w:val="22"/>
              </w:rPr>
            </w:pPr>
            <w:r>
              <w:rPr>
                <w:sz w:val="22"/>
                <w:szCs w:val="22"/>
              </w:rPr>
              <w:t>проверка состояния остекления и работы стеклоочистителя</w:t>
            </w:r>
          </w:p>
        </w:tc>
        <w:tc>
          <w:tcPr>
            <w:tcW w:w="605" w:type="dxa"/>
            <w:noWrap/>
            <w:hideMark/>
          </w:tcPr>
          <w:p w:rsidR="00021686" w:rsidRPr="00581C27" w:rsidRDefault="00021686" w:rsidP="006A6919">
            <w:pPr>
              <w:jc w:val="center"/>
              <w:rPr>
                <w:sz w:val="22"/>
                <w:szCs w:val="22"/>
              </w:rPr>
            </w:pPr>
            <w:r>
              <w:rPr>
                <w:sz w:val="22"/>
                <w:szCs w:val="22"/>
              </w:rPr>
              <w:t>+</w:t>
            </w:r>
          </w:p>
        </w:tc>
        <w:tc>
          <w:tcPr>
            <w:tcW w:w="573" w:type="dxa"/>
            <w:noWrap/>
            <w:hideMark/>
          </w:tcPr>
          <w:p w:rsidR="00021686" w:rsidRPr="00581C27" w:rsidRDefault="00021686" w:rsidP="006A6919">
            <w:pPr>
              <w:jc w:val="center"/>
              <w:rPr>
                <w:sz w:val="22"/>
                <w:szCs w:val="22"/>
              </w:rPr>
            </w:pPr>
            <w:r>
              <w:rPr>
                <w:sz w:val="22"/>
                <w:szCs w:val="22"/>
              </w:rPr>
              <w:t>+</w:t>
            </w:r>
          </w:p>
        </w:tc>
      </w:tr>
      <w:tr w:rsidR="00021686" w:rsidRPr="00581C27" w:rsidTr="006A6919">
        <w:trPr>
          <w:trHeight w:val="288"/>
        </w:trPr>
        <w:tc>
          <w:tcPr>
            <w:tcW w:w="2301" w:type="dxa"/>
            <w:vMerge/>
            <w:hideMark/>
          </w:tcPr>
          <w:p w:rsidR="00021686" w:rsidRPr="00581C27" w:rsidRDefault="00021686" w:rsidP="006A6919">
            <w:pPr>
              <w:jc w:val="both"/>
              <w:rPr>
                <w:sz w:val="22"/>
                <w:szCs w:val="22"/>
              </w:rPr>
            </w:pPr>
          </w:p>
        </w:tc>
        <w:tc>
          <w:tcPr>
            <w:tcW w:w="6363" w:type="dxa"/>
            <w:hideMark/>
          </w:tcPr>
          <w:p w:rsidR="00021686" w:rsidRPr="00581C27" w:rsidRDefault="00021686" w:rsidP="006A6919">
            <w:pPr>
              <w:jc w:val="both"/>
              <w:rPr>
                <w:sz w:val="22"/>
                <w:szCs w:val="22"/>
              </w:rPr>
            </w:pPr>
            <w:r>
              <w:rPr>
                <w:sz w:val="22"/>
                <w:szCs w:val="22"/>
              </w:rPr>
              <w:t>проверка аптечки, огнетушителя, изоляционного коврика</w:t>
            </w:r>
          </w:p>
        </w:tc>
        <w:tc>
          <w:tcPr>
            <w:tcW w:w="605" w:type="dxa"/>
            <w:noWrap/>
            <w:hideMark/>
          </w:tcPr>
          <w:p w:rsidR="00021686" w:rsidRPr="00581C27" w:rsidRDefault="00021686" w:rsidP="006A6919">
            <w:pPr>
              <w:jc w:val="center"/>
              <w:rPr>
                <w:sz w:val="22"/>
                <w:szCs w:val="22"/>
              </w:rPr>
            </w:pPr>
            <w:r>
              <w:rPr>
                <w:sz w:val="22"/>
                <w:szCs w:val="22"/>
              </w:rPr>
              <w:t>+</w:t>
            </w:r>
          </w:p>
        </w:tc>
        <w:tc>
          <w:tcPr>
            <w:tcW w:w="573" w:type="dxa"/>
            <w:noWrap/>
            <w:hideMark/>
          </w:tcPr>
          <w:p w:rsidR="00021686" w:rsidRPr="00581C27" w:rsidRDefault="00021686" w:rsidP="006A6919">
            <w:pPr>
              <w:jc w:val="center"/>
              <w:rPr>
                <w:sz w:val="22"/>
                <w:szCs w:val="22"/>
              </w:rPr>
            </w:pPr>
            <w:r>
              <w:rPr>
                <w:sz w:val="22"/>
                <w:szCs w:val="22"/>
              </w:rPr>
              <w:t>+</w:t>
            </w:r>
          </w:p>
        </w:tc>
      </w:tr>
      <w:tr w:rsidR="00021686" w:rsidRPr="00581C27" w:rsidTr="006A6919">
        <w:trPr>
          <w:trHeight w:val="300"/>
        </w:trPr>
        <w:tc>
          <w:tcPr>
            <w:tcW w:w="2301" w:type="dxa"/>
            <w:vMerge/>
            <w:hideMark/>
          </w:tcPr>
          <w:p w:rsidR="00021686" w:rsidRPr="00581C27" w:rsidRDefault="00021686" w:rsidP="006A6919">
            <w:pPr>
              <w:jc w:val="both"/>
              <w:rPr>
                <w:sz w:val="22"/>
                <w:szCs w:val="22"/>
              </w:rPr>
            </w:pPr>
          </w:p>
        </w:tc>
        <w:tc>
          <w:tcPr>
            <w:tcW w:w="6363" w:type="dxa"/>
            <w:hideMark/>
          </w:tcPr>
          <w:p w:rsidR="00021686" w:rsidRPr="00581C27" w:rsidRDefault="00021686" w:rsidP="006A6919">
            <w:pPr>
              <w:jc w:val="both"/>
              <w:rPr>
                <w:sz w:val="22"/>
                <w:szCs w:val="22"/>
              </w:rPr>
            </w:pPr>
            <w:r>
              <w:rPr>
                <w:sz w:val="22"/>
                <w:szCs w:val="22"/>
              </w:rPr>
              <w:t>проверка утепления кабины</w:t>
            </w:r>
          </w:p>
        </w:tc>
        <w:tc>
          <w:tcPr>
            <w:tcW w:w="605" w:type="dxa"/>
            <w:noWrap/>
            <w:hideMark/>
          </w:tcPr>
          <w:p w:rsidR="00021686" w:rsidRPr="00581C27" w:rsidRDefault="00021686" w:rsidP="006A6919">
            <w:pPr>
              <w:jc w:val="center"/>
              <w:rPr>
                <w:sz w:val="22"/>
                <w:szCs w:val="22"/>
              </w:rPr>
            </w:pPr>
            <w:r>
              <w:rPr>
                <w:sz w:val="22"/>
                <w:szCs w:val="22"/>
              </w:rPr>
              <w:t>+</w:t>
            </w:r>
          </w:p>
        </w:tc>
        <w:tc>
          <w:tcPr>
            <w:tcW w:w="573" w:type="dxa"/>
            <w:noWrap/>
            <w:hideMark/>
          </w:tcPr>
          <w:p w:rsidR="00021686" w:rsidRPr="00581C27" w:rsidRDefault="00021686" w:rsidP="006A6919">
            <w:pPr>
              <w:jc w:val="center"/>
              <w:rPr>
                <w:sz w:val="22"/>
                <w:szCs w:val="22"/>
              </w:rPr>
            </w:pPr>
            <w:r>
              <w:rPr>
                <w:sz w:val="22"/>
                <w:szCs w:val="22"/>
              </w:rPr>
              <w:t>+</w:t>
            </w:r>
          </w:p>
        </w:tc>
      </w:tr>
      <w:tr w:rsidR="00021686" w:rsidRPr="00581C27" w:rsidTr="006A6919">
        <w:trPr>
          <w:trHeight w:val="300"/>
        </w:trPr>
        <w:tc>
          <w:tcPr>
            <w:tcW w:w="2301" w:type="dxa"/>
            <w:vMerge/>
            <w:hideMark/>
          </w:tcPr>
          <w:p w:rsidR="00021686" w:rsidRPr="00581C27" w:rsidRDefault="00021686" w:rsidP="006A6919">
            <w:pPr>
              <w:jc w:val="both"/>
              <w:rPr>
                <w:sz w:val="22"/>
                <w:szCs w:val="22"/>
              </w:rPr>
            </w:pPr>
          </w:p>
        </w:tc>
        <w:tc>
          <w:tcPr>
            <w:tcW w:w="6363" w:type="dxa"/>
            <w:hideMark/>
          </w:tcPr>
          <w:p w:rsidR="00021686" w:rsidRPr="00581C27" w:rsidRDefault="00021686" w:rsidP="006A6919">
            <w:pPr>
              <w:jc w:val="both"/>
              <w:rPr>
                <w:sz w:val="22"/>
                <w:szCs w:val="22"/>
              </w:rPr>
            </w:pPr>
            <w:r>
              <w:rPr>
                <w:sz w:val="22"/>
                <w:szCs w:val="22"/>
              </w:rPr>
              <w:t>проверка места соединения кабины управления с платформой</w:t>
            </w:r>
          </w:p>
        </w:tc>
        <w:tc>
          <w:tcPr>
            <w:tcW w:w="605" w:type="dxa"/>
            <w:noWrap/>
            <w:hideMark/>
          </w:tcPr>
          <w:p w:rsidR="00021686" w:rsidRPr="00581C27" w:rsidRDefault="00021686" w:rsidP="006A6919">
            <w:pPr>
              <w:jc w:val="center"/>
              <w:rPr>
                <w:sz w:val="22"/>
                <w:szCs w:val="22"/>
              </w:rPr>
            </w:pPr>
            <w:r>
              <w:rPr>
                <w:sz w:val="22"/>
                <w:szCs w:val="22"/>
              </w:rPr>
              <w:t>+</w:t>
            </w:r>
          </w:p>
        </w:tc>
        <w:tc>
          <w:tcPr>
            <w:tcW w:w="573" w:type="dxa"/>
            <w:noWrap/>
            <w:hideMark/>
          </w:tcPr>
          <w:p w:rsidR="00021686" w:rsidRPr="00581C27" w:rsidRDefault="00021686" w:rsidP="006A6919">
            <w:pPr>
              <w:jc w:val="center"/>
              <w:rPr>
                <w:sz w:val="22"/>
                <w:szCs w:val="22"/>
              </w:rPr>
            </w:pPr>
            <w:r>
              <w:rPr>
                <w:sz w:val="22"/>
                <w:szCs w:val="22"/>
              </w:rPr>
              <w:t>+</w:t>
            </w:r>
          </w:p>
        </w:tc>
      </w:tr>
      <w:tr w:rsidR="00021686" w:rsidRPr="00581C27" w:rsidTr="006A6919">
        <w:trPr>
          <w:trHeight w:val="300"/>
        </w:trPr>
        <w:tc>
          <w:tcPr>
            <w:tcW w:w="2301" w:type="dxa"/>
            <w:vMerge/>
            <w:hideMark/>
          </w:tcPr>
          <w:p w:rsidR="00021686" w:rsidRPr="00581C27" w:rsidRDefault="00021686" w:rsidP="006A6919">
            <w:pPr>
              <w:jc w:val="both"/>
              <w:rPr>
                <w:sz w:val="22"/>
                <w:szCs w:val="22"/>
              </w:rPr>
            </w:pPr>
          </w:p>
        </w:tc>
        <w:tc>
          <w:tcPr>
            <w:tcW w:w="6363" w:type="dxa"/>
            <w:hideMark/>
          </w:tcPr>
          <w:p w:rsidR="00021686" w:rsidRPr="00581C27" w:rsidRDefault="00021686" w:rsidP="006A6919">
            <w:pPr>
              <w:jc w:val="both"/>
              <w:rPr>
                <w:sz w:val="22"/>
                <w:szCs w:val="22"/>
              </w:rPr>
            </w:pPr>
            <w:r>
              <w:rPr>
                <w:sz w:val="22"/>
                <w:szCs w:val="22"/>
              </w:rPr>
              <w:t>визуальный осмотр и ТО блоков кондиционеров</w:t>
            </w:r>
          </w:p>
        </w:tc>
        <w:tc>
          <w:tcPr>
            <w:tcW w:w="605" w:type="dxa"/>
            <w:noWrap/>
            <w:hideMark/>
          </w:tcPr>
          <w:p w:rsidR="00021686" w:rsidRPr="00581C27" w:rsidRDefault="00021686" w:rsidP="006A6919">
            <w:pPr>
              <w:jc w:val="center"/>
              <w:rPr>
                <w:sz w:val="22"/>
                <w:szCs w:val="22"/>
              </w:rPr>
            </w:pPr>
          </w:p>
        </w:tc>
        <w:tc>
          <w:tcPr>
            <w:tcW w:w="573" w:type="dxa"/>
            <w:noWrap/>
            <w:hideMark/>
          </w:tcPr>
          <w:p w:rsidR="00021686" w:rsidRPr="00581C27" w:rsidRDefault="00021686" w:rsidP="006A6919">
            <w:pPr>
              <w:jc w:val="center"/>
              <w:rPr>
                <w:sz w:val="22"/>
                <w:szCs w:val="22"/>
              </w:rPr>
            </w:pPr>
            <w:r>
              <w:rPr>
                <w:sz w:val="22"/>
                <w:szCs w:val="22"/>
              </w:rPr>
              <w:t>+</w:t>
            </w:r>
          </w:p>
        </w:tc>
      </w:tr>
      <w:tr w:rsidR="00021686" w:rsidRPr="00581C27" w:rsidTr="006A6919">
        <w:trPr>
          <w:trHeight w:val="576"/>
        </w:trPr>
        <w:tc>
          <w:tcPr>
            <w:tcW w:w="2301" w:type="dxa"/>
            <w:vMerge w:val="restart"/>
            <w:noWrap/>
            <w:hideMark/>
          </w:tcPr>
          <w:p w:rsidR="00021686" w:rsidRPr="00581C27" w:rsidRDefault="00021686" w:rsidP="006A6919">
            <w:pPr>
              <w:jc w:val="both"/>
              <w:rPr>
                <w:sz w:val="22"/>
                <w:szCs w:val="22"/>
              </w:rPr>
            </w:pPr>
            <w:r>
              <w:rPr>
                <w:sz w:val="22"/>
                <w:szCs w:val="22"/>
              </w:rPr>
              <w:t>Электрооборудование</w:t>
            </w:r>
          </w:p>
        </w:tc>
        <w:tc>
          <w:tcPr>
            <w:tcW w:w="6363" w:type="dxa"/>
            <w:hideMark/>
          </w:tcPr>
          <w:p w:rsidR="00021686" w:rsidRPr="00581C27" w:rsidRDefault="00021686" w:rsidP="006A6919">
            <w:pPr>
              <w:jc w:val="both"/>
              <w:rPr>
                <w:sz w:val="22"/>
                <w:szCs w:val="22"/>
              </w:rPr>
            </w:pPr>
            <w:r>
              <w:rPr>
                <w:sz w:val="22"/>
                <w:szCs w:val="22"/>
              </w:rPr>
              <w:t xml:space="preserve">проверка подключений силовых кабелей, протяжка </w:t>
            </w:r>
            <w:proofErr w:type="spellStart"/>
            <w:r>
              <w:rPr>
                <w:sz w:val="22"/>
                <w:szCs w:val="22"/>
              </w:rPr>
              <w:t>клеммников</w:t>
            </w:r>
            <w:proofErr w:type="spellEnd"/>
            <w:r>
              <w:rPr>
                <w:sz w:val="22"/>
                <w:szCs w:val="22"/>
              </w:rPr>
              <w:t>, проверка креплений и маркировки кабелей</w:t>
            </w:r>
          </w:p>
        </w:tc>
        <w:tc>
          <w:tcPr>
            <w:tcW w:w="605" w:type="dxa"/>
            <w:noWrap/>
            <w:hideMark/>
          </w:tcPr>
          <w:p w:rsidR="00021686" w:rsidRPr="00581C27" w:rsidRDefault="00021686" w:rsidP="006A6919">
            <w:pPr>
              <w:jc w:val="center"/>
              <w:rPr>
                <w:sz w:val="22"/>
                <w:szCs w:val="22"/>
              </w:rPr>
            </w:pPr>
            <w:r>
              <w:rPr>
                <w:sz w:val="22"/>
                <w:szCs w:val="22"/>
              </w:rPr>
              <w:t>+</w:t>
            </w:r>
          </w:p>
        </w:tc>
        <w:tc>
          <w:tcPr>
            <w:tcW w:w="573" w:type="dxa"/>
            <w:noWrap/>
            <w:hideMark/>
          </w:tcPr>
          <w:p w:rsidR="00021686" w:rsidRPr="00581C27" w:rsidRDefault="00021686" w:rsidP="006A6919">
            <w:pPr>
              <w:jc w:val="center"/>
              <w:rPr>
                <w:sz w:val="22"/>
                <w:szCs w:val="22"/>
              </w:rPr>
            </w:pPr>
            <w:r>
              <w:rPr>
                <w:sz w:val="22"/>
                <w:szCs w:val="22"/>
              </w:rPr>
              <w:t>+</w:t>
            </w:r>
          </w:p>
        </w:tc>
      </w:tr>
      <w:tr w:rsidR="00021686" w:rsidRPr="00581C27" w:rsidTr="006A6919">
        <w:trPr>
          <w:trHeight w:val="576"/>
        </w:trPr>
        <w:tc>
          <w:tcPr>
            <w:tcW w:w="2301" w:type="dxa"/>
            <w:vMerge/>
            <w:hideMark/>
          </w:tcPr>
          <w:p w:rsidR="00021686" w:rsidRPr="00581C27" w:rsidRDefault="00021686" w:rsidP="006A6919">
            <w:pPr>
              <w:jc w:val="both"/>
              <w:rPr>
                <w:sz w:val="22"/>
                <w:szCs w:val="22"/>
              </w:rPr>
            </w:pPr>
          </w:p>
        </w:tc>
        <w:tc>
          <w:tcPr>
            <w:tcW w:w="6363" w:type="dxa"/>
            <w:hideMark/>
          </w:tcPr>
          <w:p w:rsidR="00021686" w:rsidRPr="00581C27" w:rsidRDefault="00021686" w:rsidP="006A6919">
            <w:pPr>
              <w:jc w:val="both"/>
              <w:rPr>
                <w:sz w:val="22"/>
                <w:szCs w:val="22"/>
              </w:rPr>
            </w:pPr>
            <w:r>
              <w:rPr>
                <w:sz w:val="22"/>
                <w:szCs w:val="22"/>
              </w:rPr>
              <w:t xml:space="preserve">проверка подключений контрольных кабелей, протяжка </w:t>
            </w:r>
            <w:proofErr w:type="spellStart"/>
            <w:r>
              <w:rPr>
                <w:sz w:val="22"/>
                <w:szCs w:val="22"/>
              </w:rPr>
              <w:t>клеммников</w:t>
            </w:r>
            <w:proofErr w:type="spellEnd"/>
            <w:r>
              <w:rPr>
                <w:sz w:val="22"/>
                <w:szCs w:val="22"/>
              </w:rPr>
              <w:t>, проверка креплений и маркировки кабелей</w:t>
            </w:r>
          </w:p>
        </w:tc>
        <w:tc>
          <w:tcPr>
            <w:tcW w:w="605" w:type="dxa"/>
            <w:noWrap/>
            <w:hideMark/>
          </w:tcPr>
          <w:p w:rsidR="00021686" w:rsidRPr="00581C27" w:rsidRDefault="00021686" w:rsidP="006A6919">
            <w:pPr>
              <w:jc w:val="center"/>
              <w:rPr>
                <w:sz w:val="22"/>
                <w:szCs w:val="22"/>
              </w:rPr>
            </w:pPr>
            <w:r>
              <w:rPr>
                <w:sz w:val="22"/>
                <w:szCs w:val="22"/>
              </w:rPr>
              <w:t>+</w:t>
            </w:r>
          </w:p>
        </w:tc>
        <w:tc>
          <w:tcPr>
            <w:tcW w:w="573" w:type="dxa"/>
            <w:noWrap/>
            <w:hideMark/>
          </w:tcPr>
          <w:p w:rsidR="00021686" w:rsidRPr="00581C27" w:rsidRDefault="00021686" w:rsidP="006A6919">
            <w:pPr>
              <w:jc w:val="center"/>
              <w:rPr>
                <w:sz w:val="22"/>
                <w:szCs w:val="22"/>
              </w:rPr>
            </w:pPr>
            <w:r>
              <w:rPr>
                <w:sz w:val="22"/>
                <w:szCs w:val="22"/>
              </w:rPr>
              <w:t>+</w:t>
            </w:r>
          </w:p>
        </w:tc>
      </w:tr>
      <w:tr w:rsidR="00021686" w:rsidRPr="00581C27" w:rsidTr="006A6919">
        <w:trPr>
          <w:trHeight w:val="576"/>
        </w:trPr>
        <w:tc>
          <w:tcPr>
            <w:tcW w:w="2301" w:type="dxa"/>
            <w:vMerge/>
            <w:hideMark/>
          </w:tcPr>
          <w:p w:rsidR="00021686" w:rsidRPr="00581C27" w:rsidRDefault="00021686" w:rsidP="006A6919">
            <w:pPr>
              <w:jc w:val="both"/>
              <w:rPr>
                <w:sz w:val="22"/>
                <w:szCs w:val="22"/>
              </w:rPr>
            </w:pPr>
          </w:p>
        </w:tc>
        <w:tc>
          <w:tcPr>
            <w:tcW w:w="6363" w:type="dxa"/>
            <w:hideMark/>
          </w:tcPr>
          <w:p w:rsidR="00021686" w:rsidRPr="00581C27" w:rsidRDefault="00021686" w:rsidP="006A6919">
            <w:pPr>
              <w:jc w:val="both"/>
              <w:rPr>
                <w:sz w:val="22"/>
                <w:szCs w:val="22"/>
              </w:rPr>
            </w:pPr>
            <w:r>
              <w:rPr>
                <w:sz w:val="22"/>
                <w:szCs w:val="22"/>
              </w:rPr>
              <w:t xml:space="preserve">проверка освещения шкафов: Проводится проверка освещения </w:t>
            </w:r>
            <w:proofErr w:type="spellStart"/>
            <w:r>
              <w:rPr>
                <w:sz w:val="22"/>
                <w:szCs w:val="22"/>
              </w:rPr>
              <w:t>электропомещений</w:t>
            </w:r>
            <w:proofErr w:type="spellEnd"/>
            <w:r>
              <w:rPr>
                <w:sz w:val="22"/>
                <w:szCs w:val="22"/>
              </w:rPr>
              <w:t xml:space="preserve">, кабины и </w:t>
            </w:r>
            <w:proofErr w:type="spellStart"/>
            <w:r>
              <w:rPr>
                <w:sz w:val="22"/>
                <w:szCs w:val="22"/>
              </w:rPr>
              <w:t>электрошкафов</w:t>
            </w:r>
            <w:proofErr w:type="spellEnd"/>
          </w:p>
        </w:tc>
        <w:tc>
          <w:tcPr>
            <w:tcW w:w="605" w:type="dxa"/>
            <w:noWrap/>
            <w:hideMark/>
          </w:tcPr>
          <w:p w:rsidR="00021686" w:rsidRPr="00581C27" w:rsidRDefault="00021686" w:rsidP="006A6919">
            <w:pPr>
              <w:jc w:val="center"/>
              <w:rPr>
                <w:sz w:val="22"/>
                <w:szCs w:val="22"/>
              </w:rPr>
            </w:pPr>
            <w:r>
              <w:rPr>
                <w:sz w:val="22"/>
                <w:szCs w:val="22"/>
              </w:rPr>
              <w:t>+</w:t>
            </w:r>
          </w:p>
        </w:tc>
        <w:tc>
          <w:tcPr>
            <w:tcW w:w="573" w:type="dxa"/>
            <w:noWrap/>
            <w:hideMark/>
          </w:tcPr>
          <w:p w:rsidR="00021686" w:rsidRPr="00581C27" w:rsidRDefault="00021686" w:rsidP="006A6919">
            <w:pPr>
              <w:jc w:val="center"/>
              <w:rPr>
                <w:sz w:val="22"/>
                <w:szCs w:val="22"/>
              </w:rPr>
            </w:pPr>
            <w:r>
              <w:rPr>
                <w:sz w:val="22"/>
                <w:szCs w:val="22"/>
              </w:rPr>
              <w:t>+</w:t>
            </w:r>
          </w:p>
        </w:tc>
      </w:tr>
      <w:tr w:rsidR="00021686" w:rsidRPr="00581C27" w:rsidTr="006A6919">
        <w:trPr>
          <w:trHeight w:val="288"/>
        </w:trPr>
        <w:tc>
          <w:tcPr>
            <w:tcW w:w="2301" w:type="dxa"/>
            <w:vMerge/>
            <w:hideMark/>
          </w:tcPr>
          <w:p w:rsidR="00021686" w:rsidRPr="00581C27" w:rsidRDefault="00021686" w:rsidP="006A6919">
            <w:pPr>
              <w:jc w:val="both"/>
              <w:rPr>
                <w:sz w:val="22"/>
                <w:szCs w:val="22"/>
              </w:rPr>
            </w:pPr>
          </w:p>
        </w:tc>
        <w:tc>
          <w:tcPr>
            <w:tcW w:w="6363" w:type="dxa"/>
            <w:hideMark/>
          </w:tcPr>
          <w:p w:rsidR="00021686" w:rsidRPr="00581C27" w:rsidRDefault="00021686" w:rsidP="006A6919">
            <w:pPr>
              <w:jc w:val="both"/>
              <w:rPr>
                <w:sz w:val="22"/>
                <w:szCs w:val="22"/>
              </w:rPr>
            </w:pPr>
            <w:r>
              <w:rPr>
                <w:sz w:val="22"/>
                <w:szCs w:val="22"/>
              </w:rPr>
              <w:t>проверка системы рабочего и подкранового освещения (прожекторы)</w:t>
            </w:r>
          </w:p>
        </w:tc>
        <w:tc>
          <w:tcPr>
            <w:tcW w:w="605" w:type="dxa"/>
            <w:noWrap/>
            <w:hideMark/>
          </w:tcPr>
          <w:p w:rsidR="00021686" w:rsidRPr="00581C27" w:rsidRDefault="00021686" w:rsidP="006A6919">
            <w:pPr>
              <w:jc w:val="center"/>
              <w:rPr>
                <w:sz w:val="22"/>
                <w:szCs w:val="22"/>
              </w:rPr>
            </w:pPr>
            <w:r>
              <w:rPr>
                <w:sz w:val="22"/>
                <w:szCs w:val="22"/>
              </w:rPr>
              <w:t>+</w:t>
            </w:r>
          </w:p>
        </w:tc>
        <w:tc>
          <w:tcPr>
            <w:tcW w:w="573" w:type="dxa"/>
            <w:noWrap/>
            <w:hideMark/>
          </w:tcPr>
          <w:p w:rsidR="00021686" w:rsidRPr="00581C27" w:rsidRDefault="00021686" w:rsidP="006A6919">
            <w:pPr>
              <w:jc w:val="center"/>
              <w:rPr>
                <w:sz w:val="22"/>
                <w:szCs w:val="22"/>
              </w:rPr>
            </w:pPr>
            <w:r>
              <w:rPr>
                <w:sz w:val="22"/>
                <w:szCs w:val="22"/>
              </w:rPr>
              <w:t>+</w:t>
            </w:r>
          </w:p>
        </w:tc>
      </w:tr>
      <w:tr w:rsidR="00021686" w:rsidRPr="00581C27" w:rsidTr="006A6919">
        <w:trPr>
          <w:trHeight w:val="288"/>
        </w:trPr>
        <w:tc>
          <w:tcPr>
            <w:tcW w:w="2301" w:type="dxa"/>
            <w:vMerge/>
            <w:hideMark/>
          </w:tcPr>
          <w:p w:rsidR="00021686" w:rsidRPr="00581C27" w:rsidRDefault="00021686" w:rsidP="006A6919">
            <w:pPr>
              <w:jc w:val="both"/>
              <w:rPr>
                <w:sz w:val="22"/>
                <w:szCs w:val="22"/>
              </w:rPr>
            </w:pPr>
          </w:p>
        </w:tc>
        <w:tc>
          <w:tcPr>
            <w:tcW w:w="6363" w:type="dxa"/>
            <w:hideMark/>
          </w:tcPr>
          <w:p w:rsidR="00021686" w:rsidRPr="00581C27" w:rsidRDefault="00021686" w:rsidP="006A6919">
            <w:pPr>
              <w:jc w:val="both"/>
              <w:rPr>
                <w:sz w:val="22"/>
                <w:szCs w:val="22"/>
              </w:rPr>
            </w:pPr>
            <w:r>
              <w:rPr>
                <w:sz w:val="22"/>
                <w:szCs w:val="22"/>
              </w:rPr>
              <w:t>проверка освещения проходов</w:t>
            </w:r>
          </w:p>
        </w:tc>
        <w:tc>
          <w:tcPr>
            <w:tcW w:w="605" w:type="dxa"/>
            <w:noWrap/>
            <w:hideMark/>
          </w:tcPr>
          <w:p w:rsidR="00021686" w:rsidRPr="00581C27" w:rsidRDefault="00021686" w:rsidP="006A6919">
            <w:pPr>
              <w:jc w:val="center"/>
              <w:rPr>
                <w:sz w:val="22"/>
                <w:szCs w:val="22"/>
              </w:rPr>
            </w:pPr>
            <w:r>
              <w:rPr>
                <w:sz w:val="22"/>
                <w:szCs w:val="22"/>
              </w:rPr>
              <w:t>+</w:t>
            </w:r>
          </w:p>
        </w:tc>
        <w:tc>
          <w:tcPr>
            <w:tcW w:w="573" w:type="dxa"/>
            <w:noWrap/>
            <w:hideMark/>
          </w:tcPr>
          <w:p w:rsidR="00021686" w:rsidRPr="00581C27" w:rsidRDefault="00021686" w:rsidP="006A6919">
            <w:pPr>
              <w:jc w:val="center"/>
              <w:rPr>
                <w:sz w:val="22"/>
                <w:szCs w:val="22"/>
              </w:rPr>
            </w:pPr>
            <w:r>
              <w:rPr>
                <w:sz w:val="22"/>
                <w:szCs w:val="22"/>
              </w:rPr>
              <w:t>+</w:t>
            </w:r>
          </w:p>
        </w:tc>
      </w:tr>
      <w:tr w:rsidR="00021686" w:rsidRPr="00581C27" w:rsidTr="006A6919">
        <w:trPr>
          <w:trHeight w:val="288"/>
        </w:trPr>
        <w:tc>
          <w:tcPr>
            <w:tcW w:w="2301" w:type="dxa"/>
            <w:vMerge/>
            <w:hideMark/>
          </w:tcPr>
          <w:p w:rsidR="00021686" w:rsidRPr="00581C27" w:rsidRDefault="00021686" w:rsidP="006A6919">
            <w:pPr>
              <w:jc w:val="both"/>
              <w:rPr>
                <w:sz w:val="22"/>
                <w:szCs w:val="22"/>
              </w:rPr>
            </w:pPr>
          </w:p>
        </w:tc>
        <w:tc>
          <w:tcPr>
            <w:tcW w:w="6363" w:type="dxa"/>
            <w:hideMark/>
          </w:tcPr>
          <w:p w:rsidR="00021686" w:rsidRPr="00581C27" w:rsidRDefault="00021686" w:rsidP="006A6919">
            <w:pPr>
              <w:jc w:val="both"/>
              <w:rPr>
                <w:sz w:val="22"/>
                <w:szCs w:val="22"/>
              </w:rPr>
            </w:pPr>
            <w:r>
              <w:rPr>
                <w:sz w:val="22"/>
                <w:szCs w:val="22"/>
              </w:rPr>
              <w:t>проверка состояния подводящего кабеля</w:t>
            </w:r>
          </w:p>
        </w:tc>
        <w:tc>
          <w:tcPr>
            <w:tcW w:w="605" w:type="dxa"/>
            <w:noWrap/>
            <w:hideMark/>
          </w:tcPr>
          <w:p w:rsidR="00021686" w:rsidRPr="00581C27" w:rsidRDefault="00021686" w:rsidP="006A6919">
            <w:pPr>
              <w:jc w:val="center"/>
              <w:rPr>
                <w:sz w:val="22"/>
                <w:szCs w:val="22"/>
              </w:rPr>
            </w:pPr>
            <w:r>
              <w:rPr>
                <w:sz w:val="22"/>
                <w:szCs w:val="22"/>
              </w:rPr>
              <w:t>+</w:t>
            </w:r>
          </w:p>
        </w:tc>
        <w:tc>
          <w:tcPr>
            <w:tcW w:w="573" w:type="dxa"/>
            <w:noWrap/>
            <w:hideMark/>
          </w:tcPr>
          <w:p w:rsidR="00021686" w:rsidRPr="00581C27" w:rsidRDefault="00021686" w:rsidP="006A6919">
            <w:pPr>
              <w:jc w:val="center"/>
              <w:rPr>
                <w:sz w:val="22"/>
                <w:szCs w:val="22"/>
              </w:rPr>
            </w:pPr>
            <w:r>
              <w:rPr>
                <w:sz w:val="22"/>
                <w:szCs w:val="22"/>
              </w:rPr>
              <w:t>+</w:t>
            </w:r>
          </w:p>
        </w:tc>
      </w:tr>
      <w:tr w:rsidR="00021686" w:rsidRPr="00581C27" w:rsidTr="006A6919">
        <w:trPr>
          <w:trHeight w:val="288"/>
        </w:trPr>
        <w:tc>
          <w:tcPr>
            <w:tcW w:w="2301" w:type="dxa"/>
            <w:vMerge/>
            <w:hideMark/>
          </w:tcPr>
          <w:p w:rsidR="00021686" w:rsidRPr="00581C27" w:rsidRDefault="00021686" w:rsidP="006A6919">
            <w:pPr>
              <w:jc w:val="both"/>
              <w:rPr>
                <w:sz w:val="22"/>
                <w:szCs w:val="22"/>
              </w:rPr>
            </w:pPr>
          </w:p>
        </w:tc>
        <w:tc>
          <w:tcPr>
            <w:tcW w:w="6363" w:type="dxa"/>
            <w:hideMark/>
          </w:tcPr>
          <w:p w:rsidR="00021686" w:rsidRPr="00581C27" w:rsidRDefault="00021686" w:rsidP="006A6919">
            <w:pPr>
              <w:jc w:val="both"/>
              <w:rPr>
                <w:sz w:val="22"/>
                <w:szCs w:val="22"/>
              </w:rPr>
            </w:pPr>
            <w:r>
              <w:rPr>
                <w:sz w:val="22"/>
                <w:szCs w:val="22"/>
              </w:rPr>
              <w:t>внешний осмотр концевых выключателей</w:t>
            </w:r>
          </w:p>
        </w:tc>
        <w:tc>
          <w:tcPr>
            <w:tcW w:w="605" w:type="dxa"/>
            <w:noWrap/>
            <w:hideMark/>
          </w:tcPr>
          <w:p w:rsidR="00021686" w:rsidRPr="00581C27" w:rsidRDefault="00021686" w:rsidP="006A6919">
            <w:pPr>
              <w:jc w:val="center"/>
              <w:rPr>
                <w:sz w:val="22"/>
                <w:szCs w:val="22"/>
              </w:rPr>
            </w:pPr>
            <w:r>
              <w:rPr>
                <w:sz w:val="22"/>
                <w:szCs w:val="22"/>
              </w:rPr>
              <w:t>+</w:t>
            </w:r>
          </w:p>
        </w:tc>
        <w:tc>
          <w:tcPr>
            <w:tcW w:w="573" w:type="dxa"/>
            <w:noWrap/>
            <w:hideMark/>
          </w:tcPr>
          <w:p w:rsidR="00021686" w:rsidRPr="00581C27" w:rsidRDefault="00021686" w:rsidP="006A6919">
            <w:pPr>
              <w:jc w:val="center"/>
              <w:rPr>
                <w:sz w:val="22"/>
                <w:szCs w:val="22"/>
              </w:rPr>
            </w:pPr>
            <w:r>
              <w:rPr>
                <w:sz w:val="22"/>
                <w:szCs w:val="22"/>
              </w:rPr>
              <w:t>+</w:t>
            </w:r>
          </w:p>
        </w:tc>
      </w:tr>
      <w:tr w:rsidR="00021686" w:rsidRPr="00581C27" w:rsidTr="006A6919">
        <w:trPr>
          <w:trHeight w:val="288"/>
        </w:trPr>
        <w:tc>
          <w:tcPr>
            <w:tcW w:w="2301" w:type="dxa"/>
            <w:vMerge/>
            <w:hideMark/>
          </w:tcPr>
          <w:p w:rsidR="00021686" w:rsidRPr="00581C27" w:rsidRDefault="00021686" w:rsidP="006A6919">
            <w:pPr>
              <w:jc w:val="both"/>
              <w:rPr>
                <w:sz w:val="22"/>
                <w:szCs w:val="22"/>
              </w:rPr>
            </w:pPr>
          </w:p>
        </w:tc>
        <w:tc>
          <w:tcPr>
            <w:tcW w:w="6363" w:type="dxa"/>
            <w:hideMark/>
          </w:tcPr>
          <w:p w:rsidR="00021686" w:rsidRPr="00581C27" w:rsidRDefault="00021686" w:rsidP="006A6919">
            <w:pPr>
              <w:jc w:val="both"/>
              <w:rPr>
                <w:sz w:val="22"/>
                <w:szCs w:val="22"/>
              </w:rPr>
            </w:pPr>
            <w:r>
              <w:rPr>
                <w:sz w:val="22"/>
                <w:szCs w:val="22"/>
              </w:rPr>
              <w:t>проверка состояния джойстиков</w:t>
            </w:r>
          </w:p>
        </w:tc>
        <w:tc>
          <w:tcPr>
            <w:tcW w:w="605" w:type="dxa"/>
            <w:noWrap/>
            <w:hideMark/>
          </w:tcPr>
          <w:p w:rsidR="00021686" w:rsidRPr="00581C27" w:rsidRDefault="00021686" w:rsidP="006A6919">
            <w:pPr>
              <w:jc w:val="center"/>
              <w:rPr>
                <w:sz w:val="22"/>
                <w:szCs w:val="22"/>
              </w:rPr>
            </w:pPr>
            <w:r>
              <w:rPr>
                <w:sz w:val="22"/>
                <w:szCs w:val="22"/>
              </w:rPr>
              <w:t>+</w:t>
            </w:r>
          </w:p>
        </w:tc>
        <w:tc>
          <w:tcPr>
            <w:tcW w:w="573" w:type="dxa"/>
            <w:noWrap/>
            <w:hideMark/>
          </w:tcPr>
          <w:p w:rsidR="00021686" w:rsidRPr="00581C27" w:rsidRDefault="00021686" w:rsidP="006A6919">
            <w:pPr>
              <w:jc w:val="center"/>
              <w:rPr>
                <w:sz w:val="22"/>
                <w:szCs w:val="22"/>
              </w:rPr>
            </w:pPr>
            <w:r>
              <w:rPr>
                <w:sz w:val="22"/>
                <w:szCs w:val="22"/>
              </w:rPr>
              <w:t>+</w:t>
            </w:r>
          </w:p>
        </w:tc>
      </w:tr>
      <w:tr w:rsidR="00021686" w:rsidRPr="00581C27" w:rsidTr="006A6919">
        <w:trPr>
          <w:trHeight w:val="864"/>
        </w:trPr>
        <w:tc>
          <w:tcPr>
            <w:tcW w:w="2301" w:type="dxa"/>
            <w:vMerge/>
            <w:hideMark/>
          </w:tcPr>
          <w:p w:rsidR="00021686" w:rsidRPr="00581C27" w:rsidRDefault="00021686" w:rsidP="006A6919">
            <w:pPr>
              <w:jc w:val="both"/>
              <w:rPr>
                <w:sz w:val="22"/>
                <w:szCs w:val="22"/>
              </w:rPr>
            </w:pPr>
          </w:p>
        </w:tc>
        <w:tc>
          <w:tcPr>
            <w:tcW w:w="6363" w:type="dxa"/>
            <w:hideMark/>
          </w:tcPr>
          <w:p w:rsidR="00021686" w:rsidRPr="00581C27" w:rsidRDefault="00021686" w:rsidP="006A6919">
            <w:pPr>
              <w:jc w:val="both"/>
              <w:rPr>
                <w:sz w:val="22"/>
                <w:szCs w:val="22"/>
              </w:rPr>
            </w:pPr>
            <w:r>
              <w:rPr>
                <w:sz w:val="22"/>
                <w:szCs w:val="22"/>
              </w:rPr>
              <w:t xml:space="preserve">проверка состояния кабельного барабана </w:t>
            </w:r>
            <w:proofErr w:type="spellStart"/>
            <w:r>
              <w:rPr>
                <w:sz w:val="22"/>
                <w:szCs w:val="22"/>
              </w:rPr>
              <w:t>токопровода</w:t>
            </w:r>
            <w:proofErr w:type="spellEnd"/>
            <w:r>
              <w:rPr>
                <w:sz w:val="22"/>
                <w:szCs w:val="22"/>
              </w:rPr>
              <w:t xml:space="preserve"> крана и правильность укладки кабеля на барабане и направляющем устройстве, состояние кабельного </w:t>
            </w:r>
            <w:proofErr w:type="spellStart"/>
            <w:r>
              <w:rPr>
                <w:sz w:val="22"/>
                <w:szCs w:val="22"/>
              </w:rPr>
              <w:t>токопровода</w:t>
            </w:r>
            <w:proofErr w:type="spellEnd"/>
            <w:r>
              <w:rPr>
                <w:sz w:val="22"/>
                <w:szCs w:val="22"/>
              </w:rPr>
              <w:t xml:space="preserve"> и кабельных кареток монорельса</w:t>
            </w:r>
          </w:p>
        </w:tc>
        <w:tc>
          <w:tcPr>
            <w:tcW w:w="605" w:type="dxa"/>
            <w:noWrap/>
            <w:hideMark/>
          </w:tcPr>
          <w:p w:rsidR="00021686" w:rsidRPr="00581C27" w:rsidRDefault="00021686" w:rsidP="006A6919">
            <w:pPr>
              <w:jc w:val="center"/>
              <w:rPr>
                <w:sz w:val="22"/>
                <w:szCs w:val="22"/>
              </w:rPr>
            </w:pPr>
            <w:r>
              <w:rPr>
                <w:sz w:val="22"/>
                <w:szCs w:val="22"/>
              </w:rPr>
              <w:t>+</w:t>
            </w:r>
          </w:p>
        </w:tc>
        <w:tc>
          <w:tcPr>
            <w:tcW w:w="573" w:type="dxa"/>
            <w:noWrap/>
            <w:hideMark/>
          </w:tcPr>
          <w:p w:rsidR="00021686" w:rsidRPr="00581C27" w:rsidRDefault="00021686" w:rsidP="006A6919">
            <w:pPr>
              <w:jc w:val="center"/>
              <w:rPr>
                <w:sz w:val="22"/>
                <w:szCs w:val="22"/>
              </w:rPr>
            </w:pPr>
            <w:r>
              <w:rPr>
                <w:sz w:val="22"/>
                <w:szCs w:val="22"/>
              </w:rPr>
              <w:t>+</w:t>
            </w:r>
          </w:p>
        </w:tc>
      </w:tr>
      <w:tr w:rsidR="00021686" w:rsidRPr="00581C27" w:rsidTr="006A6919">
        <w:trPr>
          <w:trHeight w:val="288"/>
        </w:trPr>
        <w:tc>
          <w:tcPr>
            <w:tcW w:w="2301" w:type="dxa"/>
            <w:vMerge/>
            <w:hideMark/>
          </w:tcPr>
          <w:p w:rsidR="00021686" w:rsidRPr="00581C27" w:rsidRDefault="00021686" w:rsidP="006A6919">
            <w:pPr>
              <w:jc w:val="both"/>
              <w:rPr>
                <w:sz w:val="22"/>
                <w:szCs w:val="22"/>
              </w:rPr>
            </w:pPr>
          </w:p>
        </w:tc>
        <w:tc>
          <w:tcPr>
            <w:tcW w:w="6363" w:type="dxa"/>
            <w:hideMark/>
          </w:tcPr>
          <w:p w:rsidR="00021686" w:rsidRPr="00581C27" w:rsidRDefault="00021686" w:rsidP="006A6919">
            <w:pPr>
              <w:jc w:val="both"/>
              <w:rPr>
                <w:sz w:val="22"/>
                <w:szCs w:val="22"/>
              </w:rPr>
            </w:pPr>
            <w:r>
              <w:rPr>
                <w:sz w:val="22"/>
                <w:szCs w:val="22"/>
              </w:rPr>
              <w:t>визуальный контроль механических повреждений кабельных трасс</w:t>
            </w:r>
          </w:p>
        </w:tc>
        <w:tc>
          <w:tcPr>
            <w:tcW w:w="605" w:type="dxa"/>
            <w:noWrap/>
            <w:hideMark/>
          </w:tcPr>
          <w:p w:rsidR="00021686" w:rsidRPr="00581C27" w:rsidRDefault="00021686" w:rsidP="006A6919">
            <w:pPr>
              <w:jc w:val="center"/>
              <w:rPr>
                <w:sz w:val="22"/>
                <w:szCs w:val="22"/>
              </w:rPr>
            </w:pPr>
          </w:p>
        </w:tc>
        <w:tc>
          <w:tcPr>
            <w:tcW w:w="573" w:type="dxa"/>
            <w:noWrap/>
            <w:hideMark/>
          </w:tcPr>
          <w:p w:rsidR="00021686" w:rsidRPr="00581C27" w:rsidRDefault="00021686" w:rsidP="006A6919">
            <w:pPr>
              <w:jc w:val="center"/>
              <w:rPr>
                <w:sz w:val="22"/>
                <w:szCs w:val="22"/>
              </w:rPr>
            </w:pPr>
            <w:r>
              <w:rPr>
                <w:sz w:val="22"/>
                <w:szCs w:val="22"/>
              </w:rPr>
              <w:t>+</w:t>
            </w:r>
          </w:p>
        </w:tc>
      </w:tr>
      <w:tr w:rsidR="00021686" w:rsidRPr="00581C27" w:rsidTr="006A6919">
        <w:trPr>
          <w:trHeight w:val="288"/>
        </w:trPr>
        <w:tc>
          <w:tcPr>
            <w:tcW w:w="2301" w:type="dxa"/>
            <w:vMerge/>
            <w:hideMark/>
          </w:tcPr>
          <w:p w:rsidR="00021686" w:rsidRPr="00581C27" w:rsidRDefault="00021686" w:rsidP="006A6919">
            <w:pPr>
              <w:jc w:val="both"/>
              <w:rPr>
                <w:sz w:val="22"/>
                <w:szCs w:val="22"/>
              </w:rPr>
            </w:pPr>
          </w:p>
        </w:tc>
        <w:tc>
          <w:tcPr>
            <w:tcW w:w="6363" w:type="dxa"/>
            <w:hideMark/>
          </w:tcPr>
          <w:p w:rsidR="00021686" w:rsidRPr="00581C27" w:rsidRDefault="00021686" w:rsidP="006A6919">
            <w:pPr>
              <w:jc w:val="both"/>
              <w:rPr>
                <w:sz w:val="22"/>
                <w:szCs w:val="22"/>
              </w:rPr>
            </w:pPr>
            <w:r>
              <w:rPr>
                <w:sz w:val="22"/>
                <w:szCs w:val="22"/>
              </w:rPr>
              <w:t>визуальный контроль состояния лотков для укладки кабеля</w:t>
            </w:r>
          </w:p>
        </w:tc>
        <w:tc>
          <w:tcPr>
            <w:tcW w:w="605" w:type="dxa"/>
            <w:noWrap/>
            <w:hideMark/>
          </w:tcPr>
          <w:p w:rsidR="00021686" w:rsidRPr="00581C27" w:rsidRDefault="00021686" w:rsidP="006A6919">
            <w:pPr>
              <w:jc w:val="center"/>
              <w:rPr>
                <w:sz w:val="22"/>
                <w:szCs w:val="22"/>
              </w:rPr>
            </w:pPr>
            <w:r>
              <w:rPr>
                <w:sz w:val="22"/>
                <w:szCs w:val="22"/>
              </w:rPr>
              <w:t>+</w:t>
            </w:r>
          </w:p>
        </w:tc>
        <w:tc>
          <w:tcPr>
            <w:tcW w:w="573" w:type="dxa"/>
            <w:noWrap/>
            <w:hideMark/>
          </w:tcPr>
          <w:p w:rsidR="00021686" w:rsidRPr="00581C27" w:rsidRDefault="00021686" w:rsidP="006A6919">
            <w:pPr>
              <w:jc w:val="center"/>
              <w:rPr>
                <w:sz w:val="22"/>
                <w:szCs w:val="22"/>
              </w:rPr>
            </w:pPr>
            <w:r>
              <w:rPr>
                <w:sz w:val="22"/>
                <w:szCs w:val="22"/>
              </w:rPr>
              <w:t>+</w:t>
            </w:r>
          </w:p>
        </w:tc>
      </w:tr>
      <w:tr w:rsidR="00021686" w:rsidRPr="00581C27" w:rsidTr="006A6919">
        <w:trPr>
          <w:trHeight w:val="576"/>
        </w:trPr>
        <w:tc>
          <w:tcPr>
            <w:tcW w:w="2301" w:type="dxa"/>
            <w:vMerge/>
            <w:hideMark/>
          </w:tcPr>
          <w:p w:rsidR="00021686" w:rsidRPr="00581C27" w:rsidRDefault="00021686" w:rsidP="006A6919">
            <w:pPr>
              <w:jc w:val="both"/>
              <w:rPr>
                <w:sz w:val="22"/>
                <w:szCs w:val="22"/>
              </w:rPr>
            </w:pPr>
          </w:p>
        </w:tc>
        <w:tc>
          <w:tcPr>
            <w:tcW w:w="6363" w:type="dxa"/>
            <w:hideMark/>
          </w:tcPr>
          <w:p w:rsidR="00021686" w:rsidRPr="00581C27" w:rsidRDefault="00021686" w:rsidP="006A6919">
            <w:pPr>
              <w:jc w:val="both"/>
              <w:rPr>
                <w:sz w:val="22"/>
                <w:szCs w:val="22"/>
              </w:rPr>
            </w:pPr>
            <w:r>
              <w:rPr>
                <w:sz w:val="22"/>
                <w:szCs w:val="22"/>
              </w:rPr>
              <w:t>проверить наличие порошкового огнетушителя и изоляционного коврика в кабине электрооборудования</w:t>
            </w:r>
          </w:p>
        </w:tc>
        <w:tc>
          <w:tcPr>
            <w:tcW w:w="605" w:type="dxa"/>
            <w:noWrap/>
            <w:hideMark/>
          </w:tcPr>
          <w:p w:rsidR="00021686" w:rsidRPr="00581C27" w:rsidRDefault="00021686" w:rsidP="006A6919">
            <w:pPr>
              <w:jc w:val="center"/>
              <w:rPr>
                <w:sz w:val="22"/>
                <w:szCs w:val="22"/>
              </w:rPr>
            </w:pPr>
            <w:r>
              <w:rPr>
                <w:sz w:val="22"/>
                <w:szCs w:val="22"/>
              </w:rPr>
              <w:t>+</w:t>
            </w:r>
          </w:p>
        </w:tc>
        <w:tc>
          <w:tcPr>
            <w:tcW w:w="573" w:type="dxa"/>
            <w:noWrap/>
            <w:hideMark/>
          </w:tcPr>
          <w:p w:rsidR="00021686" w:rsidRPr="00581C27" w:rsidRDefault="00021686" w:rsidP="006A6919">
            <w:pPr>
              <w:jc w:val="center"/>
              <w:rPr>
                <w:sz w:val="22"/>
                <w:szCs w:val="22"/>
              </w:rPr>
            </w:pPr>
            <w:r>
              <w:rPr>
                <w:sz w:val="22"/>
                <w:szCs w:val="22"/>
              </w:rPr>
              <w:t>+</w:t>
            </w:r>
          </w:p>
        </w:tc>
      </w:tr>
      <w:tr w:rsidR="00021686" w:rsidRPr="00581C27" w:rsidTr="006A6919">
        <w:trPr>
          <w:trHeight w:val="288"/>
        </w:trPr>
        <w:tc>
          <w:tcPr>
            <w:tcW w:w="2301" w:type="dxa"/>
            <w:vMerge/>
            <w:hideMark/>
          </w:tcPr>
          <w:p w:rsidR="00021686" w:rsidRPr="00581C27" w:rsidRDefault="00021686" w:rsidP="006A6919">
            <w:pPr>
              <w:jc w:val="both"/>
              <w:rPr>
                <w:sz w:val="22"/>
                <w:szCs w:val="22"/>
              </w:rPr>
            </w:pPr>
          </w:p>
        </w:tc>
        <w:tc>
          <w:tcPr>
            <w:tcW w:w="6363" w:type="dxa"/>
            <w:hideMark/>
          </w:tcPr>
          <w:p w:rsidR="00021686" w:rsidRPr="00581C27" w:rsidRDefault="00021686" w:rsidP="006A6919">
            <w:pPr>
              <w:jc w:val="both"/>
              <w:rPr>
                <w:sz w:val="22"/>
                <w:szCs w:val="22"/>
              </w:rPr>
            </w:pPr>
            <w:r>
              <w:rPr>
                <w:sz w:val="22"/>
                <w:szCs w:val="22"/>
              </w:rPr>
              <w:t>проверка нагрева двигателей</w:t>
            </w:r>
          </w:p>
        </w:tc>
        <w:tc>
          <w:tcPr>
            <w:tcW w:w="605" w:type="dxa"/>
            <w:noWrap/>
            <w:hideMark/>
          </w:tcPr>
          <w:p w:rsidR="00021686" w:rsidRPr="00581C27" w:rsidRDefault="00021686" w:rsidP="006A6919">
            <w:pPr>
              <w:jc w:val="center"/>
              <w:rPr>
                <w:sz w:val="22"/>
                <w:szCs w:val="22"/>
              </w:rPr>
            </w:pPr>
            <w:r>
              <w:rPr>
                <w:sz w:val="22"/>
                <w:szCs w:val="22"/>
              </w:rPr>
              <w:t>+</w:t>
            </w:r>
          </w:p>
        </w:tc>
        <w:tc>
          <w:tcPr>
            <w:tcW w:w="573" w:type="dxa"/>
            <w:noWrap/>
            <w:hideMark/>
          </w:tcPr>
          <w:p w:rsidR="00021686" w:rsidRPr="00581C27" w:rsidRDefault="00021686" w:rsidP="006A6919">
            <w:pPr>
              <w:jc w:val="center"/>
              <w:rPr>
                <w:sz w:val="22"/>
                <w:szCs w:val="22"/>
              </w:rPr>
            </w:pPr>
            <w:r>
              <w:rPr>
                <w:sz w:val="22"/>
                <w:szCs w:val="22"/>
              </w:rPr>
              <w:t>+</w:t>
            </w:r>
          </w:p>
        </w:tc>
      </w:tr>
      <w:tr w:rsidR="00021686" w:rsidRPr="00581C27" w:rsidTr="006A6919">
        <w:trPr>
          <w:trHeight w:val="288"/>
        </w:trPr>
        <w:tc>
          <w:tcPr>
            <w:tcW w:w="2301" w:type="dxa"/>
            <w:vMerge/>
            <w:hideMark/>
          </w:tcPr>
          <w:p w:rsidR="00021686" w:rsidRPr="00581C27" w:rsidRDefault="00021686" w:rsidP="006A6919">
            <w:pPr>
              <w:jc w:val="both"/>
              <w:rPr>
                <w:sz w:val="22"/>
                <w:szCs w:val="22"/>
              </w:rPr>
            </w:pPr>
          </w:p>
        </w:tc>
        <w:tc>
          <w:tcPr>
            <w:tcW w:w="6363" w:type="dxa"/>
            <w:hideMark/>
          </w:tcPr>
          <w:p w:rsidR="00021686" w:rsidRPr="00581C27" w:rsidRDefault="00021686" w:rsidP="006A6919">
            <w:pPr>
              <w:jc w:val="both"/>
              <w:rPr>
                <w:sz w:val="22"/>
                <w:szCs w:val="22"/>
              </w:rPr>
            </w:pPr>
            <w:r>
              <w:rPr>
                <w:sz w:val="22"/>
                <w:szCs w:val="22"/>
              </w:rPr>
              <w:t>проверка состояния токопроводящих устройств, а также изоляции электропроводки</w:t>
            </w:r>
          </w:p>
        </w:tc>
        <w:tc>
          <w:tcPr>
            <w:tcW w:w="605" w:type="dxa"/>
            <w:noWrap/>
            <w:hideMark/>
          </w:tcPr>
          <w:p w:rsidR="00021686" w:rsidRPr="00581C27" w:rsidRDefault="00021686" w:rsidP="006A6919">
            <w:pPr>
              <w:jc w:val="center"/>
              <w:rPr>
                <w:sz w:val="22"/>
                <w:szCs w:val="22"/>
              </w:rPr>
            </w:pPr>
            <w:r>
              <w:rPr>
                <w:sz w:val="22"/>
                <w:szCs w:val="22"/>
              </w:rPr>
              <w:t>+</w:t>
            </w:r>
          </w:p>
        </w:tc>
        <w:tc>
          <w:tcPr>
            <w:tcW w:w="573" w:type="dxa"/>
            <w:noWrap/>
            <w:hideMark/>
          </w:tcPr>
          <w:p w:rsidR="00021686" w:rsidRPr="00581C27" w:rsidRDefault="00021686" w:rsidP="006A6919">
            <w:pPr>
              <w:jc w:val="center"/>
              <w:rPr>
                <w:sz w:val="22"/>
                <w:szCs w:val="22"/>
              </w:rPr>
            </w:pPr>
            <w:r>
              <w:rPr>
                <w:sz w:val="22"/>
                <w:szCs w:val="22"/>
              </w:rPr>
              <w:t>+</w:t>
            </w:r>
          </w:p>
        </w:tc>
      </w:tr>
      <w:tr w:rsidR="00021686" w:rsidRPr="00581C27" w:rsidTr="006A6919">
        <w:trPr>
          <w:trHeight w:val="864"/>
        </w:trPr>
        <w:tc>
          <w:tcPr>
            <w:tcW w:w="2301" w:type="dxa"/>
            <w:vMerge/>
            <w:hideMark/>
          </w:tcPr>
          <w:p w:rsidR="00021686" w:rsidRPr="00581C27" w:rsidRDefault="00021686" w:rsidP="006A6919">
            <w:pPr>
              <w:jc w:val="both"/>
              <w:rPr>
                <w:sz w:val="22"/>
                <w:szCs w:val="22"/>
              </w:rPr>
            </w:pPr>
          </w:p>
        </w:tc>
        <w:tc>
          <w:tcPr>
            <w:tcW w:w="6363" w:type="dxa"/>
            <w:hideMark/>
          </w:tcPr>
          <w:p w:rsidR="00021686" w:rsidRPr="00581C27" w:rsidRDefault="00021686" w:rsidP="006A6919">
            <w:pPr>
              <w:jc w:val="both"/>
              <w:rPr>
                <w:sz w:val="22"/>
                <w:szCs w:val="22"/>
              </w:rPr>
            </w:pPr>
            <w:r>
              <w:rPr>
                <w:sz w:val="22"/>
                <w:szCs w:val="22"/>
              </w:rPr>
              <w:t>проверка напряжения блока питания: проводятся измерения напряжения поверенным прибором, внешний осмотр, чистка контактных соединений, проверка следов перегрева, проверка креплений</w:t>
            </w:r>
          </w:p>
        </w:tc>
        <w:tc>
          <w:tcPr>
            <w:tcW w:w="605" w:type="dxa"/>
            <w:noWrap/>
            <w:hideMark/>
          </w:tcPr>
          <w:p w:rsidR="00021686" w:rsidRPr="00581C27" w:rsidRDefault="00021686" w:rsidP="006A6919">
            <w:pPr>
              <w:jc w:val="center"/>
              <w:rPr>
                <w:sz w:val="22"/>
                <w:szCs w:val="22"/>
              </w:rPr>
            </w:pPr>
            <w:r>
              <w:rPr>
                <w:sz w:val="22"/>
                <w:szCs w:val="22"/>
              </w:rPr>
              <w:t>+</w:t>
            </w:r>
          </w:p>
        </w:tc>
        <w:tc>
          <w:tcPr>
            <w:tcW w:w="573" w:type="dxa"/>
            <w:noWrap/>
            <w:hideMark/>
          </w:tcPr>
          <w:p w:rsidR="00021686" w:rsidRPr="00581C27" w:rsidRDefault="00021686" w:rsidP="006A6919">
            <w:pPr>
              <w:jc w:val="center"/>
              <w:rPr>
                <w:sz w:val="22"/>
                <w:szCs w:val="22"/>
              </w:rPr>
            </w:pPr>
            <w:r>
              <w:rPr>
                <w:sz w:val="22"/>
                <w:szCs w:val="22"/>
              </w:rPr>
              <w:t>+</w:t>
            </w:r>
          </w:p>
        </w:tc>
      </w:tr>
      <w:tr w:rsidR="00021686" w:rsidRPr="00581C27" w:rsidTr="006A6919">
        <w:trPr>
          <w:trHeight w:val="864"/>
        </w:trPr>
        <w:tc>
          <w:tcPr>
            <w:tcW w:w="2301" w:type="dxa"/>
            <w:vMerge/>
            <w:hideMark/>
          </w:tcPr>
          <w:p w:rsidR="00021686" w:rsidRPr="00581C27" w:rsidRDefault="00021686" w:rsidP="006A6919">
            <w:pPr>
              <w:jc w:val="both"/>
              <w:rPr>
                <w:sz w:val="22"/>
                <w:szCs w:val="22"/>
              </w:rPr>
            </w:pPr>
          </w:p>
        </w:tc>
        <w:tc>
          <w:tcPr>
            <w:tcW w:w="6363" w:type="dxa"/>
            <w:hideMark/>
          </w:tcPr>
          <w:p w:rsidR="00021686" w:rsidRPr="00581C27" w:rsidRDefault="00021686" w:rsidP="006A6919">
            <w:pPr>
              <w:jc w:val="both"/>
              <w:rPr>
                <w:sz w:val="22"/>
                <w:szCs w:val="22"/>
              </w:rPr>
            </w:pPr>
            <w:r>
              <w:rPr>
                <w:sz w:val="22"/>
                <w:szCs w:val="22"/>
              </w:rPr>
              <w:t>проверка работоспособности трансформатора: проводится внешний осмотр, чистка контактных соединений, проверка следов перегрева, проверка креплений, замер температуры - по необходимости.</w:t>
            </w:r>
          </w:p>
        </w:tc>
        <w:tc>
          <w:tcPr>
            <w:tcW w:w="605" w:type="dxa"/>
            <w:noWrap/>
            <w:hideMark/>
          </w:tcPr>
          <w:p w:rsidR="00021686" w:rsidRPr="00581C27" w:rsidRDefault="00021686" w:rsidP="006A6919">
            <w:pPr>
              <w:jc w:val="center"/>
              <w:rPr>
                <w:sz w:val="22"/>
                <w:szCs w:val="22"/>
              </w:rPr>
            </w:pPr>
          </w:p>
        </w:tc>
        <w:tc>
          <w:tcPr>
            <w:tcW w:w="573" w:type="dxa"/>
            <w:noWrap/>
            <w:hideMark/>
          </w:tcPr>
          <w:p w:rsidR="00021686" w:rsidRPr="00581C27" w:rsidRDefault="00021686" w:rsidP="006A6919">
            <w:pPr>
              <w:jc w:val="center"/>
              <w:rPr>
                <w:sz w:val="22"/>
                <w:szCs w:val="22"/>
              </w:rPr>
            </w:pPr>
            <w:r>
              <w:rPr>
                <w:sz w:val="22"/>
                <w:szCs w:val="22"/>
              </w:rPr>
              <w:t>+</w:t>
            </w:r>
          </w:p>
        </w:tc>
      </w:tr>
      <w:tr w:rsidR="00021686" w:rsidRPr="00581C27" w:rsidTr="006A6919">
        <w:trPr>
          <w:trHeight w:val="288"/>
        </w:trPr>
        <w:tc>
          <w:tcPr>
            <w:tcW w:w="2301" w:type="dxa"/>
            <w:vMerge/>
            <w:hideMark/>
          </w:tcPr>
          <w:p w:rsidR="00021686" w:rsidRPr="00581C27" w:rsidRDefault="00021686" w:rsidP="006A6919">
            <w:pPr>
              <w:jc w:val="both"/>
              <w:rPr>
                <w:sz w:val="22"/>
                <w:szCs w:val="22"/>
              </w:rPr>
            </w:pPr>
          </w:p>
        </w:tc>
        <w:tc>
          <w:tcPr>
            <w:tcW w:w="6363" w:type="dxa"/>
            <w:hideMark/>
          </w:tcPr>
          <w:p w:rsidR="00021686" w:rsidRPr="00581C27" w:rsidRDefault="00021686" w:rsidP="006A6919">
            <w:pPr>
              <w:jc w:val="both"/>
              <w:rPr>
                <w:sz w:val="22"/>
                <w:szCs w:val="22"/>
              </w:rPr>
            </w:pPr>
            <w:r>
              <w:rPr>
                <w:sz w:val="22"/>
                <w:szCs w:val="22"/>
              </w:rPr>
              <w:t>проверка состояния блоков резисторов</w:t>
            </w:r>
          </w:p>
        </w:tc>
        <w:tc>
          <w:tcPr>
            <w:tcW w:w="605" w:type="dxa"/>
            <w:noWrap/>
            <w:hideMark/>
          </w:tcPr>
          <w:p w:rsidR="00021686" w:rsidRPr="00581C27" w:rsidRDefault="00021686" w:rsidP="006A6919">
            <w:pPr>
              <w:jc w:val="center"/>
              <w:rPr>
                <w:sz w:val="22"/>
                <w:szCs w:val="22"/>
              </w:rPr>
            </w:pPr>
          </w:p>
        </w:tc>
        <w:tc>
          <w:tcPr>
            <w:tcW w:w="573" w:type="dxa"/>
            <w:noWrap/>
            <w:hideMark/>
          </w:tcPr>
          <w:p w:rsidR="00021686" w:rsidRPr="00581C27" w:rsidRDefault="00021686" w:rsidP="006A6919">
            <w:pPr>
              <w:jc w:val="center"/>
              <w:rPr>
                <w:sz w:val="22"/>
                <w:szCs w:val="22"/>
              </w:rPr>
            </w:pPr>
            <w:r>
              <w:rPr>
                <w:sz w:val="22"/>
                <w:szCs w:val="22"/>
              </w:rPr>
              <w:t>+</w:t>
            </w:r>
          </w:p>
        </w:tc>
      </w:tr>
      <w:tr w:rsidR="00021686" w:rsidRPr="00581C27" w:rsidTr="006A6919">
        <w:trPr>
          <w:trHeight w:val="288"/>
        </w:trPr>
        <w:tc>
          <w:tcPr>
            <w:tcW w:w="2301" w:type="dxa"/>
            <w:vMerge/>
            <w:hideMark/>
          </w:tcPr>
          <w:p w:rsidR="00021686" w:rsidRPr="00581C27" w:rsidRDefault="00021686" w:rsidP="006A6919">
            <w:pPr>
              <w:jc w:val="both"/>
              <w:rPr>
                <w:sz w:val="22"/>
                <w:szCs w:val="22"/>
              </w:rPr>
            </w:pPr>
          </w:p>
        </w:tc>
        <w:tc>
          <w:tcPr>
            <w:tcW w:w="6363" w:type="dxa"/>
            <w:hideMark/>
          </w:tcPr>
          <w:p w:rsidR="00021686" w:rsidRPr="00581C27" w:rsidRDefault="00021686" w:rsidP="006A6919">
            <w:pPr>
              <w:jc w:val="both"/>
              <w:rPr>
                <w:sz w:val="22"/>
                <w:szCs w:val="22"/>
              </w:rPr>
            </w:pPr>
            <w:r>
              <w:rPr>
                <w:sz w:val="22"/>
                <w:szCs w:val="22"/>
              </w:rPr>
              <w:t>проверить состояние подшипников двигателей</w:t>
            </w:r>
          </w:p>
        </w:tc>
        <w:tc>
          <w:tcPr>
            <w:tcW w:w="605" w:type="dxa"/>
            <w:noWrap/>
            <w:hideMark/>
          </w:tcPr>
          <w:p w:rsidR="00021686" w:rsidRPr="00581C27" w:rsidRDefault="00021686" w:rsidP="006A6919">
            <w:pPr>
              <w:jc w:val="center"/>
              <w:rPr>
                <w:sz w:val="22"/>
                <w:szCs w:val="22"/>
              </w:rPr>
            </w:pPr>
          </w:p>
        </w:tc>
        <w:tc>
          <w:tcPr>
            <w:tcW w:w="573" w:type="dxa"/>
            <w:noWrap/>
            <w:hideMark/>
          </w:tcPr>
          <w:p w:rsidR="00021686" w:rsidRPr="00581C27" w:rsidRDefault="00021686" w:rsidP="006A6919">
            <w:pPr>
              <w:jc w:val="center"/>
              <w:rPr>
                <w:sz w:val="22"/>
                <w:szCs w:val="22"/>
              </w:rPr>
            </w:pPr>
            <w:r>
              <w:rPr>
                <w:sz w:val="22"/>
                <w:szCs w:val="22"/>
              </w:rPr>
              <w:t>+</w:t>
            </w:r>
          </w:p>
        </w:tc>
      </w:tr>
      <w:tr w:rsidR="00021686" w:rsidRPr="00581C27" w:rsidTr="006A6919">
        <w:trPr>
          <w:trHeight w:val="864"/>
        </w:trPr>
        <w:tc>
          <w:tcPr>
            <w:tcW w:w="2301" w:type="dxa"/>
            <w:vMerge/>
            <w:hideMark/>
          </w:tcPr>
          <w:p w:rsidR="00021686" w:rsidRPr="00581C27" w:rsidRDefault="00021686" w:rsidP="006A6919">
            <w:pPr>
              <w:jc w:val="both"/>
              <w:rPr>
                <w:sz w:val="22"/>
                <w:szCs w:val="22"/>
              </w:rPr>
            </w:pPr>
          </w:p>
        </w:tc>
        <w:tc>
          <w:tcPr>
            <w:tcW w:w="6363" w:type="dxa"/>
            <w:hideMark/>
          </w:tcPr>
          <w:p w:rsidR="00021686" w:rsidRPr="00581C27" w:rsidRDefault="00021686" w:rsidP="006A6919">
            <w:pPr>
              <w:jc w:val="both"/>
              <w:rPr>
                <w:sz w:val="22"/>
                <w:szCs w:val="22"/>
              </w:rPr>
            </w:pPr>
            <w:r>
              <w:rPr>
                <w:sz w:val="22"/>
                <w:szCs w:val="22"/>
              </w:rPr>
              <w:t>проверка блока бесперебойного питания: проводятся измерения напряжения поверенным прибором, осмотр состояния, проверка включения батареи при выключении основного питания.</w:t>
            </w:r>
          </w:p>
        </w:tc>
        <w:tc>
          <w:tcPr>
            <w:tcW w:w="605" w:type="dxa"/>
            <w:noWrap/>
            <w:hideMark/>
          </w:tcPr>
          <w:p w:rsidR="00021686" w:rsidRPr="00581C27" w:rsidRDefault="00021686" w:rsidP="006A6919">
            <w:pPr>
              <w:jc w:val="center"/>
              <w:rPr>
                <w:sz w:val="22"/>
                <w:szCs w:val="22"/>
              </w:rPr>
            </w:pPr>
          </w:p>
        </w:tc>
        <w:tc>
          <w:tcPr>
            <w:tcW w:w="573" w:type="dxa"/>
            <w:noWrap/>
            <w:hideMark/>
          </w:tcPr>
          <w:p w:rsidR="00021686" w:rsidRPr="00581C27" w:rsidRDefault="00021686" w:rsidP="006A6919">
            <w:pPr>
              <w:jc w:val="center"/>
              <w:rPr>
                <w:sz w:val="22"/>
                <w:szCs w:val="22"/>
              </w:rPr>
            </w:pPr>
            <w:r>
              <w:rPr>
                <w:sz w:val="22"/>
                <w:szCs w:val="22"/>
              </w:rPr>
              <w:t>+</w:t>
            </w:r>
          </w:p>
        </w:tc>
      </w:tr>
      <w:tr w:rsidR="00021686" w:rsidRPr="00581C27" w:rsidTr="006A6919">
        <w:trPr>
          <w:trHeight w:val="288"/>
        </w:trPr>
        <w:tc>
          <w:tcPr>
            <w:tcW w:w="2301" w:type="dxa"/>
            <w:vMerge/>
            <w:hideMark/>
          </w:tcPr>
          <w:p w:rsidR="00021686" w:rsidRPr="00581C27" w:rsidRDefault="00021686" w:rsidP="006A6919">
            <w:pPr>
              <w:jc w:val="both"/>
              <w:rPr>
                <w:sz w:val="22"/>
                <w:szCs w:val="22"/>
              </w:rPr>
            </w:pPr>
          </w:p>
        </w:tc>
        <w:tc>
          <w:tcPr>
            <w:tcW w:w="6363" w:type="dxa"/>
            <w:hideMark/>
          </w:tcPr>
          <w:p w:rsidR="00021686" w:rsidRPr="00581C27" w:rsidRDefault="00021686" w:rsidP="006A6919">
            <w:pPr>
              <w:jc w:val="both"/>
              <w:rPr>
                <w:sz w:val="22"/>
                <w:szCs w:val="22"/>
              </w:rPr>
            </w:pPr>
            <w:r>
              <w:rPr>
                <w:sz w:val="22"/>
                <w:szCs w:val="22"/>
              </w:rPr>
              <w:t>проверить состояние и удалить пыль с преобразователей частоты</w:t>
            </w:r>
          </w:p>
        </w:tc>
        <w:tc>
          <w:tcPr>
            <w:tcW w:w="605" w:type="dxa"/>
            <w:noWrap/>
            <w:hideMark/>
          </w:tcPr>
          <w:p w:rsidR="00021686" w:rsidRPr="00581C27" w:rsidRDefault="00021686" w:rsidP="006A6919">
            <w:pPr>
              <w:jc w:val="center"/>
              <w:rPr>
                <w:sz w:val="22"/>
                <w:szCs w:val="22"/>
              </w:rPr>
            </w:pPr>
            <w:r>
              <w:rPr>
                <w:sz w:val="22"/>
                <w:szCs w:val="22"/>
              </w:rPr>
              <w:t>+</w:t>
            </w:r>
          </w:p>
        </w:tc>
        <w:tc>
          <w:tcPr>
            <w:tcW w:w="573" w:type="dxa"/>
            <w:noWrap/>
            <w:hideMark/>
          </w:tcPr>
          <w:p w:rsidR="00021686" w:rsidRPr="00581C27" w:rsidRDefault="00021686" w:rsidP="006A6919">
            <w:pPr>
              <w:jc w:val="center"/>
              <w:rPr>
                <w:sz w:val="22"/>
                <w:szCs w:val="22"/>
              </w:rPr>
            </w:pPr>
            <w:r>
              <w:rPr>
                <w:sz w:val="22"/>
                <w:szCs w:val="22"/>
              </w:rPr>
              <w:t>+</w:t>
            </w:r>
          </w:p>
        </w:tc>
      </w:tr>
      <w:tr w:rsidR="00021686" w:rsidRPr="00581C27" w:rsidTr="006A6919">
        <w:trPr>
          <w:trHeight w:val="300"/>
        </w:trPr>
        <w:tc>
          <w:tcPr>
            <w:tcW w:w="2301" w:type="dxa"/>
            <w:vMerge/>
            <w:hideMark/>
          </w:tcPr>
          <w:p w:rsidR="00021686" w:rsidRPr="00581C27" w:rsidRDefault="00021686" w:rsidP="006A6919">
            <w:pPr>
              <w:jc w:val="both"/>
              <w:rPr>
                <w:sz w:val="22"/>
                <w:szCs w:val="22"/>
              </w:rPr>
            </w:pPr>
          </w:p>
        </w:tc>
        <w:tc>
          <w:tcPr>
            <w:tcW w:w="6363" w:type="dxa"/>
            <w:noWrap/>
            <w:hideMark/>
          </w:tcPr>
          <w:p w:rsidR="00021686" w:rsidRPr="00581C27" w:rsidRDefault="00021686" w:rsidP="006A6919">
            <w:pPr>
              <w:jc w:val="both"/>
              <w:rPr>
                <w:sz w:val="22"/>
                <w:szCs w:val="22"/>
              </w:rPr>
            </w:pPr>
            <w:r>
              <w:rPr>
                <w:sz w:val="22"/>
                <w:szCs w:val="22"/>
              </w:rPr>
              <w:t>проверка внешнего состояния, детальный осмотр оборудования</w:t>
            </w:r>
          </w:p>
        </w:tc>
        <w:tc>
          <w:tcPr>
            <w:tcW w:w="605" w:type="dxa"/>
            <w:noWrap/>
            <w:hideMark/>
          </w:tcPr>
          <w:p w:rsidR="00021686" w:rsidRPr="00581C27" w:rsidRDefault="00021686" w:rsidP="006A6919">
            <w:pPr>
              <w:jc w:val="center"/>
              <w:rPr>
                <w:b/>
                <w:bCs/>
                <w:sz w:val="22"/>
                <w:szCs w:val="22"/>
              </w:rPr>
            </w:pPr>
            <w:r>
              <w:rPr>
                <w:b/>
                <w:bCs/>
                <w:sz w:val="22"/>
                <w:szCs w:val="22"/>
              </w:rPr>
              <w:t>+</w:t>
            </w:r>
          </w:p>
        </w:tc>
        <w:tc>
          <w:tcPr>
            <w:tcW w:w="573" w:type="dxa"/>
            <w:noWrap/>
            <w:hideMark/>
          </w:tcPr>
          <w:p w:rsidR="00021686" w:rsidRPr="00581C27" w:rsidRDefault="00021686" w:rsidP="006A6919">
            <w:pPr>
              <w:jc w:val="center"/>
              <w:rPr>
                <w:b/>
                <w:bCs/>
                <w:sz w:val="22"/>
                <w:szCs w:val="22"/>
              </w:rPr>
            </w:pPr>
            <w:r>
              <w:rPr>
                <w:b/>
                <w:bCs/>
                <w:sz w:val="22"/>
                <w:szCs w:val="22"/>
              </w:rPr>
              <w:t>+</w:t>
            </w:r>
          </w:p>
        </w:tc>
      </w:tr>
      <w:tr w:rsidR="00021686" w:rsidRPr="00581C27" w:rsidTr="006A6919">
        <w:trPr>
          <w:trHeight w:val="864"/>
        </w:trPr>
        <w:tc>
          <w:tcPr>
            <w:tcW w:w="2301" w:type="dxa"/>
            <w:vMerge w:val="restart"/>
            <w:noWrap/>
            <w:hideMark/>
          </w:tcPr>
          <w:p w:rsidR="00021686" w:rsidRPr="00581C27" w:rsidRDefault="00021686" w:rsidP="006A6919">
            <w:pPr>
              <w:jc w:val="both"/>
              <w:rPr>
                <w:sz w:val="22"/>
                <w:szCs w:val="22"/>
              </w:rPr>
            </w:pPr>
            <w:r>
              <w:rPr>
                <w:sz w:val="22"/>
                <w:szCs w:val="22"/>
              </w:rPr>
              <w:t>Система управления</w:t>
            </w:r>
          </w:p>
        </w:tc>
        <w:tc>
          <w:tcPr>
            <w:tcW w:w="6363" w:type="dxa"/>
            <w:noWrap/>
            <w:hideMark/>
          </w:tcPr>
          <w:p w:rsidR="00021686" w:rsidRPr="00581C27" w:rsidRDefault="00021686" w:rsidP="006A6919">
            <w:pPr>
              <w:jc w:val="both"/>
              <w:rPr>
                <w:sz w:val="22"/>
                <w:szCs w:val="22"/>
              </w:rPr>
            </w:pPr>
            <w:r>
              <w:rPr>
                <w:sz w:val="22"/>
                <w:szCs w:val="22"/>
              </w:rPr>
              <w:t>проверка работоспособности/исправности оборудования во всех режимах, выявление причин отклонений работы оборудования от штатных режимов и выявление причин неисправностей</w:t>
            </w:r>
          </w:p>
        </w:tc>
        <w:tc>
          <w:tcPr>
            <w:tcW w:w="605" w:type="dxa"/>
            <w:noWrap/>
            <w:hideMark/>
          </w:tcPr>
          <w:p w:rsidR="00021686" w:rsidRPr="00581C27" w:rsidRDefault="00021686" w:rsidP="006A6919">
            <w:pPr>
              <w:jc w:val="center"/>
              <w:rPr>
                <w:b/>
                <w:bCs/>
                <w:sz w:val="22"/>
                <w:szCs w:val="22"/>
              </w:rPr>
            </w:pPr>
            <w:r>
              <w:rPr>
                <w:b/>
                <w:bCs/>
                <w:sz w:val="22"/>
                <w:szCs w:val="22"/>
              </w:rPr>
              <w:t>+</w:t>
            </w:r>
          </w:p>
        </w:tc>
        <w:tc>
          <w:tcPr>
            <w:tcW w:w="573" w:type="dxa"/>
            <w:noWrap/>
            <w:hideMark/>
          </w:tcPr>
          <w:p w:rsidR="00021686" w:rsidRPr="00581C27" w:rsidRDefault="00021686" w:rsidP="006A6919">
            <w:pPr>
              <w:jc w:val="center"/>
              <w:rPr>
                <w:b/>
                <w:bCs/>
                <w:sz w:val="22"/>
                <w:szCs w:val="22"/>
              </w:rPr>
            </w:pPr>
            <w:r>
              <w:rPr>
                <w:b/>
                <w:bCs/>
                <w:sz w:val="22"/>
                <w:szCs w:val="22"/>
              </w:rPr>
              <w:t>+</w:t>
            </w:r>
          </w:p>
        </w:tc>
      </w:tr>
      <w:tr w:rsidR="00021686" w:rsidRPr="00581C27" w:rsidTr="006A6919">
        <w:trPr>
          <w:trHeight w:val="576"/>
        </w:trPr>
        <w:tc>
          <w:tcPr>
            <w:tcW w:w="2301" w:type="dxa"/>
            <w:vMerge/>
            <w:hideMark/>
          </w:tcPr>
          <w:p w:rsidR="00021686" w:rsidRPr="00581C27" w:rsidRDefault="00021686" w:rsidP="006A6919">
            <w:pPr>
              <w:jc w:val="both"/>
              <w:rPr>
                <w:sz w:val="22"/>
                <w:szCs w:val="22"/>
              </w:rPr>
            </w:pPr>
          </w:p>
        </w:tc>
        <w:tc>
          <w:tcPr>
            <w:tcW w:w="6363" w:type="dxa"/>
            <w:noWrap/>
            <w:hideMark/>
          </w:tcPr>
          <w:p w:rsidR="00021686" w:rsidRPr="00581C27" w:rsidRDefault="00021686" w:rsidP="006A6919">
            <w:pPr>
              <w:jc w:val="both"/>
              <w:rPr>
                <w:sz w:val="22"/>
                <w:szCs w:val="22"/>
              </w:rPr>
            </w:pPr>
            <w:r>
              <w:rPr>
                <w:sz w:val="22"/>
                <w:szCs w:val="22"/>
              </w:rPr>
              <w:t>проведение пусконаладочных работ и изменение настроечных параметров системы управления при необходимости</w:t>
            </w:r>
          </w:p>
        </w:tc>
        <w:tc>
          <w:tcPr>
            <w:tcW w:w="605" w:type="dxa"/>
            <w:noWrap/>
            <w:hideMark/>
          </w:tcPr>
          <w:p w:rsidR="00021686" w:rsidRPr="00581C27" w:rsidRDefault="00021686" w:rsidP="006A6919">
            <w:pPr>
              <w:jc w:val="center"/>
              <w:rPr>
                <w:b/>
                <w:bCs/>
                <w:sz w:val="22"/>
                <w:szCs w:val="22"/>
              </w:rPr>
            </w:pPr>
            <w:r>
              <w:rPr>
                <w:b/>
                <w:bCs/>
                <w:sz w:val="22"/>
                <w:szCs w:val="22"/>
              </w:rPr>
              <w:t>+</w:t>
            </w:r>
          </w:p>
        </w:tc>
        <w:tc>
          <w:tcPr>
            <w:tcW w:w="573" w:type="dxa"/>
            <w:noWrap/>
            <w:hideMark/>
          </w:tcPr>
          <w:p w:rsidR="00021686" w:rsidRPr="00581C27" w:rsidRDefault="00021686" w:rsidP="006A6919">
            <w:pPr>
              <w:jc w:val="center"/>
              <w:rPr>
                <w:b/>
                <w:bCs/>
                <w:sz w:val="22"/>
                <w:szCs w:val="22"/>
              </w:rPr>
            </w:pPr>
            <w:r>
              <w:rPr>
                <w:b/>
                <w:bCs/>
                <w:sz w:val="22"/>
                <w:szCs w:val="22"/>
              </w:rPr>
              <w:t>+</w:t>
            </w:r>
          </w:p>
        </w:tc>
      </w:tr>
      <w:tr w:rsidR="00021686" w:rsidRPr="00581C27" w:rsidTr="006A6919">
        <w:trPr>
          <w:trHeight w:val="576"/>
        </w:trPr>
        <w:tc>
          <w:tcPr>
            <w:tcW w:w="2301" w:type="dxa"/>
            <w:vMerge/>
            <w:hideMark/>
          </w:tcPr>
          <w:p w:rsidR="00021686" w:rsidRPr="00581C27" w:rsidRDefault="00021686" w:rsidP="006A6919">
            <w:pPr>
              <w:jc w:val="both"/>
              <w:rPr>
                <w:sz w:val="22"/>
                <w:szCs w:val="22"/>
              </w:rPr>
            </w:pPr>
          </w:p>
        </w:tc>
        <w:tc>
          <w:tcPr>
            <w:tcW w:w="6363" w:type="dxa"/>
            <w:noWrap/>
            <w:hideMark/>
          </w:tcPr>
          <w:p w:rsidR="00021686" w:rsidRPr="00581C27" w:rsidRDefault="00021686" w:rsidP="006A6919">
            <w:pPr>
              <w:jc w:val="both"/>
              <w:rPr>
                <w:sz w:val="22"/>
                <w:szCs w:val="22"/>
              </w:rPr>
            </w:pPr>
            <w:r>
              <w:rPr>
                <w:sz w:val="22"/>
                <w:szCs w:val="22"/>
              </w:rPr>
              <w:t>проверка программного обеспечения контроллеров, операторских панелей, инженерной станции и станции технологов</w:t>
            </w:r>
          </w:p>
        </w:tc>
        <w:tc>
          <w:tcPr>
            <w:tcW w:w="605" w:type="dxa"/>
            <w:noWrap/>
            <w:hideMark/>
          </w:tcPr>
          <w:p w:rsidR="00021686" w:rsidRPr="00581C27" w:rsidRDefault="00021686" w:rsidP="006A6919">
            <w:pPr>
              <w:jc w:val="center"/>
              <w:rPr>
                <w:b/>
                <w:bCs/>
                <w:sz w:val="22"/>
                <w:szCs w:val="22"/>
              </w:rPr>
            </w:pPr>
            <w:r>
              <w:rPr>
                <w:b/>
                <w:bCs/>
                <w:sz w:val="22"/>
                <w:szCs w:val="22"/>
              </w:rPr>
              <w:t>+</w:t>
            </w:r>
          </w:p>
        </w:tc>
        <w:tc>
          <w:tcPr>
            <w:tcW w:w="573" w:type="dxa"/>
            <w:noWrap/>
            <w:hideMark/>
          </w:tcPr>
          <w:p w:rsidR="00021686" w:rsidRPr="00581C27" w:rsidRDefault="00021686" w:rsidP="006A6919">
            <w:pPr>
              <w:jc w:val="center"/>
              <w:rPr>
                <w:b/>
                <w:bCs/>
                <w:sz w:val="22"/>
                <w:szCs w:val="22"/>
              </w:rPr>
            </w:pPr>
            <w:r>
              <w:rPr>
                <w:b/>
                <w:bCs/>
                <w:sz w:val="22"/>
                <w:szCs w:val="22"/>
              </w:rPr>
              <w:t>+</w:t>
            </w:r>
          </w:p>
        </w:tc>
      </w:tr>
      <w:tr w:rsidR="00021686" w:rsidRPr="00581C27" w:rsidTr="006A6919">
        <w:trPr>
          <w:trHeight w:val="576"/>
        </w:trPr>
        <w:tc>
          <w:tcPr>
            <w:tcW w:w="2301" w:type="dxa"/>
            <w:vMerge/>
            <w:hideMark/>
          </w:tcPr>
          <w:p w:rsidR="00021686" w:rsidRPr="00581C27" w:rsidRDefault="00021686" w:rsidP="006A6919">
            <w:pPr>
              <w:jc w:val="both"/>
              <w:rPr>
                <w:sz w:val="22"/>
                <w:szCs w:val="22"/>
              </w:rPr>
            </w:pPr>
          </w:p>
        </w:tc>
        <w:tc>
          <w:tcPr>
            <w:tcW w:w="6363" w:type="dxa"/>
            <w:noWrap/>
            <w:hideMark/>
          </w:tcPr>
          <w:p w:rsidR="00021686" w:rsidRPr="00581C27" w:rsidRDefault="00021686" w:rsidP="006A6919">
            <w:pPr>
              <w:jc w:val="both"/>
              <w:rPr>
                <w:sz w:val="22"/>
                <w:szCs w:val="22"/>
              </w:rPr>
            </w:pPr>
            <w:r>
              <w:rPr>
                <w:sz w:val="22"/>
                <w:szCs w:val="22"/>
              </w:rPr>
              <w:t>проведение чистки трущихся частей оборудования (шкафные вентиляторы), если потребуется, с привлечением персонала Заказчика</w:t>
            </w:r>
          </w:p>
        </w:tc>
        <w:tc>
          <w:tcPr>
            <w:tcW w:w="605" w:type="dxa"/>
            <w:noWrap/>
            <w:hideMark/>
          </w:tcPr>
          <w:p w:rsidR="00021686" w:rsidRPr="00581C27" w:rsidRDefault="00021686" w:rsidP="006A6919">
            <w:pPr>
              <w:jc w:val="center"/>
              <w:rPr>
                <w:b/>
                <w:bCs/>
                <w:sz w:val="22"/>
                <w:szCs w:val="22"/>
              </w:rPr>
            </w:pPr>
            <w:r>
              <w:rPr>
                <w:b/>
                <w:bCs/>
                <w:sz w:val="22"/>
                <w:szCs w:val="22"/>
              </w:rPr>
              <w:t>+</w:t>
            </w:r>
          </w:p>
        </w:tc>
        <w:tc>
          <w:tcPr>
            <w:tcW w:w="573" w:type="dxa"/>
            <w:noWrap/>
            <w:hideMark/>
          </w:tcPr>
          <w:p w:rsidR="00021686" w:rsidRPr="00581C27" w:rsidRDefault="00021686" w:rsidP="006A6919">
            <w:pPr>
              <w:jc w:val="center"/>
              <w:rPr>
                <w:b/>
                <w:bCs/>
                <w:sz w:val="22"/>
                <w:szCs w:val="22"/>
              </w:rPr>
            </w:pPr>
            <w:r>
              <w:rPr>
                <w:b/>
                <w:bCs/>
                <w:sz w:val="22"/>
                <w:szCs w:val="22"/>
              </w:rPr>
              <w:t>+</w:t>
            </w:r>
          </w:p>
        </w:tc>
      </w:tr>
      <w:tr w:rsidR="00021686" w:rsidRPr="00581C27" w:rsidTr="006A6919">
        <w:trPr>
          <w:trHeight w:val="288"/>
        </w:trPr>
        <w:tc>
          <w:tcPr>
            <w:tcW w:w="2301" w:type="dxa"/>
            <w:vMerge/>
            <w:hideMark/>
          </w:tcPr>
          <w:p w:rsidR="00021686" w:rsidRPr="00581C27" w:rsidRDefault="00021686" w:rsidP="006A6919">
            <w:pPr>
              <w:jc w:val="both"/>
              <w:rPr>
                <w:sz w:val="22"/>
                <w:szCs w:val="22"/>
              </w:rPr>
            </w:pPr>
          </w:p>
        </w:tc>
        <w:tc>
          <w:tcPr>
            <w:tcW w:w="6363" w:type="dxa"/>
            <w:noWrap/>
            <w:hideMark/>
          </w:tcPr>
          <w:p w:rsidR="00021686" w:rsidRPr="00581C27" w:rsidRDefault="00021686" w:rsidP="006A6919">
            <w:pPr>
              <w:jc w:val="both"/>
              <w:rPr>
                <w:sz w:val="22"/>
                <w:szCs w:val="22"/>
              </w:rPr>
            </w:pPr>
            <w:r>
              <w:rPr>
                <w:sz w:val="22"/>
                <w:szCs w:val="22"/>
              </w:rPr>
              <w:t>проверка состояния источников питания электроэнергией</w:t>
            </w:r>
          </w:p>
        </w:tc>
        <w:tc>
          <w:tcPr>
            <w:tcW w:w="605" w:type="dxa"/>
            <w:noWrap/>
            <w:hideMark/>
          </w:tcPr>
          <w:p w:rsidR="00021686" w:rsidRPr="00581C27" w:rsidRDefault="00021686" w:rsidP="006A6919">
            <w:pPr>
              <w:jc w:val="center"/>
              <w:rPr>
                <w:b/>
                <w:bCs/>
                <w:sz w:val="22"/>
                <w:szCs w:val="22"/>
              </w:rPr>
            </w:pPr>
            <w:r>
              <w:rPr>
                <w:b/>
                <w:bCs/>
                <w:sz w:val="22"/>
                <w:szCs w:val="22"/>
              </w:rPr>
              <w:t>+</w:t>
            </w:r>
          </w:p>
        </w:tc>
        <w:tc>
          <w:tcPr>
            <w:tcW w:w="573" w:type="dxa"/>
            <w:noWrap/>
            <w:hideMark/>
          </w:tcPr>
          <w:p w:rsidR="00021686" w:rsidRPr="00581C27" w:rsidRDefault="00021686" w:rsidP="006A6919">
            <w:pPr>
              <w:jc w:val="center"/>
              <w:rPr>
                <w:b/>
                <w:bCs/>
                <w:sz w:val="22"/>
                <w:szCs w:val="22"/>
              </w:rPr>
            </w:pPr>
            <w:r>
              <w:rPr>
                <w:b/>
                <w:bCs/>
                <w:sz w:val="22"/>
                <w:szCs w:val="22"/>
              </w:rPr>
              <w:t>+</w:t>
            </w:r>
          </w:p>
        </w:tc>
      </w:tr>
      <w:tr w:rsidR="00021686" w:rsidRPr="00581C27" w:rsidTr="006A6919">
        <w:trPr>
          <w:trHeight w:val="576"/>
        </w:trPr>
        <w:tc>
          <w:tcPr>
            <w:tcW w:w="2301" w:type="dxa"/>
            <w:vMerge/>
            <w:hideMark/>
          </w:tcPr>
          <w:p w:rsidR="00021686" w:rsidRPr="00581C27" w:rsidRDefault="00021686" w:rsidP="006A6919">
            <w:pPr>
              <w:jc w:val="both"/>
              <w:rPr>
                <w:sz w:val="22"/>
                <w:szCs w:val="22"/>
              </w:rPr>
            </w:pPr>
          </w:p>
        </w:tc>
        <w:tc>
          <w:tcPr>
            <w:tcW w:w="6363" w:type="dxa"/>
            <w:noWrap/>
            <w:hideMark/>
          </w:tcPr>
          <w:p w:rsidR="00021686" w:rsidRPr="00581C27" w:rsidRDefault="00021686" w:rsidP="006A6919">
            <w:pPr>
              <w:jc w:val="both"/>
              <w:rPr>
                <w:sz w:val="22"/>
                <w:szCs w:val="22"/>
              </w:rPr>
            </w:pPr>
            <w:r>
              <w:rPr>
                <w:sz w:val="22"/>
                <w:szCs w:val="22"/>
              </w:rPr>
              <w:t>проведение корректировок настройки приводов, выпрямителя и системы управления при необходимости</w:t>
            </w:r>
          </w:p>
        </w:tc>
        <w:tc>
          <w:tcPr>
            <w:tcW w:w="605" w:type="dxa"/>
            <w:noWrap/>
            <w:hideMark/>
          </w:tcPr>
          <w:p w:rsidR="00021686" w:rsidRPr="00581C27" w:rsidRDefault="00021686" w:rsidP="006A6919">
            <w:pPr>
              <w:jc w:val="center"/>
              <w:rPr>
                <w:b/>
                <w:bCs/>
                <w:sz w:val="22"/>
                <w:szCs w:val="22"/>
              </w:rPr>
            </w:pPr>
            <w:r>
              <w:rPr>
                <w:b/>
                <w:bCs/>
                <w:sz w:val="22"/>
                <w:szCs w:val="22"/>
              </w:rPr>
              <w:t>+</w:t>
            </w:r>
          </w:p>
        </w:tc>
        <w:tc>
          <w:tcPr>
            <w:tcW w:w="573" w:type="dxa"/>
            <w:noWrap/>
            <w:hideMark/>
          </w:tcPr>
          <w:p w:rsidR="00021686" w:rsidRPr="00581C27" w:rsidRDefault="00021686" w:rsidP="006A6919">
            <w:pPr>
              <w:jc w:val="center"/>
              <w:rPr>
                <w:b/>
                <w:bCs/>
                <w:sz w:val="22"/>
                <w:szCs w:val="22"/>
              </w:rPr>
            </w:pPr>
            <w:r>
              <w:rPr>
                <w:b/>
                <w:bCs/>
                <w:sz w:val="22"/>
                <w:szCs w:val="22"/>
              </w:rPr>
              <w:t>+</w:t>
            </w:r>
          </w:p>
        </w:tc>
      </w:tr>
      <w:tr w:rsidR="00021686" w:rsidRPr="00581C27" w:rsidTr="006A6919">
        <w:trPr>
          <w:trHeight w:val="288"/>
        </w:trPr>
        <w:tc>
          <w:tcPr>
            <w:tcW w:w="2301" w:type="dxa"/>
            <w:vMerge/>
            <w:hideMark/>
          </w:tcPr>
          <w:p w:rsidR="00021686" w:rsidRPr="00581C27" w:rsidRDefault="00021686" w:rsidP="006A6919">
            <w:pPr>
              <w:jc w:val="both"/>
              <w:rPr>
                <w:sz w:val="22"/>
                <w:szCs w:val="22"/>
              </w:rPr>
            </w:pPr>
          </w:p>
        </w:tc>
        <w:tc>
          <w:tcPr>
            <w:tcW w:w="6363" w:type="dxa"/>
            <w:noWrap/>
            <w:hideMark/>
          </w:tcPr>
          <w:p w:rsidR="00021686" w:rsidRPr="00581C27" w:rsidRDefault="00021686" w:rsidP="006A6919">
            <w:pPr>
              <w:jc w:val="both"/>
              <w:rPr>
                <w:sz w:val="22"/>
                <w:szCs w:val="22"/>
              </w:rPr>
            </w:pPr>
            <w:r>
              <w:rPr>
                <w:sz w:val="22"/>
                <w:szCs w:val="22"/>
              </w:rPr>
              <w:t>анализ и корректировка программы (по необходимости)</w:t>
            </w:r>
          </w:p>
        </w:tc>
        <w:tc>
          <w:tcPr>
            <w:tcW w:w="605" w:type="dxa"/>
            <w:noWrap/>
            <w:hideMark/>
          </w:tcPr>
          <w:p w:rsidR="00021686" w:rsidRPr="00581C27" w:rsidRDefault="00021686" w:rsidP="006A6919">
            <w:pPr>
              <w:jc w:val="center"/>
              <w:rPr>
                <w:b/>
                <w:bCs/>
                <w:sz w:val="22"/>
                <w:szCs w:val="22"/>
              </w:rPr>
            </w:pPr>
            <w:r>
              <w:rPr>
                <w:b/>
                <w:bCs/>
                <w:sz w:val="22"/>
                <w:szCs w:val="22"/>
              </w:rPr>
              <w:t>+</w:t>
            </w:r>
          </w:p>
        </w:tc>
        <w:tc>
          <w:tcPr>
            <w:tcW w:w="573" w:type="dxa"/>
            <w:noWrap/>
            <w:hideMark/>
          </w:tcPr>
          <w:p w:rsidR="00021686" w:rsidRPr="00581C27" w:rsidRDefault="00021686" w:rsidP="006A6919">
            <w:pPr>
              <w:jc w:val="center"/>
              <w:rPr>
                <w:b/>
                <w:bCs/>
                <w:sz w:val="22"/>
                <w:szCs w:val="22"/>
              </w:rPr>
            </w:pPr>
            <w:r>
              <w:rPr>
                <w:b/>
                <w:bCs/>
                <w:sz w:val="22"/>
                <w:szCs w:val="22"/>
              </w:rPr>
              <w:t>+</w:t>
            </w:r>
          </w:p>
        </w:tc>
      </w:tr>
      <w:tr w:rsidR="00021686" w:rsidRPr="00581C27" w:rsidTr="006A6919">
        <w:trPr>
          <w:trHeight w:val="576"/>
        </w:trPr>
        <w:tc>
          <w:tcPr>
            <w:tcW w:w="2301" w:type="dxa"/>
            <w:vMerge/>
            <w:hideMark/>
          </w:tcPr>
          <w:p w:rsidR="00021686" w:rsidRPr="00581C27" w:rsidRDefault="00021686" w:rsidP="006A6919">
            <w:pPr>
              <w:jc w:val="both"/>
              <w:rPr>
                <w:sz w:val="22"/>
                <w:szCs w:val="22"/>
              </w:rPr>
            </w:pPr>
          </w:p>
        </w:tc>
        <w:tc>
          <w:tcPr>
            <w:tcW w:w="6363" w:type="dxa"/>
            <w:noWrap/>
            <w:hideMark/>
          </w:tcPr>
          <w:p w:rsidR="00021686" w:rsidRPr="00581C27" w:rsidRDefault="00021686" w:rsidP="006A6919">
            <w:pPr>
              <w:jc w:val="both"/>
              <w:rPr>
                <w:sz w:val="22"/>
                <w:szCs w:val="22"/>
              </w:rPr>
            </w:pPr>
            <w:r>
              <w:rPr>
                <w:sz w:val="22"/>
                <w:szCs w:val="22"/>
              </w:rPr>
              <w:t>проверка системы визуализации и контроля работы крана на панели оператора и рабочей станции, по согласованию сторон корректировка программного обеспечения</w:t>
            </w:r>
          </w:p>
        </w:tc>
        <w:tc>
          <w:tcPr>
            <w:tcW w:w="605" w:type="dxa"/>
            <w:noWrap/>
            <w:hideMark/>
          </w:tcPr>
          <w:p w:rsidR="00021686" w:rsidRPr="00581C27" w:rsidRDefault="00021686" w:rsidP="006A6919">
            <w:pPr>
              <w:jc w:val="center"/>
              <w:rPr>
                <w:b/>
                <w:bCs/>
                <w:sz w:val="22"/>
                <w:szCs w:val="22"/>
              </w:rPr>
            </w:pPr>
            <w:r>
              <w:rPr>
                <w:b/>
                <w:bCs/>
                <w:sz w:val="22"/>
                <w:szCs w:val="22"/>
              </w:rPr>
              <w:t>+</w:t>
            </w:r>
          </w:p>
        </w:tc>
        <w:tc>
          <w:tcPr>
            <w:tcW w:w="573" w:type="dxa"/>
            <w:noWrap/>
            <w:hideMark/>
          </w:tcPr>
          <w:p w:rsidR="00021686" w:rsidRPr="00581C27" w:rsidRDefault="00021686" w:rsidP="006A6919">
            <w:pPr>
              <w:jc w:val="center"/>
              <w:rPr>
                <w:b/>
                <w:bCs/>
                <w:sz w:val="22"/>
                <w:szCs w:val="22"/>
              </w:rPr>
            </w:pPr>
            <w:r>
              <w:rPr>
                <w:b/>
                <w:bCs/>
                <w:sz w:val="22"/>
                <w:szCs w:val="22"/>
              </w:rPr>
              <w:t>+</w:t>
            </w:r>
          </w:p>
        </w:tc>
      </w:tr>
      <w:tr w:rsidR="00021686" w:rsidRPr="00581C27" w:rsidTr="006A6919">
        <w:trPr>
          <w:trHeight w:val="576"/>
        </w:trPr>
        <w:tc>
          <w:tcPr>
            <w:tcW w:w="2301" w:type="dxa"/>
            <w:vMerge/>
            <w:hideMark/>
          </w:tcPr>
          <w:p w:rsidR="00021686" w:rsidRPr="00581C27" w:rsidRDefault="00021686" w:rsidP="006A6919">
            <w:pPr>
              <w:jc w:val="both"/>
              <w:rPr>
                <w:sz w:val="22"/>
                <w:szCs w:val="22"/>
              </w:rPr>
            </w:pPr>
          </w:p>
        </w:tc>
        <w:tc>
          <w:tcPr>
            <w:tcW w:w="6363" w:type="dxa"/>
            <w:noWrap/>
            <w:hideMark/>
          </w:tcPr>
          <w:p w:rsidR="00021686" w:rsidRPr="00581C27" w:rsidRDefault="00021686" w:rsidP="006A6919">
            <w:pPr>
              <w:jc w:val="both"/>
              <w:rPr>
                <w:sz w:val="22"/>
                <w:szCs w:val="22"/>
              </w:rPr>
            </w:pPr>
            <w:r>
              <w:rPr>
                <w:sz w:val="22"/>
                <w:szCs w:val="22"/>
              </w:rPr>
              <w:t>проверка системы визуализации и контроля работы крана на рабочей станции наладчика, по согласованию сторон корректировка программного обеспечения</w:t>
            </w:r>
          </w:p>
        </w:tc>
        <w:tc>
          <w:tcPr>
            <w:tcW w:w="605" w:type="dxa"/>
            <w:noWrap/>
            <w:hideMark/>
          </w:tcPr>
          <w:p w:rsidR="00021686" w:rsidRPr="00581C27" w:rsidRDefault="00021686" w:rsidP="006A6919">
            <w:pPr>
              <w:jc w:val="center"/>
              <w:rPr>
                <w:b/>
                <w:bCs/>
                <w:sz w:val="22"/>
                <w:szCs w:val="22"/>
              </w:rPr>
            </w:pPr>
            <w:r>
              <w:rPr>
                <w:b/>
                <w:bCs/>
                <w:sz w:val="22"/>
                <w:szCs w:val="22"/>
              </w:rPr>
              <w:t>+</w:t>
            </w:r>
          </w:p>
        </w:tc>
        <w:tc>
          <w:tcPr>
            <w:tcW w:w="573" w:type="dxa"/>
            <w:noWrap/>
            <w:hideMark/>
          </w:tcPr>
          <w:p w:rsidR="00021686" w:rsidRPr="00581C27" w:rsidRDefault="00021686" w:rsidP="006A6919">
            <w:pPr>
              <w:jc w:val="center"/>
              <w:rPr>
                <w:b/>
                <w:bCs/>
                <w:sz w:val="22"/>
                <w:szCs w:val="22"/>
              </w:rPr>
            </w:pPr>
            <w:r>
              <w:rPr>
                <w:b/>
                <w:bCs/>
                <w:sz w:val="22"/>
                <w:szCs w:val="22"/>
              </w:rPr>
              <w:t>+</w:t>
            </w:r>
          </w:p>
        </w:tc>
      </w:tr>
      <w:tr w:rsidR="00021686" w:rsidRPr="00581C27" w:rsidTr="006A6919">
        <w:trPr>
          <w:trHeight w:val="576"/>
        </w:trPr>
        <w:tc>
          <w:tcPr>
            <w:tcW w:w="2301" w:type="dxa"/>
            <w:vMerge/>
            <w:hideMark/>
          </w:tcPr>
          <w:p w:rsidR="00021686" w:rsidRPr="00581C27" w:rsidRDefault="00021686" w:rsidP="006A6919">
            <w:pPr>
              <w:jc w:val="both"/>
              <w:rPr>
                <w:sz w:val="22"/>
                <w:szCs w:val="22"/>
              </w:rPr>
            </w:pPr>
          </w:p>
        </w:tc>
        <w:tc>
          <w:tcPr>
            <w:tcW w:w="6363" w:type="dxa"/>
            <w:noWrap/>
            <w:hideMark/>
          </w:tcPr>
          <w:p w:rsidR="00021686" w:rsidRPr="00581C27" w:rsidRDefault="00021686" w:rsidP="006A6919">
            <w:pPr>
              <w:jc w:val="both"/>
              <w:rPr>
                <w:sz w:val="22"/>
                <w:szCs w:val="22"/>
              </w:rPr>
            </w:pPr>
            <w:r>
              <w:rPr>
                <w:sz w:val="22"/>
                <w:szCs w:val="22"/>
              </w:rPr>
              <w:t>проверка работы ограничителя грузоподъёмности ОГП и системы смещения центра тяжести контейнера</w:t>
            </w:r>
          </w:p>
        </w:tc>
        <w:tc>
          <w:tcPr>
            <w:tcW w:w="605" w:type="dxa"/>
            <w:noWrap/>
            <w:hideMark/>
          </w:tcPr>
          <w:p w:rsidR="00021686" w:rsidRPr="00581C27" w:rsidRDefault="00021686" w:rsidP="006A6919">
            <w:pPr>
              <w:jc w:val="center"/>
              <w:rPr>
                <w:b/>
                <w:bCs/>
                <w:sz w:val="22"/>
                <w:szCs w:val="22"/>
              </w:rPr>
            </w:pPr>
            <w:r>
              <w:rPr>
                <w:b/>
                <w:bCs/>
                <w:sz w:val="22"/>
                <w:szCs w:val="22"/>
              </w:rPr>
              <w:t>+</w:t>
            </w:r>
          </w:p>
        </w:tc>
        <w:tc>
          <w:tcPr>
            <w:tcW w:w="573" w:type="dxa"/>
            <w:noWrap/>
            <w:hideMark/>
          </w:tcPr>
          <w:p w:rsidR="00021686" w:rsidRPr="00581C27" w:rsidRDefault="00021686" w:rsidP="006A6919">
            <w:pPr>
              <w:jc w:val="center"/>
              <w:rPr>
                <w:b/>
                <w:bCs/>
                <w:sz w:val="22"/>
                <w:szCs w:val="22"/>
              </w:rPr>
            </w:pPr>
            <w:r>
              <w:rPr>
                <w:b/>
                <w:bCs/>
                <w:sz w:val="22"/>
                <w:szCs w:val="22"/>
              </w:rPr>
              <w:t>+</w:t>
            </w:r>
          </w:p>
        </w:tc>
      </w:tr>
      <w:tr w:rsidR="00021686" w:rsidRPr="00581C27" w:rsidTr="006A6919">
        <w:trPr>
          <w:trHeight w:val="576"/>
        </w:trPr>
        <w:tc>
          <w:tcPr>
            <w:tcW w:w="2301" w:type="dxa"/>
            <w:vMerge/>
            <w:hideMark/>
          </w:tcPr>
          <w:p w:rsidR="00021686" w:rsidRPr="00581C27" w:rsidRDefault="00021686" w:rsidP="006A6919">
            <w:pPr>
              <w:jc w:val="both"/>
              <w:rPr>
                <w:sz w:val="22"/>
                <w:szCs w:val="22"/>
              </w:rPr>
            </w:pPr>
          </w:p>
        </w:tc>
        <w:tc>
          <w:tcPr>
            <w:tcW w:w="6363" w:type="dxa"/>
            <w:noWrap/>
            <w:hideMark/>
          </w:tcPr>
          <w:p w:rsidR="00021686" w:rsidRPr="00581C27" w:rsidRDefault="00021686" w:rsidP="006A6919">
            <w:pPr>
              <w:jc w:val="both"/>
              <w:rPr>
                <w:sz w:val="22"/>
                <w:szCs w:val="22"/>
              </w:rPr>
            </w:pPr>
            <w:r>
              <w:rPr>
                <w:sz w:val="22"/>
                <w:szCs w:val="22"/>
              </w:rPr>
              <w:t xml:space="preserve">проверка настроечных параметров контроллера </w:t>
            </w:r>
            <w:proofErr w:type="spellStart"/>
            <w:r>
              <w:rPr>
                <w:sz w:val="22"/>
                <w:szCs w:val="22"/>
              </w:rPr>
              <w:t>Simoution</w:t>
            </w:r>
            <w:proofErr w:type="spellEnd"/>
            <w:r>
              <w:rPr>
                <w:sz w:val="22"/>
                <w:szCs w:val="22"/>
              </w:rPr>
              <w:t>, выпрямителя, преобразователей и инверторов, контроль аварийных сообщений и их анализ</w:t>
            </w:r>
          </w:p>
        </w:tc>
        <w:tc>
          <w:tcPr>
            <w:tcW w:w="605" w:type="dxa"/>
            <w:noWrap/>
            <w:hideMark/>
          </w:tcPr>
          <w:p w:rsidR="00021686" w:rsidRPr="00581C27" w:rsidRDefault="00021686" w:rsidP="006A6919">
            <w:pPr>
              <w:jc w:val="center"/>
              <w:rPr>
                <w:b/>
                <w:bCs/>
                <w:sz w:val="22"/>
                <w:szCs w:val="22"/>
              </w:rPr>
            </w:pPr>
            <w:r>
              <w:rPr>
                <w:b/>
                <w:bCs/>
                <w:sz w:val="22"/>
                <w:szCs w:val="22"/>
              </w:rPr>
              <w:t>+</w:t>
            </w:r>
          </w:p>
        </w:tc>
        <w:tc>
          <w:tcPr>
            <w:tcW w:w="573" w:type="dxa"/>
            <w:noWrap/>
            <w:hideMark/>
          </w:tcPr>
          <w:p w:rsidR="00021686" w:rsidRPr="00581C27" w:rsidRDefault="00021686" w:rsidP="006A6919">
            <w:pPr>
              <w:jc w:val="center"/>
              <w:rPr>
                <w:b/>
                <w:bCs/>
                <w:sz w:val="22"/>
                <w:szCs w:val="22"/>
              </w:rPr>
            </w:pPr>
            <w:r>
              <w:rPr>
                <w:b/>
                <w:bCs/>
                <w:sz w:val="22"/>
                <w:szCs w:val="22"/>
              </w:rPr>
              <w:t>+</w:t>
            </w:r>
          </w:p>
        </w:tc>
      </w:tr>
      <w:tr w:rsidR="00021686" w:rsidRPr="00581C27" w:rsidTr="006A6919">
        <w:trPr>
          <w:trHeight w:val="288"/>
        </w:trPr>
        <w:tc>
          <w:tcPr>
            <w:tcW w:w="2301" w:type="dxa"/>
            <w:vMerge/>
            <w:hideMark/>
          </w:tcPr>
          <w:p w:rsidR="00021686" w:rsidRPr="00581C27" w:rsidRDefault="00021686" w:rsidP="006A6919">
            <w:pPr>
              <w:jc w:val="both"/>
              <w:rPr>
                <w:sz w:val="22"/>
                <w:szCs w:val="22"/>
              </w:rPr>
            </w:pPr>
          </w:p>
        </w:tc>
        <w:tc>
          <w:tcPr>
            <w:tcW w:w="6363" w:type="dxa"/>
            <w:noWrap/>
            <w:hideMark/>
          </w:tcPr>
          <w:p w:rsidR="00021686" w:rsidRPr="00581C27" w:rsidRDefault="00021686" w:rsidP="006A6919">
            <w:pPr>
              <w:jc w:val="both"/>
              <w:rPr>
                <w:sz w:val="22"/>
                <w:szCs w:val="22"/>
              </w:rPr>
            </w:pPr>
            <w:r>
              <w:rPr>
                <w:sz w:val="22"/>
                <w:szCs w:val="22"/>
              </w:rPr>
              <w:t>проверка аппаратных и программных концевых выключателей</w:t>
            </w:r>
          </w:p>
        </w:tc>
        <w:tc>
          <w:tcPr>
            <w:tcW w:w="605" w:type="dxa"/>
            <w:noWrap/>
            <w:hideMark/>
          </w:tcPr>
          <w:p w:rsidR="00021686" w:rsidRPr="00581C27" w:rsidRDefault="00021686" w:rsidP="006A6919">
            <w:pPr>
              <w:jc w:val="center"/>
              <w:rPr>
                <w:b/>
                <w:bCs/>
                <w:sz w:val="22"/>
                <w:szCs w:val="22"/>
              </w:rPr>
            </w:pPr>
            <w:r>
              <w:rPr>
                <w:b/>
                <w:bCs/>
                <w:sz w:val="22"/>
                <w:szCs w:val="22"/>
              </w:rPr>
              <w:t>+</w:t>
            </w:r>
          </w:p>
        </w:tc>
        <w:tc>
          <w:tcPr>
            <w:tcW w:w="573" w:type="dxa"/>
            <w:noWrap/>
            <w:hideMark/>
          </w:tcPr>
          <w:p w:rsidR="00021686" w:rsidRPr="00581C27" w:rsidRDefault="00021686" w:rsidP="006A6919">
            <w:pPr>
              <w:jc w:val="center"/>
              <w:rPr>
                <w:b/>
                <w:bCs/>
                <w:sz w:val="22"/>
                <w:szCs w:val="22"/>
              </w:rPr>
            </w:pPr>
            <w:r>
              <w:rPr>
                <w:b/>
                <w:bCs/>
                <w:sz w:val="22"/>
                <w:szCs w:val="22"/>
              </w:rPr>
              <w:t>+</w:t>
            </w:r>
          </w:p>
        </w:tc>
      </w:tr>
      <w:tr w:rsidR="00021686" w:rsidRPr="00581C27" w:rsidTr="006A6919">
        <w:trPr>
          <w:trHeight w:val="576"/>
        </w:trPr>
        <w:tc>
          <w:tcPr>
            <w:tcW w:w="2301" w:type="dxa"/>
            <w:vMerge/>
            <w:hideMark/>
          </w:tcPr>
          <w:p w:rsidR="00021686" w:rsidRPr="00581C27" w:rsidRDefault="00021686" w:rsidP="006A6919">
            <w:pPr>
              <w:jc w:val="both"/>
              <w:rPr>
                <w:sz w:val="22"/>
                <w:szCs w:val="22"/>
              </w:rPr>
            </w:pPr>
          </w:p>
        </w:tc>
        <w:tc>
          <w:tcPr>
            <w:tcW w:w="6363" w:type="dxa"/>
            <w:noWrap/>
            <w:hideMark/>
          </w:tcPr>
          <w:p w:rsidR="00021686" w:rsidRPr="00581C27" w:rsidRDefault="00021686" w:rsidP="006A6919">
            <w:pPr>
              <w:jc w:val="both"/>
              <w:rPr>
                <w:sz w:val="22"/>
                <w:szCs w:val="22"/>
              </w:rPr>
            </w:pPr>
            <w:r>
              <w:rPr>
                <w:sz w:val="22"/>
                <w:szCs w:val="22"/>
              </w:rPr>
              <w:t>проверка блокировок безопасности, в том числе нулевой защиты и аварийных цепей останова крана</w:t>
            </w:r>
          </w:p>
        </w:tc>
        <w:tc>
          <w:tcPr>
            <w:tcW w:w="605" w:type="dxa"/>
            <w:noWrap/>
            <w:hideMark/>
          </w:tcPr>
          <w:p w:rsidR="00021686" w:rsidRPr="00581C27" w:rsidRDefault="00021686" w:rsidP="006A6919">
            <w:pPr>
              <w:jc w:val="center"/>
              <w:rPr>
                <w:b/>
                <w:bCs/>
                <w:sz w:val="22"/>
                <w:szCs w:val="22"/>
              </w:rPr>
            </w:pPr>
            <w:r>
              <w:rPr>
                <w:b/>
                <w:bCs/>
                <w:sz w:val="22"/>
                <w:szCs w:val="22"/>
              </w:rPr>
              <w:t>+</w:t>
            </w:r>
          </w:p>
        </w:tc>
        <w:tc>
          <w:tcPr>
            <w:tcW w:w="573" w:type="dxa"/>
            <w:noWrap/>
            <w:hideMark/>
          </w:tcPr>
          <w:p w:rsidR="00021686" w:rsidRPr="00581C27" w:rsidRDefault="00021686" w:rsidP="006A6919">
            <w:pPr>
              <w:jc w:val="center"/>
              <w:rPr>
                <w:b/>
                <w:bCs/>
                <w:sz w:val="22"/>
                <w:szCs w:val="22"/>
              </w:rPr>
            </w:pPr>
            <w:r>
              <w:rPr>
                <w:b/>
                <w:bCs/>
                <w:sz w:val="22"/>
                <w:szCs w:val="22"/>
              </w:rPr>
              <w:t>+</w:t>
            </w:r>
          </w:p>
        </w:tc>
      </w:tr>
      <w:tr w:rsidR="00021686" w:rsidRPr="00581C27" w:rsidTr="006A6919">
        <w:trPr>
          <w:trHeight w:val="288"/>
        </w:trPr>
        <w:tc>
          <w:tcPr>
            <w:tcW w:w="2301" w:type="dxa"/>
            <w:vMerge/>
            <w:hideMark/>
          </w:tcPr>
          <w:p w:rsidR="00021686" w:rsidRPr="00581C27" w:rsidRDefault="00021686" w:rsidP="006A6919">
            <w:pPr>
              <w:jc w:val="both"/>
              <w:rPr>
                <w:sz w:val="22"/>
                <w:szCs w:val="22"/>
              </w:rPr>
            </w:pPr>
          </w:p>
        </w:tc>
        <w:tc>
          <w:tcPr>
            <w:tcW w:w="6363" w:type="dxa"/>
            <w:noWrap/>
            <w:hideMark/>
          </w:tcPr>
          <w:p w:rsidR="00021686" w:rsidRPr="00581C27" w:rsidRDefault="00021686" w:rsidP="006A6919">
            <w:pPr>
              <w:jc w:val="both"/>
              <w:rPr>
                <w:sz w:val="22"/>
                <w:szCs w:val="22"/>
              </w:rPr>
            </w:pPr>
            <w:r>
              <w:rPr>
                <w:sz w:val="22"/>
                <w:szCs w:val="22"/>
              </w:rPr>
              <w:t xml:space="preserve">проверка работы звуковой и световой сигнализации </w:t>
            </w:r>
          </w:p>
        </w:tc>
        <w:tc>
          <w:tcPr>
            <w:tcW w:w="605" w:type="dxa"/>
            <w:noWrap/>
            <w:hideMark/>
          </w:tcPr>
          <w:p w:rsidR="00021686" w:rsidRPr="00581C27" w:rsidRDefault="00021686" w:rsidP="006A6919">
            <w:pPr>
              <w:jc w:val="center"/>
              <w:rPr>
                <w:b/>
                <w:bCs/>
                <w:sz w:val="22"/>
                <w:szCs w:val="22"/>
              </w:rPr>
            </w:pPr>
            <w:r>
              <w:rPr>
                <w:b/>
                <w:bCs/>
                <w:sz w:val="22"/>
                <w:szCs w:val="22"/>
              </w:rPr>
              <w:t>+</w:t>
            </w:r>
          </w:p>
        </w:tc>
        <w:tc>
          <w:tcPr>
            <w:tcW w:w="573" w:type="dxa"/>
            <w:noWrap/>
            <w:hideMark/>
          </w:tcPr>
          <w:p w:rsidR="00021686" w:rsidRPr="00581C27" w:rsidRDefault="00021686" w:rsidP="006A6919">
            <w:pPr>
              <w:jc w:val="center"/>
              <w:rPr>
                <w:b/>
                <w:bCs/>
                <w:sz w:val="22"/>
                <w:szCs w:val="22"/>
              </w:rPr>
            </w:pPr>
            <w:r>
              <w:rPr>
                <w:b/>
                <w:bCs/>
                <w:sz w:val="22"/>
                <w:szCs w:val="22"/>
              </w:rPr>
              <w:t>+</w:t>
            </w:r>
          </w:p>
        </w:tc>
      </w:tr>
      <w:tr w:rsidR="00021686" w:rsidRPr="00581C27" w:rsidTr="006A6919">
        <w:trPr>
          <w:trHeight w:val="576"/>
        </w:trPr>
        <w:tc>
          <w:tcPr>
            <w:tcW w:w="2301" w:type="dxa"/>
            <w:vMerge/>
            <w:hideMark/>
          </w:tcPr>
          <w:p w:rsidR="00021686" w:rsidRPr="00581C27" w:rsidRDefault="00021686" w:rsidP="006A6919">
            <w:pPr>
              <w:jc w:val="both"/>
              <w:rPr>
                <w:sz w:val="22"/>
                <w:szCs w:val="22"/>
              </w:rPr>
            </w:pPr>
          </w:p>
        </w:tc>
        <w:tc>
          <w:tcPr>
            <w:tcW w:w="6363" w:type="dxa"/>
            <w:noWrap/>
            <w:hideMark/>
          </w:tcPr>
          <w:p w:rsidR="00021686" w:rsidRPr="00581C27" w:rsidRDefault="00021686" w:rsidP="006A6919">
            <w:pPr>
              <w:jc w:val="both"/>
              <w:rPr>
                <w:sz w:val="22"/>
                <w:szCs w:val="22"/>
              </w:rPr>
            </w:pPr>
            <w:r>
              <w:rPr>
                <w:sz w:val="22"/>
                <w:szCs w:val="22"/>
              </w:rPr>
              <w:t>проверка системы индикации на кресло пульте оператора, работы джойстиков (в том числе с осмотром внутреннего состояния), элементов оперативного управления и индикации</w:t>
            </w:r>
          </w:p>
        </w:tc>
        <w:tc>
          <w:tcPr>
            <w:tcW w:w="605" w:type="dxa"/>
            <w:noWrap/>
            <w:hideMark/>
          </w:tcPr>
          <w:p w:rsidR="00021686" w:rsidRPr="00581C27" w:rsidRDefault="00021686" w:rsidP="006A6919">
            <w:pPr>
              <w:jc w:val="center"/>
              <w:rPr>
                <w:b/>
                <w:bCs/>
                <w:sz w:val="22"/>
                <w:szCs w:val="22"/>
              </w:rPr>
            </w:pPr>
            <w:r>
              <w:rPr>
                <w:b/>
                <w:bCs/>
                <w:sz w:val="22"/>
                <w:szCs w:val="22"/>
              </w:rPr>
              <w:t>+</w:t>
            </w:r>
          </w:p>
        </w:tc>
        <w:tc>
          <w:tcPr>
            <w:tcW w:w="573" w:type="dxa"/>
            <w:noWrap/>
            <w:hideMark/>
          </w:tcPr>
          <w:p w:rsidR="00021686" w:rsidRPr="00581C27" w:rsidRDefault="00021686" w:rsidP="006A6919">
            <w:pPr>
              <w:jc w:val="center"/>
              <w:rPr>
                <w:b/>
                <w:bCs/>
                <w:sz w:val="22"/>
                <w:szCs w:val="22"/>
              </w:rPr>
            </w:pPr>
            <w:r>
              <w:rPr>
                <w:b/>
                <w:bCs/>
                <w:sz w:val="22"/>
                <w:szCs w:val="22"/>
              </w:rPr>
              <w:t>+</w:t>
            </w:r>
          </w:p>
        </w:tc>
      </w:tr>
      <w:tr w:rsidR="00021686" w:rsidRPr="00581C27" w:rsidTr="006A6919">
        <w:trPr>
          <w:trHeight w:val="288"/>
        </w:trPr>
        <w:tc>
          <w:tcPr>
            <w:tcW w:w="2301" w:type="dxa"/>
            <w:vMerge/>
            <w:hideMark/>
          </w:tcPr>
          <w:p w:rsidR="00021686" w:rsidRPr="00581C27" w:rsidRDefault="00021686" w:rsidP="006A6919">
            <w:pPr>
              <w:jc w:val="both"/>
              <w:rPr>
                <w:sz w:val="22"/>
                <w:szCs w:val="22"/>
              </w:rPr>
            </w:pPr>
          </w:p>
        </w:tc>
        <w:tc>
          <w:tcPr>
            <w:tcW w:w="6363" w:type="dxa"/>
            <w:noWrap/>
            <w:hideMark/>
          </w:tcPr>
          <w:p w:rsidR="00021686" w:rsidRPr="00581C27" w:rsidRDefault="00021686" w:rsidP="006A6919">
            <w:pPr>
              <w:jc w:val="both"/>
              <w:rPr>
                <w:sz w:val="22"/>
                <w:szCs w:val="22"/>
              </w:rPr>
            </w:pPr>
            <w:r>
              <w:rPr>
                <w:sz w:val="22"/>
                <w:szCs w:val="22"/>
              </w:rPr>
              <w:t>проверка элементов ввода питания крана, в том числе анализ потребления электричества</w:t>
            </w:r>
          </w:p>
        </w:tc>
        <w:tc>
          <w:tcPr>
            <w:tcW w:w="605" w:type="dxa"/>
            <w:noWrap/>
            <w:hideMark/>
          </w:tcPr>
          <w:p w:rsidR="00021686" w:rsidRPr="00581C27" w:rsidRDefault="00021686" w:rsidP="006A6919">
            <w:pPr>
              <w:jc w:val="center"/>
              <w:rPr>
                <w:b/>
                <w:bCs/>
                <w:sz w:val="22"/>
                <w:szCs w:val="22"/>
              </w:rPr>
            </w:pPr>
            <w:r>
              <w:rPr>
                <w:b/>
                <w:bCs/>
                <w:sz w:val="22"/>
                <w:szCs w:val="22"/>
              </w:rPr>
              <w:t>+</w:t>
            </w:r>
          </w:p>
        </w:tc>
        <w:tc>
          <w:tcPr>
            <w:tcW w:w="573" w:type="dxa"/>
            <w:noWrap/>
            <w:hideMark/>
          </w:tcPr>
          <w:p w:rsidR="00021686" w:rsidRPr="00581C27" w:rsidRDefault="00021686" w:rsidP="006A6919">
            <w:pPr>
              <w:jc w:val="center"/>
              <w:rPr>
                <w:b/>
                <w:bCs/>
                <w:sz w:val="22"/>
                <w:szCs w:val="22"/>
              </w:rPr>
            </w:pPr>
            <w:r>
              <w:rPr>
                <w:b/>
                <w:bCs/>
                <w:sz w:val="22"/>
                <w:szCs w:val="22"/>
              </w:rPr>
              <w:t>+</w:t>
            </w:r>
          </w:p>
        </w:tc>
      </w:tr>
      <w:tr w:rsidR="00021686" w:rsidRPr="00581C27" w:rsidTr="006A6919">
        <w:trPr>
          <w:trHeight w:val="576"/>
        </w:trPr>
        <w:tc>
          <w:tcPr>
            <w:tcW w:w="2301" w:type="dxa"/>
            <w:vMerge/>
            <w:hideMark/>
          </w:tcPr>
          <w:p w:rsidR="00021686" w:rsidRPr="00581C27" w:rsidRDefault="00021686" w:rsidP="006A6919">
            <w:pPr>
              <w:jc w:val="both"/>
              <w:rPr>
                <w:sz w:val="22"/>
                <w:szCs w:val="22"/>
              </w:rPr>
            </w:pPr>
          </w:p>
        </w:tc>
        <w:tc>
          <w:tcPr>
            <w:tcW w:w="6363" w:type="dxa"/>
            <w:noWrap/>
            <w:hideMark/>
          </w:tcPr>
          <w:p w:rsidR="00021686" w:rsidRPr="00581C27" w:rsidRDefault="00021686" w:rsidP="006A6919">
            <w:pPr>
              <w:jc w:val="both"/>
              <w:rPr>
                <w:sz w:val="22"/>
                <w:szCs w:val="22"/>
              </w:rPr>
            </w:pPr>
            <w:r>
              <w:rPr>
                <w:sz w:val="22"/>
                <w:szCs w:val="22"/>
              </w:rPr>
              <w:t>проверка вставок автоматических выключателей (с регулируемыми вставками) при необходимости</w:t>
            </w:r>
          </w:p>
        </w:tc>
        <w:tc>
          <w:tcPr>
            <w:tcW w:w="605" w:type="dxa"/>
            <w:noWrap/>
            <w:hideMark/>
          </w:tcPr>
          <w:p w:rsidR="00021686" w:rsidRPr="00581C27" w:rsidRDefault="00021686" w:rsidP="006A6919">
            <w:pPr>
              <w:jc w:val="center"/>
              <w:rPr>
                <w:b/>
                <w:bCs/>
                <w:sz w:val="22"/>
                <w:szCs w:val="22"/>
              </w:rPr>
            </w:pPr>
            <w:r>
              <w:rPr>
                <w:b/>
                <w:bCs/>
                <w:sz w:val="22"/>
                <w:szCs w:val="22"/>
              </w:rPr>
              <w:t>+</w:t>
            </w:r>
          </w:p>
        </w:tc>
        <w:tc>
          <w:tcPr>
            <w:tcW w:w="573" w:type="dxa"/>
            <w:noWrap/>
            <w:hideMark/>
          </w:tcPr>
          <w:p w:rsidR="00021686" w:rsidRPr="00581C27" w:rsidRDefault="00021686" w:rsidP="006A6919">
            <w:pPr>
              <w:jc w:val="center"/>
              <w:rPr>
                <w:b/>
                <w:bCs/>
                <w:sz w:val="22"/>
                <w:szCs w:val="22"/>
              </w:rPr>
            </w:pPr>
            <w:r>
              <w:rPr>
                <w:b/>
                <w:bCs/>
                <w:sz w:val="22"/>
                <w:szCs w:val="22"/>
              </w:rPr>
              <w:t>+</w:t>
            </w:r>
          </w:p>
        </w:tc>
      </w:tr>
      <w:tr w:rsidR="00021686" w:rsidRPr="00581C27" w:rsidTr="006A6919">
        <w:trPr>
          <w:trHeight w:val="576"/>
        </w:trPr>
        <w:tc>
          <w:tcPr>
            <w:tcW w:w="2301" w:type="dxa"/>
            <w:vMerge/>
            <w:hideMark/>
          </w:tcPr>
          <w:p w:rsidR="00021686" w:rsidRPr="00581C27" w:rsidRDefault="00021686" w:rsidP="006A6919">
            <w:pPr>
              <w:jc w:val="both"/>
              <w:rPr>
                <w:sz w:val="22"/>
                <w:szCs w:val="22"/>
              </w:rPr>
            </w:pPr>
          </w:p>
        </w:tc>
        <w:tc>
          <w:tcPr>
            <w:tcW w:w="6363" w:type="dxa"/>
            <w:noWrap/>
            <w:hideMark/>
          </w:tcPr>
          <w:p w:rsidR="00021686" w:rsidRPr="00581C27" w:rsidRDefault="00021686" w:rsidP="006A6919">
            <w:pPr>
              <w:jc w:val="both"/>
              <w:rPr>
                <w:sz w:val="22"/>
                <w:szCs w:val="22"/>
              </w:rPr>
            </w:pPr>
            <w:r>
              <w:rPr>
                <w:sz w:val="22"/>
                <w:szCs w:val="22"/>
              </w:rPr>
              <w:t>проверка состояния предохранителей, производится визуальный осмотр предохранителя, при необходимости измерения и очистка.</w:t>
            </w:r>
          </w:p>
        </w:tc>
        <w:tc>
          <w:tcPr>
            <w:tcW w:w="605" w:type="dxa"/>
            <w:noWrap/>
            <w:hideMark/>
          </w:tcPr>
          <w:p w:rsidR="00021686" w:rsidRPr="00581C27" w:rsidRDefault="00021686" w:rsidP="006A6919">
            <w:pPr>
              <w:jc w:val="center"/>
              <w:rPr>
                <w:b/>
                <w:bCs/>
                <w:sz w:val="22"/>
                <w:szCs w:val="22"/>
              </w:rPr>
            </w:pPr>
            <w:r>
              <w:rPr>
                <w:b/>
                <w:bCs/>
                <w:sz w:val="22"/>
                <w:szCs w:val="22"/>
              </w:rPr>
              <w:t>+</w:t>
            </w:r>
          </w:p>
        </w:tc>
        <w:tc>
          <w:tcPr>
            <w:tcW w:w="573" w:type="dxa"/>
            <w:noWrap/>
            <w:hideMark/>
          </w:tcPr>
          <w:p w:rsidR="00021686" w:rsidRPr="00581C27" w:rsidRDefault="00021686" w:rsidP="006A6919">
            <w:pPr>
              <w:jc w:val="center"/>
              <w:rPr>
                <w:b/>
                <w:bCs/>
                <w:sz w:val="22"/>
                <w:szCs w:val="22"/>
              </w:rPr>
            </w:pPr>
            <w:r>
              <w:rPr>
                <w:b/>
                <w:bCs/>
                <w:sz w:val="22"/>
                <w:szCs w:val="22"/>
              </w:rPr>
              <w:t>+</w:t>
            </w:r>
          </w:p>
        </w:tc>
      </w:tr>
      <w:tr w:rsidR="00021686" w:rsidRPr="00581C27" w:rsidTr="006A6919">
        <w:trPr>
          <w:trHeight w:val="288"/>
        </w:trPr>
        <w:tc>
          <w:tcPr>
            <w:tcW w:w="2301" w:type="dxa"/>
            <w:vMerge/>
            <w:hideMark/>
          </w:tcPr>
          <w:p w:rsidR="00021686" w:rsidRPr="00581C27" w:rsidRDefault="00021686" w:rsidP="006A6919">
            <w:pPr>
              <w:jc w:val="both"/>
              <w:rPr>
                <w:sz w:val="22"/>
                <w:szCs w:val="22"/>
              </w:rPr>
            </w:pPr>
          </w:p>
        </w:tc>
        <w:tc>
          <w:tcPr>
            <w:tcW w:w="6363" w:type="dxa"/>
            <w:noWrap/>
            <w:hideMark/>
          </w:tcPr>
          <w:p w:rsidR="00021686" w:rsidRPr="00581C27" w:rsidRDefault="00021686" w:rsidP="006A6919">
            <w:pPr>
              <w:jc w:val="both"/>
              <w:rPr>
                <w:sz w:val="22"/>
                <w:szCs w:val="22"/>
              </w:rPr>
            </w:pPr>
            <w:r>
              <w:rPr>
                <w:sz w:val="22"/>
                <w:szCs w:val="22"/>
              </w:rPr>
              <w:t>проверка (протяжка) электрических соединений</w:t>
            </w:r>
          </w:p>
        </w:tc>
        <w:tc>
          <w:tcPr>
            <w:tcW w:w="605" w:type="dxa"/>
            <w:noWrap/>
            <w:hideMark/>
          </w:tcPr>
          <w:p w:rsidR="00021686" w:rsidRPr="00581C27" w:rsidRDefault="00021686" w:rsidP="006A6919">
            <w:pPr>
              <w:jc w:val="center"/>
              <w:rPr>
                <w:b/>
                <w:bCs/>
                <w:sz w:val="22"/>
                <w:szCs w:val="22"/>
              </w:rPr>
            </w:pPr>
            <w:r>
              <w:rPr>
                <w:b/>
                <w:bCs/>
                <w:sz w:val="22"/>
                <w:szCs w:val="22"/>
              </w:rPr>
              <w:t>+</w:t>
            </w:r>
          </w:p>
        </w:tc>
        <w:tc>
          <w:tcPr>
            <w:tcW w:w="573" w:type="dxa"/>
            <w:noWrap/>
            <w:hideMark/>
          </w:tcPr>
          <w:p w:rsidR="00021686" w:rsidRPr="00581C27" w:rsidRDefault="00021686" w:rsidP="006A6919">
            <w:pPr>
              <w:jc w:val="center"/>
              <w:rPr>
                <w:b/>
                <w:bCs/>
                <w:sz w:val="22"/>
                <w:szCs w:val="22"/>
              </w:rPr>
            </w:pPr>
            <w:r>
              <w:rPr>
                <w:b/>
                <w:bCs/>
                <w:sz w:val="22"/>
                <w:szCs w:val="22"/>
              </w:rPr>
              <w:t>+</w:t>
            </w:r>
          </w:p>
        </w:tc>
      </w:tr>
      <w:tr w:rsidR="00021686" w:rsidRPr="00581C27" w:rsidTr="006A6919">
        <w:trPr>
          <w:trHeight w:val="288"/>
        </w:trPr>
        <w:tc>
          <w:tcPr>
            <w:tcW w:w="2301" w:type="dxa"/>
            <w:vMerge/>
            <w:hideMark/>
          </w:tcPr>
          <w:p w:rsidR="00021686" w:rsidRPr="00581C27" w:rsidRDefault="00021686" w:rsidP="006A6919">
            <w:pPr>
              <w:jc w:val="both"/>
              <w:rPr>
                <w:sz w:val="22"/>
                <w:szCs w:val="22"/>
              </w:rPr>
            </w:pPr>
          </w:p>
        </w:tc>
        <w:tc>
          <w:tcPr>
            <w:tcW w:w="6363" w:type="dxa"/>
            <w:noWrap/>
            <w:hideMark/>
          </w:tcPr>
          <w:p w:rsidR="00021686" w:rsidRPr="00581C27" w:rsidRDefault="00021686" w:rsidP="006A6919">
            <w:pPr>
              <w:jc w:val="both"/>
              <w:rPr>
                <w:sz w:val="22"/>
                <w:szCs w:val="22"/>
              </w:rPr>
            </w:pPr>
            <w:r>
              <w:rPr>
                <w:sz w:val="22"/>
                <w:szCs w:val="22"/>
              </w:rPr>
              <w:t>проверка вентиляции, системы климат контроля и освещения шкафов</w:t>
            </w:r>
          </w:p>
        </w:tc>
        <w:tc>
          <w:tcPr>
            <w:tcW w:w="605" w:type="dxa"/>
            <w:noWrap/>
            <w:hideMark/>
          </w:tcPr>
          <w:p w:rsidR="00021686" w:rsidRPr="00581C27" w:rsidRDefault="00021686" w:rsidP="006A6919">
            <w:pPr>
              <w:jc w:val="center"/>
              <w:rPr>
                <w:b/>
                <w:bCs/>
                <w:sz w:val="22"/>
                <w:szCs w:val="22"/>
              </w:rPr>
            </w:pPr>
            <w:r>
              <w:rPr>
                <w:b/>
                <w:bCs/>
                <w:sz w:val="22"/>
                <w:szCs w:val="22"/>
              </w:rPr>
              <w:t>+</w:t>
            </w:r>
          </w:p>
        </w:tc>
        <w:tc>
          <w:tcPr>
            <w:tcW w:w="573" w:type="dxa"/>
            <w:noWrap/>
            <w:hideMark/>
          </w:tcPr>
          <w:p w:rsidR="00021686" w:rsidRPr="00581C27" w:rsidRDefault="00021686" w:rsidP="006A6919">
            <w:pPr>
              <w:jc w:val="center"/>
              <w:rPr>
                <w:b/>
                <w:bCs/>
                <w:sz w:val="22"/>
                <w:szCs w:val="22"/>
              </w:rPr>
            </w:pPr>
            <w:r>
              <w:rPr>
                <w:b/>
                <w:bCs/>
                <w:sz w:val="22"/>
                <w:szCs w:val="22"/>
              </w:rPr>
              <w:t>+</w:t>
            </w:r>
          </w:p>
        </w:tc>
      </w:tr>
      <w:tr w:rsidR="00021686" w:rsidRPr="00581C27" w:rsidTr="006A6919">
        <w:trPr>
          <w:trHeight w:val="588"/>
        </w:trPr>
        <w:tc>
          <w:tcPr>
            <w:tcW w:w="2301" w:type="dxa"/>
            <w:vMerge/>
            <w:hideMark/>
          </w:tcPr>
          <w:p w:rsidR="00021686" w:rsidRPr="00581C27" w:rsidRDefault="00021686" w:rsidP="006A6919">
            <w:pPr>
              <w:jc w:val="both"/>
              <w:rPr>
                <w:sz w:val="22"/>
                <w:szCs w:val="22"/>
              </w:rPr>
            </w:pPr>
          </w:p>
        </w:tc>
        <w:tc>
          <w:tcPr>
            <w:tcW w:w="6363" w:type="dxa"/>
            <w:noWrap/>
            <w:hideMark/>
          </w:tcPr>
          <w:p w:rsidR="00021686" w:rsidRPr="00581C27" w:rsidRDefault="00021686" w:rsidP="006A6919">
            <w:pPr>
              <w:jc w:val="both"/>
              <w:rPr>
                <w:sz w:val="22"/>
                <w:szCs w:val="22"/>
              </w:rPr>
            </w:pPr>
            <w:r>
              <w:rPr>
                <w:sz w:val="22"/>
                <w:szCs w:val="22"/>
              </w:rPr>
              <w:t>проверка системы климат контроля, обогрева, охлаждения кабины управления и кабины электрооборудования</w:t>
            </w:r>
          </w:p>
        </w:tc>
        <w:tc>
          <w:tcPr>
            <w:tcW w:w="605" w:type="dxa"/>
            <w:noWrap/>
            <w:hideMark/>
          </w:tcPr>
          <w:p w:rsidR="00021686" w:rsidRPr="00581C27" w:rsidRDefault="00021686" w:rsidP="006A6919">
            <w:pPr>
              <w:jc w:val="center"/>
              <w:rPr>
                <w:b/>
                <w:bCs/>
                <w:sz w:val="22"/>
                <w:szCs w:val="22"/>
              </w:rPr>
            </w:pPr>
            <w:r>
              <w:rPr>
                <w:b/>
                <w:bCs/>
                <w:sz w:val="22"/>
                <w:szCs w:val="22"/>
              </w:rPr>
              <w:t>+</w:t>
            </w:r>
          </w:p>
        </w:tc>
        <w:tc>
          <w:tcPr>
            <w:tcW w:w="573" w:type="dxa"/>
            <w:noWrap/>
            <w:hideMark/>
          </w:tcPr>
          <w:p w:rsidR="00021686" w:rsidRPr="00581C27" w:rsidRDefault="00021686" w:rsidP="006A6919">
            <w:pPr>
              <w:jc w:val="center"/>
              <w:rPr>
                <w:b/>
                <w:bCs/>
                <w:sz w:val="22"/>
                <w:szCs w:val="22"/>
              </w:rPr>
            </w:pPr>
            <w:r>
              <w:rPr>
                <w:b/>
                <w:bCs/>
                <w:sz w:val="22"/>
                <w:szCs w:val="22"/>
              </w:rPr>
              <w:t>+</w:t>
            </w:r>
          </w:p>
        </w:tc>
      </w:tr>
      <w:tr w:rsidR="00021686" w:rsidRPr="00581C27" w:rsidTr="006A6919">
        <w:trPr>
          <w:trHeight w:val="300"/>
        </w:trPr>
        <w:tc>
          <w:tcPr>
            <w:tcW w:w="2301" w:type="dxa"/>
            <w:vMerge w:val="restart"/>
            <w:hideMark/>
          </w:tcPr>
          <w:p w:rsidR="00021686" w:rsidRPr="00581C27" w:rsidRDefault="00021686" w:rsidP="006A6919">
            <w:pPr>
              <w:jc w:val="both"/>
              <w:rPr>
                <w:sz w:val="22"/>
                <w:szCs w:val="22"/>
              </w:rPr>
            </w:pPr>
            <w:r>
              <w:rPr>
                <w:sz w:val="22"/>
                <w:szCs w:val="22"/>
              </w:rPr>
              <w:t>Механизм передвижения</w:t>
            </w:r>
          </w:p>
        </w:tc>
        <w:tc>
          <w:tcPr>
            <w:tcW w:w="6363" w:type="dxa"/>
            <w:hideMark/>
          </w:tcPr>
          <w:p w:rsidR="00021686" w:rsidRPr="00581C27" w:rsidRDefault="00021686" w:rsidP="006A6919">
            <w:pPr>
              <w:jc w:val="both"/>
              <w:rPr>
                <w:sz w:val="22"/>
                <w:szCs w:val="22"/>
              </w:rPr>
            </w:pPr>
            <w:r>
              <w:rPr>
                <w:sz w:val="22"/>
                <w:szCs w:val="22"/>
              </w:rPr>
              <w:t>Проверка работы  конечных выключателей:</w:t>
            </w:r>
          </w:p>
        </w:tc>
        <w:tc>
          <w:tcPr>
            <w:tcW w:w="605" w:type="dxa"/>
            <w:noWrap/>
            <w:hideMark/>
          </w:tcPr>
          <w:p w:rsidR="00021686" w:rsidRPr="00581C27" w:rsidRDefault="00021686" w:rsidP="006A6919">
            <w:pPr>
              <w:jc w:val="center"/>
              <w:rPr>
                <w:sz w:val="22"/>
                <w:szCs w:val="22"/>
              </w:rPr>
            </w:pPr>
          </w:p>
        </w:tc>
        <w:tc>
          <w:tcPr>
            <w:tcW w:w="573" w:type="dxa"/>
            <w:noWrap/>
            <w:hideMark/>
          </w:tcPr>
          <w:p w:rsidR="00021686" w:rsidRPr="00581C27" w:rsidRDefault="00021686" w:rsidP="006A6919">
            <w:pPr>
              <w:jc w:val="center"/>
              <w:rPr>
                <w:sz w:val="22"/>
                <w:szCs w:val="22"/>
              </w:rPr>
            </w:pPr>
          </w:p>
        </w:tc>
      </w:tr>
      <w:tr w:rsidR="00021686" w:rsidRPr="00581C27" w:rsidTr="006A6919">
        <w:trPr>
          <w:trHeight w:val="300"/>
        </w:trPr>
        <w:tc>
          <w:tcPr>
            <w:tcW w:w="2301" w:type="dxa"/>
            <w:vMerge/>
            <w:hideMark/>
          </w:tcPr>
          <w:p w:rsidR="00021686" w:rsidRPr="00581C27" w:rsidRDefault="00021686" w:rsidP="006A6919">
            <w:pPr>
              <w:jc w:val="both"/>
              <w:rPr>
                <w:sz w:val="22"/>
                <w:szCs w:val="22"/>
              </w:rPr>
            </w:pPr>
          </w:p>
        </w:tc>
        <w:tc>
          <w:tcPr>
            <w:tcW w:w="6363" w:type="dxa"/>
            <w:hideMark/>
          </w:tcPr>
          <w:p w:rsidR="00021686" w:rsidRPr="00581C27" w:rsidRDefault="00021686" w:rsidP="006A6919">
            <w:pPr>
              <w:jc w:val="both"/>
              <w:rPr>
                <w:sz w:val="22"/>
                <w:szCs w:val="22"/>
              </w:rPr>
            </w:pPr>
            <w:r>
              <w:rPr>
                <w:sz w:val="22"/>
                <w:szCs w:val="22"/>
              </w:rPr>
              <w:t>1) визуальный осмотр на наличие повреждений</w:t>
            </w:r>
          </w:p>
        </w:tc>
        <w:tc>
          <w:tcPr>
            <w:tcW w:w="605" w:type="dxa"/>
            <w:noWrap/>
            <w:hideMark/>
          </w:tcPr>
          <w:p w:rsidR="00021686" w:rsidRPr="00581C27" w:rsidRDefault="00021686" w:rsidP="006A6919">
            <w:pPr>
              <w:jc w:val="center"/>
              <w:rPr>
                <w:sz w:val="22"/>
                <w:szCs w:val="22"/>
              </w:rPr>
            </w:pPr>
            <w:r>
              <w:rPr>
                <w:sz w:val="22"/>
                <w:szCs w:val="22"/>
              </w:rPr>
              <w:t>+</w:t>
            </w:r>
          </w:p>
        </w:tc>
        <w:tc>
          <w:tcPr>
            <w:tcW w:w="573" w:type="dxa"/>
            <w:noWrap/>
            <w:hideMark/>
          </w:tcPr>
          <w:p w:rsidR="00021686" w:rsidRPr="00581C27" w:rsidRDefault="00021686" w:rsidP="006A6919">
            <w:pPr>
              <w:jc w:val="center"/>
              <w:rPr>
                <w:sz w:val="22"/>
                <w:szCs w:val="22"/>
              </w:rPr>
            </w:pPr>
            <w:r>
              <w:rPr>
                <w:sz w:val="22"/>
                <w:szCs w:val="22"/>
              </w:rPr>
              <w:t>+</w:t>
            </w:r>
          </w:p>
        </w:tc>
      </w:tr>
      <w:tr w:rsidR="00021686" w:rsidRPr="00581C27" w:rsidTr="006A6919">
        <w:trPr>
          <w:trHeight w:val="288"/>
        </w:trPr>
        <w:tc>
          <w:tcPr>
            <w:tcW w:w="2301" w:type="dxa"/>
            <w:vMerge/>
            <w:hideMark/>
          </w:tcPr>
          <w:p w:rsidR="00021686" w:rsidRPr="00581C27" w:rsidRDefault="00021686" w:rsidP="006A6919">
            <w:pPr>
              <w:jc w:val="both"/>
              <w:rPr>
                <w:sz w:val="22"/>
                <w:szCs w:val="22"/>
              </w:rPr>
            </w:pPr>
          </w:p>
        </w:tc>
        <w:tc>
          <w:tcPr>
            <w:tcW w:w="6363" w:type="dxa"/>
            <w:hideMark/>
          </w:tcPr>
          <w:p w:rsidR="00021686" w:rsidRPr="00581C27" w:rsidRDefault="00021686" w:rsidP="006A6919">
            <w:pPr>
              <w:jc w:val="both"/>
              <w:rPr>
                <w:sz w:val="22"/>
                <w:szCs w:val="22"/>
              </w:rPr>
            </w:pPr>
            <w:r>
              <w:rPr>
                <w:sz w:val="22"/>
                <w:szCs w:val="22"/>
              </w:rPr>
              <w:t>2) проверка работы</w:t>
            </w:r>
          </w:p>
        </w:tc>
        <w:tc>
          <w:tcPr>
            <w:tcW w:w="605" w:type="dxa"/>
            <w:noWrap/>
            <w:hideMark/>
          </w:tcPr>
          <w:p w:rsidR="00021686" w:rsidRPr="00581C27" w:rsidRDefault="00021686" w:rsidP="006A6919">
            <w:pPr>
              <w:jc w:val="center"/>
              <w:rPr>
                <w:sz w:val="22"/>
                <w:szCs w:val="22"/>
              </w:rPr>
            </w:pPr>
            <w:r>
              <w:rPr>
                <w:sz w:val="22"/>
                <w:szCs w:val="22"/>
              </w:rPr>
              <w:t>+</w:t>
            </w:r>
          </w:p>
        </w:tc>
        <w:tc>
          <w:tcPr>
            <w:tcW w:w="573" w:type="dxa"/>
            <w:noWrap/>
            <w:hideMark/>
          </w:tcPr>
          <w:p w:rsidR="00021686" w:rsidRPr="00581C27" w:rsidRDefault="00021686" w:rsidP="006A6919">
            <w:pPr>
              <w:jc w:val="center"/>
              <w:rPr>
                <w:sz w:val="22"/>
                <w:szCs w:val="22"/>
              </w:rPr>
            </w:pPr>
            <w:r>
              <w:rPr>
                <w:sz w:val="22"/>
                <w:szCs w:val="22"/>
              </w:rPr>
              <w:t>+</w:t>
            </w:r>
          </w:p>
        </w:tc>
      </w:tr>
      <w:tr w:rsidR="00021686" w:rsidRPr="00581C27" w:rsidTr="006A6919">
        <w:trPr>
          <w:trHeight w:val="330"/>
        </w:trPr>
        <w:tc>
          <w:tcPr>
            <w:tcW w:w="2301" w:type="dxa"/>
            <w:vMerge/>
            <w:hideMark/>
          </w:tcPr>
          <w:p w:rsidR="00021686" w:rsidRPr="00581C27" w:rsidRDefault="00021686" w:rsidP="006A6919">
            <w:pPr>
              <w:jc w:val="both"/>
              <w:rPr>
                <w:sz w:val="22"/>
                <w:szCs w:val="22"/>
              </w:rPr>
            </w:pPr>
          </w:p>
        </w:tc>
        <w:tc>
          <w:tcPr>
            <w:tcW w:w="6363" w:type="dxa"/>
            <w:hideMark/>
          </w:tcPr>
          <w:p w:rsidR="00021686" w:rsidRPr="00581C27" w:rsidRDefault="00021686" w:rsidP="006A6919">
            <w:pPr>
              <w:jc w:val="both"/>
              <w:rPr>
                <w:sz w:val="22"/>
                <w:szCs w:val="22"/>
              </w:rPr>
            </w:pPr>
            <w:r>
              <w:rPr>
                <w:sz w:val="22"/>
                <w:szCs w:val="22"/>
              </w:rPr>
              <w:t>отсутствие посторонних, значительных и неравномерных шумов при работе механизма</w:t>
            </w:r>
          </w:p>
        </w:tc>
        <w:tc>
          <w:tcPr>
            <w:tcW w:w="605" w:type="dxa"/>
            <w:noWrap/>
            <w:hideMark/>
          </w:tcPr>
          <w:p w:rsidR="00021686" w:rsidRPr="00581C27" w:rsidRDefault="00021686" w:rsidP="006A6919">
            <w:pPr>
              <w:jc w:val="center"/>
              <w:rPr>
                <w:sz w:val="22"/>
                <w:szCs w:val="22"/>
              </w:rPr>
            </w:pPr>
            <w:r>
              <w:rPr>
                <w:sz w:val="22"/>
                <w:szCs w:val="22"/>
              </w:rPr>
              <w:t>+</w:t>
            </w:r>
          </w:p>
        </w:tc>
        <w:tc>
          <w:tcPr>
            <w:tcW w:w="573" w:type="dxa"/>
            <w:noWrap/>
            <w:hideMark/>
          </w:tcPr>
          <w:p w:rsidR="00021686" w:rsidRPr="00581C27" w:rsidRDefault="00021686" w:rsidP="006A6919">
            <w:pPr>
              <w:jc w:val="center"/>
              <w:rPr>
                <w:sz w:val="22"/>
                <w:szCs w:val="22"/>
              </w:rPr>
            </w:pPr>
            <w:r>
              <w:rPr>
                <w:sz w:val="22"/>
                <w:szCs w:val="22"/>
              </w:rPr>
              <w:t>+</w:t>
            </w:r>
          </w:p>
        </w:tc>
      </w:tr>
      <w:tr w:rsidR="00021686" w:rsidRPr="00581C27" w:rsidTr="006A6919">
        <w:trPr>
          <w:trHeight w:val="405"/>
        </w:trPr>
        <w:tc>
          <w:tcPr>
            <w:tcW w:w="2301" w:type="dxa"/>
            <w:vMerge/>
            <w:hideMark/>
          </w:tcPr>
          <w:p w:rsidR="00021686" w:rsidRPr="00581C27" w:rsidRDefault="00021686" w:rsidP="006A6919">
            <w:pPr>
              <w:jc w:val="both"/>
              <w:rPr>
                <w:sz w:val="22"/>
                <w:szCs w:val="22"/>
              </w:rPr>
            </w:pPr>
          </w:p>
        </w:tc>
        <w:tc>
          <w:tcPr>
            <w:tcW w:w="6363" w:type="dxa"/>
            <w:hideMark/>
          </w:tcPr>
          <w:p w:rsidR="00021686" w:rsidRPr="00581C27" w:rsidRDefault="00021686" w:rsidP="006A6919">
            <w:pPr>
              <w:jc w:val="both"/>
              <w:rPr>
                <w:sz w:val="22"/>
                <w:szCs w:val="22"/>
              </w:rPr>
            </w:pPr>
            <w:r>
              <w:rPr>
                <w:sz w:val="22"/>
                <w:szCs w:val="22"/>
              </w:rPr>
              <w:t>проверка работы противоугонных захватов</w:t>
            </w:r>
          </w:p>
        </w:tc>
        <w:tc>
          <w:tcPr>
            <w:tcW w:w="605" w:type="dxa"/>
            <w:noWrap/>
            <w:hideMark/>
          </w:tcPr>
          <w:p w:rsidR="00021686" w:rsidRPr="00581C27" w:rsidRDefault="00021686" w:rsidP="006A6919">
            <w:pPr>
              <w:jc w:val="center"/>
              <w:rPr>
                <w:sz w:val="22"/>
                <w:szCs w:val="22"/>
              </w:rPr>
            </w:pPr>
            <w:r>
              <w:rPr>
                <w:sz w:val="22"/>
                <w:szCs w:val="22"/>
              </w:rPr>
              <w:t>+</w:t>
            </w:r>
          </w:p>
        </w:tc>
        <w:tc>
          <w:tcPr>
            <w:tcW w:w="573" w:type="dxa"/>
            <w:noWrap/>
            <w:hideMark/>
          </w:tcPr>
          <w:p w:rsidR="00021686" w:rsidRPr="00581C27" w:rsidRDefault="00021686" w:rsidP="006A6919">
            <w:pPr>
              <w:jc w:val="center"/>
              <w:rPr>
                <w:sz w:val="22"/>
                <w:szCs w:val="22"/>
              </w:rPr>
            </w:pPr>
            <w:r>
              <w:rPr>
                <w:sz w:val="22"/>
                <w:szCs w:val="22"/>
              </w:rPr>
              <w:t>+</w:t>
            </w:r>
          </w:p>
        </w:tc>
      </w:tr>
      <w:tr w:rsidR="00021686" w:rsidRPr="00581C27" w:rsidTr="006A6919">
        <w:trPr>
          <w:trHeight w:val="405"/>
        </w:trPr>
        <w:tc>
          <w:tcPr>
            <w:tcW w:w="2301" w:type="dxa"/>
            <w:vMerge/>
            <w:hideMark/>
          </w:tcPr>
          <w:p w:rsidR="00021686" w:rsidRPr="00581C27" w:rsidRDefault="00021686" w:rsidP="006A6919">
            <w:pPr>
              <w:jc w:val="both"/>
              <w:rPr>
                <w:sz w:val="22"/>
                <w:szCs w:val="22"/>
              </w:rPr>
            </w:pPr>
          </w:p>
        </w:tc>
        <w:tc>
          <w:tcPr>
            <w:tcW w:w="6363" w:type="dxa"/>
            <w:hideMark/>
          </w:tcPr>
          <w:p w:rsidR="00021686" w:rsidRPr="00581C27" w:rsidRDefault="00021686" w:rsidP="006A6919">
            <w:pPr>
              <w:jc w:val="both"/>
              <w:rPr>
                <w:sz w:val="22"/>
                <w:szCs w:val="22"/>
              </w:rPr>
            </w:pPr>
            <w:r>
              <w:rPr>
                <w:sz w:val="22"/>
                <w:szCs w:val="22"/>
              </w:rPr>
              <w:t xml:space="preserve">проверить затяжку гаек крепления </w:t>
            </w:r>
            <w:proofErr w:type="spellStart"/>
            <w:proofErr w:type="gramStart"/>
            <w:r>
              <w:rPr>
                <w:sz w:val="22"/>
                <w:szCs w:val="22"/>
              </w:rPr>
              <w:t>мотор-редукторов</w:t>
            </w:r>
            <w:proofErr w:type="spellEnd"/>
            <w:proofErr w:type="gramEnd"/>
            <w:r>
              <w:rPr>
                <w:sz w:val="22"/>
                <w:szCs w:val="22"/>
              </w:rPr>
              <w:t xml:space="preserve"> на валу</w:t>
            </w:r>
          </w:p>
        </w:tc>
        <w:tc>
          <w:tcPr>
            <w:tcW w:w="605" w:type="dxa"/>
            <w:noWrap/>
            <w:hideMark/>
          </w:tcPr>
          <w:p w:rsidR="00021686" w:rsidRPr="00581C27" w:rsidRDefault="00021686" w:rsidP="006A6919">
            <w:pPr>
              <w:jc w:val="center"/>
              <w:rPr>
                <w:sz w:val="22"/>
                <w:szCs w:val="22"/>
              </w:rPr>
            </w:pPr>
            <w:r>
              <w:rPr>
                <w:sz w:val="22"/>
                <w:szCs w:val="22"/>
              </w:rPr>
              <w:t>+</w:t>
            </w:r>
          </w:p>
        </w:tc>
        <w:tc>
          <w:tcPr>
            <w:tcW w:w="573" w:type="dxa"/>
            <w:noWrap/>
            <w:hideMark/>
          </w:tcPr>
          <w:p w:rsidR="00021686" w:rsidRPr="00581C27" w:rsidRDefault="00021686" w:rsidP="006A6919">
            <w:pPr>
              <w:jc w:val="center"/>
              <w:rPr>
                <w:sz w:val="22"/>
                <w:szCs w:val="22"/>
              </w:rPr>
            </w:pPr>
            <w:r>
              <w:rPr>
                <w:sz w:val="22"/>
                <w:szCs w:val="22"/>
              </w:rPr>
              <w:t>+</w:t>
            </w:r>
          </w:p>
        </w:tc>
      </w:tr>
      <w:tr w:rsidR="00021686" w:rsidRPr="00581C27" w:rsidTr="006A6919">
        <w:trPr>
          <w:trHeight w:val="405"/>
        </w:trPr>
        <w:tc>
          <w:tcPr>
            <w:tcW w:w="2301" w:type="dxa"/>
            <w:vMerge/>
            <w:hideMark/>
          </w:tcPr>
          <w:p w:rsidR="00021686" w:rsidRPr="00581C27" w:rsidRDefault="00021686" w:rsidP="006A6919">
            <w:pPr>
              <w:jc w:val="both"/>
              <w:rPr>
                <w:sz w:val="22"/>
                <w:szCs w:val="22"/>
              </w:rPr>
            </w:pPr>
          </w:p>
        </w:tc>
        <w:tc>
          <w:tcPr>
            <w:tcW w:w="6363" w:type="dxa"/>
            <w:hideMark/>
          </w:tcPr>
          <w:p w:rsidR="00021686" w:rsidRPr="00581C27" w:rsidRDefault="00021686" w:rsidP="006A6919">
            <w:pPr>
              <w:jc w:val="both"/>
              <w:rPr>
                <w:sz w:val="22"/>
                <w:szCs w:val="22"/>
              </w:rPr>
            </w:pPr>
            <w:r>
              <w:rPr>
                <w:sz w:val="22"/>
                <w:szCs w:val="22"/>
              </w:rPr>
              <w:t xml:space="preserve">проверить затяжку гаек крепления </w:t>
            </w:r>
            <w:proofErr w:type="spellStart"/>
            <w:proofErr w:type="gramStart"/>
            <w:r>
              <w:rPr>
                <w:sz w:val="22"/>
                <w:szCs w:val="22"/>
              </w:rPr>
              <w:t>мотор-редукторов</w:t>
            </w:r>
            <w:proofErr w:type="spellEnd"/>
            <w:proofErr w:type="gramEnd"/>
            <w:r>
              <w:rPr>
                <w:sz w:val="22"/>
                <w:szCs w:val="22"/>
              </w:rPr>
              <w:t xml:space="preserve"> на реактивной тяге</w:t>
            </w:r>
          </w:p>
        </w:tc>
        <w:tc>
          <w:tcPr>
            <w:tcW w:w="605" w:type="dxa"/>
            <w:noWrap/>
            <w:hideMark/>
          </w:tcPr>
          <w:p w:rsidR="00021686" w:rsidRPr="00581C27" w:rsidRDefault="00021686" w:rsidP="006A6919">
            <w:pPr>
              <w:jc w:val="center"/>
              <w:rPr>
                <w:sz w:val="22"/>
                <w:szCs w:val="22"/>
              </w:rPr>
            </w:pPr>
            <w:r>
              <w:rPr>
                <w:sz w:val="22"/>
                <w:szCs w:val="22"/>
              </w:rPr>
              <w:t>+</w:t>
            </w:r>
          </w:p>
        </w:tc>
        <w:tc>
          <w:tcPr>
            <w:tcW w:w="573" w:type="dxa"/>
            <w:noWrap/>
            <w:hideMark/>
          </w:tcPr>
          <w:p w:rsidR="00021686" w:rsidRPr="00581C27" w:rsidRDefault="00021686" w:rsidP="006A6919">
            <w:pPr>
              <w:jc w:val="center"/>
              <w:rPr>
                <w:sz w:val="22"/>
                <w:szCs w:val="22"/>
              </w:rPr>
            </w:pPr>
            <w:r>
              <w:rPr>
                <w:sz w:val="22"/>
                <w:szCs w:val="22"/>
              </w:rPr>
              <w:t>+</w:t>
            </w:r>
          </w:p>
        </w:tc>
      </w:tr>
      <w:tr w:rsidR="00021686" w:rsidRPr="00581C27" w:rsidTr="006A6919">
        <w:trPr>
          <w:trHeight w:val="288"/>
        </w:trPr>
        <w:tc>
          <w:tcPr>
            <w:tcW w:w="2301" w:type="dxa"/>
            <w:vMerge/>
            <w:hideMark/>
          </w:tcPr>
          <w:p w:rsidR="00021686" w:rsidRPr="00581C27" w:rsidRDefault="00021686" w:rsidP="006A6919">
            <w:pPr>
              <w:jc w:val="both"/>
              <w:rPr>
                <w:sz w:val="22"/>
                <w:szCs w:val="22"/>
              </w:rPr>
            </w:pPr>
          </w:p>
        </w:tc>
        <w:tc>
          <w:tcPr>
            <w:tcW w:w="6363" w:type="dxa"/>
            <w:hideMark/>
          </w:tcPr>
          <w:p w:rsidR="00021686" w:rsidRPr="00581C27" w:rsidRDefault="00021686" w:rsidP="006A6919">
            <w:pPr>
              <w:jc w:val="both"/>
              <w:rPr>
                <w:sz w:val="22"/>
                <w:szCs w:val="22"/>
              </w:rPr>
            </w:pPr>
            <w:r>
              <w:rPr>
                <w:sz w:val="22"/>
                <w:szCs w:val="22"/>
              </w:rPr>
              <w:t xml:space="preserve">проверка болтовых креплений тележек и противоугонных </w:t>
            </w:r>
            <w:r>
              <w:rPr>
                <w:sz w:val="22"/>
                <w:szCs w:val="22"/>
              </w:rPr>
              <w:lastRenderedPageBreak/>
              <w:t>захватов</w:t>
            </w:r>
          </w:p>
        </w:tc>
        <w:tc>
          <w:tcPr>
            <w:tcW w:w="605" w:type="dxa"/>
            <w:noWrap/>
            <w:hideMark/>
          </w:tcPr>
          <w:p w:rsidR="00021686" w:rsidRPr="00581C27" w:rsidRDefault="00021686" w:rsidP="006A6919">
            <w:pPr>
              <w:jc w:val="center"/>
              <w:rPr>
                <w:sz w:val="22"/>
                <w:szCs w:val="22"/>
              </w:rPr>
            </w:pPr>
            <w:r>
              <w:rPr>
                <w:sz w:val="22"/>
                <w:szCs w:val="22"/>
              </w:rPr>
              <w:lastRenderedPageBreak/>
              <w:t>+</w:t>
            </w:r>
          </w:p>
        </w:tc>
        <w:tc>
          <w:tcPr>
            <w:tcW w:w="573" w:type="dxa"/>
            <w:noWrap/>
            <w:hideMark/>
          </w:tcPr>
          <w:p w:rsidR="00021686" w:rsidRPr="00581C27" w:rsidRDefault="00021686" w:rsidP="006A6919">
            <w:pPr>
              <w:jc w:val="center"/>
              <w:rPr>
                <w:sz w:val="22"/>
                <w:szCs w:val="22"/>
              </w:rPr>
            </w:pPr>
            <w:r>
              <w:rPr>
                <w:sz w:val="22"/>
                <w:szCs w:val="22"/>
              </w:rPr>
              <w:t>+</w:t>
            </w:r>
          </w:p>
        </w:tc>
      </w:tr>
      <w:tr w:rsidR="00021686" w:rsidRPr="00581C27" w:rsidTr="006A6919">
        <w:trPr>
          <w:trHeight w:val="288"/>
        </w:trPr>
        <w:tc>
          <w:tcPr>
            <w:tcW w:w="2301" w:type="dxa"/>
            <w:vMerge/>
            <w:hideMark/>
          </w:tcPr>
          <w:p w:rsidR="00021686" w:rsidRPr="00581C27" w:rsidRDefault="00021686" w:rsidP="006A6919">
            <w:pPr>
              <w:jc w:val="both"/>
              <w:rPr>
                <w:sz w:val="22"/>
                <w:szCs w:val="22"/>
              </w:rPr>
            </w:pPr>
          </w:p>
        </w:tc>
        <w:tc>
          <w:tcPr>
            <w:tcW w:w="6363" w:type="dxa"/>
            <w:hideMark/>
          </w:tcPr>
          <w:p w:rsidR="00021686" w:rsidRPr="00581C27" w:rsidRDefault="00021686" w:rsidP="006A6919">
            <w:pPr>
              <w:jc w:val="both"/>
              <w:rPr>
                <w:sz w:val="22"/>
                <w:szCs w:val="22"/>
              </w:rPr>
            </w:pPr>
            <w:r>
              <w:rPr>
                <w:sz w:val="22"/>
                <w:szCs w:val="22"/>
              </w:rPr>
              <w:t>проверка износа ходовых колес</w:t>
            </w:r>
          </w:p>
        </w:tc>
        <w:tc>
          <w:tcPr>
            <w:tcW w:w="605" w:type="dxa"/>
            <w:noWrap/>
            <w:hideMark/>
          </w:tcPr>
          <w:p w:rsidR="00021686" w:rsidRPr="00581C27" w:rsidRDefault="00021686" w:rsidP="006A6919">
            <w:pPr>
              <w:jc w:val="center"/>
              <w:rPr>
                <w:sz w:val="22"/>
                <w:szCs w:val="22"/>
              </w:rPr>
            </w:pPr>
            <w:r>
              <w:rPr>
                <w:sz w:val="22"/>
                <w:szCs w:val="22"/>
              </w:rPr>
              <w:t>+</w:t>
            </w:r>
          </w:p>
        </w:tc>
        <w:tc>
          <w:tcPr>
            <w:tcW w:w="573" w:type="dxa"/>
            <w:noWrap/>
            <w:hideMark/>
          </w:tcPr>
          <w:p w:rsidR="00021686" w:rsidRPr="00581C27" w:rsidRDefault="00021686" w:rsidP="006A6919">
            <w:pPr>
              <w:jc w:val="center"/>
              <w:rPr>
                <w:sz w:val="22"/>
                <w:szCs w:val="22"/>
              </w:rPr>
            </w:pPr>
            <w:r>
              <w:rPr>
                <w:sz w:val="22"/>
                <w:szCs w:val="22"/>
              </w:rPr>
              <w:t>+</w:t>
            </w:r>
          </w:p>
        </w:tc>
      </w:tr>
      <w:tr w:rsidR="00021686" w:rsidRPr="00581C27" w:rsidTr="006A6919">
        <w:trPr>
          <w:trHeight w:val="288"/>
        </w:trPr>
        <w:tc>
          <w:tcPr>
            <w:tcW w:w="2301" w:type="dxa"/>
            <w:vMerge/>
            <w:hideMark/>
          </w:tcPr>
          <w:p w:rsidR="00021686" w:rsidRPr="00581C27" w:rsidRDefault="00021686" w:rsidP="006A6919">
            <w:pPr>
              <w:jc w:val="both"/>
              <w:rPr>
                <w:sz w:val="22"/>
                <w:szCs w:val="22"/>
              </w:rPr>
            </w:pPr>
          </w:p>
        </w:tc>
        <w:tc>
          <w:tcPr>
            <w:tcW w:w="6363" w:type="dxa"/>
            <w:hideMark/>
          </w:tcPr>
          <w:p w:rsidR="00021686" w:rsidRPr="00581C27" w:rsidRDefault="00021686" w:rsidP="006A6919">
            <w:pPr>
              <w:jc w:val="both"/>
              <w:rPr>
                <w:sz w:val="22"/>
                <w:szCs w:val="22"/>
              </w:rPr>
            </w:pPr>
            <w:r>
              <w:rPr>
                <w:sz w:val="22"/>
                <w:szCs w:val="22"/>
              </w:rPr>
              <w:t>проверить состояние шпоночных соединений и состояние подшипниковых узлов</w:t>
            </w:r>
          </w:p>
        </w:tc>
        <w:tc>
          <w:tcPr>
            <w:tcW w:w="605" w:type="dxa"/>
            <w:noWrap/>
            <w:hideMark/>
          </w:tcPr>
          <w:p w:rsidR="00021686" w:rsidRPr="00581C27" w:rsidRDefault="00021686" w:rsidP="006A6919">
            <w:pPr>
              <w:jc w:val="center"/>
              <w:rPr>
                <w:sz w:val="22"/>
                <w:szCs w:val="22"/>
              </w:rPr>
            </w:pPr>
            <w:r>
              <w:rPr>
                <w:sz w:val="22"/>
                <w:szCs w:val="22"/>
              </w:rPr>
              <w:t>+</w:t>
            </w:r>
          </w:p>
        </w:tc>
        <w:tc>
          <w:tcPr>
            <w:tcW w:w="573" w:type="dxa"/>
            <w:noWrap/>
            <w:hideMark/>
          </w:tcPr>
          <w:p w:rsidR="00021686" w:rsidRPr="00581C27" w:rsidRDefault="00021686" w:rsidP="006A6919">
            <w:pPr>
              <w:jc w:val="center"/>
              <w:rPr>
                <w:sz w:val="22"/>
                <w:szCs w:val="22"/>
              </w:rPr>
            </w:pPr>
            <w:r>
              <w:rPr>
                <w:sz w:val="22"/>
                <w:szCs w:val="22"/>
              </w:rPr>
              <w:t>+</w:t>
            </w:r>
          </w:p>
        </w:tc>
      </w:tr>
      <w:tr w:rsidR="00021686" w:rsidRPr="00581C27" w:rsidTr="006A6919">
        <w:trPr>
          <w:trHeight w:val="288"/>
        </w:trPr>
        <w:tc>
          <w:tcPr>
            <w:tcW w:w="2301" w:type="dxa"/>
            <w:vMerge/>
            <w:hideMark/>
          </w:tcPr>
          <w:p w:rsidR="00021686" w:rsidRPr="00581C27" w:rsidRDefault="00021686" w:rsidP="006A6919">
            <w:pPr>
              <w:jc w:val="both"/>
              <w:rPr>
                <w:sz w:val="22"/>
                <w:szCs w:val="22"/>
              </w:rPr>
            </w:pPr>
          </w:p>
        </w:tc>
        <w:tc>
          <w:tcPr>
            <w:tcW w:w="6363" w:type="dxa"/>
            <w:hideMark/>
          </w:tcPr>
          <w:p w:rsidR="00021686" w:rsidRPr="00581C27" w:rsidRDefault="00021686" w:rsidP="006A6919">
            <w:pPr>
              <w:jc w:val="both"/>
              <w:rPr>
                <w:sz w:val="22"/>
                <w:szCs w:val="22"/>
              </w:rPr>
            </w:pPr>
            <w:r>
              <w:rPr>
                <w:sz w:val="22"/>
                <w:szCs w:val="22"/>
              </w:rPr>
              <w:t>Проверка работы тормозов:</w:t>
            </w:r>
          </w:p>
        </w:tc>
        <w:tc>
          <w:tcPr>
            <w:tcW w:w="605" w:type="dxa"/>
            <w:noWrap/>
            <w:hideMark/>
          </w:tcPr>
          <w:p w:rsidR="00021686" w:rsidRPr="00581C27" w:rsidRDefault="00021686" w:rsidP="006A6919">
            <w:pPr>
              <w:jc w:val="center"/>
              <w:rPr>
                <w:sz w:val="22"/>
                <w:szCs w:val="22"/>
              </w:rPr>
            </w:pPr>
          </w:p>
        </w:tc>
        <w:tc>
          <w:tcPr>
            <w:tcW w:w="573" w:type="dxa"/>
            <w:noWrap/>
            <w:hideMark/>
          </w:tcPr>
          <w:p w:rsidR="00021686" w:rsidRPr="00581C27" w:rsidRDefault="00021686" w:rsidP="006A6919">
            <w:pPr>
              <w:jc w:val="center"/>
              <w:rPr>
                <w:sz w:val="22"/>
                <w:szCs w:val="22"/>
              </w:rPr>
            </w:pPr>
          </w:p>
        </w:tc>
      </w:tr>
      <w:tr w:rsidR="00021686" w:rsidRPr="00581C27" w:rsidTr="006A6919">
        <w:trPr>
          <w:trHeight w:val="576"/>
        </w:trPr>
        <w:tc>
          <w:tcPr>
            <w:tcW w:w="2301" w:type="dxa"/>
            <w:vMerge/>
            <w:hideMark/>
          </w:tcPr>
          <w:p w:rsidR="00021686" w:rsidRPr="00581C27" w:rsidRDefault="00021686" w:rsidP="006A6919">
            <w:pPr>
              <w:jc w:val="both"/>
              <w:rPr>
                <w:sz w:val="22"/>
                <w:szCs w:val="22"/>
              </w:rPr>
            </w:pPr>
          </w:p>
        </w:tc>
        <w:tc>
          <w:tcPr>
            <w:tcW w:w="6363" w:type="dxa"/>
            <w:hideMark/>
          </w:tcPr>
          <w:p w:rsidR="00021686" w:rsidRPr="00581C27" w:rsidRDefault="00021686" w:rsidP="006A6919">
            <w:pPr>
              <w:jc w:val="both"/>
              <w:rPr>
                <w:iCs/>
                <w:sz w:val="22"/>
                <w:szCs w:val="22"/>
              </w:rPr>
            </w:pPr>
            <w:r>
              <w:rPr>
                <w:iCs/>
                <w:sz w:val="22"/>
                <w:szCs w:val="22"/>
              </w:rPr>
              <w:t>1) визуальный осмотр на наличие повреждений, утечек, состояние фрикционных накладок, крепежных деталей.</w:t>
            </w:r>
          </w:p>
        </w:tc>
        <w:tc>
          <w:tcPr>
            <w:tcW w:w="605" w:type="dxa"/>
            <w:noWrap/>
            <w:hideMark/>
          </w:tcPr>
          <w:p w:rsidR="00021686" w:rsidRPr="00581C27" w:rsidRDefault="00021686" w:rsidP="006A6919">
            <w:pPr>
              <w:jc w:val="center"/>
              <w:rPr>
                <w:sz w:val="22"/>
                <w:szCs w:val="22"/>
              </w:rPr>
            </w:pPr>
            <w:r>
              <w:rPr>
                <w:sz w:val="22"/>
                <w:szCs w:val="22"/>
              </w:rPr>
              <w:t>+</w:t>
            </w:r>
          </w:p>
        </w:tc>
        <w:tc>
          <w:tcPr>
            <w:tcW w:w="573" w:type="dxa"/>
            <w:noWrap/>
            <w:hideMark/>
          </w:tcPr>
          <w:p w:rsidR="00021686" w:rsidRPr="00581C27" w:rsidRDefault="00021686" w:rsidP="006A6919">
            <w:pPr>
              <w:jc w:val="center"/>
              <w:rPr>
                <w:sz w:val="22"/>
                <w:szCs w:val="22"/>
              </w:rPr>
            </w:pPr>
            <w:r>
              <w:rPr>
                <w:sz w:val="22"/>
                <w:szCs w:val="22"/>
              </w:rPr>
              <w:t>+</w:t>
            </w:r>
          </w:p>
        </w:tc>
      </w:tr>
      <w:tr w:rsidR="00021686" w:rsidRPr="00581C27" w:rsidTr="006A6919">
        <w:trPr>
          <w:trHeight w:val="288"/>
        </w:trPr>
        <w:tc>
          <w:tcPr>
            <w:tcW w:w="2301" w:type="dxa"/>
            <w:vMerge/>
            <w:hideMark/>
          </w:tcPr>
          <w:p w:rsidR="00021686" w:rsidRPr="00581C27" w:rsidRDefault="00021686" w:rsidP="006A6919">
            <w:pPr>
              <w:jc w:val="both"/>
              <w:rPr>
                <w:sz w:val="22"/>
                <w:szCs w:val="22"/>
              </w:rPr>
            </w:pPr>
          </w:p>
        </w:tc>
        <w:tc>
          <w:tcPr>
            <w:tcW w:w="6363" w:type="dxa"/>
            <w:hideMark/>
          </w:tcPr>
          <w:p w:rsidR="00021686" w:rsidRPr="00581C27" w:rsidRDefault="00021686" w:rsidP="006A6919">
            <w:pPr>
              <w:jc w:val="both"/>
              <w:rPr>
                <w:iCs/>
                <w:sz w:val="22"/>
                <w:szCs w:val="22"/>
              </w:rPr>
            </w:pPr>
            <w:r>
              <w:rPr>
                <w:iCs/>
                <w:sz w:val="22"/>
                <w:szCs w:val="22"/>
              </w:rPr>
              <w:t>2) проверка работы тормозов</w:t>
            </w:r>
          </w:p>
        </w:tc>
        <w:tc>
          <w:tcPr>
            <w:tcW w:w="605" w:type="dxa"/>
            <w:noWrap/>
            <w:hideMark/>
          </w:tcPr>
          <w:p w:rsidR="00021686" w:rsidRPr="00581C27" w:rsidRDefault="00021686" w:rsidP="006A6919">
            <w:pPr>
              <w:jc w:val="center"/>
              <w:rPr>
                <w:sz w:val="22"/>
                <w:szCs w:val="22"/>
              </w:rPr>
            </w:pPr>
            <w:r>
              <w:rPr>
                <w:sz w:val="22"/>
                <w:szCs w:val="22"/>
              </w:rPr>
              <w:t>+</w:t>
            </w:r>
          </w:p>
        </w:tc>
        <w:tc>
          <w:tcPr>
            <w:tcW w:w="573" w:type="dxa"/>
            <w:noWrap/>
            <w:hideMark/>
          </w:tcPr>
          <w:p w:rsidR="00021686" w:rsidRPr="00581C27" w:rsidRDefault="00021686" w:rsidP="006A6919">
            <w:pPr>
              <w:jc w:val="center"/>
              <w:rPr>
                <w:sz w:val="22"/>
                <w:szCs w:val="22"/>
              </w:rPr>
            </w:pPr>
            <w:r>
              <w:rPr>
                <w:sz w:val="22"/>
                <w:szCs w:val="22"/>
              </w:rPr>
              <w:t>+</w:t>
            </w:r>
          </w:p>
        </w:tc>
      </w:tr>
      <w:tr w:rsidR="00021686" w:rsidRPr="00581C27" w:rsidTr="006A6919">
        <w:trPr>
          <w:trHeight w:val="288"/>
        </w:trPr>
        <w:tc>
          <w:tcPr>
            <w:tcW w:w="2301" w:type="dxa"/>
            <w:vMerge/>
            <w:hideMark/>
          </w:tcPr>
          <w:p w:rsidR="00021686" w:rsidRPr="00581C27" w:rsidRDefault="00021686" w:rsidP="006A6919">
            <w:pPr>
              <w:jc w:val="both"/>
              <w:rPr>
                <w:sz w:val="22"/>
                <w:szCs w:val="22"/>
              </w:rPr>
            </w:pPr>
          </w:p>
        </w:tc>
        <w:tc>
          <w:tcPr>
            <w:tcW w:w="6363" w:type="dxa"/>
            <w:hideMark/>
          </w:tcPr>
          <w:p w:rsidR="00021686" w:rsidRPr="00581C27" w:rsidRDefault="00021686" w:rsidP="006A6919">
            <w:pPr>
              <w:jc w:val="both"/>
              <w:rPr>
                <w:iCs/>
                <w:sz w:val="22"/>
                <w:szCs w:val="22"/>
              </w:rPr>
            </w:pPr>
            <w:r>
              <w:rPr>
                <w:iCs/>
                <w:sz w:val="22"/>
                <w:szCs w:val="22"/>
              </w:rPr>
              <w:t>3) проверка состояния тормозного диска</w:t>
            </w:r>
          </w:p>
        </w:tc>
        <w:tc>
          <w:tcPr>
            <w:tcW w:w="605" w:type="dxa"/>
            <w:noWrap/>
            <w:hideMark/>
          </w:tcPr>
          <w:p w:rsidR="00021686" w:rsidRPr="00581C27" w:rsidRDefault="00021686" w:rsidP="006A6919">
            <w:pPr>
              <w:jc w:val="center"/>
              <w:rPr>
                <w:sz w:val="22"/>
                <w:szCs w:val="22"/>
              </w:rPr>
            </w:pPr>
            <w:r>
              <w:rPr>
                <w:sz w:val="22"/>
                <w:szCs w:val="22"/>
              </w:rPr>
              <w:t>+</w:t>
            </w:r>
          </w:p>
        </w:tc>
        <w:tc>
          <w:tcPr>
            <w:tcW w:w="573" w:type="dxa"/>
            <w:noWrap/>
            <w:hideMark/>
          </w:tcPr>
          <w:p w:rsidR="00021686" w:rsidRPr="00581C27" w:rsidRDefault="00021686" w:rsidP="006A6919">
            <w:pPr>
              <w:jc w:val="center"/>
              <w:rPr>
                <w:sz w:val="22"/>
                <w:szCs w:val="22"/>
              </w:rPr>
            </w:pPr>
            <w:r>
              <w:rPr>
                <w:sz w:val="22"/>
                <w:szCs w:val="22"/>
              </w:rPr>
              <w:t>+</w:t>
            </w:r>
          </w:p>
        </w:tc>
      </w:tr>
      <w:tr w:rsidR="00021686" w:rsidRPr="00581C27" w:rsidTr="006A6919">
        <w:trPr>
          <w:trHeight w:val="288"/>
        </w:trPr>
        <w:tc>
          <w:tcPr>
            <w:tcW w:w="2301" w:type="dxa"/>
            <w:vMerge/>
            <w:hideMark/>
          </w:tcPr>
          <w:p w:rsidR="00021686" w:rsidRPr="00581C27" w:rsidRDefault="00021686" w:rsidP="006A6919">
            <w:pPr>
              <w:jc w:val="both"/>
              <w:rPr>
                <w:sz w:val="22"/>
                <w:szCs w:val="22"/>
              </w:rPr>
            </w:pPr>
          </w:p>
        </w:tc>
        <w:tc>
          <w:tcPr>
            <w:tcW w:w="6363" w:type="dxa"/>
            <w:hideMark/>
          </w:tcPr>
          <w:p w:rsidR="00021686" w:rsidRPr="00581C27" w:rsidRDefault="00021686" w:rsidP="006A6919">
            <w:pPr>
              <w:jc w:val="both"/>
              <w:rPr>
                <w:sz w:val="22"/>
                <w:szCs w:val="22"/>
              </w:rPr>
            </w:pPr>
            <w:r>
              <w:rPr>
                <w:sz w:val="22"/>
                <w:szCs w:val="22"/>
              </w:rPr>
              <w:t>Проверка работы редукторов:</w:t>
            </w:r>
          </w:p>
        </w:tc>
        <w:tc>
          <w:tcPr>
            <w:tcW w:w="605" w:type="dxa"/>
            <w:noWrap/>
            <w:hideMark/>
          </w:tcPr>
          <w:p w:rsidR="00021686" w:rsidRPr="00581C27" w:rsidRDefault="00021686" w:rsidP="006A6919">
            <w:pPr>
              <w:jc w:val="center"/>
              <w:rPr>
                <w:sz w:val="22"/>
                <w:szCs w:val="22"/>
              </w:rPr>
            </w:pPr>
          </w:p>
        </w:tc>
        <w:tc>
          <w:tcPr>
            <w:tcW w:w="573" w:type="dxa"/>
            <w:noWrap/>
            <w:hideMark/>
          </w:tcPr>
          <w:p w:rsidR="00021686" w:rsidRPr="00581C27" w:rsidRDefault="00021686" w:rsidP="006A6919">
            <w:pPr>
              <w:jc w:val="center"/>
              <w:rPr>
                <w:sz w:val="22"/>
                <w:szCs w:val="22"/>
              </w:rPr>
            </w:pPr>
          </w:p>
        </w:tc>
      </w:tr>
      <w:tr w:rsidR="00021686" w:rsidRPr="00581C27" w:rsidTr="006A6919">
        <w:trPr>
          <w:trHeight w:val="288"/>
        </w:trPr>
        <w:tc>
          <w:tcPr>
            <w:tcW w:w="2301" w:type="dxa"/>
            <w:vMerge/>
            <w:hideMark/>
          </w:tcPr>
          <w:p w:rsidR="00021686" w:rsidRPr="00581C27" w:rsidRDefault="00021686" w:rsidP="006A6919">
            <w:pPr>
              <w:jc w:val="both"/>
              <w:rPr>
                <w:sz w:val="22"/>
                <w:szCs w:val="22"/>
              </w:rPr>
            </w:pPr>
          </w:p>
        </w:tc>
        <w:tc>
          <w:tcPr>
            <w:tcW w:w="6363" w:type="dxa"/>
            <w:hideMark/>
          </w:tcPr>
          <w:p w:rsidR="00021686" w:rsidRPr="00581C27" w:rsidRDefault="00021686" w:rsidP="006A6919">
            <w:pPr>
              <w:jc w:val="both"/>
              <w:rPr>
                <w:iCs/>
                <w:sz w:val="22"/>
                <w:szCs w:val="22"/>
              </w:rPr>
            </w:pPr>
            <w:r>
              <w:rPr>
                <w:iCs/>
                <w:sz w:val="22"/>
                <w:szCs w:val="22"/>
              </w:rPr>
              <w:t>1) визуальный осмотр на наличие повреждений, утечек, шумов, вибраций</w:t>
            </w:r>
          </w:p>
        </w:tc>
        <w:tc>
          <w:tcPr>
            <w:tcW w:w="605" w:type="dxa"/>
            <w:noWrap/>
            <w:hideMark/>
          </w:tcPr>
          <w:p w:rsidR="00021686" w:rsidRPr="00581C27" w:rsidRDefault="00021686" w:rsidP="006A6919">
            <w:pPr>
              <w:jc w:val="center"/>
              <w:rPr>
                <w:sz w:val="22"/>
                <w:szCs w:val="22"/>
              </w:rPr>
            </w:pPr>
            <w:r>
              <w:rPr>
                <w:sz w:val="22"/>
                <w:szCs w:val="22"/>
              </w:rPr>
              <w:t>+</w:t>
            </w:r>
          </w:p>
        </w:tc>
        <w:tc>
          <w:tcPr>
            <w:tcW w:w="573" w:type="dxa"/>
            <w:noWrap/>
            <w:hideMark/>
          </w:tcPr>
          <w:p w:rsidR="00021686" w:rsidRPr="00581C27" w:rsidRDefault="00021686" w:rsidP="006A6919">
            <w:pPr>
              <w:jc w:val="center"/>
              <w:rPr>
                <w:sz w:val="22"/>
                <w:szCs w:val="22"/>
              </w:rPr>
            </w:pPr>
            <w:r>
              <w:rPr>
                <w:sz w:val="22"/>
                <w:szCs w:val="22"/>
              </w:rPr>
              <w:t>+</w:t>
            </w:r>
          </w:p>
        </w:tc>
      </w:tr>
      <w:tr w:rsidR="00021686" w:rsidRPr="00581C27" w:rsidTr="006A6919">
        <w:trPr>
          <w:trHeight w:val="288"/>
        </w:trPr>
        <w:tc>
          <w:tcPr>
            <w:tcW w:w="2301" w:type="dxa"/>
            <w:vMerge/>
            <w:hideMark/>
          </w:tcPr>
          <w:p w:rsidR="00021686" w:rsidRPr="00581C27" w:rsidRDefault="00021686" w:rsidP="006A6919">
            <w:pPr>
              <w:jc w:val="both"/>
              <w:rPr>
                <w:sz w:val="22"/>
                <w:szCs w:val="22"/>
              </w:rPr>
            </w:pPr>
          </w:p>
        </w:tc>
        <w:tc>
          <w:tcPr>
            <w:tcW w:w="6363" w:type="dxa"/>
            <w:hideMark/>
          </w:tcPr>
          <w:p w:rsidR="00021686" w:rsidRPr="00581C27" w:rsidRDefault="00021686" w:rsidP="006A6919">
            <w:pPr>
              <w:jc w:val="both"/>
              <w:rPr>
                <w:iCs/>
                <w:sz w:val="22"/>
                <w:szCs w:val="22"/>
              </w:rPr>
            </w:pPr>
            <w:r>
              <w:rPr>
                <w:iCs/>
                <w:sz w:val="22"/>
                <w:szCs w:val="22"/>
              </w:rPr>
              <w:t>2) проверить уровень масла в редукторах</w:t>
            </w:r>
          </w:p>
        </w:tc>
        <w:tc>
          <w:tcPr>
            <w:tcW w:w="605" w:type="dxa"/>
            <w:noWrap/>
            <w:hideMark/>
          </w:tcPr>
          <w:p w:rsidR="00021686" w:rsidRPr="00581C27" w:rsidRDefault="00021686" w:rsidP="006A6919">
            <w:pPr>
              <w:jc w:val="center"/>
              <w:rPr>
                <w:sz w:val="22"/>
                <w:szCs w:val="22"/>
              </w:rPr>
            </w:pPr>
            <w:r>
              <w:rPr>
                <w:sz w:val="22"/>
                <w:szCs w:val="22"/>
              </w:rPr>
              <w:t>+</w:t>
            </w:r>
          </w:p>
        </w:tc>
        <w:tc>
          <w:tcPr>
            <w:tcW w:w="573" w:type="dxa"/>
            <w:noWrap/>
            <w:hideMark/>
          </w:tcPr>
          <w:p w:rsidR="00021686" w:rsidRPr="00581C27" w:rsidRDefault="00021686" w:rsidP="006A6919">
            <w:pPr>
              <w:jc w:val="center"/>
              <w:rPr>
                <w:sz w:val="22"/>
                <w:szCs w:val="22"/>
              </w:rPr>
            </w:pPr>
            <w:r>
              <w:rPr>
                <w:sz w:val="22"/>
                <w:szCs w:val="22"/>
              </w:rPr>
              <w:t>+</w:t>
            </w:r>
          </w:p>
        </w:tc>
      </w:tr>
      <w:tr w:rsidR="00021686" w:rsidRPr="00581C27" w:rsidTr="006A6919">
        <w:trPr>
          <w:trHeight w:val="288"/>
        </w:trPr>
        <w:tc>
          <w:tcPr>
            <w:tcW w:w="2301" w:type="dxa"/>
            <w:vMerge/>
            <w:hideMark/>
          </w:tcPr>
          <w:p w:rsidR="00021686" w:rsidRPr="00581C27" w:rsidRDefault="00021686" w:rsidP="006A6919">
            <w:pPr>
              <w:jc w:val="both"/>
              <w:rPr>
                <w:sz w:val="22"/>
                <w:szCs w:val="22"/>
              </w:rPr>
            </w:pPr>
          </w:p>
        </w:tc>
        <w:tc>
          <w:tcPr>
            <w:tcW w:w="6363" w:type="dxa"/>
            <w:hideMark/>
          </w:tcPr>
          <w:p w:rsidR="00021686" w:rsidRPr="00581C27" w:rsidRDefault="00021686" w:rsidP="006A6919">
            <w:pPr>
              <w:jc w:val="both"/>
              <w:rPr>
                <w:iCs/>
                <w:sz w:val="22"/>
                <w:szCs w:val="22"/>
              </w:rPr>
            </w:pPr>
            <w:r>
              <w:rPr>
                <w:iCs/>
                <w:sz w:val="22"/>
                <w:szCs w:val="22"/>
              </w:rPr>
              <w:t>3) промывка внутренних полостей корпусов редукторов и/или проведение работ по замене масла</w:t>
            </w:r>
          </w:p>
        </w:tc>
        <w:tc>
          <w:tcPr>
            <w:tcW w:w="605" w:type="dxa"/>
            <w:noWrap/>
            <w:hideMark/>
          </w:tcPr>
          <w:p w:rsidR="00021686" w:rsidRPr="00581C27" w:rsidRDefault="00021686" w:rsidP="006A6919">
            <w:pPr>
              <w:jc w:val="center"/>
              <w:rPr>
                <w:sz w:val="22"/>
                <w:szCs w:val="22"/>
              </w:rPr>
            </w:pPr>
          </w:p>
        </w:tc>
        <w:tc>
          <w:tcPr>
            <w:tcW w:w="573" w:type="dxa"/>
            <w:noWrap/>
            <w:hideMark/>
          </w:tcPr>
          <w:p w:rsidR="00021686" w:rsidRPr="00581C27" w:rsidRDefault="00021686" w:rsidP="006A6919">
            <w:pPr>
              <w:jc w:val="center"/>
              <w:rPr>
                <w:sz w:val="22"/>
                <w:szCs w:val="22"/>
              </w:rPr>
            </w:pPr>
            <w:r>
              <w:rPr>
                <w:sz w:val="22"/>
                <w:szCs w:val="22"/>
              </w:rPr>
              <w:t>+</w:t>
            </w:r>
          </w:p>
        </w:tc>
      </w:tr>
      <w:tr w:rsidR="00021686" w:rsidRPr="00581C27" w:rsidTr="006A6919">
        <w:trPr>
          <w:trHeight w:val="300"/>
        </w:trPr>
        <w:tc>
          <w:tcPr>
            <w:tcW w:w="2301" w:type="dxa"/>
            <w:vMerge/>
            <w:hideMark/>
          </w:tcPr>
          <w:p w:rsidR="00021686" w:rsidRPr="00581C27" w:rsidRDefault="00021686" w:rsidP="006A6919">
            <w:pPr>
              <w:jc w:val="both"/>
              <w:rPr>
                <w:sz w:val="22"/>
                <w:szCs w:val="22"/>
              </w:rPr>
            </w:pPr>
          </w:p>
        </w:tc>
        <w:tc>
          <w:tcPr>
            <w:tcW w:w="6363" w:type="dxa"/>
            <w:hideMark/>
          </w:tcPr>
          <w:p w:rsidR="00021686" w:rsidRPr="00581C27" w:rsidRDefault="00021686" w:rsidP="006A6919">
            <w:pPr>
              <w:jc w:val="both"/>
              <w:rPr>
                <w:sz w:val="22"/>
                <w:szCs w:val="22"/>
              </w:rPr>
            </w:pPr>
            <w:r>
              <w:rPr>
                <w:sz w:val="22"/>
                <w:szCs w:val="22"/>
              </w:rPr>
              <w:t>проверка противоугонных захватов, стопоров</w:t>
            </w:r>
          </w:p>
        </w:tc>
        <w:tc>
          <w:tcPr>
            <w:tcW w:w="605" w:type="dxa"/>
            <w:noWrap/>
            <w:hideMark/>
          </w:tcPr>
          <w:p w:rsidR="00021686" w:rsidRPr="00581C27" w:rsidRDefault="00021686" w:rsidP="006A6919">
            <w:pPr>
              <w:jc w:val="center"/>
              <w:rPr>
                <w:sz w:val="22"/>
                <w:szCs w:val="22"/>
              </w:rPr>
            </w:pPr>
            <w:r>
              <w:rPr>
                <w:sz w:val="22"/>
                <w:szCs w:val="22"/>
              </w:rPr>
              <w:t>+</w:t>
            </w:r>
          </w:p>
        </w:tc>
        <w:tc>
          <w:tcPr>
            <w:tcW w:w="573" w:type="dxa"/>
            <w:noWrap/>
            <w:hideMark/>
          </w:tcPr>
          <w:p w:rsidR="00021686" w:rsidRPr="00581C27" w:rsidRDefault="00021686" w:rsidP="006A6919">
            <w:pPr>
              <w:jc w:val="center"/>
              <w:rPr>
                <w:sz w:val="22"/>
                <w:szCs w:val="22"/>
              </w:rPr>
            </w:pPr>
            <w:r>
              <w:rPr>
                <w:sz w:val="22"/>
                <w:szCs w:val="22"/>
              </w:rPr>
              <w:t>+</w:t>
            </w:r>
          </w:p>
        </w:tc>
      </w:tr>
      <w:tr w:rsidR="00021686" w:rsidRPr="00581C27" w:rsidTr="006A6919">
        <w:trPr>
          <w:trHeight w:val="864"/>
        </w:trPr>
        <w:tc>
          <w:tcPr>
            <w:tcW w:w="2301" w:type="dxa"/>
            <w:vMerge w:val="restart"/>
            <w:hideMark/>
          </w:tcPr>
          <w:p w:rsidR="00021686" w:rsidRPr="00581C27" w:rsidRDefault="00021686" w:rsidP="006A6919">
            <w:pPr>
              <w:jc w:val="both"/>
              <w:rPr>
                <w:sz w:val="22"/>
                <w:szCs w:val="22"/>
              </w:rPr>
            </w:pPr>
            <w:r>
              <w:rPr>
                <w:sz w:val="22"/>
                <w:szCs w:val="22"/>
              </w:rPr>
              <w:t>Крановые и тележечные пути</w:t>
            </w:r>
          </w:p>
        </w:tc>
        <w:tc>
          <w:tcPr>
            <w:tcW w:w="6363" w:type="dxa"/>
            <w:hideMark/>
          </w:tcPr>
          <w:p w:rsidR="00021686" w:rsidRPr="00581C27" w:rsidRDefault="00021686" w:rsidP="006A6919">
            <w:pPr>
              <w:jc w:val="both"/>
              <w:rPr>
                <w:sz w:val="22"/>
                <w:szCs w:val="22"/>
              </w:rPr>
            </w:pPr>
            <w:r>
              <w:rPr>
                <w:sz w:val="22"/>
                <w:szCs w:val="22"/>
              </w:rPr>
              <w:t>произвести осмотр пути на участке передвижения крана (тележки), а также непосредственной близости от рельсов и убедится в отсутствии посторонних предметов, снега, льда, смазки на рельсах, проверить состояние тупиковых упоров, отключающих линеек</w:t>
            </w:r>
          </w:p>
        </w:tc>
        <w:tc>
          <w:tcPr>
            <w:tcW w:w="605" w:type="dxa"/>
            <w:noWrap/>
            <w:hideMark/>
          </w:tcPr>
          <w:p w:rsidR="00021686" w:rsidRPr="00581C27" w:rsidRDefault="00021686" w:rsidP="006A6919">
            <w:pPr>
              <w:jc w:val="center"/>
              <w:rPr>
                <w:sz w:val="22"/>
                <w:szCs w:val="22"/>
              </w:rPr>
            </w:pPr>
            <w:r>
              <w:rPr>
                <w:sz w:val="22"/>
                <w:szCs w:val="22"/>
              </w:rPr>
              <w:t>+</w:t>
            </w:r>
          </w:p>
        </w:tc>
        <w:tc>
          <w:tcPr>
            <w:tcW w:w="573" w:type="dxa"/>
            <w:noWrap/>
            <w:hideMark/>
          </w:tcPr>
          <w:p w:rsidR="00021686" w:rsidRPr="00581C27" w:rsidRDefault="00021686" w:rsidP="006A6919">
            <w:pPr>
              <w:jc w:val="center"/>
              <w:rPr>
                <w:sz w:val="22"/>
                <w:szCs w:val="22"/>
              </w:rPr>
            </w:pPr>
            <w:r>
              <w:rPr>
                <w:sz w:val="22"/>
                <w:szCs w:val="22"/>
              </w:rPr>
              <w:t>+</w:t>
            </w:r>
          </w:p>
        </w:tc>
      </w:tr>
      <w:tr w:rsidR="00021686" w:rsidRPr="00581C27" w:rsidTr="006A6919">
        <w:trPr>
          <w:trHeight w:val="288"/>
        </w:trPr>
        <w:tc>
          <w:tcPr>
            <w:tcW w:w="2301" w:type="dxa"/>
            <w:vMerge/>
            <w:hideMark/>
          </w:tcPr>
          <w:p w:rsidR="00021686" w:rsidRPr="00581C27" w:rsidRDefault="00021686" w:rsidP="006A6919">
            <w:pPr>
              <w:jc w:val="both"/>
              <w:rPr>
                <w:sz w:val="22"/>
                <w:szCs w:val="22"/>
              </w:rPr>
            </w:pPr>
          </w:p>
        </w:tc>
        <w:tc>
          <w:tcPr>
            <w:tcW w:w="6363" w:type="dxa"/>
            <w:hideMark/>
          </w:tcPr>
          <w:p w:rsidR="00021686" w:rsidRPr="00581C27" w:rsidRDefault="00021686" w:rsidP="006A6919">
            <w:pPr>
              <w:jc w:val="both"/>
              <w:rPr>
                <w:sz w:val="22"/>
                <w:szCs w:val="22"/>
              </w:rPr>
            </w:pPr>
            <w:r>
              <w:rPr>
                <w:sz w:val="22"/>
                <w:szCs w:val="22"/>
              </w:rPr>
              <w:t>проверить крепление рельсов и соединение в местах стыка, а также степень износа рельса</w:t>
            </w:r>
          </w:p>
        </w:tc>
        <w:tc>
          <w:tcPr>
            <w:tcW w:w="605" w:type="dxa"/>
            <w:noWrap/>
            <w:hideMark/>
          </w:tcPr>
          <w:p w:rsidR="00021686" w:rsidRPr="00581C27" w:rsidRDefault="00021686" w:rsidP="006A6919">
            <w:pPr>
              <w:jc w:val="center"/>
              <w:rPr>
                <w:sz w:val="22"/>
                <w:szCs w:val="22"/>
              </w:rPr>
            </w:pPr>
            <w:r>
              <w:rPr>
                <w:sz w:val="22"/>
                <w:szCs w:val="22"/>
              </w:rPr>
              <w:t>+</w:t>
            </w:r>
          </w:p>
        </w:tc>
        <w:tc>
          <w:tcPr>
            <w:tcW w:w="573" w:type="dxa"/>
            <w:noWrap/>
            <w:hideMark/>
          </w:tcPr>
          <w:p w:rsidR="00021686" w:rsidRPr="00581C27" w:rsidRDefault="00021686" w:rsidP="006A6919">
            <w:pPr>
              <w:jc w:val="center"/>
              <w:rPr>
                <w:sz w:val="22"/>
                <w:szCs w:val="22"/>
              </w:rPr>
            </w:pPr>
            <w:r>
              <w:rPr>
                <w:sz w:val="22"/>
                <w:szCs w:val="22"/>
              </w:rPr>
              <w:t>+</w:t>
            </w:r>
          </w:p>
        </w:tc>
      </w:tr>
      <w:tr w:rsidR="00021686" w:rsidRPr="00581C27" w:rsidTr="006A6919">
        <w:trPr>
          <w:trHeight w:val="300"/>
        </w:trPr>
        <w:tc>
          <w:tcPr>
            <w:tcW w:w="2301" w:type="dxa"/>
            <w:vMerge/>
            <w:hideMark/>
          </w:tcPr>
          <w:p w:rsidR="00021686" w:rsidRPr="00581C27" w:rsidRDefault="00021686" w:rsidP="006A6919">
            <w:pPr>
              <w:jc w:val="both"/>
              <w:rPr>
                <w:sz w:val="22"/>
                <w:szCs w:val="22"/>
              </w:rPr>
            </w:pPr>
          </w:p>
        </w:tc>
        <w:tc>
          <w:tcPr>
            <w:tcW w:w="6363" w:type="dxa"/>
            <w:hideMark/>
          </w:tcPr>
          <w:p w:rsidR="00021686" w:rsidRPr="00581C27" w:rsidRDefault="00021686" w:rsidP="006A6919">
            <w:pPr>
              <w:jc w:val="both"/>
              <w:rPr>
                <w:sz w:val="22"/>
                <w:szCs w:val="22"/>
              </w:rPr>
            </w:pPr>
            <w:r>
              <w:rPr>
                <w:sz w:val="22"/>
                <w:szCs w:val="22"/>
              </w:rPr>
              <w:t>проверить ширину колеи, поперечный и продольный уклон рельсов</w:t>
            </w:r>
          </w:p>
        </w:tc>
        <w:tc>
          <w:tcPr>
            <w:tcW w:w="605" w:type="dxa"/>
            <w:noWrap/>
            <w:hideMark/>
          </w:tcPr>
          <w:p w:rsidR="00021686" w:rsidRPr="00581C27" w:rsidRDefault="00021686" w:rsidP="006A6919">
            <w:pPr>
              <w:jc w:val="center"/>
              <w:rPr>
                <w:sz w:val="22"/>
                <w:szCs w:val="22"/>
              </w:rPr>
            </w:pPr>
          </w:p>
        </w:tc>
        <w:tc>
          <w:tcPr>
            <w:tcW w:w="573" w:type="dxa"/>
            <w:noWrap/>
            <w:hideMark/>
          </w:tcPr>
          <w:p w:rsidR="00021686" w:rsidRPr="00581C27" w:rsidRDefault="00021686" w:rsidP="006A6919">
            <w:pPr>
              <w:jc w:val="center"/>
              <w:rPr>
                <w:sz w:val="22"/>
                <w:szCs w:val="22"/>
              </w:rPr>
            </w:pPr>
            <w:r>
              <w:rPr>
                <w:sz w:val="22"/>
                <w:szCs w:val="22"/>
              </w:rPr>
              <w:t>+</w:t>
            </w:r>
          </w:p>
        </w:tc>
      </w:tr>
      <w:tr w:rsidR="00021686" w:rsidRPr="00581C27" w:rsidTr="006A6919">
        <w:trPr>
          <w:trHeight w:val="1152"/>
        </w:trPr>
        <w:tc>
          <w:tcPr>
            <w:tcW w:w="2301" w:type="dxa"/>
            <w:vMerge w:val="restart"/>
            <w:noWrap/>
            <w:hideMark/>
          </w:tcPr>
          <w:p w:rsidR="00021686" w:rsidRPr="00581C27" w:rsidRDefault="00021686" w:rsidP="006A6919">
            <w:pPr>
              <w:jc w:val="both"/>
              <w:rPr>
                <w:sz w:val="22"/>
                <w:szCs w:val="22"/>
              </w:rPr>
            </w:pPr>
            <w:r>
              <w:rPr>
                <w:sz w:val="22"/>
                <w:szCs w:val="22"/>
              </w:rPr>
              <w:t>Металлоконструкции</w:t>
            </w:r>
          </w:p>
        </w:tc>
        <w:tc>
          <w:tcPr>
            <w:tcW w:w="6363" w:type="dxa"/>
            <w:hideMark/>
          </w:tcPr>
          <w:p w:rsidR="00021686" w:rsidRPr="00581C27" w:rsidRDefault="00021686" w:rsidP="006A6919">
            <w:pPr>
              <w:jc w:val="both"/>
              <w:rPr>
                <w:sz w:val="22"/>
                <w:szCs w:val="22"/>
              </w:rPr>
            </w:pPr>
            <w:r>
              <w:rPr>
                <w:sz w:val="22"/>
                <w:szCs w:val="22"/>
              </w:rPr>
              <w:t>осмотреть фланцы примыкания концевых балок, шарнирной и жесткой опоры к пролетным балкам. Очистить проходы и площадки от грязи, убедиться в отсутствии посторонних предметов на проходах и площадках, проверить наличие и неисправность ограждений, площадок и галерей, осмотреть нижние части шарнирной и жесткой опоры</w:t>
            </w:r>
          </w:p>
        </w:tc>
        <w:tc>
          <w:tcPr>
            <w:tcW w:w="605" w:type="dxa"/>
            <w:noWrap/>
            <w:hideMark/>
          </w:tcPr>
          <w:p w:rsidR="00021686" w:rsidRPr="00581C27" w:rsidRDefault="00021686" w:rsidP="006A6919">
            <w:pPr>
              <w:jc w:val="center"/>
              <w:rPr>
                <w:b/>
                <w:bCs/>
                <w:sz w:val="22"/>
                <w:szCs w:val="22"/>
              </w:rPr>
            </w:pPr>
            <w:r>
              <w:rPr>
                <w:b/>
                <w:bCs/>
                <w:sz w:val="22"/>
                <w:szCs w:val="22"/>
              </w:rPr>
              <w:t>+</w:t>
            </w:r>
          </w:p>
        </w:tc>
        <w:tc>
          <w:tcPr>
            <w:tcW w:w="573" w:type="dxa"/>
            <w:noWrap/>
            <w:hideMark/>
          </w:tcPr>
          <w:p w:rsidR="00021686" w:rsidRPr="00581C27" w:rsidRDefault="00021686" w:rsidP="006A6919">
            <w:pPr>
              <w:jc w:val="center"/>
              <w:rPr>
                <w:sz w:val="22"/>
                <w:szCs w:val="22"/>
              </w:rPr>
            </w:pPr>
            <w:r>
              <w:rPr>
                <w:sz w:val="22"/>
                <w:szCs w:val="22"/>
              </w:rPr>
              <w:t>+</w:t>
            </w:r>
          </w:p>
        </w:tc>
      </w:tr>
      <w:tr w:rsidR="00021686" w:rsidRPr="00581C27" w:rsidTr="006A6919">
        <w:trPr>
          <w:trHeight w:val="576"/>
        </w:trPr>
        <w:tc>
          <w:tcPr>
            <w:tcW w:w="2301" w:type="dxa"/>
            <w:vMerge/>
            <w:hideMark/>
          </w:tcPr>
          <w:p w:rsidR="00021686" w:rsidRPr="00581C27" w:rsidRDefault="00021686" w:rsidP="006A6919">
            <w:pPr>
              <w:jc w:val="both"/>
              <w:rPr>
                <w:sz w:val="22"/>
                <w:szCs w:val="22"/>
              </w:rPr>
            </w:pPr>
          </w:p>
        </w:tc>
        <w:tc>
          <w:tcPr>
            <w:tcW w:w="6363" w:type="dxa"/>
            <w:hideMark/>
          </w:tcPr>
          <w:p w:rsidR="00021686" w:rsidRPr="00581C27" w:rsidRDefault="00021686" w:rsidP="006A6919">
            <w:pPr>
              <w:jc w:val="both"/>
              <w:rPr>
                <w:sz w:val="22"/>
                <w:szCs w:val="22"/>
              </w:rPr>
            </w:pPr>
            <w:r>
              <w:rPr>
                <w:sz w:val="22"/>
                <w:szCs w:val="22"/>
              </w:rPr>
              <w:t>проверить затяжку всех болтовых соединений, внешнее состояние металлоконструкций, сварные швы несущих элементов</w:t>
            </w:r>
          </w:p>
        </w:tc>
        <w:tc>
          <w:tcPr>
            <w:tcW w:w="605" w:type="dxa"/>
            <w:noWrap/>
            <w:hideMark/>
          </w:tcPr>
          <w:p w:rsidR="00021686" w:rsidRPr="00581C27" w:rsidRDefault="00021686" w:rsidP="006A6919">
            <w:pPr>
              <w:jc w:val="center"/>
              <w:rPr>
                <w:sz w:val="22"/>
                <w:szCs w:val="22"/>
              </w:rPr>
            </w:pPr>
            <w:r>
              <w:rPr>
                <w:sz w:val="22"/>
                <w:szCs w:val="22"/>
              </w:rPr>
              <w:t>+</w:t>
            </w:r>
          </w:p>
        </w:tc>
        <w:tc>
          <w:tcPr>
            <w:tcW w:w="573" w:type="dxa"/>
            <w:noWrap/>
            <w:hideMark/>
          </w:tcPr>
          <w:p w:rsidR="00021686" w:rsidRPr="00581C27" w:rsidRDefault="00021686" w:rsidP="006A6919">
            <w:pPr>
              <w:jc w:val="center"/>
              <w:rPr>
                <w:sz w:val="22"/>
                <w:szCs w:val="22"/>
              </w:rPr>
            </w:pPr>
            <w:r>
              <w:rPr>
                <w:sz w:val="22"/>
                <w:szCs w:val="22"/>
              </w:rPr>
              <w:t>+</w:t>
            </w:r>
          </w:p>
        </w:tc>
      </w:tr>
      <w:tr w:rsidR="00021686" w:rsidRPr="00581C27" w:rsidTr="006A6919">
        <w:trPr>
          <w:trHeight w:val="1728"/>
        </w:trPr>
        <w:tc>
          <w:tcPr>
            <w:tcW w:w="2301" w:type="dxa"/>
            <w:vMerge/>
            <w:hideMark/>
          </w:tcPr>
          <w:p w:rsidR="00021686" w:rsidRPr="00581C27" w:rsidRDefault="00021686" w:rsidP="006A6919">
            <w:pPr>
              <w:jc w:val="both"/>
              <w:rPr>
                <w:sz w:val="22"/>
                <w:szCs w:val="22"/>
              </w:rPr>
            </w:pPr>
          </w:p>
        </w:tc>
        <w:tc>
          <w:tcPr>
            <w:tcW w:w="6363" w:type="dxa"/>
            <w:hideMark/>
          </w:tcPr>
          <w:p w:rsidR="00021686" w:rsidRPr="00581C27" w:rsidRDefault="00021686" w:rsidP="006A6919">
            <w:pPr>
              <w:jc w:val="both"/>
              <w:rPr>
                <w:sz w:val="22"/>
                <w:szCs w:val="22"/>
              </w:rPr>
            </w:pPr>
            <w:r>
              <w:rPr>
                <w:sz w:val="22"/>
                <w:szCs w:val="22"/>
              </w:rPr>
              <w:t>проверить крепление площадок обслуживания, ограждений механизмов и галерей, внешнее состояние металлоконструкций (отсутствие трещин, толщину элементов, подверженных коррозии) монтажные стыки концевых балок, соединения рамы тележки, стоек с пролетным строением, стоек с ригелем, опор ног с балансирными тележками, главных балок с торцевыми галереями пролетного строения, целостность и прямолинейность элементов металлоконструкции крана</w:t>
            </w:r>
          </w:p>
        </w:tc>
        <w:tc>
          <w:tcPr>
            <w:tcW w:w="605" w:type="dxa"/>
            <w:noWrap/>
            <w:hideMark/>
          </w:tcPr>
          <w:p w:rsidR="00021686" w:rsidRPr="00581C27" w:rsidRDefault="00021686" w:rsidP="006A6919">
            <w:pPr>
              <w:jc w:val="center"/>
              <w:rPr>
                <w:b/>
                <w:bCs/>
                <w:sz w:val="22"/>
                <w:szCs w:val="22"/>
              </w:rPr>
            </w:pPr>
            <w:r>
              <w:rPr>
                <w:b/>
                <w:bCs/>
                <w:sz w:val="22"/>
                <w:szCs w:val="22"/>
              </w:rPr>
              <w:t>+</w:t>
            </w:r>
          </w:p>
        </w:tc>
        <w:tc>
          <w:tcPr>
            <w:tcW w:w="573" w:type="dxa"/>
            <w:noWrap/>
            <w:hideMark/>
          </w:tcPr>
          <w:p w:rsidR="00021686" w:rsidRPr="00581C27" w:rsidRDefault="00021686" w:rsidP="006A6919">
            <w:pPr>
              <w:jc w:val="center"/>
              <w:rPr>
                <w:sz w:val="22"/>
                <w:szCs w:val="22"/>
              </w:rPr>
            </w:pPr>
            <w:r>
              <w:rPr>
                <w:sz w:val="22"/>
                <w:szCs w:val="22"/>
              </w:rPr>
              <w:t>+</w:t>
            </w:r>
          </w:p>
        </w:tc>
      </w:tr>
      <w:tr w:rsidR="00021686" w:rsidRPr="00581C27" w:rsidTr="006A6919">
        <w:trPr>
          <w:trHeight w:val="588"/>
        </w:trPr>
        <w:tc>
          <w:tcPr>
            <w:tcW w:w="2301" w:type="dxa"/>
            <w:vMerge/>
            <w:hideMark/>
          </w:tcPr>
          <w:p w:rsidR="00021686" w:rsidRPr="00581C27" w:rsidRDefault="00021686" w:rsidP="006A6919">
            <w:pPr>
              <w:jc w:val="both"/>
              <w:rPr>
                <w:sz w:val="22"/>
                <w:szCs w:val="22"/>
              </w:rPr>
            </w:pPr>
          </w:p>
        </w:tc>
        <w:tc>
          <w:tcPr>
            <w:tcW w:w="6363" w:type="dxa"/>
            <w:hideMark/>
          </w:tcPr>
          <w:p w:rsidR="00021686" w:rsidRPr="00581C27" w:rsidRDefault="00021686" w:rsidP="006A6919">
            <w:pPr>
              <w:jc w:val="both"/>
              <w:rPr>
                <w:sz w:val="22"/>
                <w:szCs w:val="22"/>
              </w:rPr>
            </w:pPr>
            <w:r>
              <w:rPr>
                <w:sz w:val="22"/>
                <w:szCs w:val="22"/>
              </w:rPr>
              <w:t>проверить отсутствие трещин в металле, сварных швах и рядом со швами, в том числе в зоне фланцевых соединений стоек с пролетным строением, отсутствие повреждений</w:t>
            </w:r>
          </w:p>
        </w:tc>
        <w:tc>
          <w:tcPr>
            <w:tcW w:w="605" w:type="dxa"/>
            <w:noWrap/>
            <w:hideMark/>
          </w:tcPr>
          <w:p w:rsidR="00021686" w:rsidRPr="00581C27" w:rsidRDefault="00021686" w:rsidP="006A6919">
            <w:pPr>
              <w:jc w:val="center"/>
              <w:rPr>
                <w:b/>
                <w:bCs/>
                <w:sz w:val="22"/>
                <w:szCs w:val="22"/>
              </w:rPr>
            </w:pPr>
          </w:p>
        </w:tc>
        <w:tc>
          <w:tcPr>
            <w:tcW w:w="573" w:type="dxa"/>
            <w:noWrap/>
            <w:hideMark/>
          </w:tcPr>
          <w:p w:rsidR="00021686" w:rsidRPr="00581C27" w:rsidRDefault="00021686" w:rsidP="006A6919">
            <w:pPr>
              <w:jc w:val="center"/>
              <w:rPr>
                <w:sz w:val="22"/>
                <w:szCs w:val="22"/>
              </w:rPr>
            </w:pPr>
            <w:r>
              <w:rPr>
                <w:sz w:val="22"/>
                <w:szCs w:val="22"/>
              </w:rPr>
              <w:t>+</w:t>
            </w:r>
          </w:p>
        </w:tc>
      </w:tr>
    </w:tbl>
    <w:p w:rsidR="00021686" w:rsidRPr="00DD6275" w:rsidRDefault="00021686" w:rsidP="006A6919">
      <w:pPr>
        <w:jc w:val="both"/>
        <w:rPr>
          <w:sz w:val="12"/>
          <w:szCs w:val="12"/>
        </w:rPr>
      </w:pPr>
    </w:p>
    <w:p w:rsidR="00021686" w:rsidRPr="00D13D50" w:rsidRDefault="00021686" w:rsidP="006A6919">
      <w:pPr>
        <w:ind w:firstLine="708"/>
        <w:jc w:val="both"/>
      </w:pPr>
      <w:r>
        <w:t>Масло и рабочие жидкости, используемые при проведении сезонного технического обслуживания (СО), предоставляются Заказчиком.</w:t>
      </w:r>
    </w:p>
    <w:p w:rsidR="00021686" w:rsidRPr="00581C27" w:rsidRDefault="00021686" w:rsidP="006A6919">
      <w:pPr>
        <w:jc w:val="center"/>
        <w:rPr>
          <w:b/>
          <w:sz w:val="28"/>
          <w:szCs w:val="28"/>
        </w:rPr>
      </w:pPr>
    </w:p>
    <w:tbl>
      <w:tblPr>
        <w:tblW w:w="9758" w:type="dxa"/>
        <w:tblLook w:val="01E0"/>
      </w:tblPr>
      <w:tblGrid>
        <w:gridCol w:w="4877"/>
        <w:gridCol w:w="4881"/>
      </w:tblGrid>
      <w:tr w:rsidR="00021686" w:rsidRPr="00581C27" w:rsidTr="006A6919">
        <w:tc>
          <w:tcPr>
            <w:tcW w:w="4877" w:type="dxa"/>
          </w:tcPr>
          <w:p w:rsidR="00021686" w:rsidRPr="00581C27" w:rsidRDefault="00021686" w:rsidP="006A6919">
            <w:pPr>
              <w:ind w:firstLine="567"/>
              <w:jc w:val="center"/>
              <w:rPr>
                <w:b/>
              </w:rPr>
            </w:pPr>
          </w:p>
          <w:p w:rsidR="00021686" w:rsidRPr="00581C27" w:rsidRDefault="00021686" w:rsidP="006A6919">
            <w:pPr>
              <w:ind w:firstLine="567"/>
            </w:pPr>
            <w:r>
              <w:rPr>
                <w:b/>
              </w:rPr>
              <w:t>Заказчик:</w:t>
            </w:r>
          </w:p>
        </w:tc>
        <w:tc>
          <w:tcPr>
            <w:tcW w:w="4881" w:type="dxa"/>
          </w:tcPr>
          <w:p w:rsidR="00021686" w:rsidRPr="00581C27" w:rsidRDefault="00021686" w:rsidP="006A6919">
            <w:pPr>
              <w:ind w:firstLine="567"/>
              <w:jc w:val="center"/>
              <w:rPr>
                <w:b/>
              </w:rPr>
            </w:pPr>
          </w:p>
          <w:p w:rsidR="00021686" w:rsidRPr="00581C27" w:rsidRDefault="00021686" w:rsidP="006A6919">
            <w:pPr>
              <w:ind w:firstLine="567"/>
              <w:rPr>
                <w:b/>
              </w:rPr>
            </w:pPr>
            <w:r>
              <w:rPr>
                <w:b/>
              </w:rPr>
              <w:t>Исполнитель:</w:t>
            </w:r>
          </w:p>
          <w:p w:rsidR="00021686" w:rsidRPr="00581C27" w:rsidRDefault="00021686" w:rsidP="006A6919">
            <w:pPr>
              <w:ind w:firstLine="567"/>
              <w:jc w:val="center"/>
            </w:pPr>
          </w:p>
        </w:tc>
      </w:tr>
      <w:tr w:rsidR="00021686" w:rsidRPr="00581C27" w:rsidTr="006A6919">
        <w:tc>
          <w:tcPr>
            <w:tcW w:w="4877" w:type="dxa"/>
          </w:tcPr>
          <w:p w:rsidR="00021686" w:rsidRPr="00581C27" w:rsidRDefault="00021686" w:rsidP="006A6919">
            <w:pPr>
              <w:ind w:firstLine="567"/>
            </w:pPr>
            <w:r>
              <w:t xml:space="preserve">_____________________ </w:t>
            </w:r>
          </w:p>
          <w:p w:rsidR="00021686" w:rsidRPr="00581C27" w:rsidRDefault="00021686" w:rsidP="006A6919">
            <w:pPr>
              <w:ind w:firstLine="567"/>
            </w:pPr>
            <w:r>
              <w:t>м.п.</w:t>
            </w:r>
          </w:p>
        </w:tc>
        <w:tc>
          <w:tcPr>
            <w:tcW w:w="4881" w:type="dxa"/>
          </w:tcPr>
          <w:p w:rsidR="00021686" w:rsidRPr="00581C27" w:rsidRDefault="00021686" w:rsidP="006A6919">
            <w:pPr>
              <w:ind w:firstLine="567"/>
            </w:pPr>
            <w:r>
              <w:t xml:space="preserve">____________________ </w:t>
            </w:r>
          </w:p>
          <w:p w:rsidR="00021686" w:rsidRPr="00581C27" w:rsidRDefault="00021686" w:rsidP="006A6919">
            <w:pPr>
              <w:ind w:firstLine="567"/>
            </w:pPr>
            <w:r>
              <w:t>м.п.</w:t>
            </w:r>
          </w:p>
        </w:tc>
      </w:tr>
    </w:tbl>
    <w:p w:rsidR="00021686" w:rsidRPr="00581C27" w:rsidRDefault="00021686" w:rsidP="006A6919">
      <w:pPr>
        <w:suppressAutoHyphens w:val="0"/>
        <w:spacing w:after="200" w:line="276" w:lineRule="auto"/>
        <w:rPr>
          <w:b/>
          <w:sz w:val="28"/>
          <w:szCs w:val="28"/>
        </w:rPr>
      </w:pPr>
    </w:p>
    <w:p w:rsidR="00021686" w:rsidRPr="00581C27" w:rsidRDefault="00021686" w:rsidP="006A6919">
      <w:pPr>
        <w:jc w:val="right"/>
        <w:rPr>
          <w:b/>
        </w:rPr>
      </w:pPr>
      <w:r>
        <w:t>Приложение №2 к договору</w:t>
      </w:r>
      <w:r>
        <w:rPr>
          <w:b/>
        </w:rPr>
        <w:t xml:space="preserve"> </w:t>
      </w:r>
    </w:p>
    <w:p w:rsidR="00021686" w:rsidRPr="00581C27" w:rsidRDefault="00021686" w:rsidP="006A6919">
      <w:pPr>
        <w:jc w:val="right"/>
      </w:pPr>
      <w:r>
        <w:t>на выполнение работ № _____________</w:t>
      </w:r>
    </w:p>
    <w:p w:rsidR="00021686" w:rsidRPr="00581C27" w:rsidRDefault="00021686" w:rsidP="006A6919">
      <w:pPr>
        <w:jc w:val="right"/>
      </w:pPr>
      <w:r>
        <w:t>от «___»______________ 202___ г.</w:t>
      </w:r>
    </w:p>
    <w:p w:rsidR="00021686" w:rsidRPr="00581C27" w:rsidRDefault="00021686" w:rsidP="006A6919">
      <w:pPr>
        <w:jc w:val="center"/>
        <w:rPr>
          <w:b/>
        </w:rPr>
      </w:pPr>
    </w:p>
    <w:p w:rsidR="00021686" w:rsidRPr="00581C27" w:rsidRDefault="00021686" w:rsidP="006A6919">
      <w:pPr>
        <w:jc w:val="center"/>
        <w:rPr>
          <w:b/>
        </w:rPr>
      </w:pPr>
      <w:r>
        <w:rPr>
          <w:b/>
        </w:rPr>
        <w:t xml:space="preserve">Содержание и периодичность Работ </w:t>
      </w:r>
    </w:p>
    <w:p w:rsidR="00021686" w:rsidRPr="00581C27" w:rsidRDefault="00021686" w:rsidP="006A6919">
      <w:pPr>
        <w:jc w:val="center"/>
        <w:rPr>
          <w:b/>
        </w:rPr>
      </w:pPr>
      <w:r>
        <w:rPr>
          <w:b/>
        </w:rPr>
        <w:t>по устранению неисправностей при текущем ремонте</w:t>
      </w:r>
    </w:p>
    <w:tbl>
      <w:tblPr>
        <w:tblStyle w:val="afff2"/>
        <w:tblW w:w="10173" w:type="dxa"/>
        <w:tblLook w:val="04A0"/>
      </w:tblPr>
      <w:tblGrid>
        <w:gridCol w:w="4786"/>
        <w:gridCol w:w="5387"/>
      </w:tblGrid>
      <w:tr w:rsidR="00021686" w:rsidRPr="00581C27" w:rsidTr="006A6919">
        <w:trPr>
          <w:trHeight w:val="300"/>
        </w:trPr>
        <w:tc>
          <w:tcPr>
            <w:tcW w:w="4786" w:type="dxa"/>
            <w:noWrap/>
            <w:vAlign w:val="center"/>
            <w:hideMark/>
          </w:tcPr>
          <w:p w:rsidR="00021686" w:rsidRPr="00581C27" w:rsidRDefault="00021686" w:rsidP="006A6919">
            <w:pPr>
              <w:jc w:val="center"/>
              <w:rPr>
                <w:b/>
                <w:color w:val="FF0000"/>
              </w:rPr>
            </w:pPr>
            <w:r>
              <w:rPr>
                <w:b/>
              </w:rPr>
              <w:t>Наименование механизма</w:t>
            </w:r>
          </w:p>
        </w:tc>
        <w:tc>
          <w:tcPr>
            <w:tcW w:w="5387" w:type="dxa"/>
            <w:noWrap/>
            <w:vAlign w:val="center"/>
            <w:hideMark/>
          </w:tcPr>
          <w:p w:rsidR="00021686" w:rsidRPr="00581C27" w:rsidRDefault="00021686" w:rsidP="006A6919">
            <w:pPr>
              <w:jc w:val="center"/>
              <w:rPr>
                <w:b/>
              </w:rPr>
            </w:pPr>
            <w:r>
              <w:rPr>
                <w:b/>
              </w:rPr>
              <w:t>Перечень работ</w:t>
            </w:r>
          </w:p>
        </w:tc>
      </w:tr>
      <w:tr w:rsidR="00021686" w:rsidRPr="00581C27" w:rsidTr="006A6919">
        <w:trPr>
          <w:trHeight w:val="20"/>
        </w:trPr>
        <w:tc>
          <w:tcPr>
            <w:tcW w:w="4786" w:type="dxa"/>
            <w:noWrap/>
            <w:vAlign w:val="center"/>
            <w:hideMark/>
          </w:tcPr>
          <w:p w:rsidR="00021686" w:rsidRPr="00581C27" w:rsidRDefault="00021686" w:rsidP="006A6919">
            <w:pPr>
              <w:ind w:left="142" w:hanging="142"/>
              <w:jc w:val="both"/>
              <w:rPr>
                <w:sz w:val="22"/>
                <w:szCs w:val="22"/>
              </w:rPr>
            </w:pPr>
            <w:r>
              <w:rPr>
                <w:sz w:val="22"/>
                <w:szCs w:val="22"/>
              </w:rPr>
              <w:t>Металлоконструкция крана:</w:t>
            </w:r>
          </w:p>
          <w:p w:rsidR="00021686" w:rsidRPr="00581C27" w:rsidRDefault="00021686" w:rsidP="006A6919">
            <w:pPr>
              <w:ind w:left="142" w:hanging="142"/>
              <w:jc w:val="both"/>
              <w:rPr>
                <w:sz w:val="22"/>
                <w:szCs w:val="22"/>
              </w:rPr>
            </w:pPr>
            <w:r>
              <w:rPr>
                <w:sz w:val="22"/>
                <w:szCs w:val="22"/>
              </w:rPr>
              <w:t>- кабина управления</w:t>
            </w:r>
          </w:p>
          <w:p w:rsidR="00021686" w:rsidRPr="00581C27" w:rsidRDefault="00021686" w:rsidP="006A6919">
            <w:pPr>
              <w:ind w:left="142" w:hanging="142"/>
              <w:jc w:val="both"/>
              <w:rPr>
                <w:sz w:val="22"/>
                <w:szCs w:val="22"/>
              </w:rPr>
            </w:pPr>
            <w:r>
              <w:rPr>
                <w:sz w:val="22"/>
                <w:szCs w:val="22"/>
              </w:rPr>
              <w:t>- опора (стойка), балка, пролетное строение, кронштейны установки КЭО</w:t>
            </w:r>
          </w:p>
          <w:p w:rsidR="00021686" w:rsidRPr="00581C27" w:rsidRDefault="00021686" w:rsidP="006A6919">
            <w:pPr>
              <w:ind w:left="142" w:hanging="142"/>
              <w:jc w:val="both"/>
              <w:rPr>
                <w:sz w:val="22"/>
                <w:szCs w:val="22"/>
              </w:rPr>
            </w:pPr>
            <w:r>
              <w:rPr>
                <w:sz w:val="22"/>
                <w:szCs w:val="22"/>
              </w:rPr>
              <w:t>- грузовая тележка</w:t>
            </w:r>
          </w:p>
          <w:p w:rsidR="00021686" w:rsidRPr="00581C27" w:rsidRDefault="00021686" w:rsidP="006A6919">
            <w:pPr>
              <w:ind w:left="142" w:hanging="142"/>
              <w:jc w:val="both"/>
              <w:rPr>
                <w:sz w:val="22"/>
                <w:szCs w:val="22"/>
              </w:rPr>
            </w:pPr>
            <w:r>
              <w:rPr>
                <w:sz w:val="22"/>
                <w:szCs w:val="22"/>
              </w:rPr>
              <w:t xml:space="preserve">- </w:t>
            </w:r>
            <w:proofErr w:type="spellStart"/>
            <w:r>
              <w:rPr>
                <w:sz w:val="22"/>
                <w:szCs w:val="22"/>
              </w:rPr>
              <w:t>подтележечный</w:t>
            </w:r>
            <w:proofErr w:type="spellEnd"/>
            <w:r>
              <w:rPr>
                <w:sz w:val="22"/>
                <w:szCs w:val="22"/>
              </w:rPr>
              <w:t xml:space="preserve"> рельс, монорельс токоподвода тележки</w:t>
            </w:r>
          </w:p>
          <w:p w:rsidR="00021686" w:rsidRPr="00581C27" w:rsidRDefault="00021686" w:rsidP="006A6919">
            <w:pPr>
              <w:ind w:left="142" w:hanging="142"/>
              <w:jc w:val="both"/>
              <w:rPr>
                <w:sz w:val="22"/>
                <w:szCs w:val="22"/>
              </w:rPr>
            </w:pPr>
            <w:r>
              <w:rPr>
                <w:sz w:val="22"/>
                <w:szCs w:val="22"/>
              </w:rPr>
              <w:t>- спредер, поворотная траверса</w:t>
            </w:r>
          </w:p>
          <w:p w:rsidR="00021686" w:rsidRPr="00581C27" w:rsidRDefault="00021686" w:rsidP="006A6919">
            <w:pPr>
              <w:ind w:left="142" w:hanging="142"/>
              <w:jc w:val="both"/>
              <w:rPr>
                <w:sz w:val="22"/>
                <w:szCs w:val="22"/>
              </w:rPr>
            </w:pPr>
            <w:r>
              <w:rPr>
                <w:sz w:val="22"/>
                <w:szCs w:val="22"/>
              </w:rPr>
              <w:t>- лестница, площадка, настил, галерея, ограждение, кабельный лоток, буферов</w:t>
            </w:r>
          </w:p>
          <w:p w:rsidR="00021686" w:rsidRPr="00581C27" w:rsidRDefault="00021686" w:rsidP="006A6919">
            <w:pPr>
              <w:ind w:left="142" w:hanging="142"/>
              <w:jc w:val="both"/>
              <w:rPr>
                <w:sz w:val="22"/>
                <w:szCs w:val="22"/>
              </w:rPr>
            </w:pPr>
            <w:r>
              <w:rPr>
                <w:sz w:val="22"/>
                <w:szCs w:val="22"/>
              </w:rPr>
              <w:t>- ремонтный кран (канатная таль)</w:t>
            </w:r>
          </w:p>
          <w:p w:rsidR="00021686" w:rsidRPr="00581C27" w:rsidRDefault="00021686" w:rsidP="006A6919">
            <w:pPr>
              <w:ind w:left="142" w:hanging="142"/>
              <w:jc w:val="both"/>
              <w:rPr>
                <w:sz w:val="22"/>
                <w:szCs w:val="22"/>
              </w:rPr>
            </w:pPr>
            <w:r>
              <w:rPr>
                <w:sz w:val="22"/>
                <w:szCs w:val="22"/>
              </w:rPr>
              <w:t>- барабан токоподвода крана и приводной механизм</w:t>
            </w:r>
          </w:p>
          <w:p w:rsidR="00021686" w:rsidRPr="00581C27" w:rsidRDefault="00021686" w:rsidP="006A6919">
            <w:pPr>
              <w:ind w:left="142" w:hanging="142"/>
              <w:jc w:val="both"/>
              <w:rPr>
                <w:sz w:val="22"/>
                <w:szCs w:val="22"/>
              </w:rPr>
            </w:pPr>
            <w:r>
              <w:rPr>
                <w:sz w:val="22"/>
                <w:szCs w:val="22"/>
              </w:rPr>
              <w:t>- дом-кожух</w:t>
            </w:r>
          </w:p>
          <w:p w:rsidR="00021686" w:rsidRPr="00581C27" w:rsidRDefault="00021686" w:rsidP="006A6919">
            <w:pPr>
              <w:ind w:left="142" w:hanging="142"/>
              <w:rPr>
                <w:b/>
                <w:sz w:val="20"/>
                <w:szCs w:val="20"/>
              </w:rPr>
            </w:pPr>
            <w:r>
              <w:rPr>
                <w:sz w:val="22"/>
                <w:szCs w:val="22"/>
              </w:rPr>
              <w:t>- кабина электрооборудования</w:t>
            </w:r>
          </w:p>
        </w:tc>
        <w:tc>
          <w:tcPr>
            <w:tcW w:w="5387" w:type="dxa"/>
            <w:vMerge w:val="restart"/>
            <w:noWrap/>
            <w:hideMark/>
          </w:tcPr>
          <w:p w:rsidR="00021686" w:rsidRPr="00581C27" w:rsidRDefault="00021686" w:rsidP="006A6919">
            <w:pPr>
              <w:jc w:val="both"/>
              <w:rPr>
                <w:sz w:val="22"/>
                <w:szCs w:val="22"/>
              </w:rPr>
            </w:pPr>
            <w:r>
              <w:rPr>
                <w:sz w:val="22"/>
                <w:szCs w:val="22"/>
              </w:rPr>
              <w:t xml:space="preserve">1. произвести осмотр (проверить состояние); </w:t>
            </w:r>
          </w:p>
          <w:p w:rsidR="00021686" w:rsidRPr="00581C27" w:rsidRDefault="00021686" w:rsidP="006A6919">
            <w:pPr>
              <w:jc w:val="both"/>
              <w:rPr>
                <w:sz w:val="22"/>
                <w:szCs w:val="22"/>
              </w:rPr>
            </w:pPr>
            <w:r>
              <w:rPr>
                <w:sz w:val="22"/>
                <w:szCs w:val="22"/>
              </w:rPr>
              <w:t xml:space="preserve">2. произвести дефектацию с определением степени износа и технического состояния механизма (при необходимости с проведением работ по разборке-сборке и с инструментальными замерами); </w:t>
            </w:r>
          </w:p>
          <w:p w:rsidR="00021686" w:rsidRPr="00581C27" w:rsidRDefault="00021686" w:rsidP="006A6919">
            <w:pPr>
              <w:jc w:val="both"/>
              <w:rPr>
                <w:sz w:val="22"/>
                <w:szCs w:val="22"/>
              </w:rPr>
            </w:pPr>
            <w:r>
              <w:rPr>
                <w:sz w:val="22"/>
                <w:szCs w:val="22"/>
              </w:rPr>
              <w:t xml:space="preserve">3. произвести работы по замене (ремонту) неисправного узла (детали); </w:t>
            </w:r>
          </w:p>
          <w:p w:rsidR="00021686" w:rsidRPr="00581C27" w:rsidRDefault="00021686" w:rsidP="006A6919">
            <w:pPr>
              <w:jc w:val="both"/>
              <w:rPr>
                <w:sz w:val="22"/>
                <w:szCs w:val="22"/>
              </w:rPr>
            </w:pPr>
            <w:r>
              <w:rPr>
                <w:sz w:val="22"/>
                <w:szCs w:val="22"/>
              </w:rPr>
              <w:t xml:space="preserve">4. произвести регулировку, смазку, окраску, подтягивание крепежных деталей, обкатку в холостом режиме (при необходимости); </w:t>
            </w:r>
          </w:p>
          <w:p w:rsidR="00021686" w:rsidRPr="00581C27" w:rsidRDefault="00021686" w:rsidP="006A6919">
            <w:pPr>
              <w:jc w:val="both"/>
              <w:rPr>
                <w:b/>
                <w:sz w:val="20"/>
                <w:szCs w:val="20"/>
              </w:rPr>
            </w:pPr>
            <w:r>
              <w:rPr>
                <w:sz w:val="22"/>
                <w:szCs w:val="22"/>
              </w:rPr>
              <w:t>5. проверить исправное состояние механизма, его пробным включением</w:t>
            </w:r>
          </w:p>
        </w:tc>
      </w:tr>
      <w:tr w:rsidR="00021686" w:rsidRPr="00581C27" w:rsidTr="006A6919">
        <w:trPr>
          <w:trHeight w:val="20"/>
        </w:trPr>
        <w:tc>
          <w:tcPr>
            <w:tcW w:w="4786" w:type="dxa"/>
            <w:noWrap/>
            <w:hideMark/>
          </w:tcPr>
          <w:p w:rsidR="00021686" w:rsidRPr="00581C27" w:rsidRDefault="00021686" w:rsidP="006A6919">
            <w:pPr>
              <w:jc w:val="both"/>
              <w:rPr>
                <w:sz w:val="22"/>
                <w:szCs w:val="22"/>
              </w:rPr>
            </w:pPr>
            <w:r>
              <w:rPr>
                <w:sz w:val="22"/>
                <w:szCs w:val="22"/>
              </w:rPr>
              <w:t>Противоугонные устройства</w:t>
            </w:r>
          </w:p>
        </w:tc>
        <w:tc>
          <w:tcPr>
            <w:tcW w:w="5387" w:type="dxa"/>
            <w:vMerge/>
            <w:hideMark/>
          </w:tcPr>
          <w:p w:rsidR="00021686" w:rsidRPr="00581C27" w:rsidRDefault="00021686" w:rsidP="006A6919">
            <w:pPr>
              <w:jc w:val="both"/>
              <w:rPr>
                <w:sz w:val="22"/>
                <w:szCs w:val="22"/>
              </w:rPr>
            </w:pPr>
          </w:p>
        </w:tc>
      </w:tr>
      <w:tr w:rsidR="00021686" w:rsidRPr="00581C27" w:rsidTr="006A6919">
        <w:trPr>
          <w:trHeight w:val="20"/>
        </w:trPr>
        <w:tc>
          <w:tcPr>
            <w:tcW w:w="4786" w:type="dxa"/>
            <w:noWrap/>
            <w:hideMark/>
          </w:tcPr>
          <w:p w:rsidR="00021686" w:rsidRPr="00581C27" w:rsidRDefault="00021686" w:rsidP="006A6919">
            <w:pPr>
              <w:jc w:val="both"/>
              <w:rPr>
                <w:sz w:val="22"/>
                <w:szCs w:val="22"/>
              </w:rPr>
            </w:pPr>
            <w:r>
              <w:rPr>
                <w:sz w:val="22"/>
                <w:szCs w:val="22"/>
              </w:rPr>
              <w:t>Механизмы тормозов, электрогидравлические толкатели</w:t>
            </w:r>
          </w:p>
        </w:tc>
        <w:tc>
          <w:tcPr>
            <w:tcW w:w="5387" w:type="dxa"/>
            <w:vMerge/>
            <w:hideMark/>
          </w:tcPr>
          <w:p w:rsidR="00021686" w:rsidRPr="00581C27" w:rsidRDefault="00021686" w:rsidP="006A6919">
            <w:pPr>
              <w:jc w:val="both"/>
              <w:rPr>
                <w:sz w:val="22"/>
                <w:szCs w:val="22"/>
              </w:rPr>
            </w:pPr>
          </w:p>
        </w:tc>
      </w:tr>
      <w:tr w:rsidR="00021686" w:rsidRPr="00581C27" w:rsidTr="006A6919">
        <w:trPr>
          <w:trHeight w:val="20"/>
        </w:trPr>
        <w:tc>
          <w:tcPr>
            <w:tcW w:w="4786" w:type="dxa"/>
            <w:noWrap/>
            <w:hideMark/>
          </w:tcPr>
          <w:p w:rsidR="00021686" w:rsidRPr="00581C27" w:rsidRDefault="00021686" w:rsidP="006A6919">
            <w:pPr>
              <w:jc w:val="both"/>
              <w:rPr>
                <w:sz w:val="22"/>
                <w:szCs w:val="22"/>
              </w:rPr>
            </w:pPr>
            <w:r>
              <w:rPr>
                <w:sz w:val="22"/>
                <w:szCs w:val="22"/>
              </w:rPr>
              <w:t>Ходовые колеса крана и тележки</w:t>
            </w:r>
          </w:p>
        </w:tc>
        <w:tc>
          <w:tcPr>
            <w:tcW w:w="5387" w:type="dxa"/>
            <w:vMerge/>
            <w:hideMark/>
          </w:tcPr>
          <w:p w:rsidR="00021686" w:rsidRPr="00581C27" w:rsidRDefault="00021686" w:rsidP="006A6919">
            <w:pPr>
              <w:jc w:val="both"/>
              <w:rPr>
                <w:sz w:val="22"/>
                <w:szCs w:val="22"/>
              </w:rPr>
            </w:pPr>
          </w:p>
        </w:tc>
      </w:tr>
      <w:tr w:rsidR="00021686" w:rsidRPr="00581C27" w:rsidTr="006A6919">
        <w:trPr>
          <w:trHeight w:val="20"/>
        </w:trPr>
        <w:tc>
          <w:tcPr>
            <w:tcW w:w="4786" w:type="dxa"/>
            <w:noWrap/>
            <w:hideMark/>
          </w:tcPr>
          <w:p w:rsidR="00021686" w:rsidRPr="00581C27" w:rsidRDefault="00021686" w:rsidP="006A6919">
            <w:pPr>
              <w:jc w:val="both"/>
              <w:rPr>
                <w:sz w:val="22"/>
                <w:szCs w:val="22"/>
              </w:rPr>
            </w:pPr>
            <w:r>
              <w:rPr>
                <w:sz w:val="22"/>
                <w:szCs w:val="22"/>
              </w:rPr>
              <w:t>Редукторы (</w:t>
            </w:r>
            <w:proofErr w:type="spellStart"/>
            <w:proofErr w:type="gramStart"/>
            <w:r>
              <w:rPr>
                <w:sz w:val="22"/>
                <w:szCs w:val="22"/>
              </w:rPr>
              <w:t>мотор-редукторы</w:t>
            </w:r>
            <w:proofErr w:type="spellEnd"/>
            <w:proofErr w:type="gramEnd"/>
            <w:r>
              <w:rPr>
                <w:sz w:val="22"/>
                <w:szCs w:val="22"/>
              </w:rPr>
              <w:t>), зубчатые (муфтовые) передачи, приводные валы</w:t>
            </w:r>
          </w:p>
        </w:tc>
        <w:tc>
          <w:tcPr>
            <w:tcW w:w="5387" w:type="dxa"/>
            <w:vMerge/>
            <w:hideMark/>
          </w:tcPr>
          <w:p w:rsidR="00021686" w:rsidRPr="00581C27" w:rsidRDefault="00021686" w:rsidP="006A6919">
            <w:pPr>
              <w:jc w:val="both"/>
              <w:rPr>
                <w:sz w:val="22"/>
                <w:szCs w:val="22"/>
              </w:rPr>
            </w:pPr>
          </w:p>
        </w:tc>
      </w:tr>
      <w:tr w:rsidR="00021686" w:rsidRPr="00581C27" w:rsidTr="006A6919">
        <w:trPr>
          <w:trHeight w:val="20"/>
        </w:trPr>
        <w:tc>
          <w:tcPr>
            <w:tcW w:w="4786" w:type="dxa"/>
            <w:noWrap/>
            <w:hideMark/>
          </w:tcPr>
          <w:p w:rsidR="00021686" w:rsidRPr="00581C27" w:rsidRDefault="00021686" w:rsidP="006A6919">
            <w:pPr>
              <w:jc w:val="both"/>
              <w:rPr>
                <w:sz w:val="22"/>
                <w:szCs w:val="22"/>
              </w:rPr>
            </w:pPr>
            <w:r>
              <w:rPr>
                <w:sz w:val="22"/>
                <w:szCs w:val="22"/>
              </w:rPr>
              <w:t>Грузовые барабаны и блоки</w:t>
            </w:r>
          </w:p>
        </w:tc>
        <w:tc>
          <w:tcPr>
            <w:tcW w:w="5387" w:type="dxa"/>
            <w:vMerge/>
            <w:hideMark/>
          </w:tcPr>
          <w:p w:rsidR="00021686" w:rsidRPr="00581C27" w:rsidRDefault="00021686" w:rsidP="006A6919">
            <w:pPr>
              <w:jc w:val="both"/>
              <w:rPr>
                <w:sz w:val="22"/>
                <w:szCs w:val="22"/>
              </w:rPr>
            </w:pPr>
          </w:p>
        </w:tc>
      </w:tr>
      <w:tr w:rsidR="00021686" w:rsidRPr="00581C27" w:rsidTr="006A6919">
        <w:trPr>
          <w:trHeight w:val="20"/>
        </w:trPr>
        <w:tc>
          <w:tcPr>
            <w:tcW w:w="4786" w:type="dxa"/>
            <w:noWrap/>
            <w:hideMark/>
          </w:tcPr>
          <w:p w:rsidR="00021686" w:rsidRPr="00581C27" w:rsidRDefault="00021686" w:rsidP="006A6919">
            <w:pPr>
              <w:jc w:val="both"/>
              <w:rPr>
                <w:sz w:val="22"/>
                <w:szCs w:val="22"/>
              </w:rPr>
            </w:pPr>
            <w:r>
              <w:rPr>
                <w:sz w:val="22"/>
                <w:szCs w:val="22"/>
              </w:rPr>
              <w:t>Канаты</w:t>
            </w:r>
          </w:p>
        </w:tc>
        <w:tc>
          <w:tcPr>
            <w:tcW w:w="5387" w:type="dxa"/>
            <w:vMerge/>
            <w:hideMark/>
          </w:tcPr>
          <w:p w:rsidR="00021686" w:rsidRPr="00581C27" w:rsidRDefault="00021686" w:rsidP="006A6919">
            <w:pPr>
              <w:jc w:val="both"/>
              <w:rPr>
                <w:sz w:val="22"/>
                <w:szCs w:val="22"/>
              </w:rPr>
            </w:pPr>
          </w:p>
        </w:tc>
      </w:tr>
      <w:tr w:rsidR="00021686" w:rsidRPr="00581C27" w:rsidTr="006A6919">
        <w:trPr>
          <w:trHeight w:val="20"/>
        </w:trPr>
        <w:tc>
          <w:tcPr>
            <w:tcW w:w="4786" w:type="dxa"/>
            <w:noWrap/>
            <w:hideMark/>
          </w:tcPr>
          <w:p w:rsidR="00021686" w:rsidRPr="00581C27" w:rsidRDefault="00021686" w:rsidP="006A6919">
            <w:pPr>
              <w:jc w:val="both"/>
              <w:rPr>
                <w:sz w:val="22"/>
                <w:szCs w:val="22"/>
              </w:rPr>
            </w:pPr>
            <w:r>
              <w:rPr>
                <w:sz w:val="22"/>
                <w:szCs w:val="22"/>
              </w:rPr>
              <w:t>Электродвигатели, трансформаторы</w:t>
            </w:r>
          </w:p>
        </w:tc>
        <w:tc>
          <w:tcPr>
            <w:tcW w:w="5387" w:type="dxa"/>
            <w:vMerge/>
            <w:hideMark/>
          </w:tcPr>
          <w:p w:rsidR="00021686" w:rsidRPr="00581C27" w:rsidRDefault="00021686" w:rsidP="006A6919">
            <w:pPr>
              <w:jc w:val="both"/>
              <w:rPr>
                <w:sz w:val="22"/>
                <w:szCs w:val="22"/>
              </w:rPr>
            </w:pPr>
          </w:p>
        </w:tc>
      </w:tr>
      <w:tr w:rsidR="00021686" w:rsidRPr="00581C27" w:rsidTr="006A6919">
        <w:trPr>
          <w:trHeight w:val="20"/>
        </w:trPr>
        <w:tc>
          <w:tcPr>
            <w:tcW w:w="4786" w:type="dxa"/>
            <w:noWrap/>
            <w:hideMark/>
          </w:tcPr>
          <w:p w:rsidR="00021686" w:rsidRPr="00581C27" w:rsidRDefault="00021686" w:rsidP="006A6919">
            <w:pPr>
              <w:jc w:val="both"/>
              <w:rPr>
                <w:sz w:val="22"/>
                <w:szCs w:val="22"/>
              </w:rPr>
            </w:pPr>
            <w:r>
              <w:rPr>
                <w:sz w:val="22"/>
                <w:szCs w:val="22"/>
              </w:rPr>
              <w:t xml:space="preserve">Частотные преобразователи </w:t>
            </w:r>
          </w:p>
        </w:tc>
        <w:tc>
          <w:tcPr>
            <w:tcW w:w="5387" w:type="dxa"/>
            <w:vMerge/>
            <w:hideMark/>
          </w:tcPr>
          <w:p w:rsidR="00021686" w:rsidRPr="00581C27" w:rsidRDefault="00021686" w:rsidP="006A6919">
            <w:pPr>
              <w:jc w:val="both"/>
              <w:rPr>
                <w:sz w:val="22"/>
                <w:szCs w:val="22"/>
              </w:rPr>
            </w:pPr>
          </w:p>
        </w:tc>
      </w:tr>
      <w:tr w:rsidR="00021686" w:rsidRPr="00581C27" w:rsidTr="006A6919">
        <w:trPr>
          <w:trHeight w:val="20"/>
        </w:trPr>
        <w:tc>
          <w:tcPr>
            <w:tcW w:w="4786" w:type="dxa"/>
            <w:noWrap/>
            <w:hideMark/>
          </w:tcPr>
          <w:p w:rsidR="00021686" w:rsidRPr="00581C27" w:rsidRDefault="00021686" w:rsidP="006A6919">
            <w:pPr>
              <w:jc w:val="both"/>
              <w:rPr>
                <w:sz w:val="22"/>
                <w:szCs w:val="22"/>
              </w:rPr>
            </w:pPr>
            <w:r>
              <w:rPr>
                <w:sz w:val="22"/>
                <w:szCs w:val="22"/>
              </w:rPr>
              <w:t>Приборы электроакустические сигнальные, анемометр</w:t>
            </w:r>
          </w:p>
        </w:tc>
        <w:tc>
          <w:tcPr>
            <w:tcW w:w="5387" w:type="dxa"/>
            <w:vMerge/>
            <w:hideMark/>
          </w:tcPr>
          <w:p w:rsidR="00021686" w:rsidRPr="00581C27" w:rsidRDefault="00021686" w:rsidP="006A6919">
            <w:pPr>
              <w:jc w:val="both"/>
              <w:rPr>
                <w:sz w:val="22"/>
                <w:szCs w:val="22"/>
              </w:rPr>
            </w:pPr>
          </w:p>
        </w:tc>
      </w:tr>
      <w:tr w:rsidR="00021686" w:rsidRPr="00581C27" w:rsidTr="006A6919">
        <w:trPr>
          <w:trHeight w:val="20"/>
        </w:trPr>
        <w:tc>
          <w:tcPr>
            <w:tcW w:w="4786" w:type="dxa"/>
            <w:noWrap/>
            <w:hideMark/>
          </w:tcPr>
          <w:p w:rsidR="00021686" w:rsidRPr="00581C27" w:rsidRDefault="00021686" w:rsidP="006A6919">
            <w:pPr>
              <w:jc w:val="both"/>
              <w:rPr>
                <w:sz w:val="22"/>
                <w:szCs w:val="22"/>
              </w:rPr>
            </w:pPr>
            <w:r>
              <w:rPr>
                <w:sz w:val="22"/>
                <w:szCs w:val="22"/>
              </w:rPr>
              <w:t>Ограничитель грузоподъемности (датчики нагрузки)</w:t>
            </w:r>
          </w:p>
        </w:tc>
        <w:tc>
          <w:tcPr>
            <w:tcW w:w="5387" w:type="dxa"/>
            <w:vMerge/>
            <w:hideMark/>
          </w:tcPr>
          <w:p w:rsidR="00021686" w:rsidRPr="00581C27" w:rsidRDefault="00021686" w:rsidP="006A6919">
            <w:pPr>
              <w:jc w:val="both"/>
              <w:rPr>
                <w:sz w:val="22"/>
                <w:szCs w:val="22"/>
              </w:rPr>
            </w:pPr>
          </w:p>
        </w:tc>
      </w:tr>
      <w:tr w:rsidR="00021686" w:rsidRPr="00581C27" w:rsidTr="006A6919">
        <w:trPr>
          <w:trHeight w:val="20"/>
        </w:trPr>
        <w:tc>
          <w:tcPr>
            <w:tcW w:w="4786" w:type="dxa"/>
            <w:noWrap/>
            <w:hideMark/>
          </w:tcPr>
          <w:p w:rsidR="00021686" w:rsidRPr="00581C27" w:rsidRDefault="00021686" w:rsidP="006A6919">
            <w:pPr>
              <w:jc w:val="both"/>
              <w:rPr>
                <w:sz w:val="22"/>
                <w:szCs w:val="22"/>
              </w:rPr>
            </w:pPr>
            <w:r>
              <w:rPr>
                <w:sz w:val="22"/>
                <w:szCs w:val="22"/>
              </w:rPr>
              <w:t>Выключатели контактные, концевые выключатели (</w:t>
            </w:r>
            <w:proofErr w:type="spellStart"/>
            <w:r>
              <w:rPr>
                <w:sz w:val="22"/>
                <w:szCs w:val="22"/>
              </w:rPr>
              <w:t>командоаппараты</w:t>
            </w:r>
            <w:proofErr w:type="spellEnd"/>
            <w:r>
              <w:rPr>
                <w:sz w:val="22"/>
                <w:szCs w:val="22"/>
              </w:rPr>
              <w:t>)</w:t>
            </w:r>
          </w:p>
        </w:tc>
        <w:tc>
          <w:tcPr>
            <w:tcW w:w="5387" w:type="dxa"/>
            <w:vMerge/>
            <w:hideMark/>
          </w:tcPr>
          <w:p w:rsidR="00021686" w:rsidRPr="00581C27" w:rsidRDefault="00021686" w:rsidP="006A6919">
            <w:pPr>
              <w:jc w:val="both"/>
              <w:rPr>
                <w:sz w:val="22"/>
                <w:szCs w:val="22"/>
              </w:rPr>
            </w:pPr>
          </w:p>
        </w:tc>
      </w:tr>
      <w:tr w:rsidR="00021686" w:rsidRPr="00581C27" w:rsidTr="006A6919">
        <w:trPr>
          <w:trHeight w:val="20"/>
        </w:trPr>
        <w:tc>
          <w:tcPr>
            <w:tcW w:w="4786" w:type="dxa"/>
            <w:noWrap/>
            <w:hideMark/>
          </w:tcPr>
          <w:p w:rsidR="00021686" w:rsidRPr="00581C27" w:rsidRDefault="00021686" w:rsidP="006A6919">
            <w:pPr>
              <w:jc w:val="both"/>
              <w:rPr>
                <w:sz w:val="22"/>
                <w:szCs w:val="22"/>
              </w:rPr>
            </w:pPr>
            <w:r>
              <w:rPr>
                <w:sz w:val="22"/>
                <w:szCs w:val="22"/>
              </w:rPr>
              <w:t>Блоки резисторов</w:t>
            </w:r>
          </w:p>
        </w:tc>
        <w:tc>
          <w:tcPr>
            <w:tcW w:w="5387" w:type="dxa"/>
            <w:vMerge/>
            <w:hideMark/>
          </w:tcPr>
          <w:p w:rsidR="00021686" w:rsidRPr="00581C27" w:rsidRDefault="00021686" w:rsidP="006A6919">
            <w:pPr>
              <w:jc w:val="both"/>
              <w:rPr>
                <w:sz w:val="22"/>
                <w:szCs w:val="22"/>
              </w:rPr>
            </w:pPr>
          </w:p>
        </w:tc>
      </w:tr>
      <w:tr w:rsidR="00021686" w:rsidRPr="00581C27" w:rsidTr="006A6919">
        <w:trPr>
          <w:trHeight w:val="20"/>
        </w:trPr>
        <w:tc>
          <w:tcPr>
            <w:tcW w:w="4786" w:type="dxa"/>
            <w:noWrap/>
            <w:hideMark/>
          </w:tcPr>
          <w:p w:rsidR="00021686" w:rsidRPr="00581C27" w:rsidRDefault="00021686" w:rsidP="006A6919">
            <w:pPr>
              <w:jc w:val="both"/>
              <w:rPr>
                <w:sz w:val="22"/>
                <w:szCs w:val="22"/>
              </w:rPr>
            </w:pPr>
            <w:r>
              <w:rPr>
                <w:sz w:val="22"/>
                <w:szCs w:val="22"/>
              </w:rPr>
              <w:t xml:space="preserve">Контакторы электромагнитные (контактные соединения), </w:t>
            </w:r>
            <w:proofErr w:type="spellStart"/>
            <w:r>
              <w:rPr>
                <w:sz w:val="22"/>
                <w:szCs w:val="22"/>
              </w:rPr>
              <w:t>электропанели</w:t>
            </w:r>
            <w:proofErr w:type="spellEnd"/>
            <w:r>
              <w:rPr>
                <w:sz w:val="22"/>
                <w:szCs w:val="22"/>
              </w:rPr>
              <w:t xml:space="preserve"> управления</w:t>
            </w:r>
          </w:p>
        </w:tc>
        <w:tc>
          <w:tcPr>
            <w:tcW w:w="5387" w:type="dxa"/>
            <w:vMerge/>
            <w:hideMark/>
          </w:tcPr>
          <w:p w:rsidR="00021686" w:rsidRPr="00581C27" w:rsidRDefault="00021686" w:rsidP="006A6919">
            <w:pPr>
              <w:jc w:val="both"/>
              <w:rPr>
                <w:sz w:val="22"/>
                <w:szCs w:val="22"/>
              </w:rPr>
            </w:pPr>
          </w:p>
        </w:tc>
      </w:tr>
      <w:tr w:rsidR="00021686" w:rsidRPr="00581C27" w:rsidTr="006A6919">
        <w:trPr>
          <w:trHeight w:val="20"/>
        </w:trPr>
        <w:tc>
          <w:tcPr>
            <w:tcW w:w="4786" w:type="dxa"/>
            <w:noWrap/>
            <w:hideMark/>
          </w:tcPr>
          <w:p w:rsidR="00021686" w:rsidRPr="00581C27" w:rsidRDefault="00021686" w:rsidP="006A6919">
            <w:pPr>
              <w:jc w:val="both"/>
              <w:rPr>
                <w:sz w:val="22"/>
                <w:szCs w:val="22"/>
              </w:rPr>
            </w:pPr>
            <w:r>
              <w:rPr>
                <w:sz w:val="22"/>
                <w:szCs w:val="22"/>
              </w:rPr>
              <w:t>Кабели, токосъемные и токоподводящие устройства, разъемы электропитания, электропроводка, кабельные каретки монорельса</w:t>
            </w:r>
          </w:p>
        </w:tc>
        <w:tc>
          <w:tcPr>
            <w:tcW w:w="5387" w:type="dxa"/>
            <w:vMerge/>
            <w:hideMark/>
          </w:tcPr>
          <w:p w:rsidR="00021686" w:rsidRPr="00581C27" w:rsidRDefault="00021686" w:rsidP="006A6919">
            <w:pPr>
              <w:jc w:val="both"/>
              <w:rPr>
                <w:sz w:val="22"/>
                <w:szCs w:val="22"/>
              </w:rPr>
            </w:pPr>
          </w:p>
        </w:tc>
      </w:tr>
      <w:tr w:rsidR="00021686" w:rsidRPr="00581C27" w:rsidTr="006A6919">
        <w:trPr>
          <w:trHeight w:val="20"/>
        </w:trPr>
        <w:tc>
          <w:tcPr>
            <w:tcW w:w="4786" w:type="dxa"/>
            <w:noWrap/>
            <w:hideMark/>
          </w:tcPr>
          <w:p w:rsidR="00021686" w:rsidRPr="00581C27" w:rsidRDefault="00021686" w:rsidP="006A6919">
            <w:pPr>
              <w:jc w:val="both"/>
              <w:rPr>
                <w:sz w:val="22"/>
                <w:szCs w:val="22"/>
              </w:rPr>
            </w:pPr>
            <w:r>
              <w:rPr>
                <w:sz w:val="22"/>
                <w:szCs w:val="22"/>
              </w:rPr>
              <w:t>Панельный компьютер информационной системы мониторинга, джойстики управления крана, кресло-пульт, система видеонаблюдения крана</w:t>
            </w:r>
          </w:p>
        </w:tc>
        <w:tc>
          <w:tcPr>
            <w:tcW w:w="5387" w:type="dxa"/>
            <w:vMerge/>
            <w:hideMark/>
          </w:tcPr>
          <w:p w:rsidR="00021686" w:rsidRPr="00581C27" w:rsidRDefault="00021686" w:rsidP="006A6919">
            <w:pPr>
              <w:jc w:val="both"/>
              <w:rPr>
                <w:sz w:val="22"/>
                <w:szCs w:val="22"/>
              </w:rPr>
            </w:pPr>
          </w:p>
        </w:tc>
      </w:tr>
      <w:tr w:rsidR="00021686" w:rsidRPr="00581C27" w:rsidTr="006A6919">
        <w:trPr>
          <w:trHeight w:val="20"/>
        </w:trPr>
        <w:tc>
          <w:tcPr>
            <w:tcW w:w="4786" w:type="dxa"/>
            <w:noWrap/>
            <w:hideMark/>
          </w:tcPr>
          <w:p w:rsidR="00021686" w:rsidRPr="00581C27" w:rsidRDefault="00021686" w:rsidP="006A6919">
            <w:pPr>
              <w:jc w:val="both"/>
              <w:rPr>
                <w:sz w:val="22"/>
                <w:szCs w:val="22"/>
              </w:rPr>
            </w:pPr>
            <w:r>
              <w:rPr>
                <w:sz w:val="22"/>
                <w:szCs w:val="22"/>
              </w:rPr>
              <w:t>Климатическая стационарная система крана (</w:t>
            </w:r>
            <w:proofErr w:type="spellStart"/>
            <w:r>
              <w:rPr>
                <w:sz w:val="22"/>
                <w:szCs w:val="22"/>
              </w:rPr>
              <w:t>конвекторного</w:t>
            </w:r>
            <w:proofErr w:type="spellEnd"/>
            <w:r>
              <w:rPr>
                <w:sz w:val="22"/>
                <w:szCs w:val="22"/>
              </w:rPr>
              <w:t xml:space="preserve"> обогрева, обдува (очистки), кондиционирования)</w:t>
            </w:r>
          </w:p>
        </w:tc>
        <w:tc>
          <w:tcPr>
            <w:tcW w:w="5387" w:type="dxa"/>
            <w:vMerge/>
            <w:hideMark/>
          </w:tcPr>
          <w:p w:rsidR="00021686" w:rsidRPr="00581C27" w:rsidRDefault="00021686" w:rsidP="006A6919">
            <w:pPr>
              <w:jc w:val="both"/>
              <w:rPr>
                <w:sz w:val="22"/>
                <w:szCs w:val="22"/>
              </w:rPr>
            </w:pPr>
          </w:p>
        </w:tc>
      </w:tr>
      <w:tr w:rsidR="00021686" w:rsidRPr="00581C27" w:rsidTr="006A6919">
        <w:trPr>
          <w:trHeight w:val="20"/>
        </w:trPr>
        <w:tc>
          <w:tcPr>
            <w:tcW w:w="10173" w:type="dxa"/>
            <w:gridSpan w:val="2"/>
            <w:noWrap/>
            <w:hideMark/>
          </w:tcPr>
          <w:p w:rsidR="00021686" w:rsidRPr="00581C27" w:rsidRDefault="00021686" w:rsidP="006A6919">
            <w:pPr>
              <w:jc w:val="both"/>
            </w:pPr>
            <w:r>
              <w:rPr>
                <w:sz w:val="22"/>
                <w:szCs w:val="22"/>
              </w:rPr>
              <w:t xml:space="preserve">Дополнительные Работы, отсутствующие в настоящем приложении, согласовываются Сторонами в </w:t>
            </w:r>
            <w:r>
              <w:rPr>
                <w:sz w:val="22"/>
                <w:szCs w:val="22"/>
              </w:rPr>
              <w:lastRenderedPageBreak/>
              <w:t>дефектном акте и подлежат выполнению после согласования с Заказчиком, без проведения новой процедуры размещения заказа.</w:t>
            </w:r>
          </w:p>
        </w:tc>
      </w:tr>
    </w:tbl>
    <w:tbl>
      <w:tblPr>
        <w:tblW w:w="9758" w:type="dxa"/>
        <w:tblLook w:val="01E0"/>
      </w:tblPr>
      <w:tblGrid>
        <w:gridCol w:w="4877"/>
        <w:gridCol w:w="4881"/>
      </w:tblGrid>
      <w:tr w:rsidR="00021686" w:rsidRPr="00581C27" w:rsidTr="006A6919">
        <w:tc>
          <w:tcPr>
            <w:tcW w:w="4877" w:type="dxa"/>
          </w:tcPr>
          <w:p w:rsidR="00021686" w:rsidRPr="00581C27" w:rsidRDefault="00021686" w:rsidP="006A6919">
            <w:pPr>
              <w:ind w:firstLine="567"/>
            </w:pPr>
            <w:r>
              <w:rPr>
                <w:b/>
              </w:rPr>
              <w:lastRenderedPageBreak/>
              <w:t>Заказчик:</w:t>
            </w:r>
          </w:p>
        </w:tc>
        <w:tc>
          <w:tcPr>
            <w:tcW w:w="4881" w:type="dxa"/>
          </w:tcPr>
          <w:p w:rsidR="00021686" w:rsidRPr="00581C27" w:rsidRDefault="00021686" w:rsidP="006A6919">
            <w:pPr>
              <w:ind w:firstLine="567"/>
              <w:rPr>
                <w:b/>
              </w:rPr>
            </w:pPr>
            <w:r>
              <w:rPr>
                <w:b/>
              </w:rPr>
              <w:t>Исполнитель:</w:t>
            </w:r>
          </w:p>
          <w:p w:rsidR="00021686" w:rsidRPr="00581C27" w:rsidRDefault="00021686" w:rsidP="006A6919">
            <w:pPr>
              <w:ind w:firstLine="567"/>
              <w:jc w:val="center"/>
            </w:pPr>
          </w:p>
        </w:tc>
      </w:tr>
      <w:tr w:rsidR="00021686" w:rsidRPr="00581C27" w:rsidTr="006A6919">
        <w:tc>
          <w:tcPr>
            <w:tcW w:w="4877" w:type="dxa"/>
          </w:tcPr>
          <w:p w:rsidR="00021686" w:rsidRPr="00581C27" w:rsidRDefault="00021686" w:rsidP="006A6919">
            <w:pPr>
              <w:ind w:firstLine="567"/>
            </w:pPr>
            <w:r>
              <w:t xml:space="preserve">_____________________ </w:t>
            </w:r>
          </w:p>
          <w:p w:rsidR="00021686" w:rsidRPr="00581C27" w:rsidRDefault="00021686" w:rsidP="006A6919">
            <w:pPr>
              <w:ind w:firstLine="567"/>
            </w:pPr>
            <w:r>
              <w:t>м.п.</w:t>
            </w:r>
          </w:p>
        </w:tc>
        <w:tc>
          <w:tcPr>
            <w:tcW w:w="4881" w:type="dxa"/>
          </w:tcPr>
          <w:p w:rsidR="00021686" w:rsidRPr="00581C27" w:rsidRDefault="00021686" w:rsidP="006A6919">
            <w:pPr>
              <w:ind w:firstLine="567"/>
            </w:pPr>
            <w:r>
              <w:t xml:space="preserve">____________________ </w:t>
            </w:r>
          </w:p>
          <w:p w:rsidR="00021686" w:rsidRPr="00581C27" w:rsidRDefault="00021686" w:rsidP="006A6919">
            <w:pPr>
              <w:ind w:firstLine="567"/>
            </w:pPr>
            <w:r>
              <w:t>м.п.</w:t>
            </w:r>
          </w:p>
        </w:tc>
      </w:tr>
    </w:tbl>
    <w:p w:rsidR="00021686" w:rsidRPr="00581C27" w:rsidRDefault="00021686" w:rsidP="006A6919">
      <w:pPr>
        <w:ind w:firstLine="567"/>
        <w:jc w:val="right"/>
        <w:rPr>
          <w:b/>
        </w:rPr>
      </w:pPr>
      <w:r>
        <w:br w:type="page"/>
      </w:r>
      <w:r>
        <w:lastRenderedPageBreak/>
        <w:t>Приложение № 3 к договору</w:t>
      </w:r>
      <w:r>
        <w:rPr>
          <w:b/>
        </w:rPr>
        <w:t xml:space="preserve"> </w:t>
      </w:r>
    </w:p>
    <w:p w:rsidR="00021686" w:rsidRPr="00581C27" w:rsidRDefault="00021686" w:rsidP="006A6919">
      <w:pPr>
        <w:ind w:firstLine="567"/>
        <w:jc w:val="right"/>
      </w:pPr>
      <w:r>
        <w:t>на выполнение работ № _____________</w:t>
      </w:r>
    </w:p>
    <w:p w:rsidR="00021686" w:rsidRPr="00581C27" w:rsidRDefault="00021686" w:rsidP="006A6919">
      <w:pPr>
        <w:ind w:firstLine="567"/>
        <w:jc w:val="right"/>
      </w:pPr>
      <w:r>
        <w:t>от «___»______________ 202___ г.</w:t>
      </w:r>
    </w:p>
    <w:p w:rsidR="00021686" w:rsidRPr="00581C27" w:rsidRDefault="00021686" w:rsidP="006A6919">
      <w:pPr>
        <w:ind w:firstLine="567"/>
        <w:jc w:val="right"/>
      </w:pPr>
    </w:p>
    <w:p w:rsidR="00021686" w:rsidRPr="00581C27" w:rsidRDefault="00021686" w:rsidP="006A6919">
      <w:pPr>
        <w:pStyle w:val="afc"/>
        <w:ind w:firstLine="567"/>
        <w:jc w:val="center"/>
        <w:rPr>
          <w:i/>
          <w:sz w:val="24"/>
          <w:szCs w:val="24"/>
        </w:rPr>
      </w:pPr>
    </w:p>
    <w:p w:rsidR="00021686" w:rsidRPr="00581C27" w:rsidRDefault="00021686" w:rsidP="006A6919">
      <w:pPr>
        <w:pStyle w:val="afc"/>
        <w:ind w:firstLine="0"/>
        <w:jc w:val="center"/>
        <w:rPr>
          <w:i/>
          <w:sz w:val="24"/>
          <w:szCs w:val="24"/>
        </w:rPr>
      </w:pPr>
      <w:r>
        <w:rPr>
          <w:b/>
          <w:szCs w:val="28"/>
        </w:rPr>
        <w:t xml:space="preserve">Срок выполнения Работ </w:t>
      </w:r>
    </w:p>
    <w:tbl>
      <w:tblPr>
        <w:tblW w:w="10080" w:type="dxa"/>
        <w:tblInd w:w="93" w:type="dxa"/>
        <w:tblLayout w:type="fixed"/>
        <w:tblLook w:val="04A0"/>
      </w:tblPr>
      <w:tblGrid>
        <w:gridCol w:w="536"/>
        <w:gridCol w:w="46"/>
        <w:gridCol w:w="2552"/>
        <w:gridCol w:w="6946"/>
      </w:tblGrid>
      <w:tr w:rsidR="00021686" w:rsidRPr="00581C27" w:rsidTr="006A6919">
        <w:trPr>
          <w:trHeight w:val="1180"/>
          <w:tblHeader/>
        </w:trPr>
        <w:tc>
          <w:tcPr>
            <w:tcW w:w="536"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021686" w:rsidRPr="00581C27" w:rsidRDefault="00021686" w:rsidP="006A6919">
            <w:pPr>
              <w:jc w:val="center"/>
            </w:pPr>
            <w:r>
              <w:t xml:space="preserve">№ </w:t>
            </w:r>
            <w:proofErr w:type="spellStart"/>
            <w:proofErr w:type="gramStart"/>
            <w:r>
              <w:t>п</w:t>
            </w:r>
            <w:proofErr w:type="spellEnd"/>
            <w:proofErr w:type="gramEnd"/>
            <w:r>
              <w:t>/</w:t>
            </w:r>
            <w:proofErr w:type="spellStart"/>
            <w:r>
              <w:t>п</w:t>
            </w:r>
            <w:proofErr w:type="spellEnd"/>
          </w:p>
        </w:tc>
        <w:tc>
          <w:tcPr>
            <w:tcW w:w="2598" w:type="dxa"/>
            <w:gridSpan w:val="2"/>
            <w:tcBorders>
              <w:top w:val="single" w:sz="8" w:space="0" w:color="auto"/>
              <w:left w:val="single" w:sz="8" w:space="0" w:color="auto"/>
              <w:bottom w:val="single" w:sz="8" w:space="0" w:color="000000"/>
              <w:right w:val="single" w:sz="8" w:space="0" w:color="auto"/>
            </w:tcBorders>
            <w:shd w:val="clear" w:color="auto" w:fill="auto"/>
            <w:vAlign w:val="center"/>
            <w:hideMark/>
          </w:tcPr>
          <w:p w:rsidR="00021686" w:rsidRPr="00581C27" w:rsidRDefault="00021686" w:rsidP="006A6919">
            <w:pPr>
              <w:jc w:val="center"/>
            </w:pPr>
            <w:r>
              <w:t>Наименование работ, услуг</w:t>
            </w:r>
          </w:p>
        </w:tc>
        <w:tc>
          <w:tcPr>
            <w:tcW w:w="694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021686" w:rsidRPr="00581C27" w:rsidRDefault="00021686" w:rsidP="006A6919">
            <w:pPr>
              <w:jc w:val="center"/>
            </w:pPr>
            <w:r>
              <w:t>Срок выполнения работ</w:t>
            </w:r>
          </w:p>
        </w:tc>
      </w:tr>
      <w:tr w:rsidR="00021686" w:rsidRPr="00581C27" w:rsidTr="006A6919">
        <w:trPr>
          <w:trHeight w:val="20"/>
          <w:tblHeader/>
        </w:trPr>
        <w:tc>
          <w:tcPr>
            <w:tcW w:w="536" w:type="dxa"/>
            <w:tcBorders>
              <w:top w:val="nil"/>
              <w:left w:val="single" w:sz="8" w:space="0" w:color="auto"/>
              <w:bottom w:val="single" w:sz="8" w:space="0" w:color="auto"/>
              <w:right w:val="single" w:sz="8" w:space="0" w:color="auto"/>
            </w:tcBorders>
            <w:shd w:val="clear" w:color="auto" w:fill="auto"/>
            <w:noWrap/>
            <w:vAlign w:val="center"/>
            <w:hideMark/>
          </w:tcPr>
          <w:p w:rsidR="00021686" w:rsidRPr="00581C27" w:rsidRDefault="00021686" w:rsidP="006A6919">
            <w:pPr>
              <w:jc w:val="center"/>
            </w:pPr>
            <w:r>
              <w:t>1</w:t>
            </w:r>
          </w:p>
        </w:tc>
        <w:tc>
          <w:tcPr>
            <w:tcW w:w="2598" w:type="dxa"/>
            <w:gridSpan w:val="2"/>
            <w:tcBorders>
              <w:top w:val="nil"/>
              <w:left w:val="nil"/>
              <w:bottom w:val="single" w:sz="8" w:space="0" w:color="auto"/>
              <w:right w:val="single" w:sz="8" w:space="0" w:color="auto"/>
            </w:tcBorders>
            <w:shd w:val="clear" w:color="auto" w:fill="auto"/>
            <w:noWrap/>
            <w:vAlign w:val="center"/>
            <w:hideMark/>
          </w:tcPr>
          <w:p w:rsidR="00021686" w:rsidRPr="00581C27" w:rsidRDefault="00021686" w:rsidP="006A6919">
            <w:pPr>
              <w:jc w:val="center"/>
            </w:pPr>
            <w:r>
              <w:t>2</w:t>
            </w:r>
          </w:p>
        </w:tc>
        <w:tc>
          <w:tcPr>
            <w:tcW w:w="6946" w:type="dxa"/>
            <w:tcBorders>
              <w:top w:val="single" w:sz="4" w:space="0" w:color="auto"/>
              <w:left w:val="nil"/>
              <w:bottom w:val="single" w:sz="8" w:space="0" w:color="auto"/>
              <w:right w:val="single" w:sz="8" w:space="0" w:color="auto"/>
            </w:tcBorders>
            <w:shd w:val="clear" w:color="auto" w:fill="auto"/>
            <w:vAlign w:val="center"/>
            <w:hideMark/>
          </w:tcPr>
          <w:p w:rsidR="00021686" w:rsidRPr="00581C27" w:rsidRDefault="00021686" w:rsidP="006A6919">
            <w:pPr>
              <w:jc w:val="center"/>
            </w:pPr>
            <w:r>
              <w:t>3</w:t>
            </w:r>
          </w:p>
        </w:tc>
      </w:tr>
      <w:tr w:rsidR="00021686" w:rsidRPr="00581C27" w:rsidTr="006A6919">
        <w:trPr>
          <w:trHeight w:val="373"/>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21686" w:rsidRPr="00581C27" w:rsidRDefault="00021686" w:rsidP="006A6919">
            <w:pPr>
              <w:jc w:val="center"/>
            </w:pPr>
            <w:r>
              <w:t xml:space="preserve">Техническое обслуживание и Сезонное техническое обслуживание (ТО и </w:t>
            </w:r>
            <w:proofErr w:type="gramStart"/>
            <w:r>
              <w:t>СО</w:t>
            </w:r>
            <w:proofErr w:type="gramEnd"/>
            <w:r>
              <w:t xml:space="preserve">) </w:t>
            </w:r>
          </w:p>
        </w:tc>
      </w:tr>
      <w:tr w:rsidR="00021686" w:rsidRPr="00581C27" w:rsidTr="006A6919">
        <w:trPr>
          <w:trHeight w:val="547"/>
        </w:trPr>
        <w:tc>
          <w:tcPr>
            <w:tcW w:w="536" w:type="dxa"/>
            <w:tcBorders>
              <w:top w:val="nil"/>
              <w:left w:val="single" w:sz="8" w:space="0" w:color="auto"/>
              <w:bottom w:val="single" w:sz="8" w:space="0" w:color="auto"/>
              <w:right w:val="single" w:sz="8" w:space="0" w:color="auto"/>
            </w:tcBorders>
            <w:shd w:val="clear" w:color="auto" w:fill="auto"/>
            <w:noWrap/>
            <w:vAlign w:val="center"/>
            <w:hideMark/>
          </w:tcPr>
          <w:p w:rsidR="00021686" w:rsidRPr="00581C27" w:rsidRDefault="00021686" w:rsidP="006A6919">
            <w:pPr>
              <w:jc w:val="center"/>
            </w:pPr>
            <w:r>
              <w:t>1</w:t>
            </w:r>
          </w:p>
        </w:tc>
        <w:tc>
          <w:tcPr>
            <w:tcW w:w="2598" w:type="dxa"/>
            <w:gridSpan w:val="2"/>
            <w:tcBorders>
              <w:top w:val="nil"/>
              <w:left w:val="nil"/>
              <w:bottom w:val="single" w:sz="8" w:space="0" w:color="auto"/>
              <w:right w:val="single" w:sz="8" w:space="0" w:color="auto"/>
            </w:tcBorders>
            <w:shd w:val="clear" w:color="auto" w:fill="auto"/>
            <w:noWrap/>
            <w:vAlign w:val="center"/>
            <w:hideMark/>
          </w:tcPr>
          <w:p w:rsidR="00021686" w:rsidRPr="00581C27" w:rsidRDefault="00021686" w:rsidP="006A6919">
            <w:pPr>
              <w:jc w:val="center"/>
            </w:pPr>
            <w:r>
              <w:t>ТО</w:t>
            </w:r>
          </w:p>
        </w:tc>
        <w:tc>
          <w:tcPr>
            <w:tcW w:w="6946" w:type="dxa"/>
            <w:vMerge w:val="restart"/>
            <w:tcBorders>
              <w:top w:val="nil"/>
              <w:left w:val="nil"/>
              <w:right w:val="single" w:sz="8" w:space="0" w:color="auto"/>
            </w:tcBorders>
            <w:shd w:val="clear" w:color="auto" w:fill="auto"/>
            <w:vAlign w:val="center"/>
            <w:hideMark/>
          </w:tcPr>
          <w:p w:rsidR="00021686" w:rsidRPr="00581C27" w:rsidRDefault="00021686" w:rsidP="006A6919">
            <w:pPr>
              <w:jc w:val="center"/>
            </w:pPr>
            <w:r>
              <w:t>1 (один) календарный день</w:t>
            </w:r>
          </w:p>
        </w:tc>
      </w:tr>
      <w:tr w:rsidR="00021686" w:rsidRPr="00581C27" w:rsidTr="006A6919">
        <w:trPr>
          <w:trHeight w:val="20"/>
        </w:trPr>
        <w:tc>
          <w:tcPr>
            <w:tcW w:w="536" w:type="dxa"/>
            <w:tcBorders>
              <w:top w:val="nil"/>
              <w:left w:val="single" w:sz="8" w:space="0" w:color="auto"/>
              <w:bottom w:val="single" w:sz="8" w:space="0" w:color="auto"/>
              <w:right w:val="single" w:sz="8" w:space="0" w:color="auto"/>
            </w:tcBorders>
            <w:shd w:val="clear" w:color="auto" w:fill="auto"/>
            <w:noWrap/>
            <w:vAlign w:val="center"/>
            <w:hideMark/>
          </w:tcPr>
          <w:p w:rsidR="00021686" w:rsidRPr="00581C27" w:rsidRDefault="00021686" w:rsidP="006A6919">
            <w:pPr>
              <w:jc w:val="center"/>
            </w:pPr>
            <w:r>
              <w:t>2</w:t>
            </w:r>
          </w:p>
        </w:tc>
        <w:tc>
          <w:tcPr>
            <w:tcW w:w="2598" w:type="dxa"/>
            <w:gridSpan w:val="2"/>
            <w:tcBorders>
              <w:top w:val="nil"/>
              <w:left w:val="nil"/>
              <w:bottom w:val="single" w:sz="8" w:space="0" w:color="auto"/>
              <w:right w:val="single" w:sz="8" w:space="0" w:color="auto"/>
            </w:tcBorders>
            <w:shd w:val="clear" w:color="auto" w:fill="auto"/>
            <w:noWrap/>
            <w:vAlign w:val="center"/>
            <w:hideMark/>
          </w:tcPr>
          <w:p w:rsidR="00021686" w:rsidRPr="00581C27" w:rsidRDefault="00021686" w:rsidP="006A6919">
            <w:pPr>
              <w:jc w:val="center"/>
            </w:pPr>
            <w:r>
              <w:t>СО</w:t>
            </w:r>
          </w:p>
        </w:tc>
        <w:tc>
          <w:tcPr>
            <w:tcW w:w="6946" w:type="dxa"/>
            <w:vMerge/>
            <w:tcBorders>
              <w:left w:val="nil"/>
              <w:right w:val="single" w:sz="8" w:space="0" w:color="auto"/>
            </w:tcBorders>
            <w:shd w:val="clear" w:color="auto" w:fill="auto"/>
            <w:vAlign w:val="center"/>
            <w:hideMark/>
          </w:tcPr>
          <w:p w:rsidR="00021686" w:rsidRPr="00581C27" w:rsidRDefault="00021686" w:rsidP="006A6919">
            <w:pPr>
              <w:jc w:val="center"/>
            </w:pPr>
          </w:p>
        </w:tc>
      </w:tr>
      <w:tr w:rsidR="00021686" w:rsidRPr="00581C27" w:rsidTr="006A6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5"/>
        </w:trPr>
        <w:tc>
          <w:tcPr>
            <w:tcW w:w="10080" w:type="dxa"/>
            <w:gridSpan w:val="4"/>
          </w:tcPr>
          <w:p w:rsidR="00021686" w:rsidRPr="00581C27" w:rsidRDefault="00021686" w:rsidP="006A6919">
            <w:pPr>
              <w:tabs>
                <w:tab w:val="left" w:pos="284"/>
                <w:tab w:val="center" w:pos="4680"/>
                <w:tab w:val="right" w:pos="9355"/>
                <w:tab w:val="left" w:pos="9639"/>
              </w:tabs>
              <w:jc w:val="center"/>
            </w:pPr>
            <w:r>
              <w:t>Текущий ремонт (</w:t>
            </w:r>
            <w:proofErr w:type="gramStart"/>
            <w:r>
              <w:t>ТР</w:t>
            </w:r>
            <w:proofErr w:type="gramEnd"/>
            <w:r>
              <w:t>)</w:t>
            </w:r>
          </w:p>
        </w:tc>
      </w:tr>
      <w:tr w:rsidR="00021686" w:rsidRPr="00581C27" w:rsidTr="006A6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63"/>
        </w:trPr>
        <w:tc>
          <w:tcPr>
            <w:tcW w:w="582" w:type="dxa"/>
            <w:gridSpan w:val="2"/>
          </w:tcPr>
          <w:p w:rsidR="00021686" w:rsidRPr="00581C27" w:rsidRDefault="00021686" w:rsidP="006A6919">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552" w:type="dxa"/>
          </w:tcPr>
          <w:p w:rsidR="00021686" w:rsidRPr="00581C27" w:rsidRDefault="00021686" w:rsidP="006A6919">
            <w:pPr>
              <w:jc w:val="center"/>
            </w:pPr>
            <w:proofErr w:type="gramStart"/>
            <w:r>
              <w:t>ТР</w:t>
            </w:r>
            <w:proofErr w:type="gramEnd"/>
          </w:p>
        </w:tc>
        <w:tc>
          <w:tcPr>
            <w:tcW w:w="6946" w:type="dxa"/>
            <w:shd w:val="clear" w:color="auto" w:fill="auto"/>
          </w:tcPr>
          <w:p w:rsidR="00021686" w:rsidRPr="00581C27" w:rsidRDefault="00021686" w:rsidP="006A6919">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по согласованию Сторон, но не более 5 (пяти) календарных дней</w:t>
            </w:r>
          </w:p>
        </w:tc>
      </w:tr>
    </w:tbl>
    <w:p w:rsidR="00021686" w:rsidRPr="00581C27" w:rsidRDefault="00021686" w:rsidP="006A6919">
      <w:pPr>
        <w:pStyle w:val="afc"/>
        <w:ind w:firstLine="567"/>
        <w:jc w:val="center"/>
        <w:rPr>
          <w:i/>
          <w:sz w:val="24"/>
          <w:szCs w:val="24"/>
        </w:rPr>
      </w:pPr>
    </w:p>
    <w:p w:rsidR="00021686" w:rsidRPr="00581C27" w:rsidRDefault="00021686" w:rsidP="006A6919">
      <w:pPr>
        <w:pStyle w:val="afc"/>
        <w:ind w:firstLine="567"/>
        <w:jc w:val="center"/>
        <w:rPr>
          <w:i/>
          <w:sz w:val="24"/>
          <w:szCs w:val="24"/>
        </w:rPr>
      </w:pPr>
    </w:p>
    <w:p w:rsidR="00021686" w:rsidRPr="00581C27" w:rsidRDefault="00021686" w:rsidP="006A6919">
      <w:pPr>
        <w:ind w:firstLine="567"/>
        <w:jc w:val="center"/>
        <w:rPr>
          <w:b/>
        </w:rPr>
      </w:pPr>
    </w:p>
    <w:p w:rsidR="00021686" w:rsidRPr="00581C27" w:rsidRDefault="00021686" w:rsidP="006A6919">
      <w:pPr>
        <w:ind w:firstLine="567"/>
        <w:jc w:val="center"/>
        <w:rPr>
          <w:b/>
        </w:rPr>
      </w:pPr>
    </w:p>
    <w:tbl>
      <w:tblPr>
        <w:tblW w:w="9758" w:type="dxa"/>
        <w:tblLook w:val="01E0"/>
      </w:tblPr>
      <w:tblGrid>
        <w:gridCol w:w="4877"/>
        <w:gridCol w:w="4881"/>
      </w:tblGrid>
      <w:tr w:rsidR="00021686" w:rsidRPr="00581C27" w:rsidTr="006A6919">
        <w:tc>
          <w:tcPr>
            <w:tcW w:w="4877" w:type="dxa"/>
          </w:tcPr>
          <w:p w:rsidR="00021686" w:rsidRPr="00581C27" w:rsidRDefault="00021686" w:rsidP="006A6919">
            <w:pPr>
              <w:ind w:firstLine="567"/>
              <w:jc w:val="center"/>
            </w:pPr>
            <w:r>
              <w:rPr>
                <w:b/>
              </w:rPr>
              <w:t>Заказчик:</w:t>
            </w:r>
          </w:p>
        </w:tc>
        <w:tc>
          <w:tcPr>
            <w:tcW w:w="4881" w:type="dxa"/>
          </w:tcPr>
          <w:p w:rsidR="00021686" w:rsidRPr="00581C27" w:rsidRDefault="00021686" w:rsidP="006A6919">
            <w:pPr>
              <w:ind w:firstLine="567"/>
              <w:jc w:val="center"/>
              <w:rPr>
                <w:b/>
              </w:rPr>
            </w:pPr>
            <w:r>
              <w:rPr>
                <w:b/>
              </w:rPr>
              <w:t>Исполнитель:</w:t>
            </w:r>
          </w:p>
          <w:p w:rsidR="00021686" w:rsidRPr="00581C27" w:rsidRDefault="00021686" w:rsidP="006A6919">
            <w:pPr>
              <w:ind w:firstLine="567"/>
              <w:jc w:val="center"/>
            </w:pPr>
          </w:p>
        </w:tc>
      </w:tr>
      <w:tr w:rsidR="00021686" w:rsidRPr="00581C27" w:rsidTr="006A6919">
        <w:tc>
          <w:tcPr>
            <w:tcW w:w="4877" w:type="dxa"/>
          </w:tcPr>
          <w:p w:rsidR="00021686" w:rsidRPr="00581C27" w:rsidRDefault="00021686" w:rsidP="006A6919">
            <w:pPr>
              <w:ind w:firstLine="567"/>
            </w:pPr>
          </w:p>
          <w:p w:rsidR="00021686" w:rsidRPr="00581C27" w:rsidRDefault="00021686" w:rsidP="006A6919">
            <w:pPr>
              <w:ind w:firstLine="567"/>
            </w:pPr>
            <w:r>
              <w:t xml:space="preserve">_____________________ </w:t>
            </w:r>
          </w:p>
          <w:p w:rsidR="00021686" w:rsidRPr="00581C27" w:rsidRDefault="00021686" w:rsidP="006A6919">
            <w:pPr>
              <w:ind w:firstLine="567"/>
            </w:pPr>
            <w:r>
              <w:t>м.п.</w:t>
            </w:r>
          </w:p>
        </w:tc>
        <w:tc>
          <w:tcPr>
            <w:tcW w:w="4881" w:type="dxa"/>
          </w:tcPr>
          <w:p w:rsidR="00021686" w:rsidRPr="00581C27" w:rsidRDefault="00021686" w:rsidP="006A6919">
            <w:pPr>
              <w:ind w:firstLine="567"/>
            </w:pPr>
          </w:p>
          <w:p w:rsidR="00021686" w:rsidRPr="00581C27" w:rsidRDefault="00021686" w:rsidP="006A6919">
            <w:pPr>
              <w:ind w:firstLine="567"/>
            </w:pPr>
            <w:r>
              <w:t xml:space="preserve">____________________ </w:t>
            </w:r>
          </w:p>
          <w:p w:rsidR="00021686" w:rsidRPr="00581C27" w:rsidRDefault="00021686" w:rsidP="006A6919">
            <w:pPr>
              <w:ind w:firstLine="567"/>
            </w:pPr>
            <w:r>
              <w:t>м.п.</w:t>
            </w:r>
          </w:p>
        </w:tc>
      </w:tr>
    </w:tbl>
    <w:p w:rsidR="00021686" w:rsidRPr="00581C27" w:rsidRDefault="00021686" w:rsidP="006A6919">
      <w:pPr>
        <w:ind w:firstLine="567"/>
        <w:jc w:val="center"/>
      </w:pPr>
    </w:p>
    <w:p w:rsidR="00021686" w:rsidRPr="00581C27" w:rsidRDefault="00021686" w:rsidP="006A6919">
      <w:pPr>
        <w:suppressAutoHyphens w:val="0"/>
        <w:spacing w:after="200" w:line="276" w:lineRule="auto"/>
      </w:pPr>
      <w:r>
        <w:br w:type="page"/>
      </w:r>
    </w:p>
    <w:p w:rsidR="00021686" w:rsidRPr="00581C27" w:rsidRDefault="00021686" w:rsidP="006A6919">
      <w:pPr>
        <w:ind w:firstLine="567"/>
        <w:jc w:val="center"/>
      </w:pPr>
    </w:p>
    <w:p w:rsidR="00021686" w:rsidRPr="00581C27" w:rsidRDefault="00021686" w:rsidP="006A6919">
      <w:pPr>
        <w:ind w:firstLine="567"/>
        <w:jc w:val="right"/>
        <w:rPr>
          <w:b/>
        </w:rPr>
      </w:pPr>
      <w:r>
        <w:t>Приложение № 4 к договору</w:t>
      </w:r>
      <w:r>
        <w:rPr>
          <w:b/>
        </w:rPr>
        <w:t xml:space="preserve"> </w:t>
      </w:r>
    </w:p>
    <w:p w:rsidR="00021686" w:rsidRPr="00581C27" w:rsidRDefault="00021686" w:rsidP="006A6919">
      <w:pPr>
        <w:ind w:firstLine="567"/>
        <w:jc w:val="right"/>
      </w:pPr>
      <w:r>
        <w:t>на выполнение работ № _____________</w:t>
      </w:r>
    </w:p>
    <w:p w:rsidR="00021686" w:rsidRPr="00581C27" w:rsidRDefault="00021686" w:rsidP="006A6919">
      <w:pPr>
        <w:ind w:firstLine="567"/>
        <w:jc w:val="right"/>
      </w:pPr>
      <w:r>
        <w:t>от «___»______________ 202___ г.</w:t>
      </w:r>
    </w:p>
    <w:p w:rsidR="00021686" w:rsidRPr="00581C27" w:rsidRDefault="00021686" w:rsidP="006A6919">
      <w:pPr>
        <w:ind w:firstLine="567"/>
        <w:jc w:val="right"/>
      </w:pPr>
    </w:p>
    <w:p w:rsidR="00021686" w:rsidRPr="00581C27" w:rsidRDefault="00021686" w:rsidP="006A6919">
      <w:pPr>
        <w:jc w:val="center"/>
        <w:rPr>
          <w:b/>
        </w:rPr>
      </w:pPr>
      <w:r>
        <w:rPr>
          <w:b/>
        </w:rPr>
        <w:t>Стоимость Работ</w:t>
      </w:r>
    </w:p>
    <w:p w:rsidR="00021686" w:rsidRPr="00581C27" w:rsidRDefault="00021686" w:rsidP="006A6919">
      <w:pPr>
        <w:jc w:val="center"/>
        <w:rPr>
          <w:i/>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536"/>
        <w:gridCol w:w="2694"/>
        <w:gridCol w:w="2268"/>
      </w:tblGrid>
      <w:tr w:rsidR="00021686" w:rsidRPr="00581C27" w:rsidTr="006A6919">
        <w:trPr>
          <w:trHeight w:val="561"/>
        </w:trPr>
        <w:tc>
          <w:tcPr>
            <w:tcW w:w="10173" w:type="dxa"/>
            <w:gridSpan w:val="4"/>
            <w:vAlign w:val="center"/>
          </w:tcPr>
          <w:p w:rsidR="00021686" w:rsidRPr="00581C27" w:rsidRDefault="00021686" w:rsidP="006A6919">
            <w:pPr>
              <w:jc w:val="center"/>
              <w:rPr>
                <w:b/>
              </w:rPr>
            </w:pPr>
            <w:r>
              <w:rPr>
                <w:b/>
              </w:rPr>
              <w:t>Стоимость работ по техническому обслуживанию</w:t>
            </w:r>
          </w:p>
        </w:tc>
      </w:tr>
      <w:tr w:rsidR="00021686" w:rsidRPr="00581C27" w:rsidTr="006A6919">
        <w:tc>
          <w:tcPr>
            <w:tcW w:w="675" w:type="dxa"/>
            <w:vAlign w:val="center"/>
          </w:tcPr>
          <w:p w:rsidR="00021686" w:rsidRPr="00581C27" w:rsidRDefault="00021686" w:rsidP="006A6919">
            <w:pPr>
              <w:pStyle w:val="afc"/>
              <w:ind w:firstLine="0"/>
              <w:jc w:val="center"/>
              <w:rPr>
                <w:b/>
                <w:sz w:val="24"/>
                <w:szCs w:val="24"/>
              </w:rPr>
            </w:pPr>
            <w:r>
              <w:rPr>
                <w:b/>
                <w:sz w:val="24"/>
                <w:szCs w:val="24"/>
              </w:rPr>
              <w:t xml:space="preserve">№ </w:t>
            </w:r>
          </w:p>
          <w:p w:rsidR="00021686" w:rsidRPr="00581C27" w:rsidRDefault="00021686" w:rsidP="006A6919">
            <w:pPr>
              <w:pStyle w:val="afc"/>
              <w:ind w:firstLine="0"/>
              <w:jc w:val="center"/>
              <w:rPr>
                <w:b/>
                <w:sz w:val="24"/>
                <w:szCs w:val="24"/>
              </w:rPr>
            </w:pPr>
            <w:proofErr w:type="spellStart"/>
            <w:proofErr w:type="gramStart"/>
            <w:r>
              <w:rPr>
                <w:b/>
                <w:sz w:val="24"/>
                <w:szCs w:val="24"/>
              </w:rPr>
              <w:t>п</w:t>
            </w:r>
            <w:proofErr w:type="spellEnd"/>
            <w:proofErr w:type="gramEnd"/>
            <w:r>
              <w:rPr>
                <w:b/>
                <w:sz w:val="24"/>
                <w:szCs w:val="24"/>
              </w:rPr>
              <w:t>/</w:t>
            </w:r>
            <w:proofErr w:type="spellStart"/>
            <w:r>
              <w:rPr>
                <w:b/>
                <w:sz w:val="24"/>
                <w:szCs w:val="24"/>
              </w:rPr>
              <w:t>п</w:t>
            </w:r>
            <w:proofErr w:type="spellEnd"/>
          </w:p>
        </w:tc>
        <w:tc>
          <w:tcPr>
            <w:tcW w:w="4536" w:type="dxa"/>
            <w:vAlign w:val="center"/>
          </w:tcPr>
          <w:p w:rsidR="00021686" w:rsidRPr="00581C27" w:rsidRDefault="00021686" w:rsidP="006A6919">
            <w:pPr>
              <w:pStyle w:val="afc"/>
              <w:ind w:firstLine="0"/>
              <w:jc w:val="center"/>
              <w:rPr>
                <w:b/>
                <w:sz w:val="24"/>
                <w:szCs w:val="24"/>
              </w:rPr>
            </w:pPr>
            <w:r>
              <w:rPr>
                <w:b/>
                <w:sz w:val="24"/>
                <w:szCs w:val="24"/>
              </w:rPr>
              <w:t>Наименование</w:t>
            </w:r>
          </w:p>
        </w:tc>
        <w:tc>
          <w:tcPr>
            <w:tcW w:w="2694" w:type="dxa"/>
            <w:vAlign w:val="center"/>
          </w:tcPr>
          <w:p w:rsidR="00021686" w:rsidRPr="00581C27" w:rsidRDefault="00021686" w:rsidP="006A6919">
            <w:pPr>
              <w:pStyle w:val="afc"/>
              <w:ind w:firstLine="0"/>
              <w:jc w:val="center"/>
              <w:rPr>
                <w:b/>
                <w:sz w:val="24"/>
                <w:szCs w:val="24"/>
              </w:rPr>
            </w:pPr>
            <w:r>
              <w:rPr>
                <w:b/>
                <w:sz w:val="24"/>
                <w:szCs w:val="24"/>
              </w:rPr>
              <w:t xml:space="preserve">Периодичность проведения </w:t>
            </w:r>
          </w:p>
        </w:tc>
        <w:tc>
          <w:tcPr>
            <w:tcW w:w="2268" w:type="dxa"/>
            <w:vAlign w:val="center"/>
          </w:tcPr>
          <w:p w:rsidR="00021686" w:rsidRPr="00581C27" w:rsidRDefault="00021686" w:rsidP="006A6919">
            <w:pPr>
              <w:pStyle w:val="afc"/>
              <w:ind w:firstLine="0"/>
              <w:jc w:val="center"/>
              <w:rPr>
                <w:b/>
                <w:sz w:val="24"/>
                <w:szCs w:val="24"/>
              </w:rPr>
            </w:pPr>
            <w:r>
              <w:rPr>
                <w:b/>
                <w:sz w:val="24"/>
                <w:szCs w:val="24"/>
              </w:rPr>
              <w:t>Стоимость</w:t>
            </w:r>
          </w:p>
          <w:p w:rsidR="00021686" w:rsidRPr="00581C27" w:rsidRDefault="00021686" w:rsidP="006A6919">
            <w:pPr>
              <w:pStyle w:val="afc"/>
              <w:ind w:firstLine="0"/>
              <w:jc w:val="center"/>
              <w:rPr>
                <w:b/>
                <w:sz w:val="24"/>
                <w:szCs w:val="24"/>
              </w:rPr>
            </w:pPr>
            <w:r>
              <w:rPr>
                <w:b/>
                <w:sz w:val="24"/>
                <w:szCs w:val="24"/>
              </w:rPr>
              <w:t>руб. без НДС</w:t>
            </w:r>
          </w:p>
        </w:tc>
      </w:tr>
      <w:tr w:rsidR="00021686" w:rsidRPr="00581C27" w:rsidTr="006A6919">
        <w:trPr>
          <w:trHeight w:val="461"/>
        </w:trPr>
        <w:tc>
          <w:tcPr>
            <w:tcW w:w="675" w:type="dxa"/>
            <w:vAlign w:val="center"/>
          </w:tcPr>
          <w:p w:rsidR="00021686" w:rsidRPr="00581C27" w:rsidRDefault="00021686" w:rsidP="006A6919">
            <w:pPr>
              <w:pStyle w:val="afc"/>
              <w:ind w:firstLine="0"/>
              <w:jc w:val="center"/>
              <w:rPr>
                <w:sz w:val="24"/>
                <w:szCs w:val="24"/>
              </w:rPr>
            </w:pPr>
            <w:r>
              <w:rPr>
                <w:sz w:val="24"/>
                <w:szCs w:val="24"/>
              </w:rPr>
              <w:t>1</w:t>
            </w:r>
          </w:p>
        </w:tc>
        <w:tc>
          <w:tcPr>
            <w:tcW w:w="4536" w:type="dxa"/>
            <w:vAlign w:val="center"/>
          </w:tcPr>
          <w:p w:rsidR="00021686" w:rsidRPr="00581C27" w:rsidRDefault="00021686" w:rsidP="006A6919">
            <w:pPr>
              <w:pStyle w:val="afc"/>
              <w:ind w:firstLine="0"/>
              <w:rPr>
                <w:sz w:val="24"/>
                <w:szCs w:val="24"/>
                <w:lang w:eastAsia="ru-RU"/>
              </w:rPr>
            </w:pPr>
            <w:r>
              <w:rPr>
                <w:sz w:val="24"/>
                <w:szCs w:val="24"/>
              </w:rPr>
              <w:t>Техническое обслуживание (ТО)</w:t>
            </w:r>
          </w:p>
        </w:tc>
        <w:tc>
          <w:tcPr>
            <w:tcW w:w="2694" w:type="dxa"/>
            <w:vAlign w:val="center"/>
          </w:tcPr>
          <w:p w:rsidR="00021686" w:rsidRPr="00581C27" w:rsidRDefault="00021686" w:rsidP="006A6919">
            <w:pPr>
              <w:pStyle w:val="afc"/>
              <w:ind w:firstLine="0"/>
              <w:jc w:val="center"/>
              <w:rPr>
                <w:sz w:val="24"/>
                <w:szCs w:val="24"/>
                <w:lang w:eastAsia="ru-RU"/>
              </w:rPr>
            </w:pPr>
            <w:r>
              <w:rPr>
                <w:sz w:val="24"/>
                <w:szCs w:val="24"/>
              </w:rPr>
              <w:t>по заявке Заказчика</w:t>
            </w:r>
          </w:p>
        </w:tc>
        <w:tc>
          <w:tcPr>
            <w:tcW w:w="2268" w:type="dxa"/>
            <w:vAlign w:val="center"/>
          </w:tcPr>
          <w:p w:rsidR="00021686" w:rsidRPr="00581C27" w:rsidRDefault="00021686" w:rsidP="006A6919">
            <w:pPr>
              <w:pStyle w:val="afc"/>
              <w:ind w:firstLine="0"/>
              <w:jc w:val="center"/>
              <w:rPr>
                <w:sz w:val="24"/>
                <w:szCs w:val="24"/>
              </w:rPr>
            </w:pPr>
          </w:p>
        </w:tc>
      </w:tr>
      <w:tr w:rsidR="00021686" w:rsidRPr="00581C27" w:rsidTr="006A6919">
        <w:trPr>
          <w:trHeight w:val="461"/>
        </w:trPr>
        <w:tc>
          <w:tcPr>
            <w:tcW w:w="675" w:type="dxa"/>
            <w:vAlign w:val="center"/>
          </w:tcPr>
          <w:p w:rsidR="00021686" w:rsidRPr="00581C27" w:rsidRDefault="00021686" w:rsidP="006A6919">
            <w:pPr>
              <w:pStyle w:val="afc"/>
              <w:ind w:firstLine="0"/>
              <w:jc w:val="center"/>
              <w:rPr>
                <w:sz w:val="24"/>
                <w:szCs w:val="24"/>
              </w:rPr>
            </w:pPr>
            <w:r>
              <w:rPr>
                <w:sz w:val="24"/>
                <w:szCs w:val="24"/>
              </w:rPr>
              <w:t>2</w:t>
            </w:r>
          </w:p>
        </w:tc>
        <w:tc>
          <w:tcPr>
            <w:tcW w:w="4536" w:type="dxa"/>
            <w:vAlign w:val="center"/>
          </w:tcPr>
          <w:p w:rsidR="00021686" w:rsidRPr="00581C27" w:rsidRDefault="00021686" w:rsidP="006A6919">
            <w:pPr>
              <w:pStyle w:val="afc"/>
              <w:ind w:firstLine="0"/>
              <w:rPr>
                <w:sz w:val="24"/>
                <w:szCs w:val="24"/>
                <w:lang w:eastAsia="ru-RU"/>
              </w:rPr>
            </w:pPr>
            <w:r>
              <w:rPr>
                <w:sz w:val="24"/>
                <w:szCs w:val="24"/>
              </w:rPr>
              <w:t>Сезонное техническое обслуживание (</w:t>
            </w:r>
            <w:proofErr w:type="gramStart"/>
            <w:r>
              <w:rPr>
                <w:sz w:val="24"/>
                <w:szCs w:val="24"/>
              </w:rPr>
              <w:t>СО</w:t>
            </w:r>
            <w:proofErr w:type="gramEnd"/>
            <w:r>
              <w:rPr>
                <w:sz w:val="24"/>
                <w:szCs w:val="24"/>
              </w:rPr>
              <w:t>)</w:t>
            </w:r>
          </w:p>
        </w:tc>
        <w:tc>
          <w:tcPr>
            <w:tcW w:w="2694" w:type="dxa"/>
            <w:vAlign w:val="center"/>
          </w:tcPr>
          <w:p w:rsidR="00021686" w:rsidRPr="00581C27" w:rsidRDefault="00021686" w:rsidP="006A6919">
            <w:pPr>
              <w:pStyle w:val="afc"/>
              <w:ind w:firstLine="0"/>
              <w:jc w:val="center"/>
              <w:rPr>
                <w:sz w:val="24"/>
                <w:szCs w:val="24"/>
              </w:rPr>
            </w:pPr>
            <w:r>
              <w:rPr>
                <w:sz w:val="24"/>
                <w:szCs w:val="24"/>
              </w:rPr>
              <w:t>по заявке Заказчика</w:t>
            </w:r>
          </w:p>
        </w:tc>
        <w:tc>
          <w:tcPr>
            <w:tcW w:w="2268" w:type="dxa"/>
            <w:vAlign w:val="center"/>
          </w:tcPr>
          <w:p w:rsidR="00021686" w:rsidRPr="00581C27" w:rsidRDefault="00021686" w:rsidP="006A6919">
            <w:pPr>
              <w:pStyle w:val="afc"/>
              <w:ind w:firstLine="0"/>
              <w:jc w:val="center"/>
              <w:rPr>
                <w:sz w:val="24"/>
                <w:szCs w:val="24"/>
              </w:rPr>
            </w:pPr>
          </w:p>
        </w:tc>
      </w:tr>
      <w:tr w:rsidR="00021686" w:rsidRPr="00581C27" w:rsidTr="006A6919">
        <w:trPr>
          <w:trHeight w:val="461"/>
        </w:trPr>
        <w:tc>
          <w:tcPr>
            <w:tcW w:w="10173" w:type="dxa"/>
            <w:gridSpan w:val="4"/>
            <w:vAlign w:val="center"/>
          </w:tcPr>
          <w:p w:rsidR="00021686" w:rsidRPr="00581C27" w:rsidRDefault="00021686" w:rsidP="006A6919">
            <w:pPr>
              <w:jc w:val="center"/>
            </w:pPr>
            <w:r>
              <w:rPr>
                <w:b/>
              </w:rPr>
              <w:t>Стоимость работ по техническому обслуживанию</w:t>
            </w:r>
          </w:p>
        </w:tc>
      </w:tr>
      <w:tr w:rsidR="00021686" w:rsidRPr="00581C27" w:rsidTr="006A6919">
        <w:trPr>
          <w:trHeight w:val="461"/>
        </w:trPr>
        <w:tc>
          <w:tcPr>
            <w:tcW w:w="675" w:type="dxa"/>
            <w:vAlign w:val="center"/>
          </w:tcPr>
          <w:p w:rsidR="00021686" w:rsidRPr="00581C27" w:rsidRDefault="00021686" w:rsidP="006A6919">
            <w:pPr>
              <w:pStyle w:val="afc"/>
              <w:ind w:firstLine="0"/>
              <w:jc w:val="center"/>
              <w:rPr>
                <w:b/>
                <w:sz w:val="24"/>
                <w:szCs w:val="24"/>
              </w:rPr>
            </w:pPr>
            <w:r>
              <w:rPr>
                <w:b/>
                <w:sz w:val="24"/>
                <w:szCs w:val="24"/>
              </w:rPr>
              <w:t xml:space="preserve">№ </w:t>
            </w:r>
          </w:p>
          <w:p w:rsidR="00021686" w:rsidRPr="00581C27" w:rsidRDefault="00021686" w:rsidP="006A6919">
            <w:pPr>
              <w:pStyle w:val="afc"/>
              <w:ind w:firstLine="0"/>
              <w:jc w:val="center"/>
              <w:rPr>
                <w:b/>
                <w:sz w:val="24"/>
                <w:szCs w:val="24"/>
              </w:rPr>
            </w:pPr>
            <w:proofErr w:type="spellStart"/>
            <w:proofErr w:type="gramStart"/>
            <w:r>
              <w:rPr>
                <w:b/>
                <w:sz w:val="24"/>
                <w:szCs w:val="24"/>
              </w:rPr>
              <w:t>п</w:t>
            </w:r>
            <w:proofErr w:type="spellEnd"/>
            <w:proofErr w:type="gramEnd"/>
            <w:r>
              <w:rPr>
                <w:b/>
                <w:sz w:val="24"/>
                <w:szCs w:val="24"/>
              </w:rPr>
              <w:t>/</w:t>
            </w:r>
            <w:proofErr w:type="spellStart"/>
            <w:r>
              <w:rPr>
                <w:b/>
                <w:sz w:val="24"/>
                <w:szCs w:val="24"/>
              </w:rPr>
              <w:t>п</w:t>
            </w:r>
            <w:proofErr w:type="spellEnd"/>
          </w:p>
        </w:tc>
        <w:tc>
          <w:tcPr>
            <w:tcW w:w="4536" w:type="dxa"/>
            <w:vAlign w:val="center"/>
          </w:tcPr>
          <w:p w:rsidR="00021686" w:rsidRPr="00581C27" w:rsidRDefault="00021686" w:rsidP="006A6919">
            <w:pPr>
              <w:pStyle w:val="afc"/>
              <w:ind w:firstLine="0"/>
              <w:jc w:val="center"/>
              <w:rPr>
                <w:b/>
                <w:sz w:val="24"/>
                <w:szCs w:val="24"/>
              </w:rPr>
            </w:pPr>
            <w:r>
              <w:rPr>
                <w:b/>
                <w:sz w:val="24"/>
                <w:szCs w:val="24"/>
              </w:rPr>
              <w:t>Наименование</w:t>
            </w:r>
          </w:p>
        </w:tc>
        <w:tc>
          <w:tcPr>
            <w:tcW w:w="2694" w:type="dxa"/>
            <w:vAlign w:val="center"/>
          </w:tcPr>
          <w:p w:rsidR="00021686" w:rsidRPr="00581C27" w:rsidRDefault="00021686" w:rsidP="006A6919">
            <w:pPr>
              <w:pStyle w:val="afc"/>
              <w:ind w:firstLine="0"/>
              <w:jc w:val="center"/>
              <w:rPr>
                <w:b/>
                <w:sz w:val="24"/>
                <w:szCs w:val="24"/>
              </w:rPr>
            </w:pPr>
            <w:r>
              <w:rPr>
                <w:b/>
                <w:sz w:val="24"/>
                <w:szCs w:val="24"/>
              </w:rPr>
              <w:t xml:space="preserve">Периодичность проведения </w:t>
            </w:r>
          </w:p>
        </w:tc>
        <w:tc>
          <w:tcPr>
            <w:tcW w:w="2268" w:type="dxa"/>
            <w:vAlign w:val="center"/>
          </w:tcPr>
          <w:p w:rsidR="00021686" w:rsidRPr="00581C27" w:rsidRDefault="00021686" w:rsidP="006A6919">
            <w:pPr>
              <w:pStyle w:val="afc"/>
              <w:ind w:firstLine="0"/>
              <w:jc w:val="center"/>
              <w:rPr>
                <w:b/>
                <w:sz w:val="24"/>
                <w:szCs w:val="24"/>
              </w:rPr>
            </w:pPr>
            <w:r>
              <w:rPr>
                <w:b/>
                <w:sz w:val="24"/>
                <w:szCs w:val="24"/>
              </w:rPr>
              <w:t>Стоимость нормо-часа, руб. без НДС</w:t>
            </w:r>
          </w:p>
        </w:tc>
      </w:tr>
      <w:tr w:rsidR="00021686" w:rsidRPr="00581C27" w:rsidTr="006A6919">
        <w:trPr>
          <w:trHeight w:val="461"/>
        </w:trPr>
        <w:tc>
          <w:tcPr>
            <w:tcW w:w="675" w:type="dxa"/>
            <w:vAlign w:val="center"/>
          </w:tcPr>
          <w:p w:rsidR="00021686" w:rsidRPr="00581C27" w:rsidRDefault="00021686" w:rsidP="006A6919">
            <w:pPr>
              <w:pStyle w:val="afc"/>
              <w:ind w:firstLine="0"/>
              <w:jc w:val="center"/>
              <w:rPr>
                <w:sz w:val="24"/>
                <w:szCs w:val="24"/>
              </w:rPr>
            </w:pPr>
            <w:r>
              <w:rPr>
                <w:sz w:val="24"/>
                <w:szCs w:val="24"/>
              </w:rPr>
              <w:t>1</w:t>
            </w:r>
          </w:p>
        </w:tc>
        <w:tc>
          <w:tcPr>
            <w:tcW w:w="4536" w:type="dxa"/>
            <w:vAlign w:val="center"/>
          </w:tcPr>
          <w:p w:rsidR="00021686" w:rsidRPr="00581C27" w:rsidRDefault="00021686" w:rsidP="006A6919">
            <w:pPr>
              <w:pStyle w:val="afc"/>
              <w:ind w:firstLine="0"/>
              <w:jc w:val="center"/>
              <w:rPr>
                <w:sz w:val="24"/>
                <w:szCs w:val="24"/>
              </w:rPr>
            </w:pPr>
            <w:r>
              <w:rPr>
                <w:sz w:val="24"/>
                <w:szCs w:val="24"/>
              </w:rPr>
              <w:t>Текущий ремонт (</w:t>
            </w:r>
            <w:proofErr w:type="gramStart"/>
            <w:r>
              <w:rPr>
                <w:sz w:val="24"/>
                <w:szCs w:val="24"/>
              </w:rPr>
              <w:t>ТР</w:t>
            </w:r>
            <w:proofErr w:type="gramEnd"/>
            <w:r>
              <w:rPr>
                <w:sz w:val="24"/>
                <w:szCs w:val="24"/>
              </w:rPr>
              <w:t>)</w:t>
            </w:r>
          </w:p>
        </w:tc>
        <w:tc>
          <w:tcPr>
            <w:tcW w:w="2694" w:type="dxa"/>
            <w:vAlign w:val="center"/>
          </w:tcPr>
          <w:p w:rsidR="00021686" w:rsidRPr="00581C27" w:rsidRDefault="00021686" w:rsidP="006A6919">
            <w:pPr>
              <w:pStyle w:val="afc"/>
              <w:ind w:firstLine="0"/>
              <w:jc w:val="center"/>
              <w:rPr>
                <w:sz w:val="24"/>
                <w:szCs w:val="24"/>
              </w:rPr>
            </w:pPr>
            <w:r>
              <w:rPr>
                <w:sz w:val="24"/>
                <w:szCs w:val="24"/>
              </w:rPr>
              <w:t>по заявке Заказчика</w:t>
            </w:r>
          </w:p>
        </w:tc>
        <w:tc>
          <w:tcPr>
            <w:tcW w:w="2268" w:type="dxa"/>
            <w:vAlign w:val="center"/>
          </w:tcPr>
          <w:p w:rsidR="00021686" w:rsidRPr="00581C27" w:rsidRDefault="00021686" w:rsidP="006A6919">
            <w:pPr>
              <w:pStyle w:val="afc"/>
              <w:ind w:firstLine="0"/>
              <w:jc w:val="center"/>
              <w:rPr>
                <w:sz w:val="24"/>
                <w:szCs w:val="24"/>
              </w:rPr>
            </w:pPr>
          </w:p>
        </w:tc>
      </w:tr>
      <w:tr w:rsidR="00021686" w:rsidRPr="00581C27" w:rsidTr="006A6919">
        <w:trPr>
          <w:trHeight w:val="461"/>
        </w:trPr>
        <w:tc>
          <w:tcPr>
            <w:tcW w:w="10173" w:type="dxa"/>
            <w:gridSpan w:val="4"/>
            <w:vAlign w:val="center"/>
          </w:tcPr>
          <w:p w:rsidR="00021686" w:rsidRPr="00581C27" w:rsidRDefault="00021686" w:rsidP="006A6919">
            <w:pPr>
              <w:widowControl w:val="0"/>
              <w:shd w:val="clear" w:color="auto" w:fill="FFFFFF"/>
              <w:suppressAutoHyphens w:val="0"/>
              <w:autoSpaceDE w:val="0"/>
              <w:autoSpaceDN w:val="0"/>
              <w:adjustRightInd w:val="0"/>
            </w:pPr>
            <w:r>
              <w:t>Стоимость работ по текущему ремонту (</w:t>
            </w:r>
            <w:proofErr w:type="gramStart"/>
            <w:r>
              <w:t>ТР</w:t>
            </w:r>
            <w:proofErr w:type="gramEnd"/>
            <w:r>
              <w:t xml:space="preserve">) определяется умножением стоимости нормо-часа на длительность Работ,  рассчитываемых в соответствии с Приложением №3 к настоящему Договору. </w:t>
            </w:r>
          </w:p>
        </w:tc>
      </w:tr>
    </w:tbl>
    <w:p w:rsidR="00021686" w:rsidRPr="00581C27" w:rsidRDefault="00021686" w:rsidP="006A6919">
      <w:pPr>
        <w:widowControl w:val="0"/>
        <w:shd w:val="clear" w:color="auto" w:fill="FFFFFF"/>
        <w:suppressAutoHyphens w:val="0"/>
        <w:autoSpaceDE w:val="0"/>
        <w:autoSpaceDN w:val="0"/>
        <w:adjustRightInd w:val="0"/>
        <w:jc w:val="both"/>
      </w:pPr>
    </w:p>
    <w:p w:rsidR="00021686" w:rsidRPr="00581C27" w:rsidRDefault="00021686" w:rsidP="006A6919">
      <w:pPr>
        <w:ind w:firstLine="567"/>
        <w:jc w:val="center"/>
        <w:rPr>
          <w:b/>
        </w:rPr>
      </w:pPr>
    </w:p>
    <w:p w:rsidR="00021686" w:rsidRPr="00581C27" w:rsidRDefault="00021686" w:rsidP="006A6919">
      <w:pPr>
        <w:ind w:firstLine="567"/>
        <w:jc w:val="center"/>
        <w:rPr>
          <w:b/>
        </w:rPr>
      </w:pPr>
    </w:p>
    <w:tbl>
      <w:tblPr>
        <w:tblW w:w="9758" w:type="dxa"/>
        <w:tblLook w:val="01E0"/>
      </w:tblPr>
      <w:tblGrid>
        <w:gridCol w:w="4877"/>
        <w:gridCol w:w="4881"/>
      </w:tblGrid>
      <w:tr w:rsidR="00021686" w:rsidRPr="00581C27" w:rsidTr="006A6919">
        <w:tc>
          <w:tcPr>
            <w:tcW w:w="4877" w:type="dxa"/>
          </w:tcPr>
          <w:p w:rsidR="00021686" w:rsidRPr="00581C27" w:rsidRDefault="00021686" w:rsidP="006A6919">
            <w:pPr>
              <w:ind w:firstLine="567"/>
              <w:jc w:val="center"/>
            </w:pPr>
            <w:r>
              <w:rPr>
                <w:b/>
              </w:rPr>
              <w:t>Заказчик:</w:t>
            </w:r>
          </w:p>
        </w:tc>
        <w:tc>
          <w:tcPr>
            <w:tcW w:w="4881" w:type="dxa"/>
          </w:tcPr>
          <w:p w:rsidR="00021686" w:rsidRPr="00581C27" w:rsidRDefault="00021686" w:rsidP="006A6919">
            <w:pPr>
              <w:ind w:firstLine="567"/>
              <w:jc w:val="center"/>
              <w:rPr>
                <w:b/>
              </w:rPr>
            </w:pPr>
            <w:r>
              <w:rPr>
                <w:b/>
              </w:rPr>
              <w:t>Исполнитель:</w:t>
            </w:r>
          </w:p>
          <w:p w:rsidR="00021686" w:rsidRPr="00581C27" w:rsidRDefault="00021686" w:rsidP="006A6919">
            <w:pPr>
              <w:ind w:firstLine="567"/>
              <w:jc w:val="center"/>
            </w:pPr>
          </w:p>
        </w:tc>
      </w:tr>
      <w:tr w:rsidR="00021686" w:rsidRPr="00581C27" w:rsidTr="006A6919">
        <w:tc>
          <w:tcPr>
            <w:tcW w:w="4877" w:type="dxa"/>
          </w:tcPr>
          <w:p w:rsidR="00021686" w:rsidRPr="00581C27" w:rsidRDefault="00021686" w:rsidP="006A6919">
            <w:pPr>
              <w:ind w:firstLine="567"/>
            </w:pPr>
          </w:p>
          <w:p w:rsidR="00021686" w:rsidRPr="00581C27" w:rsidRDefault="00021686" w:rsidP="006A6919">
            <w:pPr>
              <w:ind w:firstLine="567"/>
            </w:pPr>
            <w:r>
              <w:t xml:space="preserve">_____________________ </w:t>
            </w:r>
          </w:p>
          <w:p w:rsidR="00021686" w:rsidRPr="00581C27" w:rsidRDefault="00021686" w:rsidP="006A6919">
            <w:pPr>
              <w:ind w:firstLine="567"/>
            </w:pPr>
            <w:r>
              <w:t>м.п.</w:t>
            </w:r>
          </w:p>
        </w:tc>
        <w:tc>
          <w:tcPr>
            <w:tcW w:w="4881" w:type="dxa"/>
          </w:tcPr>
          <w:p w:rsidR="00021686" w:rsidRPr="00581C27" w:rsidRDefault="00021686" w:rsidP="006A6919">
            <w:pPr>
              <w:ind w:firstLine="567"/>
            </w:pPr>
          </w:p>
          <w:p w:rsidR="00021686" w:rsidRPr="00581C27" w:rsidRDefault="00021686" w:rsidP="006A6919">
            <w:pPr>
              <w:ind w:firstLine="567"/>
            </w:pPr>
            <w:r>
              <w:t xml:space="preserve">____________________ </w:t>
            </w:r>
          </w:p>
          <w:p w:rsidR="00021686" w:rsidRPr="00581C27" w:rsidRDefault="00021686" w:rsidP="006A6919">
            <w:pPr>
              <w:ind w:firstLine="567"/>
            </w:pPr>
            <w:r>
              <w:t>м.п.</w:t>
            </w:r>
          </w:p>
        </w:tc>
      </w:tr>
    </w:tbl>
    <w:p w:rsidR="00021686" w:rsidRPr="00581C27" w:rsidRDefault="00021686" w:rsidP="006A6919">
      <w:pPr>
        <w:ind w:firstLine="567"/>
        <w:jc w:val="center"/>
      </w:pPr>
    </w:p>
    <w:p w:rsidR="00021686" w:rsidRPr="00581C27" w:rsidRDefault="00021686" w:rsidP="006A6919">
      <w:pPr>
        <w:ind w:firstLine="567"/>
        <w:jc w:val="center"/>
      </w:pPr>
    </w:p>
    <w:p w:rsidR="00021686" w:rsidRPr="00581C27" w:rsidRDefault="00021686" w:rsidP="006A6919">
      <w:pPr>
        <w:jc w:val="right"/>
        <w:rPr>
          <w:b/>
        </w:rPr>
      </w:pPr>
      <w:r>
        <w:br w:type="page"/>
      </w:r>
      <w:r>
        <w:lastRenderedPageBreak/>
        <w:t>Приложение № 5 к договору</w:t>
      </w:r>
      <w:r>
        <w:rPr>
          <w:b/>
        </w:rPr>
        <w:t xml:space="preserve"> </w:t>
      </w:r>
    </w:p>
    <w:p w:rsidR="00021686" w:rsidRPr="00581C27" w:rsidRDefault="00021686" w:rsidP="006A6919">
      <w:pPr>
        <w:jc w:val="right"/>
      </w:pPr>
      <w:r>
        <w:t>на выполнение работ № _____________</w:t>
      </w:r>
    </w:p>
    <w:p w:rsidR="00021686" w:rsidRPr="00581C27" w:rsidRDefault="00021686" w:rsidP="006A6919">
      <w:pPr>
        <w:jc w:val="right"/>
      </w:pPr>
      <w:r>
        <w:t>от «___»______________ 202___ г.</w:t>
      </w:r>
    </w:p>
    <w:p w:rsidR="00021686" w:rsidRPr="00581C27" w:rsidRDefault="00021686" w:rsidP="006A6919"/>
    <w:p w:rsidR="00021686" w:rsidRPr="00581C27" w:rsidRDefault="00021686" w:rsidP="006A6919">
      <w:pPr>
        <w:jc w:val="center"/>
        <w:rPr>
          <w:sz w:val="28"/>
          <w:szCs w:val="28"/>
        </w:rPr>
      </w:pPr>
      <w:r>
        <w:rPr>
          <w:b/>
          <w:sz w:val="28"/>
          <w:szCs w:val="28"/>
        </w:rPr>
        <w:t>Форма акта сдачи-приемки выполненных Работ</w:t>
      </w:r>
      <w:r>
        <w:rPr>
          <w:sz w:val="28"/>
          <w:szCs w:val="28"/>
        </w:rPr>
        <w:t xml:space="preserve"> </w:t>
      </w:r>
    </w:p>
    <w:p w:rsidR="00021686" w:rsidRPr="00581C27" w:rsidRDefault="00021686" w:rsidP="006A6919">
      <w:pPr>
        <w:jc w:val="center"/>
      </w:pPr>
    </w:p>
    <w:p w:rsidR="00021686" w:rsidRPr="00581C27" w:rsidRDefault="00021686" w:rsidP="006A6919">
      <w:pPr>
        <w:pStyle w:val="af9"/>
        <w:jc w:val="center"/>
      </w:pPr>
      <w:r>
        <w:t>(форма согласовывается Сторонами)</w:t>
      </w:r>
    </w:p>
    <w:p w:rsidR="00021686" w:rsidRPr="00581C27" w:rsidRDefault="00021686" w:rsidP="006A6919">
      <w:pPr>
        <w:jc w:val="right"/>
        <w:rPr>
          <w:b/>
        </w:rPr>
      </w:pPr>
      <w:r>
        <w:rPr>
          <w:sz w:val="28"/>
          <w:szCs w:val="28"/>
        </w:rPr>
        <w:br w:type="page"/>
      </w:r>
      <w:r>
        <w:lastRenderedPageBreak/>
        <w:t>Приложение №6 к договору</w:t>
      </w:r>
      <w:r>
        <w:rPr>
          <w:b/>
        </w:rPr>
        <w:t xml:space="preserve"> </w:t>
      </w:r>
    </w:p>
    <w:p w:rsidR="00021686" w:rsidRPr="00581C27" w:rsidRDefault="00021686" w:rsidP="006A6919">
      <w:pPr>
        <w:jc w:val="right"/>
      </w:pPr>
      <w:r>
        <w:t>на выполнение работ № _____________</w:t>
      </w:r>
    </w:p>
    <w:p w:rsidR="00021686" w:rsidRPr="00581C27" w:rsidRDefault="00021686" w:rsidP="006A6919">
      <w:pPr>
        <w:jc w:val="right"/>
      </w:pPr>
      <w:r>
        <w:t>от «___»______________ 202___ г.</w:t>
      </w:r>
    </w:p>
    <w:p w:rsidR="00021686" w:rsidRPr="00581C27" w:rsidRDefault="00021686" w:rsidP="006A6919">
      <w:pPr>
        <w:jc w:val="center"/>
        <w:rPr>
          <w:b/>
          <w:bCs/>
          <w:lang w:eastAsia="ru-RU"/>
        </w:rPr>
      </w:pPr>
    </w:p>
    <w:p w:rsidR="00021686" w:rsidRPr="00581C27" w:rsidRDefault="00021686" w:rsidP="006A6919">
      <w:pPr>
        <w:jc w:val="center"/>
        <w:rPr>
          <w:b/>
          <w:bCs/>
          <w:lang w:eastAsia="ru-RU"/>
        </w:rPr>
      </w:pPr>
      <w:r>
        <w:rPr>
          <w:b/>
          <w:bCs/>
          <w:lang w:eastAsia="ru-RU"/>
        </w:rPr>
        <w:t>Форма дефектного акта</w:t>
      </w:r>
    </w:p>
    <w:p w:rsidR="00021686" w:rsidRPr="00581C27" w:rsidRDefault="00021686" w:rsidP="006A6919">
      <w:pPr>
        <w:jc w:val="center"/>
        <w:rPr>
          <w:rFonts w:eastAsia="MS Mincho"/>
          <w:b/>
          <w:i/>
          <w:sz w:val="28"/>
          <w:szCs w:val="28"/>
        </w:rPr>
      </w:pPr>
    </w:p>
    <w:tbl>
      <w:tblPr>
        <w:tblW w:w="10713" w:type="dxa"/>
        <w:tblInd w:w="-459" w:type="dxa"/>
        <w:tblLayout w:type="fixed"/>
        <w:tblLook w:val="04A0"/>
      </w:tblPr>
      <w:tblGrid>
        <w:gridCol w:w="659"/>
        <w:gridCol w:w="959"/>
        <w:gridCol w:w="1458"/>
        <w:gridCol w:w="2169"/>
        <w:gridCol w:w="793"/>
        <w:gridCol w:w="2160"/>
        <w:gridCol w:w="236"/>
        <w:gridCol w:w="1087"/>
        <w:gridCol w:w="1192"/>
      </w:tblGrid>
      <w:tr w:rsidR="00021686" w:rsidRPr="00581C27" w:rsidTr="006A6919">
        <w:trPr>
          <w:trHeight w:val="270"/>
        </w:trPr>
        <w:tc>
          <w:tcPr>
            <w:tcW w:w="659" w:type="dxa"/>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p>
        </w:tc>
        <w:tc>
          <w:tcPr>
            <w:tcW w:w="959" w:type="dxa"/>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p>
        </w:tc>
        <w:tc>
          <w:tcPr>
            <w:tcW w:w="1458" w:type="dxa"/>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p>
        </w:tc>
        <w:tc>
          <w:tcPr>
            <w:tcW w:w="2169" w:type="dxa"/>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p>
        </w:tc>
        <w:tc>
          <w:tcPr>
            <w:tcW w:w="793" w:type="dxa"/>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p>
        </w:tc>
        <w:tc>
          <w:tcPr>
            <w:tcW w:w="2160" w:type="dxa"/>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p>
        </w:tc>
        <w:tc>
          <w:tcPr>
            <w:tcW w:w="236" w:type="dxa"/>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p>
        </w:tc>
        <w:tc>
          <w:tcPr>
            <w:tcW w:w="1087" w:type="dxa"/>
            <w:tcBorders>
              <w:top w:val="nil"/>
              <w:left w:val="nil"/>
              <w:bottom w:val="nil"/>
              <w:right w:val="nil"/>
            </w:tcBorders>
            <w:shd w:val="clear" w:color="auto" w:fill="auto"/>
            <w:noWrap/>
            <w:vAlign w:val="bottom"/>
            <w:hideMark/>
          </w:tcPr>
          <w:p w:rsidR="00021686" w:rsidRPr="00581C27" w:rsidRDefault="00021686" w:rsidP="006A6919">
            <w:pPr>
              <w:rPr>
                <w:rFonts w:ascii="Arial CYR" w:hAnsi="Arial CYR" w:cs="Arial CYR"/>
                <w:sz w:val="20"/>
                <w:szCs w:val="20"/>
                <w:lang w:eastAsia="ru-RU"/>
              </w:rPr>
            </w:pPr>
          </w:p>
        </w:tc>
        <w:tc>
          <w:tcPr>
            <w:tcW w:w="1192" w:type="dxa"/>
            <w:tcBorders>
              <w:top w:val="nil"/>
              <w:left w:val="nil"/>
              <w:bottom w:val="nil"/>
              <w:right w:val="nil"/>
            </w:tcBorders>
            <w:shd w:val="clear" w:color="auto" w:fill="auto"/>
            <w:noWrap/>
            <w:vAlign w:val="bottom"/>
            <w:hideMark/>
          </w:tcPr>
          <w:p w:rsidR="00021686" w:rsidRPr="00581C27" w:rsidRDefault="00021686" w:rsidP="006A6919">
            <w:pPr>
              <w:jc w:val="center"/>
              <w:rPr>
                <w:sz w:val="20"/>
                <w:szCs w:val="20"/>
                <w:lang w:eastAsia="ru-RU"/>
              </w:rPr>
            </w:pPr>
            <w:r>
              <w:rPr>
                <w:sz w:val="20"/>
                <w:szCs w:val="20"/>
                <w:lang w:eastAsia="ru-RU"/>
              </w:rPr>
              <w:t>Код</w:t>
            </w:r>
          </w:p>
        </w:tc>
      </w:tr>
      <w:tr w:rsidR="00021686" w:rsidRPr="00581C27" w:rsidTr="006A6919">
        <w:trPr>
          <w:trHeight w:val="270"/>
        </w:trPr>
        <w:tc>
          <w:tcPr>
            <w:tcW w:w="659" w:type="dxa"/>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p>
        </w:tc>
        <w:tc>
          <w:tcPr>
            <w:tcW w:w="959" w:type="dxa"/>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p>
        </w:tc>
        <w:tc>
          <w:tcPr>
            <w:tcW w:w="1458" w:type="dxa"/>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p>
        </w:tc>
        <w:tc>
          <w:tcPr>
            <w:tcW w:w="2169" w:type="dxa"/>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p>
        </w:tc>
        <w:tc>
          <w:tcPr>
            <w:tcW w:w="793" w:type="dxa"/>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p>
        </w:tc>
        <w:tc>
          <w:tcPr>
            <w:tcW w:w="3483" w:type="dxa"/>
            <w:gridSpan w:val="3"/>
            <w:tcBorders>
              <w:top w:val="nil"/>
              <w:left w:val="nil"/>
              <w:bottom w:val="nil"/>
              <w:right w:val="single" w:sz="8" w:space="0" w:color="000000"/>
            </w:tcBorders>
            <w:shd w:val="clear" w:color="auto" w:fill="auto"/>
            <w:noWrap/>
            <w:vAlign w:val="bottom"/>
            <w:hideMark/>
          </w:tcPr>
          <w:p w:rsidR="00021686" w:rsidRPr="00581C27" w:rsidRDefault="00021686" w:rsidP="006A6919">
            <w:pPr>
              <w:jc w:val="right"/>
              <w:rPr>
                <w:sz w:val="20"/>
                <w:szCs w:val="20"/>
                <w:lang w:eastAsia="ru-RU"/>
              </w:rPr>
            </w:pPr>
            <w:r>
              <w:rPr>
                <w:sz w:val="20"/>
                <w:szCs w:val="20"/>
                <w:lang w:eastAsia="ru-RU"/>
              </w:rPr>
              <w:t>Форма по ОКУД</w:t>
            </w:r>
          </w:p>
        </w:tc>
        <w:tc>
          <w:tcPr>
            <w:tcW w:w="1192" w:type="dxa"/>
            <w:tcBorders>
              <w:top w:val="single" w:sz="8" w:space="0" w:color="auto"/>
              <w:left w:val="nil"/>
              <w:bottom w:val="single" w:sz="8" w:space="0" w:color="auto"/>
              <w:right w:val="single" w:sz="8" w:space="0" w:color="auto"/>
            </w:tcBorders>
            <w:shd w:val="clear" w:color="auto" w:fill="auto"/>
            <w:noWrap/>
            <w:vAlign w:val="bottom"/>
            <w:hideMark/>
          </w:tcPr>
          <w:p w:rsidR="00021686" w:rsidRPr="00581C27" w:rsidRDefault="00021686" w:rsidP="006A6919">
            <w:pPr>
              <w:jc w:val="center"/>
              <w:rPr>
                <w:sz w:val="20"/>
                <w:szCs w:val="20"/>
                <w:lang w:eastAsia="ru-RU"/>
              </w:rPr>
            </w:pPr>
            <w:r>
              <w:rPr>
                <w:sz w:val="20"/>
                <w:szCs w:val="20"/>
                <w:lang w:eastAsia="ru-RU"/>
              </w:rPr>
              <w:t>0306831</w:t>
            </w:r>
          </w:p>
        </w:tc>
      </w:tr>
      <w:tr w:rsidR="00021686" w:rsidRPr="00581C27" w:rsidTr="006A6919">
        <w:trPr>
          <w:trHeight w:val="255"/>
        </w:trPr>
        <w:tc>
          <w:tcPr>
            <w:tcW w:w="659" w:type="dxa"/>
            <w:tcBorders>
              <w:top w:val="nil"/>
              <w:left w:val="nil"/>
              <w:bottom w:val="nil"/>
              <w:right w:val="nil"/>
            </w:tcBorders>
            <w:shd w:val="clear" w:color="auto" w:fill="auto"/>
            <w:noWrap/>
            <w:vAlign w:val="bottom"/>
            <w:hideMark/>
          </w:tcPr>
          <w:p w:rsidR="00021686" w:rsidRPr="00581C27" w:rsidRDefault="00021686" w:rsidP="006A6919">
            <w:pPr>
              <w:rPr>
                <w:rFonts w:ascii="Arial CYR" w:hAnsi="Arial CYR" w:cs="Arial CYR"/>
                <w:sz w:val="20"/>
                <w:szCs w:val="20"/>
                <w:lang w:eastAsia="ru-RU"/>
              </w:rPr>
            </w:pPr>
          </w:p>
        </w:tc>
        <w:tc>
          <w:tcPr>
            <w:tcW w:w="959" w:type="dxa"/>
            <w:tcBorders>
              <w:top w:val="nil"/>
              <w:left w:val="nil"/>
              <w:bottom w:val="nil"/>
              <w:right w:val="nil"/>
            </w:tcBorders>
            <w:shd w:val="clear" w:color="auto" w:fill="auto"/>
            <w:noWrap/>
            <w:vAlign w:val="bottom"/>
            <w:hideMark/>
          </w:tcPr>
          <w:p w:rsidR="00021686" w:rsidRPr="00581C27" w:rsidRDefault="00021686" w:rsidP="006A6919">
            <w:pPr>
              <w:rPr>
                <w:rFonts w:ascii="Arial CYR" w:hAnsi="Arial CYR" w:cs="Arial CYR"/>
                <w:sz w:val="20"/>
                <w:szCs w:val="20"/>
                <w:lang w:eastAsia="ru-RU"/>
              </w:rPr>
            </w:pPr>
          </w:p>
        </w:tc>
        <w:tc>
          <w:tcPr>
            <w:tcW w:w="1458" w:type="dxa"/>
            <w:tcBorders>
              <w:top w:val="nil"/>
              <w:left w:val="nil"/>
              <w:bottom w:val="nil"/>
              <w:right w:val="nil"/>
            </w:tcBorders>
            <w:shd w:val="clear" w:color="auto" w:fill="auto"/>
            <w:noWrap/>
            <w:vAlign w:val="bottom"/>
            <w:hideMark/>
          </w:tcPr>
          <w:p w:rsidR="00021686" w:rsidRPr="00581C27" w:rsidRDefault="00021686" w:rsidP="006A6919">
            <w:pPr>
              <w:rPr>
                <w:rFonts w:ascii="Arial CYR" w:hAnsi="Arial CYR" w:cs="Arial CYR"/>
                <w:sz w:val="20"/>
                <w:szCs w:val="20"/>
                <w:lang w:eastAsia="ru-RU"/>
              </w:rPr>
            </w:pPr>
          </w:p>
        </w:tc>
        <w:tc>
          <w:tcPr>
            <w:tcW w:w="2169" w:type="dxa"/>
            <w:tcBorders>
              <w:top w:val="nil"/>
              <w:left w:val="nil"/>
              <w:bottom w:val="nil"/>
              <w:right w:val="nil"/>
            </w:tcBorders>
            <w:shd w:val="clear" w:color="auto" w:fill="auto"/>
            <w:noWrap/>
            <w:vAlign w:val="bottom"/>
            <w:hideMark/>
          </w:tcPr>
          <w:p w:rsidR="00021686" w:rsidRPr="00581C27" w:rsidRDefault="00021686" w:rsidP="006A6919">
            <w:pPr>
              <w:rPr>
                <w:rFonts w:ascii="Arial CYR" w:hAnsi="Arial CYR" w:cs="Arial CYR"/>
                <w:sz w:val="20"/>
                <w:szCs w:val="20"/>
                <w:lang w:eastAsia="ru-RU"/>
              </w:rPr>
            </w:pPr>
          </w:p>
        </w:tc>
        <w:tc>
          <w:tcPr>
            <w:tcW w:w="793" w:type="dxa"/>
            <w:tcBorders>
              <w:top w:val="nil"/>
              <w:left w:val="nil"/>
              <w:bottom w:val="nil"/>
              <w:right w:val="nil"/>
            </w:tcBorders>
            <w:shd w:val="clear" w:color="auto" w:fill="auto"/>
            <w:noWrap/>
            <w:vAlign w:val="bottom"/>
            <w:hideMark/>
          </w:tcPr>
          <w:p w:rsidR="00021686" w:rsidRPr="00581C27" w:rsidRDefault="00021686" w:rsidP="006A6919">
            <w:pPr>
              <w:rPr>
                <w:rFonts w:ascii="Arial CYR" w:hAnsi="Arial CYR" w:cs="Arial CYR"/>
                <w:sz w:val="20"/>
                <w:szCs w:val="20"/>
                <w:lang w:eastAsia="ru-RU"/>
              </w:rPr>
            </w:pPr>
          </w:p>
        </w:tc>
        <w:tc>
          <w:tcPr>
            <w:tcW w:w="2160" w:type="dxa"/>
            <w:tcBorders>
              <w:top w:val="nil"/>
              <w:left w:val="nil"/>
              <w:bottom w:val="nil"/>
              <w:right w:val="nil"/>
            </w:tcBorders>
            <w:shd w:val="clear" w:color="auto" w:fill="auto"/>
            <w:noWrap/>
            <w:vAlign w:val="bottom"/>
            <w:hideMark/>
          </w:tcPr>
          <w:p w:rsidR="00021686" w:rsidRPr="00581C27" w:rsidRDefault="00021686" w:rsidP="006A6919">
            <w:pPr>
              <w:rPr>
                <w:rFonts w:ascii="Arial CYR" w:hAnsi="Arial CYR" w:cs="Arial CYR"/>
                <w:sz w:val="20"/>
                <w:szCs w:val="20"/>
                <w:lang w:eastAsia="ru-RU"/>
              </w:rPr>
            </w:pPr>
          </w:p>
        </w:tc>
        <w:tc>
          <w:tcPr>
            <w:tcW w:w="236" w:type="dxa"/>
            <w:tcBorders>
              <w:top w:val="nil"/>
              <w:left w:val="nil"/>
              <w:bottom w:val="nil"/>
              <w:right w:val="nil"/>
            </w:tcBorders>
            <w:shd w:val="clear" w:color="auto" w:fill="auto"/>
            <w:noWrap/>
            <w:vAlign w:val="bottom"/>
            <w:hideMark/>
          </w:tcPr>
          <w:p w:rsidR="00021686" w:rsidRPr="00581C27" w:rsidRDefault="00021686" w:rsidP="006A6919">
            <w:pPr>
              <w:rPr>
                <w:rFonts w:ascii="Arial CYR" w:hAnsi="Arial CYR" w:cs="Arial CYR"/>
                <w:sz w:val="20"/>
                <w:szCs w:val="20"/>
                <w:lang w:eastAsia="ru-RU"/>
              </w:rPr>
            </w:pPr>
          </w:p>
        </w:tc>
        <w:tc>
          <w:tcPr>
            <w:tcW w:w="1087" w:type="dxa"/>
            <w:vMerge w:val="restart"/>
            <w:tcBorders>
              <w:top w:val="nil"/>
              <w:left w:val="nil"/>
              <w:bottom w:val="nil"/>
              <w:right w:val="nil"/>
            </w:tcBorders>
            <w:shd w:val="clear" w:color="auto" w:fill="auto"/>
            <w:noWrap/>
            <w:vAlign w:val="bottom"/>
            <w:hideMark/>
          </w:tcPr>
          <w:p w:rsidR="00021686" w:rsidRPr="00581C27" w:rsidRDefault="00021686" w:rsidP="006A6919">
            <w:pPr>
              <w:jc w:val="right"/>
              <w:rPr>
                <w:sz w:val="20"/>
                <w:szCs w:val="20"/>
                <w:lang w:eastAsia="ru-RU"/>
              </w:rPr>
            </w:pPr>
            <w:r>
              <w:rPr>
                <w:sz w:val="20"/>
                <w:szCs w:val="20"/>
                <w:lang w:eastAsia="ru-RU"/>
              </w:rPr>
              <w:t>по ОКПО</w:t>
            </w:r>
          </w:p>
        </w:tc>
        <w:tc>
          <w:tcPr>
            <w:tcW w:w="1192"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021686" w:rsidRPr="00581C27" w:rsidRDefault="00021686" w:rsidP="006A6919">
            <w:pPr>
              <w:jc w:val="center"/>
              <w:rPr>
                <w:sz w:val="20"/>
                <w:szCs w:val="20"/>
                <w:lang w:eastAsia="ru-RU"/>
              </w:rPr>
            </w:pPr>
            <w:r>
              <w:rPr>
                <w:sz w:val="20"/>
                <w:szCs w:val="20"/>
                <w:lang w:eastAsia="ru-RU"/>
              </w:rPr>
              <w:t>94213274</w:t>
            </w:r>
          </w:p>
        </w:tc>
      </w:tr>
      <w:tr w:rsidR="00021686" w:rsidRPr="00581C27" w:rsidTr="006A6919">
        <w:trPr>
          <w:trHeight w:val="270"/>
        </w:trPr>
        <w:tc>
          <w:tcPr>
            <w:tcW w:w="8198" w:type="dxa"/>
            <w:gridSpan w:val="6"/>
            <w:tcBorders>
              <w:top w:val="nil"/>
              <w:left w:val="nil"/>
              <w:bottom w:val="single" w:sz="4" w:space="0" w:color="auto"/>
              <w:right w:val="nil"/>
            </w:tcBorders>
            <w:shd w:val="clear" w:color="auto" w:fill="auto"/>
            <w:noWrap/>
            <w:vAlign w:val="bottom"/>
            <w:hideMark/>
          </w:tcPr>
          <w:p w:rsidR="00021686" w:rsidRPr="00581C27" w:rsidRDefault="00021686" w:rsidP="006A6919">
            <w:pPr>
              <w:jc w:val="center"/>
              <w:rPr>
                <w:sz w:val="20"/>
                <w:szCs w:val="20"/>
                <w:lang w:eastAsia="ru-RU"/>
              </w:rPr>
            </w:pPr>
          </w:p>
        </w:tc>
        <w:tc>
          <w:tcPr>
            <w:tcW w:w="236" w:type="dxa"/>
            <w:tcBorders>
              <w:top w:val="nil"/>
              <w:left w:val="nil"/>
              <w:bottom w:val="nil"/>
              <w:right w:val="nil"/>
            </w:tcBorders>
            <w:shd w:val="clear" w:color="auto" w:fill="auto"/>
            <w:noWrap/>
            <w:vAlign w:val="bottom"/>
            <w:hideMark/>
          </w:tcPr>
          <w:p w:rsidR="00021686" w:rsidRPr="00581C27" w:rsidRDefault="00021686" w:rsidP="006A6919">
            <w:pPr>
              <w:jc w:val="center"/>
              <w:rPr>
                <w:sz w:val="20"/>
                <w:szCs w:val="20"/>
                <w:lang w:eastAsia="ru-RU"/>
              </w:rPr>
            </w:pPr>
          </w:p>
        </w:tc>
        <w:tc>
          <w:tcPr>
            <w:tcW w:w="1087" w:type="dxa"/>
            <w:vMerge/>
            <w:tcBorders>
              <w:top w:val="nil"/>
              <w:left w:val="nil"/>
              <w:bottom w:val="nil"/>
              <w:right w:val="nil"/>
            </w:tcBorders>
            <w:vAlign w:val="center"/>
            <w:hideMark/>
          </w:tcPr>
          <w:p w:rsidR="00021686" w:rsidRPr="00581C27" w:rsidRDefault="00021686" w:rsidP="006A6919">
            <w:pPr>
              <w:rPr>
                <w:sz w:val="20"/>
                <w:szCs w:val="20"/>
                <w:lang w:eastAsia="ru-RU"/>
              </w:rPr>
            </w:pPr>
          </w:p>
        </w:tc>
        <w:tc>
          <w:tcPr>
            <w:tcW w:w="1192" w:type="dxa"/>
            <w:vMerge/>
            <w:tcBorders>
              <w:top w:val="nil"/>
              <w:left w:val="single" w:sz="8" w:space="0" w:color="auto"/>
              <w:bottom w:val="single" w:sz="8" w:space="0" w:color="000000"/>
              <w:right w:val="single" w:sz="8" w:space="0" w:color="auto"/>
            </w:tcBorders>
            <w:vAlign w:val="center"/>
            <w:hideMark/>
          </w:tcPr>
          <w:p w:rsidR="00021686" w:rsidRPr="00581C27" w:rsidRDefault="00021686" w:rsidP="006A6919">
            <w:pPr>
              <w:rPr>
                <w:sz w:val="20"/>
                <w:szCs w:val="20"/>
                <w:lang w:eastAsia="ru-RU"/>
              </w:rPr>
            </w:pPr>
          </w:p>
        </w:tc>
      </w:tr>
      <w:tr w:rsidR="00021686" w:rsidRPr="00581C27" w:rsidTr="006A6919">
        <w:trPr>
          <w:trHeight w:val="255"/>
        </w:trPr>
        <w:tc>
          <w:tcPr>
            <w:tcW w:w="8198" w:type="dxa"/>
            <w:gridSpan w:val="6"/>
            <w:tcBorders>
              <w:top w:val="nil"/>
              <w:left w:val="nil"/>
              <w:bottom w:val="nil"/>
              <w:right w:val="nil"/>
            </w:tcBorders>
            <w:shd w:val="clear" w:color="auto" w:fill="auto"/>
            <w:noWrap/>
            <w:vAlign w:val="bottom"/>
            <w:hideMark/>
          </w:tcPr>
          <w:p w:rsidR="00021686" w:rsidRPr="00581C27" w:rsidRDefault="00021686" w:rsidP="006A6919">
            <w:pPr>
              <w:jc w:val="center"/>
              <w:rPr>
                <w:sz w:val="20"/>
                <w:szCs w:val="20"/>
                <w:lang w:eastAsia="ru-RU"/>
              </w:rPr>
            </w:pPr>
            <w:r>
              <w:rPr>
                <w:sz w:val="20"/>
                <w:szCs w:val="20"/>
                <w:lang w:eastAsia="ru-RU"/>
              </w:rPr>
              <w:t>организация</w:t>
            </w:r>
          </w:p>
        </w:tc>
        <w:tc>
          <w:tcPr>
            <w:tcW w:w="236" w:type="dxa"/>
            <w:tcBorders>
              <w:top w:val="nil"/>
              <w:left w:val="nil"/>
              <w:bottom w:val="nil"/>
              <w:right w:val="nil"/>
            </w:tcBorders>
            <w:shd w:val="clear" w:color="auto" w:fill="auto"/>
            <w:noWrap/>
            <w:vAlign w:val="bottom"/>
            <w:hideMark/>
          </w:tcPr>
          <w:p w:rsidR="00021686" w:rsidRPr="00581C27" w:rsidRDefault="00021686" w:rsidP="006A6919">
            <w:pPr>
              <w:jc w:val="center"/>
              <w:rPr>
                <w:sz w:val="20"/>
                <w:szCs w:val="20"/>
                <w:lang w:eastAsia="ru-RU"/>
              </w:rPr>
            </w:pPr>
          </w:p>
        </w:tc>
        <w:tc>
          <w:tcPr>
            <w:tcW w:w="1087" w:type="dxa"/>
            <w:vMerge w:val="restart"/>
            <w:tcBorders>
              <w:top w:val="nil"/>
              <w:left w:val="nil"/>
              <w:bottom w:val="nil"/>
              <w:right w:val="nil"/>
            </w:tcBorders>
            <w:shd w:val="clear" w:color="auto" w:fill="auto"/>
            <w:noWrap/>
            <w:vAlign w:val="bottom"/>
            <w:hideMark/>
          </w:tcPr>
          <w:p w:rsidR="00021686" w:rsidRPr="00581C27" w:rsidRDefault="00021686" w:rsidP="006A6919">
            <w:pPr>
              <w:jc w:val="right"/>
              <w:rPr>
                <w:sz w:val="20"/>
                <w:szCs w:val="20"/>
                <w:lang w:eastAsia="ru-RU"/>
              </w:rPr>
            </w:pPr>
            <w:r>
              <w:rPr>
                <w:sz w:val="20"/>
                <w:szCs w:val="20"/>
                <w:lang w:eastAsia="ru-RU"/>
              </w:rPr>
              <w:t>БЕ</w:t>
            </w:r>
          </w:p>
        </w:tc>
        <w:tc>
          <w:tcPr>
            <w:tcW w:w="1192"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021686" w:rsidRPr="00581C27" w:rsidRDefault="00021686" w:rsidP="006A6919">
            <w:pPr>
              <w:jc w:val="center"/>
              <w:rPr>
                <w:sz w:val="20"/>
                <w:szCs w:val="20"/>
                <w:lang w:eastAsia="ru-RU"/>
              </w:rPr>
            </w:pPr>
            <w:r>
              <w:rPr>
                <w:sz w:val="20"/>
                <w:szCs w:val="20"/>
                <w:lang w:eastAsia="ru-RU"/>
              </w:rPr>
              <w:t> </w:t>
            </w:r>
          </w:p>
        </w:tc>
      </w:tr>
      <w:tr w:rsidR="00021686" w:rsidRPr="00581C27" w:rsidTr="006A6919">
        <w:trPr>
          <w:trHeight w:val="95"/>
        </w:trPr>
        <w:tc>
          <w:tcPr>
            <w:tcW w:w="8198" w:type="dxa"/>
            <w:gridSpan w:val="6"/>
            <w:tcBorders>
              <w:top w:val="nil"/>
              <w:left w:val="nil"/>
              <w:bottom w:val="single" w:sz="4" w:space="0" w:color="auto"/>
              <w:right w:val="nil"/>
            </w:tcBorders>
            <w:shd w:val="clear" w:color="auto" w:fill="auto"/>
            <w:noWrap/>
            <w:vAlign w:val="bottom"/>
            <w:hideMark/>
          </w:tcPr>
          <w:p w:rsidR="00021686" w:rsidRPr="00581C27" w:rsidRDefault="00021686" w:rsidP="006A6919">
            <w:pPr>
              <w:jc w:val="center"/>
              <w:rPr>
                <w:sz w:val="20"/>
                <w:szCs w:val="20"/>
                <w:lang w:eastAsia="ru-RU"/>
              </w:rPr>
            </w:pPr>
          </w:p>
        </w:tc>
        <w:tc>
          <w:tcPr>
            <w:tcW w:w="236" w:type="dxa"/>
            <w:tcBorders>
              <w:top w:val="nil"/>
              <w:left w:val="nil"/>
              <w:bottom w:val="nil"/>
              <w:right w:val="nil"/>
            </w:tcBorders>
            <w:shd w:val="clear" w:color="auto" w:fill="auto"/>
            <w:noWrap/>
            <w:vAlign w:val="bottom"/>
            <w:hideMark/>
          </w:tcPr>
          <w:p w:rsidR="00021686" w:rsidRPr="00581C27" w:rsidRDefault="00021686" w:rsidP="006A6919">
            <w:pPr>
              <w:jc w:val="center"/>
              <w:rPr>
                <w:sz w:val="20"/>
                <w:szCs w:val="20"/>
                <w:lang w:eastAsia="ru-RU"/>
              </w:rPr>
            </w:pPr>
          </w:p>
        </w:tc>
        <w:tc>
          <w:tcPr>
            <w:tcW w:w="1087" w:type="dxa"/>
            <w:vMerge/>
            <w:tcBorders>
              <w:top w:val="nil"/>
              <w:left w:val="nil"/>
              <w:bottom w:val="nil"/>
              <w:right w:val="nil"/>
            </w:tcBorders>
            <w:vAlign w:val="center"/>
            <w:hideMark/>
          </w:tcPr>
          <w:p w:rsidR="00021686" w:rsidRPr="00581C27" w:rsidRDefault="00021686" w:rsidP="006A6919">
            <w:pPr>
              <w:rPr>
                <w:sz w:val="20"/>
                <w:szCs w:val="20"/>
                <w:lang w:eastAsia="ru-RU"/>
              </w:rPr>
            </w:pPr>
          </w:p>
        </w:tc>
        <w:tc>
          <w:tcPr>
            <w:tcW w:w="1192" w:type="dxa"/>
            <w:vMerge/>
            <w:tcBorders>
              <w:top w:val="nil"/>
              <w:left w:val="single" w:sz="8" w:space="0" w:color="auto"/>
              <w:bottom w:val="single" w:sz="8" w:space="0" w:color="000000"/>
              <w:right w:val="single" w:sz="8" w:space="0" w:color="auto"/>
            </w:tcBorders>
            <w:vAlign w:val="center"/>
            <w:hideMark/>
          </w:tcPr>
          <w:p w:rsidR="00021686" w:rsidRPr="00581C27" w:rsidRDefault="00021686" w:rsidP="006A6919">
            <w:pPr>
              <w:rPr>
                <w:sz w:val="20"/>
                <w:szCs w:val="20"/>
                <w:lang w:eastAsia="ru-RU"/>
              </w:rPr>
            </w:pPr>
          </w:p>
        </w:tc>
      </w:tr>
      <w:tr w:rsidR="00021686" w:rsidRPr="00581C27" w:rsidTr="006A6919">
        <w:trPr>
          <w:trHeight w:val="270"/>
        </w:trPr>
        <w:tc>
          <w:tcPr>
            <w:tcW w:w="8198" w:type="dxa"/>
            <w:gridSpan w:val="6"/>
            <w:tcBorders>
              <w:top w:val="nil"/>
              <w:left w:val="nil"/>
              <w:bottom w:val="nil"/>
              <w:right w:val="nil"/>
            </w:tcBorders>
            <w:shd w:val="clear" w:color="auto" w:fill="auto"/>
            <w:noWrap/>
            <w:vAlign w:val="bottom"/>
            <w:hideMark/>
          </w:tcPr>
          <w:p w:rsidR="00021686" w:rsidRPr="00581C27" w:rsidRDefault="00021686" w:rsidP="006A6919">
            <w:pPr>
              <w:jc w:val="center"/>
              <w:rPr>
                <w:sz w:val="20"/>
                <w:szCs w:val="20"/>
                <w:lang w:eastAsia="ru-RU"/>
              </w:rPr>
            </w:pPr>
            <w:r>
              <w:rPr>
                <w:sz w:val="20"/>
                <w:szCs w:val="20"/>
                <w:lang w:eastAsia="ru-RU"/>
              </w:rPr>
              <w:t>структурное подразделение</w:t>
            </w:r>
          </w:p>
        </w:tc>
        <w:tc>
          <w:tcPr>
            <w:tcW w:w="236" w:type="dxa"/>
            <w:tcBorders>
              <w:top w:val="nil"/>
              <w:left w:val="nil"/>
              <w:bottom w:val="nil"/>
              <w:right w:val="nil"/>
            </w:tcBorders>
            <w:shd w:val="clear" w:color="auto" w:fill="auto"/>
            <w:noWrap/>
            <w:vAlign w:val="bottom"/>
            <w:hideMark/>
          </w:tcPr>
          <w:p w:rsidR="00021686" w:rsidRPr="00581C27" w:rsidRDefault="00021686" w:rsidP="006A6919">
            <w:pPr>
              <w:jc w:val="center"/>
              <w:rPr>
                <w:sz w:val="20"/>
                <w:szCs w:val="20"/>
                <w:lang w:eastAsia="ru-RU"/>
              </w:rPr>
            </w:pPr>
          </w:p>
        </w:tc>
        <w:tc>
          <w:tcPr>
            <w:tcW w:w="1087" w:type="dxa"/>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p>
        </w:tc>
        <w:tc>
          <w:tcPr>
            <w:tcW w:w="1192" w:type="dxa"/>
            <w:tcBorders>
              <w:top w:val="nil"/>
              <w:left w:val="single" w:sz="8" w:space="0" w:color="auto"/>
              <w:bottom w:val="single" w:sz="8" w:space="0" w:color="auto"/>
              <w:right w:val="single" w:sz="8" w:space="0" w:color="auto"/>
            </w:tcBorders>
            <w:shd w:val="clear" w:color="auto" w:fill="auto"/>
            <w:noWrap/>
            <w:vAlign w:val="bottom"/>
            <w:hideMark/>
          </w:tcPr>
          <w:p w:rsidR="00021686" w:rsidRPr="00581C27" w:rsidRDefault="00021686" w:rsidP="006A6919">
            <w:pPr>
              <w:rPr>
                <w:sz w:val="20"/>
                <w:szCs w:val="20"/>
                <w:lang w:eastAsia="ru-RU"/>
              </w:rPr>
            </w:pPr>
            <w:r>
              <w:rPr>
                <w:sz w:val="20"/>
                <w:szCs w:val="20"/>
                <w:lang w:eastAsia="ru-RU"/>
              </w:rPr>
              <w:t> </w:t>
            </w:r>
          </w:p>
        </w:tc>
      </w:tr>
      <w:tr w:rsidR="00021686" w:rsidRPr="00581C27" w:rsidTr="006A6919">
        <w:trPr>
          <w:trHeight w:val="76"/>
        </w:trPr>
        <w:tc>
          <w:tcPr>
            <w:tcW w:w="659" w:type="dxa"/>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p>
        </w:tc>
        <w:tc>
          <w:tcPr>
            <w:tcW w:w="959" w:type="dxa"/>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p>
        </w:tc>
        <w:tc>
          <w:tcPr>
            <w:tcW w:w="1458" w:type="dxa"/>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p>
        </w:tc>
        <w:tc>
          <w:tcPr>
            <w:tcW w:w="2169" w:type="dxa"/>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p>
        </w:tc>
        <w:tc>
          <w:tcPr>
            <w:tcW w:w="793" w:type="dxa"/>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p>
        </w:tc>
        <w:tc>
          <w:tcPr>
            <w:tcW w:w="2160" w:type="dxa"/>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p>
        </w:tc>
        <w:tc>
          <w:tcPr>
            <w:tcW w:w="236" w:type="dxa"/>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p>
        </w:tc>
        <w:tc>
          <w:tcPr>
            <w:tcW w:w="1087" w:type="dxa"/>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p>
        </w:tc>
        <w:tc>
          <w:tcPr>
            <w:tcW w:w="1192" w:type="dxa"/>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p>
        </w:tc>
      </w:tr>
      <w:tr w:rsidR="00021686" w:rsidRPr="00581C27" w:rsidTr="006A6919">
        <w:trPr>
          <w:trHeight w:val="255"/>
        </w:trPr>
        <w:tc>
          <w:tcPr>
            <w:tcW w:w="659" w:type="dxa"/>
            <w:tcBorders>
              <w:top w:val="nil"/>
              <w:left w:val="nil"/>
              <w:bottom w:val="nil"/>
              <w:right w:val="nil"/>
            </w:tcBorders>
            <w:shd w:val="clear" w:color="auto" w:fill="auto"/>
            <w:noWrap/>
            <w:vAlign w:val="bottom"/>
            <w:hideMark/>
          </w:tcPr>
          <w:p w:rsidR="00021686" w:rsidRPr="00581C27" w:rsidRDefault="00021686" w:rsidP="006A6919">
            <w:pPr>
              <w:rPr>
                <w:rFonts w:ascii="Arial CYR" w:hAnsi="Arial CYR" w:cs="Arial CYR"/>
                <w:sz w:val="20"/>
                <w:szCs w:val="20"/>
                <w:lang w:eastAsia="ru-RU"/>
              </w:rPr>
            </w:pPr>
          </w:p>
        </w:tc>
        <w:tc>
          <w:tcPr>
            <w:tcW w:w="959" w:type="dxa"/>
            <w:tcBorders>
              <w:top w:val="nil"/>
              <w:left w:val="nil"/>
              <w:bottom w:val="nil"/>
              <w:right w:val="nil"/>
            </w:tcBorders>
            <w:shd w:val="clear" w:color="auto" w:fill="auto"/>
            <w:noWrap/>
            <w:vAlign w:val="bottom"/>
            <w:hideMark/>
          </w:tcPr>
          <w:p w:rsidR="00021686" w:rsidRPr="00581C27" w:rsidRDefault="00021686" w:rsidP="006A6919">
            <w:pPr>
              <w:rPr>
                <w:rFonts w:ascii="Arial CYR" w:hAnsi="Arial CYR" w:cs="Arial CYR"/>
                <w:sz w:val="20"/>
                <w:szCs w:val="20"/>
                <w:lang w:eastAsia="ru-RU"/>
              </w:rPr>
            </w:pPr>
          </w:p>
        </w:tc>
        <w:tc>
          <w:tcPr>
            <w:tcW w:w="1458" w:type="dxa"/>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p>
        </w:tc>
        <w:tc>
          <w:tcPr>
            <w:tcW w:w="2169" w:type="dxa"/>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p>
        </w:tc>
        <w:tc>
          <w:tcPr>
            <w:tcW w:w="2953" w:type="dxa"/>
            <w:gridSpan w:val="2"/>
            <w:tcBorders>
              <w:top w:val="nil"/>
              <w:left w:val="nil"/>
              <w:bottom w:val="nil"/>
              <w:right w:val="nil"/>
            </w:tcBorders>
            <w:shd w:val="clear" w:color="auto" w:fill="auto"/>
            <w:noWrap/>
            <w:vAlign w:val="bottom"/>
            <w:hideMark/>
          </w:tcPr>
          <w:p w:rsidR="00021686" w:rsidRPr="00581C27" w:rsidRDefault="00021686" w:rsidP="006A6919">
            <w:pPr>
              <w:jc w:val="right"/>
              <w:rPr>
                <w:sz w:val="20"/>
                <w:szCs w:val="20"/>
                <w:lang w:eastAsia="ru-RU"/>
              </w:rPr>
            </w:pPr>
            <w:r>
              <w:rPr>
                <w:sz w:val="20"/>
                <w:szCs w:val="20"/>
                <w:lang w:eastAsia="ru-RU"/>
              </w:rPr>
              <w:t xml:space="preserve">УТВЕРЖДАЮ:   </w:t>
            </w:r>
          </w:p>
        </w:tc>
        <w:tc>
          <w:tcPr>
            <w:tcW w:w="236" w:type="dxa"/>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p>
        </w:tc>
        <w:tc>
          <w:tcPr>
            <w:tcW w:w="2279" w:type="dxa"/>
            <w:gridSpan w:val="2"/>
            <w:tcBorders>
              <w:top w:val="nil"/>
              <w:left w:val="nil"/>
              <w:bottom w:val="single" w:sz="4" w:space="0" w:color="auto"/>
              <w:right w:val="nil"/>
            </w:tcBorders>
            <w:shd w:val="clear" w:color="auto" w:fill="auto"/>
            <w:noWrap/>
            <w:vAlign w:val="bottom"/>
            <w:hideMark/>
          </w:tcPr>
          <w:p w:rsidR="00021686" w:rsidRPr="00581C27" w:rsidRDefault="00021686" w:rsidP="006A6919">
            <w:pPr>
              <w:jc w:val="center"/>
              <w:rPr>
                <w:sz w:val="20"/>
                <w:szCs w:val="20"/>
                <w:lang w:eastAsia="ru-RU"/>
              </w:rPr>
            </w:pPr>
          </w:p>
        </w:tc>
      </w:tr>
      <w:tr w:rsidR="00021686" w:rsidRPr="00581C27" w:rsidTr="006A6919">
        <w:trPr>
          <w:trHeight w:val="255"/>
        </w:trPr>
        <w:tc>
          <w:tcPr>
            <w:tcW w:w="659" w:type="dxa"/>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p>
        </w:tc>
        <w:tc>
          <w:tcPr>
            <w:tcW w:w="959" w:type="dxa"/>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p>
        </w:tc>
        <w:tc>
          <w:tcPr>
            <w:tcW w:w="1458" w:type="dxa"/>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p>
        </w:tc>
        <w:tc>
          <w:tcPr>
            <w:tcW w:w="2169" w:type="dxa"/>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p>
        </w:tc>
        <w:tc>
          <w:tcPr>
            <w:tcW w:w="793" w:type="dxa"/>
            <w:tcBorders>
              <w:top w:val="nil"/>
              <w:left w:val="nil"/>
              <w:bottom w:val="nil"/>
              <w:right w:val="nil"/>
            </w:tcBorders>
            <w:shd w:val="clear" w:color="auto" w:fill="auto"/>
            <w:noWrap/>
            <w:vAlign w:val="bottom"/>
            <w:hideMark/>
          </w:tcPr>
          <w:p w:rsidR="00021686" w:rsidRPr="00581C27" w:rsidRDefault="00021686" w:rsidP="006A6919">
            <w:pPr>
              <w:jc w:val="center"/>
              <w:rPr>
                <w:sz w:val="20"/>
                <w:szCs w:val="20"/>
                <w:lang w:eastAsia="ru-RU"/>
              </w:rPr>
            </w:pPr>
          </w:p>
        </w:tc>
        <w:tc>
          <w:tcPr>
            <w:tcW w:w="2160" w:type="dxa"/>
            <w:tcBorders>
              <w:top w:val="nil"/>
              <w:left w:val="nil"/>
              <w:bottom w:val="nil"/>
              <w:right w:val="nil"/>
            </w:tcBorders>
            <w:shd w:val="clear" w:color="auto" w:fill="auto"/>
            <w:noWrap/>
            <w:vAlign w:val="bottom"/>
            <w:hideMark/>
          </w:tcPr>
          <w:p w:rsidR="00021686" w:rsidRPr="00581C27" w:rsidRDefault="00021686" w:rsidP="006A6919">
            <w:pPr>
              <w:rPr>
                <w:rFonts w:ascii="Arial CYR" w:hAnsi="Arial CYR" w:cs="Arial CYR"/>
                <w:sz w:val="20"/>
                <w:szCs w:val="20"/>
                <w:lang w:eastAsia="ru-RU"/>
              </w:rPr>
            </w:pPr>
          </w:p>
        </w:tc>
        <w:tc>
          <w:tcPr>
            <w:tcW w:w="236" w:type="dxa"/>
            <w:tcBorders>
              <w:top w:val="nil"/>
              <w:left w:val="nil"/>
              <w:bottom w:val="nil"/>
              <w:right w:val="nil"/>
            </w:tcBorders>
            <w:shd w:val="clear" w:color="auto" w:fill="auto"/>
            <w:noWrap/>
            <w:vAlign w:val="bottom"/>
            <w:hideMark/>
          </w:tcPr>
          <w:p w:rsidR="00021686" w:rsidRPr="00581C27" w:rsidRDefault="00021686" w:rsidP="006A6919">
            <w:pPr>
              <w:rPr>
                <w:rFonts w:ascii="Arial CYR" w:hAnsi="Arial CYR" w:cs="Arial CYR"/>
                <w:sz w:val="20"/>
                <w:szCs w:val="20"/>
                <w:lang w:eastAsia="ru-RU"/>
              </w:rPr>
            </w:pPr>
          </w:p>
        </w:tc>
        <w:tc>
          <w:tcPr>
            <w:tcW w:w="2279" w:type="dxa"/>
            <w:gridSpan w:val="2"/>
            <w:tcBorders>
              <w:top w:val="nil"/>
              <w:left w:val="nil"/>
              <w:bottom w:val="nil"/>
              <w:right w:val="nil"/>
            </w:tcBorders>
            <w:shd w:val="clear" w:color="auto" w:fill="auto"/>
            <w:noWrap/>
            <w:vAlign w:val="bottom"/>
            <w:hideMark/>
          </w:tcPr>
          <w:p w:rsidR="00021686" w:rsidRPr="00581C27" w:rsidRDefault="00021686" w:rsidP="006A6919">
            <w:pPr>
              <w:jc w:val="center"/>
              <w:rPr>
                <w:sz w:val="20"/>
                <w:szCs w:val="20"/>
                <w:lang w:eastAsia="ru-RU"/>
              </w:rPr>
            </w:pPr>
            <w:r>
              <w:rPr>
                <w:sz w:val="20"/>
                <w:szCs w:val="20"/>
                <w:lang w:eastAsia="ru-RU"/>
              </w:rPr>
              <w:t>(должность)</w:t>
            </w:r>
          </w:p>
        </w:tc>
      </w:tr>
      <w:tr w:rsidR="00021686" w:rsidRPr="00581C27" w:rsidTr="006A6919">
        <w:trPr>
          <w:trHeight w:val="182"/>
        </w:trPr>
        <w:tc>
          <w:tcPr>
            <w:tcW w:w="659" w:type="dxa"/>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p>
        </w:tc>
        <w:tc>
          <w:tcPr>
            <w:tcW w:w="959" w:type="dxa"/>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p>
        </w:tc>
        <w:tc>
          <w:tcPr>
            <w:tcW w:w="1458" w:type="dxa"/>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p>
        </w:tc>
        <w:tc>
          <w:tcPr>
            <w:tcW w:w="2169" w:type="dxa"/>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p>
        </w:tc>
        <w:tc>
          <w:tcPr>
            <w:tcW w:w="793" w:type="dxa"/>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p>
        </w:tc>
        <w:tc>
          <w:tcPr>
            <w:tcW w:w="2160" w:type="dxa"/>
            <w:tcBorders>
              <w:top w:val="nil"/>
              <w:left w:val="nil"/>
              <w:bottom w:val="nil"/>
              <w:right w:val="nil"/>
            </w:tcBorders>
            <w:shd w:val="clear" w:color="auto" w:fill="auto"/>
            <w:noWrap/>
            <w:vAlign w:val="bottom"/>
            <w:hideMark/>
          </w:tcPr>
          <w:p w:rsidR="00021686" w:rsidRPr="00581C27" w:rsidRDefault="006D3D68" w:rsidP="006A6919">
            <w:pPr>
              <w:rPr>
                <w:rFonts w:ascii="Arial CYR" w:hAnsi="Arial CYR" w:cs="Arial CYR"/>
                <w:sz w:val="20"/>
                <w:szCs w:val="20"/>
                <w:lang w:eastAsia="ru-RU"/>
              </w:rPr>
            </w:pPr>
            <w:r>
              <w:rPr>
                <w:rFonts w:ascii="Arial CYR" w:hAnsi="Arial CYR" w:cs="Arial CY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extBox 1" o:spid="_x0000_s1028" type="#_x0000_t75" style="position:absolute;margin-left:77.25pt;margin-top:5.25pt;width:0;height:0;z-index:251658240;visibility:visible;mso-wrap-distance-right:25.5pt;mso-wrap-distance-bottom:21.75pt;mso-position-horizontal-relative:text;mso-position-vertical-relative:text"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">
                  <o:lock v:ext="edit" aspectratio="f"/>
                </v:shape>
              </w:pict>
            </w:r>
          </w:p>
          <w:tbl>
            <w:tblPr>
              <w:tblW w:w="0" w:type="auto"/>
              <w:tblCellSpacing w:w="0" w:type="dxa"/>
              <w:tblLayout w:type="fixed"/>
              <w:tblCellMar>
                <w:left w:w="0" w:type="dxa"/>
                <w:right w:w="0" w:type="dxa"/>
              </w:tblCellMar>
              <w:tblLook w:val="04A0"/>
            </w:tblPr>
            <w:tblGrid>
              <w:gridCol w:w="1680"/>
            </w:tblGrid>
            <w:tr w:rsidR="00021686" w:rsidRPr="00581C27" w:rsidTr="006A6919">
              <w:trPr>
                <w:trHeight w:val="71"/>
                <w:tblCellSpacing w:w="0" w:type="dxa"/>
              </w:trPr>
              <w:tc>
                <w:tcPr>
                  <w:tcW w:w="1680" w:type="dxa"/>
                  <w:tcBorders>
                    <w:top w:val="nil"/>
                    <w:left w:val="nil"/>
                    <w:bottom w:val="single" w:sz="4" w:space="0" w:color="auto"/>
                    <w:right w:val="nil"/>
                  </w:tcBorders>
                  <w:shd w:val="clear" w:color="auto" w:fill="auto"/>
                  <w:noWrap/>
                  <w:vAlign w:val="bottom"/>
                  <w:hideMark/>
                </w:tcPr>
                <w:p w:rsidR="00021686" w:rsidRPr="00581C27" w:rsidRDefault="00021686" w:rsidP="006A6919">
                  <w:pPr>
                    <w:rPr>
                      <w:sz w:val="20"/>
                      <w:szCs w:val="20"/>
                      <w:lang w:eastAsia="ru-RU"/>
                    </w:rPr>
                  </w:pPr>
                  <w:r>
                    <w:rPr>
                      <w:sz w:val="20"/>
                      <w:szCs w:val="20"/>
                      <w:lang w:eastAsia="ru-RU"/>
                    </w:rPr>
                    <w:t> </w:t>
                  </w:r>
                </w:p>
              </w:tc>
            </w:tr>
          </w:tbl>
          <w:p w:rsidR="00021686" w:rsidRPr="00581C27" w:rsidRDefault="00021686" w:rsidP="006A6919">
            <w:pPr>
              <w:rPr>
                <w:rFonts w:ascii="Arial CYR" w:hAnsi="Arial CYR" w:cs="Arial CYR"/>
                <w:sz w:val="20"/>
                <w:szCs w:val="20"/>
                <w:lang w:eastAsia="ru-RU"/>
              </w:rPr>
            </w:pPr>
          </w:p>
        </w:tc>
        <w:tc>
          <w:tcPr>
            <w:tcW w:w="236" w:type="dxa"/>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p>
        </w:tc>
        <w:tc>
          <w:tcPr>
            <w:tcW w:w="2279" w:type="dxa"/>
            <w:gridSpan w:val="2"/>
            <w:tcBorders>
              <w:top w:val="nil"/>
              <w:left w:val="nil"/>
              <w:bottom w:val="single" w:sz="4" w:space="0" w:color="auto"/>
              <w:right w:val="nil"/>
            </w:tcBorders>
            <w:shd w:val="clear" w:color="auto" w:fill="auto"/>
            <w:noWrap/>
            <w:vAlign w:val="bottom"/>
            <w:hideMark/>
          </w:tcPr>
          <w:p w:rsidR="00021686" w:rsidRPr="00581C27" w:rsidRDefault="00021686" w:rsidP="006A6919">
            <w:pPr>
              <w:rPr>
                <w:sz w:val="20"/>
                <w:szCs w:val="20"/>
                <w:lang w:eastAsia="ru-RU"/>
              </w:rPr>
            </w:pPr>
          </w:p>
        </w:tc>
      </w:tr>
      <w:tr w:rsidR="00021686" w:rsidRPr="00581C27" w:rsidTr="006A6919">
        <w:trPr>
          <w:trHeight w:val="255"/>
        </w:trPr>
        <w:tc>
          <w:tcPr>
            <w:tcW w:w="659" w:type="dxa"/>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p>
        </w:tc>
        <w:tc>
          <w:tcPr>
            <w:tcW w:w="959" w:type="dxa"/>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p>
        </w:tc>
        <w:tc>
          <w:tcPr>
            <w:tcW w:w="1458" w:type="dxa"/>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p>
        </w:tc>
        <w:tc>
          <w:tcPr>
            <w:tcW w:w="2169" w:type="dxa"/>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p>
        </w:tc>
        <w:tc>
          <w:tcPr>
            <w:tcW w:w="793" w:type="dxa"/>
            <w:tcBorders>
              <w:top w:val="nil"/>
              <w:left w:val="nil"/>
              <w:bottom w:val="nil"/>
              <w:right w:val="nil"/>
            </w:tcBorders>
            <w:shd w:val="clear" w:color="auto" w:fill="auto"/>
            <w:noWrap/>
            <w:vAlign w:val="bottom"/>
            <w:hideMark/>
          </w:tcPr>
          <w:p w:rsidR="00021686" w:rsidRPr="00581C27" w:rsidRDefault="00021686" w:rsidP="006A6919">
            <w:pPr>
              <w:jc w:val="center"/>
              <w:rPr>
                <w:sz w:val="20"/>
                <w:szCs w:val="20"/>
                <w:lang w:eastAsia="ru-RU"/>
              </w:rPr>
            </w:pPr>
          </w:p>
        </w:tc>
        <w:tc>
          <w:tcPr>
            <w:tcW w:w="2160" w:type="dxa"/>
            <w:tcBorders>
              <w:top w:val="nil"/>
              <w:left w:val="nil"/>
              <w:bottom w:val="nil"/>
              <w:right w:val="nil"/>
            </w:tcBorders>
            <w:shd w:val="clear" w:color="auto" w:fill="auto"/>
            <w:noWrap/>
            <w:vAlign w:val="bottom"/>
            <w:hideMark/>
          </w:tcPr>
          <w:p w:rsidR="00021686" w:rsidRPr="00581C27" w:rsidRDefault="00021686" w:rsidP="006A6919">
            <w:pPr>
              <w:jc w:val="center"/>
              <w:rPr>
                <w:sz w:val="20"/>
                <w:szCs w:val="20"/>
                <w:lang w:eastAsia="ru-RU"/>
              </w:rPr>
            </w:pPr>
            <w:r>
              <w:rPr>
                <w:sz w:val="20"/>
                <w:szCs w:val="20"/>
                <w:lang w:eastAsia="ru-RU"/>
              </w:rPr>
              <w:t>(подпись)</w:t>
            </w:r>
          </w:p>
        </w:tc>
        <w:tc>
          <w:tcPr>
            <w:tcW w:w="236" w:type="dxa"/>
            <w:tcBorders>
              <w:top w:val="nil"/>
              <w:left w:val="nil"/>
              <w:bottom w:val="nil"/>
              <w:right w:val="nil"/>
            </w:tcBorders>
            <w:shd w:val="clear" w:color="auto" w:fill="auto"/>
            <w:noWrap/>
            <w:vAlign w:val="bottom"/>
            <w:hideMark/>
          </w:tcPr>
          <w:p w:rsidR="00021686" w:rsidRPr="00581C27" w:rsidRDefault="00021686" w:rsidP="006A6919">
            <w:pPr>
              <w:jc w:val="center"/>
              <w:rPr>
                <w:sz w:val="20"/>
                <w:szCs w:val="20"/>
                <w:lang w:eastAsia="ru-RU"/>
              </w:rPr>
            </w:pPr>
          </w:p>
        </w:tc>
        <w:tc>
          <w:tcPr>
            <w:tcW w:w="2279" w:type="dxa"/>
            <w:gridSpan w:val="2"/>
            <w:tcBorders>
              <w:top w:val="nil"/>
              <w:left w:val="nil"/>
              <w:bottom w:val="nil"/>
              <w:right w:val="nil"/>
            </w:tcBorders>
            <w:shd w:val="clear" w:color="auto" w:fill="auto"/>
            <w:noWrap/>
            <w:vAlign w:val="bottom"/>
            <w:hideMark/>
          </w:tcPr>
          <w:p w:rsidR="00021686" w:rsidRPr="00581C27" w:rsidRDefault="00021686" w:rsidP="006A6919">
            <w:pPr>
              <w:jc w:val="center"/>
              <w:rPr>
                <w:sz w:val="20"/>
                <w:szCs w:val="20"/>
                <w:lang w:eastAsia="ru-RU"/>
              </w:rPr>
            </w:pPr>
            <w:r>
              <w:rPr>
                <w:sz w:val="20"/>
                <w:szCs w:val="20"/>
                <w:lang w:eastAsia="ru-RU"/>
              </w:rPr>
              <w:t>(расшифровка подписи)</w:t>
            </w:r>
          </w:p>
        </w:tc>
      </w:tr>
      <w:tr w:rsidR="00021686" w:rsidRPr="00581C27" w:rsidTr="006A6919">
        <w:trPr>
          <w:trHeight w:val="315"/>
        </w:trPr>
        <w:tc>
          <w:tcPr>
            <w:tcW w:w="659" w:type="dxa"/>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p>
        </w:tc>
        <w:tc>
          <w:tcPr>
            <w:tcW w:w="4586" w:type="dxa"/>
            <w:gridSpan w:val="3"/>
            <w:tcBorders>
              <w:top w:val="nil"/>
              <w:left w:val="nil"/>
              <w:bottom w:val="nil"/>
              <w:right w:val="nil"/>
            </w:tcBorders>
            <w:shd w:val="clear" w:color="auto" w:fill="auto"/>
            <w:noWrap/>
            <w:vAlign w:val="bottom"/>
            <w:hideMark/>
          </w:tcPr>
          <w:p w:rsidR="00021686" w:rsidRPr="00581C27" w:rsidRDefault="00021686" w:rsidP="006A6919">
            <w:pPr>
              <w:jc w:val="center"/>
              <w:rPr>
                <w:b/>
                <w:bCs/>
                <w:lang w:eastAsia="ru-RU"/>
              </w:rPr>
            </w:pPr>
            <w:r>
              <w:rPr>
                <w:b/>
                <w:bCs/>
                <w:lang w:eastAsia="ru-RU"/>
              </w:rPr>
              <w:t>ДЕФЕКТНЫЙ АКТ</w:t>
            </w:r>
          </w:p>
        </w:tc>
        <w:tc>
          <w:tcPr>
            <w:tcW w:w="793" w:type="dxa"/>
            <w:tcBorders>
              <w:top w:val="nil"/>
              <w:left w:val="nil"/>
              <w:bottom w:val="nil"/>
              <w:right w:val="nil"/>
            </w:tcBorders>
            <w:shd w:val="clear" w:color="auto" w:fill="auto"/>
            <w:noWrap/>
            <w:vAlign w:val="bottom"/>
            <w:hideMark/>
          </w:tcPr>
          <w:p w:rsidR="00021686" w:rsidRPr="00581C27" w:rsidRDefault="00021686" w:rsidP="006A6919">
            <w:pPr>
              <w:jc w:val="center"/>
              <w:rPr>
                <w:b/>
                <w:bCs/>
                <w:lang w:eastAsia="ru-RU"/>
              </w:rPr>
            </w:pPr>
          </w:p>
        </w:tc>
        <w:tc>
          <w:tcPr>
            <w:tcW w:w="2160" w:type="dxa"/>
            <w:tcBorders>
              <w:top w:val="nil"/>
              <w:left w:val="nil"/>
              <w:bottom w:val="nil"/>
              <w:right w:val="nil"/>
            </w:tcBorders>
            <w:shd w:val="clear" w:color="auto" w:fill="auto"/>
            <w:noWrap/>
            <w:vAlign w:val="bottom"/>
            <w:hideMark/>
          </w:tcPr>
          <w:p w:rsidR="00021686" w:rsidRPr="00581C27" w:rsidRDefault="00021686" w:rsidP="006A6919">
            <w:pPr>
              <w:jc w:val="center"/>
              <w:rPr>
                <w:b/>
                <w:bCs/>
                <w:lang w:eastAsia="ru-RU"/>
              </w:rPr>
            </w:pPr>
          </w:p>
        </w:tc>
        <w:tc>
          <w:tcPr>
            <w:tcW w:w="236" w:type="dxa"/>
            <w:tcBorders>
              <w:top w:val="nil"/>
              <w:left w:val="nil"/>
              <w:bottom w:val="nil"/>
              <w:right w:val="nil"/>
            </w:tcBorders>
            <w:shd w:val="clear" w:color="auto" w:fill="auto"/>
            <w:noWrap/>
            <w:vAlign w:val="bottom"/>
            <w:hideMark/>
          </w:tcPr>
          <w:p w:rsidR="00021686" w:rsidRPr="00581C27" w:rsidRDefault="00021686" w:rsidP="006A6919">
            <w:pPr>
              <w:jc w:val="center"/>
              <w:rPr>
                <w:b/>
                <w:bCs/>
                <w:lang w:eastAsia="ru-RU"/>
              </w:rPr>
            </w:pPr>
          </w:p>
        </w:tc>
        <w:tc>
          <w:tcPr>
            <w:tcW w:w="1087" w:type="dxa"/>
            <w:tcBorders>
              <w:top w:val="nil"/>
              <w:left w:val="nil"/>
              <w:bottom w:val="nil"/>
              <w:right w:val="nil"/>
            </w:tcBorders>
            <w:shd w:val="clear" w:color="auto" w:fill="auto"/>
            <w:noWrap/>
            <w:vAlign w:val="bottom"/>
            <w:hideMark/>
          </w:tcPr>
          <w:p w:rsidR="00021686" w:rsidRPr="00581C27" w:rsidRDefault="00021686" w:rsidP="006A6919">
            <w:pPr>
              <w:jc w:val="center"/>
              <w:rPr>
                <w:b/>
                <w:bCs/>
                <w:lang w:eastAsia="ru-RU"/>
              </w:rPr>
            </w:pPr>
          </w:p>
        </w:tc>
        <w:tc>
          <w:tcPr>
            <w:tcW w:w="1192" w:type="dxa"/>
            <w:tcBorders>
              <w:top w:val="nil"/>
              <w:left w:val="nil"/>
              <w:bottom w:val="nil"/>
              <w:right w:val="nil"/>
            </w:tcBorders>
            <w:shd w:val="clear" w:color="auto" w:fill="auto"/>
            <w:noWrap/>
            <w:vAlign w:val="bottom"/>
            <w:hideMark/>
          </w:tcPr>
          <w:p w:rsidR="00021686" w:rsidRPr="00581C27" w:rsidRDefault="00021686" w:rsidP="006A6919">
            <w:pPr>
              <w:jc w:val="center"/>
              <w:rPr>
                <w:b/>
                <w:bCs/>
                <w:lang w:eastAsia="ru-RU"/>
              </w:rPr>
            </w:pPr>
          </w:p>
        </w:tc>
      </w:tr>
      <w:tr w:rsidR="00021686" w:rsidRPr="00581C27" w:rsidTr="006A6919">
        <w:trPr>
          <w:trHeight w:val="255"/>
        </w:trPr>
        <w:tc>
          <w:tcPr>
            <w:tcW w:w="659" w:type="dxa"/>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p>
        </w:tc>
        <w:tc>
          <w:tcPr>
            <w:tcW w:w="241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21686" w:rsidRPr="00581C27" w:rsidRDefault="00021686" w:rsidP="006A6919">
            <w:pPr>
              <w:jc w:val="center"/>
              <w:rPr>
                <w:sz w:val="20"/>
                <w:szCs w:val="20"/>
                <w:lang w:eastAsia="ru-RU"/>
              </w:rPr>
            </w:pPr>
            <w:r>
              <w:rPr>
                <w:sz w:val="20"/>
                <w:szCs w:val="20"/>
                <w:lang w:eastAsia="ru-RU"/>
              </w:rPr>
              <w:t>Номер документа</w:t>
            </w:r>
          </w:p>
        </w:tc>
        <w:tc>
          <w:tcPr>
            <w:tcW w:w="2169" w:type="dxa"/>
            <w:tcBorders>
              <w:top w:val="single" w:sz="4" w:space="0" w:color="auto"/>
              <w:left w:val="nil"/>
              <w:bottom w:val="single" w:sz="4" w:space="0" w:color="auto"/>
              <w:right w:val="single" w:sz="4" w:space="0" w:color="auto"/>
            </w:tcBorders>
            <w:shd w:val="clear" w:color="auto" w:fill="auto"/>
            <w:vAlign w:val="center"/>
            <w:hideMark/>
          </w:tcPr>
          <w:p w:rsidR="00021686" w:rsidRPr="00581C27" w:rsidRDefault="00021686" w:rsidP="006A6919">
            <w:pPr>
              <w:jc w:val="center"/>
              <w:rPr>
                <w:sz w:val="20"/>
                <w:szCs w:val="20"/>
                <w:lang w:eastAsia="ru-RU"/>
              </w:rPr>
            </w:pPr>
            <w:r>
              <w:rPr>
                <w:sz w:val="20"/>
                <w:szCs w:val="20"/>
                <w:lang w:eastAsia="ru-RU"/>
              </w:rPr>
              <w:t>Дата составления</w:t>
            </w:r>
          </w:p>
        </w:tc>
        <w:tc>
          <w:tcPr>
            <w:tcW w:w="793" w:type="dxa"/>
            <w:tcBorders>
              <w:top w:val="nil"/>
              <w:left w:val="nil"/>
              <w:bottom w:val="nil"/>
              <w:right w:val="nil"/>
            </w:tcBorders>
            <w:shd w:val="clear" w:color="auto" w:fill="auto"/>
            <w:noWrap/>
            <w:vAlign w:val="bottom"/>
            <w:hideMark/>
          </w:tcPr>
          <w:p w:rsidR="00021686" w:rsidRPr="00581C27" w:rsidRDefault="00021686" w:rsidP="006A6919">
            <w:pPr>
              <w:jc w:val="center"/>
              <w:rPr>
                <w:sz w:val="20"/>
                <w:szCs w:val="20"/>
                <w:lang w:eastAsia="ru-RU"/>
              </w:rPr>
            </w:pPr>
          </w:p>
        </w:tc>
        <w:tc>
          <w:tcPr>
            <w:tcW w:w="2160" w:type="dxa"/>
            <w:tcBorders>
              <w:top w:val="nil"/>
              <w:left w:val="nil"/>
              <w:bottom w:val="nil"/>
              <w:right w:val="nil"/>
            </w:tcBorders>
            <w:shd w:val="clear" w:color="auto" w:fill="auto"/>
            <w:noWrap/>
            <w:vAlign w:val="bottom"/>
            <w:hideMark/>
          </w:tcPr>
          <w:p w:rsidR="00021686" w:rsidRPr="00581C27" w:rsidRDefault="00021686" w:rsidP="006A6919">
            <w:pPr>
              <w:jc w:val="center"/>
              <w:rPr>
                <w:sz w:val="20"/>
                <w:szCs w:val="20"/>
                <w:lang w:eastAsia="ru-RU"/>
              </w:rPr>
            </w:pPr>
          </w:p>
        </w:tc>
        <w:tc>
          <w:tcPr>
            <w:tcW w:w="236" w:type="dxa"/>
            <w:tcBorders>
              <w:top w:val="nil"/>
              <w:left w:val="nil"/>
              <w:bottom w:val="nil"/>
              <w:right w:val="nil"/>
            </w:tcBorders>
            <w:shd w:val="clear" w:color="auto" w:fill="auto"/>
            <w:noWrap/>
            <w:vAlign w:val="bottom"/>
            <w:hideMark/>
          </w:tcPr>
          <w:p w:rsidR="00021686" w:rsidRPr="00581C27" w:rsidRDefault="00021686" w:rsidP="006A6919">
            <w:pPr>
              <w:jc w:val="center"/>
              <w:rPr>
                <w:sz w:val="20"/>
                <w:szCs w:val="20"/>
                <w:lang w:eastAsia="ru-RU"/>
              </w:rPr>
            </w:pPr>
          </w:p>
        </w:tc>
        <w:tc>
          <w:tcPr>
            <w:tcW w:w="1087" w:type="dxa"/>
            <w:tcBorders>
              <w:top w:val="nil"/>
              <w:left w:val="nil"/>
              <w:bottom w:val="nil"/>
              <w:right w:val="nil"/>
            </w:tcBorders>
            <w:shd w:val="clear" w:color="auto" w:fill="auto"/>
            <w:noWrap/>
            <w:vAlign w:val="bottom"/>
            <w:hideMark/>
          </w:tcPr>
          <w:p w:rsidR="00021686" w:rsidRPr="00581C27" w:rsidRDefault="00021686" w:rsidP="006A6919">
            <w:pPr>
              <w:jc w:val="center"/>
              <w:rPr>
                <w:sz w:val="20"/>
                <w:szCs w:val="20"/>
                <w:lang w:eastAsia="ru-RU"/>
              </w:rPr>
            </w:pPr>
          </w:p>
        </w:tc>
        <w:tc>
          <w:tcPr>
            <w:tcW w:w="1192" w:type="dxa"/>
            <w:tcBorders>
              <w:top w:val="nil"/>
              <w:left w:val="nil"/>
              <w:bottom w:val="nil"/>
              <w:right w:val="nil"/>
            </w:tcBorders>
            <w:shd w:val="clear" w:color="auto" w:fill="auto"/>
            <w:noWrap/>
            <w:vAlign w:val="bottom"/>
            <w:hideMark/>
          </w:tcPr>
          <w:p w:rsidR="00021686" w:rsidRPr="00581C27" w:rsidRDefault="00021686" w:rsidP="006A6919">
            <w:pPr>
              <w:jc w:val="center"/>
              <w:rPr>
                <w:sz w:val="20"/>
                <w:szCs w:val="20"/>
                <w:lang w:eastAsia="ru-RU"/>
              </w:rPr>
            </w:pPr>
          </w:p>
        </w:tc>
      </w:tr>
      <w:tr w:rsidR="00021686" w:rsidRPr="00581C27" w:rsidTr="006A6919">
        <w:trPr>
          <w:trHeight w:val="285"/>
        </w:trPr>
        <w:tc>
          <w:tcPr>
            <w:tcW w:w="659" w:type="dxa"/>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p>
        </w:tc>
        <w:tc>
          <w:tcPr>
            <w:tcW w:w="2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1686" w:rsidRPr="00581C27" w:rsidRDefault="00021686" w:rsidP="006A6919">
            <w:pPr>
              <w:jc w:val="center"/>
              <w:rPr>
                <w:b/>
                <w:bCs/>
                <w:lang w:eastAsia="ru-RU"/>
              </w:rPr>
            </w:pPr>
          </w:p>
        </w:tc>
        <w:tc>
          <w:tcPr>
            <w:tcW w:w="2169" w:type="dxa"/>
            <w:tcBorders>
              <w:top w:val="nil"/>
              <w:left w:val="nil"/>
              <w:bottom w:val="single" w:sz="4" w:space="0" w:color="auto"/>
              <w:right w:val="single" w:sz="4" w:space="0" w:color="auto"/>
            </w:tcBorders>
            <w:shd w:val="clear" w:color="auto" w:fill="auto"/>
            <w:noWrap/>
            <w:vAlign w:val="bottom"/>
            <w:hideMark/>
          </w:tcPr>
          <w:p w:rsidR="00021686" w:rsidRPr="00581C27" w:rsidRDefault="00021686" w:rsidP="006A6919">
            <w:pPr>
              <w:jc w:val="center"/>
              <w:rPr>
                <w:b/>
                <w:bCs/>
                <w:lang w:eastAsia="ru-RU"/>
              </w:rPr>
            </w:pPr>
          </w:p>
        </w:tc>
        <w:tc>
          <w:tcPr>
            <w:tcW w:w="793" w:type="dxa"/>
            <w:tcBorders>
              <w:top w:val="nil"/>
              <w:left w:val="nil"/>
              <w:bottom w:val="nil"/>
              <w:right w:val="nil"/>
            </w:tcBorders>
            <w:shd w:val="clear" w:color="auto" w:fill="auto"/>
            <w:noWrap/>
            <w:vAlign w:val="bottom"/>
            <w:hideMark/>
          </w:tcPr>
          <w:p w:rsidR="00021686" w:rsidRPr="00581C27" w:rsidRDefault="00021686" w:rsidP="006A6919">
            <w:pPr>
              <w:jc w:val="center"/>
              <w:rPr>
                <w:b/>
                <w:bCs/>
                <w:sz w:val="20"/>
                <w:szCs w:val="20"/>
                <w:lang w:eastAsia="ru-RU"/>
              </w:rPr>
            </w:pPr>
          </w:p>
        </w:tc>
        <w:tc>
          <w:tcPr>
            <w:tcW w:w="2160" w:type="dxa"/>
            <w:tcBorders>
              <w:top w:val="nil"/>
              <w:left w:val="nil"/>
              <w:bottom w:val="nil"/>
              <w:right w:val="nil"/>
            </w:tcBorders>
            <w:shd w:val="clear" w:color="auto" w:fill="auto"/>
            <w:noWrap/>
            <w:vAlign w:val="bottom"/>
            <w:hideMark/>
          </w:tcPr>
          <w:p w:rsidR="00021686" w:rsidRPr="00581C27" w:rsidRDefault="00021686" w:rsidP="006A6919">
            <w:pPr>
              <w:jc w:val="center"/>
              <w:rPr>
                <w:b/>
                <w:bCs/>
                <w:sz w:val="20"/>
                <w:szCs w:val="20"/>
                <w:lang w:eastAsia="ru-RU"/>
              </w:rPr>
            </w:pPr>
          </w:p>
        </w:tc>
        <w:tc>
          <w:tcPr>
            <w:tcW w:w="236" w:type="dxa"/>
            <w:tcBorders>
              <w:top w:val="nil"/>
              <w:left w:val="nil"/>
              <w:bottom w:val="nil"/>
              <w:right w:val="nil"/>
            </w:tcBorders>
            <w:shd w:val="clear" w:color="auto" w:fill="auto"/>
            <w:noWrap/>
            <w:vAlign w:val="bottom"/>
            <w:hideMark/>
          </w:tcPr>
          <w:p w:rsidR="00021686" w:rsidRPr="00581C27" w:rsidRDefault="00021686" w:rsidP="006A6919">
            <w:pPr>
              <w:jc w:val="center"/>
              <w:rPr>
                <w:b/>
                <w:bCs/>
                <w:sz w:val="20"/>
                <w:szCs w:val="20"/>
                <w:lang w:eastAsia="ru-RU"/>
              </w:rPr>
            </w:pPr>
          </w:p>
        </w:tc>
        <w:tc>
          <w:tcPr>
            <w:tcW w:w="1087" w:type="dxa"/>
            <w:tcBorders>
              <w:top w:val="nil"/>
              <w:left w:val="nil"/>
              <w:bottom w:val="nil"/>
              <w:right w:val="nil"/>
            </w:tcBorders>
            <w:shd w:val="clear" w:color="auto" w:fill="auto"/>
            <w:noWrap/>
            <w:vAlign w:val="bottom"/>
            <w:hideMark/>
          </w:tcPr>
          <w:p w:rsidR="00021686" w:rsidRPr="00581C27" w:rsidRDefault="00021686" w:rsidP="006A6919">
            <w:pPr>
              <w:jc w:val="center"/>
              <w:rPr>
                <w:b/>
                <w:bCs/>
                <w:sz w:val="20"/>
                <w:szCs w:val="20"/>
                <w:lang w:eastAsia="ru-RU"/>
              </w:rPr>
            </w:pPr>
          </w:p>
        </w:tc>
        <w:tc>
          <w:tcPr>
            <w:tcW w:w="1192" w:type="dxa"/>
            <w:tcBorders>
              <w:top w:val="nil"/>
              <w:left w:val="nil"/>
              <w:bottom w:val="nil"/>
              <w:right w:val="nil"/>
            </w:tcBorders>
            <w:shd w:val="clear" w:color="auto" w:fill="auto"/>
            <w:noWrap/>
            <w:vAlign w:val="bottom"/>
            <w:hideMark/>
          </w:tcPr>
          <w:p w:rsidR="00021686" w:rsidRPr="00581C27" w:rsidRDefault="00021686" w:rsidP="006A6919">
            <w:pPr>
              <w:jc w:val="center"/>
              <w:rPr>
                <w:b/>
                <w:bCs/>
                <w:sz w:val="20"/>
                <w:szCs w:val="20"/>
                <w:lang w:eastAsia="ru-RU"/>
              </w:rPr>
            </w:pPr>
          </w:p>
        </w:tc>
      </w:tr>
      <w:tr w:rsidR="00021686" w:rsidRPr="00581C27" w:rsidTr="006A6919">
        <w:trPr>
          <w:trHeight w:val="255"/>
        </w:trPr>
        <w:tc>
          <w:tcPr>
            <w:tcW w:w="6038" w:type="dxa"/>
            <w:gridSpan w:val="5"/>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r>
              <w:rPr>
                <w:sz w:val="20"/>
                <w:szCs w:val="20"/>
                <w:lang w:eastAsia="ru-RU"/>
              </w:rPr>
              <w:t>Основное средство (здание, оборудование)____________________</w:t>
            </w:r>
          </w:p>
        </w:tc>
        <w:tc>
          <w:tcPr>
            <w:tcW w:w="2160" w:type="dxa"/>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p>
        </w:tc>
        <w:tc>
          <w:tcPr>
            <w:tcW w:w="236" w:type="dxa"/>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p>
        </w:tc>
        <w:tc>
          <w:tcPr>
            <w:tcW w:w="1087" w:type="dxa"/>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p>
        </w:tc>
        <w:tc>
          <w:tcPr>
            <w:tcW w:w="1192" w:type="dxa"/>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p>
        </w:tc>
      </w:tr>
      <w:tr w:rsidR="00021686" w:rsidRPr="00581C27" w:rsidTr="006A6919">
        <w:trPr>
          <w:trHeight w:val="255"/>
        </w:trPr>
        <w:tc>
          <w:tcPr>
            <w:tcW w:w="8198" w:type="dxa"/>
            <w:gridSpan w:val="6"/>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r>
              <w:rPr>
                <w:sz w:val="20"/>
                <w:szCs w:val="20"/>
                <w:lang w:eastAsia="ru-RU"/>
              </w:rPr>
              <w:t>Инвентарный номер_______________________________________</w:t>
            </w:r>
          </w:p>
        </w:tc>
        <w:tc>
          <w:tcPr>
            <w:tcW w:w="236" w:type="dxa"/>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p>
        </w:tc>
        <w:tc>
          <w:tcPr>
            <w:tcW w:w="1087" w:type="dxa"/>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p>
        </w:tc>
        <w:tc>
          <w:tcPr>
            <w:tcW w:w="1192" w:type="dxa"/>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p>
        </w:tc>
      </w:tr>
      <w:tr w:rsidR="00021686" w:rsidRPr="00581C27" w:rsidTr="006A6919">
        <w:trPr>
          <w:trHeight w:val="255"/>
        </w:trPr>
        <w:tc>
          <w:tcPr>
            <w:tcW w:w="8198" w:type="dxa"/>
            <w:gridSpan w:val="6"/>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r>
              <w:rPr>
                <w:sz w:val="20"/>
                <w:szCs w:val="20"/>
                <w:lang w:eastAsia="ru-RU"/>
              </w:rPr>
              <w:t>Местонахождение объекта ____________________</w:t>
            </w:r>
            <w:r>
              <w:rPr>
                <w:sz w:val="20"/>
                <w:szCs w:val="20"/>
                <w:u w:val="single"/>
                <w:lang w:eastAsia="ru-RU"/>
              </w:rPr>
              <w:t>_____</w:t>
            </w:r>
            <w:r>
              <w:rPr>
                <w:sz w:val="20"/>
                <w:szCs w:val="20"/>
                <w:lang w:eastAsia="ru-RU"/>
              </w:rPr>
              <w:t>________</w:t>
            </w:r>
          </w:p>
        </w:tc>
        <w:tc>
          <w:tcPr>
            <w:tcW w:w="236" w:type="dxa"/>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p>
        </w:tc>
        <w:tc>
          <w:tcPr>
            <w:tcW w:w="1087" w:type="dxa"/>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p>
        </w:tc>
        <w:tc>
          <w:tcPr>
            <w:tcW w:w="1192" w:type="dxa"/>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p>
        </w:tc>
      </w:tr>
      <w:tr w:rsidR="00021686" w:rsidRPr="00581C27" w:rsidTr="006A6919">
        <w:trPr>
          <w:trHeight w:val="255"/>
        </w:trPr>
        <w:tc>
          <w:tcPr>
            <w:tcW w:w="9521" w:type="dxa"/>
            <w:gridSpan w:val="8"/>
            <w:vMerge w:val="restart"/>
            <w:tcBorders>
              <w:top w:val="nil"/>
              <w:left w:val="nil"/>
              <w:bottom w:val="nil"/>
              <w:right w:val="nil"/>
            </w:tcBorders>
            <w:shd w:val="clear" w:color="auto" w:fill="auto"/>
            <w:vAlign w:val="bottom"/>
            <w:hideMark/>
          </w:tcPr>
          <w:p w:rsidR="00021686" w:rsidRPr="00581C27" w:rsidRDefault="00021686" w:rsidP="006A6919">
            <w:pPr>
              <w:rPr>
                <w:sz w:val="20"/>
                <w:szCs w:val="20"/>
                <w:u w:val="single"/>
                <w:lang w:eastAsia="ru-RU"/>
              </w:rPr>
            </w:pPr>
            <w:r>
              <w:rPr>
                <w:sz w:val="20"/>
                <w:szCs w:val="20"/>
                <w:u w:val="single"/>
                <w:lang w:eastAsia="ru-RU"/>
              </w:rPr>
              <w:t>Комиссия в составе: ___________________________________________</w:t>
            </w:r>
          </w:p>
        </w:tc>
        <w:tc>
          <w:tcPr>
            <w:tcW w:w="1192" w:type="dxa"/>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p>
        </w:tc>
      </w:tr>
      <w:tr w:rsidR="00021686" w:rsidRPr="00581C27" w:rsidTr="006A6919">
        <w:trPr>
          <w:trHeight w:val="255"/>
        </w:trPr>
        <w:tc>
          <w:tcPr>
            <w:tcW w:w="9521" w:type="dxa"/>
            <w:gridSpan w:val="8"/>
            <w:vMerge/>
            <w:tcBorders>
              <w:top w:val="nil"/>
              <w:left w:val="nil"/>
              <w:bottom w:val="nil"/>
              <w:right w:val="nil"/>
            </w:tcBorders>
            <w:vAlign w:val="center"/>
            <w:hideMark/>
          </w:tcPr>
          <w:p w:rsidR="00021686" w:rsidRPr="00581C27" w:rsidRDefault="00021686" w:rsidP="006A6919">
            <w:pPr>
              <w:rPr>
                <w:sz w:val="20"/>
                <w:szCs w:val="20"/>
                <w:u w:val="single"/>
                <w:lang w:eastAsia="ru-RU"/>
              </w:rPr>
            </w:pPr>
          </w:p>
        </w:tc>
        <w:tc>
          <w:tcPr>
            <w:tcW w:w="1192" w:type="dxa"/>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p>
        </w:tc>
      </w:tr>
      <w:tr w:rsidR="00021686" w:rsidRPr="00581C27" w:rsidTr="006A6919">
        <w:trPr>
          <w:trHeight w:val="255"/>
        </w:trPr>
        <w:tc>
          <w:tcPr>
            <w:tcW w:w="6038" w:type="dxa"/>
            <w:gridSpan w:val="5"/>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r>
              <w:rPr>
                <w:sz w:val="20"/>
                <w:szCs w:val="20"/>
                <w:lang w:eastAsia="ru-RU"/>
              </w:rPr>
              <w:t>произвела осмотр объектов (узлов), которые требуют замены (ремонта)</w:t>
            </w:r>
          </w:p>
        </w:tc>
        <w:tc>
          <w:tcPr>
            <w:tcW w:w="2160" w:type="dxa"/>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p>
        </w:tc>
        <w:tc>
          <w:tcPr>
            <w:tcW w:w="236" w:type="dxa"/>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p>
        </w:tc>
        <w:tc>
          <w:tcPr>
            <w:tcW w:w="1087" w:type="dxa"/>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p>
        </w:tc>
        <w:tc>
          <w:tcPr>
            <w:tcW w:w="1192" w:type="dxa"/>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p>
        </w:tc>
      </w:tr>
      <w:tr w:rsidR="00021686" w:rsidRPr="00581C27" w:rsidTr="006A6919">
        <w:trPr>
          <w:trHeight w:val="255"/>
        </w:trPr>
        <w:tc>
          <w:tcPr>
            <w:tcW w:w="659" w:type="dxa"/>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p>
        </w:tc>
        <w:tc>
          <w:tcPr>
            <w:tcW w:w="959" w:type="dxa"/>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p>
        </w:tc>
        <w:tc>
          <w:tcPr>
            <w:tcW w:w="1458" w:type="dxa"/>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p>
        </w:tc>
        <w:tc>
          <w:tcPr>
            <w:tcW w:w="2169" w:type="dxa"/>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p>
        </w:tc>
        <w:tc>
          <w:tcPr>
            <w:tcW w:w="793" w:type="dxa"/>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p>
        </w:tc>
        <w:tc>
          <w:tcPr>
            <w:tcW w:w="2160" w:type="dxa"/>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p>
        </w:tc>
        <w:tc>
          <w:tcPr>
            <w:tcW w:w="236" w:type="dxa"/>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p>
        </w:tc>
        <w:tc>
          <w:tcPr>
            <w:tcW w:w="1087" w:type="dxa"/>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p>
        </w:tc>
        <w:tc>
          <w:tcPr>
            <w:tcW w:w="1192" w:type="dxa"/>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p>
        </w:tc>
      </w:tr>
      <w:tr w:rsidR="00021686" w:rsidRPr="00581C27" w:rsidTr="006A6919">
        <w:trPr>
          <w:trHeight w:val="1110"/>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1686" w:rsidRPr="00581C27" w:rsidRDefault="00021686" w:rsidP="006A6919">
            <w:pPr>
              <w:jc w:val="center"/>
              <w:rPr>
                <w:b/>
                <w:bCs/>
                <w:sz w:val="20"/>
                <w:szCs w:val="20"/>
                <w:lang w:eastAsia="ru-RU"/>
              </w:rPr>
            </w:pPr>
            <w:r>
              <w:rPr>
                <w:b/>
                <w:bCs/>
                <w:sz w:val="20"/>
                <w:szCs w:val="20"/>
                <w:lang w:eastAsia="ru-RU"/>
              </w:rPr>
              <w:t xml:space="preserve">№ </w:t>
            </w:r>
            <w:proofErr w:type="spellStart"/>
            <w:proofErr w:type="gramStart"/>
            <w:r>
              <w:rPr>
                <w:b/>
                <w:bCs/>
                <w:sz w:val="20"/>
                <w:szCs w:val="20"/>
                <w:lang w:eastAsia="ru-RU"/>
              </w:rPr>
              <w:t>п</w:t>
            </w:r>
            <w:proofErr w:type="spellEnd"/>
            <w:proofErr w:type="gramEnd"/>
            <w:r>
              <w:rPr>
                <w:b/>
                <w:bCs/>
                <w:sz w:val="20"/>
                <w:szCs w:val="20"/>
                <w:lang w:eastAsia="ru-RU"/>
              </w:rPr>
              <w:t>/</w:t>
            </w:r>
            <w:proofErr w:type="spellStart"/>
            <w:r>
              <w:rPr>
                <w:b/>
                <w:bCs/>
                <w:sz w:val="20"/>
                <w:szCs w:val="20"/>
                <w:lang w:eastAsia="ru-RU"/>
              </w:rPr>
              <w:t>п</w:t>
            </w:r>
            <w:proofErr w:type="spellEnd"/>
          </w:p>
        </w:tc>
        <w:tc>
          <w:tcPr>
            <w:tcW w:w="2417" w:type="dxa"/>
            <w:gridSpan w:val="2"/>
            <w:tcBorders>
              <w:top w:val="single" w:sz="4" w:space="0" w:color="auto"/>
              <w:left w:val="nil"/>
              <w:bottom w:val="single" w:sz="4" w:space="0" w:color="auto"/>
              <w:right w:val="single" w:sz="4" w:space="0" w:color="auto"/>
            </w:tcBorders>
            <w:shd w:val="clear" w:color="auto" w:fill="auto"/>
            <w:vAlign w:val="center"/>
            <w:hideMark/>
          </w:tcPr>
          <w:p w:rsidR="00021686" w:rsidRPr="00581C27" w:rsidRDefault="00021686" w:rsidP="006A6919">
            <w:pPr>
              <w:jc w:val="center"/>
              <w:rPr>
                <w:b/>
                <w:bCs/>
                <w:sz w:val="20"/>
                <w:szCs w:val="20"/>
                <w:lang w:eastAsia="ru-RU"/>
              </w:rPr>
            </w:pPr>
            <w:r>
              <w:rPr>
                <w:b/>
                <w:bCs/>
                <w:sz w:val="20"/>
                <w:szCs w:val="20"/>
                <w:lang w:eastAsia="ru-RU"/>
              </w:rPr>
              <w:t>Неисправный узел, агрегат, конструкция</w:t>
            </w:r>
          </w:p>
        </w:tc>
        <w:tc>
          <w:tcPr>
            <w:tcW w:w="2169" w:type="dxa"/>
            <w:tcBorders>
              <w:top w:val="single" w:sz="4" w:space="0" w:color="auto"/>
              <w:left w:val="nil"/>
              <w:bottom w:val="single" w:sz="4" w:space="0" w:color="auto"/>
              <w:right w:val="single" w:sz="4" w:space="0" w:color="auto"/>
            </w:tcBorders>
            <w:shd w:val="clear" w:color="auto" w:fill="auto"/>
            <w:vAlign w:val="center"/>
            <w:hideMark/>
          </w:tcPr>
          <w:p w:rsidR="00021686" w:rsidRPr="00581C27" w:rsidRDefault="00021686" w:rsidP="006A6919">
            <w:pPr>
              <w:jc w:val="center"/>
              <w:rPr>
                <w:b/>
                <w:bCs/>
                <w:sz w:val="20"/>
                <w:szCs w:val="20"/>
                <w:lang w:eastAsia="ru-RU"/>
              </w:rPr>
            </w:pPr>
            <w:r>
              <w:rPr>
                <w:b/>
                <w:bCs/>
                <w:sz w:val="20"/>
                <w:szCs w:val="20"/>
                <w:lang w:eastAsia="ru-RU"/>
              </w:rPr>
              <w:t>Наименование деталей, элементов</w:t>
            </w:r>
          </w:p>
        </w:tc>
        <w:tc>
          <w:tcPr>
            <w:tcW w:w="793" w:type="dxa"/>
            <w:tcBorders>
              <w:top w:val="single" w:sz="4" w:space="0" w:color="auto"/>
              <w:left w:val="nil"/>
              <w:bottom w:val="single" w:sz="4" w:space="0" w:color="auto"/>
              <w:right w:val="single" w:sz="4" w:space="0" w:color="auto"/>
            </w:tcBorders>
            <w:shd w:val="clear" w:color="auto" w:fill="auto"/>
            <w:vAlign w:val="center"/>
            <w:hideMark/>
          </w:tcPr>
          <w:p w:rsidR="00021686" w:rsidRPr="00581C27" w:rsidRDefault="00021686" w:rsidP="006A6919">
            <w:pPr>
              <w:jc w:val="center"/>
              <w:rPr>
                <w:b/>
                <w:bCs/>
                <w:sz w:val="20"/>
                <w:szCs w:val="20"/>
                <w:lang w:eastAsia="ru-RU"/>
              </w:rPr>
            </w:pPr>
            <w:r>
              <w:rPr>
                <w:b/>
                <w:bCs/>
                <w:sz w:val="20"/>
                <w:szCs w:val="20"/>
                <w:lang w:eastAsia="ru-RU"/>
              </w:rPr>
              <w:t>Кол-во</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021686" w:rsidRPr="00581C27" w:rsidRDefault="00021686" w:rsidP="006A6919">
            <w:pPr>
              <w:jc w:val="center"/>
              <w:rPr>
                <w:b/>
                <w:bCs/>
                <w:sz w:val="20"/>
                <w:szCs w:val="20"/>
                <w:lang w:eastAsia="ru-RU"/>
              </w:rPr>
            </w:pPr>
            <w:r>
              <w:rPr>
                <w:b/>
                <w:bCs/>
                <w:sz w:val="20"/>
                <w:szCs w:val="20"/>
                <w:lang w:eastAsia="ru-RU"/>
              </w:rPr>
              <w:t>Дефект (степень износа)</w:t>
            </w:r>
          </w:p>
        </w:tc>
        <w:tc>
          <w:tcPr>
            <w:tcW w:w="1323" w:type="dxa"/>
            <w:gridSpan w:val="2"/>
            <w:tcBorders>
              <w:top w:val="single" w:sz="4" w:space="0" w:color="auto"/>
              <w:left w:val="nil"/>
              <w:bottom w:val="single" w:sz="4" w:space="0" w:color="auto"/>
              <w:right w:val="single" w:sz="4" w:space="0" w:color="000000"/>
            </w:tcBorders>
            <w:shd w:val="clear" w:color="auto" w:fill="auto"/>
            <w:vAlign w:val="center"/>
            <w:hideMark/>
          </w:tcPr>
          <w:p w:rsidR="00021686" w:rsidRPr="00581C27" w:rsidRDefault="00021686" w:rsidP="006A6919">
            <w:pPr>
              <w:jc w:val="center"/>
              <w:rPr>
                <w:b/>
                <w:bCs/>
                <w:sz w:val="20"/>
                <w:szCs w:val="20"/>
                <w:lang w:eastAsia="ru-RU"/>
              </w:rPr>
            </w:pPr>
            <w:r>
              <w:rPr>
                <w:b/>
                <w:bCs/>
                <w:sz w:val="20"/>
                <w:szCs w:val="20"/>
                <w:lang w:eastAsia="ru-RU"/>
              </w:rPr>
              <w:t>Вид работы по устранению дефектов</w:t>
            </w:r>
          </w:p>
        </w:tc>
        <w:tc>
          <w:tcPr>
            <w:tcW w:w="1192" w:type="dxa"/>
            <w:tcBorders>
              <w:top w:val="single" w:sz="4" w:space="0" w:color="auto"/>
              <w:left w:val="nil"/>
              <w:bottom w:val="single" w:sz="4" w:space="0" w:color="auto"/>
              <w:right w:val="single" w:sz="4" w:space="0" w:color="auto"/>
            </w:tcBorders>
            <w:shd w:val="clear" w:color="auto" w:fill="auto"/>
            <w:vAlign w:val="center"/>
            <w:hideMark/>
          </w:tcPr>
          <w:p w:rsidR="00021686" w:rsidRPr="00581C27" w:rsidRDefault="00021686" w:rsidP="006A6919">
            <w:pPr>
              <w:jc w:val="center"/>
              <w:rPr>
                <w:b/>
                <w:bCs/>
                <w:sz w:val="20"/>
                <w:szCs w:val="20"/>
                <w:lang w:eastAsia="ru-RU"/>
              </w:rPr>
            </w:pPr>
            <w:proofErr w:type="spellStart"/>
            <w:proofErr w:type="gramStart"/>
            <w:r>
              <w:rPr>
                <w:b/>
                <w:bCs/>
                <w:sz w:val="20"/>
                <w:szCs w:val="20"/>
                <w:lang w:eastAsia="ru-RU"/>
              </w:rPr>
              <w:t>Примеча-ние</w:t>
            </w:r>
            <w:proofErr w:type="spellEnd"/>
            <w:proofErr w:type="gramEnd"/>
          </w:p>
        </w:tc>
      </w:tr>
      <w:tr w:rsidR="00021686" w:rsidRPr="00581C27" w:rsidTr="006A6919">
        <w:trPr>
          <w:trHeight w:val="255"/>
        </w:trPr>
        <w:tc>
          <w:tcPr>
            <w:tcW w:w="659" w:type="dxa"/>
            <w:tcBorders>
              <w:top w:val="nil"/>
              <w:left w:val="single" w:sz="4" w:space="0" w:color="auto"/>
              <w:bottom w:val="single" w:sz="4" w:space="0" w:color="auto"/>
              <w:right w:val="single" w:sz="4" w:space="0" w:color="auto"/>
            </w:tcBorders>
            <w:shd w:val="clear" w:color="auto" w:fill="auto"/>
            <w:noWrap/>
            <w:vAlign w:val="bottom"/>
            <w:hideMark/>
          </w:tcPr>
          <w:p w:rsidR="00021686" w:rsidRPr="00581C27" w:rsidRDefault="00021686" w:rsidP="006A6919">
            <w:pPr>
              <w:jc w:val="center"/>
              <w:rPr>
                <w:sz w:val="20"/>
                <w:szCs w:val="20"/>
                <w:lang w:eastAsia="ru-RU"/>
              </w:rPr>
            </w:pPr>
            <w:r>
              <w:rPr>
                <w:sz w:val="20"/>
                <w:szCs w:val="20"/>
                <w:lang w:eastAsia="ru-RU"/>
              </w:rPr>
              <w:t>1</w:t>
            </w:r>
          </w:p>
        </w:tc>
        <w:tc>
          <w:tcPr>
            <w:tcW w:w="2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021686" w:rsidRPr="00581C27" w:rsidRDefault="00021686" w:rsidP="006A6919">
            <w:pPr>
              <w:jc w:val="center"/>
              <w:rPr>
                <w:sz w:val="20"/>
                <w:szCs w:val="20"/>
                <w:lang w:eastAsia="ru-RU"/>
              </w:rPr>
            </w:pPr>
            <w:r>
              <w:rPr>
                <w:sz w:val="20"/>
                <w:szCs w:val="20"/>
                <w:lang w:eastAsia="ru-RU"/>
              </w:rPr>
              <w:t>2</w:t>
            </w:r>
          </w:p>
        </w:tc>
        <w:tc>
          <w:tcPr>
            <w:tcW w:w="2169" w:type="dxa"/>
            <w:tcBorders>
              <w:top w:val="nil"/>
              <w:left w:val="nil"/>
              <w:bottom w:val="single" w:sz="4" w:space="0" w:color="auto"/>
              <w:right w:val="single" w:sz="4" w:space="0" w:color="auto"/>
            </w:tcBorders>
            <w:shd w:val="clear" w:color="auto" w:fill="auto"/>
            <w:noWrap/>
            <w:vAlign w:val="bottom"/>
            <w:hideMark/>
          </w:tcPr>
          <w:p w:rsidR="00021686" w:rsidRPr="00581C27" w:rsidRDefault="00021686" w:rsidP="006A6919">
            <w:pPr>
              <w:jc w:val="center"/>
              <w:rPr>
                <w:sz w:val="20"/>
                <w:szCs w:val="20"/>
                <w:lang w:eastAsia="ru-RU"/>
              </w:rPr>
            </w:pPr>
            <w:r>
              <w:rPr>
                <w:sz w:val="20"/>
                <w:szCs w:val="20"/>
                <w:lang w:eastAsia="ru-RU"/>
              </w:rPr>
              <w:t>3</w:t>
            </w:r>
          </w:p>
        </w:tc>
        <w:tc>
          <w:tcPr>
            <w:tcW w:w="793" w:type="dxa"/>
            <w:tcBorders>
              <w:top w:val="nil"/>
              <w:left w:val="nil"/>
              <w:bottom w:val="single" w:sz="4" w:space="0" w:color="auto"/>
              <w:right w:val="single" w:sz="4" w:space="0" w:color="auto"/>
            </w:tcBorders>
            <w:shd w:val="clear" w:color="auto" w:fill="auto"/>
            <w:noWrap/>
            <w:vAlign w:val="bottom"/>
            <w:hideMark/>
          </w:tcPr>
          <w:p w:rsidR="00021686" w:rsidRPr="00581C27" w:rsidRDefault="00021686" w:rsidP="006A6919">
            <w:pPr>
              <w:jc w:val="center"/>
              <w:rPr>
                <w:sz w:val="20"/>
                <w:szCs w:val="20"/>
                <w:lang w:eastAsia="ru-RU"/>
              </w:rPr>
            </w:pPr>
            <w:r>
              <w:rPr>
                <w:sz w:val="20"/>
                <w:szCs w:val="20"/>
                <w:lang w:eastAsia="ru-RU"/>
              </w:rPr>
              <w:t>4</w:t>
            </w:r>
          </w:p>
        </w:tc>
        <w:tc>
          <w:tcPr>
            <w:tcW w:w="2160" w:type="dxa"/>
            <w:tcBorders>
              <w:top w:val="nil"/>
              <w:left w:val="nil"/>
              <w:bottom w:val="single" w:sz="4" w:space="0" w:color="auto"/>
              <w:right w:val="single" w:sz="4" w:space="0" w:color="auto"/>
            </w:tcBorders>
            <w:shd w:val="clear" w:color="auto" w:fill="auto"/>
            <w:noWrap/>
            <w:vAlign w:val="bottom"/>
            <w:hideMark/>
          </w:tcPr>
          <w:p w:rsidR="00021686" w:rsidRPr="00581C27" w:rsidRDefault="00021686" w:rsidP="006A6919">
            <w:pPr>
              <w:jc w:val="center"/>
              <w:rPr>
                <w:sz w:val="20"/>
                <w:szCs w:val="20"/>
                <w:lang w:eastAsia="ru-RU"/>
              </w:rPr>
            </w:pPr>
            <w:r>
              <w:rPr>
                <w:sz w:val="20"/>
                <w:szCs w:val="20"/>
                <w:lang w:eastAsia="ru-RU"/>
              </w:rPr>
              <w:t>5</w:t>
            </w:r>
          </w:p>
        </w:tc>
        <w:tc>
          <w:tcPr>
            <w:tcW w:w="132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21686" w:rsidRPr="00581C27" w:rsidRDefault="00021686" w:rsidP="006A6919">
            <w:pPr>
              <w:jc w:val="center"/>
              <w:rPr>
                <w:sz w:val="20"/>
                <w:szCs w:val="20"/>
                <w:lang w:eastAsia="ru-RU"/>
              </w:rPr>
            </w:pPr>
            <w:r>
              <w:rPr>
                <w:sz w:val="20"/>
                <w:szCs w:val="20"/>
                <w:lang w:eastAsia="ru-RU"/>
              </w:rPr>
              <w:t>6</w:t>
            </w:r>
          </w:p>
        </w:tc>
        <w:tc>
          <w:tcPr>
            <w:tcW w:w="1192" w:type="dxa"/>
            <w:tcBorders>
              <w:top w:val="nil"/>
              <w:left w:val="nil"/>
              <w:bottom w:val="single" w:sz="4" w:space="0" w:color="auto"/>
              <w:right w:val="single" w:sz="4" w:space="0" w:color="auto"/>
            </w:tcBorders>
            <w:shd w:val="clear" w:color="auto" w:fill="auto"/>
            <w:noWrap/>
            <w:vAlign w:val="bottom"/>
            <w:hideMark/>
          </w:tcPr>
          <w:p w:rsidR="00021686" w:rsidRPr="00581C27" w:rsidRDefault="00021686" w:rsidP="006A6919">
            <w:pPr>
              <w:jc w:val="center"/>
              <w:rPr>
                <w:sz w:val="20"/>
                <w:szCs w:val="20"/>
                <w:lang w:eastAsia="ru-RU"/>
              </w:rPr>
            </w:pPr>
            <w:r>
              <w:rPr>
                <w:sz w:val="20"/>
                <w:szCs w:val="20"/>
                <w:lang w:eastAsia="ru-RU"/>
              </w:rPr>
              <w:t>7</w:t>
            </w:r>
          </w:p>
        </w:tc>
      </w:tr>
      <w:tr w:rsidR="00021686" w:rsidRPr="00581C27" w:rsidTr="006A6919">
        <w:trPr>
          <w:trHeight w:val="327"/>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021686" w:rsidRPr="00581C27" w:rsidRDefault="00021686" w:rsidP="006A6919">
            <w:pPr>
              <w:jc w:val="center"/>
              <w:rPr>
                <w:b/>
                <w:bCs/>
                <w:sz w:val="20"/>
                <w:szCs w:val="20"/>
                <w:lang w:eastAsia="ru-RU"/>
              </w:rPr>
            </w:pPr>
          </w:p>
        </w:tc>
        <w:tc>
          <w:tcPr>
            <w:tcW w:w="2417" w:type="dxa"/>
            <w:gridSpan w:val="2"/>
            <w:tcBorders>
              <w:top w:val="single" w:sz="4" w:space="0" w:color="auto"/>
              <w:left w:val="nil"/>
              <w:bottom w:val="single" w:sz="4" w:space="0" w:color="auto"/>
              <w:right w:val="single" w:sz="4" w:space="0" w:color="000000"/>
            </w:tcBorders>
            <w:shd w:val="clear" w:color="auto" w:fill="auto"/>
            <w:vAlign w:val="bottom"/>
            <w:hideMark/>
          </w:tcPr>
          <w:p w:rsidR="00021686" w:rsidRPr="00581C27" w:rsidRDefault="00021686" w:rsidP="006A6919">
            <w:pPr>
              <w:jc w:val="center"/>
              <w:rPr>
                <w:b/>
                <w:bCs/>
                <w:sz w:val="20"/>
                <w:szCs w:val="20"/>
                <w:lang w:eastAsia="ru-RU"/>
              </w:rPr>
            </w:pPr>
          </w:p>
        </w:tc>
        <w:tc>
          <w:tcPr>
            <w:tcW w:w="2169" w:type="dxa"/>
            <w:tcBorders>
              <w:top w:val="nil"/>
              <w:left w:val="nil"/>
              <w:bottom w:val="single" w:sz="4" w:space="0" w:color="auto"/>
              <w:right w:val="single" w:sz="4" w:space="0" w:color="auto"/>
            </w:tcBorders>
            <w:shd w:val="clear" w:color="auto" w:fill="auto"/>
            <w:vAlign w:val="bottom"/>
            <w:hideMark/>
          </w:tcPr>
          <w:p w:rsidR="00021686" w:rsidRPr="00581C27" w:rsidRDefault="00021686" w:rsidP="006A6919">
            <w:pPr>
              <w:jc w:val="center"/>
              <w:rPr>
                <w:b/>
                <w:bCs/>
                <w:sz w:val="20"/>
                <w:szCs w:val="20"/>
                <w:lang w:eastAsia="ru-RU"/>
              </w:rPr>
            </w:pPr>
          </w:p>
        </w:tc>
        <w:tc>
          <w:tcPr>
            <w:tcW w:w="793" w:type="dxa"/>
            <w:tcBorders>
              <w:top w:val="nil"/>
              <w:left w:val="nil"/>
              <w:bottom w:val="single" w:sz="4" w:space="0" w:color="auto"/>
              <w:right w:val="single" w:sz="4" w:space="0" w:color="auto"/>
            </w:tcBorders>
            <w:shd w:val="clear" w:color="auto" w:fill="auto"/>
            <w:vAlign w:val="bottom"/>
            <w:hideMark/>
          </w:tcPr>
          <w:p w:rsidR="00021686" w:rsidRPr="00581C27" w:rsidRDefault="00021686" w:rsidP="006A6919">
            <w:pPr>
              <w:jc w:val="center"/>
              <w:rPr>
                <w:b/>
                <w:bCs/>
                <w:sz w:val="20"/>
                <w:szCs w:val="20"/>
                <w:lang w:eastAsia="ru-RU"/>
              </w:rPr>
            </w:pPr>
          </w:p>
        </w:tc>
        <w:tc>
          <w:tcPr>
            <w:tcW w:w="2160" w:type="dxa"/>
            <w:tcBorders>
              <w:top w:val="nil"/>
              <w:left w:val="nil"/>
              <w:bottom w:val="single" w:sz="4" w:space="0" w:color="auto"/>
              <w:right w:val="single" w:sz="4" w:space="0" w:color="auto"/>
            </w:tcBorders>
            <w:shd w:val="clear" w:color="auto" w:fill="auto"/>
            <w:vAlign w:val="bottom"/>
            <w:hideMark/>
          </w:tcPr>
          <w:p w:rsidR="00021686" w:rsidRPr="00581C27" w:rsidRDefault="00021686" w:rsidP="006A6919">
            <w:pPr>
              <w:jc w:val="center"/>
              <w:rPr>
                <w:b/>
                <w:bCs/>
                <w:sz w:val="20"/>
                <w:szCs w:val="20"/>
                <w:lang w:eastAsia="ru-RU"/>
              </w:rPr>
            </w:pPr>
          </w:p>
        </w:tc>
        <w:tc>
          <w:tcPr>
            <w:tcW w:w="1323" w:type="dxa"/>
            <w:gridSpan w:val="2"/>
            <w:tcBorders>
              <w:top w:val="single" w:sz="4" w:space="0" w:color="auto"/>
              <w:left w:val="nil"/>
              <w:bottom w:val="single" w:sz="4" w:space="0" w:color="auto"/>
              <w:right w:val="single" w:sz="4" w:space="0" w:color="000000"/>
            </w:tcBorders>
            <w:shd w:val="clear" w:color="auto" w:fill="auto"/>
            <w:vAlign w:val="bottom"/>
            <w:hideMark/>
          </w:tcPr>
          <w:p w:rsidR="00021686" w:rsidRPr="00581C27" w:rsidRDefault="00021686" w:rsidP="006A6919">
            <w:pPr>
              <w:jc w:val="center"/>
              <w:rPr>
                <w:b/>
                <w:bCs/>
                <w:sz w:val="20"/>
                <w:szCs w:val="20"/>
                <w:lang w:eastAsia="ru-RU"/>
              </w:rPr>
            </w:pPr>
          </w:p>
        </w:tc>
        <w:tc>
          <w:tcPr>
            <w:tcW w:w="1192" w:type="dxa"/>
            <w:tcBorders>
              <w:top w:val="nil"/>
              <w:left w:val="nil"/>
              <w:bottom w:val="single" w:sz="4" w:space="0" w:color="auto"/>
              <w:right w:val="single" w:sz="4" w:space="0" w:color="auto"/>
            </w:tcBorders>
            <w:shd w:val="clear" w:color="auto" w:fill="auto"/>
            <w:noWrap/>
            <w:vAlign w:val="bottom"/>
            <w:hideMark/>
          </w:tcPr>
          <w:p w:rsidR="00021686" w:rsidRPr="00581C27" w:rsidRDefault="00021686" w:rsidP="006A6919">
            <w:pPr>
              <w:jc w:val="center"/>
              <w:rPr>
                <w:b/>
                <w:bCs/>
                <w:sz w:val="20"/>
                <w:szCs w:val="20"/>
                <w:lang w:eastAsia="ru-RU"/>
              </w:rPr>
            </w:pPr>
            <w:r>
              <w:rPr>
                <w:b/>
                <w:bCs/>
                <w:sz w:val="20"/>
                <w:szCs w:val="20"/>
                <w:lang w:eastAsia="ru-RU"/>
              </w:rPr>
              <w:t> </w:t>
            </w:r>
          </w:p>
        </w:tc>
      </w:tr>
      <w:tr w:rsidR="00021686" w:rsidRPr="00581C27" w:rsidTr="006A6919">
        <w:trPr>
          <w:trHeight w:val="276"/>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021686" w:rsidRPr="00581C27" w:rsidRDefault="00021686" w:rsidP="006A6919">
            <w:pPr>
              <w:jc w:val="center"/>
              <w:rPr>
                <w:b/>
                <w:bCs/>
                <w:sz w:val="20"/>
                <w:szCs w:val="20"/>
                <w:lang w:eastAsia="ru-RU"/>
              </w:rPr>
            </w:pPr>
          </w:p>
        </w:tc>
        <w:tc>
          <w:tcPr>
            <w:tcW w:w="2417" w:type="dxa"/>
            <w:gridSpan w:val="2"/>
            <w:tcBorders>
              <w:top w:val="single" w:sz="4" w:space="0" w:color="auto"/>
              <w:left w:val="nil"/>
              <w:bottom w:val="single" w:sz="4" w:space="0" w:color="auto"/>
              <w:right w:val="single" w:sz="4" w:space="0" w:color="000000"/>
            </w:tcBorders>
            <w:shd w:val="clear" w:color="auto" w:fill="auto"/>
            <w:vAlign w:val="bottom"/>
            <w:hideMark/>
          </w:tcPr>
          <w:p w:rsidR="00021686" w:rsidRPr="00581C27" w:rsidRDefault="00021686" w:rsidP="006A6919">
            <w:pPr>
              <w:jc w:val="center"/>
              <w:rPr>
                <w:b/>
                <w:bCs/>
                <w:sz w:val="20"/>
                <w:szCs w:val="20"/>
                <w:lang w:eastAsia="ru-RU"/>
              </w:rPr>
            </w:pPr>
          </w:p>
        </w:tc>
        <w:tc>
          <w:tcPr>
            <w:tcW w:w="2169" w:type="dxa"/>
            <w:tcBorders>
              <w:top w:val="nil"/>
              <w:left w:val="nil"/>
              <w:bottom w:val="single" w:sz="4" w:space="0" w:color="auto"/>
              <w:right w:val="single" w:sz="4" w:space="0" w:color="auto"/>
            </w:tcBorders>
            <w:shd w:val="clear" w:color="auto" w:fill="auto"/>
            <w:vAlign w:val="bottom"/>
            <w:hideMark/>
          </w:tcPr>
          <w:p w:rsidR="00021686" w:rsidRPr="00581C27" w:rsidRDefault="00021686" w:rsidP="006A6919">
            <w:pPr>
              <w:jc w:val="center"/>
              <w:rPr>
                <w:b/>
                <w:bCs/>
                <w:sz w:val="20"/>
                <w:szCs w:val="20"/>
                <w:lang w:eastAsia="ru-RU"/>
              </w:rPr>
            </w:pPr>
          </w:p>
        </w:tc>
        <w:tc>
          <w:tcPr>
            <w:tcW w:w="793" w:type="dxa"/>
            <w:tcBorders>
              <w:top w:val="nil"/>
              <w:left w:val="nil"/>
              <w:bottom w:val="single" w:sz="4" w:space="0" w:color="auto"/>
              <w:right w:val="single" w:sz="4" w:space="0" w:color="auto"/>
            </w:tcBorders>
            <w:shd w:val="clear" w:color="auto" w:fill="auto"/>
            <w:vAlign w:val="bottom"/>
            <w:hideMark/>
          </w:tcPr>
          <w:p w:rsidR="00021686" w:rsidRPr="00581C27" w:rsidRDefault="00021686" w:rsidP="006A6919">
            <w:pPr>
              <w:jc w:val="center"/>
              <w:rPr>
                <w:b/>
                <w:bCs/>
                <w:sz w:val="20"/>
                <w:szCs w:val="20"/>
                <w:lang w:eastAsia="ru-RU"/>
              </w:rPr>
            </w:pPr>
          </w:p>
        </w:tc>
        <w:tc>
          <w:tcPr>
            <w:tcW w:w="2160" w:type="dxa"/>
            <w:tcBorders>
              <w:top w:val="nil"/>
              <w:left w:val="nil"/>
              <w:bottom w:val="single" w:sz="4" w:space="0" w:color="auto"/>
              <w:right w:val="single" w:sz="4" w:space="0" w:color="auto"/>
            </w:tcBorders>
            <w:shd w:val="clear" w:color="auto" w:fill="auto"/>
            <w:vAlign w:val="bottom"/>
            <w:hideMark/>
          </w:tcPr>
          <w:p w:rsidR="00021686" w:rsidRPr="00581C27" w:rsidRDefault="00021686" w:rsidP="006A6919">
            <w:pPr>
              <w:jc w:val="center"/>
              <w:rPr>
                <w:b/>
                <w:bCs/>
                <w:sz w:val="20"/>
                <w:szCs w:val="20"/>
                <w:lang w:eastAsia="ru-RU"/>
              </w:rPr>
            </w:pPr>
          </w:p>
        </w:tc>
        <w:tc>
          <w:tcPr>
            <w:tcW w:w="1323" w:type="dxa"/>
            <w:gridSpan w:val="2"/>
            <w:tcBorders>
              <w:top w:val="single" w:sz="4" w:space="0" w:color="auto"/>
              <w:left w:val="nil"/>
              <w:bottom w:val="single" w:sz="4" w:space="0" w:color="auto"/>
              <w:right w:val="single" w:sz="4" w:space="0" w:color="000000"/>
            </w:tcBorders>
            <w:shd w:val="clear" w:color="auto" w:fill="auto"/>
            <w:vAlign w:val="bottom"/>
            <w:hideMark/>
          </w:tcPr>
          <w:p w:rsidR="00021686" w:rsidRPr="00581C27" w:rsidRDefault="00021686" w:rsidP="006A6919">
            <w:pPr>
              <w:jc w:val="center"/>
              <w:rPr>
                <w:b/>
                <w:bCs/>
                <w:sz w:val="20"/>
                <w:szCs w:val="20"/>
                <w:lang w:eastAsia="ru-RU"/>
              </w:rPr>
            </w:pPr>
          </w:p>
        </w:tc>
        <w:tc>
          <w:tcPr>
            <w:tcW w:w="1192" w:type="dxa"/>
            <w:tcBorders>
              <w:top w:val="nil"/>
              <w:left w:val="nil"/>
              <w:bottom w:val="single" w:sz="4" w:space="0" w:color="auto"/>
              <w:right w:val="single" w:sz="4" w:space="0" w:color="auto"/>
            </w:tcBorders>
            <w:shd w:val="clear" w:color="auto" w:fill="auto"/>
            <w:noWrap/>
            <w:vAlign w:val="bottom"/>
            <w:hideMark/>
          </w:tcPr>
          <w:p w:rsidR="00021686" w:rsidRPr="00581C27" w:rsidRDefault="00021686" w:rsidP="006A6919">
            <w:pPr>
              <w:jc w:val="center"/>
              <w:rPr>
                <w:b/>
                <w:bCs/>
                <w:sz w:val="20"/>
                <w:szCs w:val="20"/>
                <w:lang w:eastAsia="ru-RU"/>
              </w:rPr>
            </w:pPr>
            <w:r>
              <w:rPr>
                <w:b/>
                <w:bCs/>
                <w:sz w:val="20"/>
                <w:szCs w:val="20"/>
                <w:lang w:eastAsia="ru-RU"/>
              </w:rPr>
              <w:t> </w:t>
            </w:r>
          </w:p>
        </w:tc>
      </w:tr>
      <w:tr w:rsidR="00021686" w:rsidRPr="00581C27" w:rsidTr="006A6919">
        <w:trPr>
          <w:trHeight w:val="345"/>
        </w:trPr>
        <w:tc>
          <w:tcPr>
            <w:tcW w:w="1618" w:type="dxa"/>
            <w:gridSpan w:val="2"/>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r>
              <w:rPr>
                <w:sz w:val="20"/>
                <w:szCs w:val="20"/>
                <w:lang w:eastAsia="ru-RU"/>
              </w:rPr>
              <w:t xml:space="preserve">Комиссия:   </w:t>
            </w:r>
          </w:p>
        </w:tc>
        <w:tc>
          <w:tcPr>
            <w:tcW w:w="1458" w:type="dxa"/>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p>
        </w:tc>
        <w:tc>
          <w:tcPr>
            <w:tcW w:w="2169" w:type="dxa"/>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p>
        </w:tc>
        <w:tc>
          <w:tcPr>
            <w:tcW w:w="793" w:type="dxa"/>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p>
        </w:tc>
        <w:tc>
          <w:tcPr>
            <w:tcW w:w="2160" w:type="dxa"/>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p>
        </w:tc>
        <w:tc>
          <w:tcPr>
            <w:tcW w:w="236" w:type="dxa"/>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p>
        </w:tc>
        <w:tc>
          <w:tcPr>
            <w:tcW w:w="1087" w:type="dxa"/>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p>
        </w:tc>
        <w:tc>
          <w:tcPr>
            <w:tcW w:w="1192" w:type="dxa"/>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p>
        </w:tc>
      </w:tr>
      <w:tr w:rsidR="00021686" w:rsidRPr="00581C27" w:rsidTr="006A6919">
        <w:trPr>
          <w:trHeight w:val="330"/>
        </w:trPr>
        <w:tc>
          <w:tcPr>
            <w:tcW w:w="659" w:type="dxa"/>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p>
        </w:tc>
        <w:tc>
          <w:tcPr>
            <w:tcW w:w="2417" w:type="dxa"/>
            <w:gridSpan w:val="2"/>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p>
        </w:tc>
        <w:tc>
          <w:tcPr>
            <w:tcW w:w="2962" w:type="dxa"/>
            <w:gridSpan w:val="2"/>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r>
              <w:rPr>
                <w:sz w:val="20"/>
                <w:szCs w:val="20"/>
                <w:lang w:eastAsia="ru-RU"/>
              </w:rPr>
              <w:t>_________________________</w:t>
            </w:r>
          </w:p>
        </w:tc>
        <w:tc>
          <w:tcPr>
            <w:tcW w:w="3483" w:type="dxa"/>
            <w:gridSpan w:val="3"/>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p>
        </w:tc>
        <w:tc>
          <w:tcPr>
            <w:tcW w:w="1192" w:type="dxa"/>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p>
        </w:tc>
      </w:tr>
      <w:tr w:rsidR="00021686" w:rsidRPr="00581C27" w:rsidTr="006A6919">
        <w:trPr>
          <w:trHeight w:val="255"/>
        </w:trPr>
        <w:tc>
          <w:tcPr>
            <w:tcW w:w="659" w:type="dxa"/>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p>
        </w:tc>
        <w:tc>
          <w:tcPr>
            <w:tcW w:w="2417" w:type="dxa"/>
            <w:gridSpan w:val="2"/>
            <w:tcBorders>
              <w:top w:val="nil"/>
              <w:left w:val="nil"/>
              <w:bottom w:val="nil"/>
              <w:right w:val="nil"/>
            </w:tcBorders>
            <w:shd w:val="clear" w:color="auto" w:fill="auto"/>
            <w:noWrap/>
            <w:vAlign w:val="bottom"/>
            <w:hideMark/>
          </w:tcPr>
          <w:p w:rsidR="00021686" w:rsidRPr="00581C27" w:rsidRDefault="00021686" w:rsidP="006A6919">
            <w:pPr>
              <w:jc w:val="center"/>
              <w:rPr>
                <w:sz w:val="18"/>
                <w:szCs w:val="18"/>
                <w:lang w:eastAsia="ru-RU"/>
              </w:rPr>
            </w:pPr>
            <w:r>
              <w:rPr>
                <w:sz w:val="18"/>
                <w:szCs w:val="18"/>
                <w:lang w:eastAsia="ru-RU"/>
              </w:rPr>
              <w:t>(должность)</w:t>
            </w:r>
          </w:p>
        </w:tc>
        <w:tc>
          <w:tcPr>
            <w:tcW w:w="2962" w:type="dxa"/>
            <w:gridSpan w:val="2"/>
            <w:tcBorders>
              <w:top w:val="nil"/>
              <w:left w:val="nil"/>
              <w:bottom w:val="nil"/>
              <w:right w:val="nil"/>
            </w:tcBorders>
            <w:shd w:val="clear" w:color="auto" w:fill="auto"/>
            <w:noWrap/>
            <w:vAlign w:val="bottom"/>
            <w:hideMark/>
          </w:tcPr>
          <w:p w:rsidR="00021686" w:rsidRPr="00581C27" w:rsidRDefault="00021686" w:rsidP="006A6919">
            <w:pPr>
              <w:jc w:val="center"/>
              <w:rPr>
                <w:sz w:val="18"/>
                <w:szCs w:val="18"/>
                <w:lang w:eastAsia="ru-RU"/>
              </w:rPr>
            </w:pPr>
            <w:r>
              <w:rPr>
                <w:sz w:val="18"/>
                <w:szCs w:val="18"/>
                <w:lang w:eastAsia="ru-RU"/>
              </w:rPr>
              <w:t>(подпись)</w:t>
            </w:r>
          </w:p>
        </w:tc>
        <w:tc>
          <w:tcPr>
            <w:tcW w:w="3483" w:type="dxa"/>
            <w:gridSpan w:val="3"/>
            <w:tcBorders>
              <w:top w:val="nil"/>
              <w:left w:val="nil"/>
              <w:bottom w:val="nil"/>
              <w:right w:val="nil"/>
            </w:tcBorders>
            <w:shd w:val="clear" w:color="auto" w:fill="auto"/>
            <w:noWrap/>
            <w:vAlign w:val="bottom"/>
            <w:hideMark/>
          </w:tcPr>
          <w:p w:rsidR="00021686" w:rsidRPr="00581C27" w:rsidRDefault="00021686" w:rsidP="006A6919">
            <w:pPr>
              <w:jc w:val="center"/>
              <w:rPr>
                <w:sz w:val="18"/>
                <w:szCs w:val="18"/>
                <w:lang w:eastAsia="ru-RU"/>
              </w:rPr>
            </w:pPr>
            <w:r>
              <w:rPr>
                <w:sz w:val="18"/>
                <w:szCs w:val="18"/>
                <w:lang w:eastAsia="ru-RU"/>
              </w:rPr>
              <w:t>(расшифровка подписи)</w:t>
            </w:r>
          </w:p>
        </w:tc>
        <w:tc>
          <w:tcPr>
            <w:tcW w:w="1192" w:type="dxa"/>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p>
        </w:tc>
      </w:tr>
      <w:tr w:rsidR="00021686" w:rsidRPr="00581C27" w:rsidTr="006A6919">
        <w:trPr>
          <w:trHeight w:val="330"/>
        </w:trPr>
        <w:tc>
          <w:tcPr>
            <w:tcW w:w="659" w:type="dxa"/>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p>
        </w:tc>
        <w:tc>
          <w:tcPr>
            <w:tcW w:w="2417" w:type="dxa"/>
            <w:gridSpan w:val="2"/>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p>
        </w:tc>
        <w:tc>
          <w:tcPr>
            <w:tcW w:w="2962" w:type="dxa"/>
            <w:gridSpan w:val="2"/>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r>
              <w:rPr>
                <w:sz w:val="20"/>
                <w:szCs w:val="20"/>
                <w:lang w:eastAsia="ru-RU"/>
              </w:rPr>
              <w:t>_________________________</w:t>
            </w:r>
          </w:p>
        </w:tc>
        <w:tc>
          <w:tcPr>
            <w:tcW w:w="3483" w:type="dxa"/>
            <w:gridSpan w:val="3"/>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p>
        </w:tc>
        <w:tc>
          <w:tcPr>
            <w:tcW w:w="1192" w:type="dxa"/>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p>
        </w:tc>
      </w:tr>
      <w:tr w:rsidR="00021686" w:rsidRPr="00581C27" w:rsidTr="006A6919">
        <w:trPr>
          <w:trHeight w:val="255"/>
        </w:trPr>
        <w:tc>
          <w:tcPr>
            <w:tcW w:w="659" w:type="dxa"/>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p>
        </w:tc>
        <w:tc>
          <w:tcPr>
            <w:tcW w:w="2417" w:type="dxa"/>
            <w:gridSpan w:val="2"/>
            <w:tcBorders>
              <w:top w:val="nil"/>
              <w:left w:val="nil"/>
              <w:bottom w:val="nil"/>
              <w:right w:val="nil"/>
            </w:tcBorders>
            <w:shd w:val="clear" w:color="auto" w:fill="auto"/>
            <w:noWrap/>
            <w:vAlign w:val="bottom"/>
            <w:hideMark/>
          </w:tcPr>
          <w:p w:rsidR="00021686" w:rsidRPr="00581C27" w:rsidRDefault="00021686" w:rsidP="006A6919">
            <w:pPr>
              <w:jc w:val="center"/>
              <w:rPr>
                <w:sz w:val="18"/>
                <w:szCs w:val="18"/>
                <w:lang w:eastAsia="ru-RU"/>
              </w:rPr>
            </w:pPr>
            <w:r>
              <w:rPr>
                <w:sz w:val="18"/>
                <w:szCs w:val="18"/>
                <w:lang w:eastAsia="ru-RU"/>
              </w:rPr>
              <w:t>(должность)</w:t>
            </w:r>
          </w:p>
        </w:tc>
        <w:tc>
          <w:tcPr>
            <w:tcW w:w="2962" w:type="dxa"/>
            <w:gridSpan w:val="2"/>
            <w:tcBorders>
              <w:top w:val="nil"/>
              <w:left w:val="nil"/>
              <w:bottom w:val="nil"/>
              <w:right w:val="nil"/>
            </w:tcBorders>
            <w:shd w:val="clear" w:color="auto" w:fill="auto"/>
            <w:noWrap/>
            <w:vAlign w:val="bottom"/>
            <w:hideMark/>
          </w:tcPr>
          <w:p w:rsidR="00021686" w:rsidRPr="00581C27" w:rsidRDefault="00021686" w:rsidP="006A6919">
            <w:pPr>
              <w:jc w:val="center"/>
              <w:rPr>
                <w:sz w:val="18"/>
                <w:szCs w:val="18"/>
                <w:lang w:eastAsia="ru-RU"/>
              </w:rPr>
            </w:pPr>
            <w:r>
              <w:rPr>
                <w:sz w:val="18"/>
                <w:szCs w:val="18"/>
                <w:lang w:eastAsia="ru-RU"/>
              </w:rPr>
              <w:t>(подпись)</w:t>
            </w:r>
          </w:p>
        </w:tc>
        <w:tc>
          <w:tcPr>
            <w:tcW w:w="3483" w:type="dxa"/>
            <w:gridSpan w:val="3"/>
            <w:tcBorders>
              <w:top w:val="nil"/>
              <w:left w:val="nil"/>
              <w:bottom w:val="nil"/>
              <w:right w:val="nil"/>
            </w:tcBorders>
            <w:shd w:val="clear" w:color="auto" w:fill="auto"/>
            <w:noWrap/>
            <w:vAlign w:val="bottom"/>
            <w:hideMark/>
          </w:tcPr>
          <w:p w:rsidR="00021686" w:rsidRPr="00581C27" w:rsidRDefault="00021686" w:rsidP="006A6919">
            <w:pPr>
              <w:jc w:val="center"/>
              <w:rPr>
                <w:sz w:val="18"/>
                <w:szCs w:val="18"/>
                <w:lang w:eastAsia="ru-RU"/>
              </w:rPr>
            </w:pPr>
            <w:r>
              <w:rPr>
                <w:sz w:val="18"/>
                <w:szCs w:val="18"/>
                <w:lang w:eastAsia="ru-RU"/>
              </w:rPr>
              <w:t>(расшифровка подписи)</w:t>
            </w:r>
          </w:p>
        </w:tc>
        <w:tc>
          <w:tcPr>
            <w:tcW w:w="1192" w:type="dxa"/>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p>
        </w:tc>
      </w:tr>
      <w:tr w:rsidR="00021686" w:rsidRPr="00581C27" w:rsidTr="006A6919">
        <w:trPr>
          <w:trHeight w:val="255"/>
        </w:trPr>
        <w:tc>
          <w:tcPr>
            <w:tcW w:w="659" w:type="dxa"/>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p>
        </w:tc>
        <w:tc>
          <w:tcPr>
            <w:tcW w:w="2417" w:type="dxa"/>
            <w:gridSpan w:val="2"/>
            <w:tcBorders>
              <w:top w:val="nil"/>
              <w:left w:val="nil"/>
              <w:bottom w:val="nil"/>
              <w:right w:val="nil"/>
            </w:tcBorders>
            <w:shd w:val="clear" w:color="auto" w:fill="auto"/>
            <w:noWrap/>
            <w:vAlign w:val="bottom"/>
            <w:hideMark/>
          </w:tcPr>
          <w:p w:rsidR="00021686" w:rsidRDefault="00021686" w:rsidP="006A6919">
            <w:pPr>
              <w:jc w:val="center"/>
              <w:rPr>
                <w:sz w:val="18"/>
                <w:szCs w:val="18"/>
                <w:lang w:eastAsia="ru-RU"/>
              </w:rPr>
            </w:pPr>
          </w:p>
        </w:tc>
        <w:tc>
          <w:tcPr>
            <w:tcW w:w="2962" w:type="dxa"/>
            <w:gridSpan w:val="2"/>
            <w:tcBorders>
              <w:top w:val="nil"/>
              <w:left w:val="nil"/>
              <w:bottom w:val="nil"/>
              <w:right w:val="nil"/>
            </w:tcBorders>
            <w:shd w:val="clear" w:color="auto" w:fill="auto"/>
            <w:noWrap/>
            <w:vAlign w:val="bottom"/>
            <w:hideMark/>
          </w:tcPr>
          <w:p w:rsidR="00021686" w:rsidRDefault="00021686" w:rsidP="006A6919">
            <w:pPr>
              <w:jc w:val="center"/>
              <w:rPr>
                <w:sz w:val="18"/>
                <w:szCs w:val="18"/>
                <w:lang w:eastAsia="ru-RU"/>
              </w:rPr>
            </w:pPr>
          </w:p>
        </w:tc>
        <w:tc>
          <w:tcPr>
            <w:tcW w:w="3483" w:type="dxa"/>
            <w:gridSpan w:val="3"/>
            <w:tcBorders>
              <w:top w:val="nil"/>
              <w:left w:val="nil"/>
              <w:bottom w:val="nil"/>
              <w:right w:val="nil"/>
            </w:tcBorders>
            <w:shd w:val="clear" w:color="auto" w:fill="auto"/>
            <w:noWrap/>
            <w:vAlign w:val="bottom"/>
            <w:hideMark/>
          </w:tcPr>
          <w:p w:rsidR="00021686" w:rsidRDefault="00021686" w:rsidP="006A6919">
            <w:pPr>
              <w:jc w:val="center"/>
              <w:rPr>
                <w:sz w:val="18"/>
                <w:szCs w:val="18"/>
                <w:lang w:eastAsia="ru-RU"/>
              </w:rPr>
            </w:pPr>
          </w:p>
        </w:tc>
        <w:tc>
          <w:tcPr>
            <w:tcW w:w="1192" w:type="dxa"/>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p>
        </w:tc>
      </w:tr>
      <w:tr w:rsidR="00021686" w:rsidRPr="00581C27" w:rsidTr="006A6919">
        <w:trPr>
          <w:trHeight w:val="255"/>
        </w:trPr>
        <w:tc>
          <w:tcPr>
            <w:tcW w:w="3076" w:type="dxa"/>
            <w:gridSpan w:val="3"/>
            <w:tcBorders>
              <w:top w:val="nil"/>
              <w:left w:val="nil"/>
              <w:bottom w:val="nil"/>
              <w:right w:val="nil"/>
            </w:tcBorders>
            <w:shd w:val="clear" w:color="auto" w:fill="auto"/>
            <w:noWrap/>
            <w:vAlign w:val="bottom"/>
            <w:hideMark/>
          </w:tcPr>
          <w:p w:rsidR="00021686" w:rsidRDefault="00021686" w:rsidP="006A6919">
            <w:pPr>
              <w:jc w:val="center"/>
              <w:rPr>
                <w:sz w:val="18"/>
                <w:szCs w:val="18"/>
                <w:lang w:eastAsia="ru-RU"/>
              </w:rPr>
            </w:pPr>
            <w:r>
              <w:rPr>
                <w:sz w:val="18"/>
                <w:szCs w:val="18"/>
                <w:lang w:eastAsia="ru-RU"/>
              </w:rPr>
              <w:t>Исполнитель:</w:t>
            </w:r>
          </w:p>
        </w:tc>
        <w:tc>
          <w:tcPr>
            <w:tcW w:w="2962" w:type="dxa"/>
            <w:gridSpan w:val="2"/>
            <w:tcBorders>
              <w:top w:val="nil"/>
              <w:left w:val="nil"/>
              <w:bottom w:val="nil"/>
              <w:right w:val="nil"/>
            </w:tcBorders>
            <w:shd w:val="clear" w:color="auto" w:fill="auto"/>
            <w:noWrap/>
            <w:vAlign w:val="bottom"/>
            <w:hideMark/>
          </w:tcPr>
          <w:p w:rsidR="00021686" w:rsidRDefault="00021686" w:rsidP="006A6919">
            <w:pPr>
              <w:jc w:val="center"/>
              <w:rPr>
                <w:sz w:val="18"/>
                <w:szCs w:val="18"/>
                <w:lang w:eastAsia="ru-RU"/>
              </w:rPr>
            </w:pPr>
          </w:p>
        </w:tc>
        <w:tc>
          <w:tcPr>
            <w:tcW w:w="3483" w:type="dxa"/>
            <w:gridSpan w:val="3"/>
            <w:tcBorders>
              <w:top w:val="nil"/>
              <w:left w:val="nil"/>
              <w:bottom w:val="nil"/>
              <w:right w:val="nil"/>
            </w:tcBorders>
            <w:shd w:val="clear" w:color="auto" w:fill="auto"/>
            <w:noWrap/>
            <w:vAlign w:val="bottom"/>
            <w:hideMark/>
          </w:tcPr>
          <w:p w:rsidR="00021686" w:rsidRDefault="00021686" w:rsidP="006A6919">
            <w:pPr>
              <w:jc w:val="center"/>
              <w:rPr>
                <w:sz w:val="18"/>
                <w:szCs w:val="18"/>
                <w:lang w:eastAsia="ru-RU"/>
              </w:rPr>
            </w:pPr>
          </w:p>
        </w:tc>
        <w:tc>
          <w:tcPr>
            <w:tcW w:w="1192" w:type="dxa"/>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p>
        </w:tc>
      </w:tr>
      <w:tr w:rsidR="00021686" w:rsidRPr="00581C27" w:rsidTr="006A6919">
        <w:trPr>
          <w:trHeight w:val="255"/>
        </w:trPr>
        <w:tc>
          <w:tcPr>
            <w:tcW w:w="659" w:type="dxa"/>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p>
        </w:tc>
        <w:tc>
          <w:tcPr>
            <w:tcW w:w="2417" w:type="dxa"/>
            <w:gridSpan w:val="2"/>
            <w:tcBorders>
              <w:top w:val="nil"/>
              <w:left w:val="nil"/>
              <w:bottom w:val="nil"/>
              <w:right w:val="nil"/>
            </w:tcBorders>
            <w:shd w:val="clear" w:color="auto" w:fill="auto"/>
            <w:noWrap/>
            <w:vAlign w:val="bottom"/>
            <w:hideMark/>
          </w:tcPr>
          <w:p w:rsidR="00021686" w:rsidRDefault="00021686" w:rsidP="006A6919">
            <w:pPr>
              <w:jc w:val="center"/>
              <w:rPr>
                <w:sz w:val="18"/>
                <w:szCs w:val="18"/>
                <w:lang w:eastAsia="ru-RU"/>
              </w:rPr>
            </w:pPr>
          </w:p>
        </w:tc>
        <w:tc>
          <w:tcPr>
            <w:tcW w:w="2962" w:type="dxa"/>
            <w:gridSpan w:val="2"/>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r>
              <w:rPr>
                <w:sz w:val="20"/>
                <w:szCs w:val="20"/>
                <w:lang w:eastAsia="ru-RU"/>
              </w:rPr>
              <w:t>_________________________</w:t>
            </w:r>
          </w:p>
        </w:tc>
        <w:tc>
          <w:tcPr>
            <w:tcW w:w="3483" w:type="dxa"/>
            <w:gridSpan w:val="3"/>
            <w:tcBorders>
              <w:top w:val="nil"/>
              <w:left w:val="nil"/>
              <w:bottom w:val="nil"/>
              <w:right w:val="nil"/>
            </w:tcBorders>
            <w:shd w:val="clear" w:color="auto" w:fill="auto"/>
            <w:noWrap/>
            <w:vAlign w:val="bottom"/>
            <w:hideMark/>
          </w:tcPr>
          <w:p w:rsidR="00021686" w:rsidRDefault="00021686" w:rsidP="006A6919">
            <w:pPr>
              <w:jc w:val="center"/>
              <w:rPr>
                <w:sz w:val="18"/>
                <w:szCs w:val="18"/>
                <w:lang w:eastAsia="ru-RU"/>
              </w:rPr>
            </w:pPr>
          </w:p>
        </w:tc>
        <w:tc>
          <w:tcPr>
            <w:tcW w:w="1192" w:type="dxa"/>
            <w:tcBorders>
              <w:top w:val="nil"/>
              <w:left w:val="nil"/>
              <w:bottom w:val="nil"/>
              <w:right w:val="nil"/>
            </w:tcBorders>
            <w:shd w:val="clear" w:color="auto" w:fill="auto"/>
            <w:noWrap/>
            <w:vAlign w:val="bottom"/>
            <w:hideMark/>
          </w:tcPr>
          <w:p w:rsidR="00021686" w:rsidRPr="00581C27" w:rsidRDefault="00021686" w:rsidP="006A6919">
            <w:pPr>
              <w:rPr>
                <w:sz w:val="20"/>
                <w:szCs w:val="20"/>
                <w:lang w:eastAsia="ru-RU"/>
              </w:rPr>
            </w:pPr>
          </w:p>
        </w:tc>
      </w:tr>
      <w:tr w:rsidR="00021686" w:rsidRPr="00581C27" w:rsidTr="006A6919">
        <w:trPr>
          <w:trHeight w:val="255"/>
        </w:trPr>
        <w:tc>
          <w:tcPr>
            <w:tcW w:w="659" w:type="dxa"/>
            <w:tcBorders>
              <w:top w:val="nil"/>
              <w:left w:val="nil"/>
              <w:bottom w:val="nil"/>
              <w:right w:val="nil"/>
            </w:tcBorders>
            <w:shd w:val="clear" w:color="auto" w:fill="auto"/>
            <w:noWrap/>
            <w:vAlign w:val="bottom"/>
          </w:tcPr>
          <w:p w:rsidR="00021686" w:rsidRPr="00581C27" w:rsidRDefault="00021686" w:rsidP="006A6919">
            <w:pPr>
              <w:rPr>
                <w:sz w:val="20"/>
                <w:szCs w:val="20"/>
                <w:lang w:eastAsia="ru-RU"/>
              </w:rPr>
            </w:pPr>
          </w:p>
        </w:tc>
        <w:tc>
          <w:tcPr>
            <w:tcW w:w="2417" w:type="dxa"/>
            <w:gridSpan w:val="2"/>
            <w:tcBorders>
              <w:top w:val="nil"/>
              <w:left w:val="nil"/>
              <w:bottom w:val="nil"/>
              <w:right w:val="nil"/>
            </w:tcBorders>
            <w:shd w:val="clear" w:color="auto" w:fill="auto"/>
            <w:noWrap/>
            <w:vAlign w:val="bottom"/>
          </w:tcPr>
          <w:p w:rsidR="00021686" w:rsidRDefault="00021686" w:rsidP="006A6919">
            <w:pPr>
              <w:jc w:val="center"/>
              <w:rPr>
                <w:sz w:val="18"/>
                <w:szCs w:val="18"/>
                <w:lang w:eastAsia="ru-RU"/>
              </w:rPr>
            </w:pPr>
            <w:r>
              <w:rPr>
                <w:sz w:val="18"/>
                <w:szCs w:val="18"/>
                <w:lang w:eastAsia="ru-RU"/>
              </w:rPr>
              <w:t>(должность)</w:t>
            </w:r>
          </w:p>
        </w:tc>
        <w:tc>
          <w:tcPr>
            <w:tcW w:w="2962" w:type="dxa"/>
            <w:gridSpan w:val="2"/>
            <w:tcBorders>
              <w:top w:val="nil"/>
              <w:left w:val="nil"/>
              <w:bottom w:val="nil"/>
              <w:right w:val="nil"/>
            </w:tcBorders>
            <w:shd w:val="clear" w:color="auto" w:fill="auto"/>
            <w:noWrap/>
            <w:vAlign w:val="bottom"/>
          </w:tcPr>
          <w:p w:rsidR="00021686" w:rsidRPr="00581C27" w:rsidRDefault="00021686" w:rsidP="006A6919">
            <w:pPr>
              <w:jc w:val="center"/>
              <w:rPr>
                <w:sz w:val="18"/>
                <w:szCs w:val="18"/>
                <w:lang w:eastAsia="ru-RU"/>
              </w:rPr>
            </w:pPr>
            <w:r>
              <w:rPr>
                <w:sz w:val="18"/>
                <w:szCs w:val="18"/>
                <w:lang w:eastAsia="ru-RU"/>
              </w:rPr>
              <w:t>(подпись)</w:t>
            </w:r>
          </w:p>
        </w:tc>
        <w:tc>
          <w:tcPr>
            <w:tcW w:w="3483" w:type="dxa"/>
            <w:gridSpan w:val="3"/>
            <w:tcBorders>
              <w:top w:val="nil"/>
              <w:left w:val="nil"/>
              <w:bottom w:val="nil"/>
              <w:right w:val="nil"/>
            </w:tcBorders>
            <w:shd w:val="clear" w:color="auto" w:fill="auto"/>
            <w:noWrap/>
            <w:vAlign w:val="bottom"/>
          </w:tcPr>
          <w:p w:rsidR="00021686" w:rsidRDefault="00021686" w:rsidP="006A6919">
            <w:pPr>
              <w:jc w:val="center"/>
              <w:rPr>
                <w:sz w:val="18"/>
                <w:szCs w:val="18"/>
                <w:lang w:eastAsia="ru-RU"/>
              </w:rPr>
            </w:pPr>
            <w:r>
              <w:rPr>
                <w:sz w:val="18"/>
                <w:szCs w:val="18"/>
                <w:lang w:eastAsia="ru-RU"/>
              </w:rPr>
              <w:t>(расшифровка подписи)</w:t>
            </w:r>
          </w:p>
        </w:tc>
        <w:tc>
          <w:tcPr>
            <w:tcW w:w="1192" w:type="dxa"/>
            <w:tcBorders>
              <w:top w:val="nil"/>
              <w:left w:val="nil"/>
              <w:bottom w:val="nil"/>
              <w:right w:val="nil"/>
            </w:tcBorders>
            <w:shd w:val="clear" w:color="auto" w:fill="auto"/>
            <w:noWrap/>
            <w:vAlign w:val="bottom"/>
          </w:tcPr>
          <w:p w:rsidR="00021686" w:rsidRPr="00581C27" w:rsidRDefault="00021686" w:rsidP="006A6919">
            <w:pPr>
              <w:rPr>
                <w:sz w:val="20"/>
                <w:szCs w:val="20"/>
                <w:lang w:eastAsia="ru-RU"/>
              </w:rPr>
            </w:pPr>
          </w:p>
        </w:tc>
      </w:tr>
    </w:tbl>
    <w:p w:rsidR="00021686" w:rsidRPr="00581C27" w:rsidRDefault="00021686" w:rsidP="006A6919"/>
    <w:tbl>
      <w:tblPr>
        <w:tblW w:w="9948" w:type="dxa"/>
        <w:tblLook w:val="01E0"/>
      </w:tblPr>
      <w:tblGrid>
        <w:gridCol w:w="4974"/>
        <w:gridCol w:w="4974"/>
      </w:tblGrid>
      <w:tr w:rsidR="00021686" w:rsidRPr="00581C27" w:rsidTr="006A6919">
        <w:tc>
          <w:tcPr>
            <w:tcW w:w="4974" w:type="dxa"/>
          </w:tcPr>
          <w:p w:rsidR="00021686" w:rsidRPr="00581C27" w:rsidRDefault="00021686" w:rsidP="006A6919">
            <w:pPr>
              <w:jc w:val="center"/>
            </w:pPr>
            <w:r>
              <w:rPr>
                <w:b/>
              </w:rPr>
              <w:t>Заказчик:</w:t>
            </w:r>
          </w:p>
        </w:tc>
        <w:tc>
          <w:tcPr>
            <w:tcW w:w="4974" w:type="dxa"/>
          </w:tcPr>
          <w:p w:rsidR="00021686" w:rsidRPr="00581C27" w:rsidRDefault="00021686" w:rsidP="006A6919">
            <w:pPr>
              <w:jc w:val="center"/>
              <w:rPr>
                <w:b/>
              </w:rPr>
            </w:pPr>
            <w:r>
              <w:rPr>
                <w:b/>
              </w:rPr>
              <w:t>Исполнитель:</w:t>
            </w:r>
          </w:p>
          <w:p w:rsidR="00021686" w:rsidRPr="00581C27" w:rsidRDefault="00021686" w:rsidP="006A6919">
            <w:pPr>
              <w:jc w:val="center"/>
            </w:pPr>
          </w:p>
        </w:tc>
      </w:tr>
      <w:tr w:rsidR="00021686" w:rsidRPr="009C2E39" w:rsidTr="006A6919">
        <w:tc>
          <w:tcPr>
            <w:tcW w:w="4974" w:type="dxa"/>
          </w:tcPr>
          <w:p w:rsidR="00021686" w:rsidRPr="00581C27" w:rsidRDefault="00021686" w:rsidP="006A6919">
            <w:r>
              <w:t>_____________________</w:t>
            </w:r>
            <w:r>
              <w:tab/>
            </w:r>
          </w:p>
          <w:p w:rsidR="00021686" w:rsidRPr="00581C27" w:rsidRDefault="00021686" w:rsidP="006A6919">
            <w:r>
              <w:t>м.п.</w:t>
            </w:r>
          </w:p>
        </w:tc>
        <w:tc>
          <w:tcPr>
            <w:tcW w:w="4974" w:type="dxa"/>
          </w:tcPr>
          <w:p w:rsidR="00021686" w:rsidRPr="00581C27" w:rsidRDefault="00021686" w:rsidP="006A6919">
            <w:r>
              <w:t xml:space="preserve">____________________ </w:t>
            </w:r>
          </w:p>
          <w:p w:rsidR="00021686" w:rsidRPr="009C2E39" w:rsidRDefault="00021686" w:rsidP="006A6919">
            <w:r>
              <w:t>м.п.</w:t>
            </w:r>
          </w:p>
        </w:tc>
      </w:tr>
    </w:tbl>
    <w:p w:rsidR="00474A37" w:rsidRPr="00474A37" w:rsidRDefault="00474A37" w:rsidP="00EF7EFA">
      <w:pPr>
        <w:suppressAutoHyphens w:val="0"/>
        <w:sectPr w:rsidR="00474A37" w:rsidRPr="00474A37" w:rsidSect="007C51E1">
          <w:pgSz w:w="11907" w:h="16840" w:code="9"/>
          <w:pgMar w:top="1134" w:right="851" w:bottom="1134" w:left="1418" w:header="794" w:footer="794" w:gutter="0"/>
          <w:cols w:space="720"/>
          <w:titlePg/>
          <w:docGrid w:linePitch="326"/>
        </w:sectPr>
      </w:pPr>
    </w:p>
    <w:p w:rsidR="00EF7EFA" w:rsidRDefault="00EF7EFA" w:rsidP="00EF7EFA">
      <w:pPr>
        <w:pStyle w:val="19"/>
        <w:ind w:firstLine="0"/>
        <w:outlineLvl w:val="0"/>
        <w:rPr>
          <w:rFonts w:eastAsia="MS Mincho"/>
          <w:b/>
          <w:sz w:val="60"/>
          <w:szCs w:val="60"/>
          <w:highlight w:val="cyan"/>
        </w:rPr>
      </w:pPr>
      <w:r>
        <w:lastRenderedPageBreak/>
        <w:t xml:space="preserve">                                                                                           </w:t>
      </w:r>
      <w:r w:rsidRPr="00EF7EFA">
        <w:t>Приложение № 6</w:t>
      </w:r>
    </w:p>
    <w:p w:rsidR="00EF7EFA" w:rsidRDefault="00EF7EFA" w:rsidP="00EF7EFA">
      <w:pPr>
        <w:jc w:val="right"/>
        <w:rPr>
          <w:sz w:val="28"/>
        </w:rPr>
      </w:pPr>
      <w:r>
        <w:rPr>
          <w:sz w:val="28"/>
        </w:rPr>
        <w:t>к документации о закупке</w:t>
      </w:r>
    </w:p>
    <w:p w:rsidR="00EF7EFA" w:rsidRPr="00C03380" w:rsidRDefault="00EF7EFA" w:rsidP="00EF7EFA">
      <w:pPr>
        <w:jc w:val="right"/>
        <w:rPr>
          <w:b/>
          <w:i/>
          <w:iCs/>
          <w:sz w:val="28"/>
        </w:rPr>
      </w:pPr>
    </w:p>
    <w:p w:rsidR="00EF7EFA" w:rsidRPr="00C61E48" w:rsidRDefault="00EF7EFA" w:rsidP="00EF7EFA">
      <w:pPr>
        <w:jc w:val="center"/>
        <w:rPr>
          <w:b/>
          <w:bCs/>
          <w:sz w:val="28"/>
          <w:szCs w:val="28"/>
        </w:rPr>
      </w:pPr>
      <w:r>
        <w:rPr>
          <w:b/>
          <w:bCs/>
          <w:sz w:val="28"/>
          <w:szCs w:val="28"/>
        </w:rPr>
        <w:t>СВЕДЕНИЯ ОБ АДМИНИСТРАТИВНОМ И ПРОИЗВОДСТВЕННОМ ПЕРСОНАЛЕ ПРЕТЕНДЕНТА</w:t>
      </w:r>
    </w:p>
    <w:p w:rsidR="00EF7EFA" w:rsidRPr="00C61E48" w:rsidRDefault="00EF7EFA" w:rsidP="00EF7EFA">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EF7EFA" w:rsidRPr="00C61E48" w:rsidRDefault="00EF7EFA" w:rsidP="00EF7EFA">
      <w:pPr>
        <w:jc w:val="center"/>
      </w:pPr>
    </w:p>
    <w:p w:rsidR="00EF7EFA" w:rsidRPr="00C61E48" w:rsidRDefault="00EF7EFA" w:rsidP="00EF7EFA">
      <w:pPr>
        <w:tabs>
          <w:tab w:val="left" w:pos="9639"/>
        </w:tabs>
        <w:jc w:val="center"/>
        <w:rPr>
          <w:b/>
          <w:bCs/>
          <w:sz w:val="28"/>
          <w:szCs w:val="28"/>
        </w:rPr>
      </w:pPr>
      <w:r>
        <w:rPr>
          <w:b/>
          <w:bCs/>
          <w:sz w:val="28"/>
          <w:szCs w:val="28"/>
        </w:rPr>
        <w:t xml:space="preserve">Административный персонал </w:t>
      </w:r>
    </w:p>
    <w:p w:rsidR="00EF7EFA" w:rsidRPr="00C61E48" w:rsidRDefault="00EF7EFA" w:rsidP="00EF7EFA">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EF7EFA" w:rsidRPr="00C61E48" w:rsidTr="002A1867">
        <w:trPr>
          <w:jc w:val="center"/>
        </w:trPr>
        <w:tc>
          <w:tcPr>
            <w:tcW w:w="761" w:type="dxa"/>
            <w:vAlign w:val="center"/>
          </w:tcPr>
          <w:p w:rsidR="00EF7EFA" w:rsidRPr="00C61E48" w:rsidRDefault="00EF7EFA" w:rsidP="002A1867">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EF7EFA" w:rsidRPr="00C61E48" w:rsidRDefault="00EF7EFA" w:rsidP="002A1867">
            <w:pPr>
              <w:tabs>
                <w:tab w:val="left" w:pos="9639"/>
              </w:tabs>
              <w:jc w:val="center"/>
            </w:pPr>
            <w:r>
              <w:t>Занимаемая должность</w:t>
            </w:r>
          </w:p>
        </w:tc>
        <w:tc>
          <w:tcPr>
            <w:tcW w:w="2762" w:type="dxa"/>
            <w:vAlign w:val="center"/>
          </w:tcPr>
          <w:p w:rsidR="00EF7EFA" w:rsidRPr="00C61E48" w:rsidRDefault="00EF7EFA" w:rsidP="002A1867">
            <w:pPr>
              <w:tabs>
                <w:tab w:val="left" w:pos="9639"/>
              </w:tabs>
              <w:jc w:val="center"/>
            </w:pPr>
            <w:r>
              <w:t>Ф.И.О.</w:t>
            </w:r>
          </w:p>
        </w:tc>
        <w:tc>
          <w:tcPr>
            <w:tcW w:w="2160" w:type="dxa"/>
            <w:vAlign w:val="center"/>
          </w:tcPr>
          <w:p w:rsidR="00EF7EFA" w:rsidRPr="00C61E48" w:rsidRDefault="00EF7EFA" w:rsidP="002A1867">
            <w:pPr>
              <w:tabs>
                <w:tab w:val="left" w:pos="9639"/>
              </w:tabs>
              <w:jc w:val="center"/>
            </w:pPr>
            <w:r>
              <w:t>Образование и специальность</w:t>
            </w:r>
          </w:p>
        </w:tc>
        <w:tc>
          <w:tcPr>
            <w:tcW w:w="2247" w:type="dxa"/>
            <w:vAlign w:val="center"/>
          </w:tcPr>
          <w:p w:rsidR="00EF7EFA" w:rsidRPr="00C61E48" w:rsidRDefault="00EF7EFA" w:rsidP="002A1867">
            <w:pPr>
              <w:tabs>
                <w:tab w:val="left" w:pos="9639"/>
              </w:tabs>
              <w:jc w:val="center"/>
            </w:pPr>
            <w:r>
              <w:t>Стаж работы по профилю занимаемой должности</w:t>
            </w:r>
          </w:p>
        </w:tc>
      </w:tr>
      <w:tr w:rsidR="00EF7EFA" w:rsidRPr="00C61E48" w:rsidTr="002A1867">
        <w:trPr>
          <w:jc w:val="center"/>
        </w:trPr>
        <w:tc>
          <w:tcPr>
            <w:tcW w:w="761" w:type="dxa"/>
            <w:vAlign w:val="center"/>
          </w:tcPr>
          <w:p w:rsidR="00EF7EFA" w:rsidRPr="00C61E48" w:rsidRDefault="00EF7EFA" w:rsidP="002A1867">
            <w:pPr>
              <w:tabs>
                <w:tab w:val="left" w:pos="9639"/>
              </w:tabs>
              <w:jc w:val="center"/>
            </w:pPr>
            <w:r>
              <w:t>1</w:t>
            </w:r>
          </w:p>
        </w:tc>
        <w:tc>
          <w:tcPr>
            <w:tcW w:w="2299" w:type="dxa"/>
            <w:vAlign w:val="center"/>
          </w:tcPr>
          <w:p w:rsidR="00EF7EFA" w:rsidRPr="00C61E48" w:rsidRDefault="00EF7EFA" w:rsidP="002A1867">
            <w:pPr>
              <w:tabs>
                <w:tab w:val="left" w:pos="9639"/>
              </w:tabs>
              <w:jc w:val="center"/>
            </w:pPr>
          </w:p>
        </w:tc>
        <w:tc>
          <w:tcPr>
            <w:tcW w:w="2762" w:type="dxa"/>
          </w:tcPr>
          <w:p w:rsidR="00EF7EFA" w:rsidRPr="00C61E48" w:rsidRDefault="00EF7EFA" w:rsidP="002A1867">
            <w:pPr>
              <w:tabs>
                <w:tab w:val="left" w:pos="9639"/>
              </w:tabs>
              <w:jc w:val="center"/>
            </w:pPr>
          </w:p>
        </w:tc>
        <w:tc>
          <w:tcPr>
            <w:tcW w:w="2160" w:type="dxa"/>
            <w:vAlign w:val="center"/>
          </w:tcPr>
          <w:p w:rsidR="00EF7EFA" w:rsidRPr="00C61E48" w:rsidRDefault="00EF7EFA" w:rsidP="002A1867">
            <w:pPr>
              <w:tabs>
                <w:tab w:val="left" w:pos="9639"/>
              </w:tabs>
              <w:jc w:val="center"/>
            </w:pPr>
          </w:p>
        </w:tc>
        <w:tc>
          <w:tcPr>
            <w:tcW w:w="2247" w:type="dxa"/>
            <w:vAlign w:val="center"/>
          </w:tcPr>
          <w:p w:rsidR="00EF7EFA" w:rsidRPr="00C61E48" w:rsidRDefault="00EF7EFA" w:rsidP="002A1867">
            <w:pPr>
              <w:tabs>
                <w:tab w:val="left" w:pos="9639"/>
              </w:tabs>
              <w:jc w:val="center"/>
            </w:pPr>
          </w:p>
        </w:tc>
      </w:tr>
      <w:tr w:rsidR="00EF7EFA" w:rsidRPr="00C61E48" w:rsidTr="002A1867">
        <w:trPr>
          <w:jc w:val="center"/>
        </w:trPr>
        <w:tc>
          <w:tcPr>
            <w:tcW w:w="761" w:type="dxa"/>
            <w:vAlign w:val="center"/>
          </w:tcPr>
          <w:p w:rsidR="00EF7EFA" w:rsidRPr="00C61E48" w:rsidRDefault="00EF7EFA" w:rsidP="002A1867">
            <w:pPr>
              <w:tabs>
                <w:tab w:val="left" w:pos="9639"/>
              </w:tabs>
              <w:jc w:val="center"/>
            </w:pPr>
            <w:r>
              <w:t>2</w:t>
            </w:r>
          </w:p>
        </w:tc>
        <w:tc>
          <w:tcPr>
            <w:tcW w:w="2299" w:type="dxa"/>
            <w:vAlign w:val="center"/>
          </w:tcPr>
          <w:p w:rsidR="00EF7EFA" w:rsidRPr="00C61E48" w:rsidRDefault="00EF7EFA" w:rsidP="002A1867">
            <w:pPr>
              <w:tabs>
                <w:tab w:val="left" w:pos="9639"/>
              </w:tabs>
              <w:jc w:val="center"/>
            </w:pPr>
          </w:p>
        </w:tc>
        <w:tc>
          <w:tcPr>
            <w:tcW w:w="2762" w:type="dxa"/>
          </w:tcPr>
          <w:p w:rsidR="00EF7EFA" w:rsidRPr="00C61E48" w:rsidRDefault="00EF7EFA" w:rsidP="002A1867">
            <w:pPr>
              <w:tabs>
                <w:tab w:val="left" w:pos="9639"/>
              </w:tabs>
              <w:jc w:val="center"/>
            </w:pPr>
          </w:p>
        </w:tc>
        <w:tc>
          <w:tcPr>
            <w:tcW w:w="2160" w:type="dxa"/>
            <w:vAlign w:val="center"/>
          </w:tcPr>
          <w:p w:rsidR="00EF7EFA" w:rsidRPr="00C61E48" w:rsidRDefault="00EF7EFA" w:rsidP="002A1867">
            <w:pPr>
              <w:tabs>
                <w:tab w:val="left" w:pos="9639"/>
              </w:tabs>
              <w:jc w:val="center"/>
            </w:pPr>
          </w:p>
        </w:tc>
        <w:tc>
          <w:tcPr>
            <w:tcW w:w="2247" w:type="dxa"/>
            <w:vAlign w:val="center"/>
          </w:tcPr>
          <w:p w:rsidR="00EF7EFA" w:rsidRPr="00C61E48" w:rsidRDefault="00EF7EFA" w:rsidP="002A1867">
            <w:pPr>
              <w:tabs>
                <w:tab w:val="left" w:pos="9639"/>
              </w:tabs>
              <w:jc w:val="center"/>
            </w:pPr>
          </w:p>
        </w:tc>
      </w:tr>
      <w:tr w:rsidR="00EF7EFA" w:rsidRPr="00C61E48" w:rsidTr="002A1867">
        <w:trPr>
          <w:jc w:val="center"/>
        </w:trPr>
        <w:tc>
          <w:tcPr>
            <w:tcW w:w="761" w:type="dxa"/>
            <w:vAlign w:val="center"/>
          </w:tcPr>
          <w:p w:rsidR="00EF7EFA" w:rsidRPr="00C61E48" w:rsidRDefault="00EF7EFA" w:rsidP="002A1867">
            <w:pPr>
              <w:tabs>
                <w:tab w:val="left" w:pos="9639"/>
              </w:tabs>
              <w:jc w:val="center"/>
            </w:pPr>
            <w:r>
              <w:t>…</w:t>
            </w:r>
          </w:p>
        </w:tc>
        <w:tc>
          <w:tcPr>
            <w:tcW w:w="2299" w:type="dxa"/>
            <w:vAlign w:val="center"/>
          </w:tcPr>
          <w:p w:rsidR="00EF7EFA" w:rsidRPr="00C61E48" w:rsidRDefault="00EF7EFA" w:rsidP="002A1867">
            <w:pPr>
              <w:tabs>
                <w:tab w:val="left" w:pos="9639"/>
              </w:tabs>
              <w:jc w:val="center"/>
            </w:pPr>
          </w:p>
        </w:tc>
        <w:tc>
          <w:tcPr>
            <w:tcW w:w="2762" w:type="dxa"/>
          </w:tcPr>
          <w:p w:rsidR="00EF7EFA" w:rsidRPr="00C61E48" w:rsidRDefault="00EF7EFA" w:rsidP="002A1867">
            <w:pPr>
              <w:tabs>
                <w:tab w:val="left" w:pos="9639"/>
              </w:tabs>
              <w:jc w:val="center"/>
            </w:pPr>
          </w:p>
        </w:tc>
        <w:tc>
          <w:tcPr>
            <w:tcW w:w="2160" w:type="dxa"/>
            <w:vAlign w:val="center"/>
          </w:tcPr>
          <w:p w:rsidR="00EF7EFA" w:rsidRPr="00C61E48" w:rsidRDefault="00EF7EFA" w:rsidP="002A1867">
            <w:pPr>
              <w:tabs>
                <w:tab w:val="left" w:pos="9639"/>
              </w:tabs>
              <w:jc w:val="center"/>
            </w:pPr>
          </w:p>
        </w:tc>
        <w:tc>
          <w:tcPr>
            <w:tcW w:w="2247" w:type="dxa"/>
            <w:vAlign w:val="center"/>
          </w:tcPr>
          <w:p w:rsidR="00EF7EFA" w:rsidRPr="00C61E48" w:rsidRDefault="00EF7EFA" w:rsidP="002A1867">
            <w:pPr>
              <w:tabs>
                <w:tab w:val="left" w:pos="9639"/>
              </w:tabs>
              <w:jc w:val="center"/>
            </w:pPr>
          </w:p>
        </w:tc>
      </w:tr>
    </w:tbl>
    <w:p w:rsidR="00EF7EFA" w:rsidRPr="00C61E48" w:rsidRDefault="00EF7EFA" w:rsidP="00EF7EFA">
      <w:pPr>
        <w:tabs>
          <w:tab w:val="left" w:pos="9639"/>
        </w:tabs>
      </w:pPr>
    </w:p>
    <w:p w:rsidR="00EF7EFA" w:rsidRPr="00C61E48" w:rsidRDefault="00EF7EFA" w:rsidP="00EF7EFA">
      <w:pPr>
        <w:tabs>
          <w:tab w:val="left" w:pos="9639"/>
        </w:tabs>
        <w:jc w:val="center"/>
        <w:rPr>
          <w:b/>
          <w:bCs/>
          <w:sz w:val="28"/>
          <w:szCs w:val="28"/>
        </w:rPr>
      </w:pPr>
      <w:r>
        <w:rPr>
          <w:b/>
          <w:bCs/>
          <w:sz w:val="28"/>
          <w:szCs w:val="28"/>
        </w:rPr>
        <w:t>Производственный персонал (рабочие)</w:t>
      </w:r>
    </w:p>
    <w:p w:rsidR="00EF7EFA" w:rsidRPr="00C61E48" w:rsidRDefault="00EF7EFA" w:rsidP="00EF7EFA">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EF7EFA" w:rsidRPr="00C61E48" w:rsidTr="002A1867">
        <w:trPr>
          <w:trHeight w:val="1000"/>
          <w:jc w:val="center"/>
        </w:trPr>
        <w:tc>
          <w:tcPr>
            <w:tcW w:w="761" w:type="dxa"/>
            <w:vAlign w:val="center"/>
          </w:tcPr>
          <w:p w:rsidR="00EF7EFA" w:rsidRPr="00C61E48" w:rsidRDefault="00EF7EFA" w:rsidP="002A1867">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590" w:type="dxa"/>
            <w:vAlign w:val="center"/>
          </w:tcPr>
          <w:p w:rsidR="00EF7EFA" w:rsidRPr="00C61E48" w:rsidRDefault="00EF7EFA" w:rsidP="002A1867">
            <w:pPr>
              <w:tabs>
                <w:tab w:val="left" w:pos="9639"/>
              </w:tabs>
              <w:jc w:val="center"/>
            </w:pPr>
            <w:r>
              <w:t>Специальность</w:t>
            </w:r>
          </w:p>
          <w:p w:rsidR="00EF7EFA" w:rsidRPr="00C61E48" w:rsidRDefault="00EF7EFA" w:rsidP="002A1867">
            <w:pPr>
              <w:tabs>
                <w:tab w:val="left" w:pos="9639"/>
              </w:tabs>
              <w:jc w:val="center"/>
            </w:pPr>
            <w:r>
              <w:t>по каждому рабочему</w:t>
            </w:r>
          </w:p>
        </w:tc>
        <w:tc>
          <w:tcPr>
            <w:tcW w:w="2472" w:type="dxa"/>
            <w:vAlign w:val="center"/>
          </w:tcPr>
          <w:p w:rsidR="00EF7EFA" w:rsidRPr="00C61E48" w:rsidRDefault="00EF7EFA" w:rsidP="002A1867">
            <w:pPr>
              <w:tabs>
                <w:tab w:val="left" w:pos="9639"/>
              </w:tabs>
              <w:jc w:val="center"/>
            </w:pPr>
            <w:r>
              <w:t>Ф.И.О.</w:t>
            </w:r>
          </w:p>
        </w:tc>
        <w:tc>
          <w:tcPr>
            <w:tcW w:w="1984" w:type="dxa"/>
            <w:vAlign w:val="center"/>
          </w:tcPr>
          <w:p w:rsidR="00EF7EFA" w:rsidRPr="00C61E48" w:rsidRDefault="00EF7EFA" w:rsidP="002A1867">
            <w:pPr>
              <w:tabs>
                <w:tab w:val="left" w:pos="9639"/>
              </w:tabs>
              <w:jc w:val="center"/>
            </w:pPr>
            <w:r>
              <w:t>Разряд, квалификация</w:t>
            </w:r>
          </w:p>
        </w:tc>
        <w:tc>
          <w:tcPr>
            <w:tcW w:w="2451" w:type="dxa"/>
            <w:vAlign w:val="center"/>
          </w:tcPr>
          <w:p w:rsidR="00EF7EFA" w:rsidRPr="00C61E48" w:rsidRDefault="00EF7EFA" w:rsidP="002A1867">
            <w:pPr>
              <w:tabs>
                <w:tab w:val="left" w:pos="9639"/>
              </w:tabs>
              <w:jc w:val="center"/>
            </w:pPr>
            <w:r>
              <w:t>Стаж работы по специальности</w:t>
            </w:r>
          </w:p>
        </w:tc>
      </w:tr>
      <w:tr w:rsidR="00EF7EFA" w:rsidRPr="00C61E48" w:rsidTr="002A1867">
        <w:trPr>
          <w:jc w:val="center"/>
        </w:trPr>
        <w:tc>
          <w:tcPr>
            <w:tcW w:w="761" w:type="dxa"/>
            <w:vAlign w:val="center"/>
          </w:tcPr>
          <w:p w:rsidR="00EF7EFA" w:rsidRPr="00C61E48" w:rsidRDefault="00EF7EFA" w:rsidP="002A1867">
            <w:pPr>
              <w:tabs>
                <w:tab w:val="left" w:pos="9639"/>
              </w:tabs>
              <w:jc w:val="center"/>
            </w:pPr>
            <w:r>
              <w:t>1</w:t>
            </w:r>
          </w:p>
        </w:tc>
        <w:tc>
          <w:tcPr>
            <w:tcW w:w="2590" w:type="dxa"/>
            <w:vAlign w:val="center"/>
          </w:tcPr>
          <w:p w:rsidR="00EF7EFA" w:rsidRPr="00C61E48" w:rsidRDefault="00EF7EFA" w:rsidP="002A1867">
            <w:pPr>
              <w:tabs>
                <w:tab w:val="left" w:pos="9639"/>
              </w:tabs>
              <w:jc w:val="center"/>
            </w:pPr>
          </w:p>
        </w:tc>
        <w:tc>
          <w:tcPr>
            <w:tcW w:w="2472" w:type="dxa"/>
          </w:tcPr>
          <w:p w:rsidR="00EF7EFA" w:rsidRPr="00C61E48" w:rsidRDefault="00EF7EFA" w:rsidP="002A1867">
            <w:pPr>
              <w:tabs>
                <w:tab w:val="left" w:pos="9639"/>
              </w:tabs>
              <w:jc w:val="center"/>
            </w:pPr>
          </w:p>
        </w:tc>
        <w:tc>
          <w:tcPr>
            <w:tcW w:w="1984" w:type="dxa"/>
          </w:tcPr>
          <w:p w:rsidR="00EF7EFA" w:rsidRPr="00C61E48" w:rsidRDefault="00EF7EFA" w:rsidP="002A1867">
            <w:pPr>
              <w:tabs>
                <w:tab w:val="left" w:pos="9639"/>
              </w:tabs>
              <w:jc w:val="center"/>
            </w:pPr>
          </w:p>
        </w:tc>
        <w:tc>
          <w:tcPr>
            <w:tcW w:w="2451" w:type="dxa"/>
            <w:vAlign w:val="center"/>
          </w:tcPr>
          <w:p w:rsidR="00EF7EFA" w:rsidRPr="00C61E48" w:rsidRDefault="00EF7EFA" w:rsidP="002A1867">
            <w:pPr>
              <w:tabs>
                <w:tab w:val="left" w:pos="9639"/>
              </w:tabs>
              <w:jc w:val="center"/>
            </w:pPr>
          </w:p>
        </w:tc>
      </w:tr>
      <w:tr w:rsidR="00EF7EFA" w:rsidRPr="00C61E48" w:rsidTr="002A1867">
        <w:trPr>
          <w:jc w:val="center"/>
        </w:trPr>
        <w:tc>
          <w:tcPr>
            <w:tcW w:w="761" w:type="dxa"/>
            <w:vAlign w:val="center"/>
          </w:tcPr>
          <w:p w:rsidR="00EF7EFA" w:rsidRPr="00C61E48" w:rsidRDefault="00EF7EFA" w:rsidP="002A1867">
            <w:pPr>
              <w:tabs>
                <w:tab w:val="left" w:pos="9639"/>
              </w:tabs>
              <w:jc w:val="center"/>
            </w:pPr>
            <w:r>
              <w:t>2</w:t>
            </w:r>
          </w:p>
        </w:tc>
        <w:tc>
          <w:tcPr>
            <w:tcW w:w="2590" w:type="dxa"/>
            <w:vAlign w:val="center"/>
          </w:tcPr>
          <w:p w:rsidR="00EF7EFA" w:rsidRPr="00C61E48" w:rsidRDefault="00EF7EFA" w:rsidP="002A1867">
            <w:pPr>
              <w:tabs>
                <w:tab w:val="left" w:pos="9639"/>
              </w:tabs>
              <w:jc w:val="center"/>
            </w:pPr>
          </w:p>
        </w:tc>
        <w:tc>
          <w:tcPr>
            <w:tcW w:w="2472" w:type="dxa"/>
          </w:tcPr>
          <w:p w:rsidR="00EF7EFA" w:rsidRPr="00C61E48" w:rsidRDefault="00EF7EFA" w:rsidP="002A1867">
            <w:pPr>
              <w:tabs>
                <w:tab w:val="left" w:pos="9639"/>
              </w:tabs>
              <w:jc w:val="center"/>
            </w:pPr>
          </w:p>
        </w:tc>
        <w:tc>
          <w:tcPr>
            <w:tcW w:w="1984" w:type="dxa"/>
          </w:tcPr>
          <w:p w:rsidR="00EF7EFA" w:rsidRPr="00C61E48" w:rsidRDefault="00EF7EFA" w:rsidP="002A1867">
            <w:pPr>
              <w:tabs>
                <w:tab w:val="left" w:pos="9639"/>
              </w:tabs>
              <w:jc w:val="center"/>
            </w:pPr>
          </w:p>
        </w:tc>
        <w:tc>
          <w:tcPr>
            <w:tcW w:w="2451" w:type="dxa"/>
            <w:vAlign w:val="center"/>
          </w:tcPr>
          <w:p w:rsidR="00EF7EFA" w:rsidRPr="00C61E48" w:rsidRDefault="00EF7EFA" w:rsidP="002A1867">
            <w:pPr>
              <w:tabs>
                <w:tab w:val="left" w:pos="9639"/>
              </w:tabs>
              <w:jc w:val="center"/>
            </w:pPr>
          </w:p>
        </w:tc>
      </w:tr>
      <w:tr w:rsidR="00EF7EFA" w:rsidRPr="00C61E48" w:rsidTr="002A1867">
        <w:trPr>
          <w:jc w:val="center"/>
        </w:trPr>
        <w:tc>
          <w:tcPr>
            <w:tcW w:w="761" w:type="dxa"/>
            <w:vAlign w:val="center"/>
          </w:tcPr>
          <w:p w:rsidR="00EF7EFA" w:rsidRPr="00C61E48" w:rsidRDefault="00EF7EFA" w:rsidP="002A1867">
            <w:pPr>
              <w:tabs>
                <w:tab w:val="left" w:pos="9639"/>
              </w:tabs>
              <w:jc w:val="center"/>
            </w:pPr>
            <w:r>
              <w:t>…</w:t>
            </w:r>
          </w:p>
        </w:tc>
        <w:tc>
          <w:tcPr>
            <w:tcW w:w="2590" w:type="dxa"/>
            <w:vAlign w:val="center"/>
          </w:tcPr>
          <w:p w:rsidR="00EF7EFA" w:rsidRPr="00C61E48" w:rsidRDefault="00EF7EFA" w:rsidP="002A1867">
            <w:pPr>
              <w:tabs>
                <w:tab w:val="left" w:pos="9639"/>
              </w:tabs>
              <w:jc w:val="center"/>
            </w:pPr>
          </w:p>
        </w:tc>
        <w:tc>
          <w:tcPr>
            <w:tcW w:w="2472" w:type="dxa"/>
          </w:tcPr>
          <w:p w:rsidR="00EF7EFA" w:rsidRPr="00C61E48" w:rsidRDefault="00EF7EFA" w:rsidP="002A1867">
            <w:pPr>
              <w:tabs>
                <w:tab w:val="left" w:pos="9639"/>
              </w:tabs>
              <w:jc w:val="center"/>
            </w:pPr>
          </w:p>
        </w:tc>
        <w:tc>
          <w:tcPr>
            <w:tcW w:w="1984" w:type="dxa"/>
          </w:tcPr>
          <w:p w:rsidR="00EF7EFA" w:rsidRPr="00C61E48" w:rsidRDefault="00EF7EFA" w:rsidP="002A1867">
            <w:pPr>
              <w:tabs>
                <w:tab w:val="left" w:pos="9639"/>
              </w:tabs>
              <w:jc w:val="center"/>
            </w:pPr>
          </w:p>
        </w:tc>
        <w:tc>
          <w:tcPr>
            <w:tcW w:w="2451" w:type="dxa"/>
            <w:vAlign w:val="center"/>
          </w:tcPr>
          <w:p w:rsidR="00EF7EFA" w:rsidRPr="00C61E48" w:rsidRDefault="00EF7EFA" w:rsidP="002A1867">
            <w:pPr>
              <w:tabs>
                <w:tab w:val="left" w:pos="9639"/>
              </w:tabs>
              <w:jc w:val="center"/>
            </w:pPr>
          </w:p>
        </w:tc>
      </w:tr>
    </w:tbl>
    <w:p w:rsidR="00EF7EFA" w:rsidRPr="001004E4" w:rsidRDefault="00EF7EFA" w:rsidP="00EF7EFA">
      <w:pPr>
        <w:pStyle w:val="af9"/>
        <w:jc w:val="left"/>
      </w:pPr>
    </w:p>
    <w:p w:rsidR="00EF7EFA" w:rsidRPr="001004E4" w:rsidRDefault="00EF7EFA" w:rsidP="00EF7EFA">
      <w:pPr>
        <w:ind w:firstLine="709"/>
        <w:rPr>
          <w:highlight w:val="cyan"/>
        </w:rPr>
      </w:pPr>
    </w:p>
    <w:p w:rsidR="00EF7EFA" w:rsidRPr="001004E4" w:rsidRDefault="00EF7EFA" w:rsidP="00EF7EFA">
      <w:pPr>
        <w:ind w:firstLine="709"/>
        <w:rPr>
          <w:highlight w:val="cyan"/>
        </w:rPr>
      </w:pPr>
    </w:p>
    <w:p w:rsidR="00EF7EFA" w:rsidRPr="001004E4" w:rsidRDefault="00EF7EFA" w:rsidP="00EF7EFA">
      <w:pPr>
        <w:pStyle w:val="af9"/>
        <w:jc w:val="left"/>
      </w:pPr>
    </w:p>
    <w:p w:rsidR="00EF7EFA" w:rsidRPr="00C20080" w:rsidRDefault="00EF7EFA" w:rsidP="00EF7EFA">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EF7EFA" w:rsidRPr="00C20080" w:rsidRDefault="00EF7EFA" w:rsidP="00EF7EFA">
      <w:pPr>
        <w:tabs>
          <w:tab w:val="left" w:pos="8640"/>
        </w:tabs>
        <w:jc w:val="center"/>
        <w:rPr>
          <w:i/>
        </w:rPr>
      </w:pPr>
      <w:r>
        <w:rPr>
          <w:i/>
        </w:rPr>
        <w:t>(наименование претендента)</w:t>
      </w:r>
    </w:p>
    <w:p w:rsidR="00EF7EFA" w:rsidRPr="00C20080" w:rsidRDefault="00EF7EFA" w:rsidP="00EF7EFA">
      <w:pPr>
        <w:rPr>
          <w:sz w:val="28"/>
          <w:szCs w:val="28"/>
          <w:lang w:eastAsia="ru-RU"/>
        </w:rPr>
      </w:pPr>
      <w:r>
        <w:rPr>
          <w:sz w:val="28"/>
          <w:szCs w:val="28"/>
          <w:lang w:eastAsia="ru-RU"/>
        </w:rPr>
        <w:t>____________________________________________________________________</w:t>
      </w:r>
    </w:p>
    <w:p w:rsidR="00EF7EFA" w:rsidRPr="00C20080" w:rsidRDefault="00EF7EFA" w:rsidP="00EF7EFA">
      <w:pPr>
        <w:rPr>
          <w:i/>
        </w:rPr>
      </w:pPr>
      <w:r>
        <w:rPr>
          <w:i/>
        </w:rPr>
        <w:t xml:space="preserve">       М.П.</w:t>
      </w:r>
      <w:r>
        <w:rPr>
          <w:i/>
        </w:rPr>
        <w:tab/>
      </w:r>
      <w:r>
        <w:rPr>
          <w:i/>
        </w:rPr>
        <w:tab/>
      </w:r>
      <w:r>
        <w:rPr>
          <w:i/>
        </w:rPr>
        <w:tab/>
        <w:t>(должность, подпись, ФИО)</w:t>
      </w:r>
    </w:p>
    <w:p w:rsidR="00021686" w:rsidRPr="002A1867" w:rsidRDefault="002A1867" w:rsidP="002A1867">
      <w:pPr>
        <w:rPr>
          <w:b/>
          <w:i/>
          <w:iCs/>
        </w:rPr>
      </w:pPr>
      <w:r w:rsidRPr="002A1867">
        <w:rPr>
          <w:sz w:val="28"/>
          <w:szCs w:val="28"/>
          <w:lang w:eastAsia="ru-RU"/>
        </w:rPr>
        <w:t>"____" _________ 2020г.</w:t>
      </w:r>
    </w:p>
    <w:sectPr w:rsidR="00021686" w:rsidRPr="002A1867"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E26" w:rsidRDefault="00EE4E26">
      <w:r>
        <w:separator/>
      </w:r>
    </w:p>
  </w:endnote>
  <w:endnote w:type="continuationSeparator" w:id="0">
    <w:p w:rsidR="00EE4E26" w:rsidRDefault="00EE4E26">
      <w:r>
        <w:continuationSeparator/>
      </w:r>
    </w:p>
  </w:endnote>
  <w:endnote w:type="continuationNotice" w:id="1">
    <w:p w:rsidR="00EE4E26" w:rsidRDefault="00EE4E2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867" w:rsidRDefault="006D3D68" w:rsidP="00BF6892">
    <w:pPr>
      <w:pStyle w:val="afd"/>
      <w:framePr w:wrap="around" w:vAnchor="text" w:hAnchor="margin" w:xAlign="right" w:y="1"/>
      <w:rPr>
        <w:rStyle w:val="a5"/>
      </w:rPr>
    </w:pPr>
    <w:r>
      <w:rPr>
        <w:rStyle w:val="a5"/>
      </w:rPr>
      <w:fldChar w:fldCharType="begin"/>
    </w:r>
    <w:r w:rsidR="002A1867">
      <w:rPr>
        <w:rStyle w:val="a5"/>
      </w:rPr>
      <w:instrText xml:space="preserve">PAGE  </w:instrText>
    </w:r>
    <w:r>
      <w:rPr>
        <w:rStyle w:val="a5"/>
      </w:rPr>
      <w:fldChar w:fldCharType="separate"/>
    </w:r>
    <w:r w:rsidR="002A1867">
      <w:rPr>
        <w:rStyle w:val="a5"/>
        <w:noProof/>
      </w:rPr>
      <w:t>28</w:t>
    </w:r>
    <w:r>
      <w:rPr>
        <w:rStyle w:val="a5"/>
      </w:rPr>
      <w:fldChar w:fldCharType="end"/>
    </w:r>
  </w:p>
  <w:p w:rsidR="002A1867" w:rsidRDefault="002A1867"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867" w:rsidRDefault="006D3D68" w:rsidP="00BF6892">
    <w:pPr>
      <w:pStyle w:val="afd"/>
      <w:framePr w:wrap="around" w:vAnchor="text" w:hAnchor="margin" w:xAlign="right" w:y="1"/>
      <w:rPr>
        <w:rStyle w:val="a5"/>
      </w:rPr>
    </w:pPr>
    <w:r>
      <w:rPr>
        <w:rStyle w:val="a5"/>
      </w:rPr>
      <w:fldChar w:fldCharType="begin"/>
    </w:r>
    <w:r w:rsidR="002A1867">
      <w:rPr>
        <w:rStyle w:val="a5"/>
      </w:rPr>
      <w:instrText xml:space="preserve">PAGE  </w:instrText>
    </w:r>
    <w:r>
      <w:rPr>
        <w:rStyle w:val="a5"/>
      </w:rPr>
      <w:fldChar w:fldCharType="separate"/>
    </w:r>
    <w:r w:rsidR="002A1867">
      <w:rPr>
        <w:rStyle w:val="a5"/>
        <w:noProof/>
      </w:rPr>
      <w:t>28</w:t>
    </w:r>
    <w:r>
      <w:rPr>
        <w:rStyle w:val="a5"/>
      </w:rPr>
      <w:fldChar w:fldCharType="end"/>
    </w:r>
  </w:p>
  <w:p w:rsidR="002A1867" w:rsidRDefault="002A1867"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867" w:rsidRDefault="002A1867"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867" w:rsidRPr="00271FC8" w:rsidRDefault="002A1867" w:rsidP="00271FC8">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E26" w:rsidRDefault="00EE4E26">
      <w:r>
        <w:separator/>
      </w:r>
    </w:p>
  </w:footnote>
  <w:footnote w:type="continuationSeparator" w:id="0">
    <w:p w:rsidR="00EE4E26" w:rsidRDefault="00EE4E26">
      <w:r>
        <w:continuationSeparator/>
      </w:r>
    </w:p>
  </w:footnote>
  <w:footnote w:type="continuationNotice" w:id="1">
    <w:p w:rsidR="00EE4E26" w:rsidRDefault="00EE4E26"/>
  </w:footnote>
  <w:footnote w:id="2">
    <w:p w:rsidR="002A1867" w:rsidRDefault="002A1867" w:rsidP="006A6919">
      <w:pPr>
        <w:pStyle w:val="afe"/>
      </w:pPr>
      <w:r>
        <w:rPr>
          <w:rStyle w:val="af6"/>
        </w:rPr>
        <w:footnoteRef/>
      </w:r>
      <w:r>
        <w:t xml:space="preserve"> К сведениям об опыте прилагаются копии договоров и актов в соответствии </w:t>
      </w:r>
      <w:r w:rsidRPr="00EF7EFA">
        <w:t xml:space="preserve">с </w:t>
      </w:r>
      <w:r w:rsidRPr="00EF7EFA">
        <w:rPr>
          <w:color w:val="000000" w:themeColor="text1"/>
        </w:rPr>
        <w:t>подпунктами 1.3. части 1 и 2.6, 2.7.,2.8. части 2 п.17</w:t>
      </w:r>
      <w:r w:rsidRPr="00271FC8">
        <w:rPr>
          <w:color w:val="FF0000"/>
        </w:rPr>
        <w:t xml:space="preserve"> </w:t>
      </w:r>
      <w:r>
        <w:t>Информационной карты документации о закупке.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867" w:rsidRDefault="006D3D68">
    <w:pPr>
      <w:pStyle w:val="afb"/>
      <w:jc w:val="center"/>
    </w:pPr>
    <w:fldSimple w:instr=" PAGE   \* MERGEFORMAT ">
      <w:r w:rsidR="00462F92">
        <w:rPr>
          <w:noProof/>
        </w:rPr>
        <w:t>38</w:t>
      </w:r>
    </w:fldSimple>
  </w:p>
  <w:p w:rsidR="002A1867" w:rsidRDefault="002A1867">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867" w:rsidRDefault="002A1867">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867" w:rsidRDefault="006D3D68" w:rsidP="00510148">
    <w:pPr>
      <w:pStyle w:val="afb"/>
      <w:jc w:val="center"/>
    </w:pPr>
    <w:fldSimple w:instr=" PAGE   \* MERGEFORMAT ">
      <w:r w:rsidR="00462F92">
        <w:rPr>
          <w:noProof/>
        </w:rPr>
        <w:t>42</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867" w:rsidRPr="00271FC8" w:rsidRDefault="002A1867" w:rsidP="00271FC8">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1A03739"/>
    <w:multiLevelType w:val="multilevel"/>
    <w:tmpl w:val="7C6A5A2E"/>
    <w:lvl w:ilvl="0">
      <w:start w:val="2"/>
      <w:numFmt w:val="decimal"/>
      <w:lvlText w:val="%1."/>
      <w:lvlJc w:val="left"/>
      <w:pPr>
        <w:ind w:left="360" w:hanging="360"/>
      </w:pPr>
      <w:rPr>
        <w:rFonts w:hint="default"/>
      </w:rPr>
    </w:lvl>
    <w:lvl w:ilvl="1">
      <w:start w:val="2"/>
      <w:numFmt w:val="decimal"/>
      <w:lvlText w:val="%1.%2."/>
      <w:lvlJc w:val="left"/>
      <w:pPr>
        <w:ind w:left="1352"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8075FA2"/>
    <w:multiLevelType w:val="hybridMultilevel"/>
    <w:tmpl w:val="642EC542"/>
    <w:lvl w:ilvl="0" w:tplc="D1AA222C">
      <w:start w:val="1"/>
      <w:numFmt w:val="decimal"/>
      <w:suff w:val="space"/>
      <w:lvlText w:val="%1."/>
      <w:lvlJc w:val="left"/>
      <w:pPr>
        <w:ind w:left="420" w:hanging="360"/>
      </w:pPr>
      <w:rPr>
        <w:rFonts w:cs="Times New Roman" w:hint="default"/>
        <w:b/>
        <w:sz w:val="24"/>
        <w:szCs w:val="24"/>
      </w:rPr>
    </w:lvl>
    <w:lvl w:ilvl="1" w:tplc="27B6D57A">
      <w:numFmt w:val="none"/>
      <w:lvlText w:val=""/>
      <w:lvlJc w:val="left"/>
      <w:pPr>
        <w:tabs>
          <w:tab w:val="num" w:pos="360"/>
        </w:tabs>
      </w:pPr>
      <w:rPr>
        <w:rFonts w:cs="Times New Roman"/>
      </w:rPr>
    </w:lvl>
    <w:lvl w:ilvl="2" w:tplc="40404BFA">
      <w:numFmt w:val="none"/>
      <w:lvlText w:val=""/>
      <w:lvlJc w:val="left"/>
      <w:pPr>
        <w:tabs>
          <w:tab w:val="num" w:pos="360"/>
        </w:tabs>
      </w:pPr>
      <w:rPr>
        <w:rFonts w:cs="Times New Roman"/>
      </w:rPr>
    </w:lvl>
    <w:lvl w:ilvl="3" w:tplc="2C9A5F50">
      <w:numFmt w:val="none"/>
      <w:lvlText w:val=""/>
      <w:lvlJc w:val="left"/>
      <w:pPr>
        <w:tabs>
          <w:tab w:val="num" w:pos="360"/>
        </w:tabs>
      </w:pPr>
      <w:rPr>
        <w:rFonts w:cs="Times New Roman"/>
      </w:rPr>
    </w:lvl>
    <w:lvl w:ilvl="4" w:tplc="FB86FAF0">
      <w:numFmt w:val="none"/>
      <w:lvlText w:val=""/>
      <w:lvlJc w:val="left"/>
      <w:pPr>
        <w:tabs>
          <w:tab w:val="num" w:pos="360"/>
        </w:tabs>
      </w:pPr>
      <w:rPr>
        <w:rFonts w:cs="Times New Roman"/>
      </w:rPr>
    </w:lvl>
    <w:lvl w:ilvl="5" w:tplc="6E36A0CA">
      <w:numFmt w:val="none"/>
      <w:lvlText w:val=""/>
      <w:lvlJc w:val="left"/>
      <w:pPr>
        <w:tabs>
          <w:tab w:val="num" w:pos="360"/>
        </w:tabs>
      </w:pPr>
      <w:rPr>
        <w:rFonts w:cs="Times New Roman"/>
      </w:rPr>
    </w:lvl>
    <w:lvl w:ilvl="6" w:tplc="154EA188">
      <w:numFmt w:val="none"/>
      <w:lvlText w:val=""/>
      <w:lvlJc w:val="left"/>
      <w:pPr>
        <w:tabs>
          <w:tab w:val="num" w:pos="360"/>
        </w:tabs>
      </w:pPr>
      <w:rPr>
        <w:rFonts w:cs="Times New Roman"/>
      </w:rPr>
    </w:lvl>
    <w:lvl w:ilvl="7" w:tplc="8430BD70">
      <w:numFmt w:val="none"/>
      <w:lvlText w:val=""/>
      <w:lvlJc w:val="left"/>
      <w:pPr>
        <w:tabs>
          <w:tab w:val="num" w:pos="360"/>
        </w:tabs>
      </w:pPr>
      <w:rPr>
        <w:rFonts w:cs="Times New Roman"/>
      </w:rPr>
    </w:lvl>
    <w:lvl w:ilvl="8" w:tplc="EF52B71A">
      <w:numFmt w:val="none"/>
      <w:lvlText w:val=""/>
      <w:lvlJc w:val="left"/>
      <w:pPr>
        <w:tabs>
          <w:tab w:val="num" w:pos="360"/>
        </w:tabs>
      </w:pPr>
      <w:rPr>
        <w:rFonts w:cs="Times New Roman"/>
      </w:rPr>
    </w:lvl>
  </w:abstractNum>
  <w:abstractNum w:abstractNumId="28">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nsid w:val="2D51252A"/>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9">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B9D6E95"/>
    <w:multiLevelType w:val="hybridMultilevel"/>
    <w:tmpl w:val="7D3004DA"/>
    <w:lvl w:ilvl="0" w:tplc="B6205DB6">
      <w:start w:val="4"/>
      <w:numFmt w:val="decimal"/>
      <w:suff w:val="space"/>
      <w:lvlText w:val="%1."/>
      <w:lvlJc w:val="left"/>
      <w:pPr>
        <w:ind w:left="420" w:hanging="360"/>
      </w:pPr>
      <w:rPr>
        <w:rFonts w:cs="Times New Roman" w:hint="default"/>
        <w:b/>
      </w:rPr>
    </w:lvl>
    <w:lvl w:ilvl="1" w:tplc="04190019">
      <w:start w:val="1"/>
      <w:numFmt w:val="lowerLetter"/>
      <w:lvlText w:val="%2."/>
      <w:lvlJc w:val="left"/>
      <w:pPr>
        <w:tabs>
          <w:tab w:val="num" w:pos="1140"/>
        </w:tabs>
        <w:ind w:left="1140" w:hanging="360"/>
      </w:pPr>
      <w:rPr>
        <w:rFonts w:cs="Times New Roman"/>
      </w:rPr>
    </w:lvl>
    <w:lvl w:ilvl="2" w:tplc="0419001B">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44">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7">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8"/>
  </w:num>
  <w:num w:numId="8">
    <w:abstractNumId w:val="46"/>
  </w:num>
  <w:num w:numId="9">
    <w:abstractNumId w:val="40"/>
  </w:num>
  <w:num w:numId="10">
    <w:abstractNumId w:val="48"/>
  </w:num>
  <w:num w:numId="11">
    <w:abstractNumId w:val="51"/>
  </w:num>
  <w:num w:numId="12">
    <w:abstractNumId w:val="36"/>
  </w:num>
  <w:num w:numId="13">
    <w:abstractNumId w:val="39"/>
  </w:num>
  <w:num w:numId="14">
    <w:abstractNumId w:val="32"/>
  </w:num>
  <w:num w:numId="15">
    <w:abstractNumId w:val="34"/>
  </w:num>
  <w:num w:numId="16">
    <w:abstractNumId w:val="24"/>
  </w:num>
  <w:num w:numId="17">
    <w:abstractNumId w:val="47"/>
  </w:num>
  <w:num w:numId="18">
    <w:abstractNumId w:val="44"/>
  </w:num>
  <w:num w:numId="19">
    <w:abstractNumId w:val="45"/>
  </w:num>
  <w:num w:numId="20">
    <w:abstractNumId w:val="23"/>
  </w:num>
  <w:num w:numId="21">
    <w:abstractNumId w:val="31"/>
  </w:num>
  <w:num w:numId="22">
    <w:abstractNumId w:val="42"/>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num>
  <w:num w:numId="27">
    <w:abstractNumId w:val="41"/>
  </w:num>
  <w:num w:numId="28">
    <w:abstractNumId w:val="30"/>
  </w:num>
  <w:num w:numId="29">
    <w:abstractNumId w:val="28"/>
  </w:num>
  <w:num w:numId="30">
    <w:abstractNumId w:val="29"/>
  </w:num>
  <w:num w:numId="31">
    <w:abstractNumId w:val="25"/>
  </w:num>
  <w:num w:numId="32">
    <w:abstractNumId w:val="27"/>
  </w:num>
  <w:num w:numId="33">
    <w:abstractNumId w:val="43"/>
  </w:num>
  <w:num w:numId="34">
    <w:abstractNumId w:val="50"/>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6894"/>
    <w:rsid w:val="00010BE3"/>
    <w:rsid w:val="000111FC"/>
    <w:rsid w:val="000136A9"/>
    <w:rsid w:val="00013D4E"/>
    <w:rsid w:val="00014C0B"/>
    <w:rsid w:val="0001556E"/>
    <w:rsid w:val="0001557C"/>
    <w:rsid w:val="000169F7"/>
    <w:rsid w:val="00021686"/>
    <w:rsid w:val="000224FB"/>
    <w:rsid w:val="000236C9"/>
    <w:rsid w:val="000266FD"/>
    <w:rsid w:val="00030F2F"/>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9F8"/>
    <w:rsid w:val="0005366B"/>
    <w:rsid w:val="00054101"/>
    <w:rsid w:val="000557B3"/>
    <w:rsid w:val="000600AA"/>
    <w:rsid w:val="0006056A"/>
    <w:rsid w:val="00060D59"/>
    <w:rsid w:val="00063F1C"/>
    <w:rsid w:val="00066A62"/>
    <w:rsid w:val="00067DAA"/>
    <w:rsid w:val="00070803"/>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8CE"/>
    <w:rsid w:val="000A0092"/>
    <w:rsid w:val="000A17CC"/>
    <w:rsid w:val="000A2B5E"/>
    <w:rsid w:val="000A2D97"/>
    <w:rsid w:val="000A3B81"/>
    <w:rsid w:val="000A3F49"/>
    <w:rsid w:val="000A4915"/>
    <w:rsid w:val="000A574E"/>
    <w:rsid w:val="000A6133"/>
    <w:rsid w:val="000A679F"/>
    <w:rsid w:val="000B199E"/>
    <w:rsid w:val="000B4036"/>
    <w:rsid w:val="000B5302"/>
    <w:rsid w:val="000B5E70"/>
    <w:rsid w:val="000B658F"/>
    <w:rsid w:val="000C0C3A"/>
    <w:rsid w:val="000C1578"/>
    <w:rsid w:val="000C2CBF"/>
    <w:rsid w:val="000C37D3"/>
    <w:rsid w:val="000C383C"/>
    <w:rsid w:val="000C7CAF"/>
    <w:rsid w:val="000D030E"/>
    <w:rsid w:val="000D033E"/>
    <w:rsid w:val="000D40BE"/>
    <w:rsid w:val="000D5F3B"/>
    <w:rsid w:val="000E132B"/>
    <w:rsid w:val="000E2086"/>
    <w:rsid w:val="000E2916"/>
    <w:rsid w:val="000E2E06"/>
    <w:rsid w:val="000E3881"/>
    <w:rsid w:val="000E5B2C"/>
    <w:rsid w:val="000E5BB8"/>
    <w:rsid w:val="000E6F68"/>
    <w:rsid w:val="000F024D"/>
    <w:rsid w:val="000F1048"/>
    <w:rsid w:val="000F1455"/>
    <w:rsid w:val="000F3BFB"/>
    <w:rsid w:val="000F6875"/>
    <w:rsid w:val="0010124E"/>
    <w:rsid w:val="00101F7F"/>
    <w:rsid w:val="00102875"/>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0E44"/>
    <w:rsid w:val="00123257"/>
    <w:rsid w:val="001242D3"/>
    <w:rsid w:val="00125FC5"/>
    <w:rsid w:val="0012610C"/>
    <w:rsid w:val="00126E37"/>
    <w:rsid w:val="00134C04"/>
    <w:rsid w:val="00135273"/>
    <w:rsid w:val="001356F1"/>
    <w:rsid w:val="00136411"/>
    <w:rsid w:val="0013760D"/>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B139F"/>
    <w:rsid w:val="001B150C"/>
    <w:rsid w:val="001B36FC"/>
    <w:rsid w:val="001B3E1D"/>
    <w:rsid w:val="001B5653"/>
    <w:rsid w:val="001B6259"/>
    <w:rsid w:val="001B689A"/>
    <w:rsid w:val="001C08FD"/>
    <w:rsid w:val="001C09D8"/>
    <w:rsid w:val="001C2DB3"/>
    <w:rsid w:val="001C4C5B"/>
    <w:rsid w:val="001C75ED"/>
    <w:rsid w:val="001D0198"/>
    <w:rsid w:val="001D1F70"/>
    <w:rsid w:val="001D45CA"/>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504B"/>
    <w:rsid w:val="001F53E8"/>
    <w:rsid w:val="001F573F"/>
    <w:rsid w:val="001F57BC"/>
    <w:rsid w:val="0020129E"/>
    <w:rsid w:val="00202CD3"/>
    <w:rsid w:val="0020341D"/>
    <w:rsid w:val="00206A77"/>
    <w:rsid w:val="002079C3"/>
    <w:rsid w:val="002079EB"/>
    <w:rsid w:val="00210A37"/>
    <w:rsid w:val="00211C0D"/>
    <w:rsid w:val="00212A58"/>
    <w:rsid w:val="00214105"/>
    <w:rsid w:val="00214302"/>
    <w:rsid w:val="00216C08"/>
    <w:rsid w:val="002212A0"/>
    <w:rsid w:val="002212EA"/>
    <w:rsid w:val="00221BE8"/>
    <w:rsid w:val="00221C1A"/>
    <w:rsid w:val="00222142"/>
    <w:rsid w:val="002247A2"/>
    <w:rsid w:val="0022483E"/>
    <w:rsid w:val="00230D0D"/>
    <w:rsid w:val="00231E0F"/>
    <w:rsid w:val="002326E3"/>
    <w:rsid w:val="002376E6"/>
    <w:rsid w:val="002378E3"/>
    <w:rsid w:val="002379A3"/>
    <w:rsid w:val="00237EE7"/>
    <w:rsid w:val="002410DF"/>
    <w:rsid w:val="00242695"/>
    <w:rsid w:val="00242A1E"/>
    <w:rsid w:val="00243F0F"/>
    <w:rsid w:val="002463F7"/>
    <w:rsid w:val="00250548"/>
    <w:rsid w:val="00250A36"/>
    <w:rsid w:val="00250F9C"/>
    <w:rsid w:val="00250FAB"/>
    <w:rsid w:val="0025104E"/>
    <w:rsid w:val="0025270E"/>
    <w:rsid w:val="002540E1"/>
    <w:rsid w:val="00254314"/>
    <w:rsid w:val="002543D3"/>
    <w:rsid w:val="00254538"/>
    <w:rsid w:val="002549CF"/>
    <w:rsid w:val="002572B2"/>
    <w:rsid w:val="00257F85"/>
    <w:rsid w:val="00261326"/>
    <w:rsid w:val="00265B2B"/>
    <w:rsid w:val="0026763E"/>
    <w:rsid w:val="00267AAB"/>
    <w:rsid w:val="00271FC8"/>
    <w:rsid w:val="00274113"/>
    <w:rsid w:val="002745CC"/>
    <w:rsid w:val="00274699"/>
    <w:rsid w:val="002810F4"/>
    <w:rsid w:val="0028168C"/>
    <w:rsid w:val="0028247A"/>
    <w:rsid w:val="00282B03"/>
    <w:rsid w:val="0028339B"/>
    <w:rsid w:val="00290F36"/>
    <w:rsid w:val="002910EA"/>
    <w:rsid w:val="00291899"/>
    <w:rsid w:val="00292ED6"/>
    <w:rsid w:val="00293CE8"/>
    <w:rsid w:val="002970C7"/>
    <w:rsid w:val="002A1180"/>
    <w:rsid w:val="002A1867"/>
    <w:rsid w:val="002A2796"/>
    <w:rsid w:val="002A4D3C"/>
    <w:rsid w:val="002A71D9"/>
    <w:rsid w:val="002B26EB"/>
    <w:rsid w:val="002B41FD"/>
    <w:rsid w:val="002B482F"/>
    <w:rsid w:val="002B4D97"/>
    <w:rsid w:val="002B5053"/>
    <w:rsid w:val="002B5CC4"/>
    <w:rsid w:val="002B6325"/>
    <w:rsid w:val="002B6BE9"/>
    <w:rsid w:val="002B7406"/>
    <w:rsid w:val="002B7A56"/>
    <w:rsid w:val="002C2ADC"/>
    <w:rsid w:val="002C3FF9"/>
    <w:rsid w:val="002C497D"/>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20EDC"/>
    <w:rsid w:val="00324C26"/>
    <w:rsid w:val="00325CC8"/>
    <w:rsid w:val="0033083C"/>
    <w:rsid w:val="00331801"/>
    <w:rsid w:val="00331930"/>
    <w:rsid w:val="00334292"/>
    <w:rsid w:val="00335079"/>
    <w:rsid w:val="00335F0B"/>
    <w:rsid w:val="003371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78ED"/>
    <w:rsid w:val="00381CD3"/>
    <w:rsid w:val="00383163"/>
    <w:rsid w:val="00385C54"/>
    <w:rsid w:val="00386F7E"/>
    <w:rsid w:val="0039127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2AFB"/>
    <w:rsid w:val="003B3FE8"/>
    <w:rsid w:val="003B7758"/>
    <w:rsid w:val="003B78F8"/>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181F"/>
    <w:rsid w:val="003E2C12"/>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2F1"/>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3169"/>
    <w:rsid w:val="0044472F"/>
    <w:rsid w:val="00444F6A"/>
    <w:rsid w:val="00445695"/>
    <w:rsid w:val="0044622D"/>
    <w:rsid w:val="00446E0C"/>
    <w:rsid w:val="00450672"/>
    <w:rsid w:val="00451CF2"/>
    <w:rsid w:val="00454ECC"/>
    <w:rsid w:val="004558A3"/>
    <w:rsid w:val="004564FE"/>
    <w:rsid w:val="0045708B"/>
    <w:rsid w:val="00462DE1"/>
    <w:rsid w:val="00462F92"/>
    <w:rsid w:val="004634C8"/>
    <w:rsid w:val="0046442D"/>
    <w:rsid w:val="00465511"/>
    <w:rsid w:val="00467486"/>
    <w:rsid w:val="00470EDD"/>
    <w:rsid w:val="0047126A"/>
    <w:rsid w:val="0047412E"/>
    <w:rsid w:val="004745C7"/>
    <w:rsid w:val="00474A37"/>
    <w:rsid w:val="00475935"/>
    <w:rsid w:val="0047650E"/>
    <w:rsid w:val="004765EC"/>
    <w:rsid w:val="004774A6"/>
    <w:rsid w:val="004774CF"/>
    <w:rsid w:val="0047759E"/>
    <w:rsid w:val="00477E4A"/>
    <w:rsid w:val="004808B9"/>
    <w:rsid w:val="00482C48"/>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3CE1"/>
    <w:rsid w:val="004B4B1F"/>
    <w:rsid w:val="004B7B57"/>
    <w:rsid w:val="004C0A7F"/>
    <w:rsid w:val="004C2235"/>
    <w:rsid w:val="004C420C"/>
    <w:rsid w:val="004C43D0"/>
    <w:rsid w:val="004C7528"/>
    <w:rsid w:val="004D094E"/>
    <w:rsid w:val="004D291D"/>
    <w:rsid w:val="004D2E53"/>
    <w:rsid w:val="004D44D7"/>
    <w:rsid w:val="004D4FA2"/>
    <w:rsid w:val="004D51E1"/>
    <w:rsid w:val="004D6625"/>
    <w:rsid w:val="004D6F67"/>
    <w:rsid w:val="004E13F0"/>
    <w:rsid w:val="004E1725"/>
    <w:rsid w:val="004E202E"/>
    <w:rsid w:val="004E2156"/>
    <w:rsid w:val="004E3757"/>
    <w:rsid w:val="004E3AC2"/>
    <w:rsid w:val="004F1EB5"/>
    <w:rsid w:val="004F2ABB"/>
    <w:rsid w:val="004F4D22"/>
    <w:rsid w:val="004F5E74"/>
    <w:rsid w:val="004F6737"/>
    <w:rsid w:val="00501981"/>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112F"/>
    <w:rsid w:val="0053291E"/>
    <w:rsid w:val="00533F3B"/>
    <w:rsid w:val="00534697"/>
    <w:rsid w:val="005355A2"/>
    <w:rsid w:val="005355CA"/>
    <w:rsid w:val="00536CEB"/>
    <w:rsid w:val="005373EF"/>
    <w:rsid w:val="00537B12"/>
    <w:rsid w:val="00542481"/>
    <w:rsid w:val="00544668"/>
    <w:rsid w:val="0054646F"/>
    <w:rsid w:val="005508EC"/>
    <w:rsid w:val="0055090C"/>
    <w:rsid w:val="00551655"/>
    <w:rsid w:val="00551698"/>
    <w:rsid w:val="00556E89"/>
    <w:rsid w:val="0056027E"/>
    <w:rsid w:val="00562186"/>
    <w:rsid w:val="0056426C"/>
    <w:rsid w:val="005649D6"/>
    <w:rsid w:val="00565202"/>
    <w:rsid w:val="00567173"/>
    <w:rsid w:val="005716FC"/>
    <w:rsid w:val="00571D62"/>
    <w:rsid w:val="00573F02"/>
    <w:rsid w:val="00575E36"/>
    <w:rsid w:val="0057655F"/>
    <w:rsid w:val="005812B7"/>
    <w:rsid w:val="005834BA"/>
    <w:rsid w:val="00590A1B"/>
    <w:rsid w:val="005921BC"/>
    <w:rsid w:val="00593786"/>
    <w:rsid w:val="005944C1"/>
    <w:rsid w:val="005A0E3B"/>
    <w:rsid w:val="005A2B08"/>
    <w:rsid w:val="005A3290"/>
    <w:rsid w:val="005A3AAB"/>
    <w:rsid w:val="005A41D0"/>
    <w:rsid w:val="005A6CE9"/>
    <w:rsid w:val="005B12F9"/>
    <w:rsid w:val="005B1ABA"/>
    <w:rsid w:val="005B32A8"/>
    <w:rsid w:val="005B6216"/>
    <w:rsid w:val="005C58AF"/>
    <w:rsid w:val="005C5AB8"/>
    <w:rsid w:val="005C6744"/>
    <w:rsid w:val="005D0613"/>
    <w:rsid w:val="005D296C"/>
    <w:rsid w:val="005D573E"/>
    <w:rsid w:val="005D5B59"/>
    <w:rsid w:val="005D6190"/>
    <w:rsid w:val="005D64F1"/>
    <w:rsid w:val="005D6803"/>
    <w:rsid w:val="005D77E9"/>
    <w:rsid w:val="005E0074"/>
    <w:rsid w:val="005E092C"/>
    <w:rsid w:val="005E0B21"/>
    <w:rsid w:val="005E26B7"/>
    <w:rsid w:val="005E6CAE"/>
    <w:rsid w:val="005F19D2"/>
    <w:rsid w:val="005F2D24"/>
    <w:rsid w:val="005F2FAA"/>
    <w:rsid w:val="005F4718"/>
    <w:rsid w:val="005F5726"/>
    <w:rsid w:val="005F63D4"/>
    <w:rsid w:val="0060072E"/>
    <w:rsid w:val="0060192F"/>
    <w:rsid w:val="0060219A"/>
    <w:rsid w:val="00602A14"/>
    <w:rsid w:val="006050B1"/>
    <w:rsid w:val="00606106"/>
    <w:rsid w:val="0060696E"/>
    <w:rsid w:val="0061101B"/>
    <w:rsid w:val="00611B15"/>
    <w:rsid w:val="0061281F"/>
    <w:rsid w:val="00612DC6"/>
    <w:rsid w:val="00613848"/>
    <w:rsid w:val="00614976"/>
    <w:rsid w:val="006164CD"/>
    <w:rsid w:val="006176F4"/>
    <w:rsid w:val="0062136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60E4"/>
    <w:rsid w:val="006471D1"/>
    <w:rsid w:val="0065039D"/>
    <w:rsid w:val="0065098B"/>
    <w:rsid w:val="0065306F"/>
    <w:rsid w:val="00655386"/>
    <w:rsid w:val="0065657D"/>
    <w:rsid w:val="006575DD"/>
    <w:rsid w:val="0066025A"/>
    <w:rsid w:val="0066041B"/>
    <w:rsid w:val="0066193E"/>
    <w:rsid w:val="00662DF2"/>
    <w:rsid w:val="00664449"/>
    <w:rsid w:val="006647CD"/>
    <w:rsid w:val="00670AF4"/>
    <w:rsid w:val="00670FD8"/>
    <w:rsid w:val="00674404"/>
    <w:rsid w:val="00676EDD"/>
    <w:rsid w:val="00677EA3"/>
    <w:rsid w:val="006801C2"/>
    <w:rsid w:val="00681C65"/>
    <w:rsid w:val="00682215"/>
    <w:rsid w:val="00682840"/>
    <w:rsid w:val="00685C56"/>
    <w:rsid w:val="006863B5"/>
    <w:rsid w:val="00686679"/>
    <w:rsid w:val="00690B2B"/>
    <w:rsid w:val="00693668"/>
    <w:rsid w:val="00693858"/>
    <w:rsid w:val="00695F50"/>
    <w:rsid w:val="006A1CB3"/>
    <w:rsid w:val="006A6919"/>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3D68"/>
    <w:rsid w:val="006D455D"/>
    <w:rsid w:val="006D46A9"/>
    <w:rsid w:val="006D5695"/>
    <w:rsid w:val="006D5733"/>
    <w:rsid w:val="006D65BE"/>
    <w:rsid w:val="006D69DD"/>
    <w:rsid w:val="006E08A0"/>
    <w:rsid w:val="006E23DE"/>
    <w:rsid w:val="006E2703"/>
    <w:rsid w:val="006E4289"/>
    <w:rsid w:val="006E574F"/>
    <w:rsid w:val="006E67B8"/>
    <w:rsid w:val="006E7589"/>
    <w:rsid w:val="006F08E6"/>
    <w:rsid w:val="006F1466"/>
    <w:rsid w:val="006F2786"/>
    <w:rsid w:val="006F2C73"/>
    <w:rsid w:val="006F3F9D"/>
    <w:rsid w:val="006F4522"/>
    <w:rsid w:val="006F6D36"/>
    <w:rsid w:val="00700A24"/>
    <w:rsid w:val="00701BE5"/>
    <w:rsid w:val="0070359A"/>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50EE"/>
    <w:rsid w:val="007D5AEA"/>
    <w:rsid w:val="007D6548"/>
    <w:rsid w:val="007E0067"/>
    <w:rsid w:val="007E34AB"/>
    <w:rsid w:val="007E48BC"/>
    <w:rsid w:val="007E5B43"/>
    <w:rsid w:val="007E5BBC"/>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4551"/>
    <w:rsid w:val="00834DC9"/>
    <w:rsid w:val="00835CB1"/>
    <w:rsid w:val="00836996"/>
    <w:rsid w:val="008370AF"/>
    <w:rsid w:val="00837423"/>
    <w:rsid w:val="008377C6"/>
    <w:rsid w:val="00837AB7"/>
    <w:rsid w:val="008437AD"/>
    <w:rsid w:val="00847C9D"/>
    <w:rsid w:val="0085471E"/>
    <w:rsid w:val="00860529"/>
    <w:rsid w:val="008613BE"/>
    <w:rsid w:val="008614B4"/>
    <w:rsid w:val="00861659"/>
    <w:rsid w:val="00861B45"/>
    <w:rsid w:val="00861D29"/>
    <w:rsid w:val="0086287A"/>
    <w:rsid w:val="0086373E"/>
    <w:rsid w:val="00863A7D"/>
    <w:rsid w:val="008643A6"/>
    <w:rsid w:val="00865544"/>
    <w:rsid w:val="008660CC"/>
    <w:rsid w:val="00866B11"/>
    <w:rsid w:val="008703E8"/>
    <w:rsid w:val="00871018"/>
    <w:rsid w:val="00871748"/>
    <w:rsid w:val="00875571"/>
    <w:rsid w:val="0087611C"/>
    <w:rsid w:val="00880FE9"/>
    <w:rsid w:val="008825E9"/>
    <w:rsid w:val="00885059"/>
    <w:rsid w:val="00886961"/>
    <w:rsid w:val="00887DBB"/>
    <w:rsid w:val="008906E2"/>
    <w:rsid w:val="00894B17"/>
    <w:rsid w:val="0089720B"/>
    <w:rsid w:val="008A10F4"/>
    <w:rsid w:val="008A1D8F"/>
    <w:rsid w:val="008A31C7"/>
    <w:rsid w:val="008A4412"/>
    <w:rsid w:val="008A460F"/>
    <w:rsid w:val="008A664B"/>
    <w:rsid w:val="008A66CB"/>
    <w:rsid w:val="008B078D"/>
    <w:rsid w:val="008B16B6"/>
    <w:rsid w:val="008B1F52"/>
    <w:rsid w:val="008B2CB2"/>
    <w:rsid w:val="008B310E"/>
    <w:rsid w:val="008B3819"/>
    <w:rsid w:val="008B4AE3"/>
    <w:rsid w:val="008B753F"/>
    <w:rsid w:val="008B7A42"/>
    <w:rsid w:val="008B7FB1"/>
    <w:rsid w:val="008C1BC9"/>
    <w:rsid w:val="008C2FF5"/>
    <w:rsid w:val="008C4183"/>
    <w:rsid w:val="008C501E"/>
    <w:rsid w:val="008C5B7F"/>
    <w:rsid w:val="008C7F98"/>
    <w:rsid w:val="008D04DC"/>
    <w:rsid w:val="008D0F5D"/>
    <w:rsid w:val="008D1FAC"/>
    <w:rsid w:val="008D2E20"/>
    <w:rsid w:val="008D2F7D"/>
    <w:rsid w:val="008D3484"/>
    <w:rsid w:val="008D4CFE"/>
    <w:rsid w:val="008D57CB"/>
    <w:rsid w:val="008D5EFE"/>
    <w:rsid w:val="008D67F8"/>
    <w:rsid w:val="008E0966"/>
    <w:rsid w:val="008E1260"/>
    <w:rsid w:val="008E22A1"/>
    <w:rsid w:val="008E5FFE"/>
    <w:rsid w:val="008E60E5"/>
    <w:rsid w:val="008F3328"/>
    <w:rsid w:val="008F356D"/>
    <w:rsid w:val="008F526C"/>
    <w:rsid w:val="008F6343"/>
    <w:rsid w:val="008F79D4"/>
    <w:rsid w:val="00901913"/>
    <w:rsid w:val="00901E6E"/>
    <w:rsid w:val="00902129"/>
    <w:rsid w:val="00902BC0"/>
    <w:rsid w:val="00903379"/>
    <w:rsid w:val="00903FBC"/>
    <w:rsid w:val="009068D2"/>
    <w:rsid w:val="00910B09"/>
    <w:rsid w:val="00911B06"/>
    <w:rsid w:val="00914122"/>
    <w:rsid w:val="00914E3D"/>
    <w:rsid w:val="00920884"/>
    <w:rsid w:val="0092198F"/>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25D2"/>
    <w:rsid w:val="00945B21"/>
    <w:rsid w:val="0094610A"/>
    <w:rsid w:val="00952105"/>
    <w:rsid w:val="00952FC6"/>
    <w:rsid w:val="00956252"/>
    <w:rsid w:val="00956DC0"/>
    <w:rsid w:val="00960EC8"/>
    <w:rsid w:val="00960F11"/>
    <w:rsid w:val="00962B0F"/>
    <w:rsid w:val="0096314E"/>
    <w:rsid w:val="00964188"/>
    <w:rsid w:val="00964335"/>
    <w:rsid w:val="009653E3"/>
    <w:rsid w:val="00965727"/>
    <w:rsid w:val="009660FA"/>
    <w:rsid w:val="00966205"/>
    <w:rsid w:val="00966DA4"/>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627F"/>
    <w:rsid w:val="00991BDD"/>
    <w:rsid w:val="00991DEB"/>
    <w:rsid w:val="0099438D"/>
    <w:rsid w:val="00994EDF"/>
    <w:rsid w:val="00997B7D"/>
    <w:rsid w:val="009A08AF"/>
    <w:rsid w:val="009A08BC"/>
    <w:rsid w:val="009A1114"/>
    <w:rsid w:val="009A12EE"/>
    <w:rsid w:val="009A1683"/>
    <w:rsid w:val="009A2536"/>
    <w:rsid w:val="009A3ADF"/>
    <w:rsid w:val="009A6906"/>
    <w:rsid w:val="009A7C6C"/>
    <w:rsid w:val="009B0A27"/>
    <w:rsid w:val="009B1123"/>
    <w:rsid w:val="009B1664"/>
    <w:rsid w:val="009B43DB"/>
    <w:rsid w:val="009B4838"/>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25E"/>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CDC"/>
    <w:rsid w:val="00A77E79"/>
    <w:rsid w:val="00A804B4"/>
    <w:rsid w:val="00A81242"/>
    <w:rsid w:val="00A8303E"/>
    <w:rsid w:val="00A83569"/>
    <w:rsid w:val="00A856EA"/>
    <w:rsid w:val="00A876EA"/>
    <w:rsid w:val="00A921C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472"/>
    <w:rsid w:val="00AE2756"/>
    <w:rsid w:val="00AE5D91"/>
    <w:rsid w:val="00AE660B"/>
    <w:rsid w:val="00AF06D4"/>
    <w:rsid w:val="00AF4CAE"/>
    <w:rsid w:val="00AF6ABE"/>
    <w:rsid w:val="00B01D71"/>
    <w:rsid w:val="00B02654"/>
    <w:rsid w:val="00B041AC"/>
    <w:rsid w:val="00B04591"/>
    <w:rsid w:val="00B060A7"/>
    <w:rsid w:val="00B07CC7"/>
    <w:rsid w:val="00B07F62"/>
    <w:rsid w:val="00B129CC"/>
    <w:rsid w:val="00B12B16"/>
    <w:rsid w:val="00B152B6"/>
    <w:rsid w:val="00B159E8"/>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82C"/>
    <w:rsid w:val="00B4765F"/>
    <w:rsid w:val="00B5040A"/>
    <w:rsid w:val="00B51C2D"/>
    <w:rsid w:val="00B52CCB"/>
    <w:rsid w:val="00B53CFD"/>
    <w:rsid w:val="00B559B9"/>
    <w:rsid w:val="00B55C29"/>
    <w:rsid w:val="00B55FE0"/>
    <w:rsid w:val="00B57244"/>
    <w:rsid w:val="00B60E20"/>
    <w:rsid w:val="00B61E06"/>
    <w:rsid w:val="00B62FB3"/>
    <w:rsid w:val="00B63139"/>
    <w:rsid w:val="00B64084"/>
    <w:rsid w:val="00B65256"/>
    <w:rsid w:val="00B6548E"/>
    <w:rsid w:val="00B654BE"/>
    <w:rsid w:val="00B65FAA"/>
    <w:rsid w:val="00B66A33"/>
    <w:rsid w:val="00B66FCB"/>
    <w:rsid w:val="00B70ACD"/>
    <w:rsid w:val="00B7520F"/>
    <w:rsid w:val="00B75801"/>
    <w:rsid w:val="00B7639C"/>
    <w:rsid w:val="00B77F2B"/>
    <w:rsid w:val="00B77F30"/>
    <w:rsid w:val="00B90994"/>
    <w:rsid w:val="00B90F33"/>
    <w:rsid w:val="00B924BD"/>
    <w:rsid w:val="00B92730"/>
    <w:rsid w:val="00B931D6"/>
    <w:rsid w:val="00B9344E"/>
    <w:rsid w:val="00B938CD"/>
    <w:rsid w:val="00B971DF"/>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742C"/>
    <w:rsid w:val="00BC0969"/>
    <w:rsid w:val="00BC1922"/>
    <w:rsid w:val="00BC2C99"/>
    <w:rsid w:val="00BC3739"/>
    <w:rsid w:val="00BC3E20"/>
    <w:rsid w:val="00BC4E1E"/>
    <w:rsid w:val="00BC5F73"/>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A95"/>
    <w:rsid w:val="00C11D79"/>
    <w:rsid w:val="00C1239C"/>
    <w:rsid w:val="00C12964"/>
    <w:rsid w:val="00C13A71"/>
    <w:rsid w:val="00C140F1"/>
    <w:rsid w:val="00C159C6"/>
    <w:rsid w:val="00C15C57"/>
    <w:rsid w:val="00C17CAD"/>
    <w:rsid w:val="00C213FC"/>
    <w:rsid w:val="00C21D57"/>
    <w:rsid w:val="00C227AF"/>
    <w:rsid w:val="00C234C4"/>
    <w:rsid w:val="00C25872"/>
    <w:rsid w:val="00C264D5"/>
    <w:rsid w:val="00C26B87"/>
    <w:rsid w:val="00C278F3"/>
    <w:rsid w:val="00C2793E"/>
    <w:rsid w:val="00C30B72"/>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81A"/>
    <w:rsid w:val="00C61887"/>
    <w:rsid w:val="00C638FB"/>
    <w:rsid w:val="00C67452"/>
    <w:rsid w:val="00C67460"/>
    <w:rsid w:val="00C67BE6"/>
    <w:rsid w:val="00C7002D"/>
    <w:rsid w:val="00C71F95"/>
    <w:rsid w:val="00C74243"/>
    <w:rsid w:val="00C74777"/>
    <w:rsid w:val="00C802A0"/>
    <w:rsid w:val="00C80BCB"/>
    <w:rsid w:val="00C82913"/>
    <w:rsid w:val="00C82AE3"/>
    <w:rsid w:val="00C8342D"/>
    <w:rsid w:val="00C83ABC"/>
    <w:rsid w:val="00C83AF6"/>
    <w:rsid w:val="00C872F8"/>
    <w:rsid w:val="00C87B99"/>
    <w:rsid w:val="00C93A24"/>
    <w:rsid w:val="00C94E72"/>
    <w:rsid w:val="00C9736A"/>
    <w:rsid w:val="00C974DC"/>
    <w:rsid w:val="00CA0056"/>
    <w:rsid w:val="00CA131C"/>
    <w:rsid w:val="00CA2CA6"/>
    <w:rsid w:val="00CA4698"/>
    <w:rsid w:val="00CA5148"/>
    <w:rsid w:val="00CA673D"/>
    <w:rsid w:val="00CA68FD"/>
    <w:rsid w:val="00CB0819"/>
    <w:rsid w:val="00CB3BBA"/>
    <w:rsid w:val="00CB4A32"/>
    <w:rsid w:val="00CB5E99"/>
    <w:rsid w:val="00CC064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26D"/>
    <w:rsid w:val="00CF1DCB"/>
    <w:rsid w:val="00CF2BA6"/>
    <w:rsid w:val="00CF2E16"/>
    <w:rsid w:val="00CF401E"/>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1608"/>
    <w:rsid w:val="00D831D2"/>
    <w:rsid w:val="00D83DFB"/>
    <w:rsid w:val="00D85AEA"/>
    <w:rsid w:val="00D86EFD"/>
    <w:rsid w:val="00D91431"/>
    <w:rsid w:val="00D9384F"/>
    <w:rsid w:val="00D9399B"/>
    <w:rsid w:val="00D94307"/>
    <w:rsid w:val="00D953A5"/>
    <w:rsid w:val="00D963B6"/>
    <w:rsid w:val="00D97449"/>
    <w:rsid w:val="00D974D3"/>
    <w:rsid w:val="00DA0750"/>
    <w:rsid w:val="00DA113A"/>
    <w:rsid w:val="00DA2DF5"/>
    <w:rsid w:val="00DA3326"/>
    <w:rsid w:val="00DA37B1"/>
    <w:rsid w:val="00DA4B16"/>
    <w:rsid w:val="00DA55D2"/>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3B11"/>
    <w:rsid w:val="00DD4105"/>
    <w:rsid w:val="00DD498D"/>
    <w:rsid w:val="00DD6286"/>
    <w:rsid w:val="00DD75A6"/>
    <w:rsid w:val="00DD7B26"/>
    <w:rsid w:val="00DE0A47"/>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40597"/>
    <w:rsid w:val="00E409C9"/>
    <w:rsid w:val="00E40D81"/>
    <w:rsid w:val="00E41C06"/>
    <w:rsid w:val="00E43524"/>
    <w:rsid w:val="00E43DAA"/>
    <w:rsid w:val="00E473A7"/>
    <w:rsid w:val="00E47C93"/>
    <w:rsid w:val="00E519CA"/>
    <w:rsid w:val="00E55D94"/>
    <w:rsid w:val="00E570F4"/>
    <w:rsid w:val="00E572A9"/>
    <w:rsid w:val="00E614C1"/>
    <w:rsid w:val="00E6258A"/>
    <w:rsid w:val="00E63C3D"/>
    <w:rsid w:val="00E655A7"/>
    <w:rsid w:val="00E658BF"/>
    <w:rsid w:val="00E674A6"/>
    <w:rsid w:val="00E6778E"/>
    <w:rsid w:val="00E7210E"/>
    <w:rsid w:val="00E73B3B"/>
    <w:rsid w:val="00E74116"/>
    <w:rsid w:val="00E74B75"/>
    <w:rsid w:val="00E751DF"/>
    <w:rsid w:val="00E7590F"/>
    <w:rsid w:val="00E76363"/>
    <w:rsid w:val="00E76B18"/>
    <w:rsid w:val="00E779AC"/>
    <w:rsid w:val="00E80FEF"/>
    <w:rsid w:val="00E81704"/>
    <w:rsid w:val="00E83DBB"/>
    <w:rsid w:val="00E845C6"/>
    <w:rsid w:val="00E90BB5"/>
    <w:rsid w:val="00E91758"/>
    <w:rsid w:val="00E91D7D"/>
    <w:rsid w:val="00E92117"/>
    <w:rsid w:val="00E92155"/>
    <w:rsid w:val="00E95D99"/>
    <w:rsid w:val="00E961FF"/>
    <w:rsid w:val="00EA0326"/>
    <w:rsid w:val="00EA36BD"/>
    <w:rsid w:val="00EA385F"/>
    <w:rsid w:val="00EA674E"/>
    <w:rsid w:val="00EB1B7D"/>
    <w:rsid w:val="00EB1F70"/>
    <w:rsid w:val="00EB23BD"/>
    <w:rsid w:val="00EB37F5"/>
    <w:rsid w:val="00EB5D3C"/>
    <w:rsid w:val="00EB75F0"/>
    <w:rsid w:val="00EC35CE"/>
    <w:rsid w:val="00EC3B8F"/>
    <w:rsid w:val="00EC4BDA"/>
    <w:rsid w:val="00ED09C7"/>
    <w:rsid w:val="00ED7B3B"/>
    <w:rsid w:val="00EE35FA"/>
    <w:rsid w:val="00EE3988"/>
    <w:rsid w:val="00EE42BF"/>
    <w:rsid w:val="00EE49EB"/>
    <w:rsid w:val="00EE4E26"/>
    <w:rsid w:val="00EE6093"/>
    <w:rsid w:val="00EE6390"/>
    <w:rsid w:val="00EE6527"/>
    <w:rsid w:val="00EE7139"/>
    <w:rsid w:val="00EF18CF"/>
    <w:rsid w:val="00EF2E59"/>
    <w:rsid w:val="00EF475A"/>
    <w:rsid w:val="00EF571B"/>
    <w:rsid w:val="00EF779C"/>
    <w:rsid w:val="00EF7D58"/>
    <w:rsid w:val="00EF7EFA"/>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355C"/>
    <w:rsid w:val="00F34B34"/>
    <w:rsid w:val="00F34E24"/>
    <w:rsid w:val="00F356EB"/>
    <w:rsid w:val="00F3754B"/>
    <w:rsid w:val="00F37FDB"/>
    <w:rsid w:val="00F40A6F"/>
    <w:rsid w:val="00F4187B"/>
    <w:rsid w:val="00F41AE2"/>
    <w:rsid w:val="00F43070"/>
    <w:rsid w:val="00F43C8E"/>
    <w:rsid w:val="00F44A4A"/>
    <w:rsid w:val="00F450F9"/>
    <w:rsid w:val="00F45F5D"/>
    <w:rsid w:val="00F509D4"/>
    <w:rsid w:val="00F52EDC"/>
    <w:rsid w:val="00F53BD9"/>
    <w:rsid w:val="00F54DC5"/>
    <w:rsid w:val="00F554EF"/>
    <w:rsid w:val="00F5735B"/>
    <w:rsid w:val="00F61C43"/>
    <w:rsid w:val="00F65088"/>
    <w:rsid w:val="00F65CDB"/>
    <w:rsid w:val="00F70E3B"/>
    <w:rsid w:val="00F71175"/>
    <w:rsid w:val="00F727F2"/>
    <w:rsid w:val="00F75159"/>
    <w:rsid w:val="00F76448"/>
    <w:rsid w:val="00F7645B"/>
    <w:rsid w:val="00F77D26"/>
    <w:rsid w:val="00F804A4"/>
    <w:rsid w:val="00F805DC"/>
    <w:rsid w:val="00F807E3"/>
    <w:rsid w:val="00F81459"/>
    <w:rsid w:val="00F81A0C"/>
    <w:rsid w:val="00F84C65"/>
    <w:rsid w:val="00F85117"/>
    <w:rsid w:val="00F85698"/>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6F2"/>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AA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Знак,Знак,h21,5,Заголовок пункта (1.1),222,Reset numbering"/>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a"/>
    <w:next w:val="a"/>
    <w:link w:val="50"/>
    <w:uiPriority w:val="99"/>
    <w:rsid w:val="00021686"/>
    <w:pPr>
      <w:tabs>
        <w:tab w:val="num" w:pos="1008"/>
      </w:tabs>
      <w:spacing w:before="240" w:after="60"/>
      <w:ind w:left="1008" w:hanging="1008"/>
      <w:outlineLvl w:val="4"/>
    </w:pPr>
    <w:rPr>
      <w:b/>
      <w:bCs/>
      <w:i/>
      <w:iCs/>
      <w:sz w:val="26"/>
      <w:szCs w:val="26"/>
      <w:lang w:val="en-GB"/>
    </w:rPr>
  </w:style>
  <w:style w:type="paragraph" w:styleId="6">
    <w:name w:val="heading 6"/>
    <w:basedOn w:val="a"/>
    <w:next w:val="a"/>
    <w:link w:val="60"/>
    <w:rsid w:val="00021686"/>
    <w:pPr>
      <w:tabs>
        <w:tab w:val="num" w:pos="1152"/>
      </w:tabs>
      <w:spacing w:before="240" w:after="60"/>
      <w:ind w:left="1152" w:hanging="1152"/>
      <w:outlineLvl w:val="5"/>
    </w:pPr>
    <w:rPr>
      <w:b/>
      <w:bCs/>
      <w:sz w:val="22"/>
      <w:szCs w:val="22"/>
      <w:lang w:val="en-GB"/>
    </w:rPr>
  </w:style>
  <w:style w:type="paragraph" w:styleId="7">
    <w:name w:val="heading 7"/>
    <w:basedOn w:val="a"/>
    <w:next w:val="a"/>
    <w:link w:val="70"/>
    <w:uiPriority w:val="9"/>
    <w:semiHidden/>
    <w:unhideWhenUsed/>
    <w:qFormat/>
    <w:rsid w:val="00021686"/>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2168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02168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aliases w:val="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Основной текст Знак Знак Знак Знак Знак2"/>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1,H3 Знак1,h3 Знак1"/>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qFormat/>
    <w:rsid w:val="00F76448"/>
    <w:rPr>
      <w:sz w:val="24"/>
      <w:szCs w:val="24"/>
    </w:rPr>
  </w:style>
  <w:style w:type="character" w:customStyle="1" w:styleId="41">
    <w:name w:val="Заголовок 4 Знак"/>
    <w:aliases w:val="H4 Знак1"/>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2"/>
    <w:rsid w:val="00F76448"/>
    <w:rPr>
      <w:b/>
      <w:bCs/>
    </w:rPr>
  </w:style>
  <w:style w:type="paragraph" w:styleId="aff6">
    <w:name w:val="Balloon Text"/>
    <w:basedOn w:val="a"/>
    <w:link w:val="1f3"/>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link w:val="1f4"/>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link w:val="ConsPlusNormal0"/>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unhideWhenUsed/>
    <w:rsid w:val="009C211A"/>
    <w:rPr>
      <w:sz w:val="20"/>
      <w:szCs w:val="20"/>
    </w:rPr>
  </w:style>
  <w:style w:type="character" w:customStyle="1" w:styleId="1fc">
    <w:name w:val="Текст примечания Знак1"/>
    <w:basedOn w:val="a0"/>
    <w:link w:val="afff1"/>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Знак Знак,Знак Знак,h21 Знак,5 Знак,Заголовок пункта (1.1) Знак,222 Знак,Reset numbering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paragraph" w:styleId="23">
    <w:name w:val="Body Text Indent 2"/>
    <w:basedOn w:val="a"/>
    <w:link w:val="22"/>
    <w:unhideWhenUsed/>
    <w:rsid w:val="00021686"/>
    <w:pPr>
      <w:suppressAutoHyphens w:val="0"/>
      <w:spacing w:after="120" w:line="480" w:lineRule="auto"/>
      <w:ind w:left="283"/>
    </w:pPr>
    <w:rPr>
      <w:lang w:eastAsia="ru-RU"/>
    </w:rPr>
  </w:style>
  <w:style w:type="character" w:customStyle="1" w:styleId="213">
    <w:name w:val="Основной текст с отступом 2 Знак1"/>
    <w:basedOn w:val="a0"/>
    <w:link w:val="23"/>
    <w:uiPriority w:val="99"/>
    <w:rsid w:val="00021686"/>
    <w:rPr>
      <w:sz w:val="24"/>
      <w:szCs w:val="24"/>
      <w:lang w:eastAsia="ar-SA"/>
    </w:rPr>
  </w:style>
  <w:style w:type="paragraph" w:customStyle="1" w:styleId="style13262683980000000596msonormal">
    <w:name w:val="style_13262683980000000596msonormal"/>
    <w:basedOn w:val="a"/>
    <w:uiPriority w:val="99"/>
    <w:rsid w:val="00021686"/>
    <w:pPr>
      <w:suppressAutoHyphens w:val="0"/>
      <w:spacing w:before="100" w:beforeAutospacing="1" w:after="100" w:afterAutospacing="1"/>
    </w:pPr>
    <w:rPr>
      <w:lang w:eastAsia="ru-RU"/>
    </w:rPr>
  </w:style>
  <w:style w:type="character" w:customStyle="1" w:styleId="ConsPlusNormal0">
    <w:name w:val="ConsPlusNormal Знак"/>
    <w:basedOn w:val="a0"/>
    <w:link w:val="ConsPlusNormal"/>
    <w:locked/>
    <w:rsid w:val="00021686"/>
    <w:rPr>
      <w:rFonts w:ascii="Arial" w:eastAsia="Arial" w:hAnsi="Arial"/>
      <w:lang w:eastAsia="ar-SA"/>
    </w:rPr>
  </w:style>
  <w:style w:type="character" w:customStyle="1" w:styleId="1c">
    <w:name w:val="Основной текст с отступом Знак1"/>
    <w:basedOn w:val="a0"/>
    <w:link w:val="afc"/>
    <w:rsid w:val="00021686"/>
    <w:rPr>
      <w:sz w:val="28"/>
      <w:lang w:eastAsia="ar-SA"/>
    </w:rPr>
  </w:style>
  <w:style w:type="character" w:customStyle="1" w:styleId="50">
    <w:name w:val="Заголовок 5 Знак"/>
    <w:basedOn w:val="a0"/>
    <w:link w:val="5"/>
    <w:uiPriority w:val="99"/>
    <w:rsid w:val="00021686"/>
    <w:rPr>
      <w:b/>
      <w:bCs/>
      <w:i/>
      <w:iCs/>
      <w:sz w:val="26"/>
      <w:szCs w:val="26"/>
      <w:lang w:val="en-GB" w:eastAsia="ar-SA"/>
    </w:rPr>
  </w:style>
  <w:style w:type="character" w:customStyle="1" w:styleId="60">
    <w:name w:val="Заголовок 6 Знак"/>
    <w:basedOn w:val="a0"/>
    <w:link w:val="6"/>
    <w:rsid w:val="00021686"/>
    <w:rPr>
      <w:b/>
      <w:bCs/>
      <w:sz w:val="22"/>
      <w:szCs w:val="22"/>
      <w:lang w:val="en-GB" w:eastAsia="ar-SA"/>
    </w:rPr>
  </w:style>
  <w:style w:type="character" w:customStyle="1" w:styleId="70">
    <w:name w:val="Заголовок 7 Знак"/>
    <w:basedOn w:val="a0"/>
    <w:link w:val="7"/>
    <w:uiPriority w:val="9"/>
    <w:semiHidden/>
    <w:rsid w:val="00021686"/>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basedOn w:val="a0"/>
    <w:link w:val="8"/>
    <w:uiPriority w:val="9"/>
    <w:semiHidden/>
    <w:rsid w:val="00021686"/>
    <w:rPr>
      <w:rFonts w:asciiTheme="majorHAnsi" w:eastAsiaTheme="majorEastAsia" w:hAnsiTheme="majorHAnsi" w:cstheme="majorBidi"/>
      <w:color w:val="404040" w:themeColor="text1" w:themeTint="BF"/>
      <w:lang w:eastAsia="ar-SA"/>
    </w:rPr>
  </w:style>
  <w:style w:type="character" w:customStyle="1" w:styleId="90">
    <w:name w:val="Заголовок 9 Знак"/>
    <w:basedOn w:val="a0"/>
    <w:link w:val="9"/>
    <w:uiPriority w:val="9"/>
    <w:semiHidden/>
    <w:rsid w:val="00021686"/>
    <w:rPr>
      <w:rFonts w:asciiTheme="majorHAnsi" w:eastAsiaTheme="majorEastAsia" w:hAnsiTheme="majorHAnsi" w:cstheme="majorBidi"/>
      <w:i/>
      <w:iCs/>
      <w:color w:val="404040" w:themeColor="text1" w:themeTint="BF"/>
      <w:lang w:eastAsia="ar-SA"/>
    </w:rPr>
  </w:style>
  <w:style w:type="character" w:customStyle="1" w:styleId="314">
    <w:name w:val="Заголовок 3 Знак1"/>
    <w:aliases w:val="Гоник_Заголовок 3 Знак,H3 Знак,h3 Знак"/>
    <w:basedOn w:val="a0"/>
    <w:locked/>
    <w:rsid w:val="00021686"/>
    <w:rPr>
      <w:rFonts w:ascii="Arial" w:hAnsi="Arial"/>
      <w:b/>
      <w:bCs/>
      <w:sz w:val="26"/>
      <w:szCs w:val="26"/>
      <w:lang w:eastAsia="ar-SA"/>
    </w:rPr>
  </w:style>
  <w:style w:type="character" w:customStyle="1" w:styleId="410">
    <w:name w:val="Заголовок 4 Знак1"/>
    <w:aliases w:val="H4 Знак"/>
    <w:basedOn w:val="a0"/>
    <w:locked/>
    <w:rsid w:val="00021686"/>
    <w:rPr>
      <w:b/>
      <w:bCs/>
      <w:sz w:val="28"/>
      <w:szCs w:val="28"/>
      <w:lang w:eastAsia="ar-SA"/>
    </w:rPr>
  </w:style>
  <w:style w:type="paragraph" w:styleId="1fd">
    <w:name w:val="toc 1"/>
    <w:basedOn w:val="a"/>
    <w:next w:val="a"/>
    <w:autoRedefine/>
    <w:uiPriority w:val="39"/>
    <w:rsid w:val="00021686"/>
    <w:pPr>
      <w:spacing w:after="120"/>
    </w:pPr>
    <w:rPr>
      <w:rFonts w:asciiTheme="minorHAnsi" w:hAnsiTheme="minorHAnsi"/>
      <w:b/>
      <w:bCs/>
      <w:caps/>
      <w:sz w:val="20"/>
      <w:szCs w:val="20"/>
    </w:rPr>
  </w:style>
  <w:style w:type="paragraph" w:styleId="28">
    <w:name w:val="toc 2"/>
    <w:basedOn w:val="a"/>
    <w:next w:val="a"/>
    <w:autoRedefine/>
    <w:uiPriority w:val="39"/>
    <w:rsid w:val="00021686"/>
    <w:pPr>
      <w:ind w:left="240"/>
    </w:pPr>
    <w:rPr>
      <w:rFonts w:asciiTheme="minorHAnsi" w:hAnsiTheme="minorHAnsi"/>
      <w:smallCaps/>
      <w:sz w:val="20"/>
      <w:szCs w:val="20"/>
    </w:rPr>
  </w:style>
  <w:style w:type="paragraph" w:styleId="38">
    <w:name w:val="toc 3"/>
    <w:basedOn w:val="a"/>
    <w:next w:val="a"/>
    <w:autoRedefine/>
    <w:uiPriority w:val="39"/>
    <w:unhideWhenUsed/>
    <w:rsid w:val="00021686"/>
    <w:pPr>
      <w:tabs>
        <w:tab w:val="right" w:leader="dot" w:pos="9629"/>
      </w:tabs>
      <w:ind w:left="480"/>
      <w:jc w:val="center"/>
      <w:outlineLvl w:val="0"/>
    </w:pPr>
    <w:rPr>
      <w:b/>
      <w:iCs/>
    </w:rPr>
  </w:style>
  <w:style w:type="paragraph" w:styleId="afff5">
    <w:name w:val="caption"/>
    <w:basedOn w:val="a"/>
    <w:next w:val="a"/>
    <w:uiPriority w:val="35"/>
    <w:semiHidden/>
    <w:unhideWhenUsed/>
    <w:qFormat/>
    <w:rsid w:val="00021686"/>
    <w:pPr>
      <w:spacing w:after="200"/>
    </w:pPr>
    <w:rPr>
      <w:b/>
      <w:bCs/>
      <w:color w:val="4F81BD" w:themeColor="accent1"/>
      <w:sz w:val="18"/>
      <w:szCs w:val="18"/>
    </w:rPr>
  </w:style>
  <w:style w:type="character" w:customStyle="1" w:styleId="aff2">
    <w:name w:val="Название Знак"/>
    <w:basedOn w:val="a0"/>
    <w:link w:val="aff0"/>
    <w:rsid w:val="00021686"/>
    <w:rPr>
      <w:rFonts w:ascii="Arial" w:hAnsi="Arial" w:cs="Arial"/>
      <w:b/>
      <w:bCs/>
      <w:kern w:val="1"/>
      <w:sz w:val="32"/>
      <w:szCs w:val="32"/>
      <w:lang w:eastAsia="ar-SA"/>
    </w:rPr>
  </w:style>
  <w:style w:type="character" w:customStyle="1" w:styleId="1fe">
    <w:name w:val="Подзаголовок Знак1"/>
    <w:basedOn w:val="a0"/>
    <w:uiPriority w:val="99"/>
    <w:rsid w:val="00021686"/>
    <w:rPr>
      <w:b/>
      <w:bCs/>
      <w:sz w:val="24"/>
      <w:szCs w:val="24"/>
      <w:lang w:eastAsia="ar-SA"/>
    </w:rPr>
  </w:style>
  <w:style w:type="character" w:styleId="afff6">
    <w:name w:val="Emphasis"/>
    <w:basedOn w:val="a0"/>
    <w:uiPriority w:val="20"/>
    <w:qFormat/>
    <w:rsid w:val="00021686"/>
    <w:rPr>
      <w:i/>
      <w:iCs/>
    </w:rPr>
  </w:style>
  <w:style w:type="character" w:customStyle="1" w:styleId="1f4">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link w:val="aff7"/>
    <w:uiPriority w:val="34"/>
    <w:locked/>
    <w:rsid w:val="00021686"/>
    <w:rPr>
      <w:sz w:val="24"/>
      <w:szCs w:val="24"/>
      <w:lang w:eastAsia="ar-SA"/>
    </w:rPr>
  </w:style>
  <w:style w:type="paragraph" w:styleId="afff7">
    <w:name w:val="TOC Heading"/>
    <w:basedOn w:val="1"/>
    <w:next w:val="a"/>
    <w:uiPriority w:val="39"/>
    <w:semiHidden/>
    <w:unhideWhenUsed/>
    <w:qFormat/>
    <w:rsid w:val="00021686"/>
    <w:pPr>
      <w:keepLines/>
      <w:numPr>
        <w:numId w:val="0"/>
      </w:numPr>
      <w:spacing w:before="480" w:after="0"/>
      <w:outlineLvl w:val="9"/>
    </w:pPr>
    <w:rPr>
      <w:rFonts w:asciiTheme="majorHAnsi" w:eastAsiaTheme="majorEastAsia" w:hAnsiTheme="majorHAnsi" w:cstheme="majorBidi"/>
      <w:color w:val="365F91" w:themeColor="accent1" w:themeShade="BF"/>
      <w:kern w:val="0"/>
      <w:sz w:val="28"/>
      <w:szCs w:val="28"/>
    </w:rPr>
  </w:style>
  <w:style w:type="character" w:customStyle="1" w:styleId="1f">
    <w:name w:val="Текст сноски Знак1"/>
    <w:basedOn w:val="a0"/>
    <w:link w:val="afe"/>
    <w:rsid w:val="00021686"/>
    <w:rPr>
      <w:lang w:eastAsia="ar-SA"/>
    </w:rPr>
  </w:style>
  <w:style w:type="character" w:customStyle="1" w:styleId="1f2">
    <w:name w:val="Тема примечания Знак1"/>
    <w:basedOn w:val="1fc"/>
    <w:link w:val="aff5"/>
    <w:rsid w:val="00021686"/>
    <w:rPr>
      <w:b/>
      <w:bCs/>
    </w:rPr>
  </w:style>
  <w:style w:type="character" w:customStyle="1" w:styleId="1f3">
    <w:name w:val="Текст выноски Знак1"/>
    <w:basedOn w:val="a0"/>
    <w:link w:val="aff6"/>
    <w:rsid w:val="00021686"/>
    <w:rPr>
      <w:rFonts w:ascii="Tahoma" w:hAnsi="Tahoma"/>
      <w:sz w:val="16"/>
      <w:szCs w:val="16"/>
      <w:lang w:eastAsia="ar-SA"/>
    </w:rPr>
  </w:style>
  <w:style w:type="character" w:customStyle="1" w:styleId="1fb">
    <w:name w:val="Текст концевой сноски Знак1"/>
    <w:basedOn w:val="a0"/>
    <w:link w:val="affc"/>
    <w:rsid w:val="00021686"/>
    <w:rPr>
      <w:lang w:eastAsia="ar-SA"/>
    </w:rPr>
  </w:style>
  <w:style w:type="numbering" w:customStyle="1" w:styleId="1ff">
    <w:name w:val="Нет списка1"/>
    <w:next w:val="a2"/>
    <w:uiPriority w:val="99"/>
    <w:semiHidden/>
    <w:unhideWhenUsed/>
    <w:rsid w:val="00021686"/>
  </w:style>
  <w:style w:type="numbering" w:customStyle="1" w:styleId="112">
    <w:name w:val="Нет списка11"/>
    <w:next w:val="a2"/>
    <w:uiPriority w:val="99"/>
    <w:semiHidden/>
    <w:unhideWhenUsed/>
    <w:rsid w:val="00021686"/>
  </w:style>
  <w:style w:type="table" w:customStyle="1" w:styleId="1ff0">
    <w:name w:val="Сетка таблицы1"/>
    <w:basedOn w:val="a1"/>
    <w:next w:val="afff2"/>
    <w:uiPriority w:val="59"/>
    <w:rsid w:val="0002168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b"/>
    <w:link w:val="ae"/>
    <w:uiPriority w:val="99"/>
    <w:unhideWhenUsed/>
    <w:rsid w:val="00021686"/>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021686"/>
    <w:pPr>
      <w:tabs>
        <w:tab w:val="center" w:pos="4677"/>
        <w:tab w:val="right" w:pos="9355"/>
      </w:tabs>
      <w:suppressAutoHyphens w:val="0"/>
    </w:pPr>
    <w:rPr>
      <w:rFonts w:eastAsia="MS Mincho"/>
      <w:spacing w:val="-2"/>
    </w:rPr>
  </w:style>
  <w:style w:type="numbering" w:customStyle="1" w:styleId="29">
    <w:name w:val="Нет списка2"/>
    <w:next w:val="a2"/>
    <w:uiPriority w:val="99"/>
    <w:semiHidden/>
    <w:unhideWhenUsed/>
    <w:rsid w:val="00021686"/>
  </w:style>
  <w:style w:type="paragraph" w:customStyle="1" w:styleId="43">
    <w:name w:val="Обычный4"/>
    <w:rsid w:val="00021686"/>
  </w:style>
  <w:style w:type="paragraph" w:customStyle="1" w:styleId="ConsNonformat">
    <w:name w:val="ConsNonformat"/>
    <w:rsid w:val="00021686"/>
    <w:pPr>
      <w:widowControl w:val="0"/>
      <w:autoSpaceDE w:val="0"/>
      <w:autoSpaceDN w:val="0"/>
      <w:adjustRightInd w:val="0"/>
    </w:pPr>
    <w:rPr>
      <w:rFonts w:ascii="Courier New" w:hAnsi="Courier New" w:cs="Courier New"/>
    </w:rPr>
  </w:style>
  <w:style w:type="paragraph" w:customStyle="1" w:styleId="ConsCell">
    <w:name w:val="ConsCell"/>
    <w:rsid w:val="00021686"/>
    <w:pPr>
      <w:widowControl w:val="0"/>
      <w:autoSpaceDE w:val="0"/>
      <w:autoSpaceDN w:val="0"/>
      <w:adjustRightInd w:val="0"/>
    </w:pPr>
    <w:rPr>
      <w:rFonts w:ascii="Arial" w:hAnsi="Arial" w:cs="Arial"/>
    </w:rPr>
  </w:style>
  <w:style w:type="numbering" w:customStyle="1" w:styleId="122">
    <w:name w:val="Нет списка12"/>
    <w:next w:val="a2"/>
    <w:uiPriority w:val="99"/>
    <w:semiHidden/>
    <w:unhideWhenUsed/>
    <w:rsid w:val="00021686"/>
  </w:style>
  <w:style w:type="numbering" w:customStyle="1" w:styleId="1110">
    <w:name w:val="Нет списка111"/>
    <w:next w:val="a2"/>
    <w:uiPriority w:val="99"/>
    <w:semiHidden/>
    <w:unhideWhenUsed/>
    <w:rsid w:val="00021686"/>
  </w:style>
  <w:style w:type="table" w:customStyle="1" w:styleId="113">
    <w:name w:val="Сетка таблицы11"/>
    <w:basedOn w:val="a1"/>
    <w:next w:val="afff2"/>
    <w:uiPriority w:val="59"/>
    <w:rsid w:val="0002168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fff2"/>
    <w:uiPriority w:val="59"/>
    <w:rsid w:val="0002168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8">
    <w:name w:val="Базовый"/>
    <w:rsid w:val="00021686"/>
    <w:pPr>
      <w:tabs>
        <w:tab w:val="left" w:pos="709"/>
      </w:tabs>
      <w:suppressAutoHyphens/>
      <w:spacing w:line="100" w:lineRule="atLeast"/>
    </w:pPr>
    <w:rPr>
      <w:rFonts w:cs="Calibr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AA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otc.ru/" TargetMode="External"/><Relationship Id="rId29" Type="http://schemas.openxmlformats.org/officeDocument/2006/relationships/hyperlink" Target="mailto:kraszd@trcont.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s://service.nalog.ru/zd.do" TargetMode="External"/><Relationship Id="rId27" Type="http://schemas.openxmlformats.org/officeDocument/2006/relationships/header" Target="head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F48DAC-5D7C-43AE-AAB8-22C33B702B09}">
  <ds:schemaRefs>
    <ds:schemaRef ds:uri="http://schemas.openxmlformats.org/officeDocument/2006/bibliography"/>
  </ds:schemaRefs>
</ds:datastoreItem>
</file>

<file path=customXml/itemProps4.xml><?xml version="1.0" encoding="utf-8"?>
<ds:datastoreItem xmlns:ds="http://schemas.openxmlformats.org/officeDocument/2006/customXml" ds:itemID="{F6036AD5-396B-41CD-BA68-6AB1078B0523}">
  <ds:schemaRefs>
    <ds:schemaRef ds:uri="http://schemas.openxmlformats.org/officeDocument/2006/bibliography"/>
  </ds:schemaRefs>
</ds:datastoreItem>
</file>

<file path=customXml/itemProps5.xml><?xml version="1.0" encoding="utf-8"?>
<ds:datastoreItem xmlns:ds="http://schemas.openxmlformats.org/officeDocument/2006/customXml" ds:itemID="{5CCE457E-932B-4773-82C8-CA1103776500}">
  <ds:schemaRefs>
    <ds:schemaRef ds:uri="http://schemas.openxmlformats.org/officeDocument/2006/bibliography"/>
  </ds:schemaRefs>
</ds:datastoreItem>
</file>

<file path=customXml/itemProps6.xml><?xml version="1.0" encoding="utf-8"?>
<ds:datastoreItem xmlns:ds="http://schemas.openxmlformats.org/officeDocument/2006/customXml" ds:itemID="{007C4978-44A7-41D9-A48C-F2E0072BE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73</Pages>
  <Words>24336</Words>
  <Characters>138720</Characters>
  <Application>Microsoft Office Word</Application>
  <DocSecurity>0</DocSecurity>
  <Lines>1156</Lines>
  <Paragraphs>325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162731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KuleshovEA</cp:lastModifiedBy>
  <cp:revision>3</cp:revision>
  <cp:lastPrinted>2014-09-23T06:50:00Z</cp:lastPrinted>
  <dcterms:created xsi:type="dcterms:W3CDTF">2020-03-31T16:37:00Z</dcterms:created>
  <dcterms:modified xsi:type="dcterms:W3CDTF">2020-03-31T16:48:00Z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