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3107E8" w:rsidRDefault="000B463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____________________</w:t>
      </w:r>
      <w:r w:rsidR="00A862AB">
        <w:rPr>
          <w:b/>
          <w:bCs/>
          <w:sz w:val="28"/>
          <w:szCs w:val="28"/>
        </w:rPr>
        <w:t>К.В. Кудрявцев</w:t>
      </w:r>
    </w:p>
    <w:p w:rsidR="003107E8" w:rsidRDefault="003107E8">
      <w:pPr>
        <w:tabs>
          <w:tab w:val="left" w:pos="4962"/>
        </w:tabs>
        <w:ind w:left="4820"/>
        <w:rPr>
          <w:b/>
          <w:bCs/>
          <w:sz w:val="28"/>
          <w:szCs w:val="28"/>
        </w:rPr>
      </w:pPr>
    </w:p>
    <w:p w:rsidR="003107E8" w:rsidRDefault="000B463D">
      <w:pPr>
        <w:tabs>
          <w:tab w:val="left" w:pos="4962"/>
        </w:tabs>
        <w:ind w:left="4820"/>
        <w:rPr>
          <w:b/>
          <w:bCs/>
          <w:sz w:val="28"/>
        </w:rPr>
      </w:pPr>
      <w:r>
        <w:rPr>
          <w:b/>
          <w:bCs/>
          <w:sz w:val="28"/>
        </w:rPr>
        <w:t>«30»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3107E8" w:rsidRDefault="000B463D">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r>
        <w:t>Закупка</w:t>
      </w:r>
      <w:proofErr w:type="spellEnd"/>
      <w:r>
        <w:t xml:space="preserve"> способом запроса предложений в электронной форме № ЗПэ-</w:t>
      </w:r>
      <w:proofErr w:type="gramEnd"/>
      <w:r>
        <w:t xml:space="preserve">НКПЗАБ-20-0001 по предмету закупки "Поставка </w:t>
      </w:r>
      <w:proofErr w:type="gramStart"/>
      <w:r>
        <w:t>комплекта скреплений верхнего строения пути</w:t>
      </w:r>
      <w:proofErr w:type="gramEnd"/>
      <w:r>
        <w:t xml:space="preserve"> для рельса Р-65 для нужд Контейнерного терминала Чита филиала ПАО "</w:t>
      </w:r>
      <w:proofErr w:type="spellStart"/>
      <w:r>
        <w:t>ТрансКонтейнер</w:t>
      </w:r>
      <w:proofErr w:type="spellEnd"/>
      <w:r>
        <w:t>" на Забайкальской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lastRenderedPageBreak/>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roofErr w:type="gramEnd"/>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proofErr w:type="gramStart"/>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w:t>
      </w:r>
      <w:proofErr w:type="gramStart"/>
      <w:r>
        <w:t>проведения соответствующего этапа Запроса предложений</w:t>
      </w:r>
      <w:proofErr w:type="gramEnd"/>
      <w:r>
        <w:t>.</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3107E8" w:rsidRDefault="000B463D">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C51709" w:rsidRDefault="00C51709" w:rsidP="004928E5">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Запроса предложений</w:t>
      </w:r>
      <w:proofErr w:type="gramEnd"/>
      <w:r>
        <w:rPr>
          <w:rFonts w:eastAsia="MS Mincho"/>
          <w:sz w:val="28"/>
          <w:szCs w:val="28"/>
        </w:rPr>
        <w:t>.</w:t>
      </w:r>
    </w:p>
    <w:p w:rsidR="003D24EF" w:rsidRPr="00D32FFA" w:rsidRDefault="00192929" w:rsidP="004928E5">
      <w:pPr>
        <w:numPr>
          <w:ilvl w:val="2"/>
          <w:numId w:val="2"/>
        </w:numPr>
        <w:ind w:left="0" w:firstLine="709"/>
        <w:jc w:val="both"/>
        <w:rPr>
          <w:sz w:val="28"/>
          <w:szCs w:val="28"/>
        </w:rPr>
      </w:pPr>
      <w:proofErr w:type="gramStart"/>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roofErr w:type="gramEnd"/>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закупке Запроса предложений, размещаются в </w:t>
      </w:r>
      <w:r>
        <w:rPr>
          <w:sz w:val="28"/>
          <w:szCs w:val="28"/>
        </w:rPr>
        <w:lastRenderedPageBreak/>
        <w:t>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proofErr w:type="gramStart"/>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roofErr w:type="gramEnd"/>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0B463D">
      <w:pPr>
        <w:pStyle w:val="af9"/>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649C5" w:rsidRPr="00A83569" w:rsidRDefault="003649C5" w:rsidP="000B463D">
      <w:pPr>
        <w:pStyle w:val="af9"/>
        <w:numPr>
          <w:ilvl w:val="0"/>
          <w:numId w:val="26"/>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0B463D">
      <w:pPr>
        <w:pStyle w:val="af9"/>
        <w:numPr>
          <w:ilvl w:val="0"/>
          <w:numId w:val="26"/>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0B463D">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0B463D">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roofErr w:type="gramEnd"/>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0B463D">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proofErr w:type="gramStart"/>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w:t>
      </w:r>
      <w:r>
        <w:rPr>
          <w:sz w:val="28"/>
          <w:szCs w:val="28"/>
        </w:rPr>
        <w:lastRenderedPageBreak/>
        <w:t>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0B463D">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0B463D">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 xml:space="preserve">Информация </w:t>
      </w:r>
      <w:proofErr w:type="gramStart"/>
      <w:r>
        <w:rPr>
          <w:sz w:val="28"/>
          <w:szCs w:val="28"/>
        </w:rPr>
        <w:t>об обеспечении Заявки на участие в Запросе предложений указана в пункте</w:t>
      </w:r>
      <w:proofErr w:type="gramEnd"/>
      <w:r>
        <w:rPr>
          <w:sz w:val="28"/>
          <w:szCs w:val="28"/>
        </w:rPr>
        <w:t xml:space="preserve">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w:t>
      </w:r>
      <w:proofErr w:type="gramStart"/>
      <w:r>
        <w:rPr>
          <w:sz w:val="28"/>
          <w:szCs w:val="28"/>
        </w:rPr>
        <w:t>размещения извещения Запроса предложений</w:t>
      </w:r>
      <w:proofErr w:type="gramEnd"/>
      <w:r>
        <w:rPr>
          <w:sz w:val="28"/>
          <w:szCs w:val="28"/>
        </w:rPr>
        <w:t xml:space="preserve">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0B463D">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w:t>
      </w:r>
      <w:proofErr w:type="gramStart"/>
      <w:r>
        <w:rPr>
          <w:rFonts w:eastAsia="Times New Roman"/>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roofErr w:type="gramEnd"/>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0B463D">
      <w:pPr>
        <w:pStyle w:val="19"/>
        <w:numPr>
          <w:ilvl w:val="1"/>
          <w:numId w:val="20"/>
        </w:numPr>
        <w:ind w:left="0" w:firstLine="709"/>
        <w:outlineLvl w:val="1"/>
        <w:rPr>
          <w:b/>
          <w:szCs w:val="28"/>
        </w:rPr>
      </w:pPr>
      <w:r>
        <w:rPr>
          <w:b/>
        </w:rPr>
        <w:t>Порядок оформления Заявки</w:t>
      </w:r>
    </w:p>
    <w:p w:rsidR="000378C5" w:rsidRDefault="000378C5" w:rsidP="000B463D">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0B463D">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0378C5" w:rsidRPr="00407088" w:rsidRDefault="000378C5" w:rsidP="000B463D">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0B463D">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0B463D">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0B463D">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0B463D">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w:t>
      </w:r>
      <w:r>
        <w:rPr>
          <w:sz w:val="28"/>
        </w:rPr>
        <w:lastRenderedPageBreak/>
        <w:t>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107E8" w:rsidRDefault="00AE488E">
      <w:pPr>
        <w:pStyle w:val="af9"/>
        <w:rPr>
          <w:sz w:val="28"/>
        </w:rPr>
      </w:pPr>
      <w:r w:rsidRPr="00AE488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47120" w:rsidRPr="007E6DE4" w:rsidRDefault="00247120" w:rsidP="000378C5">
                  <w:pPr>
                    <w:jc w:val="center"/>
                    <w:rPr>
                      <w:b/>
                      <w:sz w:val="28"/>
                      <w:szCs w:val="28"/>
                    </w:rPr>
                  </w:pPr>
                  <w:r w:rsidRPr="007E6DE4">
                    <w:rPr>
                      <w:b/>
                      <w:sz w:val="28"/>
                      <w:szCs w:val="28"/>
                    </w:rPr>
                    <w:t xml:space="preserve">_____________________________________________, </w:t>
                  </w:r>
                </w:p>
                <w:p w:rsidR="00247120" w:rsidRDefault="00247120"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247120" w:rsidRPr="007E6DE4" w:rsidRDefault="00247120" w:rsidP="000378C5">
                  <w:pPr>
                    <w:jc w:val="center"/>
                    <w:rPr>
                      <w:b/>
                      <w:sz w:val="28"/>
                      <w:szCs w:val="28"/>
                    </w:rPr>
                  </w:pPr>
                  <w:r w:rsidRPr="007E6DE4">
                    <w:rPr>
                      <w:b/>
                      <w:sz w:val="28"/>
                      <w:szCs w:val="28"/>
                    </w:rPr>
                    <w:t>________________________________________</w:t>
                  </w:r>
                </w:p>
                <w:p w:rsidR="00247120" w:rsidRPr="007E6DE4" w:rsidRDefault="00247120" w:rsidP="000378C5">
                  <w:pPr>
                    <w:jc w:val="center"/>
                    <w:rPr>
                      <w:i/>
                      <w:sz w:val="20"/>
                      <w:szCs w:val="20"/>
                    </w:rPr>
                  </w:pPr>
                  <w:r w:rsidRPr="007E6DE4">
                    <w:rPr>
                      <w:i/>
                      <w:sz w:val="20"/>
                      <w:szCs w:val="20"/>
                    </w:rPr>
                    <w:t>государство регистрации претендента</w:t>
                  </w:r>
                </w:p>
                <w:p w:rsidR="00247120" w:rsidRPr="007E6DE4" w:rsidRDefault="00247120" w:rsidP="000378C5">
                  <w:pPr>
                    <w:jc w:val="center"/>
                    <w:rPr>
                      <w:b/>
                      <w:sz w:val="28"/>
                      <w:szCs w:val="28"/>
                    </w:rPr>
                  </w:pPr>
                  <w:r w:rsidRPr="007E6DE4">
                    <w:rPr>
                      <w:b/>
                      <w:sz w:val="28"/>
                      <w:szCs w:val="28"/>
                    </w:rPr>
                    <w:t>_____________________________</w:t>
                  </w:r>
                  <w:r>
                    <w:rPr>
                      <w:b/>
                      <w:sz w:val="28"/>
                      <w:szCs w:val="28"/>
                    </w:rPr>
                    <w:t>__________________</w:t>
                  </w:r>
                </w:p>
                <w:p w:rsidR="00247120" w:rsidRPr="007E6DE4" w:rsidRDefault="00247120" w:rsidP="000378C5">
                  <w:pPr>
                    <w:jc w:val="center"/>
                    <w:rPr>
                      <w:i/>
                      <w:sz w:val="20"/>
                      <w:szCs w:val="20"/>
                    </w:rPr>
                  </w:pPr>
                  <w:r w:rsidRPr="007E6DE4">
                    <w:rPr>
                      <w:i/>
                      <w:sz w:val="20"/>
                      <w:szCs w:val="20"/>
                    </w:rPr>
                    <w:t>ИНН претендента (для претендентов-резидентов Российской Федерации)</w:t>
                  </w:r>
                </w:p>
                <w:p w:rsidR="00247120" w:rsidRDefault="00247120" w:rsidP="000378C5">
                  <w:pPr>
                    <w:jc w:val="both"/>
                  </w:pPr>
                </w:p>
                <w:p w:rsidR="003107E8" w:rsidRDefault="000B463D">
                  <w:pPr>
                    <w:jc w:val="center"/>
                    <w:rPr>
                      <w:b/>
                    </w:rPr>
                  </w:pPr>
                  <w:r>
                    <w:rPr>
                      <w:b/>
                    </w:rPr>
                    <w:t>ОБЕСПЕЧЕНИЕ ЗАЯВКИ НА УЧАСТИЕ В ЗАПРОСЕ ПРЕДЛОЖЕНИЙ № ЗПэ-НКПЗАБ-20-0001</w:t>
                  </w:r>
                </w:p>
                <w:p w:rsidR="00247120" w:rsidRPr="003C6269" w:rsidRDefault="00247120" w:rsidP="000378C5">
                  <w:pPr>
                    <w:jc w:val="center"/>
                    <w:rPr>
                      <w:b/>
                    </w:rPr>
                  </w:pPr>
                  <w:r w:rsidRPr="003C6269">
                    <w:rPr>
                      <w:b/>
                    </w:rPr>
                    <w:t xml:space="preserve">(лот № _________) </w:t>
                  </w:r>
                </w:p>
                <w:p w:rsidR="00247120" w:rsidRPr="006471D1" w:rsidRDefault="00247120" w:rsidP="000378C5">
                  <w:pPr>
                    <w:jc w:val="center"/>
                    <w:rPr>
                      <w:i/>
                    </w:rPr>
                  </w:pPr>
                  <w:r w:rsidRPr="003C6269">
                    <w:rPr>
                      <w:i/>
                    </w:rPr>
                    <w:t>(указывается номер лота)</w:t>
                  </w:r>
                </w:p>
              </w:txbxContent>
            </v:textbox>
            <w10:wrap type="tight"/>
          </v:shape>
        </w:pict>
      </w:r>
      <w:r w:rsidR="000B463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0B463D">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0B463D">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0B463D">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0B463D">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0B463D">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301418" w:rsidRPr="00B90994" w:rsidRDefault="00301418"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Запросе предложений в равной мере</w:t>
      </w:r>
      <w:proofErr w:type="gramEnd"/>
      <w:r>
        <w:rPr>
          <w:color w:val="000000"/>
          <w:sz w:val="28"/>
          <w:szCs w:val="28"/>
          <w:lang w:eastAsia="ru-RU"/>
        </w:rPr>
        <w:t xml:space="preserve"> относится ко всем участникам закупки.</w:t>
      </w:r>
    </w:p>
    <w:p w:rsidR="00301418" w:rsidRDefault="00301418"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786BE2" w:rsidP="000B463D">
      <w:pPr>
        <w:numPr>
          <w:ilvl w:val="0"/>
          <w:numId w:val="21"/>
        </w:numPr>
        <w:tabs>
          <w:tab w:val="clear" w:pos="851"/>
          <w:tab w:val="num" w:pos="1560"/>
        </w:tabs>
        <w:suppressAutoHyphens w:val="0"/>
        <w:autoSpaceDE w:val="0"/>
        <w:autoSpaceDN w:val="0"/>
        <w:adjustRightInd w:val="0"/>
        <w:jc w:val="both"/>
        <w:rPr>
          <w:sz w:val="28"/>
          <w:szCs w:val="28"/>
          <w:lang w:eastAsia="ru-RU"/>
        </w:rPr>
      </w:pPr>
      <w:proofErr w:type="gramStart"/>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sz w:val="28"/>
          <w:szCs w:val="28"/>
          <w:lang w:eastAsia="ru-RU"/>
        </w:rPr>
        <w:t xml:space="preserve">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0B463D">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0B463D">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 xml:space="preserve">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960B3D" w:rsidRPr="002E7AB1" w:rsidRDefault="00960B3D"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301418" w:rsidRPr="00EE49EB" w:rsidRDefault="00301418"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w:t>
      </w:r>
      <w:proofErr w:type="gramStart"/>
      <w:r>
        <w:rPr>
          <w:sz w:val="28"/>
          <w:szCs w:val="28"/>
        </w:rPr>
        <w:t>участника Запроса предложений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0B463D">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Запросе предложений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0B463D">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B463D">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107E8" w:rsidRDefault="000B463D">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107E8" w:rsidRDefault="000B463D">
      <w:pPr>
        <w:pStyle w:val="af9"/>
        <w:numPr>
          <w:ilvl w:val="2"/>
          <w:numId w:val="9"/>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proofErr w:type="gramStart"/>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roofErr w:type="gramEnd"/>
    </w:p>
    <w:p w:rsidR="00372D03" w:rsidRDefault="00372D03" w:rsidP="00372D03">
      <w:pPr>
        <w:pStyle w:val="af9"/>
        <w:numPr>
          <w:ilvl w:val="2"/>
          <w:numId w:val="9"/>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3107E8" w:rsidRDefault="000B463D">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107E8" w:rsidRDefault="003107E8">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0B463D">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B463D">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B463D">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B463D">
      <w:pPr>
        <w:pStyle w:val="aff7"/>
        <w:numPr>
          <w:ilvl w:val="0"/>
          <w:numId w:val="24"/>
        </w:numPr>
        <w:tabs>
          <w:tab w:val="left" w:pos="1560"/>
        </w:tabs>
        <w:ind w:left="0" w:firstLine="709"/>
        <w:jc w:val="both"/>
        <w:rPr>
          <w:sz w:val="28"/>
        </w:rPr>
      </w:pPr>
      <w:r>
        <w:rPr>
          <w:sz w:val="28"/>
        </w:rPr>
        <w:t xml:space="preserve">По результатам открытия доступа к Заявкам протокол не оформляется. </w:t>
      </w:r>
      <w:proofErr w:type="gramStart"/>
      <w:r>
        <w:rPr>
          <w:sz w:val="28"/>
        </w:rPr>
        <w:t>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roofErr w:type="gramEnd"/>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B463D">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roofErr w:type="gramEnd"/>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 xml:space="preserve">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roofErr w:type="gramEnd"/>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B463D">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0B463D">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0B463D">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B463D">
      <w:pPr>
        <w:pStyle w:val="Default"/>
        <w:numPr>
          <w:ilvl w:val="0"/>
          <w:numId w:val="25"/>
        </w:numPr>
        <w:tabs>
          <w:tab w:val="left" w:pos="1560"/>
        </w:tabs>
        <w:ind w:left="0" w:firstLine="709"/>
        <w:jc w:val="both"/>
        <w:rPr>
          <w:color w:val="auto"/>
          <w:sz w:val="28"/>
          <w:szCs w:val="28"/>
        </w:rPr>
      </w:pPr>
      <w:proofErr w:type="gramStart"/>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roofErr w:type="gramEnd"/>
    </w:p>
    <w:p w:rsidR="00D816FC" w:rsidRDefault="00D816FC" w:rsidP="000B463D">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0B463D">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B463D">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B463D">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proofErr w:type="gramStart"/>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 xml:space="preserve">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16223F" w:rsidRPr="00D32FFA" w:rsidRDefault="0016223F" w:rsidP="000C014B">
      <w:pPr>
        <w:tabs>
          <w:tab w:val="left" w:pos="1560"/>
        </w:tabs>
        <w:ind w:firstLine="709"/>
        <w:jc w:val="both"/>
        <w:rPr>
          <w:sz w:val="28"/>
          <w:szCs w:val="28"/>
        </w:rPr>
      </w:pPr>
      <w:r>
        <w:rPr>
          <w:sz w:val="28"/>
          <w:szCs w:val="28"/>
        </w:rPr>
        <w:lastRenderedPageBreak/>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B463D">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3107E8" w:rsidRDefault="000B463D">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proofErr w:type="gramStart"/>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w:t>
      </w:r>
      <w:r>
        <w:rPr>
          <w:sz w:val="28"/>
          <w:szCs w:val="28"/>
        </w:rPr>
        <w:lastRenderedPageBreak/>
        <w:t>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 xml:space="preserve">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B463D">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B463D">
      <w:pPr>
        <w:pStyle w:val="aff7"/>
        <w:numPr>
          <w:ilvl w:val="0"/>
          <w:numId w:val="23"/>
        </w:numPr>
        <w:tabs>
          <w:tab w:val="left" w:pos="1560"/>
        </w:tabs>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w:t>
      </w:r>
      <w:r>
        <w:rPr>
          <w:rFonts w:eastAsia="MS Mincho"/>
          <w:sz w:val="28"/>
          <w:szCs w:val="28"/>
        </w:rPr>
        <w:lastRenderedPageBreak/>
        <w:t>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B463D">
      <w:pPr>
        <w:pStyle w:val="aff7"/>
        <w:numPr>
          <w:ilvl w:val="0"/>
          <w:numId w:val="23"/>
        </w:numPr>
        <w:tabs>
          <w:tab w:val="left" w:pos="1560"/>
        </w:tabs>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B463D">
      <w:pPr>
        <w:pStyle w:val="aff7"/>
        <w:numPr>
          <w:ilvl w:val="0"/>
          <w:numId w:val="23"/>
        </w:numPr>
        <w:tabs>
          <w:tab w:val="left" w:pos="1560"/>
        </w:tabs>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B463D">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0B463D">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B463D">
      <w:pPr>
        <w:pStyle w:val="aff7"/>
        <w:numPr>
          <w:ilvl w:val="0"/>
          <w:numId w:val="23"/>
        </w:numPr>
        <w:tabs>
          <w:tab w:val="left" w:pos="1560"/>
        </w:tabs>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0B463D">
      <w:pPr>
        <w:pStyle w:val="aff7"/>
        <w:numPr>
          <w:ilvl w:val="0"/>
          <w:numId w:val="23"/>
        </w:numPr>
        <w:tabs>
          <w:tab w:val="left" w:pos="1560"/>
        </w:tabs>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0B463D">
      <w:pPr>
        <w:pStyle w:val="aff7"/>
        <w:numPr>
          <w:ilvl w:val="0"/>
          <w:numId w:val="23"/>
        </w:numPr>
        <w:tabs>
          <w:tab w:val="left" w:pos="1560"/>
        </w:tabs>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B463D">
      <w:pPr>
        <w:pStyle w:val="aff7"/>
        <w:numPr>
          <w:ilvl w:val="0"/>
          <w:numId w:val="23"/>
        </w:numPr>
        <w:tabs>
          <w:tab w:val="left" w:pos="1560"/>
        </w:tabs>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3107E8" w:rsidRDefault="003107E8" w:rsidP="00AA2740">
      <w:pPr>
        <w:rPr>
          <w:b/>
          <w:spacing w:val="1"/>
          <w:sz w:val="28"/>
          <w:szCs w:val="28"/>
        </w:rPr>
      </w:pPr>
      <w:r>
        <w:rPr>
          <w:b/>
          <w:spacing w:val="1"/>
          <w:sz w:val="28"/>
          <w:szCs w:val="28"/>
        </w:rPr>
        <w:tab/>
        <w:t>4.1.Общие положения.</w:t>
      </w:r>
    </w:p>
    <w:p w:rsidR="003107E8" w:rsidRDefault="003107E8" w:rsidP="00AA2740">
      <w:pPr>
        <w:pStyle w:val="19"/>
        <w:ind w:firstLine="0"/>
        <w:rPr>
          <w:szCs w:val="28"/>
        </w:rPr>
      </w:pPr>
      <w:r>
        <w:rPr>
          <w:szCs w:val="28"/>
        </w:rPr>
        <w:tab/>
        <w:t xml:space="preserve">4.1.1. Предметом запроса предложений является поставка </w:t>
      </w:r>
      <w:proofErr w:type="gramStart"/>
      <w:r>
        <w:rPr>
          <w:szCs w:val="28"/>
        </w:rPr>
        <w:t>комплекта скреплений верхнего строения пути</w:t>
      </w:r>
      <w:proofErr w:type="gramEnd"/>
      <w:r>
        <w:rPr>
          <w:szCs w:val="28"/>
        </w:rPr>
        <w:t xml:space="preserve"> для рельса Р-65 для нужд Контейнерного терминала Чита филиала ПАО "</w:t>
      </w:r>
      <w:proofErr w:type="spellStart"/>
      <w:r>
        <w:rPr>
          <w:szCs w:val="28"/>
        </w:rPr>
        <w:t>ТрансКонтейнер</w:t>
      </w:r>
      <w:proofErr w:type="spellEnd"/>
      <w:r>
        <w:rPr>
          <w:szCs w:val="28"/>
        </w:rPr>
        <w:t xml:space="preserve">" на Забайкальской железной дороге.  </w:t>
      </w:r>
    </w:p>
    <w:p w:rsidR="003107E8" w:rsidRDefault="003107E8" w:rsidP="00AA2740">
      <w:pPr>
        <w:pStyle w:val="19"/>
        <w:ind w:firstLine="0"/>
        <w:rPr>
          <w:szCs w:val="28"/>
        </w:rPr>
      </w:pPr>
      <w:r>
        <w:rPr>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3107E8" w:rsidRDefault="003107E8" w:rsidP="00AA2740">
      <w:pPr>
        <w:pStyle w:val="19"/>
        <w:ind w:firstLine="0"/>
        <w:rPr>
          <w:szCs w:val="28"/>
        </w:rPr>
      </w:pPr>
      <w:r>
        <w:rPr>
          <w:szCs w:val="28"/>
        </w:rPr>
        <w:tab/>
        <w:t xml:space="preserve">4.1.3. Комплекты </w:t>
      </w:r>
      <w:proofErr w:type="gramStart"/>
      <w:r>
        <w:rPr>
          <w:szCs w:val="28"/>
        </w:rPr>
        <w:t>скреплений верхнего строения пути рельса</w:t>
      </w:r>
      <w:proofErr w:type="gramEnd"/>
      <w:r>
        <w:rPr>
          <w:szCs w:val="28"/>
        </w:rPr>
        <w:t xml:space="preserve"> Р-65 используются при</w:t>
      </w:r>
      <w:r>
        <w:t xml:space="preserve"> реконструкции подкранового пути ТЭК-4 Контейнерного терминала Чита филиала ПАО «</w:t>
      </w:r>
      <w:proofErr w:type="spellStart"/>
      <w:r>
        <w:t>ТрансКонтейнер</w:t>
      </w:r>
      <w:proofErr w:type="spellEnd"/>
      <w:r>
        <w:t>» на Забайкальской железной дороге</w:t>
      </w:r>
      <w:r>
        <w:rPr>
          <w:szCs w:val="28"/>
        </w:rPr>
        <w:t>.</w:t>
      </w:r>
    </w:p>
    <w:p w:rsidR="003107E8" w:rsidRDefault="003107E8" w:rsidP="00AA2740">
      <w:pPr>
        <w:pStyle w:val="19"/>
        <w:ind w:firstLine="0"/>
        <w:rPr>
          <w:szCs w:val="28"/>
        </w:rPr>
      </w:pPr>
      <w:r>
        <w:rPr>
          <w:szCs w:val="28"/>
        </w:rPr>
        <w:tab/>
      </w:r>
    </w:p>
    <w:p w:rsidR="003107E8" w:rsidRPr="007E1B5B" w:rsidRDefault="003107E8" w:rsidP="00AA2740">
      <w:pPr>
        <w:pStyle w:val="19"/>
        <w:ind w:firstLine="0"/>
        <w:rPr>
          <w:szCs w:val="28"/>
        </w:rPr>
      </w:pPr>
      <w:r>
        <w:rPr>
          <w:szCs w:val="28"/>
        </w:rPr>
        <w:tab/>
        <w:t xml:space="preserve">4.2. </w:t>
      </w:r>
      <w:r>
        <w:rPr>
          <w:b/>
          <w:szCs w:val="28"/>
        </w:rPr>
        <w:t>Технические характеристики Товара.</w:t>
      </w:r>
    </w:p>
    <w:p w:rsidR="003107E8" w:rsidRDefault="003107E8" w:rsidP="00AA2740">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комплект </w:t>
      </w:r>
      <w:proofErr w:type="gramStart"/>
      <w:r>
        <w:rPr>
          <w:rFonts w:ascii="Times New Roman" w:hAnsi="Times New Roman"/>
          <w:sz w:val="28"/>
          <w:szCs w:val="28"/>
        </w:rPr>
        <w:t>скреплений верхнего строения пути рельса</w:t>
      </w:r>
      <w:proofErr w:type="gramEnd"/>
      <w:r>
        <w:rPr>
          <w:rFonts w:ascii="Times New Roman" w:hAnsi="Times New Roman"/>
          <w:sz w:val="28"/>
          <w:szCs w:val="28"/>
        </w:rPr>
        <w:t xml:space="preserve"> Р-65 входит: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552"/>
        <w:gridCol w:w="850"/>
        <w:gridCol w:w="1063"/>
        <w:gridCol w:w="1596"/>
      </w:tblGrid>
      <w:tr w:rsidR="003107E8" w:rsidRPr="00EE04C2" w:rsidTr="00D96519">
        <w:tc>
          <w:tcPr>
            <w:tcW w:w="675"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2835"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w:t>
            </w:r>
          </w:p>
        </w:tc>
        <w:tc>
          <w:tcPr>
            <w:tcW w:w="2552"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Обозначение</w:t>
            </w:r>
          </w:p>
        </w:tc>
        <w:tc>
          <w:tcPr>
            <w:tcW w:w="850"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063"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Кол-во</w:t>
            </w:r>
          </w:p>
        </w:tc>
        <w:tc>
          <w:tcPr>
            <w:tcW w:w="1596"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Примечание</w:t>
            </w: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w:t>
            </w:r>
          </w:p>
        </w:tc>
        <w:tc>
          <w:tcPr>
            <w:tcW w:w="2835"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Прокладка ЦП-328 под подкладку КБ-65</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c>
          <w:tcPr>
            <w:tcW w:w="1596" w:type="dxa"/>
          </w:tcPr>
          <w:p w:rsidR="003107E8"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w:t>
            </w:r>
          </w:p>
        </w:tc>
        <w:tc>
          <w:tcPr>
            <w:tcW w:w="2835"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Подкладка КБ-65</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16277-2016</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3</w:t>
            </w: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Клемма ПК</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22343-2014</w:t>
            </w:r>
          </w:p>
        </w:tc>
        <w:tc>
          <w:tcPr>
            <w:tcW w:w="850" w:type="dxa"/>
          </w:tcPr>
          <w:p w:rsidR="003107E8" w:rsidRDefault="003107E8" w:rsidP="00D96519">
            <w:pPr>
              <w:jc w:val="center"/>
            </w:pPr>
            <w:proofErr w:type="spellStart"/>
            <w:proofErr w:type="gramStart"/>
            <w:r>
              <w:t>шт</w:t>
            </w:r>
            <w:proofErr w:type="spellEnd"/>
            <w:proofErr w:type="gramEnd"/>
          </w:p>
        </w:tc>
        <w:tc>
          <w:tcPr>
            <w:tcW w:w="1063" w:type="dxa"/>
          </w:tcPr>
          <w:p w:rsidR="003107E8" w:rsidRDefault="003107E8" w:rsidP="00D96519">
            <w:pPr>
              <w:jc w:val="center"/>
            </w:pPr>
            <w:r>
              <w:t>2200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4</w:t>
            </w:r>
          </w:p>
        </w:tc>
        <w:tc>
          <w:tcPr>
            <w:tcW w:w="2835"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w:t>
            </w:r>
            <w:proofErr w:type="spellStart"/>
            <w:r>
              <w:rPr>
                <w:rFonts w:ascii="Times New Roman" w:hAnsi="Times New Roman"/>
              </w:rPr>
              <w:t>двухвитковая</w:t>
            </w:r>
            <w:proofErr w:type="spellEnd"/>
            <w:r>
              <w:rPr>
                <w:rFonts w:ascii="Times New Roman" w:hAnsi="Times New Roman"/>
              </w:rPr>
              <w:t xml:space="preserve"> М25</w:t>
            </w:r>
          </w:p>
        </w:tc>
        <w:tc>
          <w:tcPr>
            <w:tcW w:w="2552"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21797-2014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5</w:t>
            </w: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6</w:t>
            </w: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 xml:space="preserve">Болт </w:t>
            </w:r>
            <w:proofErr w:type="spellStart"/>
            <w:r>
              <w:rPr>
                <w:rFonts w:ascii="Times New Roman" w:hAnsi="Times New Roman"/>
              </w:rPr>
              <w:t>клеммный</w:t>
            </w:r>
            <w:proofErr w:type="spellEnd"/>
            <w:r>
              <w:rPr>
                <w:rFonts w:ascii="Times New Roman" w:hAnsi="Times New Roman"/>
              </w:rPr>
              <w:t xml:space="preserve"> М22х75</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7</w:t>
            </w:r>
          </w:p>
        </w:tc>
        <w:tc>
          <w:tcPr>
            <w:tcW w:w="2835"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Прокладка под подошву рельса ЦП-143</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8</w:t>
            </w:r>
          </w:p>
          <w:p w:rsidR="003107E8" w:rsidRPr="00EB35A7" w:rsidRDefault="003107E8" w:rsidP="00D96519">
            <w:pPr>
              <w:pStyle w:val="zakonpusual"/>
              <w:spacing w:before="0" w:beforeAutospacing="0" w:after="0" w:afterAutospacing="0"/>
              <w:ind w:firstLine="0"/>
              <w:jc w:val="center"/>
              <w:rPr>
                <w:rFonts w:ascii="Times New Roman" w:hAnsi="Times New Roman"/>
              </w:rPr>
            </w:pP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9</w:t>
            </w:r>
          </w:p>
        </w:tc>
        <w:tc>
          <w:tcPr>
            <w:tcW w:w="2835"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Шайба-скоба ЦП-138</w:t>
            </w:r>
          </w:p>
        </w:tc>
        <w:tc>
          <w:tcPr>
            <w:tcW w:w="2552"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ТУ 32 ЦП783-92</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10</w:t>
            </w: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ТУ 3185-024-55239716-2006</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w:t>
            </w:r>
          </w:p>
        </w:tc>
        <w:tc>
          <w:tcPr>
            <w:tcW w:w="2835"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Накладка 1Р65</w:t>
            </w:r>
          </w:p>
        </w:tc>
        <w:tc>
          <w:tcPr>
            <w:tcW w:w="2552"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33184-2014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88</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12</w:t>
            </w: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Болт стыковой М27х160</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11530-2014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264</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13</w:t>
            </w:r>
          </w:p>
        </w:tc>
        <w:tc>
          <w:tcPr>
            <w:tcW w:w="2835"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264</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14</w:t>
            </w:r>
          </w:p>
        </w:tc>
        <w:tc>
          <w:tcPr>
            <w:tcW w:w="2835"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одновитковая </w:t>
            </w:r>
            <w:r>
              <w:rPr>
                <w:rFonts w:ascii="Times New Roman" w:hAnsi="Times New Roman"/>
              </w:rPr>
              <w:lastRenderedPageBreak/>
              <w:t>М27</w:t>
            </w:r>
          </w:p>
        </w:tc>
        <w:tc>
          <w:tcPr>
            <w:tcW w:w="2552"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lastRenderedPageBreak/>
              <w:t>ГОСТ 19115-91</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063"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264</w:t>
            </w:r>
          </w:p>
        </w:tc>
        <w:tc>
          <w:tcPr>
            <w:tcW w:w="1596" w:type="dxa"/>
          </w:tcPr>
          <w:p w:rsidR="003107E8" w:rsidRPr="00933A8F" w:rsidRDefault="003107E8" w:rsidP="00D96519">
            <w:pPr>
              <w:pStyle w:val="zakonpusual"/>
              <w:spacing w:before="0" w:beforeAutospacing="0" w:after="0" w:afterAutospacing="0"/>
              <w:ind w:firstLine="0"/>
              <w:rPr>
                <w:rFonts w:ascii="Times New Roman" w:hAnsi="Times New Roman"/>
              </w:rPr>
            </w:pPr>
          </w:p>
        </w:tc>
      </w:tr>
    </w:tbl>
    <w:p w:rsidR="003107E8" w:rsidRDefault="003107E8" w:rsidP="00AA2740">
      <w:pPr>
        <w:widowControl w:val="0"/>
        <w:shd w:val="clear" w:color="auto" w:fill="FFFFFF"/>
        <w:tabs>
          <w:tab w:val="left" w:pos="0"/>
        </w:tabs>
        <w:suppressAutoHyphens w:val="0"/>
        <w:autoSpaceDE w:val="0"/>
        <w:autoSpaceDN w:val="0"/>
        <w:adjustRightInd w:val="0"/>
      </w:pPr>
    </w:p>
    <w:p w:rsidR="003107E8" w:rsidRDefault="003107E8" w:rsidP="00AA2740">
      <w:pPr>
        <w:widowControl w:val="0"/>
        <w:shd w:val="clear" w:color="auto" w:fill="FFFFFF"/>
        <w:tabs>
          <w:tab w:val="left" w:pos="0"/>
        </w:tabs>
        <w:suppressAutoHyphens w:val="0"/>
        <w:autoSpaceDE w:val="0"/>
        <w:autoSpaceDN w:val="0"/>
        <w:adjustRightInd w:val="0"/>
        <w:rPr>
          <w:b/>
          <w:sz w:val="28"/>
          <w:szCs w:val="28"/>
        </w:rPr>
      </w:pPr>
      <w:r>
        <w:tab/>
      </w:r>
      <w:r>
        <w:rPr>
          <w:b/>
          <w:sz w:val="28"/>
          <w:szCs w:val="28"/>
        </w:rPr>
        <w:t>4.3.Место поставки Товара.</w:t>
      </w:r>
    </w:p>
    <w:p w:rsidR="003107E8" w:rsidRPr="007E1B5B" w:rsidRDefault="003107E8" w:rsidP="00AA2740">
      <w:pPr>
        <w:widowControl w:val="0"/>
        <w:shd w:val="clear" w:color="auto" w:fill="FFFFFF"/>
        <w:tabs>
          <w:tab w:val="left" w:pos="-142"/>
        </w:tabs>
        <w:suppressAutoHyphens w:val="0"/>
        <w:autoSpaceDE w:val="0"/>
        <w:autoSpaceDN w:val="0"/>
        <w:adjustRightInd w:val="0"/>
        <w:rPr>
          <w:b/>
          <w:sz w:val="28"/>
          <w:szCs w:val="28"/>
        </w:rPr>
      </w:pPr>
      <w:r>
        <w:rPr>
          <w:sz w:val="28"/>
          <w:szCs w:val="28"/>
        </w:rPr>
        <w:tab/>
        <w:t xml:space="preserve">Поставка Товара Покупателю осуществляется Поставщиком: </w:t>
      </w:r>
    </w:p>
    <w:p w:rsidR="003107E8" w:rsidRPr="00470B64" w:rsidRDefault="003107E8" w:rsidP="000B463D">
      <w:pPr>
        <w:pStyle w:val="aff7"/>
        <w:numPr>
          <w:ilvl w:val="0"/>
          <w:numId w:val="28"/>
        </w:numPr>
        <w:ind w:left="0" w:firstLine="0"/>
        <w:contextualSpacing/>
        <w:jc w:val="both"/>
        <w:rPr>
          <w:sz w:val="28"/>
          <w:szCs w:val="28"/>
        </w:rPr>
      </w:pPr>
      <w:r>
        <w:rPr>
          <w:sz w:val="28"/>
          <w:szCs w:val="28"/>
        </w:rPr>
        <w:t xml:space="preserve">Российская Федерация, Забайкальский край, станция Чита 1 – в случае железнодорожной поставки; </w:t>
      </w:r>
    </w:p>
    <w:p w:rsidR="003107E8" w:rsidRPr="00470B64" w:rsidRDefault="003107E8" w:rsidP="000B463D">
      <w:pPr>
        <w:pStyle w:val="aff7"/>
        <w:numPr>
          <w:ilvl w:val="0"/>
          <w:numId w:val="28"/>
        </w:numPr>
        <w:ind w:left="0" w:firstLine="0"/>
        <w:contextualSpacing/>
        <w:jc w:val="both"/>
        <w:rPr>
          <w:sz w:val="28"/>
          <w:szCs w:val="28"/>
        </w:rPr>
      </w:pPr>
      <w:r>
        <w:rPr>
          <w:sz w:val="28"/>
          <w:szCs w:val="28"/>
        </w:rPr>
        <w:t xml:space="preserve">Российская Федерация, Забайкальский край, </w:t>
      </w:r>
      <w:proofErr w:type="gramStart"/>
      <w:r>
        <w:rPr>
          <w:sz w:val="28"/>
          <w:szCs w:val="28"/>
        </w:rPr>
        <w:t>г</w:t>
      </w:r>
      <w:proofErr w:type="gramEnd"/>
      <w:r>
        <w:rPr>
          <w:sz w:val="28"/>
          <w:szCs w:val="28"/>
        </w:rPr>
        <w:t>. Чита, ул. Лазо, 120,  контейнерный терминал Чита – в случае иного способа доставки.</w:t>
      </w:r>
    </w:p>
    <w:p w:rsidR="003107E8" w:rsidRDefault="003107E8" w:rsidP="00AA2740">
      <w:pPr>
        <w:widowControl w:val="0"/>
        <w:autoSpaceDE w:val="0"/>
        <w:autoSpaceDN w:val="0"/>
        <w:adjustRightInd w:val="0"/>
        <w:jc w:val="both"/>
        <w:rPr>
          <w:sz w:val="28"/>
          <w:szCs w:val="28"/>
        </w:rPr>
      </w:pPr>
      <w:r>
        <w:rPr>
          <w:b/>
          <w:bCs/>
          <w:sz w:val="28"/>
          <w:szCs w:val="28"/>
        </w:rPr>
        <w:t xml:space="preserve">  </w:t>
      </w:r>
      <w:r>
        <w:rPr>
          <w:b/>
          <w:bCs/>
          <w:sz w:val="28"/>
          <w:szCs w:val="28"/>
        </w:rPr>
        <w:tab/>
        <w:t xml:space="preserve"> </w:t>
      </w:r>
      <w:r>
        <w:rPr>
          <w:sz w:val="28"/>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3107E8" w:rsidRDefault="003107E8" w:rsidP="00AA2740">
      <w:pPr>
        <w:suppressAutoHyphens w:val="0"/>
        <w:rPr>
          <w:b/>
          <w:bCs/>
          <w:sz w:val="28"/>
          <w:szCs w:val="28"/>
        </w:rPr>
      </w:pPr>
      <w:r>
        <w:rPr>
          <w:b/>
          <w:bCs/>
          <w:sz w:val="28"/>
          <w:szCs w:val="28"/>
        </w:rPr>
        <w:t xml:space="preserve">     </w:t>
      </w:r>
    </w:p>
    <w:p w:rsidR="003107E8" w:rsidRPr="00032204" w:rsidRDefault="003107E8" w:rsidP="00AA2740">
      <w:pPr>
        <w:suppressAutoHyphens w:val="0"/>
        <w:rPr>
          <w:b/>
          <w:bCs/>
          <w:sz w:val="28"/>
          <w:szCs w:val="28"/>
        </w:rPr>
      </w:pPr>
      <w:r>
        <w:rPr>
          <w:b/>
          <w:bCs/>
          <w:sz w:val="28"/>
          <w:szCs w:val="28"/>
        </w:rPr>
        <w:t xml:space="preserve">       </w:t>
      </w:r>
      <w:r>
        <w:rPr>
          <w:b/>
          <w:bCs/>
          <w:sz w:val="28"/>
          <w:szCs w:val="28"/>
        </w:rPr>
        <w:tab/>
        <w:t>4.4. Условия поставки Товара</w:t>
      </w:r>
    </w:p>
    <w:p w:rsidR="003107E8" w:rsidRPr="000029D6" w:rsidRDefault="003107E8" w:rsidP="00AA2740">
      <w:pPr>
        <w:shd w:val="clear" w:color="auto" w:fill="FFFFFF"/>
        <w:suppressAutoHyphens w:val="0"/>
        <w:jc w:val="both"/>
        <w:rPr>
          <w:color w:val="222222"/>
          <w:lang w:eastAsia="ru-RU"/>
        </w:rPr>
      </w:pPr>
      <w:r>
        <w:rPr>
          <w:sz w:val="28"/>
          <w:szCs w:val="28"/>
        </w:rPr>
        <w:tab/>
      </w:r>
      <w:r>
        <w:rPr>
          <w:color w:val="222222"/>
          <w:sz w:val="28"/>
          <w:szCs w:val="28"/>
          <w:lang w:eastAsia="ru-RU"/>
        </w:rPr>
        <w:t>4.4.1.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3107E8" w:rsidRPr="000029D6" w:rsidRDefault="003107E8" w:rsidP="00AA2740">
      <w:pPr>
        <w:shd w:val="clear" w:color="auto" w:fill="FFFFFF"/>
        <w:suppressAutoHyphens w:val="0"/>
        <w:jc w:val="both"/>
        <w:rPr>
          <w:color w:val="222222"/>
          <w:lang w:eastAsia="ru-RU"/>
        </w:rPr>
      </w:pPr>
      <w:r>
        <w:rPr>
          <w:color w:val="222222"/>
          <w:sz w:val="28"/>
          <w:szCs w:val="28"/>
          <w:lang w:eastAsia="ru-RU"/>
        </w:rPr>
        <w:t> </w:t>
      </w:r>
      <w:r>
        <w:rPr>
          <w:color w:val="222222"/>
          <w:sz w:val="28"/>
          <w:szCs w:val="28"/>
          <w:lang w:eastAsia="ru-RU"/>
        </w:rPr>
        <w:tab/>
        <w:t>1)  документ, удостоверяющий личность представителя Покупателя; </w:t>
      </w:r>
    </w:p>
    <w:p w:rsidR="003107E8" w:rsidRPr="000029D6" w:rsidRDefault="003107E8" w:rsidP="00AA2740">
      <w:pPr>
        <w:shd w:val="clear" w:color="auto" w:fill="FFFFFF"/>
        <w:suppressAutoHyphens w:val="0"/>
        <w:jc w:val="both"/>
        <w:rPr>
          <w:color w:val="222222"/>
          <w:lang w:eastAsia="ru-RU"/>
        </w:rPr>
      </w:pPr>
      <w:r>
        <w:rPr>
          <w:color w:val="222222"/>
          <w:sz w:val="28"/>
          <w:szCs w:val="28"/>
          <w:lang w:eastAsia="ru-RU"/>
        </w:rPr>
        <w:tab/>
        <w:t>2) доверенность на представителя Покупателя, оформленную надлежащим образом.</w:t>
      </w:r>
    </w:p>
    <w:p w:rsidR="003107E8" w:rsidRPr="000029D6" w:rsidRDefault="003107E8" w:rsidP="00AA2740">
      <w:pPr>
        <w:shd w:val="clear" w:color="auto" w:fill="FFFFFF"/>
        <w:suppressAutoHyphens w:val="0"/>
        <w:jc w:val="both"/>
        <w:rPr>
          <w:color w:val="222222"/>
          <w:lang w:eastAsia="ru-RU"/>
        </w:rPr>
      </w:pPr>
      <w:r>
        <w:rPr>
          <w:color w:val="222222"/>
          <w:sz w:val="28"/>
          <w:szCs w:val="28"/>
          <w:lang w:eastAsia="ru-RU"/>
        </w:rPr>
        <w:tab/>
        <w:t>Представитель Поставщика перед приемкой доставленного Товара предъявляет Покупателю следующие документы:</w:t>
      </w:r>
    </w:p>
    <w:p w:rsidR="003107E8" w:rsidRPr="000029D6" w:rsidRDefault="003107E8" w:rsidP="00AA2740">
      <w:pPr>
        <w:shd w:val="clear" w:color="auto" w:fill="FFFFFF"/>
        <w:suppressAutoHyphens w:val="0"/>
        <w:jc w:val="both"/>
        <w:rPr>
          <w:color w:val="222222"/>
          <w:lang w:eastAsia="ru-RU"/>
        </w:rPr>
      </w:pPr>
      <w:r>
        <w:rPr>
          <w:color w:val="222222"/>
          <w:sz w:val="28"/>
          <w:szCs w:val="28"/>
          <w:lang w:eastAsia="ru-RU"/>
        </w:rPr>
        <w:tab/>
        <w:t>1)  документ, удостоверяющий личность представителя Поставщика; </w:t>
      </w:r>
    </w:p>
    <w:p w:rsidR="003107E8" w:rsidRPr="00077087" w:rsidRDefault="003107E8" w:rsidP="00AA2740">
      <w:pPr>
        <w:shd w:val="clear" w:color="auto" w:fill="FFFFFF"/>
        <w:suppressAutoHyphens w:val="0"/>
        <w:jc w:val="both"/>
        <w:rPr>
          <w:color w:val="222222"/>
          <w:highlight w:val="yellow"/>
          <w:lang w:eastAsia="ru-RU"/>
        </w:rPr>
      </w:pPr>
      <w:r>
        <w:rPr>
          <w:color w:val="222222"/>
          <w:sz w:val="28"/>
          <w:szCs w:val="28"/>
          <w:lang w:eastAsia="ru-RU"/>
        </w:rPr>
        <w:tab/>
        <w:t>2) доверенность на представителя Поставщика, оформленную надлежащим образом, либо иной документ;</w:t>
      </w:r>
    </w:p>
    <w:p w:rsidR="003107E8" w:rsidRPr="000029D6" w:rsidRDefault="003107E8" w:rsidP="00AA2740">
      <w:pPr>
        <w:shd w:val="clear" w:color="auto" w:fill="FFFFFF"/>
        <w:suppressAutoHyphens w:val="0"/>
        <w:jc w:val="both"/>
        <w:rPr>
          <w:color w:val="222222"/>
          <w:lang w:eastAsia="ru-RU"/>
        </w:rPr>
      </w:pPr>
      <w:r>
        <w:rPr>
          <w:color w:val="222222"/>
          <w:sz w:val="28"/>
          <w:szCs w:val="28"/>
          <w:lang w:eastAsia="ru-RU"/>
        </w:rPr>
        <w:tab/>
        <w:t>3) Паспорт качества на Товар;</w:t>
      </w:r>
    </w:p>
    <w:p w:rsidR="003107E8" w:rsidRDefault="003107E8" w:rsidP="00AA2740">
      <w:pPr>
        <w:shd w:val="clear" w:color="auto" w:fill="FFFFFF"/>
        <w:suppressAutoHyphens w:val="0"/>
        <w:jc w:val="both"/>
        <w:rPr>
          <w:color w:val="222222"/>
          <w:sz w:val="28"/>
          <w:szCs w:val="28"/>
          <w:lang w:eastAsia="ru-RU"/>
        </w:rPr>
      </w:pPr>
      <w:r>
        <w:rPr>
          <w:color w:val="222222"/>
          <w:sz w:val="28"/>
          <w:szCs w:val="28"/>
          <w:lang w:eastAsia="ru-RU"/>
        </w:rPr>
        <w:tab/>
        <w:t>4) Сертификат соответствия на товар.</w:t>
      </w:r>
    </w:p>
    <w:p w:rsidR="003107E8" w:rsidRPr="00077087" w:rsidRDefault="003107E8" w:rsidP="00AA2740">
      <w:pPr>
        <w:shd w:val="clear" w:color="auto" w:fill="FFFFFF"/>
        <w:suppressAutoHyphens w:val="0"/>
        <w:jc w:val="both"/>
        <w:rPr>
          <w:color w:val="222222"/>
          <w:lang w:eastAsia="ru-RU"/>
        </w:rPr>
      </w:pPr>
      <w:r>
        <w:rPr>
          <w:color w:val="222222"/>
          <w:sz w:val="28"/>
          <w:szCs w:val="28"/>
          <w:lang w:eastAsia="ru-RU"/>
        </w:rPr>
        <w:tab/>
      </w:r>
      <w:r>
        <w:rPr>
          <w:sz w:val="28"/>
          <w:szCs w:val="28"/>
        </w:rPr>
        <w:t xml:space="preserve">4.4.2.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rPr>
          <w:sz w:val="28"/>
          <w:szCs w:val="28"/>
        </w:rPr>
        <w:t>случае</w:t>
      </w:r>
      <w:proofErr w:type="gramEnd"/>
      <w:r>
        <w:rPr>
          <w:sz w:val="28"/>
          <w:szCs w:val="28"/>
        </w:rPr>
        <w:t xml:space="preserve"> лабораторных испытаний приемка товара продляется на время проведения испытаний. В </w:t>
      </w:r>
      <w:proofErr w:type="gramStart"/>
      <w:r>
        <w:rPr>
          <w:sz w:val="28"/>
          <w:szCs w:val="28"/>
        </w:rPr>
        <w:t>случае</w:t>
      </w:r>
      <w:proofErr w:type="gramEnd"/>
      <w:r>
        <w:rPr>
          <w:sz w:val="28"/>
          <w:szCs w:val="28"/>
        </w:rP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60 календарных дней.</w:t>
      </w:r>
    </w:p>
    <w:p w:rsidR="003107E8" w:rsidRPr="00A32781" w:rsidRDefault="003107E8" w:rsidP="00AA2740">
      <w:pPr>
        <w:widowControl w:val="0"/>
        <w:autoSpaceDE w:val="0"/>
        <w:autoSpaceDN w:val="0"/>
        <w:adjustRightInd w:val="0"/>
        <w:jc w:val="both"/>
        <w:rPr>
          <w:sz w:val="28"/>
          <w:szCs w:val="28"/>
        </w:rPr>
      </w:pPr>
      <w:r>
        <w:rPr>
          <w:sz w:val="28"/>
          <w:szCs w:val="28"/>
        </w:rPr>
        <w:tab/>
        <w:t xml:space="preserve">4.4.3.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w:t>
      </w:r>
      <w:r>
        <w:rPr>
          <w:sz w:val="28"/>
          <w:szCs w:val="28"/>
        </w:rPr>
        <w:lastRenderedPageBreak/>
        <w:t>осуществляющей функции входного и строительного контроля по договору.</w:t>
      </w:r>
    </w:p>
    <w:p w:rsidR="003107E8" w:rsidRPr="00ED6AE7" w:rsidRDefault="003107E8" w:rsidP="00AA2740">
      <w:pPr>
        <w:widowControl w:val="0"/>
        <w:autoSpaceDE w:val="0"/>
        <w:autoSpaceDN w:val="0"/>
        <w:adjustRightInd w:val="0"/>
        <w:jc w:val="both"/>
        <w:rPr>
          <w:bCs/>
          <w:sz w:val="28"/>
          <w:szCs w:val="28"/>
        </w:rPr>
      </w:pPr>
      <w:r>
        <w:rPr>
          <w:sz w:val="28"/>
          <w:szCs w:val="28"/>
        </w:rPr>
        <w:tab/>
        <w:t xml:space="preserve">4.4.4. </w:t>
      </w:r>
      <w:proofErr w:type="gramStart"/>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договора). </w:t>
      </w:r>
      <w:proofErr w:type="gramEnd"/>
    </w:p>
    <w:p w:rsidR="003107E8" w:rsidRPr="00032204" w:rsidRDefault="003107E8" w:rsidP="00AA2740">
      <w:pPr>
        <w:widowControl w:val="0"/>
        <w:autoSpaceDE w:val="0"/>
        <w:autoSpaceDN w:val="0"/>
        <w:adjustRightInd w:val="0"/>
        <w:jc w:val="both"/>
        <w:rPr>
          <w:sz w:val="28"/>
          <w:szCs w:val="28"/>
        </w:rPr>
      </w:pPr>
      <w:r>
        <w:rPr>
          <w:sz w:val="28"/>
          <w:szCs w:val="28"/>
        </w:rPr>
        <w:tab/>
        <w:t xml:space="preserve">4.4.5. В </w:t>
      </w:r>
      <w:proofErr w:type="gramStart"/>
      <w:r>
        <w:rPr>
          <w:sz w:val="28"/>
          <w:szCs w:val="28"/>
        </w:rPr>
        <w:t>случае</w:t>
      </w:r>
      <w:proofErr w:type="gramEnd"/>
      <w:r>
        <w:rPr>
          <w:sz w:val="28"/>
          <w:szCs w:val="28"/>
        </w:rPr>
        <w:t xml:space="preserve">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3107E8" w:rsidRDefault="003107E8" w:rsidP="00AA2740">
      <w:pPr>
        <w:jc w:val="both"/>
        <w:rPr>
          <w:sz w:val="28"/>
          <w:szCs w:val="28"/>
        </w:rPr>
      </w:pPr>
      <w:r>
        <w:rPr>
          <w:sz w:val="28"/>
          <w:szCs w:val="28"/>
        </w:rPr>
        <w:tab/>
        <w:t>4.4.6 Датой поставки Товара считается дата подписания Сторонами товарной накладной (ТОРГ-12), либо УПД.</w:t>
      </w:r>
    </w:p>
    <w:p w:rsidR="003107E8" w:rsidRDefault="003107E8" w:rsidP="00AA2740">
      <w:pPr>
        <w:jc w:val="both"/>
        <w:rPr>
          <w:sz w:val="28"/>
          <w:szCs w:val="28"/>
        </w:rPr>
      </w:pPr>
      <w:r>
        <w:rPr>
          <w:sz w:val="28"/>
          <w:szCs w:val="28"/>
        </w:rPr>
        <w:tab/>
        <w:t>4.4.7 Срок поставки – в течение не более 45 (сорока пяти) календарных дней со дня подписания договора</w:t>
      </w:r>
    </w:p>
    <w:p w:rsidR="003107E8" w:rsidRDefault="003107E8" w:rsidP="00AA2740">
      <w:pPr>
        <w:jc w:val="both"/>
        <w:rPr>
          <w:sz w:val="28"/>
          <w:szCs w:val="28"/>
        </w:rPr>
      </w:pPr>
      <w:r>
        <w:rPr>
          <w:sz w:val="28"/>
          <w:szCs w:val="28"/>
        </w:rPr>
        <w:tab/>
        <w:t>4.4.8. Отклонение от объема (количества) поставки Товара допускается в сторону увеличения в зависимости от нормы загрузки вагонов. При этом увеличение цены по договору допускается в пределах не более 1% от финансово-коммерческого предложения</w:t>
      </w:r>
    </w:p>
    <w:p w:rsidR="003107E8" w:rsidRDefault="003107E8" w:rsidP="00AA2740">
      <w:pPr>
        <w:ind w:firstLine="709"/>
        <w:jc w:val="both"/>
        <w:rPr>
          <w:b/>
          <w:sz w:val="28"/>
          <w:szCs w:val="28"/>
        </w:rPr>
      </w:pPr>
    </w:p>
    <w:p w:rsidR="003107E8" w:rsidRPr="0001090D" w:rsidRDefault="003107E8" w:rsidP="00AA2740">
      <w:pPr>
        <w:jc w:val="both"/>
        <w:rPr>
          <w:b/>
          <w:sz w:val="28"/>
          <w:szCs w:val="28"/>
        </w:rPr>
      </w:pPr>
      <w:r>
        <w:rPr>
          <w:b/>
          <w:sz w:val="28"/>
          <w:szCs w:val="28"/>
        </w:rPr>
        <w:tab/>
        <w:t>4.5. Гарантийный срок Товара.</w:t>
      </w:r>
    </w:p>
    <w:p w:rsidR="003107E8" w:rsidRPr="00032204" w:rsidRDefault="003107E8" w:rsidP="00AA2740">
      <w:pPr>
        <w:pStyle w:val="ConsNormal"/>
        <w:ind w:firstLine="0"/>
        <w:jc w:val="both"/>
        <w:rPr>
          <w:rFonts w:ascii="Times New Roman" w:hAnsi="Times New Roman"/>
          <w:sz w:val="28"/>
          <w:szCs w:val="28"/>
        </w:rPr>
      </w:pPr>
      <w:r>
        <w:rPr>
          <w:rFonts w:ascii="Times New Roman" w:hAnsi="Times New Roman"/>
          <w:bCs/>
          <w:sz w:val="28"/>
          <w:szCs w:val="28"/>
        </w:rPr>
        <w:tab/>
        <w:t xml:space="preserve">Срок гарантии нормального функционирования Товара в течение не менее 36 месяцев </w:t>
      </w:r>
      <w:proofErr w:type="gramStart"/>
      <w:r>
        <w:rPr>
          <w:rFonts w:ascii="Times New Roman" w:hAnsi="Times New Roman"/>
          <w:bCs/>
          <w:sz w:val="28"/>
          <w:szCs w:val="28"/>
        </w:rPr>
        <w:t>с даты подписания</w:t>
      </w:r>
      <w:proofErr w:type="gramEnd"/>
      <w:r>
        <w:rPr>
          <w:rFonts w:ascii="Times New Roman" w:hAnsi="Times New Roman"/>
          <w:bCs/>
          <w:sz w:val="28"/>
          <w:szCs w:val="28"/>
        </w:rPr>
        <w:t xml:space="preserve"> Сторонами товарной накладной (ТОРГ-12).</w:t>
      </w:r>
      <w:r>
        <w:rPr>
          <w:rFonts w:ascii="Times New Roman" w:hAnsi="Times New Roman"/>
          <w:bCs/>
          <w:i/>
          <w:iCs/>
          <w:sz w:val="28"/>
          <w:szCs w:val="28"/>
          <w:vertAlign w:val="superscript"/>
        </w:rPr>
        <w:t xml:space="preserve"> </w:t>
      </w:r>
    </w:p>
    <w:p w:rsidR="003107E8" w:rsidRPr="007D58C3" w:rsidRDefault="003107E8" w:rsidP="00AA2740">
      <w:pPr>
        <w:ind w:firstLine="709"/>
        <w:jc w:val="both"/>
        <w:rPr>
          <w:sz w:val="28"/>
          <w:szCs w:val="28"/>
        </w:rPr>
      </w:pPr>
    </w:p>
    <w:p w:rsidR="003107E8" w:rsidRPr="00C2240D" w:rsidRDefault="003107E8" w:rsidP="00AA2740">
      <w:pPr>
        <w:suppressAutoHyphens w:val="0"/>
        <w:rPr>
          <w:sz w:val="28"/>
          <w:szCs w:val="28"/>
        </w:rPr>
      </w:pPr>
      <w:r>
        <w:rPr>
          <w:b/>
          <w:sz w:val="28"/>
          <w:szCs w:val="28"/>
        </w:rPr>
        <w:tab/>
        <w:t>4.6. Условия и порядок оплаты.</w:t>
      </w:r>
    </w:p>
    <w:p w:rsidR="003107E8" w:rsidRPr="00DC622D" w:rsidRDefault="003107E8" w:rsidP="00AA2740">
      <w:pPr>
        <w:jc w:val="both"/>
        <w:rPr>
          <w:sz w:val="28"/>
          <w:szCs w:val="28"/>
        </w:rPr>
      </w:pPr>
      <w:r>
        <w:rPr>
          <w:sz w:val="28"/>
          <w:szCs w:val="28"/>
        </w:rPr>
        <w:tab/>
        <w:t xml:space="preserve">Оплата Товара производится Покупателем по безналичному расчету в следующем порядке </w:t>
      </w:r>
      <w:r>
        <w:rPr>
          <w:i/>
          <w:sz w:val="28"/>
          <w:szCs w:val="28"/>
        </w:rPr>
        <w:t xml:space="preserve">(выбрать </w:t>
      </w:r>
      <w:proofErr w:type="gramStart"/>
      <w:r>
        <w:rPr>
          <w:i/>
          <w:sz w:val="28"/>
          <w:szCs w:val="28"/>
        </w:rPr>
        <w:t>необходимое</w:t>
      </w:r>
      <w:proofErr w:type="gramEnd"/>
      <w:r>
        <w:rPr>
          <w:i/>
          <w:sz w:val="28"/>
          <w:szCs w:val="28"/>
        </w:rPr>
        <w:t>):</w:t>
      </w:r>
    </w:p>
    <w:p w:rsidR="003107E8" w:rsidRPr="00DC622D" w:rsidRDefault="003107E8" w:rsidP="00AA2740">
      <w:pPr>
        <w:jc w:val="both"/>
        <w:rPr>
          <w:i/>
          <w:sz w:val="28"/>
          <w:szCs w:val="28"/>
        </w:rPr>
      </w:pPr>
      <w:r>
        <w:rPr>
          <w:i/>
          <w:sz w:val="28"/>
          <w:szCs w:val="28"/>
        </w:rPr>
        <w:tab/>
        <w:t>Оплата Товара производится Покупателем по безналичному расчету в следующем порядке:</w:t>
      </w:r>
    </w:p>
    <w:p w:rsidR="003107E8" w:rsidRPr="00DC622D" w:rsidRDefault="003107E8" w:rsidP="00AA2740">
      <w:pPr>
        <w:jc w:val="both"/>
        <w:rPr>
          <w:i/>
          <w:sz w:val="28"/>
          <w:szCs w:val="28"/>
        </w:rPr>
      </w:pPr>
      <w:r>
        <w:rPr>
          <w:i/>
          <w:sz w:val="28"/>
          <w:szCs w:val="28"/>
        </w:rPr>
        <w:tab/>
        <w:t xml:space="preserve">Вариант 1. </w:t>
      </w:r>
      <w:proofErr w:type="gramStart"/>
      <w:r>
        <w:rPr>
          <w:i/>
          <w:sz w:val="28"/>
          <w:szCs w:val="28"/>
        </w:rPr>
        <w:t xml:space="preserve">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roofErr w:type="gramEnd"/>
    </w:p>
    <w:p w:rsidR="003107E8" w:rsidRPr="00DC622D" w:rsidRDefault="003107E8" w:rsidP="00AA2740">
      <w:pPr>
        <w:jc w:val="both"/>
        <w:rPr>
          <w:i/>
          <w:sz w:val="28"/>
          <w:szCs w:val="28"/>
        </w:rPr>
      </w:pPr>
      <w:r>
        <w:rPr>
          <w:i/>
          <w:sz w:val="28"/>
          <w:szCs w:val="28"/>
        </w:rPr>
        <w:tab/>
        <w:t xml:space="preserve">Вариант 2. Может быть предусмотрен авансовый платеж, который не должен превышать 25 % (двадцать пять) процентов от стоимости </w:t>
      </w:r>
      <w:r>
        <w:rPr>
          <w:i/>
          <w:sz w:val="28"/>
          <w:szCs w:val="28"/>
        </w:rPr>
        <w:lastRenderedPageBreak/>
        <w:t xml:space="preserve">поставляемого Товара (партии Товара). В </w:t>
      </w:r>
      <w:proofErr w:type="gramStart"/>
      <w:r>
        <w:rPr>
          <w:i/>
          <w:sz w:val="28"/>
          <w:szCs w:val="28"/>
        </w:rPr>
        <w:t>случае</w:t>
      </w:r>
      <w:proofErr w:type="gramEnd"/>
      <w:r>
        <w:rPr>
          <w:i/>
          <w:sz w:val="28"/>
          <w:szCs w:val="28"/>
        </w:rPr>
        <w:t xml:space="preserve"> авансового платежа оплата производится Покупателем в следующем порядке:   </w:t>
      </w:r>
    </w:p>
    <w:p w:rsidR="003107E8" w:rsidRPr="00DC622D" w:rsidRDefault="003107E8" w:rsidP="00AA2740">
      <w:pPr>
        <w:pStyle w:val="19"/>
        <w:ind w:firstLine="0"/>
        <w:rPr>
          <w:i/>
          <w:szCs w:val="28"/>
        </w:rPr>
      </w:pPr>
      <w:r>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i/>
          <w:szCs w:val="28"/>
        </w:rPr>
        <w:t>с даты подписания</w:t>
      </w:r>
      <w:proofErr w:type="gramEnd"/>
      <w:r>
        <w:rPr>
          <w:i/>
          <w:szCs w:val="28"/>
        </w:rPr>
        <w:t xml:space="preserve"> договора;   </w:t>
      </w:r>
    </w:p>
    <w:p w:rsidR="003107E8" w:rsidRPr="00393AF3" w:rsidRDefault="003107E8" w:rsidP="00AA2740">
      <w:pPr>
        <w:pStyle w:val="19"/>
        <w:ind w:firstLine="0"/>
        <w:rPr>
          <w:i/>
          <w:sz w:val="24"/>
          <w:szCs w:val="24"/>
        </w:rPr>
      </w:pPr>
      <w:r>
        <w:rPr>
          <w:i/>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szCs w:val="28"/>
        </w:rPr>
        <w:t>с даты подписания</w:t>
      </w:r>
      <w:proofErr w:type="gramEnd"/>
      <w:r>
        <w:rPr>
          <w:i/>
          <w:szCs w:val="28"/>
        </w:rPr>
        <w:t xml:space="preserve"> сторонами товарной накладной (ТОРГ-12) или универсального передаточного документа (УПД) на основании счета/счета-фактуры</w:t>
      </w:r>
      <w:r>
        <w:rPr>
          <w:i/>
          <w:sz w:val="24"/>
          <w:szCs w:val="24"/>
        </w:rPr>
        <w:t xml:space="preserve">. </w:t>
      </w:r>
    </w:p>
    <w:p w:rsidR="003107E8" w:rsidRDefault="003107E8" w:rsidP="00AA2740">
      <w:pPr>
        <w:jc w:val="both"/>
        <w:rPr>
          <w:b/>
          <w:sz w:val="28"/>
          <w:szCs w:val="28"/>
        </w:rPr>
      </w:pPr>
    </w:p>
    <w:p w:rsidR="003107E8" w:rsidRPr="007D58C3" w:rsidRDefault="003107E8" w:rsidP="00AA2740">
      <w:pPr>
        <w:suppressAutoHyphens w:val="0"/>
        <w:rPr>
          <w:b/>
          <w:sz w:val="28"/>
          <w:szCs w:val="28"/>
        </w:rPr>
      </w:pPr>
      <w:r>
        <w:rPr>
          <w:b/>
          <w:sz w:val="28"/>
          <w:szCs w:val="28"/>
        </w:rPr>
        <w:tab/>
        <w:t>4.7. Начальная (максимальная) цена договора.</w:t>
      </w:r>
    </w:p>
    <w:p w:rsidR="003107E8" w:rsidRPr="009109D1" w:rsidRDefault="003107E8" w:rsidP="00AA2740">
      <w:pPr>
        <w:jc w:val="both"/>
        <w:rPr>
          <w:sz w:val="28"/>
          <w:szCs w:val="28"/>
        </w:rPr>
      </w:pPr>
      <w:r>
        <w:rPr>
          <w:sz w:val="28"/>
          <w:szCs w:val="28"/>
        </w:rPr>
        <w:tab/>
        <w:t xml:space="preserve">Начальная (максимальная) цена договора составляет </w:t>
      </w:r>
      <w:r>
        <w:rPr>
          <w:b/>
          <w:sz w:val="28"/>
          <w:szCs w:val="28"/>
        </w:rPr>
        <w:t xml:space="preserve">1 945 149,06 (Один миллион девятьсот сорок пять тысяч сто сорок девять) рублей 06 копеек </w:t>
      </w:r>
      <w:r>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3107E8" w:rsidRDefault="003107E8" w:rsidP="00AA2740">
      <w:pPr>
        <w:rPr>
          <w:b/>
          <w:spacing w:val="1"/>
          <w:sz w:val="28"/>
          <w:szCs w:val="28"/>
        </w:rPr>
      </w:pPr>
    </w:p>
    <w:p w:rsidR="003107E8" w:rsidRDefault="003107E8" w:rsidP="00AA2740"/>
    <w:p w:rsidR="003107E8" w:rsidRDefault="003107E8"/>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footerReference w:type="first"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3107E8" w:rsidRDefault="000B463D">
            <w:pPr>
              <w:jc w:val="both"/>
            </w:pPr>
            <w:proofErr w:type="gramStart"/>
            <w:r>
              <w:t>Закупка способом запроса предложений в электронной форме № ЗПэ-НКПЗАБ-20-0001 по предмету закупки "Поставка комплекта скреплений верхнего строения пути для рельса Р-65 для нужд Контейнерного терминала Чита                                филиала ПАО "</w:t>
            </w:r>
            <w:proofErr w:type="spellStart"/>
            <w:r>
              <w:t>ТрансКонтейнер</w:t>
            </w:r>
            <w:proofErr w:type="spellEnd"/>
            <w:r>
              <w:t>" на Забайкальской железной дороге"</w:t>
            </w:r>
            <w:proofErr w:type="gramEnd"/>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3107E8" w:rsidRDefault="000B463D">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3107E8" w:rsidRDefault="000B463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107E8" w:rsidRDefault="000B463D">
            <w:pPr>
              <w:pStyle w:val="19"/>
              <w:ind w:firstLine="0"/>
              <w:rPr>
                <w:sz w:val="24"/>
                <w:szCs w:val="24"/>
              </w:rPr>
            </w:pPr>
            <w:r>
              <w:rPr>
                <w:sz w:val="24"/>
                <w:szCs w:val="24"/>
              </w:rPr>
              <w:t>Адрес: Российская Федерация, 672000, г. Чита, ул. Анохина, д. 91, корпус 2</w:t>
            </w:r>
          </w:p>
          <w:p w:rsidR="003107E8" w:rsidRDefault="000B463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w:t>
            </w:r>
            <w:proofErr w:type="spellStart"/>
            <w:r>
              <w:t>makkovveevavv@trcont.ru</w:t>
            </w:r>
            <w:proofErr w:type="spellEnd"/>
            <w:r>
              <w:t>.</w:t>
            </w:r>
          </w:p>
          <w:p w:rsidR="003107E8" w:rsidRDefault="003107E8">
            <w:pPr>
              <w:rPr>
                <w:rFonts w:ascii="Calibri" w:hAnsi="Calibri" w:cs="Calibri"/>
                <w:color w:val="000000"/>
                <w:sz w:val="22"/>
                <w:szCs w:val="22"/>
                <w:lang w:eastAsia="ru-RU"/>
              </w:rPr>
            </w:pPr>
          </w:p>
          <w:p w:rsidR="003107E8" w:rsidRDefault="000B463D" w:rsidP="00A862AB">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A862AB">
              <w:rPr>
                <w:sz w:val="24"/>
                <w:szCs w:val="24"/>
              </w:rPr>
              <w:t>@</w:t>
            </w:r>
            <w:proofErr w:type="spellStart"/>
            <w:r>
              <w:rPr>
                <w:sz w:val="24"/>
                <w:szCs w:val="24"/>
                <w:lang w:val="en-US"/>
              </w:rPr>
              <w:t>trcont</w:t>
            </w:r>
            <w:proofErr w:type="spellEnd"/>
            <w:r w:rsidRPr="00A862AB">
              <w:rPr>
                <w:sz w:val="24"/>
                <w:szCs w:val="24"/>
              </w:rPr>
              <w:t>.</w:t>
            </w:r>
            <w:proofErr w:type="spellStart"/>
            <w:r>
              <w:rPr>
                <w:sz w:val="24"/>
                <w:szCs w:val="24"/>
                <w:lang w:val="en-US"/>
              </w:rPr>
              <w:t>ru</w:t>
            </w:r>
            <w:proofErr w:type="spellEnd"/>
            <w:r>
              <w:rPr>
                <w:sz w:val="24"/>
                <w:szCs w:val="24"/>
              </w:rP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3107E8" w:rsidRDefault="000B463D">
            <w:pPr>
              <w:pStyle w:val="19"/>
              <w:ind w:firstLine="0"/>
              <w:rPr>
                <w:b/>
                <w:sz w:val="24"/>
                <w:szCs w:val="24"/>
              </w:rPr>
            </w:pPr>
            <w:r>
              <w:rPr>
                <w:sz w:val="24"/>
                <w:szCs w:val="24"/>
              </w:rPr>
              <w:t>«30» января 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Запроса предложений</w:t>
            </w:r>
            <w:proofErr w:type="gramEnd"/>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3107E8" w:rsidRDefault="000B463D" w:rsidP="00A862AB">
            <w:pPr>
              <w:pStyle w:val="19"/>
              <w:ind w:firstLine="0"/>
              <w:rPr>
                <w:sz w:val="24"/>
                <w:szCs w:val="24"/>
              </w:rPr>
            </w:pPr>
            <w:proofErr w:type="gramStart"/>
            <w:r>
              <w:rPr>
                <w:sz w:val="24"/>
                <w:szCs w:val="24"/>
              </w:rPr>
              <w:t>Начальная (максимальная) цена договора составляет 1945149 (один миллион девятьсот сорок пять тысяч сто сорок девять) рублей 06 копеек с учетом всех налогов (кроме НДС)</w:t>
            </w:r>
            <w:r w:rsidR="00A862AB">
              <w:rPr>
                <w:sz w:val="24"/>
                <w:szCs w:val="24"/>
              </w:rPr>
              <w:t>,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 w:val="24"/>
                <w:szCs w:val="24"/>
              </w:rPr>
              <w:t xml:space="preserve"> числе </w:t>
            </w:r>
            <w:proofErr w:type="gramStart"/>
            <w:r>
              <w:rPr>
                <w:sz w:val="24"/>
                <w:szCs w:val="24"/>
              </w:rPr>
              <w:t>подрядных</w:t>
            </w:r>
            <w:proofErr w:type="gramEnd"/>
            <w:r>
              <w:rPr>
                <w:sz w:val="24"/>
                <w:szCs w:val="24"/>
              </w:rPr>
              <w:t xml:space="preserve">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3107E8" w:rsidRDefault="000B463D">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«11» февраля 2020 г. 14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3107E8" w:rsidRDefault="000B463D" w:rsidP="007E4A16">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w:t>
            </w:r>
            <w:r w:rsidR="007E4A16">
              <w:rPr>
                <w:sz w:val="24"/>
                <w:szCs w:val="24"/>
              </w:rPr>
              <w:t>7</w:t>
            </w:r>
            <w:r>
              <w:rPr>
                <w:sz w:val="24"/>
                <w:szCs w:val="24"/>
              </w:rPr>
              <w:t>» февраля 2020 г. 14 час. 00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3107E8" w:rsidRDefault="000B463D">
            <w:pPr>
              <w:pStyle w:val="19"/>
              <w:ind w:firstLine="0"/>
              <w:rPr>
                <w:sz w:val="24"/>
                <w:szCs w:val="24"/>
                <w:highlight w:val="cyan"/>
              </w:rPr>
            </w:pPr>
            <w:r>
              <w:rPr>
                <w:sz w:val="24"/>
                <w:szCs w:val="24"/>
              </w:rPr>
              <w:t>Рассмотрение, оценка и соп</w:t>
            </w:r>
            <w:r w:rsidR="007E4A16">
              <w:rPr>
                <w:sz w:val="24"/>
                <w:szCs w:val="24"/>
              </w:rPr>
              <w:t xml:space="preserve">оставление Заявок состоится </w:t>
            </w:r>
            <w:r w:rsidR="007E4A16">
              <w:rPr>
                <w:sz w:val="24"/>
                <w:szCs w:val="24"/>
              </w:rPr>
              <w:br/>
              <w:t>«17</w:t>
            </w:r>
            <w:r>
              <w:rPr>
                <w:sz w:val="24"/>
                <w:szCs w:val="24"/>
              </w:rPr>
              <w:t>» февраля 2020 г. 14 час. 05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3107E8" w:rsidRDefault="000B463D">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Pr>
                <w:sz w:val="24"/>
                <w:szCs w:val="24"/>
              </w:rPr>
              <w:lastRenderedPageBreak/>
              <w:t>Забайкальской железной дороге</w:t>
            </w:r>
          </w:p>
          <w:p w:rsidR="003107E8" w:rsidRDefault="000B463D">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lastRenderedPageBreak/>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3107E8" w:rsidRDefault="000B463D">
            <w:pPr>
              <w:pStyle w:val="19"/>
              <w:ind w:firstLine="0"/>
              <w:rPr>
                <w:sz w:val="24"/>
                <w:szCs w:val="24"/>
                <w:shd w:val="clear" w:color="auto" w:fill="FFFF00"/>
              </w:rPr>
            </w:pPr>
            <w:r>
              <w:rPr>
                <w:sz w:val="24"/>
                <w:szCs w:val="24"/>
              </w:rPr>
              <w:t>Подведение</w:t>
            </w:r>
            <w:r w:rsidR="007E4A16">
              <w:rPr>
                <w:sz w:val="24"/>
                <w:szCs w:val="24"/>
              </w:rPr>
              <w:t xml:space="preserve"> итогов состоится не позднее «28</w:t>
            </w:r>
            <w:r>
              <w:rPr>
                <w:sz w:val="24"/>
                <w:szCs w:val="24"/>
              </w:rPr>
              <w:t>» февраля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107E8" w:rsidRDefault="000B463D">
            <w:pPr>
              <w:pStyle w:val="19"/>
              <w:ind w:firstLine="0"/>
              <w:rPr>
                <w:sz w:val="24"/>
                <w:szCs w:val="24"/>
              </w:rPr>
            </w:pPr>
            <w:r>
              <w:rPr>
                <w:sz w:val="24"/>
                <w:szCs w:val="24"/>
              </w:rPr>
              <w:t>в соответствии с требованиями технического задания документации о закупке</w:t>
            </w:r>
          </w:p>
          <w:p w:rsidR="003107E8" w:rsidRDefault="003107E8">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3107E8" w:rsidRDefault="000B463D">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3107E8" w:rsidRDefault="000B463D">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не более 45 (сорока пяти) календарных дней со дня подписания договора</w:t>
            </w:r>
          </w:p>
          <w:p w:rsidR="00864393" w:rsidRPr="00F86FAA" w:rsidRDefault="00864393" w:rsidP="00143855">
            <w:pPr>
              <w:pStyle w:val="Default"/>
              <w:jc w:val="both"/>
              <w:rPr>
                <w:color w:val="auto"/>
              </w:rPr>
            </w:pPr>
          </w:p>
          <w:p w:rsidR="003107E8" w:rsidRDefault="000B463D">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в соответствии с требованиями технического задания документации о закупке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3107E8" w:rsidRDefault="000B463D">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3107E8" w:rsidRDefault="000B463D">
            <w:pPr>
              <w:pStyle w:val="afe"/>
              <w:jc w:val="both"/>
              <w:rPr>
                <w:sz w:val="24"/>
                <w:szCs w:val="24"/>
              </w:rPr>
            </w:pPr>
            <w:r w:rsidRPr="00A862AB">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3107E8" w:rsidRDefault="000B463D">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107E8" w:rsidRPr="00A862AB" w:rsidRDefault="000B463D">
            <w:pPr>
              <w:pStyle w:val="aff7"/>
              <w:numPr>
                <w:ilvl w:val="1"/>
                <w:numId w:val="18"/>
              </w:numPr>
              <w:ind w:left="0" w:firstLine="0"/>
              <w:jc w:val="both"/>
            </w:pPr>
            <w:r w:rsidRPr="00A862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107E8" w:rsidRPr="00A862AB" w:rsidRDefault="000B463D">
            <w:pPr>
              <w:pStyle w:val="aff7"/>
              <w:numPr>
                <w:ilvl w:val="1"/>
                <w:numId w:val="18"/>
              </w:numPr>
              <w:ind w:left="0" w:firstLine="0"/>
              <w:jc w:val="both"/>
            </w:pPr>
            <w:r w:rsidRPr="00A862AB">
              <w:t>отсутствие за последние три года просроченной задолженности перед ПАО «</w:t>
            </w:r>
            <w:proofErr w:type="spellStart"/>
            <w:r w:rsidRPr="00A862AB">
              <w:t>ТрансКонтейнер</w:t>
            </w:r>
            <w:proofErr w:type="spellEnd"/>
            <w:r w:rsidRPr="00A862AB">
              <w:t>», фактов невыполнения обязательств перед ПАО «</w:t>
            </w:r>
            <w:proofErr w:type="spellStart"/>
            <w:r w:rsidRPr="00A862AB">
              <w:t>ТрансКонтейнер</w:t>
            </w:r>
            <w:proofErr w:type="spellEnd"/>
            <w:r w:rsidRPr="00A862AB">
              <w:t>» и причинения вреда имуществу ПАО «</w:t>
            </w:r>
            <w:proofErr w:type="spellStart"/>
            <w:r w:rsidRPr="00A862AB">
              <w:t>ТрансКонтейнер</w:t>
            </w:r>
            <w:proofErr w:type="spellEnd"/>
            <w:r w:rsidRPr="00A862AB">
              <w:t>».</w:t>
            </w: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107E8" w:rsidRPr="00A862AB" w:rsidRDefault="000B463D">
            <w:pPr>
              <w:pStyle w:val="aff7"/>
              <w:numPr>
                <w:ilvl w:val="1"/>
                <w:numId w:val="18"/>
              </w:numPr>
              <w:ind w:left="0" w:firstLine="0"/>
              <w:jc w:val="both"/>
            </w:pPr>
            <w:r w:rsidRPr="00A862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107E8" w:rsidRPr="00A862AB" w:rsidRDefault="000B463D">
            <w:pPr>
              <w:pStyle w:val="aff7"/>
              <w:numPr>
                <w:ilvl w:val="1"/>
                <w:numId w:val="18"/>
              </w:numPr>
              <w:ind w:left="0" w:firstLine="0"/>
              <w:jc w:val="both"/>
            </w:pPr>
            <w:proofErr w:type="gramStart"/>
            <w:r w:rsidRPr="00A862AB">
              <w:t xml:space="preserve">в подтверждение соответствия требованию, установленному частью «а» пункта 2.1 документации о закупке, </w:t>
            </w:r>
            <w:r w:rsidRPr="00A862AB">
              <w:lastRenderedPageBreak/>
              <w:t>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862AB">
              <w:t>://</w:t>
            </w:r>
            <w:r>
              <w:rPr>
                <w:lang w:val="en-US"/>
              </w:rPr>
              <w:t>service</w:t>
            </w:r>
            <w:r w:rsidRPr="00A862AB">
              <w:t>.</w:t>
            </w:r>
            <w:proofErr w:type="spellStart"/>
            <w:r>
              <w:rPr>
                <w:lang w:val="en-US"/>
              </w:rPr>
              <w:t>nalog</w:t>
            </w:r>
            <w:proofErr w:type="spellEnd"/>
            <w:r w:rsidRPr="00A862AB">
              <w:t>.</w:t>
            </w:r>
            <w:proofErr w:type="spellStart"/>
            <w:r>
              <w:rPr>
                <w:lang w:val="en-US"/>
              </w:rPr>
              <w:t>ru</w:t>
            </w:r>
            <w:proofErr w:type="spellEnd"/>
            <w:r w:rsidRPr="00A862AB">
              <w:t>/</w:t>
            </w:r>
            <w:proofErr w:type="spellStart"/>
            <w:r>
              <w:rPr>
                <w:lang w:val="en-US"/>
              </w:rPr>
              <w:t>zd</w:t>
            </w:r>
            <w:proofErr w:type="spellEnd"/>
            <w:r w:rsidRPr="00A862AB">
              <w:t>.</w:t>
            </w:r>
            <w:r>
              <w:rPr>
                <w:lang w:val="en-US"/>
              </w:rPr>
              <w:t>do</w:t>
            </w:r>
            <w:r w:rsidRPr="00A862AB">
              <w:t>).</w:t>
            </w:r>
            <w:proofErr w:type="gramEnd"/>
            <w:r w:rsidRPr="00A862AB">
              <w:t xml:space="preserve"> </w:t>
            </w:r>
            <w:proofErr w:type="gramStart"/>
            <w:r w:rsidRPr="00A862A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862AB">
              <w:t xml:space="preserve"> </w:t>
            </w:r>
            <w:proofErr w:type="gramStart"/>
            <w:r w:rsidRPr="00A862A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862AB">
              <w:t>://</w:t>
            </w:r>
            <w:r>
              <w:rPr>
                <w:lang w:val="en-US"/>
              </w:rPr>
              <w:t>service</w:t>
            </w:r>
            <w:r w:rsidRPr="00A862AB">
              <w:t>.</w:t>
            </w:r>
            <w:proofErr w:type="spellStart"/>
            <w:r>
              <w:rPr>
                <w:lang w:val="en-US"/>
              </w:rPr>
              <w:t>nalog</w:t>
            </w:r>
            <w:proofErr w:type="spellEnd"/>
            <w:r w:rsidRPr="00A862AB">
              <w:t>.</w:t>
            </w:r>
            <w:proofErr w:type="spellStart"/>
            <w:r>
              <w:rPr>
                <w:lang w:val="en-US"/>
              </w:rPr>
              <w:t>ru</w:t>
            </w:r>
            <w:proofErr w:type="spellEnd"/>
            <w:r w:rsidRPr="00A862AB">
              <w:t>/</w:t>
            </w:r>
            <w:proofErr w:type="spellStart"/>
            <w:r>
              <w:rPr>
                <w:lang w:val="en-US"/>
              </w:rPr>
              <w:t>zd</w:t>
            </w:r>
            <w:proofErr w:type="spellEnd"/>
            <w:r w:rsidRPr="00A862AB">
              <w:t>.</w:t>
            </w:r>
            <w:r>
              <w:rPr>
                <w:lang w:val="en-US"/>
              </w:rPr>
              <w:t>do</w:t>
            </w:r>
            <w:r w:rsidRPr="00A862AB">
              <w:t>);</w:t>
            </w:r>
            <w:proofErr w:type="gramEnd"/>
          </w:p>
          <w:p w:rsidR="003107E8" w:rsidRPr="00A862AB" w:rsidRDefault="000B463D">
            <w:pPr>
              <w:pStyle w:val="aff7"/>
              <w:numPr>
                <w:ilvl w:val="1"/>
                <w:numId w:val="18"/>
              </w:numPr>
              <w:ind w:left="0" w:firstLine="0"/>
              <w:jc w:val="both"/>
            </w:pPr>
            <w:proofErr w:type="gramStart"/>
            <w:r w:rsidRPr="00A862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862AB">
              <w:t>неприостановлении</w:t>
            </w:r>
            <w:proofErr w:type="spellEnd"/>
            <w:r w:rsidRPr="00A862A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862AB">
              <w:t>://</w:t>
            </w:r>
            <w:proofErr w:type="spellStart"/>
            <w:r>
              <w:rPr>
                <w:lang w:val="en-US"/>
              </w:rPr>
              <w:t>fssprus</w:t>
            </w:r>
            <w:proofErr w:type="spellEnd"/>
            <w:r w:rsidRPr="00A862AB">
              <w:t>.</w:t>
            </w:r>
            <w:proofErr w:type="spellStart"/>
            <w:r>
              <w:rPr>
                <w:lang w:val="en-US"/>
              </w:rPr>
              <w:t>ru</w:t>
            </w:r>
            <w:proofErr w:type="spellEnd"/>
            <w:r w:rsidRPr="00A862AB">
              <w:t>/</w:t>
            </w:r>
            <w:proofErr w:type="spellStart"/>
            <w:r>
              <w:rPr>
                <w:lang w:val="en-US"/>
              </w:rPr>
              <w:t>iss</w:t>
            </w:r>
            <w:proofErr w:type="spellEnd"/>
            <w:r w:rsidRPr="00A862AB">
              <w:t>/</w:t>
            </w:r>
            <w:proofErr w:type="spellStart"/>
            <w:r>
              <w:rPr>
                <w:lang w:val="en-US"/>
              </w:rPr>
              <w:t>ip</w:t>
            </w:r>
            <w:proofErr w:type="spellEnd"/>
            <w:r w:rsidRPr="00A862AB">
              <w:t>), а также информации в едином</w:t>
            </w:r>
            <w:proofErr w:type="gramEnd"/>
            <w:r w:rsidRPr="00A862AB">
              <w:t xml:space="preserve"> Федеральном </w:t>
            </w:r>
            <w:proofErr w:type="gramStart"/>
            <w:r w:rsidRPr="00A862AB">
              <w:t>реестре</w:t>
            </w:r>
            <w:proofErr w:type="gramEnd"/>
            <w:r w:rsidRPr="00A862AB">
              <w:t xml:space="preserve"> сведений о фактах деятельности юридических лиц </w:t>
            </w:r>
            <w:r>
              <w:rPr>
                <w:lang w:val="en-US"/>
              </w:rPr>
              <w:t>http</w:t>
            </w:r>
            <w:r w:rsidRPr="00A862AB">
              <w:t>://</w:t>
            </w:r>
            <w:r>
              <w:rPr>
                <w:lang w:val="en-US"/>
              </w:rPr>
              <w:t>www</w:t>
            </w:r>
            <w:r w:rsidRPr="00A862AB">
              <w:t>.</w:t>
            </w:r>
            <w:proofErr w:type="spellStart"/>
            <w:r>
              <w:rPr>
                <w:lang w:val="en-US"/>
              </w:rPr>
              <w:t>fedresurs</w:t>
            </w:r>
            <w:proofErr w:type="spellEnd"/>
            <w:r w:rsidRPr="00A862AB">
              <w:t>.</w:t>
            </w:r>
            <w:proofErr w:type="spellStart"/>
            <w:r>
              <w:rPr>
                <w:lang w:val="en-US"/>
              </w:rPr>
              <w:t>ru</w:t>
            </w:r>
            <w:proofErr w:type="spellEnd"/>
            <w:r w:rsidRPr="00A862AB">
              <w:t>/</w:t>
            </w:r>
            <w:r>
              <w:rPr>
                <w:lang w:val="en-US"/>
              </w:rPr>
              <w:t>companies</w:t>
            </w:r>
            <w:r w:rsidRPr="00A862AB">
              <w:t>/</w:t>
            </w:r>
            <w:proofErr w:type="spellStart"/>
            <w:r>
              <w:rPr>
                <w:lang w:val="en-US"/>
              </w:rPr>
              <w:t>IsSearching</w:t>
            </w:r>
            <w:proofErr w:type="spellEnd"/>
            <w:r w:rsidRPr="00A862AB">
              <w:t xml:space="preserve">. </w:t>
            </w:r>
            <w:proofErr w:type="gramStart"/>
            <w:r w:rsidRPr="00A862A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862AB">
              <w:t xml:space="preserve"> Организатором на день рассмотрения Заявок проверяется информация о наличии исполнительных производств и/или </w:t>
            </w:r>
            <w:proofErr w:type="spellStart"/>
            <w:r w:rsidRPr="00A862AB">
              <w:t>неприостановлении</w:t>
            </w:r>
            <w:proofErr w:type="spellEnd"/>
            <w:r w:rsidRPr="00A862A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107E8" w:rsidRPr="00A862AB" w:rsidRDefault="000B463D">
            <w:pPr>
              <w:pStyle w:val="aff7"/>
              <w:numPr>
                <w:ilvl w:val="1"/>
                <w:numId w:val="18"/>
              </w:numPr>
              <w:ind w:left="0" w:firstLine="0"/>
              <w:jc w:val="both"/>
            </w:pPr>
            <w:r w:rsidRPr="00A862A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A862AB">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107E8" w:rsidRPr="00A862AB" w:rsidRDefault="000B463D">
            <w:pPr>
              <w:pStyle w:val="aff7"/>
              <w:numPr>
                <w:ilvl w:val="1"/>
                <w:numId w:val="18"/>
              </w:numPr>
              <w:ind w:left="0" w:firstLine="0"/>
              <w:jc w:val="both"/>
            </w:pPr>
            <w:proofErr w:type="gramStart"/>
            <w:r w:rsidRPr="00A862AB">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roofErr w:type="gramEnd"/>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3107E8" w:rsidRDefault="000B463D">
            <w:pPr>
              <w:jc w:val="both"/>
              <w:rPr>
                <w:i/>
                <w:highlight w:val="yellow"/>
              </w:rPr>
            </w:pPr>
            <w:proofErr w:type="spellStart"/>
            <w:proofErr w:type="gramStart"/>
            <w:r>
              <w:rPr>
                <w:lang w:val="en-US"/>
              </w:rPr>
              <w:t>Не</w:t>
            </w:r>
            <w:proofErr w:type="spellEnd"/>
            <w:r>
              <w:rPr>
                <w:lang w:val="en-US"/>
              </w:rPr>
              <w:t xml:space="preserve"> </w:t>
            </w:r>
            <w:proofErr w:type="spellStart"/>
            <w:r>
              <w:rPr>
                <w:lang w:val="en-US"/>
              </w:rPr>
              <w:t>предусмотрено</w:t>
            </w:r>
            <w:proofErr w:type="spellEnd"/>
            <w:r>
              <w:rPr>
                <w:lang w:val="en-US"/>
              </w:rPr>
              <w:t>.</w:t>
            </w:r>
            <w:proofErr w:type="gramEnd"/>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proofErr w:type="gramStart"/>
                  <w:r>
                    <w:rPr>
                      <w:b/>
                      <w:sz w:val="24"/>
                    </w:rPr>
                    <w:t>Критерий оценки</w:t>
                  </w:r>
                  <w:proofErr w:type="gramEnd"/>
                </w:p>
              </w:tc>
              <w:tc>
                <w:tcPr>
                  <w:tcW w:w="2114" w:type="dxa"/>
                </w:tcPr>
                <w:p w:rsidR="000F3FF3" w:rsidRPr="006D2B87" w:rsidRDefault="000F3FF3" w:rsidP="00143855">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3107E8" w:rsidRDefault="000B463D">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3107E8" w:rsidRDefault="000B463D">
                  <w:pPr>
                    <w:pStyle w:val="af9"/>
                    <w:ind w:firstLine="0"/>
                    <w:rPr>
                      <w:sz w:val="24"/>
                      <w:lang w:val="en-US"/>
                    </w:rPr>
                  </w:pPr>
                  <w:r>
                    <w:rPr>
                      <w:sz w:val="24"/>
                      <w:lang w:val="en-US"/>
                    </w:rPr>
                    <w:t>0,60</w:t>
                  </w:r>
                </w:p>
              </w:tc>
            </w:tr>
            <w:tr w:rsidR="000F3FF3" w:rsidRPr="00514332" w:rsidTr="00CD0E0C">
              <w:tc>
                <w:tcPr>
                  <w:tcW w:w="4423" w:type="dxa"/>
                </w:tcPr>
                <w:p w:rsidR="003107E8" w:rsidRDefault="000B463D">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3107E8" w:rsidRDefault="000B463D">
                  <w:pPr>
                    <w:pStyle w:val="af9"/>
                    <w:ind w:firstLine="0"/>
                    <w:rPr>
                      <w:sz w:val="24"/>
                      <w:lang w:val="en-US"/>
                    </w:rPr>
                  </w:pPr>
                  <w:r>
                    <w:rPr>
                      <w:sz w:val="24"/>
                      <w:lang w:val="en-US"/>
                    </w:rPr>
                    <w:t>0,20</w:t>
                  </w:r>
                </w:p>
              </w:tc>
            </w:tr>
            <w:tr w:rsidR="000F3FF3" w:rsidRPr="00514332" w:rsidTr="00CD0E0C">
              <w:tc>
                <w:tcPr>
                  <w:tcW w:w="4423" w:type="dxa"/>
                </w:tcPr>
                <w:p w:rsidR="003107E8" w:rsidRDefault="000B463D">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Pr>
                      <w:sz w:val="24"/>
                    </w:rPr>
                    <w:t>случае</w:t>
                  </w:r>
                  <w:proofErr w:type="gramEnd"/>
                  <w:r>
                    <w:rPr>
                      <w:sz w:val="24"/>
                    </w:rPr>
                    <w:t xml:space="preserve"> выбора аванса наименьшее значение по настоящему критерию присваивается заявке, содержащей наибольший размер аванса. </w:t>
                  </w:r>
                </w:p>
              </w:tc>
              <w:tc>
                <w:tcPr>
                  <w:tcW w:w="2114" w:type="dxa"/>
                </w:tcPr>
                <w:p w:rsidR="003107E8" w:rsidRDefault="000B463D">
                  <w:pPr>
                    <w:pStyle w:val="af9"/>
                    <w:ind w:firstLine="0"/>
                    <w:rPr>
                      <w:sz w:val="24"/>
                      <w:lang w:val="en-US"/>
                    </w:rPr>
                  </w:pPr>
                  <w:r>
                    <w:rPr>
                      <w:sz w:val="24"/>
                      <w:lang w:val="en-US"/>
                    </w:rPr>
                    <w:t>0,10</w:t>
                  </w:r>
                </w:p>
              </w:tc>
            </w:tr>
            <w:tr w:rsidR="000F3FF3" w:rsidRPr="00514332" w:rsidTr="00CD0E0C">
              <w:tc>
                <w:tcPr>
                  <w:tcW w:w="4423" w:type="dxa"/>
                </w:tcPr>
                <w:p w:rsidR="003107E8" w:rsidRDefault="000B463D">
                  <w:pPr>
                    <w:pStyle w:val="af9"/>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3107E8" w:rsidRDefault="000B463D">
                  <w:pPr>
                    <w:pStyle w:val="af9"/>
                    <w:ind w:firstLine="0"/>
                    <w:rPr>
                      <w:sz w:val="24"/>
                      <w:lang w:val="en-US"/>
                    </w:rPr>
                  </w:pPr>
                  <w:r>
                    <w:rPr>
                      <w:sz w:val="24"/>
                      <w:lang w:val="en-US"/>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8E1526">
              <w:tc>
                <w:tcPr>
                  <w:tcW w:w="6537" w:type="dxa"/>
                </w:tcPr>
                <w:p w:rsidR="003107E8" w:rsidRDefault="000B463D">
                  <w:pPr>
                    <w:pStyle w:val="-3"/>
                    <w:tabs>
                      <w:tab w:val="clear" w:pos="1985"/>
                    </w:tabs>
                    <w:suppressAutoHyphens/>
                    <w:ind w:left="600" w:firstLine="0"/>
                    <w:rPr>
                      <w:b/>
                      <w:sz w:val="24"/>
                    </w:rPr>
                  </w:pPr>
                  <w:r>
                    <w:rPr>
                      <w:b/>
                      <w:sz w:val="24"/>
                    </w:rPr>
                    <w:t>Внесение изменений в договор:</w:t>
                  </w:r>
                </w:p>
                <w:p w:rsidR="003107E8" w:rsidRDefault="00A862AB" w:rsidP="00A862AB">
                  <w:pPr>
                    <w:pStyle w:val="-3"/>
                    <w:tabs>
                      <w:tab w:val="clear" w:pos="1985"/>
                    </w:tabs>
                    <w:suppressAutoHyphens/>
                    <w:ind w:firstLine="0"/>
                    <w:rPr>
                      <w:sz w:val="24"/>
                    </w:rPr>
                  </w:pPr>
                  <w:r>
                    <w:rPr>
                      <w:sz w:val="24"/>
                    </w:rPr>
                    <w:t xml:space="preserve">          </w:t>
                  </w:r>
                  <w:proofErr w:type="gramStart"/>
                  <w:r w:rsidR="000B463D">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B0619F" w:rsidRPr="002F15C9" w:rsidRDefault="00A862AB" w:rsidP="00A862AB">
                  <w:pPr>
                    <w:pStyle w:val="-3"/>
                    <w:numPr>
                      <w:ilvl w:val="2"/>
                      <w:numId w:val="0"/>
                    </w:numPr>
                    <w:tabs>
                      <w:tab w:val="num" w:pos="1985"/>
                    </w:tabs>
                    <w:suppressAutoHyphens/>
                    <w:ind w:left="34"/>
                    <w:rPr>
                      <w:sz w:val="24"/>
                    </w:rPr>
                  </w:pPr>
                  <w:r>
                    <w:rPr>
                      <w:sz w:val="24"/>
                    </w:rPr>
                    <w:t xml:space="preserve">        </w:t>
                  </w:r>
                  <w:proofErr w:type="gramStart"/>
                  <w:r w:rsidR="00B0619F">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sidR="00B0619F">
                    <w:rPr>
                      <w:sz w:val="24"/>
                    </w:rPr>
                    <w:lastRenderedPageBreak/>
                    <w:t>протокола подведения итогов в соответствии с пунктом 4 Информационной карты.</w:t>
                  </w:r>
                  <w:proofErr w:type="gramEnd"/>
                </w:p>
                <w:p w:rsidR="00B0619F" w:rsidRPr="002F15C9" w:rsidRDefault="00B0619F"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07E8" w:rsidRDefault="000B463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8E1526">
              <w:tc>
                <w:tcPr>
                  <w:tcW w:w="6537" w:type="dxa"/>
                </w:tcPr>
                <w:p w:rsidR="00B0619F" w:rsidRDefault="00B0619F" w:rsidP="008E1526">
                  <w:pPr>
                    <w:pStyle w:val="af9"/>
                    <w:ind w:left="601" w:firstLine="0"/>
                    <w:rPr>
                      <w:b/>
                      <w:sz w:val="24"/>
                    </w:rPr>
                  </w:pPr>
                  <w:r>
                    <w:rPr>
                      <w:b/>
                      <w:sz w:val="24"/>
                    </w:rPr>
                    <w:lastRenderedPageBreak/>
                    <w:t>Увеличение цены договора:</w:t>
                  </w:r>
                </w:p>
                <w:p w:rsidR="003107E8" w:rsidRDefault="000B463D">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3107E8" w:rsidRDefault="000B463D">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3107E8" w:rsidRDefault="000B463D">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3107E8" w:rsidRDefault="003107E8">
            <w:pPr>
              <w:pStyle w:val="19"/>
              <w:ind w:firstLine="0"/>
              <w:rPr>
                <w:sz w:val="24"/>
                <w:szCs w:val="24"/>
              </w:rPr>
            </w:pPr>
          </w:p>
          <w:p w:rsidR="003107E8" w:rsidRDefault="003107E8">
            <w:pPr>
              <w:pStyle w:val="19"/>
              <w:ind w:firstLine="0"/>
              <w:rPr>
                <w:sz w:val="24"/>
                <w:szCs w:val="24"/>
              </w:rPr>
            </w:pPr>
          </w:p>
          <w:p w:rsidR="003107E8" w:rsidRDefault="000B463D">
            <w:pPr>
              <w:pStyle w:val="19"/>
              <w:ind w:firstLine="0"/>
              <w:rPr>
                <w:sz w:val="24"/>
                <w:szCs w:val="24"/>
              </w:rPr>
            </w:pPr>
            <w:r>
              <w:rPr>
                <w:sz w:val="24"/>
                <w:szCs w:val="24"/>
              </w:rPr>
              <w:t>Не предусмотрено.</w:t>
            </w:r>
          </w:p>
          <w:p w:rsidR="003107E8" w:rsidRDefault="003107E8">
            <w:pPr>
              <w:pStyle w:val="19"/>
              <w:ind w:firstLine="397"/>
              <w:rPr>
                <w:sz w:val="24"/>
                <w:szCs w:val="24"/>
              </w:rPr>
            </w:pP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3107E8" w:rsidRDefault="003107E8">
            <w:pPr>
              <w:pStyle w:val="19"/>
              <w:ind w:firstLine="0"/>
              <w:rPr>
                <w:sz w:val="24"/>
                <w:szCs w:val="24"/>
              </w:rPr>
            </w:pPr>
          </w:p>
          <w:p w:rsidR="003107E8" w:rsidRDefault="003107E8">
            <w:pPr>
              <w:pStyle w:val="19"/>
              <w:ind w:firstLine="0"/>
              <w:rPr>
                <w:sz w:val="24"/>
                <w:szCs w:val="24"/>
              </w:rPr>
            </w:pPr>
          </w:p>
          <w:p w:rsidR="003107E8" w:rsidRDefault="000B463D">
            <w:pPr>
              <w:pStyle w:val="19"/>
              <w:ind w:firstLine="0"/>
              <w:rPr>
                <w:sz w:val="24"/>
                <w:szCs w:val="24"/>
              </w:rPr>
            </w:pPr>
            <w:r>
              <w:rPr>
                <w:sz w:val="24"/>
                <w:szCs w:val="24"/>
              </w:rPr>
              <w:t>Не предусмотрено.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3107E8" w:rsidRDefault="00A862AB">
            <w:pPr>
              <w:pStyle w:val="19"/>
              <w:ind w:firstLine="0"/>
              <w:rPr>
                <w:sz w:val="24"/>
                <w:szCs w:val="24"/>
              </w:rPr>
            </w:pPr>
            <w:proofErr w:type="gramStart"/>
            <w:r>
              <w:rPr>
                <w:sz w:val="24"/>
                <w:szCs w:val="24"/>
              </w:rPr>
              <w:t>с даты заключения</w:t>
            </w:r>
            <w:proofErr w:type="gramEnd"/>
            <w:r>
              <w:rPr>
                <w:sz w:val="24"/>
                <w:szCs w:val="24"/>
              </w:rPr>
              <w:t xml:space="preserve"> договора до полного исполнения сторонами своих обязательств по договору.</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3107E8" w:rsidRDefault="000B463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w:t>
      </w:r>
      <w:proofErr w:type="spellStart"/>
      <w:r>
        <w:rPr>
          <w:b/>
          <w:szCs w:val="28"/>
        </w:rPr>
        <w:t>ЗПэ-____-____</w:t>
      </w:r>
      <w:proofErr w:type="spellEnd"/>
      <w:r>
        <w:rPr>
          <w:b/>
          <w:szCs w:val="28"/>
        </w:rPr>
        <w:t>-____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proofErr w:type="gramStart"/>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roofErr w:type="gramEnd"/>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roofErr w:type="gramEnd"/>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8D2F9C" w:rsidRPr="008D2F9C" w:rsidRDefault="008D2F9C" w:rsidP="00871909">
      <w:pPr>
        <w:pStyle w:val="af9"/>
        <w:ind w:firstLine="553"/>
        <w:rPr>
          <w:sz w:val="28"/>
          <w:szCs w:val="28"/>
        </w:rPr>
      </w:pPr>
      <w:proofErr w:type="gramStart"/>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roofErr w:type="gramEnd"/>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A862AB" w:rsidRDefault="00A862AB">
      <w:pPr>
        <w:pStyle w:val="19"/>
        <w:ind w:firstLine="0"/>
        <w:jc w:val="right"/>
        <w:outlineLvl w:val="0"/>
        <w:rPr>
          <w:rFonts w:eastAsia="MS Mincho"/>
          <w:szCs w:val="28"/>
        </w:rPr>
      </w:pPr>
    </w:p>
    <w:p w:rsidR="003107E8" w:rsidRDefault="000B463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3107E8" w:rsidRDefault="000B463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3107E8" w:rsidRPr="0065741B" w:rsidRDefault="003107E8" w:rsidP="00EC4034">
      <w:pPr>
        <w:pBdr>
          <w:top w:val="nil"/>
          <w:left w:val="nil"/>
          <w:bottom w:val="nil"/>
          <w:right w:val="nil"/>
          <w:between w:val="nil"/>
        </w:pBdr>
        <w:ind w:right="140"/>
        <w:rPr>
          <w:sz w:val="28"/>
          <w:szCs w:val="28"/>
        </w:rPr>
      </w:pPr>
    </w:p>
    <w:p w:rsidR="003107E8" w:rsidRPr="0065741B" w:rsidRDefault="003107E8" w:rsidP="00EC4034">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3107E8" w:rsidRPr="0065741B" w:rsidRDefault="003107E8" w:rsidP="00EC4034">
      <w:pPr>
        <w:pBdr>
          <w:top w:val="nil"/>
          <w:left w:val="nil"/>
          <w:bottom w:val="nil"/>
          <w:right w:val="nil"/>
          <w:between w:val="nil"/>
        </w:pBdr>
        <w:ind w:right="140"/>
      </w:pPr>
    </w:p>
    <w:p w:rsidR="003107E8" w:rsidRDefault="003107E8" w:rsidP="00EC4034">
      <w:r>
        <w:t>«____» _________ 201_ г.                       Запрос предложений № ЗПэ-НКПЗаб-19-____</w:t>
      </w:r>
    </w:p>
    <w:p w:rsidR="003107E8" w:rsidRPr="00DE5CDB" w:rsidRDefault="003107E8" w:rsidP="00EC4034">
      <w:r>
        <w:t xml:space="preserve">  _____________________________________________________________________________</w:t>
      </w:r>
    </w:p>
    <w:p w:rsidR="003107E8" w:rsidRPr="00DE5CDB" w:rsidRDefault="003107E8" w:rsidP="00EC4034">
      <w:pPr>
        <w:ind w:firstLine="3"/>
        <w:jc w:val="center"/>
        <w:rPr>
          <w:bCs/>
          <w:i/>
        </w:rPr>
      </w:pPr>
      <w:r>
        <w:rPr>
          <w:bCs/>
          <w:i/>
        </w:rPr>
        <w:t>(Полное наименование п</w:t>
      </w:r>
      <w:r>
        <w:rPr>
          <w:i/>
        </w:rPr>
        <w:t>ретендента</w:t>
      </w:r>
      <w:r>
        <w:rPr>
          <w:bCs/>
          <w:i/>
        </w:rPr>
        <w:t>)</w:t>
      </w:r>
    </w:p>
    <w:p w:rsidR="003107E8" w:rsidRPr="00DE5CDB" w:rsidRDefault="003107E8" w:rsidP="00EC4034"/>
    <w:tbl>
      <w:tblPr>
        <w:tblW w:w="5024" w:type="pct"/>
        <w:tblLayout w:type="fixed"/>
        <w:tblLook w:val="0000"/>
      </w:tblPr>
      <w:tblGrid>
        <w:gridCol w:w="685"/>
        <w:gridCol w:w="3048"/>
        <w:gridCol w:w="1778"/>
        <w:gridCol w:w="1606"/>
        <w:gridCol w:w="1313"/>
        <w:gridCol w:w="1471"/>
      </w:tblGrid>
      <w:tr w:rsidR="003107E8" w:rsidRPr="00DE5CDB" w:rsidTr="000468A4">
        <w:trPr>
          <w:trHeight w:val="737"/>
        </w:trPr>
        <w:tc>
          <w:tcPr>
            <w:tcW w:w="346" w:type="pct"/>
            <w:tcBorders>
              <w:top w:val="single" w:sz="4" w:space="0" w:color="auto"/>
              <w:left w:val="single" w:sz="4" w:space="0" w:color="auto"/>
              <w:bottom w:val="single" w:sz="4" w:space="0" w:color="auto"/>
              <w:right w:val="single" w:sz="4" w:space="0" w:color="auto"/>
            </w:tcBorders>
            <w:vAlign w:val="center"/>
          </w:tcPr>
          <w:p w:rsidR="003107E8" w:rsidRPr="00DE5CDB" w:rsidRDefault="003107E8" w:rsidP="00137C13">
            <w:pPr>
              <w:jc w:val="center"/>
            </w:pPr>
            <w:r>
              <w:t xml:space="preserve">№ </w:t>
            </w:r>
            <w:proofErr w:type="spellStart"/>
            <w:proofErr w:type="gramStart"/>
            <w:r>
              <w:t>п</w:t>
            </w:r>
            <w:proofErr w:type="spellEnd"/>
            <w:proofErr w:type="gramEnd"/>
            <w:r>
              <w:t>/</w:t>
            </w:r>
            <w:proofErr w:type="spellStart"/>
            <w:r>
              <w:t>п</w:t>
            </w:r>
            <w:proofErr w:type="spellEnd"/>
          </w:p>
        </w:tc>
        <w:tc>
          <w:tcPr>
            <w:tcW w:w="1539" w:type="pct"/>
            <w:tcBorders>
              <w:top w:val="single" w:sz="4" w:space="0" w:color="auto"/>
              <w:left w:val="single" w:sz="4" w:space="0" w:color="auto"/>
              <w:bottom w:val="single" w:sz="4" w:space="0" w:color="auto"/>
              <w:right w:val="single" w:sz="4" w:space="0" w:color="auto"/>
            </w:tcBorders>
            <w:vAlign w:val="center"/>
          </w:tcPr>
          <w:p w:rsidR="003107E8" w:rsidRPr="00DE5CDB" w:rsidRDefault="003107E8" w:rsidP="00137C13">
            <w:pPr>
              <w:jc w:val="center"/>
            </w:pPr>
            <w:r>
              <w:t xml:space="preserve">Наименование товара </w:t>
            </w:r>
          </w:p>
          <w:p w:rsidR="003107E8" w:rsidRPr="00DE5CDB" w:rsidRDefault="003107E8" w:rsidP="00137C13">
            <w:pPr>
              <w:jc w:val="center"/>
            </w:pPr>
          </w:p>
        </w:tc>
        <w:tc>
          <w:tcPr>
            <w:tcW w:w="898" w:type="pct"/>
            <w:tcBorders>
              <w:top w:val="single" w:sz="4" w:space="0" w:color="auto"/>
              <w:left w:val="single" w:sz="4" w:space="0" w:color="auto"/>
              <w:bottom w:val="single" w:sz="4" w:space="0" w:color="auto"/>
              <w:right w:val="single" w:sz="4" w:space="0" w:color="auto"/>
            </w:tcBorders>
            <w:vAlign w:val="center"/>
          </w:tcPr>
          <w:p w:rsidR="003107E8" w:rsidRPr="00DE5CDB" w:rsidRDefault="003107E8" w:rsidP="00D96519">
            <w:pPr>
              <w:jc w:val="center"/>
            </w:pPr>
            <w:r>
              <w:t>Общая стоимость,</w:t>
            </w:r>
          </w:p>
          <w:p w:rsidR="003107E8" w:rsidRPr="00DE5CDB" w:rsidRDefault="003107E8" w:rsidP="00D96519">
            <w:pPr>
              <w:jc w:val="center"/>
            </w:pPr>
            <w:r>
              <w:t>руб., без учета НДС.</w:t>
            </w:r>
          </w:p>
        </w:tc>
        <w:tc>
          <w:tcPr>
            <w:tcW w:w="811" w:type="pct"/>
            <w:tcBorders>
              <w:top w:val="single" w:sz="4" w:space="0" w:color="auto"/>
              <w:left w:val="single" w:sz="4" w:space="0" w:color="auto"/>
              <w:bottom w:val="single" w:sz="4" w:space="0" w:color="auto"/>
              <w:right w:val="single" w:sz="4" w:space="0" w:color="auto"/>
            </w:tcBorders>
          </w:tcPr>
          <w:p w:rsidR="003107E8" w:rsidRPr="00DE5CDB" w:rsidRDefault="003107E8" w:rsidP="00D96519">
            <w:pPr>
              <w:jc w:val="center"/>
            </w:pPr>
            <w:r>
              <w:t>Срок поставки, календарные дни</w:t>
            </w:r>
          </w:p>
        </w:tc>
        <w:tc>
          <w:tcPr>
            <w:tcW w:w="663" w:type="pct"/>
            <w:tcBorders>
              <w:top w:val="single" w:sz="4" w:space="0" w:color="auto"/>
              <w:left w:val="single" w:sz="4" w:space="0" w:color="auto"/>
              <w:bottom w:val="single" w:sz="4" w:space="0" w:color="auto"/>
              <w:right w:val="single" w:sz="4" w:space="0" w:color="auto"/>
            </w:tcBorders>
          </w:tcPr>
          <w:p w:rsidR="003107E8" w:rsidRPr="00DE5CDB" w:rsidRDefault="003107E8" w:rsidP="00D96519">
            <w:pPr>
              <w:jc w:val="center"/>
            </w:pPr>
            <w:r>
              <w:t>Аванс %</w:t>
            </w:r>
          </w:p>
        </w:tc>
        <w:tc>
          <w:tcPr>
            <w:tcW w:w="743" w:type="pct"/>
            <w:tcBorders>
              <w:top w:val="single" w:sz="4" w:space="0" w:color="auto"/>
              <w:left w:val="single" w:sz="4" w:space="0" w:color="auto"/>
              <w:bottom w:val="single" w:sz="4" w:space="0" w:color="auto"/>
              <w:right w:val="single" w:sz="4" w:space="0" w:color="auto"/>
            </w:tcBorders>
          </w:tcPr>
          <w:p w:rsidR="003107E8" w:rsidRDefault="003107E8" w:rsidP="00D96519">
            <w:pPr>
              <w:jc w:val="center"/>
            </w:pPr>
            <w:r>
              <w:t>Гарантийный срок, месяцы</w:t>
            </w:r>
          </w:p>
        </w:tc>
      </w:tr>
      <w:tr w:rsidR="003107E8" w:rsidRPr="000468A4" w:rsidTr="000468A4">
        <w:trPr>
          <w:trHeight w:val="641"/>
        </w:trPr>
        <w:tc>
          <w:tcPr>
            <w:tcW w:w="346" w:type="pct"/>
            <w:tcBorders>
              <w:top w:val="single" w:sz="4" w:space="0" w:color="auto"/>
              <w:left w:val="single" w:sz="4" w:space="0" w:color="auto"/>
              <w:bottom w:val="single" w:sz="4" w:space="0" w:color="auto"/>
              <w:right w:val="single" w:sz="4" w:space="0" w:color="auto"/>
            </w:tcBorders>
            <w:noWrap/>
            <w:vAlign w:val="bottom"/>
          </w:tcPr>
          <w:p w:rsidR="003107E8" w:rsidRPr="000468A4" w:rsidRDefault="003107E8" w:rsidP="00137C13">
            <w:r>
              <w:t>1.</w:t>
            </w:r>
          </w:p>
        </w:tc>
        <w:tc>
          <w:tcPr>
            <w:tcW w:w="1539" w:type="pct"/>
            <w:tcBorders>
              <w:top w:val="single" w:sz="4" w:space="0" w:color="auto"/>
              <w:left w:val="nil"/>
              <w:bottom w:val="single" w:sz="4" w:space="0" w:color="auto"/>
              <w:right w:val="single" w:sz="4" w:space="0" w:color="auto"/>
            </w:tcBorders>
            <w:noWrap/>
            <w:vAlign w:val="bottom"/>
          </w:tcPr>
          <w:p w:rsidR="003107E8" w:rsidRPr="000468A4" w:rsidRDefault="003107E8" w:rsidP="007B2F82">
            <w:pPr>
              <w:suppressAutoHyphens w:val="0"/>
            </w:pPr>
            <w:r>
              <w:t>Компле</w:t>
            </w:r>
            <w:proofErr w:type="gramStart"/>
            <w:r>
              <w:t>кт скр</w:t>
            </w:r>
            <w:proofErr w:type="gramEnd"/>
            <w:r>
              <w:t>еплений верхнего строения пути для рельса Р-65</w:t>
            </w:r>
          </w:p>
        </w:tc>
        <w:tc>
          <w:tcPr>
            <w:tcW w:w="898" w:type="pct"/>
            <w:tcBorders>
              <w:top w:val="single" w:sz="4" w:space="0" w:color="auto"/>
              <w:left w:val="single" w:sz="4" w:space="0" w:color="auto"/>
              <w:bottom w:val="single" w:sz="4" w:space="0" w:color="auto"/>
              <w:right w:val="single" w:sz="4" w:space="0" w:color="auto"/>
            </w:tcBorders>
            <w:vAlign w:val="bottom"/>
          </w:tcPr>
          <w:p w:rsidR="003107E8" w:rsidRPr="000468A4" w:rsidRDefault="003107E8" w:rsidP="00D96519">
            <w:pPr>
              <w:jc w:val="center"/>
            </w:pPr>
          </w:p>
        </w:tc>
        <w:tc>
          <w:tcPr>
            <w:tcW w:w="811" w:type="pct"/>
            <w:tcBorders>
              <w:top w:val="single" w:sz="4" w:space="0" w:color="auto"/>
              <w:left w:val="single" w:sz="4" w:space="0" w:color="auto"/>
              <w:bottom w:val="single" w:sz="4" w:space="0" w:color="auto"/>
              <w:right w:val="single" w:sz="4" w:space="0" w:color="auto"/>
            </w:tcBorders>
          </w:tcPr>
          <w:p w:rsidR="003107E8" w:rsidRPr="000468A4" w:rsidRDefault="003107E8" w:rsidP="00D96519">
            <w:pPr>
              <w:jc w:val="center"/>
            </w:pPr>
          </w:p>
        </w:tc>
        <w:tc>
          <w:tcPr>
            <w:tcW w:w="663" w:type="pct"/>
            <w:tcBorders>
              <w:top w:val="single" w:sz="4" w:space="0" w:color="auto"/>
              <w:left w:val="single" w:sz="4" w:space="0" w:color="auto"/>
              <w:bottom w:val="single" w:sz="4" w:space="0" w:color="auto"/>
              <w:right w:val="single" w:sz="4" w:space="0" w:color="auto"/>
            </w:tcBorders>
          </w:tcPr>
          <w:p w:rsidR="003107E8" w:rsidRPr="000468A4" w:rsidRDefault="003107E8" w:rsidP="00D96519">
            <w:pPr>
              <w:jc w:val="center"/>
            </w:pPr>
          </w:p>
        </w:tc>
        <w:tc>
          <w:tcPr>
            <w:tcW w:w="743" w:type="pct"/>
            <w:tcBorders>
              <w:top w:val="single" w:sz="4" w:space="0" w:color="auto"/>
              <w:left w:val="single" w:sz="4" w:space="0" w:color="auto"/>
              <w:bottom w:val="single" w:sz="4" w:space="0" w:color="auto"/>
              <w:right w:val="single" w:sz="4" w:space="0" w:color="auto"/>
            </w:tcBorders>
          </w:tcPr>
          <w:p w:rsidR="003107E8" w:rsidRPr="000468A4" w:rsidRDefault="003107E8" w:rsidP="00D96519">
            <w:pPr>
              <w:jc w:val="center"/>
            </w:pPr>
          </w:p>
        </w:tc>
      </w:tr>
    </w:tbl>
    <w:p w:rsidR="003107E8" w:rsidRPr="00DE5CDB" w:rsidRDefault="003107E8" w:rsidP="00EC4034">
      <w:pPr>
        <w:ind w:firstLine="708"/>
        <w:rPr>
          <w:bCs/>
        </w:rPr>
      </w:pPr>
    </w:p>
    <w:p w:rsidR="003107E8" w:rsidRPr="00C84D00" w:rsidRDefault="003107E8" w:rsidP="000468A4">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на поставку товара, учитывает стоимость всех налогов (кроме НДС), затрат связанных с изготовлением, а также иных затрат и расходов связанных с поставкой товара на место поставки.</w:t>
      </w:r>
    </w:p>
    <w:p w:rsidR="003107E8" w:rsidRPr="00C84D00" w:rsidRDefault="003107E8" w:rsidP="000468A4">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3107E8" w:rsidRPr="00C84D00" w:rsidRDefault="003107E8" w:rsidP="000468A4">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3107E8" w:rsidRPr="00C84D00" w:rsidRDefault="003107E8" w:rsidP="000468A4">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3107E8" w:rsidRPr="00C84D00" w:rsidRDefault="003107E8" w:rsidP="000468A4">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3107E8" w:rsidRPr="00C84D00" w:rsidRDefault="003107E8" w:rsidP="000468A4">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3107E8" w:rsidRPr="00C84D00" w:rsidRDefault="003107E8" w:rsidP="000468A4">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107E8" w:rsidRPr="00C84D00" w:rsidRDefault="003107E8" w:rsidP="000468A4">
      <w:pPr>
        <w:pStyle w:val="afc"/>
        <w:tabs>
          <w:tab w:val="left" w:pos="9638"/>
        </w:tabs>
        <w:ind w:right="-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3107E8" w:rsidRPr="00C84D00" w:rsidRDefault="003107E8" w:rsidP="000468A4">
      <w:pPr>
        <w:pBdr>
          <w:top w:val="nil"/>
          <w:left w:val="nil"/>
          <w:bottom w:val="nil"/>
          <w:right w:val="nil"/>
          <w:between w:val="nil"/>
        </w:pBdr>
        <w:tabs>
          <w:tab w:val="left" w:pos="9638"/>
        </w:tabs>
        <w:ind w:right="-1" w:firstLine="720"/>
        <w:jc w:val="both"/>
        <w:rPr>
          <w:sz w:val="28"/>
          <w:szCs w:val="28"/>
        </w:rPr>
      </w:pPr>
      <w:r>
        <w:rPr>
          <w:sz w:val="28"/>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107E8" w:rsidRPr="00C84D00" w:rsidRDefault="003107E8" w:rsidP="000468A4">
      <w:pPr>
        <w:pStyle w:val="afc"/>
        <w:jc w:val="both"/>
        <w:rPr>
          <w:szCs w:val="28"/>
        </w:rPr>
      </w:pPr>
    </w:p>
    <w:p w:rsidR="003107E8" w:rsidRPr="00C84D00" w:rsidRDefault="003107E8" w:rsidP="000468A4">
      <w:pPr>
        <w:keepNext/>
        <w:pBdr>
          <w:top w:val="nil"/>
          <w:left w:val="nil"/>
          <w:bottom w:val="nil"/>
          <w:right w:val="nil"/>
          <w:between w:val="nil"/>
        </w:pBdr>
        <w:ind w:right="424"/>
        <w:jc w:val="both"/>
        <w:rPr>
          <w:sz w:val="28"/>
          <w:szCs w:val="28"/>
        </w:rPr>
      </w:pPr>
    </w:p>
    <w:p w:rsidR="003107E8" w:rsidRPr="00C84D00" w:rsidRDefault="003107E8" w:rsidP="000468A4">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3107E8" w:rsidRPr="00C84D00" w:rsidRDefault="003107E8" w:rsidP="000468A4">
      <w:pPr>
        <w:pBdr>
          <w:top w:val="nil"/>
          <w:left w:val="nil"/>
          <w:bottom w:val="nil"/>
          <w:right w:val="nil"/>
          <w:between w:val="nil"/>
        </w:pBdr>
        <w:tabs>
          <w:tab w:val="left" w:pos="8640"/>
        </w:tabs>
        <w:ind w:right="424"/>
        <w:jc w:val="center"/>
      </w:pPr>
      <w:r>
        <w:rPr>
          <w:i/>
        </w:rPr>
        <w:t>(наименование претендента)</w:t>
      </w:r>
    </w:p>
    <w:p w:rsidR="003107E8" w:rsidRPr="00C84D00" w:rsidRDefault="003107E8" w:rsidP="000468A4">
      <w:pPr>
        <w:pBdr>
          <w:top w:val="nil"/>
          <w:left w:val="nil"/>
          <w:bottom w:val="nil"/>
          <w:right w:val="nil"/>
          <w:between w:val="nil"/>
        </w:pBdr>
        <w:ind w:right="424"/>
        <w:rPr>
          <w:sz w:val="28"/>
          <w:szCs w:val="28"/>
        </w:rPr>
      </w:pPr>
      <w:r>
        <w:rPr>
          <w:sz w:val="28"/>
          <w:szCs w:val="28"/>
        </w:rPr>
        <w:t>_______________________________________________________________</w:t>
      </w:r>
    </w:p>
    <w:p w:rsidR="003107E8" w:rsidRPr="00C84D00" w:rsidRDefault="003107E8" w:rsidP="000468A4">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3107E8" w:rsidRPr="0065741B" w:rsidRDefault="003107E8" w:rsidP="000468A4">
      <w:pPr>
        <w:pBdr>
          <w:top w:val="nil"/>
          <w:left w:val="nil"/>
          <w:bottom w:val="nil"/>
          <w:right w:val="nil"/>
          <w:between w:val="nil"/>
        </w:pBdr>
        <w:ind w:right="424"/>
        <w:rPr>
          <w:sz w:val="28"/>
          <w:szCs w:val="28"/>
        </w:rPr>
      </w:pPr>
      <w:r>
        <w:rPr>
          <w:sz w:val="28"/>
          <w:szCs w:val="28"/>
        </w:rPr>
        <w:t>«____» _________ 20__ г.</w:t>
      </w:r>
    </w:p>
    <w:p w:rsidR="003107E8" w:rsidRPr="0065741B" w:rsidRDefault="003107E8" w:rsidP="000468A4">
      <w:pPr>
        <w:pBdr>
          <w:top w:val="nil"/>
          <w:left w:val="nil"/>
          <w:bottom w:val="nil"/>
          <w:right w:val="nil"/>
          <w:between w:val="nil"/>
        </w:pBdr>
        <w:ind w:right="424" w:firstLine="709"/>
        <w:jc w:val="both"/>
        <w:rPr>
          <w:sz w:val="28"/>
          <w:szCs w:val="28"/>
        </w:rPr>
      </w:pPr>
    </w:p>
    <w:p w:rsidR="003107E8" w:rsidRPr="00456B10" w:rsidRDefault="003107E8" w:rsidP="000468A4">
      <w:pPr>
        <w:ind w:firstLine="708"/>
        <w:rPr>
          <w:bCs/>
          <w:sz w:val="28"/>
          <w:szCs w:val="28"/>
          <w:highlight w:val="yellow"/>
        </w:rP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rsidP="00EC4034">
      <w:pPr>
        <w:pBdr>
          <w:top w:val="nil"/>
          <w:left w:val="nil"/>
          <w:bottom w:val="nil"/>
          <w:right w:val="nil"/>
          <w:between w:val="nil"/>
        </w:pBdr>
      </w:pPr>
    </w:p>
    <w:p w:rsidR="003107E8" w:rsidRDefault="003107E8"/>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3107E8" w:rsidRDefault="000B463D">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3107E8" w:rsidRPr="007215F2" w:rsidRDefault="003107E8" w:rsidP="00FA71A9">
      <w:pPr>
        <w:jc w:val="center"/>
        <w:rPr>
          <w:b/>
          <w:bCs/>
        </w:rPr>
      </w:pPr>
      <w:r>
        <w:rPr>
          <w:b/>
          <w:bCs/>
        </w:rPr>
        <w:t>Договор  №________________</w:t>
      </w:r>
    </w:p>
    <w:p w:rsidR="003107E8" w:rsidRPr="007215F2" w:rsidRDefault="003107E8" w:rsidP="00FA71A9">
      <w:pPr>
        <w:jc w:val="center"/>
      </w:pPr>
      <w:r>
        <w:rPr>
          <w:b/>
          <w:bCs/>
        </w:rPr>
        <w:t>поставки</w:t>
      </w:r>
    </w:p>
    <w:p w:rsidR="003107E8" w:rsidRPr="007215F2" w:rsidRDefault="003107E8" w:rsidP="00FA71A9">
      <w:pPr>
        <w:jc w:val="both"/>
      </w:pPr>
      <w:r>
        <w:t xml:space="preserve">г. Чита                                                                                                            «__»_______ ____ </w:t>
      </w:r>
      <w:proofErr w:type="gramStart"/>
      <w:r>
        <w:t>г</w:t>
      </w:r>
      <w:proofErr w:type="gramEnd"/>
      <w:r>
        <w:t>.</w:t>
      </w:r>
    </w:p>
    <w:p w:rsidR="003107E8" w:rsidRPr="007215F2" w:rsidRDefault="003107E8" w:rsidP="00FA71A9">
      <w:pPr>
        <w:jc w:val="both"/>
      </w:pPr>
    </w:p>
    <w:p w:rsidR="003107E8" w:rsidRPr="007215F2" w:rsidRDefault="003107E8" w:rsidP="00FA71A9">
      <w:pPr>
        <w:ind w:right="-1"/>
        <w:jc w:val="both"/>
      </w:pPr>
      <w:r>
        <w:tab/>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3107E8" w:rsidRPr="007215F2" w:rsidRDefault="003107E8" w:rsidP="00FA71A9">
      <w:pPr>
        <w:ind w:right="-1"/>
        <w:jc w:val="both"/>
      </w:pPr>
      <w:r>
        <w:t>_____________________________________________________________________________,</w:t>
      </w:r>
    </w:p>
    <w:p w:rsidR="003107E8" w:rsidRDefault="003107E8" w:rsidP="00FA71A9">
      <w:pPr>
        <w:ind w:right="-1"/>
        <w:jc w:val="both"/>
        <w:rPr>
          <w:i/>
          <w:iCs/>
          <w:vertAlign w:val="superscript"/>
        </w:rPr>
      </w:pPr>
      <w:proofErr w:type="gramStart"/>
      <w:r>
        <w:rPr>
          <w:i/>
          <w:iCs/>
          <w:vertAlign w:val="superscript"/>
        </w:rPr>
        <w:t xml:space="preserve">(указывается документ, </w:t>
      </w:r>
      <w:proofErr w:type="spellStart"/>
      <w:r>
        <w:rPr>
          <w:i/>
          <w:iCs/>
          <w:vertAlign w:val="superscript"/>
        </w:rPr>
        <w:t>уполно</w:t>
      </w:r>
      <w:proofErr w:type="spellEnd"/>
      <w:proofErr w:type="gramEnd"/>
    </w:p>
    <w:p w:rsidR="003107E8" w:rsidRPr="007215F2" w:rsidRDefault="003107E8" w:rsidP="00FA71A9">
      <w:pPr>
        <w:ind w:right="-1"/>
        <w:jc w:val="both"/>
        <w:rPr>
          <w:vertAlign w:val="superscript"/>
        </w:rPr>
      </w:pPr>
      <w:proofErr w:type="spellStart"/>
      <w:proofErr w:type="gramStart"/>
      <w:r>
        <w:rPr>
          <w:i/>
          <w:iCs/>
          <w:vertAlign w:val="superscript"/>
        </w:rPr>
        <w:t>мочивающий</w:t>
      </w:r>
      <w:proofErr w:type="spellEnd"/>
      <w:r>
        <w:rPr>
          <w:i/>
          <w:iCs/>
          <w:vertAlign w:val="superscript"/>
        </w:rPr>
        <w:t xml:space="preserve"> лицо на заключение настоящего  Договора, например: устав, доверенность от __________  № ____)</w:t>
      </w:r>
      <w:proofErr w:type="gramEnd"/>
    </w:p>
    <w:p w:rsidR="003107E8" w:rsidRPr="007215F2" w:rsidRDefault="003107E8" w:rsidP="00FA71A9">
      <w:pPr>
        <w:ind w:right="-1"/>
        <w:jc w:val="both"/>
      </w:pPr>
      <w:r>
        <w:t xml:space="preserve">с одной стороны, и ____________________________________________________________,  </w:t>
      </w:r>
    </w:p>
    <w:p w:rsidR="003107E8" w:rsidRPr="007215F2" w:rsidRDefault="003107E8" w:rsidP="00FA71A9">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107E8" w:rsidRPr="007215F2" w:rsidRDefault="003107E8" w:rsidP="00FA71A9">
      <w:pPr>
        <w:ind w:right="-1"/>
        <w:jc w:val="both"/>
      </w:pPr>
      <w:r>
        <w:t xml:space="preserve">именуемое в дальнейшем «Поставщик», в лице __________________________________, </w:t>
      </w:r>
    </w:p>
    <w:p w:rsidR="003107E8" w:rsidRPr="007215F2" w:rsidRDefault="003107E8" w:rsidP="00FA71A9">
      <w:pPr>
        <w:ind w:right="-1"/>
        <w:jc w:val="both"/>
      </w:pPr>
      <w:r>
        <w:rPr>
          <w:i/>
          <w:vertAlign w:val="superscript"/>
        </w:rPr>
        <w:t xml:space="preserve">                                                                                                                        (должность, Ф.И.О. - полностью)</w:t>
      </w:r>
    </w:p>
    <w:p w:rsidR="003107E8" w:rsidRPr="007215F2" w:rsidRDefault="003107E8" w:rsidP="00FA71A9">
      <w:pPr>
        <w:ind w:right="-1"/>
        <w:jc w:val="both"/>
      </w:pPr>
      <w:proofErr w:type="gramStart"/>
      <w:r>
        <w:t>действующего</w:t>
      </w:r>
      <w:proofErr w:type="gramEnd"/>
      <w:r>
        <w:t xml:space="preserve">  на основании ____________________________________________________,</w:t>
      </w:r>
    </w:p>
    <w:p w:rsidR="003107E8" w:rsidRPr="007215F2" w:rsidRDefault="003107E8" w:rsidP="00FA71A9">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3107E8" w:rsidRPr="007215F2" w:rsidRDefault="003107E8" w:rsidP="00FA71A9">
      <w:pPr>
        <w:ind w:right="-1"/>
        <w:jc w:val="both"/>
      </w:pPr>
      <w:r>
        <w:t>с другой стороны, именуемые в дальнейшем «Стороны», заключили настоящий договор поставки (далее – «Договор») о нижеследующем:</w:t>
      </w:r>
    </w:p>
    <w:p w:rsidR="003107E8" w:rsidRPr="00B93518" w:rsidRDefault="003107E8" w:rsidP="00FA71A9">
      <w:pPr>
        <w:ind w:firstLine="567"/>
        <w:jc w:val="center"/>
        <w:rPr>
          <w:b/>
          <w:bCs/>
        </w:rPr>
      </w:pPr>
    </w:p>
    <w:p w:rsidR="003107E8" w:rsidRPr="00B93518" w:rsidRDefault="003107E8" w:rsidP="00FA71A9">
      <w:pPr>
        <w:jc w:val="center"/>
        <w:rPr>
          <w:b/>
          <w:bCs/>
        </w:rPr>
      </w:pPr>
      <w:r>
        <w:rPr>
          <w:b/>
          <w:bCs/>
        </w:rPr>
        <w:t>1. Предмет Договора</w:t>
      </w:r>
    </w:p>
    <w:p w:rsidR="003107E8" w:rsidRPr="00973464" w:rsidRDefault="003107E8" w:rsidP="00FA71A9">
      <w:pPr>
        <w:pStyle w:val="19"/>
        <w:ind w:firstLine="0"/>
        <w:rPr>
          <w:sz w:val="24"/>
          <w:szCs w:val="24"/>
        </w:rPr>
      </w:pPr>
      <w:r>
        <w:rPr>
          <w:sz w:val="24"/>
          <w:szCs w:val="24"/>
        </w:rPr>
        <w:tab/>
        <w:t>1.1. По настоящему Договору Поставщик обязуется поставить, а Покупатель принять и оплатить комплекты скреплений верхнего строения пути для рельса Р-65 для нужд Контейнерного терминала Чита филиала ПАО "</w:t>
      </w:r>
      <w:proofErr w:type="spellStart"/>
      <w:r>
        <w:rPr>
          <w:sz w:val="24"/>
          <w:szCs w:val="24"/>
        </w:rPr>
        <w:t>ТрансКонтейнер</w:t>
      </w:r>
      <w:proofErr w:type="spellEnd"/>
      <w:r>
        <w:rPr>
          <w:sz w:val="24"/>
          <w:szCs w:val="24"/>
        </w:rPr>
        <w:t>" на Забайкальской железной дороге</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алее – «Товар»).</w:t>
      </w:r>
    </w:p>
    <w:p w:rsidR="003107E8" w:rsidRPr="00973464" w:rsidRDefault="003107E8" w:rsidP="00FA71A9">
      <w:pPr>
        <w:jc w:val="both"/>
      </w:pPr>
      <w:r>
        <w:tab/>
        <w:t>1.2. Наименование, количество, стоимость, а также дополнительные требования к поставляемому Товару определяются Сторонами в Спецификации №1 (</w:t>
      </w:r>
      <w:r>
        <w:rPr>
          <w:spacing w:val="-1"/>
        </w:rPr>
        <w:t xml:space="preserve">Приложении №1) к настоящему Договору, являющейся неотъемлемой частью </w:t>
      </w:r>
      <w:r>
        <w:t>настоящего Договора.</w:t>
      </w:r>
    </w:p>
    <w:p w:rsidR="003107E8" w:rsidRPr="00A4610F" w:rsidRDefault="003107E8" w:rsidP="00FA71A9">
      <w:pPr>
        <w:jc w:val="both"/>
        <w:rPr>
          <w:color w:val="000000"/>
        </w:rPr>
      </w:pPr>
      <w:r>
        <w:tab/>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107E8" w:rsidRDefault="003107E8" w:rsidP="00FA71A9">
      <w:pPr>
        <w:widowControl w:val="0"/>
        <w:autoSpaceDE w:val="0"/>
        <w:autoSpaceDN w:val="0"/>
        <w:adjustRightInd w:val="0"/>
        <w:jc w:val="both"/>
      </w:pPr>
      <w:r>
        <w:tab/>
        <w:t xml:space="preserve">1.4. В </w:t>
      </w:r>
      <w:proofErr w:type="gramStart"/>
      <w:r>
        <w:t>случае</w:t>
      </w:r>
      <w:proofErr w:type="gramEnd"/>
      <w:r>
        <w:t xml:space="preserve"> обязательной сертификации Товар должен поставляться с сертификатом соответствия.</w:t>
      </w:r>
    </w:p>
    <w:p w:rsidR="003107E8" w:rsidRPr="00B93518" w:rsidRDefault="003107E8" w:rsidP="00FA71A9">
      <w:pPr>
        <w:ind w:firstLine="567"/>
        <w:rPr>
          <w:b/>
          <w:bCs/>
        </w:rPr>
      </w:pPr>
    </w:p>
    <w:p w:rsidR="003107E8" w:rsidRPr="001602F5" w:rsidRDefault="003107E8" w:rsidP="00FA71A9">
      <w:pPr>
        <w:jc w:val="center"/>
        <w:rPr>
          <w:b/>
          <w:bCs/>
        </w:rPr>
      </w:pPr>
      <w:r>
        <w:rPr>
          <w:b/>
          <w:bCs/>
        </w:rPr>
        <w:t>2. Цена Договора и порядок расчетов</w:t>
      </w:r>
    </w:p>
    <w:p w:rsidR="003107E8" w:rsidRDefault="003107E8" w:rsidP="00FA71A9">
      <w:pPr>
        <w:jc w:val="both"/>
      </w:pPr>
      <w:r>
        <w:rPr>
          <w:color w:val="000000"/>
          <w:spacing w:val="-1"/>
        </w:rPr>
        <w:tab/>
        <w:t>2.1. Стоимость поставки Товара в соответствии со Спецификацией №1 составляет</w:t>
      </w:r>
      <w:proofErr w:type="gramStart"/>
      <w:r>
        <w:rPr>
          <w:color w:val="000000"/>
          <w:spacing w:val="-1"/>
        </w:rPr>
        <w:t xml:space="preserve"> </w:t>
      </w:r>
      <w:r>
        <w:t xml:space="preserve">_____________(____________________) </w:t>
      </w:r>
      <w:proofErr w:type="gramEnd"/>
      <w:r>
        <w:t xml:space="preserve">рублей, в том числе </w:t>
      </w:r>
      <w:r>
        <w:br/>
        <w:t>НДС –______%_____________ (____________________)  рублей.</w:t>
      </w:r>
    </w:p>
    <w:p w:rsidR="003107E8" w:rsidRPr="00393AF3" w:rsidRDefault="003107E8" w:rsidP="00FA71A9">
      <w:pPr>
        <w:jc w:val="both"/>
      </w:pPr>
      <w:r>
        <w:tab/>
        <w:t xml:space="preserve">2.2. Оплата Товара производится Покупателем по безналичному расчету в следующем порядке </w:t>
      </w:r>
      <w:r>
        <w:rPr>
          <w:i/>
        </w:rPr>
        <w:t xml:space="preserve">(выбрать </w:t>
      </w:r>
      <w:proofErr w:type="gramStart"/>
      <w:r>
        <w:rPr>
          <w:i/>
        </w:rPr>
        <w:t>необходимое</w:t>
      </w:r>
      <w:proofErr w:type="gramEnd"/>
      <w:r>
        <w:rPr>
          <w:i/>
        </w:rPr>
        <w:t>):</w:t>
      </w:r>
    </w:p>
    <w:p w:rsidR="003107E8" w:rsidRPr="00A07210" w:rsidRDefault="003107E8" w:rsidP="00FA71A9">
      <w:pPr>
        <w:jc w:val="both"/>
        <w:rPr>
          <w:i/>
        </w:rPr>
      </w:pPr>
      <w:r>
        <w:rPr>
          <w:i/>
        </w:rPr>
        <w:tab/>
        <w:t>Оплата Товара производится Покупателем по безналичному расчету в следующем порядке:</w:t>
      </w:r>
    </w:p>
    <w:p w:rsidR="003107E8" w:rsidRPr="00A07210" w:rsidRDefault="003107E8" w:rsidP="00FA71A9">
      <w:pPr>
        <w:jc w:val="both"/>
        <w:rPr>
          <w:i/>
        </w:rPr>
      </w:pPr>
      <w:r>
        <w:rPr>
          <w:i/>
        </w:rPr>
        <w:tab/>
        <w:t xml:space="preserve">Вариант 1. </w:t>
      </w:r>
      <w:proofErr w:type="gramStart"/>
      <w:r>
        <w:rPr>
          <w:i/>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w:t>
      </w:r>
      <w:r>
        <w:rPr>
          <w:i/>
        </w:rPr>
        <w:lastRenderedPageBreak/>
        <w:t xml:space="preserve">12) или универсального передаточного документа (УПД) на основании счета/счета-фактуры.  </w:t>
      </w:r>
      <w:proofErr w:type="gramEnd"/>
    </w:p>
    <w:p w:rsidR="003107E8" w:rsidRPr="00A07210" w:rsidRDefault="003107E8" w:rsidP="00FA71A9">
      <w:pPr>
        <w:jc w:val="both"/>
        <w:rPr>
          <w:i/>
        </w:rPr>
      </w:pPr>
      <w:r>
        <w:rPr>
          <w:i/>
        </w:rPr>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Pr>
          <w:i/>
        </w:rPr>
        <w:t>случае</w:t>
      </w:r>
      <w:proofErr w:type="gramEnd"/>
      <w:r>
        <w:rPr>
          <w:i/>
        </w:rPr>
        <w:t xml:space="preserve"> авансового платежа оплата производится Покупателем в следующем порядке:   </w:t>
      </w:r>
    </w:p>
    <w:p w:rsidR="003107E8" w:rsidRPr="00A07210" w:rsidRDefault="003107E8" w:rsidP="00FA71A9">
      <w:pPr>
        <w:pStyle w:val="19"/>
        <w:ind w:firstLine="0"/>
        <w:rPr>
          <w:i/>
          <w:sz w:val="24"/>
          <w:szCs w:val="24"/>
        </w:rPr>
      </w:pPr>
      <w:r>
        <w:rPr>
          <w:i/>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i/>
          <w:sz w:val="24"/>
          <w:szCs w:val="24"/>
        </w:rPr>
        <w:t>с даты подписания</w:t>
      </w:r>
      <w:proofErr w:type="gramEnd"/>
      <w:r>
        <w:rPr>
          <w:i/>
          <w:sz w:val="24"/>
          <w:szCs w:val="24"/>
        </w:rPr>
        <w:t xml:space="preserve"> договора;   </w:t>
      </w:r>
    </w:p>
    <w:p w:rsidR="003107E8" w:rsidRPr="00393AF3" w:rsidRDefault="003107E8" w:rsidP="00FA71A9">
      <w:pPr>
        <w:pStyle w:val="19"/>
        <w:ind w:firstLine="0"/>
        <w:rPr>
          <w:i/>
          <w:sz w:val="24"/>
          <w:szCs w:val="24"/>
        </w:rPr>
      </w:pPr>
      <w:r>
        <w:rPr>
          <w:i/>
          <w:sz w:val="24"/>
          <w:szCs w:val="24"/>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sz w:val="24"/>
          <w:szCs w:val="24"/>
        </w:rPr>
        <w:t>с даты подписания</w:t>
      </w:r>
      <w:proofErr w:type="gramEnd"/>
      <w:r>
        <w:rPr>
          <w:i/>
          <w:sz w:val="24"/>
          <w:szCs w:val="24"/>
        </w:rPr>
        <w:t xml:space="preserve"> сторонами товарной накладной (ТОРГ-12) или универсального передаточного документа (УПД) на основании счета/счета-фактуры. </w:t>
      </w:r>
    </w:p>
    <w:p w:rsidR="003107E8" w:rsidRPr="00B93518" w:rsidRDefault="003107E8" w:rsidP="00FA71A9">
      <w:pPr>
        <w:jc w:val="both"/>
      </w:pPr>
    </w:p>
    <w:p w:rsidR="003107E8" w:rsidRDefault="003107E8" w:rsidP="00FA71A9">
      <w:pPr>
        <w:jc w:val="center"/>
        <w:rPr>
          <w:b/>
          <w:bCs/>
        </w:rPr>
      </w:pPr>
      <w:r>
        <w:rPr>
          <w:b/>
          <w:bCs/>
        </w:rPr>
        <w:t>3. Условия поставки Товара</w:t>
      </w:r>
    </w:p>
    <w:p w:rsidR="003107E8" w:rsidRDefault="003107E8" w:rsidP="00FA71A9">
      <w:pPr>
        <w:jc w:val="both"/>
      </w:pPr>
      <w:r>
        <w:tab/>
        <w:t>3.1. Поставка Товара Покупателю по настоящему Договору осуществляется Поставщиком:</w:t>
      </w:r>
    </w:p>
    <w:p w:rsidR="003107E8" w:rsidRPr="00393AF3" w:rsidRDefault="003107E8" w:rsidP="000B463D">
      <w:pPr>
        <w:pStyle w:val="aff7"/>
        <w:numPr>
          <w:ilvl w:val="0"/>
          <w:numId w:val="29"/>
        </w:numPr>
        <w:contextualSpacing/>
        <w:jc w:val="both"/>
      </w:pPr>
      <w:r>
        <w:t xml:space="preserve">Российская Федерация, Забайкальский край, станция Чита 1 – в случае железнодорожной поставки; </w:t>
      </w:r>
    </w:p>
    <w:p w:rsidR="003107E8" w:rsidRPr="00393AF3" w:rsidRDefault="003107E8" w:rsidP="000B463D">
      <w:pPr>
        <w:pStyle w:val="aff7"/>
        <w:numPr>
          <w:ilvl w:val="0"/>
          <w:numId w:val="29"/>
        </w:numPr>
        <w:contextualSpacing/>
        <w:jc w:val="both"/>
      </w:pPr>
      <w:r>
        <w:t xml:space="preserve">Российская Федерация, Забайкальский край, </w:t>
      </w:r>
      <w:proofErr w:type="gramStart"/>
      <w:r>
        <w:t>г</w:t>
      </w:r>
      <w:proofErr w:type="gramEnd"/>
      <w:r>
        <w:t>. Чита, ул. Лазо, 120,  контейнерный терминал Чита – в случае иного способа доставки.</w:t>
      </w:r>
    </w:p>
    <w:p w:rsidR="003107E8" w:rsidRPr="004E58F1" w:rsidRDefault="003107E8" w:rsidP="00FA71A9">
      <w:pPr>
        <w:jc w:val="both"/>
      </w:pPr>
      <w:r>
        <w:tab/>
        <w:t>О варианте поставки Поставщик письменно уведомляет Покупателя не менее чем за 3 рабочих дня до предполагаемой даты поставки.</w:t>
      </w:r>
    </w:p>
    <w:p w:rsidR="003107E8" w:rsidRDefault="003107E8" w:rsidP="00FA71A9">
      <w:pPr>
        <w:widowControl w:val="0"/>
        <w:autoSpaceDE w:val="0"/>
        <w:autoSpaceDN w:val="0"/>
        <w:adjustRightInd w:val="0"/>
        <w:jc w:val="both"/>
      </w:pPr>
      <w:r>
        <w:tab/>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3107E8" w:rsidRDefault="003107E8" w:rsidP="00FA71A9">
      <w:pPr>
        <w:widowControl w:val="0"/>
        <w:autoSpaceDE w:val="0"/>
        <w:autoSpaceDN w:val="0"/>
        <w:adjustRightInd w:val="0"/>
        <w:jc w:val="both"/>
      </w:pPr>
      <w:r>
        <w:t xml:space="preserve">1)  документ, удостоверяющий личность представителя Покупателя;  </w:t>
      </w:r>
    </w:p>
    <w:p w:rsidR="003107E8" w:rsidRPr="00EE2FDA" w:rsidRDefault="003107E8" w:rsidP="00FA71A9">
      <w:pPr>
        <w:widowControl w:val="0"/>
        <w:autoSpaceDE w:val="0"/>
        <w:autoSpaceDN w:val="0"/>
        <w:adjustRightInd w:val="0"/>
        <w:jc w:val="both"/>
      </w:pPr>
      <w:r>
        <w:t xml:space="preserve">2) доверенность на представителя Покупателя, оформленную надлежащим образом. </w:t>
      </w:r>
    </w:p>
    <w:p w:rsidR="003107E8" w:rsidRPr="00EE2FDA" w:rsidRDefault="003107E8" w:rsidP="00FA71A9">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3107E8" w:rsidRPr="00EE2FDA" w:rsidRDefault="003107E8" w:rsidP="00FA71A9">
      <w:pPr>
        <w:widowControl w:val="0"/>
        <w:autoSpaceDE w:val="0"/>
        <w:autoSpaceDN w:val="0"/>
        <w:adjustRightInd w:val="0"/>
        <w:jc w:val="both"/>
      </w:pPr>
      <w:r>
        <w:t xml:space="preserve">1)  документ, удостоверяющий личность представителя Поставщика;  </w:t>
      </w:r>
    </w:p>
    <w:p w:rsidR="003107E8" w:rsidRPr="00EE2FDA" w:rsidRDefault="003107E8" w:rsidP="00FA71A9">
      <w:pPr>
        <w:widowControl w:val="0"/>
        <w:autoSpaceDE w:val="0"/>
        <w:autoSpaceDN w:val="0"/>
        <w:adjustRightInd w:val="0"/>
        <w:jc w:val="both"/>
      </w:pPr>
      <w:r>
        <w:t>2) доверенность на представителя Поставщика, оформленную надлежащим образом, либо иной документ;</w:t>
      </w:r>
    </w:p>
    <w:p w:rsidR="003107E8" w:rsidRPr="00EE2FDA" w:rsidRDefault="003107E8" w:rsidP="00FA71A9">
      <w:pPr>
        <w:widowControl w:val="0"/>
        <w:autoSpaceDE w:val="0"/>
        <w:autoSpaceDN w:val="0"/>
        <w:adjustRightInd w:val="0"/>
        <w:jc w:val="both"/>
      </w:pPr>
      <w:r>
        <w:t>3) Паспорт качества на Товар;</w:t>
      </w:r>
    </w:p>
    <w:p w:rsidR="003107E8" w:rsidRDefault="003107E8" w:rsidP="00FA71A9">
      <w:pPr>
        <w:widowControl w:val="0"/>
        <w:autoSpaceDE w:val="0"/>
        <w:autoSpaceDN w:val="0"/>
        <w:adjustRightInd w:val="0"/>
        <w:jc w:val="both"/>
      </w:pPr>
      <w:r>
        <w:t>4) Сертификат соответствия на товар.</w:t>
      </w:r>
    </w:p>
    <w:p w:rsidR="003107E8" w:rsidRPr="004E5965" w:rsidRDefault="003107E8" w:rsidP="00FA71A9">
      <w:pPr>
        <w:widowControl w:val="0"/>
        <w:autoSpaceDE w:val="0"/>
        <w:autoSpaceDN w:val="0"/>
        <w:adjustRightInd w:val="0"/>
        <w:jc w:val="both"/>
      </w:pPr>
      <w:r>
        <w:tab/>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t>случае</w:t>
      </w:r>
      <w:proofErr w:type="gramEnd"/>
      <w:r>
        <w:t xml:space="preserve"> лабораторных испытаний приемка товара продляется на время проведения испытаний. В </w:t>
      </w:r>
      <w:proofErr w:type="gramStart"/>
      <w:r>
        <w:t>случае</w:t>
      </w:r>
      <w:proofErr w:type="gramEnd"/>
      <w: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3107E8" w:rsidRPr="00EE2FDA" w:rsidRDefault="003107E8" w:rsidP="00FA71A9">
      <w:pPr>
        <w:widowControl w:val="0"/>
        <w:autoSpaceDE w:val="0"/>
        <w:autoSpaceDN w:val="0"/>
        <w:adjustRightInd w:val="0"/>
        <w:jc w:val="both"/>
      </w:pPr>
      <w:r>
        <w:tab/>
        <w:t xml:space="preserve">3.4.  Заказчик осуществляет сплошной входной контроль продукции в соответствии с ГОСТ 24297-13. Заказчик вправе осуществлять приемку продукции в присутствии </w:t>
      </w:r>
      <w:r>
        <w:lastRenderedPageBreak/>
        <w:t>представителя сторонней организации, осуществляющей функции входного и строительного контроля по договору.</w:t>
      </w:r>
    </w:p>
    <w:p w:rsidR="003107E8" w:rsidRPr="00B93518" w:rsidRDefault="003107E8" w:rsidP="00FA71A9">
      <w:pPr>
        <w:widowControl w:val="0"/>
        <w:autoSpaceDE w:val="0"/>
        <w:autoSpaceDN w:val="0"/>
        <w:adjustRightInd w:val="0"/>
        <w:jc w:val="both"/>
        <w:rPr>
          <w:bCs/>
        </w:rPr>
      </w:pPr>
      <w:r>
        <w:tab/>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w:t>
      </w:r>
    </w:p>
    <w:p w:rsidR="003107E8" w:rsidRPr="00B93518" w:rsidRDefault="003107E8" w:rsidP="00FA71A9">
      <w:pPr>
        <w:widowControl w:val="0"/>
        <w:autoSpaceDE w:val="0"/>
        <w:autoSpaceDN w:val="0"/>
        <w:adjustRightInd w:val="0"/>
        <w:jc w:val="both"/>
      </w:pPr>
      <w:r>
        <w:tab/>
        <w:t xml:space="preserve">3.6. </w:t>
      </w:r>
      <w:proofErr w:type="gramStart"/>
      <w: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3107E8" w:rsidRDefault="003107E8" w:rsidP="00FA71A9">
      <w:pPr>
        <w:jc w:val="both"/>
      </w:pPr>
      <w:r>
        <w:tab/>
        <w:t xml:space="preserve">3.7. Датой поставки Товара считается дата подписания Сторонами товарной накладной (ТОРГ-12) либо УПД. </w:t>
      </w:r>
    </w:p>
    <w:p w:rsidR="003107E8" w:rsidRPr="006429C5" w:rsidRDefault="003107E8" w:rsidP="00FA71A9">
      <w:pPr>
        <w:jc w:val="both"/>
      </w:pPr>
      <w:r>
        <w:tab/>
        <w:t>3.8. Срок поставки</w:t>
      </w:r>
      <w:proofErr w:type="gramStart"/>
      <w:r>
        <w:t xml:space="preserve"> – ___ (__________________) </w:t>
      </w:r>
      <w:proofErr w:type="gramEnd"/>
      <w:r>
        <w:t>календарных дней с даты подписания договора.</w:t>
      </w:r>
    </w:p>
    <w:p w:rsidR="003107E8" w:rsidRDefault="003107E8" w:rsidP="00FA71A9">
      <w:pPr>
        <w:ind w:firstLine="567"/>
        <w:jc w:val="both"/>
      </w:pPr>
    </w:p>
    <w:p w:rsidR="003107E8" w:rsidRPr="00B93518" w:rsidRDefault="003107E8" w:rsidP="00FA71A9">
      <w:pPr>
        <w:pStyle w:val="ConsNormal"/>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3107E8" w:rsidRPr="00B93518" w:rsidRDefault="003107E8" w:rsidP="00FA71A9">
      <w:pPr>
        <w:pStyle w:val="ConsNormal"/>
        <w:widowControl/>
        <w:ind w:firstLine="0"/>
        <w:rPr>
          <w:rFonts w:ascii="Times New Roman" w:hAnsi="Times New Roman"/>
          <w:bCs/>
          <w:sz w:val="24"/>
          <w:szCs w:val="24"/>
        </w:rPr>
      </w:pPr>
      <w:r>
        <w:rPr>
          <w:rFonts w:ascii="Times New Roman" w:hAnsi="Times New Roman"/>
          <w:bCs/>
          <w:sz w:val="24"/>
          <w:szCs w:val="24"/>
        </w:rPr>
        <w:tab/>
        <w:t>4.1. Поставщик обязан:</w:t>
      </w:r>
    </w:p>
    <w:p w:rsidR="003107E8" w:rsidRPr="00B93518" w:rsidRDefault="003107E8" w:rsidP="00FA71A9">
      <w:pPr>
        <w:pStyle w:val="ConsNormal"/>
        <w:widowControl/>
        <w:ind w:firstLine="0"/>
        <w:jc w:val="both"/>
        <w:rPr>
          <w:rFonts w:ascii="Times New Roman" w:hAnsi="Times New Roman"/>
          <w:bCs/>
          <w:sz w:val="24"/>
          <w:szCs w:val="24"/>
        </w:rPr>
      </w:pPr>
      <w:r>
        <w:rPr>
          <w:rFonts w:ascii="Times New Roman" w:hAnsi="Times New Roman"/>
          <w:bCs/>
          <w:sz w:val="24"/>
          <w:szCs w:val="24"/>
        </w:rPr>
        <w:tab/>
        <w:t xml:space="preserve">4.1.1. Осуществлять поставку Товара в количестве и сроки, предусмотренные условиями настоящего Договора и Спецификацией. </w:t>
      </w:r>
    </w:p>
    <w:p w:rsidR="003107E8" w:rsidRDefault="003107E8" w:rsidP="00FA71A9">
      <w:pPr>
        <w:pStyle w:val="ConsNormal"/>
        <w:widowControl/>
        <w:ind w:firstLine="0"/>
        <w:jc w:val="both"/>
        <w:rPr>
          <w:rFonts w:ascii="Times New Roman" w:hAnsi="Times New Roman"/>
          <w:sz w:val="24"/>
          <w:szCs w:val="24"/>
        </w:rPr>
      </w:pPr>
      <w:r>
        <w:rPr>
          <w:rFonts w:ascii="Times New Roman" w:hAnsi="Times New Roman"/>
          <w:bCs/>
          <w:sz w:val="24"/>
          <w:szCs w:val="24"/>
        </w:rPr>
        <w:tab/>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107E8" w:rsidRPr="00511535" w:rsidRDefault="003107E8" w:rsidP="00FA71A9">
      <w:pPr>
        <w:pStyle w:val="ConsNormal"/>
        <w:widowControl/>
        <w:ind w:firstLine="0"/>
        <w:jc w:val="both"/>
        <w:rPr>
          <w:rFonts w:ascii="Times New Roman" w:hAnsi="Times New Roman"/>
          <w:bCs/>
          <w:sz w:val="24"/>
          <w:szCs w:val="24"/>
        </w:rPr>
      </w:pPr>
      <w:r>
        <w:rPr>
          <w:rFonts w:ascii="Times New Roman" w:hAnsi="Times New Roman"/>
          <w:bCs/>
          <w:sz w:val="24"/>
          <w:szCs w:val="24"/>
        </w:rPr>
        <w:tab/>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107E8" w:rsidRPr="00B93518" w:rsidRDefault="003107E8" w:rsidP="00FA71A9">
      <w:pPr>
        <w:pStyle w:val="ConsNormal"/>
        <w:widowControl/>
        <w:ind w:firstLine="0"/>
        <w:jc w:val="both"/>
        <w:rPr>
          <w:rFonts w:ascii="Times New Roman" w:hAnsi="Times New Roman"/>
          <w:bCs/>
          <w:sz w:val="24"/>
          <w:szCs w:val="24"/>
        </w:rPr>
      </w:pPr>
      <w:r>
        <w:rPr>
          <w:rFonts w:ascii="Times New Roman" w:hAnsi="Times New Roman"/>
          <w:bCs/>
          <w:sz w:val="24"/>
          <w:szCs w:val="24"/>
        </w:rPr>
        <w:tab/>
        <w:t>4.2. Покупатель обязан:</w:t>
      </w:r>
    </w:p>
    <w:p w:rsidR="003107E8" w:rsidRPr="00B93518" w:rsidRDefault="003107E8" w:rsidP="00FA71A9">
      <w:pPr>
        <w:pStyle w:val="ConsNormal"/>
        <w:widowControl/>
        <w:ind w:firstLine="0"/>
        <w:jc w:val="both"/>
        <w:rPr>
          <w:rFonts w:ascii="Times New Roman" w:hAnsi="Times New Roman"/>
          <w:bCs/>
          <w:sz w:val="24"/>
          <w:szCs w:val="24"/>
        </w:rPr>
      </w:pPr>
      <w:r>
        <w:rPr>
          <w:rFonts w:ascii="Times New Roman" w:hAnsi="Times New Roman"/>
          <w:bCs/>
          <w:sz w:val="24"/>
          <w:szCs w:val="24"/>
        </w:rPr>
        <w:tab/>
        <w:t>4.2.1. Оплатить Товар в размерах и в сроки, установленные настоящим Договором.</w:t>
      </w:r>
    </w:p>
    <w:p w:rsidR="003107E8" w:rsidRPr="00B93518" w:rsidRDefault="003107E8" w:rsidP="00FA71A9">
      <w:pPr>
        <w:pStyle w:val="ConsNormal"/>
        <w:widowControl/>
        <w:ind w:firstLine="0"/>
        <w:jc w:val="both"/>
        <w:rPr>
          <w:rFonts w:ascii="Times New Roman" w:hAnsi="Times New Roman"/>
          <w:bCs/>
          <w:sz w:val="24"/>
          <w:szCs w:val="24"/>
        </w:rPr>
      </w:pPr>
      <w:r>
        <w:rPr>
          <w:rFonts w:ascii="Times New Roman" w:hAnsi="Times New Roman"/>
          <w:bCs/>
          <w:sz w:val="24"/>
          <w:szCs w:val="24"/>
        </w:rPr>
        <w:tab/>
        <w:t>4.2.2. Осуществлять проверку при приемке Товара по количеству и качеству в соответствии со Спецификацией.</w:t>
      </w:r>
    </w:p>
    <w:p w:rsidR="003107E8" w:rsidRPr="00B93518" w:rsidRDefault="003107E8" w:rsidP="00FA71A9">
      <w:pPr>
        <w:pStyle w:val="ConsNormal"/>
        <w:widowControl/>
        <w:ind w:firstLine="0"/>
        <w:jc w:val="both"/>
        <w:rPr>
          <w:rFonts w:ascii="Times New Roman" w:hAnsi="Times New Roman"/>
          <w:bCs/>
          <w:sz w:val="24"/>
          <w:szCs w:val="24"/>
        </w:rPr>
      </w:pPr>
      <w:r>
        <w:rPr>
          <w:rFonts w:ascii="Times New Roman" w:hAnsi="Times New Roman"/>
          <w:bCs/>
          <w:sz w:val="24"/>
          <w:szCs w:val="24"/>
        </w:rPr>
        <w:tab/>
        <w:t>4.2.3. Обеспечить явку своего представителя во время приемки Товара.</w:t>
      </w:r>
    </w:p>
    <w:p w:rsidR="003107E8" w:rsidRPr="00B93518" w:rsidRDefault="003107E8" w:rsidP="00FA71A9">
      <w:pPr>
        <w:jc w:val="both"/>
      </w:pPr>
    </w:p>
    <w:p w:rsidR="003107E8" w:rsidRPr="00051D3C" w:rsidRDefault="003107E8" w:rsidP="00FA71A9">
      <w:pPr>
        <w:widowControl w:val="0"/>
        <w:jc w:val="center"/>
        <w:rPr>
          <w:rFonts w:eastAsia="Arial"/>
          <w:b/>
          <w:bCs/>
        </w:rPr>
      </w:pPr>
      <w:r>
        <w:rPr>
          <w:rFonts w:eastAsia="Arial"/>
          <w:b/>
          <w:bCs/>
        </w:rPr>
        <w:t>5. Упаковка Товара</w:t>
      </w:r>
    </w:p>
    <w:p w:rsidR="003107E8" w:rsidRPr="00051D3C" w:rsidRDefault="003107E8" w:rsidP="00FA71A9">
      <w:pPr>
        <w:widowControl w:val="0"/>
        <w:jc w:val="both"/>
        <w:rPr>
          <w:rFonts w:eastAsia="Arial"/>
        </w:rPr>
      </w:pPr>
      <w:r>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107E8" w:rsidRPr="00C72942" w:rsidRDefault="003107E8" w:rsidP="00FA71A9">
      <w:pPr>
        <w:widowControl w:val="0"/>
        <w:ind w:firstLine="720"/>
        <w:jc w:val="center"/>
        <w:rPr>
          <w:rFonts w:eastAsia="Arial"/>
          <w:b/>
        </w:rPr>
      </w:pPr>
    </w:p>
    <w:p w:rsidR="003107E8" w:rsidRPr="00C72942" w:rsidRDefault="003107E8" w:rsidP="00FA71A9">
      <w:pPr>
        <w:widowControl w:val="0"/>
        <w:jc w:val="center"/>
        <w:rPr>
          <w:rFonts w:eastAsia="Arial"/>
          <w:b/>
        </w:rPr>
      </w:pPr>
      <w:r>
        <w:rPr>
          <w:rFonts w:eastAsia="Arial"/>
          <w:b/>
        </w:rPr>
        <w:t>6.   Переход права собственности и рисков</w:t>
      </w:r>
    </w:p>
    <w:p w:rsidR="003107E8" w:rsidRPr="00C72942" w:rsidRDefault="003107E8" w:rsidP="00FA71A9">
      <w:pPr>
        <w:widowControl w:val="0"/>
        <w:jc w:val="both"/>
        <w:rPr>
          <w:rFonts w:eastAsia="Arial"/>
          <w:bCs/>
        </w:rPr>
      </w:pP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либо УПД.</w:t>
      </w:r>
    </w:p>
    <w:p w:rsidR="003107E8" w:rsidRDefault="003107E8" w:rsidP="00FA71A9">
      <w:pPr>
        <w:widowControl w:val="0"/>
        <w:autoSpaceDE w:val="0"/>
        <w:autoSpaceDN w:val="0"/>
        <w:adjustRightInd w:val="0"/>
        <w:spacing w:after="40"/>
        <w:jc w:val="both"/>
      </w:pPr>
    </w:p>
    <w:p w:rsidR="003107E8" w:rsidRDefault="003107E8" w:rsidP="00FA71A9">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3107E8" w:rsidRPr="00471B29" w:rsidRDefault="003107E8" w:rsidP="00FA71A9">
      <w:pPr>
        <w:pStyle w:val="ConsNormal"/>
        <w:ind w:firstLine="0"/>
        <w:jc w:val="both"/>
        <w:rPr>
          <w:rFonts w:ascii="Times New Roman" w:hAnsi="Times New Roman"/>
          <w:i/>
          <w:sz w:val="24"/>
          <w:szCs w:val="24"/>
        </w:rPr>
      </w:pPr>
      <w:r>
        <w:rPr>
          <w:rFonts w:ascii="Times New Roman" w:hAnsi="Times New Roman"/>
          <w:sz w:val="24"/>
          <w:szCs w:val="24"/>
        </w:rPr>
        <w:tab/>
        <w:t xml:space="preserve">7.1. </w:t>
      </w:r>
      <w:proofErr w:type="gramStart"/>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rsidR="003107E8"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____(________________) </w:t>
      </w:r>
      <w:proofErr w:type="gramEnd"/>
      <w:r>
        <w:rPr>
          <w:rFonts w:ascii="Times New Roman" w:hAnsi="Times New Roman"/>
          <w:bCs/>
          <w:sz w:val="24"/>
          <w:szCs w:val="24"/>
        </w:rPr>
        <w:t>месяцев с даты подписания Сторонами товарной накладной (ТОРГ-12), либо УПД.</w:t>
      </w:r>
      <w:r>
        <w:rPr>
          <w:rFonts w:ascii="Times New Roman" w:hAnsi="Times New Roman"/>
          <w:bCs/>
          <w:i/>
          <w:iCs/>
          <w:sz w:val="24"/>
          <w:szCs w:val="24"/>
          <w:vertAlign w:val="superscript"/>
        </w:rPr>
        <w:t xml:space="preserve"> </w:t>
      </w:r>
    </w:p>
    <w:p w:rsidR="003107E8" w:rsidRPr="00AF138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3107E8" w:rsidRPr="00AF1383" w:rsidRDefault="003107E8" w:rsidP="00FA71A9">
      <w:pPr>
        <w:jc w:val="both"/>
        <w:rPr>
          <w:rFonts w:ascii="Arial" w:hAnsi="Arial" w:cs="Arial"/>
        </w:rPr>
      </w:pPr>
      <w:r>
        <w:lastRenderedPageBreak/>
        <w:tab/>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107E8" w:rsidRPr="00AF1383" w:rsidRDefault="003107E8" w:rsidP="00FA71A9">
      <w:pPr>
        <w:shd w:val="clear" w:color="auto" w:fill="FFFFFF"/>
        <w:tabs>
          <w:tab w:val="left" w:pos="0"/>
        </w:tabs>
        <w:jc w:val="both"/>
      </w:pPr>
      <w:r>
        <w:tab/>
        <w:t>7.5. Поставщик обязан провести гарантийный ремонт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 </w:t>
      </w:r>
      <w:r>
        <w:tab/>
        <w:t>Транспортные расходы Поставщика, связанные с проведением гарантийного ремонта Товара, Покупателем не возмещаются.</w:t>
      </w:r>
    </w:p>
    <w:p w:rsidR="003107E8" w:rsidRPr="00AF1383" w:rsidRDefault="003107E8" w:rsidP="00FA71A9">
      <w:pPr>
        <w:pStyle w:val="aff4"/>
        <w:jc w:val="both"/>
        <w:rPr>
          <w:sz w:val="24"/>
          <w:szCs w:val="24"/>
        </w:rPr>
      </w:pPr>
      <w:r>
        <w:rPr>
          <w:sz w:val="24"/>
          <w:szCs w:val="24"/>
        </w:rPr>
        <w:tab/>
        <w:t xml:space="preserve">7.6. 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3107E8" w:rsidRPr="00B25423" w:rsidRDefault="003107E8" w:rsidP="00FA71A9">
      <w:pPr>
        <w:pStyle w:val="aff4"/>
        <w:jc w:val="both"/>
        <w:rPr>
          <w:sz w:val="24"/>
          <w:szCs w:val="24"/>
        </w:rPr>
      </w:pPr>
      <w:r>
        <w:rPr>
          <w:sz w:val="24"/>
          <w:szCs w:val="24"/>
        </w:rPr>
        <w:tab/>
        <w:t xml:space="preserve">7.7. </w:t>
      </w:r>
      <w:proofErr w:type="gramStart"/>
      <w:r>
        <w:rPr>
          <w:sz w:val="24"/>
          <w:szCs w:val="24"/>
        </w:rPr>
        <w:t>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w:t>
      </w:r>
      <w:proofErr w:type="gramEnd"/>
      <w:r>
        <w:rPr>
          <w:sz w:val="24"/>
          <w:szCs w:val="24"/>
        </w:rPr>
        <w:t xml:space="preserve">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3107E8" w:rsidRPr="00B25423" w:rsidRDefault="003107E8" w:rsidP="00FA71A9">
      <w:pPr>
        <w:jc w:val="both"/>
      </w:pPr>
      <w:r>
        <w:tab/>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107E8" w:rsidRPr="00A05352" w:rsidRDefault="003107E8" w:rsidP="00FA71A9">
      <w:pPr>
        <w:widowControl w:val="0"/>
        <w:autoSpaceDE w:val="0"/>
        <w:autoSpaceDN w:val="0"/>
        <w:adjustRightInd w:val="0"/>
        <w:spacing w:after="40"/>
        <w:jc w:val="both"/>
      </w:pPr>
    </w:p>
    <w:p w:rsidR="003107E8" w:rsidRPr="00A05352" w:rsidRDefault="003107E8" w:rsidP="00FA71A9">
      <w:pPr>
        <w:jc w:val="center"/>
        <w:rPr>
          <w:b/>
          <w:bCs/>
        </w:rPr>
      </w:pPr>
      <w:r>
        <w:rPr>
          <w:b/>
          <w:bCs/>
        </w:rPr>
        <w:t>8. Ответственность Сторон</w:t>
      </w:r>
    </w:p>
    <w:p w:rsidR="003107E8" w:rsidRPr="002F7D74" w:rsidRDefault="003107E8" w:rsidP="00FA71A9">
      <w:pPr>
        <w:jc w:val="both"/>
      </w:pPr>
      <w:r>
        <w:ta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107E8" w:rsidRPr="002F7D74" w:rsidRDefault="003107E8" w:rsidP="00FA71A9">
      <w:pPr>
        <w:pStyle w:val="affa"/>
        <w:jc w:val="both"/>
        <w:rPr>
          <w:rFonts w:ascii="Times New Roman" w:hAnsi="Times New Roman"/>
          <w:sz w:val="24"/>
          <w:szCs w:val="24"/>
        </w:rPr>
      </w:pPr>
      <w:r>
        <w:rPr>
          <w:rFonts w:ascii="Times New Roman" w:hAnsi="Times New Roman"/>
          <w:sz w:val="24"/>
          <w:szCs w:val="24"/>
        </w:rPr>
        <w:tab/>
        <w:t>8.2.</w:t>
      </w:r>
      <w:r>
        <w:rPr>
          <w:rFonts w:ascii="Times New Roman" w:hAnsi="Times New Roman"/>
          <w:b/>
          <w:sz w:val="24"/>
          <w:szCs w:val="24"/>
        </w:rPr>
        <w:t xml:space="preserve">  </w:t>
      </w:r>
      <w:proofErr w:type="gramStart"/>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roofErr w:type="gramEnd"/>
    </w:p>
    <w:p w:rsidR="003107E8" w:rsidRPr="002F7D74" w:rsidRDefault="003107E8" w:rsidP="00FA71A9">
      <w:pPr>
        <w:pStyle w:val="affa"/>
        <w:jc w:val="both"/>
        <w:rPr>
          <w:rFonts w:ascii="Times New Roman" w:hAnsi="Times New Roman"/>
          <w:sz w:val="24"/>
          <w:szCs w:val="24"/>
        </w:rPr>
      </w:pPr>
      <w:r>
        <w:rPr>
          <w:rFonts w:ascii="Times New Roman" w:hAnsi="Times New Roman"/>
          <w:sz w:val="24"/>
          <w:szCs w:val="24"/>
        </w:rPr>
        <w:tab/>
        <w:t xml:space="preserve">8.3. </w:t>
      </w:r>
      <w:proofErr w:type="gramStart"/>
      <w:r>
        <w:rPr>
          <w:rFonts w:ascii="Times New Roman" w:hAnsi="Times New Roman"/>
          <w:sz w:val="24"/>
          <w:szCs w:val="24"/>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proofErr w:type="gramEnd"/>
      <w:r>
        <w:rPr>
          <w:rFonts w:ascii="Times New Roman" w:hAnsi="Times New Roman"/>
          <w:sz w:val="24"/>
          <w:szCs w:val="24"/>
        </w:rPr>
        <w:t xml:space="preserve">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107E8" w:rsidRPr="002F7D74" w:rsidRDefault="003107E8" w:rsidP="00FA71A9">
      <w:pPr>
        <w:widowControl w:val="0"/>
        <w:autoSpaceDE w:val="0"/>
        <w:autoSpaceDN w:val="0"/>
        <w:adjustRightInd w:val="0"/>
        <w:spacing w:after="60"/>
        <w:jc w:val="both"/>
        <w:rPr>
          <w:sz w:val="28"/>
          <w:szCs w:val="28"/>
        </w:rPr>
      </w:pPr>
    </w:p>
    <w:p w:rsidR="003107E8" w:rsidRPr="00A05352" w:rsidRDefault="003107E8" w:rsidP="00FA71A9">
      <w:pPr>
        <w:widowControl w:val="0"/>
        <w:autoSpaceDE w:val="0"/>
        <w:autoSpaceDN w:val="0"/>
        <w:adjustRightInd w:val="0"/>
        <w:spacing w:after="60"/>
        <w:jc w:val="center"/>
        <w:rPr>
          <w:b/>
        </w:rPr>
      </w:pPr>
      <w:r>
        <w:rPr>
          <w:b/>
        </w:rPr>
        <w:t>9. Обстоятельства непреодолимой силы</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а также изданием запретительных актов государственных органов.</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9.3. Сторона, которая не исполняет свои обязательства вследствие действия </w:t>
      </w:r>
      <w:r>
        <w:rPr>
          <w:rFonts w:ascii="Times New Roman" w:hAnsi="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107E8"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3107E8" w:rsidRDefault="003107E8" w:rsidP="00FA71A9">
      <w:pPr>
        <w:pStyle w:val="aff7"/>
        <w:widowControl w:val="0"/>
        <w:autoSpaceDE w:val="0"/>
        <w:autoSpaceDN w:val="0"/>
        <w:adjustRightInd w:val="0"/>
        <w:ind w:left="0"/>
        <w:jc w:val="center"/>
        <w:rPr>
          <w:b/>
        </w:rPr>
      </w:pPr>
    </w:p>
    <w:p w:rsidR="003107E8" w:rsidRDefault="003107E8" w:rsidP="00FA71A9">
      <w:pPr>
        <w:pStyle w:val="aff7"/>
        <w:widowControl w:val="0"/>
        <w:autoSpaceDE w:val="0"/>
        <w:autoSpaceDN w:val="0"/>
        <w:adjustRightInd w:val="0"/>
        <w:ind w:left="0"/>
        <w:jc w:val="center"/>
        <w:rPr>
          <w:b/>
        </w:rPr>
      </w:pPr>
    </w:p>
    <w:p w:rsidR="003107E8" w:rsidRPr="00A05352" w:rsidRDefault="003107E8" w:rsidP="00FA71A9">
      <w:pPr>
        <w:pStyle w:val="aff7"/>
        <w:widowControl w:val="0"/>
        <w:autoSpaceDE w:val="0"/>
        <w:autoSpaceDN w:val="0"/>
        <w:adjustRightInd w:val="0"/>
        <w:ind w:left="0"/>
        <w:jc w:val="center"/>
      </w:pPr>
      <w:r>
        <w:rPr>
          <w:b/>
        </w:rPr>
        <w:t>10. Разрешение споров</w:t>
      </w:r>
    </w:p>
    <w:p w:rsidR="003107E8" w:rsidRPr="00A05352" w:rsidRDefault="003107E8" w:rsidP="00FA71A9">
      <w:pPr>
        <w:widowControl w:val="0"/>
        <w:autoSpaceDE w:val="0"/>
        <w:autoSpaceDN w:val="0"/>
        <w:adjustRightInd w:val="0"/>
        <w:jc w:val="both"/>
      </w:pPr>
      <w:r>
        <w:tab/>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3107E8" w:rsidRPr="00A05352" w:rsidRDefault="003107E8" w:rsidP="00FA71A9">
      <w:pPr>
        <w:widowControl w:val="0"/>
        <w:autoSpaceDE w:val="0"/>
        <w:autoSpaceDN w:val="0"/>
        <w:adjustRightInd w:val="0"/>
        <w:jc w:val="both"/>
      </w:pPr>
      <w:r>
        <w:tab/>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3107E8" w:rsidRPr="00555624" w:rsidRDefault="003107E8" w:rsidP="00FA71A9">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помощью переговоров  и  в  претензионном  порядке, то они передаются заинтересованной Стороной в Арбитражный суд Забайкальского края.</w:t>
      </w:r>
    </w:p>
    <w:p w:rsidR="003107E8" w:rsidRPr="00A05352" w:rsidRDefault="003107E8" w:rsidP="00FA71A9">
      <w:pPr>
        <w:widowControl w:val="0"/>
        <w:autoSpaceDE w:val="0"/>
        <w:autoSpaceDN w:val="0"/>
        <w:adjustRightInd w:val="0"/>
        <w:jc w:val="both"/>
      </w:pPr>
    </w:p>
    <w:p w:rsidR="003107E8" w:rsidRPr="00A05352" w:rsidRDefault="003107E8" w:rsidP="00FA71A9">
      <w:pPr>
        <w:pStyle w:val="ConsNormal"/>
        <w:ind w:firstLine="0"/>
        <w:jc w:val="center"/>
        <w:rPr>
          <w:rFonts w:ascii="Times New Roman" w:hAnsi="Times New Roman"/>
          <w:b/>
          <w:sz w:val="24"/>
          <w:szCs w:val="24"/>
        </w:rPr>
      </w:pPr>
      <w:r>
        <w:rPr>
          <w:rFonts w:ascii="Times New Roman" w:hAnsi="Times New Roman"/>
          <w:b/>
          <w:sz w:val="24"/>
          <w:szCs w:val="24"/>
        </w:rPr>
        <w:t>11. Порядок внесения</w:t>
      </w:r>
    </w:p>
    <w:p w:rsidR="003107E8" w:rsidRPr="00A05352" w:rsidRDefault="003107E8" w:rsidP="00FA71A9">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11.1. В настоящий Договор могут быть внесены изменения и дополнения, которые оформляются дополнительными соглашениями к настоящему Договору.</w:t>
      </w:r>
    </w:p>
    <w:p w:rsidR="003107E8" w:rsidRPr="00E32181"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107E8" w:rsidRPr="000A2A48" w:rsidRDefault="003107E8" w:rsidP="00FA71A9">
      <w:pPr>
        <w:pStyle w:val="ConsNormal"/>
        <w:ind w:firstLine="0"/>
        <w:jc w:val="both"/>
        <w:rPr>
          <w:rFonts w:ascii="Times New Roman" w:hAnsi="Times New Roman"/>
          <w:i/>
          <w:sz w:val="24"/>
          <w:szCs w:val="24"/>
        </w:rPr>
      </w:pPr>
      <w:r>
        <w:rPr>
          <w:rFonts w:ascii="Times New Roman" w:hAnsi="Times New Roman"/>
          <w:sz w:val="24"/>
          <w:szCs w:val="24"/>
        </w:rPr>
        <w:tab/>
        <w:t xml:space="preserve">11.3. </w:t>
      </w:r>
      <w:proofErr w:type="gramStart"/>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roofErr w:type="gramEnd"/>
    </w:p>
    <w:p w:rsidR="003107E8" w:rsidRPr="0083295B" w:rsidRDefault="003107E8" w:rsidP="00FA71A9">
      <w:pPr>
        <w:ind w:firstLine="567"/>
        <w:jc w:val="both"/>
      </w:pPr>
    </w:p>
    <w:p w:rsidR="003107E8" w:rsidRPr="002361C3" w:rsidRDefault="003107E8" w:rsidP="00FA71A9">
      <w:pPr>
        <w:tabs>
          <w:tab w:val="left" w:pos="0"/>
        </w:tabs>
        <w:jc w:val="center"/>
        <w:rPr>
          <w:b/>
        </w:rPr>
      </w:pPr>
      <w:r>
        <w:rPr>
          <w:b/>
        </w:rPr>
        <w:t>12. Срок действия Договора</w:t>
      </w:r>
    </w:p>
    <w:p w:rsidR="003107E8" w:rsidRPr="004A3CB3" w:rsidRDefault="003107E8" w:rsidP="00FA71A9">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3107E8" w:rsidRDefault="003107E8" w:rsidP="00FA71A9">
      <w:pPr>
        <w:autoSpaceDE w:val="0"/>
        <w:autoSpaceDN w:val="0"/>
        <w:spacing w:line="276" w:lineRule="auto"/>
        <w:ind w:firstLine="709"/>
        <w:jc w:val="center"/>
        <w:rPr>
          <w:b/>
        </w:rPr>
      </w:pPr>
    </w:p>
    <w:p w:rsidR="003107E8" w:rsidRPr="002B3008" w:rsidRDefault="003107E8" w:rsidP="00FA71A9">
      <w:pPr>
        <w:autoSpaceDE w:val="0"/>
        <w:autoSpaceDN w:val="0"/>
        <w:ind w:firstLine="709"/>
        <w:jc w:val="center"/>
      </w:pPr>
      <w:r>
        <w:rPr>
          <w:b/>
        </w:rPr>
        <w:t xml:space="preserve">13. </w:t>
      </w:r>
      <w:proofErr w:type="spellStart"/>
      <w:r>
        <w:rPr>
          <w:b/>
        </w:rPr>
        <w:t>Антикоррупционная</w:t>
      </w:r>
      <w:proofErr w:type="spellEnd"/>
      <w:r>
        <w:rPr>
          <w:b/>
        </w:rPr>
        <w:t xml:space="preserve"> оговорка</w:t>
      </w:r>
    </w:p>
    <w:p w:rsidR="003107E8" w:rsidRPr="002B3008" w:rsidRDefault="003107E8" w:rsidP="00FA71A9">
      <w:pPr>
        <w:autoSpaceDE w:val="0"/>
        <w:autoSpaceDN w:val="0"/>
        <w:jc w:val="both"/>
      </w:pPr>
      <w:r>
        <w:tab/>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07E8" w:rsidRPr="002B3008" w:rsidRDefault="003107E8" w:rsidP="00FA71A9">
      <w:pPr>
        <w:autoSpaceDE w:val="0"/>
        <w:autoSpaceDN w:val="0"/>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107E8" w:rsidRPr="002B3008" w:rsidRDefault="003107E8" w:rsidP="00FA71A9">
      <w:pPr>
        <w:autoSpaceDE w:val="0"/>
        <w:autoSpaceDN w:val="0"/>
        <w:jc w:val="both"/>
      </w:pPr>
      <w:r>
        <w:lastRenderedPageBreak/>
        <w:tab/>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107E8" w:rsidRPr="002B3008" w:rsidRDefault="003107E8" w:rsidP="00FA71A9">
      <w:pPr>
        <w:autoSpaceDE w:val="0"/>
        <w:autoSpaceDN w:val="0"/>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3107E8" w:rsidRPr="002B3008" w:rsidRDefault="003107E8" w:rsidP="00FA71A9">
      <w:pPr>
        <w:autoSpaceDE w:val="0"/>
        <w:autoSpaceDN w:val="0"/>
        <w:jc w:val="both"/>
      </w:pPr>
      <w:r>
        <w:t xml:space="preserve">Каналы уведомления Покупателя о нарушениях каких-либо положений пункта 13.1 настоящего Договора: 8 (3022) 32-52-21, официальный сайт </w:t>
      </w:r>
      <w:r>
        <w:rPr>
          <w:lang w:val="en-US"/>
        </w:rPr>
        <w:t>www</w:t>
      </w:r>
      <w:r>
        <w:t>.</w:t>
      </w:r>
      <w:proofErr w:type="spellStart"/>
      <w:r>
        <w:rPr>
          <w:lang w:val="en-US"/>
        </w:rPr>
        <w:t>trcont</w:t>
      </w:r>
      <w:proofErr w:type="spellEnd"/>
      <w:r>
        <w:t>.</w:t>
      </w:r>
      <w:r>
        <w:rPr>
          <w:lang w:val="en-US"/>
        </w:rPr>
        <w:t>com</w:t>
      </w:r>
      <w:r>
        <w:t>.</w:t>
      </w:r>
    </w:p>
    <w:p w:rsidR="003107E8" w:rsidRPr="002B3008" w:rsidRDefault="003107E8" w:rsidP="00FA71A9">
      <w:pPr>
        <w:autoSpaceDE w:val="0"/>
        <w:autoSpaceDN w:val="0"/>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107E8" w:rsidRPr="002B3008" w:rsidRDefault="003107E8" w:rsidP="00FA71A9">
      <w:pPr>
        <w:autoSpaceDE w:val="0"/>
        <w:autoSpaceDN w:val="0"/>
        <w:jc w:val="both"/>
      </w:pPr>
      <w:r>
        <w:tab/>
        <w:t xml:space="preserve">13.3. </w:t>
      </w:r>
      <w:proofErr w:type="gramStart"/>
      <w: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107E8" w:rsidRPr="002B3008" w:rsidRDefault="003107E8" w:rsidP="00FA71A9">
      <w:pPr>
        <w:autoSpaceDE w:val="0"/>
        <w:autoSpaceDN w:val="0"/>
        <w:jc w:val="both"/>
      </w:pPr>
      <w: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107E8" w:rsidRDefault="003107E8" w:rsidP="00FA71A9">
      <w:pPr>
        <w:autoSpaceDE w:val="0"/>
        <w:autoSpaceDN w:val="0"/>
        <w:spacing w:line="276" w:lineRule="auto"/>
        <w:ind w:firstLine="709"/>
        <w:jc w:val="center"/>
        <w:rPr>
          <w:b/>
        </w:rPr>
      </w:pPr>
    </w:p>
    <w:p w:rsidR="003107E8" w:rsidRPr="006514FF" w:rsidRDefault="003107E8" w:rsidP="00FA71A9">
      <w:pPr>
        <w:autoSpaceDE w:val="0"/>
        <w:autoSpaceDN w:val="0"/>
        <w:spacing w:line="276" w:lineRule="auto"/>
        <w:jc w:val="center"/>
        <w:rPr>
          <w:b/>
        </w:rPr>
      </w:pPr>
      <w:r>
        <w:rPr>
          <w:b/>
        </w:rPr>
        <w:t>14. Гарантии и заверения Поставщика</w:t>
      </w:r>
    </w:p>
    <w:p w:rsidR="003107E8" w:rsidRDefault="003107E8" w:rsidP="00FA71A9">
      <w:pPr>
        <w:pStyle w:val="aff7"/>
        <w:suppressAutoHyphens w:val="0"/>
        <w:spacing w:after="200"/>
        <w:ind w:left="0"/>
        <w:contextualSpacing/>
        <w:jc w:val="both"/>
      </w:pPr>
      <w:r>
        <w:tab/>
        <w:t>14.1. Поставщик настоящим заверяет Покупателя и гарантирует, что на дату заключения настоящего Договора.</w:t>
      </w:r>
    </w:p>
    <w:p w:rsidR="003107E8" w:rsidRDefault="003107E8" w:rsidP="00FA71A9">
      <w:pPr>
        <w:pStyle w:val="aff7"/>
        <w:suppressAutoHyphens w:val="0"/>
        <w:spacing w:after="200"/>
        <w:ind w:left="0"/>
        <w:contextualSpacing/>
        <w:jc w:val="both"/>
      </w:pPr>
      <w:r>
        <w:tab/>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107E8" w:rsidRDefault="003107E8" w:rsidP="00FA71A9">
      <w:pPr>
        <w:pStyle w:val="aff7"/>
        <w:suppressAutoHyphens w:val="0"/>
        <w:spacing w:after="200"/>
        <w:ind w:left="0"/>
        <w:contextualSpacing/>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107E8" w:rsidRDefault="003107E8" w:rsidP="00FA71A9">
      <w:pPr>
        <w:pStyle w:val="aff7"/>
        <w:suppressAutoHyphens w:val="0"/>
        <w:spacing w:after="200"/>
        <w:ind w:left="0"/>
        <w:contextualSpacing/>
        <w:jc w:val="both"/>
      </w:pPr>
      <w:r>
        <w:tab/>
        <w:t>14.1.3. Настоящий Договор от имени Поставщика подписан лицом, которое надлежащим образом уполномочено совершать такие действия;</w:t>
      </w:r>
    </w:p>
    <w:p w:rsidR="003107E8" w:rsidRDefault="003107E8" w:rsidP="00FA71A9">
      <w:pPr>
        <w:pStyle w:val="aff7"/>
        <w:suppressAutoHyphens w:val="0"/>
        <w:spacing w:after="200"/>
        <w:ind w:left="0"/>
        <w:contextualSpacing/>
        <w:jc w:val="both"/>
      </w:pPr>
      <w:r>
        <w:tab/>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107E8" w:rsidRPr="00B4033F" w:rsidRDefault="003107E8" w:rsidP="00FA71A9">
      <w:pPr>
        <w:pStyle w:val="aff7"/>
        <w:suppressAutoHyphens w:val="0"/>
        <w:ind w:left="0"/>
        <w:contextualSpacing/>
        <w:jc w:val="both"/>
      </w:pPr>
      <w:r>
        <w:tab/>
        <w:t>14.1.5. Не существует каких-либо обстоятельств, которые ограничивают, запрещают исполнение Поставщиком обязательств по настоящему Договору.</w:t>
      </w:r>
    </w:p>
    <w:p w:rsidR="003107E8" w:rsidRDefault="003107E8" w:rsidP="00FA71A9">
      <w:pPr>
        <w:pStyle w:val="ConsNormal"/>
        <w:ind w:firstLine="567"/>
        <w:jc w:val="center"/>
        <w:rPr>
          <w:rFonts w:ascii="Times New Roman" w:hAnsi="Times New Roman"/>
          <w:b/>
          <w:bCs/>
          <w:sz w:val="24"/>
          <w:szCs w:val="24"/>
        </w:rPr>
      </w:pPr>
    </w:p>
    <w:p w:rsidR="003107E8" w:rsidRDefault="003107E8" w:rsidP="00FA71A9">
      <w:pPr>
        <w:pStyle w:val="ConsNormal"/>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3107E8"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107E8" w:rsidRDefault="003107E8" w:rsidP="00FA71A9">
      <w:pPr>
        <w:pStyle w:val="ConsNormal"/>
        <w:ind w:firstLine="0"/>
        <w:jc w:val="both"/>
        <w:rPr>
          <w:rFonts w:ascii="Times New Roman" w:hAnsi="Times New Roman"/>
          <w:color w:val="000000"/>
          <w:sz w:val="24"/>
          <w:szCs w:val="24"/>
        </w:rPr>
      </w:pPr>
      <w:r>
        <w:rPr>
          <w:rFonts w:ascii="Times New Roman" w:hAnsi="Times New Roman"/>
          <w:color w:val="000000"/>
          <w:sz w:val="24"/>
          <w:szCs w:val="24"/>
        </w:rPr>
        <w:lastRenderedPageBreak/>
        <w:tab/>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107E8"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15.3. Исполнитель обязан предоставить Заказчику информацию о цепочке собственников, включая бенефициаров (в том числе конечных).</w:t>
      </w:r>
    </w:p>
    <w:p w:rsidR="003107E8"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15.5. Передача прав и обязанностей Поставщика третьим лицам не допускается без письменного согласия Покупателя.</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15.6. Все приложения к настоящему Договору являются его неотъемлемыми частями.</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15.7. Все вопросы, не предусмотренные настоящим Договором, регулируются законодательством Российской Федерации.</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15.8. Настоящий Договор составлен в двух экземплярах, имеющих одинаковую силу, по одному для каждой из Сторон.</w:t>
      </w:r>
    </w:p>
    <w:p w:rsidR="003107E8" w:rsidRPr="002361C3"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15.9. К настоящему Договору прилагается:</w:t>
      </w:r>
    </w:p>
    <w:p w:rsidR="003107E8" w:rsidRDefault="003107E8" w:rsidP="00FA71A9">
      <w:pPr>
        <w:pStyle w:val="ConsNormal"/>
        <w:ind w:firstLine="0"/>
        <w:jc w:val="both"/>
        <w:rPr>
          <w:rFonts w:ascii="Times New Roman" w:hAnsi="Times New Roman"/>
          <w:sz w:val="24"/>
          <w:szCs w:val="24"/>
        </w:rPr>
      </w:pPr>
      <w:r>
        <w:rPr>
          <w:rFonts w:ascii="Times New Roman" w:hAnsi="Times New Roman"/>
          <w:sz w:val="24"/>
          <w:szCs w:val="24"/>
        </w:rPr>
        <w:tab/>
        <w:t>15.9.1. Спецификация №1 (Приложение № 1).</w:t>
      </w:r>
    </w:p>
    <w:p w:rsidR="003107E8" w:rsidRDefault="003107E8" w:rsidP="00FA71A9">
      <w:pPr>
        <w:pStyle w:val="ConsNormal"/>
        <w:ind w:firstLine="0"/>
        <w:jc w:val="both"/>
        <w:rPr>
          <w:rFonts w:ascii="Times New Roman" w:hAnsi="Times New Roman"/>
          <w:sz w:val="24"/>
          <w:szCs w:val="24"/>
        </w:rPr>
      </w:pPr>
    </w:p>
    <w:p w:rsidR="003107E8" w:rsidRDefault="003107E8" w:rsidP="00FA71A9">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3107E8" w:rsidRPr="0051442E" w:rsidRDefault="003107E8" w:rsidP="00FA71A9">
      <w:pPr>
        <w:pStyle w:val="ConsNormal"/>
        <w:ind w:left="1050" w:firstLine="0"/>
        <w:jc w:val="center"/>
        <w:rPr>
          <w:rFonts w:ascii="Times New Roman" w:hAnsi="Times New Roman"/>
          <w:b/>
          <w:sz w:val="24"/>
          <w:szCs w:val="24"/>
        </w:rPr>
      </w:pPr>
    </w:p>
    <w:tbl>
      <w:tblPr>
        <w:tblW w:w="0" w:type="auto"/>
        <w:tblInd w:w="137" w:type="dxa"/>
        <w:tblLook w:val="0000"/>
      </w:tblPr>
      <w:tblGrid>
        <w:gridCol w:w="4933"/>
        <w:gridCol w:w="4553"/>
      </w:tblGrid>
      <w:tr w:rsidR="003107E8" w:rsidRPr="00AE3E04" w:rsidTr="00D96519">
        <w:trPr>
          <w:trHeight w:val="4958"/>
        </w:trPr>
        <w:tc>
          <w:tcPr>
            <w:tcW w:w="4933" w:type="dxa"/>
          </w:tcPr>
          <w:p w:rsidR="003107E8" w:rsidRPr="00AE3E04" w:rsidRDefault="003107E8" w:rsidP="00D96519">
            <w:r>
              <w:rPr>
                <w:b/>
              </w:rPr>
              <w:t xml:space="preserve">Покупатель: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3107E8" w:rsidRPr="00AE3E04" w:rsidRDefault="003107E8" w:rsidP="00D96519">
            <w:r>
              <w:t>Юридический адрес:</w:t>
            </w:r>
          </w:p>
          <w:p w:rsidR="003107E8" w:rsidRPr="00AE3E04" w:rsidRDefault="003107E8" w:rsidP="00D96519">
            <w:r>
              <w:t xml:space="preserve">125047, Москва, пер. </w:t>
            </w:r>
            <w:proofErr w:type="gramStart"/>
            <w:r>
              <w:t>Оружейный</w:t>
            </w:r>
            <w:proofErr w:type="gramEnd"/>
            <w:r>
              <w:t>, д.19</w:t>
            </w:r>
          </w:p>
          <w:p w:rsidR="003107E8" w:rsidRPr="00AE3E04" w:rsidRDefault="003107E8" w:rsidP="00D96519">
            <w:r>
              <w:t>Местонахождение:</w:t>
            </w:r>
          </w:p>
          <w:p w:rsidR="003107E8" w:rsidRPr="00AE3E04" w:rsidRDefault="003107E8" w:rsidP="00D96519">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3107E8" w:rsidRPr="00AE3E04" w:rsidRDefault="003107E8" w:rsidP="00D96519">
            <w:r>
              <w:t>672000, г. Чита, ул. Анохина, 91</w:t>
            </w:r>
          </w:p>
          <w:p w:rsidR="003107E8" w:rsidRPr="00AE3E04" w:rsidRDefault="003107E8" w:rsidP="00D96519">
            <w:r>
              <w:t>Тел.: (3022) 22-70-49; факс(3022) 32-51-58</w:t>
            </w:r>
          </w:p>
          <w:p w:rsidR="003107E8" w:rsidRPr="00AE3E04" w:rsidRDefault="003107E8" w:rsidP="00D96519">
            <w:r>
              <w:t>ИНН 7708591995/КПП 997650001</w:t>
            </w:r>
          </w:p>
          <w:p w:rsidR="003107E8" w:rsidRPr="00AE3E04" w:rsidRDefault="003107E8" w:rsidP="00D96519">
            <w:pPr>
              <w:rPr>
                <w:b/>
              </w:rPr>
            </w:pPr>
            <w:r>
              <w:rPr>
                <w:b/>
              </w:rPr>
              <w:t>Банковские реквизиты:</w:t>
            </w:r>
          </w:p>
          <w:p w:rsidR="003107E8" w:rsidRPr="00AE3E04" w:rsidRDefault="003107E8" w:rsidP="00D96519">
            <w:proofErr w:type="gramStart"/>
            <w:r>
              <w:t>Р</w:t>
            </w:r>
            <w:proofErr w:type="gramEnd"/>
            <w:r>
              <w:t>/с 40702810009030002960</w:t>
            </w:r>
          </w:p>
          <w:p w:rsidR="003107E8" w:rsidRPr="00AE3E04" w:rsidRDefault="003107E8" w:rsidP="00D96519">
            <w:proofErr w:type="gramStart"/>
            <w:r>
              <w:t>К/с 30101810200000000777</w:t>
            </w:r>
            <w:proofErr w:type="gramEnd"/>
          </w:p>
          <w:p w:rsidR="003107E8" w:rsidRPr="00AE3E04" w:rsidRDefault="003107E8" w:rsidP="00D96519">
            <w:pPr>
              <w:widowControl w:val="0"/>
              <w:ind w:right="-7"/>
            </w:pPr>
            <w:r>
              <w:t xml:space="preserve">Филиал Банка ВТБ (ПАО) </w:t>
            </w:r>
            <w:proofErr w:type="gramStart"/>
            <w:r>
              <w:t>в</w:t>
            </w:r>
            <w:proofErr w:type="gramEnd"/>
          </w:p>
          <w:p w:rsidR="003107E8" w:rsidRPr="00AE3E04" w:rsidRDefault="003107E8" w:rsidP="00D96519">
            <w:pPr>
              <w:widowControl w:val="0"/>
              <w:ind w:right="-7"/>
            </w:pPr>
            <w:r>
              <w:t xml:space="preserve">г. </w:t>
            </w:r>
            <w:proofErr w:type="gramStart"/>
            <w:r>
              <w:t>Красноярске</w:t>
            </w:r>
            <w:proofErr w:type="gramEnd"/>
            <w:r>
              <w:t xml:space="preserve"> Г. КРАСНОЯРСК </w:t>
            </w:r>
          </w:p>
          <w:p w:rsidR="003107E8" w:rsidRPr="0014130C" w:rsidRDefault="003107E8" w:rsidP="00D96519">
            <w:r>
              <w:t>БИК 040407777</w:t>
            </w:r>
          </w:p>
          <w:p w:rsidR="003107E8" w:rsidRPr="00AE3E04" w:rsidRDefault="003107E8" w:rsidP="00D96519">
            <w:pPr>
              <w:rPr>
                <w:lang w:val="en-US"/>
              </w:rPr>
            </w:pPr>
            <w:r>
              <w:rPr>
                <w:lang w:val="en-US"/>
              </w:rPr>
              <w:t xml:space="preserve">E-mail: </w:t>
            </w:r>
            <w:hyperlink r:id="rId22" w:history="1">
              <w:r>
                <w:rPr>
                  <w:rStyle w:val="a7"/>
                  <w:lang w:val="en-US"/>
                </w:rPr>
                <w:t>trcont@trcont.ru</w:t>
              </w:r>
            </w:hyperlink>
          </w:p>
          <w:p w:rsidR="003107E8" w:rsidRPr="00AE3E04" w:rsidRDefault="003107E8" w:rsidP="00D96519">
            <w:pPr>
              <w:pStyle w:val="ConsNorma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rsidR="003107E8" w:rsidRPr="006617A8" w:rsidRDefault="003107E8" w:rsidP="00D96519">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3107E8" w:rsidRPr="006617A8" w:rsidRDefault="003107E8" w:rsidP="00D96519"/>
          <w:p w:rsidR="003107E8" w:rsidRPr="0006068C" w:rsidRDefault="003107E8" w:rsidP="00D96519">
            <w:pPr>
              <w:pStyle w:val="afc"/>
              <w:ind w:firstLine="0"/>
              <w:rPr>
                <w:sz w:val="22"/>
                <w:szCs w:val="22"/>
              </w:rPr>
            </w:pPr>
            <w:r>
              <w:rPr>
                <w:color w:val="000000"/>
                <w:spacing w:val="5"/>
                <w:sz w:val="22"/>
                <w:szCs w:val="22"/>
              </w:rPr>
              <w:t>Место нахождения</w:t>
            </w:r>
            <w:r>
              <w:rPr>
                <w:sz w:val="22"/>
                <w:szCs w:val="22"/>
              </w:rPr>
              <w:t>: ____________________</w:t>
            </w:r>
          </w:p>
          <w:p w:rsidR="003107E8" w:rsidRPr="0006068C" w:rsidRDefault="003107E8" w:rsidP="00D96519">
            <w:pPr>
              <w:pStyle w:val="afc"/>
              <w:ind w:firstLine="0"/>
              <w:rPr>
                <w:sz w:val="22"/>
                <w:szCs w:val="22"/>
              </w:rPr>
            </w:pPr>
            <w:r>
              <w:rPr>
                <w:sz w:val="22"/>
                <w:szCs w:val="22"/>
              </w:rPr>
              <w:t>Почтовый адрес: _______________________</w:t>
            </w:r>
          </w:p>
          <w:p w:rsidR="003107E8" w:rsidRPr="0006068C" w:rsidRDefault="003107E8" w:rsidP="00D96519">
            <w:pPr>
              <w:pStyle w:val="afc"/>
              <w:ind w:right="-5" w:firstLine="0"/>
              <w:rPr>
                <w:sz w:val="22"/>
                <w:szCs w:val="22"/>
              </w:rPr>
            </w:pPr>
            <w:r>
              <w:rPr>
                <w:sz w:val="22"/>
                <w:szCs w:val="22"/>
              </w:rPr>
              <w:t>ОГРН_______________ИНН ______________, ОКПО_____________ ______________, КПП ___________________</w:t>
            </w:r>
          </w:p>
          <w:p w:rsidR="003107E8" w:rsidRPr="0006068C" w:rsidRDefault="003107E8" w:rsidP="00D96519">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3107E8" w:rsidRPr="0006068C" w:rsidRDefault="003107E8" w:rsidP="00D96519">
            <w:pPr>
              <w:pStyle w:val="afc"/>
              <w:ind w:right="-5" w:firstLine="0"/>
              <w:rPr>
                <w:sz w:val="22"/>
                <w:szCs w:val="22"/>
              </w:rPr>
            </w:pPr>
            <w:proofErr w:type="gramStart"/>
            <w:r>
              <w:rPr>
                <w:sz w:val="22"/>
                <w:szCs w:val="22"/>
              </w:rPr>
              <w:t xml:space="preserve">в  ____________________________________, </w:t>
            </w:r>
            <w:proofErr w:type="gramEnd"/>
          </w:p>
          <w:p w:rsidR="003107E8" w:rsidRPr="0006068C" w:rsidRDefault="003107E8" w:rsidP="00D96519">
            <w:pPr>
              <w:pStyle w:val="af9"/>
              <w:ind w:right="-5" w:firstLine="0"/>
              <w:rPr>
                <w:sz w:val="22"/>
              </w:rPr>
            </w:pPr>
            <w:proofErr w:type="gramStart"/>
            <w:r>
              <w:rPr>
                <w:sz w:val="22"/>
                <w:szCs w:val="22"/>
              </w:rPr>
              <w:t>к</w:t>
            </w:r>
            <w:proofErr w:type="gramEnd"/>
            <w:r>
              <w:rPr>
                <w:sz w:val="22"/>
                <w:szCs w:val="22"/>
              </w:rPr>
              <w:t>/счет _________________________________</w:t>
            </w:r>
          </w:p>
          <w:p w:rsidR="003107E8" w:rsidRPr="0006068C" w:rsidRDefault="003107E8" w:rsidP="00D96519">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3107E8" w:rsidRPr="0006068C" w:rsidRDefault="003107E8" w:rsidP="00D96519">
            <w:pPr>
              <w:pStyle w:val="af9"/>
              <w:ind w:right="-5" w:firstLine="0"/>
              <w:rPr>
                <w:sz w:val="22"/>
              </w:rPr>
            </w:pPr>
            <w:r>
              <w:rPr>
                <w:sz w:val="22"/>
                <w:szCs w:val="22"/>
              </w:rPr>
              <w:t xml:space="preserve">БИК _______________,  </w:t>
            </w:r>
          </w:p>
          <w:p w:rsidR="003107E8" w:rsidRPr="00A07210" w:rsidRDefault="003107E8" w:rsidP="00D96519">
            <w:pPr>
              <w:pStyle w:val="af9"/>
              <w:ind w:right="-5" w:firstLine="0"/>
              <w:rPr>
                <w:sz w:val="22"/>
              </w:rPr>
            </w:pPr>
            <w:r>
              <w:rPr>
                <w:sz w:val="22"/>
                <w:szCs w:val="22"/>
              </w:rPr>
              <w:t>тел. ________, факс__________</w:t>
            </w:r>
          </w:p>
          <w:p w:rsidR="003107E8" w:rsidRPr="006617A8" w:rsidRDefault="003107E8" w:rsidP="00D96519"/>
          <w:p w:rsidR="003107E8" w:rsidRPr="00AE3E04" w:rsidRDefault="003107E8" w:rsidP="00D96519">
            <w:pPr>
              <w:rPr>
                <w:lang w:val="en-US"/>
              </w:rPr>
            </w:pPr>
          </w:p>
        </w:tc>
      </w:tr>
    </w:tbl>
    <w:p w:rsidR="003107E8" w:rsidRPr="00F9622E" w:rsidRDefault="003107E8" w:rsidP="00FA71A9">
      <w:pPr>
        <w:ind w:left="1800"/>
        <w:jc w:val="center"/>
        <w:rPr>
          <w:lang w:val="en-US"/>
        </w:rPr>
      </w:pPr>
    </w:p>
    <w:p w:rsidR="003107E8" w:rsidRPr="00F9622E" w:rsidRDefault="003107E8" w:rsidP="00FA71A9">
      <w:pPr>
        <w:ind w:left="1800"/>
        <w:jc w:val="center"/>
        <w:rPr>
          <w:lang w:val="en-US"/>
        </w:rPr>
      </w:pPr>
    </w:p>
    <w:p w:rsidR="003107E8" w:rsidRPr="00F9622E" w:rsidRDefault="003107E8" w:rsidP="00FA71A9">
      <w:pPr>
        <w:ind w:left="1800"/>
        <w:jc w:val="center"/>
        <w:rPr>
          <w:lang w:val="en-US"/>
        </w:rPr>
      </w:pPr>
    </w:p>
    <w:p w:rsidR="003107E8" w:rsidRPr="00F9622E" w:rsidRDefault="003107E8" w:rsidP="00FA71A9">
      <w:pPr>
        <w:ind w:left="1800"/>
        <w:jc w:val="center"/>
        <w:rPr>
          <w:lang w:val="en-US"/>
        </w:rPr>
      </w:pPr>
    </w:p>
    <w:p w:rsidR="003107E8" w:rsidRDefault="003107E8" w:rsidP="00FA71A9">
      <w:pPr>
        <w:ind w:firstLine="567"/>
        <w:jc w:val="right"/>
      </w:pPr>
    </w:p>
    <w:p w:rsidR="003107E8" w:rsidRDefault="003107E8" w:rsidP="00FA71A9">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107E8" w:rsidRPr="00021914" w:rsidTr="00D96519">
        <w:trPr>
          <w:trHeight w:val="2074"/>
        </w:trPr>
        <w:tc>
          <w:tcPr>
            <w:tcW w:w="4705" w:type="dxa"/>
            <w:tcBorders>
              <w:top w:val="nil"/>
              <w:left w:val="nil"/>
              <w:bottom w:val="nil"/>
              <w:right w:val="nil"/>
            </w:tcBorders>
          </w:tcPr>
          <w:p w:rsidR="003107E8" w:rsidRPr="00021914" w:rsidRDefault="003107E8" w:rsidP="00D96519">
            <w:r>
              <w:lastRenderedPageBreak/>
              <w:t>Покупатель:</w:t>
            </w:r>
          </w:p>
          <w:p w:rsidR="003107E8" w:rsidRPr="00021914" w:rsidRDefault="003107E8" w:rsidP="00D96519"/>
          <w:p w:rsidR="003107E8" w:rsidRPr="00021914" w:rsidRDefault="003107E8" w:rsidP="00D96519">
            <w:r>
              <w:t>________    ______________</w:t>
            </w:r>
          </w:p>
          <w:p w:rsidR="003107E8" w:rsidRPr="00021914" w:rsidRDefault="003107E8" w:rsidP="00D96519">
            <w:pPr>
              <w:rPr>
                <w:vertAlign w:val="superscript"/>
              </w:rPr>
            </w:pPr>
            <w:r>
              <w:rPr>
                <w:vertAlign w:val="superscript"/>
              </w:rPr>
              <w:t xml:space="preserve">(подпись)                    (Ф.И.О.)                                     </w:t>
            </w:r>
          </w:p>
        </w:tc>
        <w:tc>
          <w:tcPr>
            <w:tcW w:w="4139" w:type="dxa"/>
            <w:tcBorders>
              <w:top w:val="nil"/>
              <w:left w:val="nil"/>
              <w:bottom w:val="nil"/>
              <w:right w:val="nil"/>
            </w:tcBorders>
          </w:tcPr>
          <w:p w:rsidR="003107E8" w:rsidRPr="00021914" w:rsidRDefault="003107E8" w:rsidP="00D96519">
            <w:r>
              <w:t>Поставщик:</w:t>
            </w:r>
          </w:p>
          <w:p w:rsidR="003107E8" w:rsidRPr="00021914" w:rsidRDefault="003107E8" w:rsidP="00D96519"/>
          <w:p w:rsidR="003107E8" w:rsidRPr="00021914" w:rsidRDefault="003107E8" w:rsidP="00D96519">
            <w:r>
              <w:t>________    ______________</w:t>
            </w:r>
          </w:p>
          <w:p w:rsidR="003107E8" w:rsidRPr="00021914" w:rsidRDefault="003107E8" w:rsidP="00D96519">
            <w:r>
              <w:rPr>
                <w:vertAlign w:val="superscript"/>
              </w:rPr>
              <w:t xml:space="preserve">(подпись)                    (Ф.И.О.)                                     </w:t>
            </w:r>
          </w:p>
        </w:tc>
      </w:tr>
    </w:tbl>
    <w:p w:rsidR="003107E8" w:rsidRDefault="003107E8" w:rsidP="00FA71A9">
      <w:pPr>
        <w:ind w:firstLine="567"/>
        <w:jc w:val="both"/>
      </w:pPr>
    </w:p>
    <w:p w:rsidR="003107E8" w:rsidRDefault="003107E8" w:rsidP="00FA71A9">
      <w:pPr>
        <w:ind w:firstLine="567"/>
        <w:jc w:val="right"/>
      </w:pPr>
    </w:p>
    <w:p w:rsidR="003107E8" w:rsidRDefault="003107E8" w:rsidP="00FA71A9">
      <w:pPr>
        <w:ind w:firstLine="567"/>
        <w:jc w:val="right"/>
      </w:pPr>
    </w:p>
    <w:p w:rsidR="003107E8" w:rsidRDefault="003107E8" w:rsidP="00FA71A9">
      <w:pPr>
        <w:ind w:firstLine="567"/>
        <w:jc w:val="right"/>
      </w:pPr>
      <w:r>
        <w:br w:type="page"/>
      </w:r>
      <w:r>
        <w:lastRenderedPageBreak/>
        <w:t xml:space="preserve">Приложение №1 </w:t>
      </w:r>
    </w:p>
    <w:p w:rsidR="003107E8" w:rsidRDefault="003107E8" w:rsidP="00FA71A9">
      <w:pPr>
        <w:ind w:firstLine="567"/>
        <w:jc w:val="right"/>
      </w:pPr>
      <w:r>
        <w:t>к договору поставки №_____</w:t>
      </w:r>
    </w:p>
    <w:p w:rsidR="003107E8" w:rsidRDefault="003107E8" w:rsidP="00FA71A9">
      <w:pPr>
        <w:ind w:firstLine="567"/>
        <w:jc w:val="right"/>
      </w:pPr>
      <w:r>
        <w:t>от «___»_______201__ г.</w:t>
      </w:r>
    </w:p>
    <w:p w:rsidR="003107E8" w:rsidRDefault="003107E8" w:rsidP="00FA71A9">
      <w:pPr>
        <w:ind w:firstLine="567"/>
        <w:jc w:val="right"/>
      </w:pPr>
    </w:p>
    <w:p w:rsidR="003107E8" w:rsidRDefault="003107E8" w:rsidP="00FA71A9">
      <w:pPr>
        <w:ind w:firstLine="567"/>
        <w:rPr>
          <w:b/>
        </w:rPr>
      </w:pPr>
    </w:p>
    <w:p w:rsidR="003107E8" w:rsidRDefault="003107E8" w:rsidP="00FA71A9">
      <w:pPr>
        <w:ind w:firstLine="567"/>
        <w:rPr>
          <w:b/>
        </w:rPr>
      </w:pPr>
    </w:p>
    <w:p w:rsidR="003107E8" w:rsidRDefault="003107E8" w:rsidP="00FA71A9">
      <w:pPr>
        <w:ind w:firstLine="567"/>
        <w:jc w:val="center"/>
        <w:rPr>
          <w:b/>
        </w:rPr>
      </w:pPr>
      <w:r>
        <w:rPr>
          <w:b/>
        </w:rPr>
        <w:t>Спецификация №___</w:t>
      </w:r>
    </w:p>
    <w:p w:rsidR="003107E8" w:rsidRDefault="003107E8" w:rsidP="00FA71A9">
      <w:pPr>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850"/>
        <w:gridCol w:w="992"/>
        <w:gridCol w:w="1560"/>
        <w:gridCol w:w="1701"/>
      </w:tblGrid>
      <w:tr w:rsidR="003107E8" w:rsidRPr="00EE04C2" w:rsidTr="00D96519">
        <w:tc>
          <w:tcPr>
            <w:tcW w:w="675"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261"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w:t>
            </w:r>
          </w:p>
        </w:tc>
        <w:tc>
          <w:tcPr>
            <w:tcW w:w="850"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992"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Кол-во</w:t>
            </w:r>
          </w:p>
        </w:tc>
        <w:tc>
          <w:tcPr>
            <w:tcW w:w="1560" w:type="dxa"/>
            <w:vAlign w:val="center"/>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Цена за ед., руб., с НДС 20%</w:t>
            </w:r>
          </w:p>
        </w:tc>
        <w:tc>
          <w:tcPr>
            <w:tcW w:w="1701" w:type="dxa"/>
          </w:tcPr>
          <w:p w:rsidR="003107E8" w:rsidRPr="00347B1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Стоимость, руб., с НДС 20%</w:t>
            </w: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w:t>
            </w:r>
          </w:p>
        </w:tc>
        <w:tc>
          <w:tcPr>
            <w:tcW w:w="3261"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Прокладка ЦП-328 под подкладку КБ-65</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c>
          <w:tcPr>
            <w:tcW w:w="1560" w:type="dxa"/>
          </w:tcPr>
          <w:p w:rsidR="003107E8"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w:t>
            </w:r>
          </w:p>
        </w:tc>
        <w:tc>
          <w:tcPr>
            <w:tcW w:w="3261"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Подкладка КБ-65</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3</w:t>
            </w: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Клемма ПК</w:t>
            </w:r>
          </w:p>
        </w:tc>
        <w:tc>
          <w:tcPr>
            <w:tcW w:w="850" w:type="dxa"/>
          </w:tcPr>
          <w:p w:rsidR="003107E8" w:rsidRDefault="003107E8" w:rsidP="00D96519">
            <w:pPr>
              <w:jc w:val="center"/>
            </w:pPr>
            <w:proofErr w:type="spellStart"/>
            <w:proofErr w:type="gramStart"/>
            <w:r>
              <w:t>шт</w:t>
            </w:r>
            <w:proofErr w:type="spellEnd"/>
            <w:proofErr w:type="gramEnd"/>
          </w:p>
        </w:tc>
        <w:tc>
          <w:tcPr>
            <w:tcW w:w="992" w:type="dxa"/>
          </w:tcPr>
          <w:p w:rsidR="003107E8" w:rsidRDefault="003107E8" w:rsidP="00D96519">
            <w:pPr>
              <w:jc w:val="center"/>
            </w:pPr>
            <w:r>
              <w:t>2200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4</w:t>
            </w:r>
          </w:p>
        </w:tc>
        <w:tc>
          <w:tcPr>
            <w:tcW w:w="3261"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w:t>
            </w:r>
            <w:proofErr w:type="spellStart"/>
            <w:r>
              <w:rPr>
                <w:rFonts w:ascii="Times New Roman" w:hAnsi="Times New Roman"/>
              </w:rPr>
              <w:t>двухвитковая</w:t>
            </w:r>
            <w:proofErr w:type="spellEnd"/>
            <w:r>
              <w:rPr>
                <w:rFonts w:ascii="Times New Roman" w:hAnsi="Times New Roman"/>
              </w:rPr>
              <w:t xml:space="preserve"> М25</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5</w:t>
            </w: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6</w:t>
            </w: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 xml:space="preserve">Болт </w:t>
            </w:r>
            <w:proofErr w:type="spellStart"/>
            <w:r>
              <w:rPr>
                <w:rFonts w:ascii="Times New Roman" w:hAnsi="Times New Roman"/>
              </w:rPr>
              <w:t>клеммный</w:t>
            </w:r>
            <w:proofErr w:type="spellEnd"/>
            <w:r>
              <w:rPr>
                <w:rFonts w:ascii="Times New Roman" w:hAnsi="Times New Roman"/>
              </w:rPr>
              <w:t xml:space="preserve"> М22х75</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7</w:t>
            </w:r>
          </w:p>
        </w:tc>
        <w:tc>
          <w:tcPr>
            <w:tcW w:w="3261" w:type="dxa"/>
          </w:tcPr>
          <w:p w:rsidR="003107E8" w:rsidRPr="00933A8F"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Прокладка под подошву рельса ЦП-143</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8</w:t>
            </w:r>
          </w:p>
          <w:p w:rsidR="003107E8" w:rsidRPr="00EB35A7" w:rsidRDefault="003107E8" w:rsidP="00D96519">
            <w:pPr>
              <w:pStyle w:val="zakonpusual"/>
              <w:spacing w:before="0" w:beforeAutospacing="0" w:after="0" w:afterAutospacing="0"/>
              <w:ind w:firstLine="0"/>
              <w:jc w:val="center"/>
              <w:rPr>
                <w:rFonts w:ascii="Times New Roman" w:hAnsi="Times New Roman"/>
              </w:rPr>
            </w:pP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9</w:t>
            </w:r>
          </w:p>
        </w:tc>
        <w:tc>
          <w:tcPr>
            <w:tcW w:w="3261"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Шайба-скоба ЦП-138</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10</w:t>
            </w: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11</w:t>
            </w:r>
          </w:p>
        </w:tc>
        <w:tc>
          <w:tcPr>
            <w:tcW w:w="3261"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Накладка 1Р65</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88</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12</w:t>
            </w: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Болт стыковой М27х160</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264</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13</w:t>
            </w:r>
          </w:p>
        </w:tc>
        <w:tc>
          <w:tcPr>
            <w:tcW w:w="3261" w:type="dxa"/>
          </w:tcPr>
          <w:p w:rsidR="003107E8" w:rsidRPr="00EB35A7"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264</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r w:rsidR="003107E8" w:rsidRPr="00EE04C2" w:rsidTr="00D96519">
        <w:tc>
          <w:tcPr>
            <w:tcW w:w="675" w:type="dxa"/>
          </w:tcPr>
          <w:p w:rsidR="003107E8" w:rsidRPr="00EB35A7"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14</w:t>
            </w:r>
          </w:p>
        </w:tc>
        <w:tc>
          <w:tcPr>
            <w:tcW w:w="3261" w:type="dxa"/>
          </w:tcPr>
          <w:p w:rsidR="003107E8" w:rsidRDefault="003107E8" w:rsidP="00D96519">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850"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992" w:type="dxa"/>
          </w:tcPr>
          <w:p w:rsidR="003107E8" w:rsidRPr="00933A8F" w:rsidRDefault="003107E8" w:rsidP="00D96519">
            <w:pPr>
              <w:pStyle w:val="zakonpusual"/>
              <w:spacing w:before="0" w:beforeAutospacing="0" w:after="0" w:afterAutospacing="0"/>
              <w:ind w:firstLine="0"/>
              <w:jc w:val="center"/>
              <w:rPr>
                <w:rFonts w:ascii="Times New Roman" w:hAnsi="Times New Roman"/>
              </w:rPr>
            </w:pPr>
            <w:r>
              <w:rPr>
                <w:rFonts w:ascii="Times New Roman" w:hAnsi="Times New Roman"/>
              </w:rPr>
              <w:t>264</w:t>
            </w:r>
          </w:p>
        </w:tc>
        <w:tc>
          <w:tcPr>
            <w:tcW w:w="1560" w:type="dxa"/>
          </w:tcPr>
          <w:p w:rsidR="003107E8" w:rsidRPr="00933A8F" w:rsidRDefault="003107E8" w:rsidP="00D96519">
            <w:pPr>
              <w:pStyle w:val="zakonpusual"/>
              <w:spacing w:before="0" w:beforeAutospacing="0" w:after="0" w:afterAutospacing="0"/>
              <w:ind w:firstLine="0"/>
              <w:rPr>
                <w:rFonts w:ascii="Times New Roman" w:hAnsi="Times New Roman"/>
              </w:rPr>
            </w:pPr>
          </w:p>
        </w:tc>
        <w:tc>
          <w:tcPr>
            <w:tcW w:w="1701" w:type="dxa"/>
          </w:tcPr>
          <w:p w:rsidR="003107E8" w:rsidRPr="00933A8F" w:rsidRDefault="003107E8" w:rsidP="00D96519">
            <w:pPr>
              <w:pStyle w:val="zakonpusual"/>
              <w:spacing w:before="0" w:beforeAutospacing="0" w:after="0" w:afterAutospacing="0"/>
              <w:ind w:firstLine="0"/>
              <w:rPr>
                <w:rFonts w:ascii="Times New Roman" w:hAnsi="Times New Roman"/>
              </w:rPr>
            </w:pPr>
          </w:p>
        </w:tc>
      </w:tr>
    </w:tbl>
    <w:p w:rsidR="003107E8" w:rsidRDefault="003107E8" w:rsidP="00FA71A9">
      <w:pPr>
        <w:ind w:firstLine="567"/>
        <w:jc w:val="center"/>
        <w:rPr>
          <w:b/>
        </w:rPr>
      </w:pPr>
    </w:p>
    <w:p w:rsidR="003107E8" w:rsidRDefault="003107E8" w:rsidP="00FA71A9">
      <w:pPr>
        <w:ind w:firstLine="567"/>
        <w:jc w:val="center"/>
        <w:rPr>
          <w:b/>
        </w:rPr>
      </w:pPr>
    </w:p>
    <w:p w:rsidR="003107E8" w:rsidRDefault="003107E8" w:rsidP="00FA71A9">
      <w:pPr>
        <w:ind w:firstLine="567"/>
      </w:pPr>
      <w:r>
        <w:t>Дополнительные требования к поставляемому Товару: _________________________</w:t>
      </w:r>
    </w:p>
    <w:p w:rsidR="003107E8" w:rsidRDefault="003107E8" w:rsidP="00FA71A9">
      <w:pPr>
        <w:ind w:firstLine="567"/>
      </w:pPr>
      <w:r>
        <w:t>Общая стоимость Товара составляет: ________________________________________</w:t>
      </w:r>
    </w:p>
    <w:p w:rsidR="003107E8" w:rsidRDefault="003107E8" w:rsidP="00FA71A9">
      <w:pPr>
        <w:ind w:firstLine="567"/>
        <w:jc w:val="both"/>
      </w:pPr>
      <w:r>
        <w:t>В том числе НДС ___%: ____________________________________________________</w:t>
      </w:r>
    </w:p>
    <w:p w:rsidR="003107E8" w:rsidRDefault="003107E8" w:rsidP="00FA71A9">
      <w:pPr>
        <w:ind w:firstLine="567"/>
        <w:jc w:val="both"/>
      </w:pPr>
      <w:r>
        <w:t>Срок поставки: __________________.</w:t>
      </w:r>
    </w:p>
    <w:p w:rsidR="003107E8" w:rsidRDefault="003107E8" w:rsidP="00FA71A9">
      <w:pPr>
        <w:ind w:left="567"/>
      </w:pPr>
    </w:p>
    <w:p w:rsidR="003107E8" w:rsidRDefault="003107E8" w:rsidP="00FA71A9">
      <w:pPr>
        <w:ind w:left="567"/>
      </w:pPr>
    </w:p>
    <w:p w:rsidR="003107E8" w:rsidRDefault="003107E8" w:rsidP="00FA71A9">
      <w:pPr>
        <w:ind w:left="567"/>
      </w:pPr>
    </w:p>
    <w:p w:rsidR="003107E8" w:rsidRDefault="003107E8" w:rsidP="00FA71A9">
      <w:pPr>
        <w:ind w:left="567"/>
      </w:pPr>
    </w:p>
    <w:p w:rsidR="003107E8" w:rsidRDefault="003107E8" w:rsidP="00FA71A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107E8" w:rsidRPr="00021914" w:rsidTr="00D96519">
        <w:trPr>
          <w:trHeight w:val="2074"/>
        </w:trPr>
        <w:tc>
          <w:tcPr>
            <w:tcW w:w="4705" w:type="dxa"/>
            <w:tcBorders>
              <w:top w:val="nil"/>
              <w:left w:val="nil"/>
              <w:bottom w:val="nil"/>
              <w:right w:val="nil"/>
            </w:tcBorders>
          </w:tcPr>
          <w:p w:rsidR="003107E8" w:rsidRPr="00021914" w:rsidRDefault="003107E8" w:rsidP="00D96519">
            <w:r>
              <w:t>Покупатель:</w:t>
            </w:r>
          </w:p>
          <w:p w:rsidR="003107E8" w:rsidRPr="00021914" w:rsidRDefault="003107E8" w:rsidP="00D96519"/>
          <w:p w:rsidR="003107E8" w:rsidRPr="00021914" w:rsidRDefault="003107E8" w:rsidP="00D96519">
            <w:r>
              <w:t>________    ______________</w:t>
            </w:r>
          </w:p>
          <w:p w:rsidR="003107E8" w:rsidRPr="00021914" w:rsidRDefault="003107E8" w:rsidP="00D96519">
            <w:pPr>
              <w:rPr>
                <w:vertAlign w:val="superscript"/>
              </w:rPr>
            </w:pPr>
            <w:r>
              <w:rPr>
                <w:vertAlign w:val="superscript"/>
              </w:rPr>
              <w:t xml:space="preserve">(подпись)                    (Ф.И.О.)                                     </w:t>
            </w:r>
          </w:p>
        </w:tc>
        <w:tc>
          <w:tcPr>
            <w:tcW w:w="4139" w:type="dxa"/>
            <w:tcBorders>
              <w:top w:val="nil"/>
              <w:left w:val="nil"/>
              <w:bottom w:val="nil"/>
              <w:right w:val="nil"/>
            </w:tcBorders>
          </w:tcPr>
          <w:p w:rsidR="003107E8" w:rsidRPr="00021914" w:rsidRDefault="003107E8" w:rsidP="00D96519">
            <w:r>
              <w:t>Поставщик:</w:t>
            </w:r>
          </w:p>
          <w:p w:rsidR="003107E8" w:rsidRPr="00021914" w:rsidRDefault="003107E8" w:rsidP="00D96519"/>
          <w:p w:rsidR="003107E8" w:rsidRPr="00021914" w:rsidRDefault="003107E8" w:rsidP="00D96519">
            <w:r>
              <w:t>________    ______________</w:t>
            </w:r>
          </w:p>
          <w:p w:rsidR="003107E8" w:rsidRPr="00021914" w:rsidRDefault="003107E8" w:rsidP="00D96519">
            <w:r>
              <w:rPr>
                <w:vertAlign w:val="superscript"/>
              </w:rPr>
              <w:t xml:space="preserve">(подпись)                    (Ф.И.О.)                                     </w:t>
            </w:r>
          </w:p>
        </w:tc>
      </w:tr>
    </w:tbl>
    <w:p w:rsidR="003107E8" w:rsidRDefault="003107E8" w:rsidP="00FA71A9"/>
    <w:p w:rsidR="003107E8" w:rsidRDefault="003107E8"/>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3107E8" w:rsidRDefault="000B463D">
      <w:pPr>
        <w:pStyle w:val="19"/>
        <w:ind w:firstLine="0"/>
        <w:jc w:val="right"/>
        <w:outlineLvl w:val="0"/>
        <w:rPr>
          <w:b/>
          <w:i/>
          <w:iCs/>
        </w:rPr>
      </w:pPr>
      <w:r>
        <w:lastRenderedPageBreak/>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3107E8" w:rsidRPr="00474A37" w:rsidRDefault="003107E8" w:rsidP="006234F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3107E8" w:rsidRPr="00474A37" w:rsidRDefault="003107E8" w:rsidP="006234FE">
      <w:pPr>
        <w:tabs>
          <w:tab w:val="left" w:pos="9639"/>
        </w:tabs>
        <w:ind w:firstLine="567"/>
        <w:jc w:val="center"/>
        <w:rPr>
          <w:i/>
        </w:rPr>
      </w:pPr>
      <w:r>
        <w:rPr>
          <w:i/>
        </w:rPr>
        <w:t>(отдельный лист по каждому субподрядчику)</w:t>
      </w:r>
    </w:p>
    <w:p w:rsidR="003107E8" w:rsidRPr="00474A37" w:rsidRDefault="003107E8" w:rsidP="006234FE">
      <w:pPr>
        <w:tabs>
          <w:tab w:val="left" w:pos="9639"/>
        </w:tabs>
        <w:ind w:firstLine="567"/>
        <w:jc w:val="center"/>
        <w:rPr>
          <w:sz w:val="22"/>
        </w:rPr>
      </w:pPr>
    </w:p>
    <w:p w:rsidR="003107E8" w:rsidRPr="00474A37" w:rsidRDefault="003107E8" w:rsidP="006234FE">
      <w:pPr>
        <w:tabs>
          <w:tab w:val="left" w:pos="9639"/>
        </w:tabs>
        <w:ind w:firstLine="567"/>
        <w:jc w:val="center"/>
        <w:rPr>
          <w:b/>
          <w:sz w:val="28"/>
          <w:szCs w:val="28"/>
        </w:rPr>
      </w:pPr>
      <w:r>
        <w:rPr>
          <w:b/>
          <w:sz w:val="28"/>
          <w:szCs w:val="28"/>
        </w:rPr>
        <w:t>Наименование субподрядной организации:</w:t>
      </w:r>
    </w:p>
    <w:p w:rsidR="003107E8" w:rsidRPr="00474A37" w:rsidRDefault="003107E8" w:rsidP="006234FE">
      <w:pPr>
        <w:tabs>
          <w:tab w:val="left" w:pos="9639"/>
        </w:tabs>
        <w:ind w:firstLine="567"/>
        <w:rPr>
          <w:sz w:val="22"/>
        </w:rPr>
      </w:pPr>
      <w:r>
        <w:rPr>
          <w:sz w:val="22"/>
        </w:rPr>
        <w:t>____________________________________________________________________________</w:t>
      </w:r>
    </w:p>
    <w:p w:rsidR="003107E8" w:rsidRPr="00474A37" w:rsidRDefault="003107E8" w:rsidP="006234F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107E8" w:rsidRPr="00474A37" w:rsidTr="00D96519">
        <w:tc>
          <w:tcPr>
            <w:tcW w:w="3138" w:type="dxa"/>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jc w:val="center"/>
              <w:rPr>
                <w:szCs w:val="28"/>
              </w:rPr>
            </w:pPr>
            <w:r>
              <w:rPr>
                <w:szCs w:val="28"/>
              </w:rPr>
              <w:t>Филиалы и дочерние предприятия</w:t>
            </w:r>
          </w:p>
        </w:tc>
      </w:tr>
      <w:tr w:rsidR="003107E8" w:rsidRPr="00474A37" w:rsidTr="00D96519">
        <w:tc>
          <w:tcPr>
            <w:tcW w:w="3138" w:type="dxa"/>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rPr>
                <w:szCs w:val="28"/>
              </w:rP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jc w:val="center"/>
              <w:rPr>
                <w:szCs w:val="28"/>
              </w:rPr>
            </w:pPr>
            <w:r>
              <w:rPr>
                <w:szCs w:val="28"/>
              </w:rPr>
              <w:t>@</w:t>
            </w: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r>
      <w:tr w:rsidR="003107E8"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107E8" w:rsidRPr="00474A37" w:rsidRDefault="003107E8" w:rsidP="00D96519">
            <w:pPr>
              <w:tabs>
                <w:tab w:val="left" w:pos="9639"/>
              </w:tabs>
              <w:spacing w:line="256" w:lineRule="auto"/>
              <w:jc w:val="center"/>
            </w:pPr>
          </w:p>
        </w:tc>
      </w:tr>
      <w:tr w:rsidR="003107E8" w:rsidRPr="00474A37" w:rsidTr="00D96519">
        <w:trPr>
          <w:trHeight w:val="227"/>
        </w:trPr>
        <w:tc>
          <w:tcPr>
            <w:tcW w:w="3138" w:type="dxa"/>
            <w:tcBorders>
              <w:top w:val="single" w:sz="4" w:space="0" w:color="auto"/>
              <w:left w:val="single" w:sz="4" w:space="0" w:color="auto"/>
              <w:bottom w:val="nil"/>
              <w:right w:val="single" w:sz="4" w:space="0" w:color="auto"/>
            </w:tcBorders>
            <w:hideMark/>
          </w:tcPr>
          <w:p w:rsidR="003107E8" w:rsidRPr="00474A37" w:rsidRDefault="003107E8" w:rsidP="00D9651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107E8" w:rsidRPr="00474A37" w:rsidRDefault="003107E8" w:rsidP="00D9651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107E8" w:rsidRPr="00474A37" w:rsidRDefault="003107E8" w:rsidP="00D96519">
            <w:pPr>
              <w:tabs>
                <w:tab w:val="left" w:pos="9639"/>
              </w:tabs>
              <w:spacing w:line="256" w:lineRule="auto"/>
              <w:jc w:val="center"/>
            </w:pPr>
          </w:p>
        </w:tc>
      </w:tr>
      <w:tr w:rsidR="003107E8" w:rsidRPr="00474A37" w:rsidTr="00D96519">
        <w:tc>
          <w:tcPr>
            <w:tcW w:w="3138" w:type="dxa"/>
            <w:tcBorders>
              <w:top w:val="single" w:sz="4" w:space="0" w:color="auto"/>
              <w:left w:val="single" w:sz="4" w:space="0" w:color="auto"/>
              <w:bottom w:val="single" w:sz="4" w:space="0" w:color="auto"/>
              <w:right w:val="nil"/>
            </w:tcBorders>
            <w:hideMark/>
          </w:tcPr>
          <w:p w:rsidR="003107E8" w:rsidRPr="00474A37" w:rsidRDefault="003107E8" w:rsidP="00D96519">
            <w:pPr>
              <w:tabs>
                <w:tab w:val="left" w:pos="9639"/>
              </w:tabs>
              <w:spacing w:line="256" w:lineRule="auto"/>
            </w:pPr>
            <w:r>
              <w:t>Руководитель:</w:t>
            </w:r>
          </w:p>
          <w:p w:rsidR="003107E8" w:rsidRPr="00474A37" w:rsidRDefault="003107E8" w:rsidP="00D9651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107E8" w:rsidRPr="00474A37" w:rsidRDefault="003107E8" w:rsidP="00D9651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107E8" w:rsidRPr="00474A37" w:rsidRDefault="003107E8" w:rsidP="00D96519">
            <w:pPr>
              <w:tabs>
                <w:tab w:val="left" w:pos="9639"/>
              </w:tabs>
              <w:spacing w:line="256" w:lineRule="auto"/>
            </w:pPr>
            <w:r>
              <w:t>Печать/подпись (субподрядчика)</w:t>
            </w:r>
          </w:p>
        </w:tc>
      </w:tr>
      <w:tr w:rsidR="003107E8" w:rsidRPr="00474A37" w:rsidTr="00D96519">
        <w:trPr>
          <w:cantSplit/>
        </w:trPr>
        <w:tc>
          <w:tcPr>
            <w:tcW w:w="9720" w:type="dxa"/>
            <w:gridSpan w:val="4"/>
            <w:tcBorders>
              <w:top w:val="single" w:sz="4" w:space="0" w:color="auto"/>
              <w:left w:val="single" w:sz="4" w:space="0" w:color="auto"/>
              <w:bottom w:val="single" w:sz="4" w:space="0" w:color="auto"/>
              <w:right w:val="single" w:sz="4" w:space="0" w:color="auto"/>
            </w:tcBorders>
          </w:tcPr>
          <w:p w:rsidR="003107E8" w:rsidRPr="00474A37" w:rsidRDefault="003107E8" w:rsidP="00D96519">
            <w:pPr>
              <w:tabs>
                <w:tab w:val="left" w:pos="9639"/>
              </w:tabs>
              <w:spacing w:line="256" w:lineRule="auto"/>
              <w:jc w:val="center"/>
            </w:pPr>
          </w:p>
        </w:tc>
      </w:tr>
      <w:tr w:rsidR="003107E8" w:rsidRPr="00474A37" w:rsidTr="00D9651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jc w:val="center"/>
            </w:pPr>
            <w:r>
              <w:t>Передаваемые объемы работ, услуг</w:t>
            </w:r>
          </w:p>
        </w:tc>
      </w:tr>
      <w:tr w:rsidR="003107E8" w:rsidRPr="00474A37" w:rsidTr="00D9651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3107E8" w:rsidRPr="00474A37" w:rsidRDefault="003107E8" w:rsidP="00D96519">
            <w:pPr>
              <w:tabs>
                <w:tab w:val="left" w:pos="9639"/>
              </w:tabs>
              <w:spacing w:line="256" w:lineRule="auto"/>
              <w:jc w:val="center"/>
            </w:pPr>
            <w:r>
              <w:t>В % к общему объему работ, услуг по предмету закупки</w:t>
            </w:r>
          </w:p>
        </w:tc>
      </w:tr>
      <w:tr w:rsidR="003107E8" w:rsidRPr="00474A37" w:rsidTr="00D96519">
        <w:tc>
          <w:tcPr>
            <w:tcW w:w="4536" w:type="dxa"/>
            <w:gridSpan w:val="2"/>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107E8" w:rsidRPr="00474A37" w:rsidRDefault="003107E8"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107E8" w:rsidRPr="00474A37" w:rsidRDefault="003107E8" w:rsidP="00D96519">
            <w:pPr>
              <w:tabs>
                <w:tab w:val="left" w:pos="9639"/>
              </w:tabs>
              <w:spacing w:line="256" w:lineRule="auto"/>
              <w:jc w:val="center"/>
            </w:pPr>
          </w:p>
        </w:tc>
      </w:tr>
      <w:tr w:rsidR="003107E8" w:rsidRPr="00474A37" w:rsidTr="00D96519">
        <w:tc>
          <w:tcPr>
            <w:tcW w:w="6237" w:type="dxa"/>
            <w:gridSpan w:val="3"/>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107E8" w:rsidRPr="00474A37" w:rsidRDefault="003107E8" w:rsidP="00D96519">
            <w:pPr>
              <w:tabs>
                <w:tab w:val="left" w:pos="9639"/>
              </w:tabs>
              <w:spacing w:line="256" w:lineRule="auto"/>
              <w:jc w:val="center"/>
            </w:pPr>
          </w:p>
        </w:tc>
      </w:tr>
      <w:tr w:rsidR="003107E8" w:rsidRPr="00474A37" w:rsidTr="00D96519">
        <w:tc>
          <w:tcPr>
            <w:tcW w:w="6237" w:type="dxa"/>
            <w:gridSpan w:val="3"/>
            <w:tcBorders>
              <w:top w:val="single" w:sz="4" w:space="0" w:color="auto"/>
              <w:left w:val="single" w:sz="4" w:space="0" w:color="auto"/>
              <w:bottom w:val="single" w:sz="4" w:space="0" w:color="auto"/>
              <w:right w:val="single" w:sz="4" w:space="0" w:color="auto"/>
            </w:tcBorders>
            <w:hideMark/>
          </w:tcPr>
          <w:p w:rsidR="003107E8" w:rsidRPr="00474A37" w:rsidRDefault="003107E8" w:rsidP="00D9651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107E8" w:rsidRPr="00474A37" w:rsidRDefault="003107E8" w:rsidP="00D96519">
            <w:pPr>
              <w:tabs>
                <w:tab w:val="left" w:pos="9639"/>
              </w:tabs>
              <w:spacing w:line="256" w:lineRule="auto"/>
              <w:jc w:val="center"/>
            </w:pPr>
          </w:p>
        </w:tc>
      </w:tr>
    </w:tbl>
    <w:p w:rsidR="003107E8" w:rsidRPr="00474A37" w:rsidRDefault="003107E8" w:rsidP="006234FE">
      <w:pPr>
        <w:tabs>
          <w:tab w:val="left" w:pos="9639"/>
        </w:tabs>
        <w:ind w:firstLine="720"/>
        <w:jc w:val="both"/>
        <w:rPr>
          <w:szCs w:val="28"/>
        </w:rPr>
      </w:pPr>
      <w:r>
        <w:rPr>
          <w:szCs w:val="28"/>
        </w:rPr>
        <w:t>Приложения:</w:t>
      </w:r>
    </w:p>
    <w:p w:rsidR="003107E8" w:rsidRPr="00474A37" w:rsidRDefault="003107E8" w:rsidP="006234F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107E8" w:rsidRPr="00474A37" w:rsidRDefault="003107E8" w:rsidP="006234FE">
      <w:pPr>
        <w:jc w:val="both"/>
        <w:rPr>
          <w:rFonts w:eastAsia="MS Mincho"/>
          <w:b/>
          <w:bCs/>
          <w:sz w:val="28"/>
          <w:szCs w:val="28"/>
        </w:rPr>
      </w:pPr>
    </w:p>
    <w:p w:rsidR="003107E8" w:rsidRPr="00474A37" w:rsidRDefault="003107E8" w:rsidP="006234F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107E8" w:rsidRPr="00474A37" w:rsidRDefault="003107E8" w:rsidP="006234FE">
      <w:pPr>
        <w:tabs>
          <w:tab w:val="left" w:pos="8640"/>
        </w:tabs>
        <w:jc w:val="center"/>
        <w:rPr>
          <w:i/>
        </w:rPr>
      </w:pPr>
      <w:r>
        <w:rPr>
          <w:i/>
        </w:rPr>
        <w:t xml:space="preserve">                                                                    (наименование претендента)</w:t>
      </w:r>
    </w:p>
    <w:p w:rsidR="003107E8" w:rsidRPr="00474A37" w:rsidRDefault="003107E8" w:rsidP="006234FE">
      <w:pPr>
        <w:rPr>
          <w:sz w:val="28"/>
          <w:szCs w:val="28"/>
          <w:lang w:eastAsia="ru-RU"/>
        </w:rPr>
      </w:pPr>
      <w:r>
        <w:rPr>
          <w:sz w:val="28"/>
          <w:szCs w:val="28"/>
          <w:lang w:eastAsia="ru-RU"/>
        </w:rPr>
        <w:t>____________________________________________________________________</w:t>
      </w:r>
    </w:p>
    <w:p w:rsidR="003107E8" w:rsidRPr="00474A37" w:rsidRDefault="003107E8" w:rsidP="006234FE">
      <w:pPr>
        <w:rPr>
          <w:i/>
        </w:rPr>
      </w:pPr>
      <w:r>
        <w:rPr>
          <w:i/>
        </w:rPr>
        <w:t xml:space="preserve">       М.П.</w:t>
      </w:r>
      <w:r>
        <w:rPr>
          <w:i/>
        </w:rPr>
        <w:tab/>
      </w:r>
      <w:r>
        <w:rPr>
          <w:i/>
        </w:rPr>
        <w:tab/>
      </w:r>
      <w:r>
        <w:rPr>
          <w:i/>
        </w:rPr>
        <w:tab/>
        <w:t>(должность, подпись, ФИО)</w:t>
      </w:r>
    </w:p>
    <w:p w:rsidR="003107E8" w:rsidRDefault="003107E8" w:rsidP="00A862AB">
      <w:r>
        <w:rPr>
          <w:sz w:val="28"/>
          <w:szCs w:val="28"/>
          <w:lang w:eastAsia="ru-RU"/>
        </w:rPr>
        <w:t>«____» ____________ 20___ г</w:t>
      </w:r>
    </w:p>
    <w:sectPr w:rsidR="003107E8"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17" w:rsidRDefault="00284517">
      <w:r>
        <w:separator/>
      </w:r>
    </w:p>
  </w:endnote>
  <w:endnote w:type="continuationSeparator" w:id="0">
    <w:p w:rsidR="00284517" w:rsidRDefault="00284517">
      <w:r>
        <w:continuationSeparator/>
      </w:r>
    </w:p>
  </w:endnote>
  <w:endnote w:type="continuationNotice" w:id="1">
    <w:p w:rsidR="00284517" w:rsidRDefault="002845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AE488E" w:rsidP="00BF6892">
    <w:pPr>
      <w:pStyle w:val="afd"/>
      <w:framePr w:wrap="around" w:vAnchor="text" w:hAnchor="margin" w:xAlign="right" w:y="1"/>
      <w:rPr>
        <w:rStyle w:val="a5"/>
      </w:rPr>
    </w:pPr>
    <w:r>
      <w:rPr>
        <w:rStyle w:val="a5"/>
      </w:rPr>
      <w:fldChar w:fldCharType="begin"/>
    </w:r>
    <w:r w:rsidR="00247120">
      <w:rPr>
        <w:rStyle w:val="a5"/>
      </w:rPr>
      <w:instrText xml:space="preserve">PAGE  </w:instrText>
    </w:r>
    <w:r>
      <w:rPr>
        <w:rStyle w:val="a5"/>
      </w:rPr>
      <w:fldChar w:fldCharType="separate"/>
    </w:r>
    <w:r w:rsidR="00247120">
      <w:rPr>
        <w:rStyle w:val="a5"/>
        <w:noProof/>
      </w:rPr>
      <w:t>28</w:t>
    </w:r>
    <w:r>
      <w:rPr>
        <w:rStyle w:val="a5"/>
      </w:rPr>
      <w:fldChar w:fldCharType="end"/>
    </w:r>
  </w:p>
  <w:p w:rsidR="00247120" w:rsidRDefault="0024712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pPr>
      <w:pStyle w:val="afd"/>
      <w:jc w:val="center"/>
    </w:pPr>
  </w:p>
  <w:p w:rsidR="00247120" w:rsidRDefault="00247120"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17" w:rsidRDefault="00284517">
      <w:r>
        <w:separator/>
      </w:r>
    </w:p>
  </w:footnote>
  <w:footnote w:type="continuationSeparator" w:id="0">
    <w:p w:rsidR="00284517" w:rsidRDefault="00284517">
      <w:r>
        <w:continuationSeparator/>
      </w:r>
    </w:p>
  </w:footnote>
  <w:footnote w:type="continuationNotice" w:id="1">
    <w:p w:rsidR="00284517" w:rsidRDefault="00284517"/>
  </w:footnote>
  <w:footnote w:id="2">
    <w:p w:rsidR="003107E8" w:rsidRDefault="003107E8" w:rsidP="006234FE">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AE488E">
    <w:pPr>
      <w:pStyle w:val="afb"/>
      <w:jc w:val="center"/>
    </w:pPr>
    <w:r>
      <w:fldChar w:fldCharType="begin"/>
    </w:r>
    <w:r w:rsidR="00247120">
      <w:instrText xml:space="preserve"> PAGE   \* MERGEFORMAT </w:instrText>
    </w:r>
    <w:r>
      <w:fldChar w:fldCharType="separate"/>
    </w:r>
    <w:r w:rsidR="007E4A16">
      <w:rPr>
        <w:noProof/>
      </w:rPr>
      <w:t>34</w:t>
    </w:r>
    <w:r>
      <w:rPr>
        <w:noProof/>
      </w:rPr>
      <w:fldChar w:fldCharType="end"/>
    </w:r>
  </w:p>
  <w:p w:rsidR="00247120" w:rsidRDefault="0024712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9D23DB"/>
    <w:multiLevelType w:val="hybridMultilevel"/>
    <w:tmpl w:val="5EDA48A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3"/>
  </w:num>
  <w:num w:numId="9">
    <w:abstractNumId w:val="22"/>
  </w:num>
  <w:num w:numId="10">
    <w:abstractNumId w:val="31"/>
  </w:num>
  <w:num w:numId="11">
    <w:abstractNumId w:val="38"/>
  </w:num>
  <w:num w:numId="12">
    <w:abstractNumId w:val="33"/>
  </w:num>
  <w:num w:numId="13">
    <w:abstractNumId w:val="40"/>
  </w:num>
  <w:num w:numId="14">
    <w:abstractNumId w:val="27"/>
  </w:num>
  <w:num w:numId="15">
    <w:abstractNumId w:val="45"/>
  </w:num>
  <w:num w:numId="16">
    <w:abstractNumId w:val="30"/>
  </w:num>
  <w:num w:numId="17">
    <w:abstractNumId w:val="32"/>
  </w:num>
  <w:num w:numId="18">
    <w:abstractNumId w:val="42"/>
  </w:num>
  <w:num w:numId="19">
    <w:abstractNumId w:val="26"/>
  </w:num>
  <w:num w:numId="20">
    <w:abstractNumId w:val="36"/>
  </w:num>
  <w:num w:numId="21">
    <w:abstractNumId w:val="39"/>
  </w:num>
  <w:num w:numId="22">
    <w:abstractNumId w:val="23"/>
  </w:num>
  <w:num w:numId="23">
    <w:abstractNumId w:val="24"/>
  </w:num>
  <w:num w:numId="24">
    <w:abstractNumId w:val="29"/>
  </w:num>
  <w:num w:numId="25">
    <w:abstractNumId w:val="35"/>
  </w:num>
  <w:num w:numId="26">
    <w:abstractNumId w:val="34"/>
  </w:num>
  <w:num w:numId="27">
    <w:abstractNumId w:val="28"/>
  </w:num>
  <w:num w:numId="28">
    <w:abstractNumId w:val="44"/>
  </w:num>
  <w:num w:numId="29">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463D"/>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84517"/>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7E8"/>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4A16"/>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62AB"/>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488E"/>
    <w:rsid w:val="00AE7955"/>
    <w:rsid w:val="00AF4E45"/>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zakonpusual">
    <w:name w:val="zakon_pusual"/>
    <w:basedOn w:val="a"/>
    <w:rsid w:val="003107E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A593C-07AA-4F5E-B52A-85043BE08CA6}">
  <ds:schemaRefs>
    <ds:schemaRef ds:uri="http://schemas.openxmlformats.org/officeDocument/2006/bibliography"/>
  </ds:schemaRefs>
</ds:datastoreItem>
</file>

<file path=customXml/itemProps4.xml><?xml version="1.0" encoding="utf-8"?>
<ds:datastoreItem xmlns:ds="http://schemas.openxmlformats.org/officeDocument/2006/customXml" ds:itemID="{19EA6181-2819-47B7-AF4A-F8D4D8FA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56</Pages>
  <Words>19285</Words>
  <Characters>109930</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128958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11</cp:revision>
  <cp:lastPrinted>2013-04-02T17:10:00Z</cp:lastPrinted>
  <dcterms:created xsi:type="dcterms:W3CDTF">2019-08-12T12:01:00Z</dcterms:created>
  <dcterms:modified xsi:type="dcterms:W3CDTF">2020-02-10T02:20:00Z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