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551CA7" w:rsidRDefault="00726259" w:rsidP="00251CBB">
                              <w:pPr>
                                <w:rPr>
                                  <w:rFonts w:ascii="Arial" w:hAnsi="Arial" w:cs="Arial"/>
                                  <w:spacing w:val="6"/>
                                  <w:sz w:val="18"/>
                                  <w:szCs w:val="18"/>
                                </w:rPr>
                              </w:pPr>
                              <w:r w:rsidRPr="00A05799">
                                <w:rPr>
                                  <w:rFonts w:ascii="Arial" w:hAnsi="Arial" w:cs="Arial"/>
                                  <w:spacing w:val="6"/>
                                  <w:sz w:val="18"/>
                                  <w:szCs w:val="18"/>
                                  <w:lang w:val="en-US"/>
                                </w:rPr>
                                <w:t>e</w:t>
                              </w:r>
                              <w:r w:rsidRPr="00551CA7">
                                <w:rPr>
                                  <w:rFonts w:ascii="Arial" w:hAnsi="Arial" w:cs="Arial"/>
                                  <w:spacing w:val="6"/>
                                  <w:sz w:val="18"/>
                                  <w:szCs w:val="18"/>
                                </w:rPr>
                                <w:t>-</w:t>
                              </w:r>
                              <w:r w:rsidRPr="00A05799">
                                <w:rPr>
                                  <w:rFonts w:ascii="Arial" w:hAnsi="Arial" w:cs="Arial"/>
                                  <w:spacing w:val="6"/>
                                  <w:sz w:val="18"/>
                                  <w:szCs w:val="18"/>
                                  <w:lang w:val="en-US"/>
                                </w:rPr>
                                <w:t>mail</w:t>
                              </w:r>
                              <w:r w:rsidRPr="00551CA7">
                                <w:rPr>
                                  <w:rFonts w:ascii="Arial" w:hAnsi="Arial" w:cs="Arial"/>
                                  <w:spacing w:val="6"/>
                                  <w:sz w:val="18"/>
                                  <w:szCs w:val="18"/>
                                </w:rPr>
                                <w:t xml:space="preserve">: </w:t>
                              </w:r>
                              <w:r w:rsidRPr="00A05799">
                                <w:rPr>
                                  <w:rFonts w:ascii="Arial" w:hAnsi="Arial" w:cs="Arial"/>
                                  <w:spacing w:val="6"/>
                                  <w:sz w:val="18"/>
                                  <w:szCs w:val="18"/>
                                  <w:lang w:val="en-US"/>
                                </w:rPr>
                                <w:t>trcont</w:t>
                              </w:r>
                              <w:r w:rsidRPr="00551CA7">
                                <w:rPr>
                                  <w:rFonts w:ascii="Arial" w:hAnsi="Arial" w:cs="Arial"/>
                                  <w:spacing w:val="6"/>
                                  <w:sz w:val="18"/>
                                  <w:szCs w:val="18"/>
                                </w:rPr>
                                <w:t>@</w:t>
                              </w:r>
                              <w:r w:rsidRPr="00A05799">
                                <w:rPr>
                                  <w:rFonts w:ascii="Arial" w:hAnsi="Arial" w:cs="Arial"/>
                                  <w:spacing w:val="6"/>
                                  <w:sz w:val="18"/>
                                  <w:szCs w:val="18"/>
                                  <w:lang w:val="en-US"/>
                                </w:rPr>
                                <w:t>trcont</w:t>
                              </w:r>
                              <w:r w:rsidRPr="00551CA7">
                                <w:rPr>
                                  <w:rFonts w:ascii="Arial" w:hAnsi="Arial" w:cs="Arial"/>
                                  <w:spacing w:val="6"/>
                                  <w:sz w:val="18"/>
                                  <w:szCs w:val="18"/>
                                </w:rPr>
                                <w:t>.</w:t>
                              </w:r>
                              <w:r>
                                <w:rPr>
                                  <w:rFonts w:ascii="Arial" w:hAnsi="Arial" w:cs="Arial"/>
                                  <w:spacing w:val="6"/>
                                  <w:sz w:val="18"/>
                                  <w:szCs w:val="18"/>
                                  <w:lang w:val="en-US"/>
                                </w:rPr>
                                <w:t>com</w:t>
                              </w:r>
                              <w:r w:rsidRPr="00551CA7">
                                <w:rPr>
                                  <w:rFonts w:ascii="Arial" w:hAnsi="Arial" w:cs="Arial"/>
                                  <w:spacing w:val="6"/>
                                  <w:sz w:val="18"/>
                                  <w:szCs w:val="18"/>
                                </w:rPr>
                                <w:t xml:space="preserve">, </w:t>
                              </w:r>
                              <w:r w:rsidRPr="00A05799">
                                <w:rPr>
                                  <w:rFonts w:ascii="Arial" w:hAnsi="Arial" w:cs="Arial"/>
                                  <w:spacing w:val="6"/>
                                  <w:sz w:val="18"/>
                                  <w:szCs w:val="18"/>
                                  <w:lang w:val="en-US"/>
                                </w:rPr>
                                <w:t>www</w:t>
                              </w:r>
                              <w:r w:rsidRPr="00551CA7">
                                <w:rPr>
                                  <w:rFonts w:ascii="Arial" w:hAnsi="Arial" w:cs="Arial"/>
                                  <w:spacing w:val="6"/>
                                  <w:sz w:val="18"/>
                                  <w:szCs w:val="18"/>
                                </w:rPr>
                                <w:t>.</w:t>
                              </w:r>
                              <w:r w:rsidRPr="00A05799">
                                <w:rPr>
                                  <w:rFonts w:ascii="Arial" w:hAnsi="Arial" w:cs="Arial"/>
                                  <w:spacing w:val="6"/>
                                  <w:sz w:val="18"/>
                                  <w:szCs w:val="18"/>
                                  <w:lang w:val="en-US"/>
                                </w:rPr>
                                <w:t>trcont</w:t>
                              </w:r>
                              <w:r w:rsidRPr="00551CA7">
                                <w:rPr>
                                  <w:rFonts w:ascii="Arial" w:hAnsi="Arial" w:cs="Arial"/>
                                  <w:spacing w:val="6"/>
                                  <w:sz w:val="18"/>
                                  <w:szCs w:val="18"/>
                                </w:rPr>
                                <w:t>.</w:t>
                              </w:r>
                              <w:r>
                                <w:rPr>
                                  <w:rFonts w:ascii="Arial" w:hAnsi="Arial" w:cs="Arial"/>
                                  <w:spacing w:val="6"/>
                                  <w:sz w:val="18"/>
                                  <w:szCs w:val="18"/>
                                  <w:lang w:val="en-US"/>
                                </w:rPr>
                                <w:t>com</w:t>
                              </w:r>
                            </w:p>
                            <w:p w:rsidR="00726259" w:rsidRPr="00551CA7"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551CA7">
                                <w:rPr>
                                  <w:color w:val="002D53"/>
                                  <w:u w:val="single"/>
                                </w:rPr>
                                <w:t xml:space="preserve">       </w:t>
                              </w:r>
                              <w:r w:rsidR="00492DDD">
                                <w:rPr>
                                  <w:color w:val="002D53"/>
                                  <w:u w:val="single"/>
                                </w:rPr>
                                <w:t>1</w:t>
                              </w:r>
                              <w:r w:rsidR="00F968FC">
                                <w:rPr>
                                  <w:color w:val="002D53"/>
                                  <w:u w:val="single"/>
                                </w:rPr>
                                <w:t>3</w:t>
                              </w:r>
                              <w:r w:rsidR="00492DDD">
                                <w:rPr>
                                  <w:color w:val="002D53"/>
                                  <w:u w:val="single"/>
                                </w:rPr>
                                <w:t>.</w:t>
                              </w:r>
                              <w:r w:rsidR="00B53CF1">
                                <w:rPr>
                                  <w:color w:val="002D53"/>
                                  <w:u w:val="single"/>
                                  <w:lang w:val="en-US"/>
                                </w:rPr>
                                <w:t>0</w:t>
                              </w:r>
                              <w:r w:rsidR="00492DDD">
                                <w:rPr>
                                  <w:color w:val="002D53"/>
                                  <w:u w:val="single"/>
                                </w:rPr>
                                <w:t>5</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551CA7" w:rsidRDefault="00726259" w:rsidP="00251CBB">
                        <w:pPr>
                          <w:rPr>
                            <w:rFonts w:ascii="Arial" w:hAnsi="Arial" w:cs="Arial"/>
                            <w:spacing w:val="6"/>
                            <w:sz w:val="18"/>
                            <w:szCs w:val="18"/>
                          </w:rPr>
                        </w:pPr>
                        <w:r w:rsidRPr="00A05799">
                          <w:rPr>
                            <w:rFonts w:ascii="Arial" w:hAnsi="Arial" w:cs="Arial"/>
                            <w:spacing w:val="6"/>
                            <w:sz w:val="18"/>
                            <w:szCs w:val="18"/>
                            <w:lang w:val="en-US"/>
                          </w:rPr>
                          <w:t>e</w:t>
                        </w:r>
                        <w:r w:rsidRPr="00551CA7">
                          <w:rPr>
                            <w:rFonts w:ascii="Arial" w:hAnsi="Arial" w:cs="Arial"/>
                            <w:spacing w:val="6"/>
                            <w:sz w:val="18"/>
                            <w:szCs w:val="18"/>
                          </w:rPr>
                          <w:t>-</w:t>
                        </w:r>
                        <w:r w:rsidRPr="00A05799">
                          <w:rPr>
                            <w:rFonts w:ascii="Arial" w:hAnsi="Arial" w:cs="Arial"/>
                            <w:spacing w:val="6"/>
                            <w:sz w:val="18"/>
                            <w:szCs w:val="18"/>
                            <w:lang w:val="en-US"/>
                          </w:rPr>
                          <w:t>mail</w:t>
                        </w:r>
                        <w:r w:rsidRPr="00551CA7">
                          <w:rPr>
                            <w:rFonts w:ascii="Arial" w:hAnsi="Arial" w:cs="Arial"/>
                            <w:spacing w:val="6"/>
                            <w:sz w:val="18"/>
                            <w:szCs w:val="18"/>
                          </w:rPr>
                          <w:t xml:space="preserve">: </w:t>
                        </w:r>
                        <w:r w:rsidRPr="00A05799">
                          <w:rPr>
                            <w:rFonts w:ascii="Arial" w:hAnsi="Arial" w:cs="Arial"/>
                            <w:spacing w:val="6"/>
                            <w:sz w:val="18"/>
                            <w:szCs w:val="18"/>
                            <w:lang w:val="en-US"/>
                          </w:rPr>
                          <w:t>trcont</w:t>
                        </w:r>
                        <w:r w:rsidRPr="00551CA7">
                          <w:rPr>
                            <w:rFonts w:ascii="Arial" w:hAnsi="Arial" w:cs="Arial"/>
                            <w:spacing w:val="6"/>
                            <w:sz w:val="18"/>
                            <w:szCs w:val="18"/>
                          </w:rPr>
                          <w:t>@</w:t>
                        </w:r>
                        <w:r w:rsidRPr="00A05799">
                          <w:rPr>
                            <w:rFonts w:ascii="Arial" w:hAnsi="Arial" w:cs="Arial"/>
                            <w:spacing w:val="6"/>
                            <w:sz w:val="18"/>
                            <w:szCs w:val="18"/>
                            <w:lang w:val="en-US"/>
                          </w:rPr>
                          <w:t>trcont</w:t>
                        </w:r>
                        <w:r w:rsidRPr="00551CA7">
                          <w:rPr>
                            <w:rFonts w:ascii="Arial" w:hAnsi="Arial" w:cs="Arial"/>
                            <w:spacing w:val="6"/>
                            <w:sz w:val="18"/>
                            <w:szCs w:val="18"/>
                          </w:rPr>
                          <w:t>.</w:t>
                        </w:r>
                        <w:r>
                          <w:rPr>
                            <w:rFonts w:ascii="Arial" w:hAnsi="Arial" w:cs="Arial"/>
                            <w:spacing w:val="6"/>
                            <w:sz w:val="18"/>
                            <w:szCs w:val="18"/>
                            <w:lang w:val="en-US"/>
                          </w:rPr>
                          <w:t>com</w:t>
                        </w:r>
                        <w:r w:rsidRPr="00551CA7">
                          <w:rPr>
                            <w:rFonts w:ascii="Arial" w:hAnsi="Arial" w:cs="Arial"/>
                            <w:spacing w:val="6"/>
                            <w:sz w:val="18"/>
                            <w:szCs w:val="18"/>
                          </w:rPr>
                          <w:t xml:space="preserve">, </w:t>
                        </w:r>
                        <w:r w:rsidRPr="00A05799">
                          <w:rPr>
                            <w:rFonts w:ascii="Arial" w:hAnsi="Arial" w:cs="Arial"/>
                            <w:spacing w:val="6"/>
                            <w:sz w:val="18"/>
                            <w:szCs w:val="18"/>
                            <w:lang w:val="en-US"/>
                          </w:rPr>
                          <w:t>www</w:t>
                        </w:r>
                        <w:r w:rsidRPr="00551CA7">
                          <w:rPr>
                            <w:rFonts w:ascii="Arial" w:hAnsi="Arial" w:cs="Arial"/>
                            <w:spacing w:val="6"/>
                            <w:sz w:val="18"/>
                            <w:szCs w:val="18"/>
                          </w:rPr>
                          <w:t>.</w:t>
                        </w:r>
                        <w:r w:rsidRPr="00A05799">
                          <w:rPr>
                            <w:rFonts w:ascii="Arial" w:hAnsi="Arial" w:cs="Arial"/>
                            <w:spacing w:val="6"/>
                            <w:sz w:val="18"/>
                            <w:szCs w:val="18"/>
                            <w:lang w:val="en-US"/>
                          </w:rPr>
                          <w:t>trcont</w:t>
                        </w:r>
                        <w:r w:rsidRPr="00551CA7">
                          <w:rPr>
                            <w:rFonts w:ascii="Arial" w:hAnsi="Arial" w:cs="Arial"/>
                            <w:spacing w:val="6"/>
                            <w:sz w:val="18"/>
                            <w:szCs w:val="18"/>
                          </w:rPr>
                          <w:t>.</w:t>
                        </w:r>
                        <w:r>
                          <w:rPr>
                            <w:rFonts w:ascii="Arial" w:hAnsi="Arial" w:cs="Arial"/>
                            <w:spacing w:val="6"/>
                            <w:sz w:val="18"/>
                            <w:szCs w:val="18"/>
                            <w:lang w:val="en-US"/>
                          </w:rPr>
                          <w:t>com</w:t>
                        </w:r>
                      </w:p>
                      <w:p w:rsidR="00726259" w:rsidRPr="00551CA7"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551CA7">
                          <w:rPr>
                            <w:color w:val="002D53"/>
                            <w:u w:val="single"/>
                          </w:rPr>
                          <w:t xml:space="preserve">       </w:t>
                        </w:r>
                        <w:r w:rsidR="00492DDD">
                          <w:rPr>
                            <w:color w:val="002D53"/>
                            <w:u w:val="single"/>
                          </w:rPr>
                          <w:t>1</w:t>
                        </w:r>
                        <w:r w:rsidR="00F968FC">
                          <w:rPr>
                            <w:color w:val="002D53"/>
                            <w:u w:val="single"/>
                          </w:rPr>
                          <w:t>3</w:t>
                        </w:r>
                        <w:bookmarkStart w:id="1" w:name="_GoBack"/>
                        <w:bookmarkEnd w:id="1"/>
                        <w:r w:rsidR="00492DDD">
                          <w:rPr>
                            <w:color w:val="002D53"/>
                            <w:u w:val="single"/>
                          </w:rPr>
                          <w:t>.</w:t>
                        </w:r>
                        <w:r w:rsidR="00B53CF1">
                          <w:rPr>
                            <w:color w:val="002D53"/>
                            <w:u w:val="single"/>
                            <w:lang w:val="en-US"/>
                          </w:rPr>
                          <w:t>0</w:t>
                        </w:r>
                        <w:r w:rsidR="00492DDD">
                          <w:rPr>
                            <w:color w:val="002D53"/>
                            <w:u w:val="single"/>
                          </w:rPr>
                          <w:t>5</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492DDD">
      <w:pPr>
        <w:tabs>
          <w:tab w:val="left" w:pos="632"/>
        </w:tabs>
        <w:rPr>
          <w:szCs w:val="28"/>
        </w:rPr>
      </w:pPr>
      <w:r w:rsidRPr="007A389B">
        <w:rPr>
          <w:szCs w:val="28"/>
        </w:rPr>
        <w:t xml:space="preserve">    </w:t>
      </w:r>
      <w:r w:rsidR="00492DDD">
        <w:rPr>
          <w:szCs w:val="28"/>
        </w:rPr>
        <w:tab/>
      </w:r>
    </w:p>
    <w:p w:rsidR="00B53CF1" w:rsidRDefault="00B53CF1" w:rsidP="00492DDD">
      <w:pPr>
        <w:rPr>
          <w:szCs w:val="28"/>
        </w:rPr>
      </w:pPr>
    </w:p>
    <w:p w:rsidR="00B53CF1" w:rsidRPr="007A389B" w:rsidRDefault="00B53CF1" w:rsidP="00251CBB">
      <w:pPr>
        <w:jc w:val="center"/>
        <w:rPr>
          <w:szCs w:val="28"/>
        </w:rPr>
      </w:pPr>
    </w:p>
    <w:p w:rsidR="004A3E2C" w:rsidRDefault="004A3E2C" w:rsidP="004055D6">
      <w:pPr>
        <w:tabs>
          <w:tab w:val="left" w:pos="1305"/>
        </w:tabs>
        <w:jc w:val="center"/>
        <w:rPr>
          <w:b/>
          <w:color w:val="FF0000"/>
          <w:sz w:val="28"/>
          <w:szCs w:val="28"/>
        </w:rPr>
      </w:pPr>
    </w:p>
    <w:p w:rsidR="004A3E2C" w:rsidRDefault="004A3E2C" w:rsidP="004055D6">
      <w:pPr>
        <w:tabs>
          <w:tab w:val="left" w:pos="1305"/>
        </w:tabs>
        <w:jc w:val="center"/>
        <w:rPr>
          <w:b/>
          <w:color w:val="FF0000"/>
          <w:sz w:val="28"/>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4A3E2C" w:rsidRPr="00B53CF1" w:rsidRDefault="004A3E2C" w:rsidP="004055D6">
      <w:pPr>
        <w:tabs>
          <w:tab w:val="left" w:pos="1305"/>
        </w:tabs>
        <w:jc w:val="center"/>
        <w:rPr>
          <w:b/>
          <w:color w:val="FF0000"/>
          <w:sz w:val="28"/>
          <w:szCs w:val="28"/>
        </w:rPr>
      </w:pPr>
    </w:p>
    <w:p w:rsidR="00492DDD" w:rsidRDefault="00C57EE6" w:rsidP="00492DDD">
      <w:pPr>
        <w:jc w:val="center"/>
        <w:rPr>
          <w:b/>
          <w:sz w:val="28"/>
          <w:szCs w:val="28"/>
        </w:rPr>
      </w:pPr>
      <w:r w:rsidRPr="00B53CF1">
        <w:rPr>
          <w:rFonts w:eastAsiaTheme="minorHAnsi"/>
          <w:b/>
          <w:sz w:val="28"/>
          <w:szCs w:val="28"/>
          <w:lang w:eastAsia="en-US"/>
        </w:rPr>
        <w:t xml:space="preserve">ПАО «ТрансКонтейнер» информирует о внесении изменений в </w:t>
      </w:r>
      <w:bookmarkStart w:id="0" w:name="_GoBack"/>
      <w:r w:rsidRPr="00B53CF1">
        <w:rPr>
          <w:rFonts w:eastAsiaTheme="minorHAnsi"/>
          <w:b/>
          <w:sz w:val="28"/>
          <w:szCs w:val="28"/>
          <w:lang w:eastAsia="en-US"/>
        </w:rPr>
        <w:t>документацию</w:t>
      </w:r>
      <w:r w:rsidR="00781327" w:rsidRPr="00B53CF1">
        <w:rPr>
          <w:rFonts w:eastAsiaTheme="minorHAnsi"/>
          <w:b/>
          <w:sz w:val="28"/>
          <w:szCs w:val="28"/>
          <w:lang w:eastAsia="en-US"/>
        </w:rPr>
        <w:t xml:space="preserve"> </w:t>
      </w:r>
      <w:r w:rsidR="0033678D">
        <w:rPr>
          <w:rFonts w:eastAsiaTheme="minorHAnsi"/>
          <w:b/>
          <w:sz w:val="28"/>
          <w:szCs w:val="28"/>
          <w:lang w:eastAsia="en-US"/>
        </w:rPr>
        <w:t xml:space="preserve">о закупке </w:t>
      </w:r>
      <w:r w:rsidR="00F4747D">
        <w:rPr>
          <w:rFonts w:eastAsiaTheme="minorHAnsi"/>
          <w:b/>
          <w:sz w:val="28"/>
          <w:szCs w:val="28"/>
          <w:lang w:eastAsia="en-US"/>
        </w:rPr>
        <w:t>п</w:t>
      </w:r>
      <w:r w:rsidR="00781327" w:rsidRPr="00B53CF1">
        <w:rPr>
          <w:rFonts w:eastAsiaTheme="minorHAnsi"/>
          <w:b/>
          <w:sz w:val="28"/>
          <w:szCs w:val="28"/>
          <w:lang w:eastAsia="en-US"/>
        </w:rPr>
        <w:t xml:space="preserve">о </w:t>
      </w:r>
      <w:r w:rsidR="00492DDD" w:rsidRPr="00267C85">
        <w:rPr>
          <w:b/>
          <w:sz w:val="28"/>
          <w:szCs w:val="28"/>
        </w:rPr>
        <w:t>запрос</w:t>
      </w:r>
      <w:r w:rsidR="00F4747D">
        <w:rPr>
          <w:b/>
          <w:sz w:val="28"/>
          <w:szCs w:val="28"/>
        </w:rPr>
        <w:t>у</w:t>
      </w:r>
      <w:r w:rsidR="00492DDD" w:rsidRPr="00267C85">
        <w:rPr>
          <w:b/>
          <w:sz w:val="28"/>
          <w:szCs w:val="28"/>
        </w:rPr>
        <w:t xml:space="preserve"> предложений в электронной форме </w:t>
      </w:r>
      <w:r w:rsidR="00F4747D">
        <w:rPr>
          <w:b/>
          <w:sz w:val="28"/>
          <w:szCs w:val="28"/>
        </w:rPr>
        <w:br/>
      </w:r>
      <w:bookmarkEnd w:id="0"/>
      <w:r w:rsidR="00492DDD" w:rsidRPr="00267C85">
        <w:rPr>
          <w:b/>
          <w:sz w:val="28"/>
          <w:szCs w:val="28"/>
        </w:rPr>
        <w:t>№</w:t>
      </w:r>
      <w:r w:rsidR="00492DDD">
        <w:rPr>
          <w:b/>
          <w:sz w:val="28"/>
          <w:szCs w:val="28"/>
          <w:shd w:val="clear" w:color="auto" w:fill="FFFFFF"/>
        </w:rPr>
        <w:t xml:space="preserve"> </w:t>
      </w:r>
      <w:r w:rsidR="00492DDD" w:rsidRPr="00267C85">
        <w:rPr>
          <w:b/>
          <w:sz w:val="28"/>
          <w:szCs w:val="28"/>
          <w:shd w:val="clear" w:color="auto" w:fill="FFFFFF"/>
        </w:rPr>
        <w:t xml:space="preserve">ЗПэ-ЦКПРАС-20-0031 </w:t>
      </w:r>
      <w:r w:rsidR="00492DDD">
        <w:rPr>
          <w:b/>
          <w:sz w:val="28"/>
          <w:szCs w:val="28"/>
          <w:shd w:val="clear" w:color="auto" w:fill="FFFFFF"/>
        </w:rPr>
        <w:t>с</w:t>
      </w:r>
      <w:r w:rsidR="00492DDD" w:rsidRPr="00497767">
        <w:rPr>
          <w:b/>
          <w:sz w:val="28"/>
          <w:szCs w:val="28"/>
          <w:shd w:val="clear" w:color="auto" w:fill="FFFFFF"/>
        </w:rPr>
        <w:t xml:space="preserve"> предмет</w:t>
      </w:r>
      <w:r w:rsidR="00492DDD">
        <w:rPr>
          <w:b/>
          <w:sz w:val="28"/>
          <w:szCs w:val="28"/>
          <w:shd w:val="clear" w:color="auto" w:fill="FFFFFF"/>
        </w:rPr>
        <w:t>ом</w:t>
      </w:r>
      <w:r w:rsidR="00492DDD" w:rsidRPr="00497767">
        <w:rPr>
          <w:b/>
          <w:sz w:val="28"/>
          <w:szCs w:val="28"/>
          <w:shd w:val="clear" w:color="auto" w:fill="FFFFFF"/>
        </w:rPr>
        <w:t xml:space="preserve"> </w:t>
      </w:r>
      <w:r w:rsidR="00492DDD" w:rsidRPr="00D9576C">
        <w:rPr>
          <w:b/>
          <w:sz w:val="28"/>
          <w:szCs w:val="28"/>
        </w:rPr>
        <w:t xml:space="preserve">закупки «Разработка новых функциональных блоков </w:t>
      </w:r>
      <w:proofErr w:type="gramStart"/>
      <w:r w:rsidR="00492DDD" w:rsidRPr="00D9576C">
        <w:rPr>
          <w:b/>
          <w:sz w:val="28"/>
          <w:szCs w:val="28"/>
        </w:rPr>
        <w:t>интернет-сервиса</w:t>
      </w:r>
      <w:proofErr w:type="gramEnd"/>
      <w:r w:rsidR="00492DDD" w:rsidRPr="00D9576C">
        <w:rPr>
          <w:b/>
          <w:sz w:val="28"/>
          <w:szCs w:val="28"/>
        </w:rPr>
        <w:t xml:space="preserve"> взаимодействия с Клиентами при заказе услуг через интернет (https://isales.trcont.com)» </w:t>
      </w:r>
    </w:p>
    <w:p w:rsidR="00A33430" w:rsidRDefault="00492DDD" w:rsidP="00492DDD">
      <w:pPr>
        <w:ind w:firstLine="709"/>
        <w:jc w:val="center"/>
        <w:rPr>
          <w:b/>
          <w:sz w:val="28"/>
          <w:szCs w:val="28"/>
        </w:rPr>
      </w:pPr>
      <w:r w:rsidRPr="00497767">
        <w:rPr>
          <w:b/>
          <w:sz w:val="28"/>
          <w:szCs w:val="28"/>
        </w:rPr>
        <w:t>(</w:t>
      </w:r>
      <w:r>
        <w:rPr>
          <w:b/>
          <w:sz w:val="28"/>
          <w:szCs w:val="28"/>
        </w:rPr>
        <w:t>Запрос предложений</w:t>
      </w:r>
      <w:r w:rsidRPr="00497767">
        <w:rPr>
          <w:b/>
          <w:sz w:val="28"/>
          <w:szCs w:val="28"/>
        </w:rPr>
        <w:t>)</w:t>
      </w:r>
    </w:p>
    <w:p w:rsidR="00492DDD" w:rsidRDefault="00492DDD" w:rsidP="00492DDD">
      <w:pPr>
        <w:ind w:firstLine="709"/>
        <w:jc w:val="center"/>
        <w:rPr>
          <w:b/>
          <w:bCs/>
          <w:sz w:val="28"/>
          <w:szCs w:val="28"/>
        </w:rPr>
      </w:pPr>
    </w:p>
    <w:p w:rsidR="00FD311F" w:rsidRPr="00492DDD" w:rsidRDefault="00E27AB9" w:rsidP="00492DDD">
      <w:pPr>
        <w:pStyle w:val="a4"/>
        <w:numPr>
          <w:ilvl w:val="0"/>
          <w:numId w:val="60"/>
        </w:numPr>
        <w:rPr>
          <w:b/>
          <w:sz w:val="28"/>
          <w:szCs w:val="28"/>
        </w:rPr>
      </w:pPr>
      <w:r>
        <w:rPr>
          <w:b/>
          <w:sz w:val="28"/>
          <w:szCs w:val="28"/>
        </w:rPr>
        <w:t>Изложить пункт 8 раздела 4 Техническое задание документации о закупке в следующей редакции</w:t>
      </w:r>
      <w:r w:rsidR="00FD311F" w:rsidRPr="00492DDD">
        <w:rPr>
          <w:b/>
          <w:sz w:val="28"/>
          <w:szCs w:val="28"/>
        </w:rPr>
        <w:t>:</w:t>
      </w:r>
    </w:p>
    <w:p w:rsidR="00492DDD" w:rsidRPr="00492DDD" w:rsidRDefault="00492DDD" w:rsidP="00492DDD">
      <w:pPr>
        <w:pStyle w:val="a4"/>
        <w:rPr>
          <w:b/>
          <w:sz w:val="28"/>
          <w:szCs w:val="28"/>
        </w:rPr>
      </w:pPr>
    </w:p>
    <w:p w:rsidR="00492DDD" w:rsidRPr="00492DDD" w:rsidRDefault="00B53CF1" w:rsidP="00492DDD">
      <w:pPr>
        <w:ind w:firstLine="360"/>
        <w:jc w:val="both"/>
        <w:rPr>
          <w:b/>
          <w:bCs/>
          <w:sz w:val="28"/>
          <w:szCs w:val="28"/>
        </w:rPr>
      </w:pPr>
      <w:r>
        <w:rPr>
          <w:b/>
          <w:snapToGrid w:val="0"/>
          <w:sz w:val="28"/>
          <w:szCs w:val="28"/>
        </w:rPr>
        <w:t>«</w:t>
      </w:r>
      <w:r w:rsidR="00492DDD">
        <w:rPr>
          <w:b/>
          <w:snapToGrid w:val="0"/>
          <w:sz w:val="28"/>
          <w:szCs w:val="28"/>
        </w:rPr>
        <w:t xml:space="preserve"> 8. </w:t>
      </w:r>
      <w:r w:rsidR="00492DDD" w:rsidRPr="00492DDD">
        <w:rPr>
          <w:b/>
          <w:bCs/>
          <w:sz w:val="28"/>
          <w:szCs w:val="28"/>
        </w:rPr>
        <w:t>Условия выполнения Работ.</w:t>
      </w:r>
    </w:p>
    <w:p w:rsidR="00492DDD" w:rsidRDefault="00492DDD" w:rsidP="00492DDD">
      <w:pPr>
        <w:pStyle w:val="a4"/>
        <w:widowControl w:val="0"/>
        <w:numPr>
          <w:ilvl w:val="1"/>
          <w:numId w:val="59"/>
        </w:numPr>
        <w:tabs>
          <w:tab w:val="left" w:pos="709"/>
        </w:tabs>
        <w:autoSpaceDE w:val="0"/>
        <w:autoSpaceDN w:val="0"/>
        <w:adjustRightInd w:val="0"/>
        <w:spacing w:after="200" w:line="276" w:lineRule="auto"/>
        <w:contextualSpacing/>
        <w:jc w:val="both"/>
        <w:rPr>
          <w:sz w:val="28"/>
          <w:szCs w:val="28"/>
        </w:rPr>
      </w:pPr>
      <w:r w:rsidRPr="00492DDD">
        <w:rPr>
          <w:sz w:val="28"/>
          <w:szCs w:val="28"/>
        </w:rPr>
        <w:t>Заказчик обеспечивает предоставление специалистам исполнителя административного удаленного доступа к аппаратным и программным компонентам подсистемы в объеме, необходимом для проведения мероприятий из состава работ;</w:t>
      </w:r>
    </w:p>
    <w:p w:rsidR="00492DDD" w:rsidRDefault="00492DDD" w:rsidP="00492DDD">
      <w:pPr>
        <w:pStyle w:val="a4"/>
        <w:widowControl w:val="0"/>
        <w:numPr>
          <w:ilvl w:val="1"/>
          <w:numId w:val="59"/>
        </w:numPr>
        <w:tabs>
          <w:tab w:val="left" w:pos="709"/>
        </w:tabs>
        <w:autoSpaceDE w:val="0"/>
        <w:autoSpaceDN w:val="0"/>
        <w:adjustRightInd w:val="0"/>
        <w:spacing w:after="200" w:line="276" w:lineRule="auto"/>
        <w:contextualSpacing/>
        <w:jc w:val="both"/>
        <w:rPr>
          <w:sz w:val="28"/>
          <w:szCs w:val="28"/>
        </w:rPr>
      </w:pPr>
      <w:r w:rsidRPr="00492DDD">
        <w:rPr>
          <w:sz w:val="28"/>
          <w:szCs w:val="28"/>
        </w:rPr>
        <w:t>Заказчик, по запросу специалистов исполнителя, предоставляет специалистам исполнителя информацию, необходимую для проведения мероприятий из состава работ;</w:t>
      </w:r>
    </w:p>
    <w:p w:rsidR="00492DDD" w:rsidRDefault="00492DDD" w:rsidP="00492DDD">
      <w:pPr>
        <w:pStyle w:val="a4"/>
        <w:widowControl w:val="0"/>
        <w:numPr>
          <w:ilvl w:val="1"/>
          <w:numId w:val="59"/>
        </w:numPr>
        <w:tabs>
          <w:tab w:val="left" w:pos="709"/>
        </w:tabs>
        <w:autoSpaceDE w:val="0"/>
        <w:autoSpaceDN w:val="0"/>
        <w:adjustRightInd w:val="0"/>
        <w:spacing w:after="200" w:line="276" w:lineRule="auto"/>
        <w:contextualSpacing/>
        <w:jc w:val="both"/>
        <w:rPr>
          <w:sz w:val="28"/>
          <w:szCs w:val="28"/>
        </w:rPr>
      </w:pPr>
      <w:r w:rsidRPr="00492DDD">
        <w:rPr>
          <w:sz w:val="28"/>
          <w:szCs w:val="28"/>
        </w:rPr>
        <w:t>Исполнитель не несет ответственности за достоверность информации, предоставляемой заказчиком;</w:t>
      </w:r>
    </w:p>
    <w:p w:rsidR="00492DDD" w:rsidRDefault="00492DDD" w:rsidP="00492DDD">
      <w:pPr>
        <w:pStyle w:val="a4"/>
        <w:widowControl w:val="0"/>
        <w:numPr>
          <w:ilvl w:val="1"/>
          <w:numId w:val="59"/>
        </w:numPr>
        <w:tabs>
          <w:tab w:val="left" w:pos="709"/>
        </w:tabs>
        <w:autoSpaceDE w:val="0"/>
        <w:autoSpaceDN w:val="0"/>
        <w:adjustRightInd w:val="0"/>
        <w:spacing w:after="200" w:line="276" w:lineRule="auto"/>
        <w:contextualSpacing/>
        <w:jc w:val="both"/>
        <w:rPr>
          <w:sz w:val="28"/>
          <w:szCs w:val="28"/>
        </w:rPr>
      </w:pPr>
      <w:r w:rsidRPr="00492DDD">
        <w:rPr>
          <w:sz w:val="28"/>
          <w:szCs w:val="28"/>
        </w:rPr>
        <w:t>При выполнении работ Исполнителю необходимо учитывать отсутствие полной и актуальной документации по Системе, при этом, данные аргументы не могут влиять на сроки выполнения работ по Заявкам;</w:t>
      </w:r>
    </w:p>
    <w:p w:rsidR="00FD311F" w:rsidRPr="00492DDD" w:rsidRDefault="00492DDD" w:rsidP="00492DDD">
      <w:pPr>
        <w:pStyle w:val="a4"/>
        <w:widowControl w:val="0"/>
        <w:numPr>
          <w:ilvl w:val="1"/>
          <w:numId w:val="59"/>
        </w:numPr>
        <w:tabs>
          <w:tab w:val="left" w:pos="709"/>
        </w:tabs>
        <w:autoSpaceDE w:val="0"/>
        <w:autoSpaceDN w:val="0"/>
        <w:adjustRightInd w:val="0"/>
        <w:spacing w:after="200" w:line="276" w:lineRule="auto"/>
        <w:contextualSpacing/>
        <w:jc w:val="both"/>
        <w:rPr>
          <w:sz w:val="28"/>
          <w:szCs w:val="28"/>
        </w:rPr>
      </w:pPr>
      <w:proofErr w:type="gramStart"/>
      <w:r w:rsidRPr="00492DDD">
        <w:rPr>
          <w:sz w:val="28"/>
          <w:szCs w:val="28"/>
        </w:rPr>
        <w:t>По требованию Заказчика</w:t>
      </w:r>
      <w:r w:rsidR="004A3E2C">
        <w:rPr>
          <w:sz w:val="28"/>
          <w:szCs w:val="28"/>
        </w:rPr>
        <w:t>, если такое требование не нарушает режима перемещения, установленного уполномоченными государственными органами и/или должностными лицами,</w:t>
      </w:r>
      <w:r w:rsidRPr="00492DDD">
        <w:rPr>
          <w:sz w:val="28"/>
          <w:szCs w:val="28"/>
        </w:rPr>
        <w:t xml:space="preserve"> Исполнитель обязуется обеспечить прибытие своих ключевых сотрудников (руководителя проекта, аналитиков, руководителя разработки) в рабочее время (с 9.00 до 18.00 по московскому времени по рабочим дням) в офис </w:t>
      </w:r>
      <w:r w:rsidRPr="00492DDD">
        <w:rPr>
          <w:sz w:val="28"/>
          <w:szCs w:val="28"/>
        </w:rPr>
        <w:lastRenderedPageBreak/>
        <w:t xml:space="preserve">Заказчика </w:t>
      </w:r>
      <w:r w:rsidR="00551CA7">
        <w:rPr>
          <w:sz w:val="28"/>
          <w:szCs w:val="28"/>
        </w:rPr>
        <w:t>по адресу:</w:t>
      </w:r>
      <w:r w:rsidR="00551CA7" w:rsidRPr="00D038C1">
        <w:rPr>
          <w:sz w:val="28"/>
          <w:szCs w:val="28"/>
        </w:rPr>
        <w:t xml:space="preserve"> г.</w:t>
      </w:r>
      <w:r w:rsidR="00551CA7">
        <w:rPr>
          <w:sz w:val="28"/>
          <w:szCs w:val="28"/>
        </w:rPr>
        <w:t xml:space="preserve"> Москва, </w:t>
      </w:r>
      <w:r w:rsidR="00551CA7" w:rsidRPr="00C03929">
        <w:rPr>
          <w:sz w:val="28"/>
          <w:szCs w:val="28"/>
        </w:rPr>
        <w:t>Оружейный переулок</w:t>
      </w:r>
      <w:r w:rsidR="00551CA7">
        <w:rPr>
          <w:sz w:val="28"/>
          <w:szCs w:val="28"/>
        </w:rPr>
        <w:t>,</w:t>
      </w:r>
      <w:r w:rsidR="00551CA7" w:rsidRPr="00C03929">
        <w:rPr>
          <w:sz w:val="28"/>
          <w:szCs w:val="28"/>
        </w:rPr>
        <w:t xml:space="preserve"> 19</w:t>
      </w:r>
      <w:r w:rsidRPr="00492DDD">
        <w:rPr>
          <w:sz w:val="28"/>
          <w:szCs w:val="28"/>
        </w:rPr>
        <w:t>.»</w:t>
      </w:r>
      <w:proofErr w:type="gramEnd"/>
    </w:p>
    <w:p w:rsidR="00FD311F" w:rsidRDefault="005D5B37" w:rsidP="00FD311F">
      <w:pPr>
        <w:ind w:firstLine="698"/>
        <w:jc w:val="both"/>
        <w:rPr>
          <w:sz w:val="28"/>
          <w:szCs w:val="28"/>
        </w:rPr>
      </w:pPr>
      <w:r>
        <w:rPr>
          <w:sz w:val="28"/>
          <w:szCs w:val="28"/>
        </w:rPr>
        <w:t>Д</w:t>
      </w:r>
      <w:r w:rsidR="00CD7DAE">
        <w:rPr>
          <w:sz w:val="28"/>
          <w:szCs w:val="28"/>
        </w:rPr>
        <w:t>алее по тексту.</w:t>
      </w:r>
    </w:p>
    <w:p w:rsidR="00FD311F" w:rsidRPr="00584A75" w:rsidRDefault="00FD311F" w:rsidP="00CD7DAE">
      <w:pPr>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w:t>
      </w:r>
      <w:r w:rsidR="00E27AB9">
        <w:rPr>
          <w:sz w:val="28"/>
          <w:szCs w:val="28"/>
        </w:rPr>
        <w:t>С.Н. Титков</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969" w:rsidRDefault="00226969" w:rsidP="00BD37E9">
      <w:r>
        <w:separator/>
      </w:r>
    </w:p>
  </w:endnote>
  <w:endnote w:type="continuationSeparator" w:id="0">
    <w:p w:rsidR="00226969" w:rsidRDefault="00226969"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969" w:rsidRDefault="00226969" w:rsidP="00BD37E9">
      <w:r>
        <w:separator/>
      </w:r>
    </w:p>
  </w:footnote>
  <w:footnote w:type="continuationSeparator" w:id="0">
    <w:p w:rsidR="00226969" w:rsidRDefault="00226969"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33678D">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94660A7"/>
    <w:multiLevelType w:val="hybridMultilevel"/>
    <w:tmpl w:val="28E8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0D57938"/>
    <w:multiLevelType w:val="multilevel"/>
    <w:tmpl w:val="54B05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5D2668D"/>
    <w:multiLevelType w:val="multilevel"/>
    <w:tmpl w:val="096E07AC"/>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2">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5"/>
  </w:num>
  <w:num w:numId="6">
    <w:abstractNumId w:val="23"/>
  </w:num>
  <w:num w:numId="7">
    <w:abstractNumId w:val="21"/>
  </w:num>
  <w:num w:numId="8">
    <w:abstractNumId w:val="43"/>
  </w:num>
  <w:num w:numId="9">
    <w:abstractNumId w:val="41"/>
  </w:num>
  <w:num w:numId="10">
    <w:abstractNumId w:val="17"/>
  </w:num>
  <w:num w:numId="11">
    <w:abstractNumId w:val="66"/>
  </w:num>
  <w:num w:numId="12">
    <w:abstractNumId w:val="38"/>
  </w:num>
  <w:num w:numId="13">
    <w:abstractNumId w:val="49"/>
  </w:num>
  <w:num w:numId="14">
    <w:abstractNumId w:val="33"/>
  </w:num>
  <w:num w:numId="15">
    <w:abstractNumId w:val="63"/>
  </w:num>
  <w:num w:numId="16">
    <w:abstractNumId w:val="32"/>
  </w:num>
  <w:num w:numId="17">
    <w:abstractNumId w:val="54"/>
  </w:num>
  <w:num w:numId="18">
    <w:abstractNumId w:val="36"/>
  </w:num>
  <w:num w:numId="19">
    <w:abstractNumId w:val="18"/>
  </w:num>
  <w:num w:numId="20">
    <w:abstractNumId w:val="28"/>
  </w:num>
  <w:num w:numId="21">
    <w:abstractNumId w:val="12"/>
  </w:num>
  <w:num w:numId="22">
    <w:abstractNumId w:val="25"/>
  </w:num>
  <w:num w:numId="23">
    <w:abstractNumId w:val="70"/>
  </w:num>
  <w:num w:numId="24">
    <w:abstractNumId w:val="14"/>
  </w:num>
  <w:num w:numId="25">
    <w:abstractNumId w:val="58"/>
  </w:num>
  <w:num w:numId="26">
    <w:abstractNumId w:val="56"/>
  </w:num>
  <w:num w:numId="27">
    <w:abstractNumId w:val="24"/>
  </w:num>
  <w:num w:numId="28">
    <w:abstractNumId w:val="39"/>
  </w:num>
  <w:num w:numId="29">
    <w:abstractNumId w:val="50"/>
  </w:num>
  <w:num w:numId="30">
    <w:abstractNumId w:val="52"/>
  </w:num>
  <w:num w:numId="31">
    <w:abstractNumId w:val="42"/>
  </w:num>
  <w:num w:numId="32">
    <w:abstractNumId w:val="51"/>
  </w:num>
  <w:num w:numId="33">
    <w:abstractNumId w:val="46"/>
  </w:num>
  <w:num w:numId="34">
    <w:abstractNumId w:val="20"/>
  </w:num>
  <w:num w:numId="35">
    <w:abstractNumId w:val="15"/>
  </w:num>
  <w:num w:numId="36">
    <w:abstractNumId w:val="11"/>
  </w:num>
  <w:num w:numId="37">
    <w:abstractNumId w:val="37"/>
  </w:num>
  <w:num w:numId="38">
    <w:abstractNumId w:val="55"/>
  </w:num>
  <w:num w:numId="39">
    <w:abstractNumId w:val="22"/>
  </w:num>
  <w:num w:numId="40">
    <w:abstractNumId w:val="65"/>
  </w:num>
  <w:num w:numId="41">
    <w:abstractNumId w:val="13"/>
  </w:num>
  <w:num w:numId="42">
    <w:abstractNumId w:val="34"/>
  </w:num>
  <w:num w:numId="43">
    <w:abstractNumId w:val="69"/>
  </w:num>
  <w:num w:numId="44">
    <w:abstractNumId w:val="53"/>
  </w:num>
  <w:num w:numId="45">
    <w:abstractNumId w:val="67"/>
  </w:num>
  <w:num w:numId="46">
    <w:abstractNumId w:val="47"/>
  </w:num>
  <w:num w:numId="47">
    <w:abstractNumId w:val="59"/>
  </w:num>
  <w:num w:numId="48">
    <w:abstractNumId w:val="19"/>
  </w:num>
  <w:num w:numId="49">
    <w:abstractNumId w:val="48"/>
  </w:num>
  <w:num w:numId="50">
    <w:abstractNumId w:val="26"/>
  </w:num>
  <w:num w:numId="51">
    <w:abstractNumId w:val="35"/>
  </w:num>
  <w:num w:numId="52">
    <w:abstractNumId w:val="68"/>
  </w:num>
  <w:num w:numId="53">
    <w:abstractNumId w:val="57"/>
  </w:num>
  <w:num w:numId="54">
    <w:abstractNumId w:val="61"/>
  </w:num>
  <w:num w:numId="55">
    <w:abstractNumId w:val="27"/>
  </w:num>
  <w:num w:numId="56">
    <w:abstractNumId w:val="29"/>
  </w:num>
  <w:num w:numId="57">
    <w:abstractNumId w:val="30"/>
  </w:num>
  <w:num w:numId="58">
    <w:abstractNumId w:val="44"/>
  </w:num>
  <w:num w:numId="59">
    <w:abstractNumId w:val="60"/>
  </w:num>
  <w:num w:numId="60">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26969"/>
    <w:rsid w:val="00251CBB"/>
    <w:rsid w:val="00255AB0"/>
    <w:rsid w:val="00274DB4"/>
    <w:rsid w:val="00275840"/>
    <w:rsid w:val="0027773B"/>
    <w:rsid w:val="00277A8B"/>
    <w:rsid w:val="00277F20"/>
    <w:rsid w:val="00281757"/>
    <w:rsid w:val="00283DA7"/>
    <w:rsid w:val="002864DA"/>
    <w:rsid w:val="0029080D"/>
    <w:rsid w:val="00291166"/>
    <w:rsid w:val="00294A88"/>
    <w:rsid w:val="002A1929"/>
    <w:rsid w:val="002A2401"/>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B49"/>
    <w:rsid w:val="0033678D"/>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2DDD"/>
    <w:rsid w:val="00495025"/>
    <w:rsid w:val="0049545D"/>
    <w:rsid w:val="004A3E2C"/>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1CA7"/>
    <w:rsid w:val="00555B36"/>
    <w:rsid w:val="005602B5"/>
    <w:rsid w:val="005621D4"/>
    <w:rsid w:val="00584A75"/>
    <w:rsid w:val="00590600"/>
    <w:rsid w:val="005A0CE6"/>
    <w:rsid w:val="005A7A3B"/>
    <w:rsid w:val="005B1F62"/>
    <w:rsid w:val="005D01A0"/>
    <w:rsid w:val="005D11AE"/>
    <w:rsid w:val="005D19FC"/>
    <w:rsid w:val="005D5B37"/>
    <w:rsid w:val="005F0E85"/>
    <w:rsid w:val="005F3B03"/>
    <w:rsid w:val="005F4E69"/>
    <w:rsid w:val="0060763A"/>
    <w:rsid w:val="00611040"/>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5479"/>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931AC"/>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B7D2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53CF1"/>
    <w:rsid w:val="00B877AA"/>
    <w:rsid w:val="00BB015F"/>
    <w:rsid w:val="00BC3745"/>
    <w:rsid w:val="00BC3A0C"/>
    <w:rsid w:val="00BC61E3"/>
    <w:rsid w:val="00BC659E"/>
    <w:rsid w:val="00BD16FF"/>
    <w:rsid w:val="00BD37E9"/>
    <w:rsid w:val="00BD4912"/>
    <w:rsid w:val="00BE3658"/>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27AB9"/>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4747D"/>
    <w:rsid w:val="00F50B9C"/>
    <w:rsid w:val="00F5645C"/>
    <w:rsid w:val="00F57368"/>
    <w:rsid w:val="00F64D04"/>
    <w:rsid w:val="00F64FCD"/>
    <w:rsid w:val="00F71310"/>
    <w:rsid w:val="00F75AA6"/>
    <w:rsid w:val="00F9474F"/>
    <w:rsid w:val="00F94925"/>
    <w:rsid w:val="00F968FC"/>
    <w:rsid w:val="00F97F04"/>
    <w:rsid w:val="00FA16A2"/>
    <w:rsid w:val="00FA2902"/>
    <w:rsid w:val="00FA5E69"/>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basedOn w:val="a0"/>
    <w:link w:val="1f1"/>
    <w:rsid w:val="00FE0D92"/>
    <w:pPr>
      <w:widowControl w:val="0"/>
      <w:suppressAutoHyphens/>
      <w:autoSpaceDE w:val="0"/>
    </w:pPr>
    <w:rPr>
      <w:sz w:val="20"/>
      <w:szCs w:val="20"/>
      <w:lang w:eastAsia="ar-SA"/>
    </w:rPr>
  </w:style>
  <w:style w:type="character" w:customStyle="1" w:styleId="1f1">
    <w:name w:val="Текст сноски Знак1"/>
    <w:basedOn w:val="a1"/>
    <w:link w:val="affb"/>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basedOn w:val="a0"/>
    <w:link w:val="1f1"/>
    <w:rsid w:val="00FE0D92"/>
    <w:pPr>
      <w:widowControl w:val="0"/>
      <w:suppressAutoHyphens/>
      <w:autoSpaceDE w:val="0"/>
    </w:pPr>
    <w:rPr>
      <w:sz w:val="20"/>
      <w:szCs w:val="20"/>
      <w:lang w:eastAsia="ar-SA"/>
    </w:rPr>
  </w:style>
  <w:style w:type="character" w:customStyle="1" w:styleId="1f1">
    <w:name w:val="Текст сноски Знак1"/>
    <w:basedOn w:val="a1"/>
    <w:link w:val="affb"/>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EB274B1C-F5B4-43AD-A62C-288CA7C7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5</cp:revision>
  <cp:lastPrinted>2019-10-28T13:43:00Z</cp:lastPrinted>
  <dcterms:created xsi:type="dcterms:W3CDTF">2020-05-13T05:42:00Z</dcterms:created>
  <dcterms:modified xsi:type="dcterms:W3CDTF">2020-05-13T12:57:00Z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