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9556B1"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9556B1"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9556B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9556B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p>
                            <w:p w:rsidR="00726259" w:rsidRPr="009556B1"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9556B1">
                                <w:rPr>
                                  <w:color w:val="002D53"/>
                                  <w:u w:val="single"/>
                                  <w:lang w:val="en-US"/>
                                </w:rPr>
                                <w:t xml:space="preserve">       </w:t>
                              </w:r>
                              <w:r w:rsidR="00B4349A">
                                <w:rPr>
                                  <w:color w:val="002D53"/>
                                  <w:u w:val="single"/>
                                </w:rPr>
                                <w:t>19</w:t>
                              </w:r>
                              <w:r w:rsidR="00B372ED">
                                <w:rPr>
                                  <w:color w:val="002D53"/>
                                  <w:u w:val="single"/>
                                  <w:lang w:val="en-US"/>
                                </w:rPr>
                                <w:t>.</w:t>
                              </w:r>
                              <w:r w:rsidR="00B53CF1">
                                <w:rPr>
                                  <w:color w:val="002D53"/>
                                  <w:u w:val="single"/>
                                  <w:lang w:val="en-US"/>
                                </w:rPr>
                                <w:t>0</w:t>
                              </w:r>
                              <w:r w:rsidR="00B4349A">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9556B1"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9556B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9556B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p>
                      <w:p w:rsidR="00726259" w:rsidRPr="009556B1"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9556B1">
                          <w:rPr>
                            <w:color w:val="002D53"/>
                            <w:u w:val="single"/>
                            <w:lang w:val="en-US"/>
                          </w:rPr>
                          <w:t xml:space="preserve">       </w:t>
                        </w:r>
                        <w:r w:rsidR="00B4349A">
                          <w:rPr>
                            <w:color w:val="002D53"/>
                            <w:u w:val="single"/>
                          </w:rPr>
                          <w:t>19</w:t>
                        </w:r>
                        <w:r w:rsidR="00B372ED">
                          <w:rPr>
                            <w:color w:val="002D53"/>
                            <w:u w:val="single"/>
                            <w:lang w:val="en-US"/>
                          </w:rPr>
                          <w:t>.</w:t>
                        </w:r>
                        <w:r w:rsidR="00B53CF1">
                          <w:rPr>
                            <w:color w:val="002D53"/>
                            <w:u w:val="single"/>
                            <w:lang w:val="en-US"/>
                          </w:rPr>
                          <w:t>0</w:t>
                        </w:r>
                        <w:r w:rsidR="00B4349A">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B4349A" w:rsidRDefault="00C57EE6" w:rsidP="00B4349A">
      <w:pPr>
        <w:pStyle w:val="11"/>
        <w:suppressAutoHyphens/>
        <w:jc w:val="center"/>
      </w:pPr>
      <w:r w:rsidRPr="00B53CF1">
        <w:rPr>
          <w:rFonts w:eastAsiaTheme="minorHAnsi"/>
          <w:b/>
          <w:szCs w:val="28"/>
          <w:lang w:eastAsia="en-US"/>
        </w:rPr>
        <w:t xml:space="preserve">ПАО «ТрансКонтейнер» информирует о внесении изменений в </w:t>
      </w:r>
      <w:r w:rsidR="002F0A90" w:rsidRPr="00B53CF1">
        <w:rPr>
          <w:rFonts w:eastAsiaTheme="minorHAnsi"/>
          <w:b/>
          <w:szCs w:val="28"/>
          <w:lang w:eastAsia="en-US"/>
        </w:rPr>
        <w:t xml:space="preserve">извещение и </w:t>
      </w:r>
      <w:r w:rsidRPr="00B53CF1">
        <w:rPr>
          <w:rFonts w:eastAsiaTheme="minorHAnsi"/>
          <w:b/>
          <w:szCs w:val="28"/>
          <w:lang w:eastAsia="en-US"/>
        </w:rPr>
        <w:t>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062E6C" w:rsidRPr="00B4349A">
        <w:rPr>
          <w:rFonts w:eastAsiaTheme="minorHAnsi"/>
          <w:b/>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B4349A" w:rsidRPr="00B4349A">
        <w:rPr>
          <w:rFonts w:eastAsiaTheme="minorHAnsi"/>
          <w:b/>
          <w:szCs w:val="28"/>
          <w:lang w:eastAsia="en-US"/>
        </w:rPr>
        <w:t>ОКэ-ЦКПРТ-20-0032</w:t>
      </w:r>
      <w:bookmarkEnd w:id="0"/>
      <w:bookmarkEnd w:id="1"/>
      <w:bookmarkEnd w:id="2"/>
      <w:bookmarkEnd w:id="3"/>
      <w:bookmarkEnd w:id="4"/>
      <w:bookmarkEnd w:id="5"/>
      <w:bookmarkEnd w:id="6"/>
      <w:bookmarkEnd w:id="7"/>
      <w:bookmarkEnd w:id="8"/>
      <w:bookmarkEnd w:id="9"/>
      <w:r w:rsidR="00B4349A">
        <w:rPr>
          <w:rFonts w:ascii="Calibri" w:hAnsi="Calibri" w:cs="Calibri"/>
          <w:color w:val="000000"/>
          <w:sz w:val="22"/>
          <w:szCs w:val="22"/>
        </w:rPr>
        <w:t xml:space="preserve"> </w:t>
      </w:r>
      <w:r w:rsidR="00062E6C" w:rsidRPr="00062E6C">
        <w:rPr>
          <w:b/>
          <w:szCs w:val="28"/>
        </w:rPr>
        <w:t xml:space="preserve">по предмету закупки </w:t>
      </w:r>
      <w:r w:rsidR="00062E6C">
        <w:rPr>
          <w:b/>
          <w:szCs w:val="28"/>
        </w:rPr>
        <w:t>«</w:t>
      </w:r>
      <w:r w:rsidR="00B4349A" w:rsidRPr="00B4349A">
        <w:rPr>
          <w:b/>
          <w:szCs w:val="28"/>
        </w:rPr>
        <w:t xml:space="preserve">Поставка комплектов замков спредера (TWISTLOCK) для контейнерных перегружателей типа «Ричстакер» на контейнерные терминалы </w:t>
      </w:r>
      <w:r w:rsidR="00B4349A">
        <w:rPr>
          <w:b/>
          <w:szCs w:val="28"/>
        </w:rPr>
        <w:t xml:space="preserve">                           </w:t>
      </w:r>
      <w:r w:rsidR="00B4349A" w:rsidRPr="00B4349A">
        <w:rPr>
          <w:b/>
          <w:szCs w:val="28"/>
        </w:rPr>
        <w:t>ПАО «ТрансКонтейнер» (далее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062E6C" w:rsidRDefault="00FD311F" w:rsidP="002E0C65">
      <w:pPr>
        <w:ind w:firstLine="709"/>
        <w:rPr>
          <w:snapToGrid w:val="0"/>
          <w:sz w:val="28"/>
          <w:szCs w:val="28"/>
        </w:rPr>
      </w:pPr>
      <w:r w:rsidRPr="003E0984">
        <w:rPr>
          <w:b/>
          <w:sz w:val="28"/>
          <w:szCs w:val="28"/>
        </w:rPr>
        <w:t>1</w:t>
      </w:r>
      <w:r w:rsidR="002F0A90">
        <w:rPr>
          <w:b/>
          <w:sz w:val="28"/>
          <w:szCs w:val="28"/>
        </w:rPr>
        <w:t>.</w:t>
      </w:r>
      <w:r w:rsidR="002F0A90">
        <w:rPr>
          <w:b/>
          <w:sz w:val="28"/>
          <w:szCs w:val="28"/>
        </w:rPr>
        <w:tab/>
      </w:r>
      <w:r w:rsidR="002A2401">
        <w:rPr>
          <w:b/>
          <w:sz w:val="28"/>
          <w:szCs w:val="28"/>
        </w:rPr>
        <w:t xml:space="preserve">В </w:t>
      </w:r>
      <w:r>
        <w:rPr>
          <w:b/>
          <w:sz w:val="28"/>
          <w:szCs w:val="28"/>
        </w:rPr>
        <w:t>Извещени</w:t>
      </w:r>
      <w:r w:rsidR="00062E6C">
        <w:rPr>
          <w:b/>
          <w:sz w:val="28"/>
          <w:szCs w:val="28"/>
        </w:rPr>
        <w:t>и о проведении</w:t>
      </w:r>
      <w:r>
        <w:rPr>
          <w:b/>
          <w:sz w:val="28"/>
          <w:szCs w:val="28"/>
        </w:rPr>
        <w:t xml:space="preserve"> </w:t>
      </w:r>
      <w:r w:rsidR="002F0A90">
        <w:rPr>
          <w:b/>
          <w:sz w:val="28"/>
          <w:szCs w:val="28"/>
        </w:rPr>
        <w:t>Открытого конкурса</w:t>
      </w:r>
      <w:r w:rsidR="00062E6C">
        <w:rPr>
          <w:b/>
          <w:sz w:val="28"/>
          <w:szCs w:val="28"/>
        </w:rPr>
        <w:t xml:space="preserve"> изменить сроки проведения закупки и </w:t>
      </w:r>
      <w:r w:rsidR="00062E6C" w:rsidRPr="00062E6C">
        <w:rPr>
          <w:b/>
          <w:snapToGrid w:val="0"/>
          <w:sz w:val="28"/>
          <w:szCs w:val="28"/>
        </w:rPr>
        <w:t xml:space="preserve">вместо слов: </w:t>
      </w:r>
    </w:p>
    <w:p w:rsidR="00B53CF1" w:rsidRPr="00062E6C" w:rsidRDefault="00B53CF1" w:rsidP="00062E6C">
      <w:pPr>
        <w:ind w:left="360"/>
        <w:rPr>
          <w:snapToGrid w:val="0"/>
          <w:sz w:val="28"/>
          <w:szCs w:val="28"/>
        </w:rPr>
      </w:pPr>
      <w:r w:rsidRPr="00062E6C">
        <w:rPr>
          <w:snapToGrid w:val="0"/>
          <w:sz w:val="28"/>
          <w:szCs w:val="28"/>
        </w:rPr>
        <w:t>«</w:t>
      </w:r>
      <w:r w:rsidR="00B4349A">
        <w:rPr>
          <w:snapToGrid w:val="0"/>
          <w:sz w:val="28"/>
          <w:szCs w:val="28"/>
        </w:rPr>
        <w:t>20</w:t>
      </w:r>
      <w:r w:rsidR="00062E6C" w:rsidRPr="00062E6C">
        <w:rPr>
          <w:snapToGrid w:val="0"/>
          <w:sz w:val="28"/>
          <w:szCs w:val="28"/>
        </w:rPr>
        <w:t xml:space="preserve">» </w:t>
      </w:r>
      <w:r w:rsidR="00B4349A">
        <w:rPr>
          <w:snapToGrid w:val="0"/>
          <w:sz w:val="28"/>
          <w:szCs w:val="28"/>
        </w:rPr>
        <w:t>мая</w:t>
      </w:r>
      <w:r w:rsidR="00934872" w:rsidRPr="009556B1">
        <w:rPr>
          <w:snapToGrid w:val="0"/>
          <w:sz w:val="28"/>
          <w:szCs w:val="28"/>
        </w:rPr>
        <w:t xml:space="preserve"> </w:t>
      </w:r>
      <w:r w:rsidR="00062E6C" w:rsidRPr="00062E6C">
        <w:rPr>
          <w:snapToGrid w:val="0"/>
          <w:sz w:val="28"/>
          <w:szCs w:val="28"/>
        </w:rPr>
        <w:t>2020 г.</w:t>
      </w:r>
      <w:r w:rsidR="00062E6C">
        <w:rPr>
          <w:snapToGrid w:val="0"/>
          <w:sz w:val="28"/>
          <w:szCs w:val="28"/>
        </w:rPr>
        <w:t xml:space="preserve">», </w:t>
      </w:r>
      <w:r w:rsidR="00B4349A">
        <w:rPr>
          <w:snapToGrid w:val="0"/>
          <w:sz w:val="28"/>
          <w:szCs w:val="28"/>
        </w:rPr>
        <w:t>«22</w:t>
      </w:r>
      <w:r w:rsidR="00062E6C" w:rsidRPr="00062E6C">
        <w:rPr>
          <w:snapToGrid w:val="0"/>
          <w:sz w:val="28"/>
          <w:szCs w:val="28"/>
        </w:rPr>
        <w:t>» мая 2020 г.</w:t>
      </w:r>
      <w:r w:rsidR="00062E6C">
        <w:rPr>
          <w:snapToGrid w:val="0"/>
          <w:sz w:val="28"/>
          <w:szCs w:val="28"/>
        </w:rPr>
        <w:t xml:space="preserve">» и </w:t>
      </w:r>
      <w:r w:rsidR="00B4349A">
        <w:rPr>
          <w:snapToGrid w:val="0"/>
          <w:sz w:val="28"/>
          <w:szCs w:val="28"/>
        </w:rPr>
        <w:t>«0</w:t>
      </w:r>
      <w:r w:rsidR="00934872" w:rsidRPr="009556B1">
        <w:rPr>
          <w:snapToGrid w:val="0"/>
          <w:sz w:val="28"/>
          <w:szCs w:val="28"/>
        </w:rPr>
        <w:t>4</w:t>
      </w:r>
      <w:r w:rsidR="00062E6C" w:rsidRPr="00062E6C">
        <w:rPr>
          <w:snapToGrid w:val="0"/>
          <w:sz w:val="28"/>
          <w:szCs w:val="28"/>
        </w:rPr>
        <w:t>» июня 2020 г.</w:t>
      </w:r>
      <w:r w:rsidR="00062E6C">
        <w:rPr>
          <w:snapToGrid w:val="0"/>
          <w:sz w:val="28"/>
          <w:szCs w:val="28"/>
        </w:rPr>
        <w:t>»</w:t>
      </w:r>
    </w:p>
    <w:p w:rsidR="00062E6C" w:rsidRPr="005C7F1E" w:rsidRDefault="00062E6C" w:rsidP="00062E6C">
      <w:pPr>
        <w:ind w:firstLine="360"/>
        <w:jc w:val="both"/>
        <w:rPr>
          <w:b/>
          <w:sz w:val="28"/>
          <w:szCs w:val="28"/>
        </w:rPr>
      </w:pPr>
      <w:r w:rsidRPr="005C7F1E">
        <w:rPr>
          <w:b/>
          <w:sz w:val="28"/>
          <w:szCs w:val="28"/>
        </w:rPr>
        <w:t>указать</w:t>
      </w:r>
      <w:r w:rsidR="005C7F1E" w:rsidRPr="005C7F1E">
        <w:rPr>
          <w:b/>
          <w:snapToGrid w:val="0"/>
          <w:sz w:val="28"/>
          <w:szCs w:val="28"/>
        </w:rPr>
        <w:t xml:space="preserve"> соответственно</w:t>
      </w:r>
      <w:r w:rsidRPr="005C7F1E">
        <w:rPr>
          <w:b/>
          <w:sz w:val="28"/>
          <w:szCs w:val="28"/>
        </w:rPr>
        <w:t>:</w:t>
      </w:r>
    </w:p>
    <w:p w:rsidR="00062E6C" w:rsidRPr="00062E6C" w:rsidRDefault="00B4349A" w:rsidP="00062E6C">
      <w:pPr>
        <w:ind w:left="360"/>
        <w:rPr>
          <w:snapToGrid w:val="0"/>
          <w:sz w:val="28"/>
          <w:szCs w:val="28"/>
        </w:rPr>
      </w:pPr>
      <w:r>
        <w:rPr>
          <w:snapToGrid w:val="0"/>
          <w:sz w:val="28"/>
          <w:szCs w:val="28"/>
        </w:rPr>
        <w:t>«2</w:t>
      </w:r>
      <w:r w:rsidR="009556B1">
        <w:rPr>
          <w:snapToGrid w:val="0"/>
          <w:sz w:val="28"/>
          <w:szCs w:val="28"/>
        </w:rPr>
        <w:t>7</w:t>
      </w:r>
      <w:r>
        <w:rPr>
          <w:snapToGrid w:val="0"/>
          <w:sz w:val="28"/>
          <w:szCs w:val="28"/>
        </w:rPr>
        <w:t>» мая 2020 г.», «2</w:t>
      </w:r>
      <w:r w:rsidR="009556B1">
        <w:rPr>
          <w:snapToGrid w:val="0"/>
          <w:sz w:val="28"/>
          <w:szCs w:val="28"/>
        </w:rPr>
        <w:t>9</w:t>
      </w:r>
      <w:r>
        <w:rPr>
          <w:snapToGrid w:val="0"/>
          <w:sz w:val="28"/>
          <w:szCs w:val="28"/>
        </w:rPr>
        <w:t>» мая 2020 г.» и «11</w:t>
      </w:r>
      <w:r w:rsidR="00062E6C" w:rsidRPr="00062E6C">
        <w:rPr>
          <w:snapToGrid w:val="0"/>
          <w:sz w:val="28"/>
          <w:szCs w:val="28"/>
        </w:rPr>
        <w:t xml:space="preserve">» </w:t>
      </w:r>
      <w:r>
        <w:rPr>
          <w:snapToGrid w:val="0"/>
          <w:sz w:val="28"/>
          <w:szCs w:val="28"/>
        </w:rPr>
        <w:t>июня</w:t>
      </w:r>
      <w:r w:rsidR="00062E6C" w:rsidRPr="00062E6C">
        <w:rPr>
          <w:snapToGrid w:val="0"/>
          <w:sz w:val="28"/>
          <w:szCs w:val="28"/>
        </w:rPr>
        <w:t xml:space="preserve"> 2020 г.» </w:t>
      </w:r>
    </w:p>
    <w:p w:rsidR="00CD7DAE" w:rsidRDefault="00FD311F" w:rsidP="002E0C65">
      <w:pPr>
        <w:tabs>
          <w:tab w:val="left" w:pos="1134"/>
        </w:tabs>
        <w:ind w:firstLine="709"/>
        <w:jc w:val="both"/>
        <w:rPr>
          <w:sz w:val="28"/>
          <w:szCs w:val="28"/>
        </w:rPr>
      </w:pPr>
      <w:r w:rsidRPr="003E0984">
        <w:rPr>
          <w:b/>
          <w:bCs/>
          <w:sz w:val="28"/>
          <w:szCs w:val="28"/>
        </w:rPr>
        <w:t xml:space="preserve">2.    В документации о закупке </w:t>
      </w:r>
      <w:r w:rsidR="002A2401">
        <w:rPr>
          <w:b/>
          <w:bCs/>
          <w:sz w:val="28"/>
          <w:szCs w:val="28"/>
        </w:rPr>
        <w:t>Открытого конкурса</w:t>
      </w:r>
      <w:r w:rsidR="00B53CF1">
        <w:rPr>
          <w:sz w:val="28"/>
          <w:szCs w:val="28"/>
        </w:rPr>
        <w:t xml:space="preserve"> пункты 6, 7, 8</w:t>
      </w:r>
      <w:r w:rsidR="00CD7DAE">
        <w:rPr>
          <w:sz w:val="28"/>
          <w:szCs w:val="28"/>
        </w:rPr>
        <w:t xml:space="preserve"> </w:t>
      </w:r>
      <w:r w:rsidR="005C7F1E">
        <w:rPr>
          <w:sz w:val="28"/>
          <w:szCs w:val="28"/>
        </w:rPr>
        <w:t xml:space="preserve"> и 10 </w:t>
      </w:r>
      <w:r w:rsidR="00CD7DAE" w:rsidRPr="00FC707F">
        <w:rPr>
          <w:sz w:val="28"/>
          <w:szCs w:val="28"/>
        </w:rPr>
        <w:t xml:space="preserve">раздела </w:t>
      </w:r>
      <w:r w:rsidR="00CD7DAE">
        <w:rPr>
          <w:sz w:val="28"/>
          <w:szCs w:val="28"/>
        </w:rPr>
        <w:t>5</w:t>
      </w:r>
      <w:r w:rsidR="00CD7DAE" w:rsidRPr="00FC707F">
        <w:rPr>
          <w:sz w:val="28"/>
          <w:szCs w:val="28"/>
        </w:rPr>
        <w:t xml:space="preserve"> «</w:t>
      </w:r>
      <w:r w:rsidR="00CD7DAE">
        <w:rPr>
          <w:sz w:val="28"/>
          <w:szCs w:val="28"/>
        </w:rPr>
        <w:t>Информационная карта</w:t>
      </w:r>
      <w:r w:rsidR="00CD7DAE" w:rsidRPr="00FC707F">
        <w:rPr>
          <w:sz w:val="28"/>
          <w:szCs w:val="28"/>
        </w:rPr>
        <w:t xml:space="preserve">» документации о закупке </w:t>
      </w:r>
      <w:r w:rsidR="00CD7DAE" w:rsidRPr="00FC707F">
        <w:rPr>
          <w:b/>
          <w:sz w:val="28"/>
          <w:szCs w:val="28"/>
        </w:rPr>
        <w:t>изложить в следующей редакции</w:t>
      </w:r>
      <w:r w:rsidR="00CD7DAE" w:rsidRPr="00FC707F">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C7F1E" w:rsidRPr="00F86FAA" w:rsidTr="00F41ACF">
        <w:tc>
          <w:tcPr>
            <w:tcW w:w="567" w:type="dxa"/>
          </w:tcPr>
          <w:p w:rsidR="005C7F1E" w:rsidRPr="00F86FAA" w:rsidRDefault="002E0C65" w:rsidP="00F41ACF">
            <w:pPr>
              <w:pStyle w:val="11"/>
              <w:ind w:firstLine="0"/>
              <w:rPr>
                <w:b/>
                <w:sz w:val="24"/>
                <w:szCs w:val="24"/>
              </w:rPr>
            </w:pPr>
            <w:r>
              <w:rPr>
                <w:b/>
                <w:sz w:val="24"/>
                <w:szCs w:val="24"/>
              </w:rPr>
              <w:t>«</w:t>
            </w:r>
            <w:r w:rsidR="005C7F1E">
              <w:rPr>
                <w:b/>
                <w:sz w:val="24"/>
                <w:szCs w:val="24"/>
              </w:rPr>
              <w:t>6.</w:t>
            </w:r>
          </w:p>
        </w:tc>
        <w:tc>
          <w:tcPr>
            <w:tcW w:w="2127" w:type="dxa"/>
          </w:tcPr>
          <w:p w:rsidR="005C7F1E" w:rsidRPr="00F86FAA" w:rsidRDefault="005C7F1E" w:rsidP="00F41ACF">
            <w:pPr>
              <w:pStyle w:val="Default"/>
              <w:rPr>
                <w:b/>
                <w:color w:val="auto"/>
              </w:rPr>
            </w:pPr>
            <w:r>
              <w:rPr>
                <w:b/>
                <w:color w:val="auto"/>
              </w:rPr>
              <w:t>Место, дата начала и окончания срока подачи Заявок</w:t>
            </w:r>
          </w:p>
        </w:tc>
        <w:tc>
          <w:tcPr>
            <w:tcW w:w="6945" w:type="dxa"/>
          </w:tcPr>
          <w:p w:rsidR="005C7F1E" w:rsidRDefault="005C7F1E" w:rsidP="009556B1">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w:t>
            </w:r>
            <w:r w:rsidR="00B4349A">
              <w:rPr>
                <w:sz w:val="24"/>
                <w:szCs w:val="24"/>
              </w:rPr>
              <w:t>ении Открытого конкурса и до «2</w:t>
            </w:r>
            <w:r w:rsidR="009556B1">
              <w:rPr>
                <w:sz w:val="24"/>
                <w:szCs w:val="24"/>
              </w:rPr>
              <w:t>7</w:t>
            </w:r>
            <w:r>
              <w:rPr>
                <w:sz w:val="24"/>
                <w:szCs w:val="24"/>
              </w:rPr>
              <w:t xml:space="preserve">» </w:t>
            </w:r>
            <w:r w:rsidR="00B4349A">
              <w:rPr>
                <w:sz w:val="24"/>
                <w:szCs w:val="24"/>
              </w:rPr>
              <w:t>мая</w:t>
            </w:r>
            <w:r>
              <w:rPr>
                <w:sz w:val="24"/>
                <w:szCs w:val="24"/>
              </w:rPr>
              <w:t xml:space="preserve"> 2020 г. 14 часов 00 минут местного времени.</w:t>
            </w:r>
          </w:p>
        </w:tc>
      </w:tr>
      <w:tr w:rsidR="005C7F1E" w:rsidRPr="00811548" w:rsidTr="00F41ACF">
        <w:tc>
          <w:tcPr>
            <w:tcW w:w="567" w:type="dxa"/>
          </w:tcPr>
          <w:p w:rsidR="005C7F1E" w:rsidRPr="00F86FAA" w:rsidRDefault="005C7F1E" w:rsidP="00F41ACF">
            <w:pPr>
              <w:pStyle w:val="11"/>
              <w:ind w:firstLine="0"/>
              <w:rPr>
                <w:b/>
                <w:sz w:val="24"/>
                <w:szCs w:val="24"/>
              </w:rPr>
            </w:pPr>
            <w:r>
              <w:rPr>
                <w:b/>
                <w:sz w:val="24"/>
                <w:szCs w:val="24"/>
              </w:rPr>
              <w:t>7.</w:t>
            </w:r>
          </w:p>
        </w:tc>
        <w:tc>
          <w:tcPr>
            <w:tcW w:w="2127" w:type="dxa"/>
          </w:tcPr>
          <w:p w:rsidR="005C7F1E" w:rsidRPr="00F86FAA" w:rsidRDefault="005C7F1E" w:rsidP="00F41ACF">
            <w:pPr>
              <w:pStyle w:val="Default"/>
              <w:rPr>
                <w:b/>
                <w:color w:val="auto"/>
              </w:rPr>
            </w:pPr>
            <w:r>
              <w:rPr>
                <w:b/>
                <w:color w:val="auto"/>
              </w:rPr>
              <w:t>Место, дата и время открытия доступа к Заявкам</w:t>
            </w:r>
          </w:p>
        </w:tc>
        <w:tc>
          <w:tcPr>
            <w:tcW w:w="6945" w:type="dxa"/>
          </w:tcPr>
          <w:p w:rsidR="005C7F1E" w:rsidRDefault="005C7F1E" w:rsidP="00587DD6">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4349A">
              <w:rPr>
                <w:sz w:val="24"/>
                <w:szCs w:val="24"/>
              </w:rPr>
              <w:t>2</w:t>
            </w:r>
            <w:r w:rsidR="00587DD6" w:rsidRPr="00587DD6">
              <w:rPr>
                <w:sz w:val="24"/>
                <w:szCs w:val="24"/>
              </w:rPr>
              <w:t>7</w:t>
            </w:r>
            <w:bookmarkStart w:id="10" w:name="_GoBack"/>
            <w:bookmarkEnd w:id="10"/>
            <w:r>
              <w:rPr>
                <w:sz w:val="24"/>
                <w:szCs w:val="24"/>
              </w:rPr>
              <w:t xml:space="preserve">» </w:t>
            </w:r>
            <w:r w:rsidR="00B4349A">
              <w:rPr>
                <w:sz w:val="24"/>
                <w:szCs w:val="24"/>
              </w:rPr>
              <w:t>мая</w:t>
            </w:r>
            <w:r>
              <w:rPr>
                <w:sz w:val="24"/>
                <w:szCs w:val="24"/>
              </w:rPr>
              <w:t xml:space="preserve"> 2020 г. 14 час. 00 мин. местного времени.</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8.</w:t>
            </w:r>
          </w:p>
        </w:tc>
        <w:tc>
          <w:tcPr>
            <w:tcW w:w="2127" w:type="dxa"/>
          </w:tcPr>
          <w:p w:rsidR="005C7F1E" w:rsidRPr="00F86FAA" w:rsidRDefault="005C7F1E" w:rsidP="00F41ACF">
            <w:pPr>
              <w:pStyle w:val="Default"/>
              <w:rPr>
                <w:b/>
                <w:color w:val="auto"/>
              </w:rPr>
            </w:pPr>
            <w:r>
              <w:rPr>
                <w:b/>
                <w:color w:val="auto"/>
              </w:rPr>
              <w:t>Рассмотрение, оценка и сопоставление Заявок</w:t>
            </w:r>
          </w:p>
        </w:tc>
        <w:tc>
          <w:tcPr>
            <w:tcW w:w="6945" w:type="dxa"/>
          </w:tcPr>
          <w:p w:rsidR="005C7F1E" w:rsidRDefault="005C7F1E" w:rsidP="00B4349A">
            <w:pPr>
              <w:pStyle w:val="11"/>
              <w:ind w:firstLine="397"/>
              <w:rPr>
                <w:sz w:val="24"/>
                <w:szCs w:val="24"/>
                <w:highlight w:val="cyan"/>
              </w:rPr>
            </w:pPr>
            <w:r>
              <w:rPr>
                <w:sz w:val="24"/>
                <w:szCs w:val="24"/>
              </w:rPr>
              <w:t>Рассмотрение, оценка и сопоставление Заявок состоится «</w:t>
            </w:r>
            <w:r w:rsidR="009556B1">
              <w:rPr>
                <w:sz w:val="24"/>
                <w:szCs w:val="24"/>
              </w:rPr>
              <w:t>29</w:t>
            </w:r>
            <w:r>
              <w:rPr>
                <w:sz w:val="24"/>
                <w:szCs w:val="24"/>
              </w:rPr>
              <w:t xml:space="preserve">» </w:t>
            </w:r>
            <w:r w:rsidR="00B4349A">
              <w:rPr>
                <w:sz w:val="24"/>
                <w:szCs w:val="24"/>
              </w:rPr>
              <w:t>мая</w:t>
            </w:r>
            <w:r>
              <w:rPr>
                <w:sz w:val="24"/>
                <w:szCs w:val="24"/>
              </w:rPr>
              <w:t xml:space="preserve"> 2020 г. 14 час. 00 мин. местного времени по адресу, указанному в пункте 2 Информационной карты.</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10.</w:t>
            </w:r>
          </w:p>
        </w:tc>
        <w:tc>
          <w:tcPr>
            <w:tcW w:w="2127" w:type="dxa"/>
          </w:tcPr>
          <w:p w:rsidR="005C7F1E" w:rsidRPr="00F86FAA" w:rsidRDefault="005C7F1E" w:rsidP="00F41ACF">
            <w:pPr>
              <w:pStyle w:val="Default"/>
              <w:rPr>
                <w:b/>
                <w:color w:val="auto"/>
              </w:rPr>
            </w:pPr>
            <w:r>
              <w:rPr>
                <w:b/>
                <w:color w:val="auto"/>
              </w:rPr>
              <w:t>Подведение итогов</w:t>
            </w:r>
          </w:p>
        </w:tc>
        <w:tc>
          <w:tcPr>
            <w:tcW w:w="6945" w:type="dxa"/>
          </w:tcPr>
          <w:p w:rsidR="005C7F1E" w:rsidRDefault="005C7F1E" w:rsidP="00B4349A">
            <w:pPr>
              <w:pStyle w:val="11"/>
              <w:ind w:firstLine="397"/>
              <w:rPr>
                <w:sz w:val="24"/>
                <w:szCs w:val="24"/>
                <w:highlight w:val="cyan"/>
              </w:rPr>
            </w:pPr>
            <w:r>
              <w:rPr>
                <w:sz w:val="24"/>
                <w:szCs w:val="24"/>
              </w:rPr>
              <w:t xml:space="preserve">Подведение итогов состоится не позднее </w:t>
            </w:r>
            <w:bookmarkStart w:id="11" w:name="OLE_LINK14"/>
            <w:bookmarkStart w:id="12" w:name="OLE_LINK15"/>
            <w:bookmarkStart w:id="13" w:name="OLE_LINK28"/>
            <w:r w:rsidR="00B4349A">
              <w:rPr>
                <w:sz w:val="24"/>
                <w:szCs w:val="24"/>
              </w:rPr>
              <w:t>«11</w:t>
            </w:r>
            <w:r>
              <w:rPr>
                <w:sz w:val="24"/>
                <w:szCs w:val="24"/>
              </w:rPr>
              <w:t xml:space="preserve">» </w:t>
            </w:r>
            <w:r w:rsidR="00B4349A">
              <w:rPr>
                <w:sz w:val="24"/>
                <w:szCs w:val="24"/>
              </w:rPr>
              <w:t>июня</w:t>
            </w:r>
            <w:r>
              <w:rPr>
                <w:sz w:val="24"/>
                <w:szCs w:val="24"/>
              </w:rPr>
              <w:t xml:space="preserve"> 2020 г. 14 час. 00 мин.</w:t>
            </w:r>
            <w:bookmarkEnd w:id="11"/>
            <w:bookmarkEnd w:id="12"/>
            <w:bookmarkEnd w:id="13"/>
            <w:r>
              <w:rPr>
                <w:sz w:val="24"/>
                <w:szCs w:val="24"/>
              </w:rPr>
              <w:t xml:space="preserve"> местного времени по адресу, указанному в пункте 9 Информационной карты.</w:t>
            </w:r>
            <w:r w:rsidR="002E0C65" w:rsidRPr="002E0C65">
              <w:rPr>
                <w:sz w:val="24"/>
                <w:szCs w:val="24"/>
              </w:rPr>
              <w:t>»</w:t>
            </w:r>
          </w:p>
        </w:tc>
      </w:tr>
    </w:tbl>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5FF" w:rsidRDefault="002A35FF" w:rsidP="00BD37E9">
      <w:r>
        <w:separator/>
      </w:r>
    </w:p>
  </w:endnote>
  <w:endnote w:type="continuationSeparator" w:id="0">
    <w:p w:rsidR="002A35FF" w:rsidRDefault="002A35FF"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5FF" w:rsidRDefault="002A35FF" w:rsidP="00BD37E9">
      <w:r>
        <w:separator/>
      </w:r>
    </w:p>
  </w:footnote>
  <w:footnote w:type="continuationSeparator" w:id="0">
    <w:p w:rsidR="002A35FF" w:rsidRDefault="002A35FF"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3358C0">
    <w:pPr>
      <w:pStyle w:val="af5"/>
      <w:jc w:val="center"/>
    </w:pPr>
    <w:r>
      <w:fldChar w:fldCharType="begin"/>
    </w:r>
    <w:r w:rsidR="00726259">
      <w:instrText xml:space="preserve"> PAGE   \* MERGEFORMAT </w:instrText>
    </w:r>
    <w:r>
      <w:fldChar w:fldCharType="separate"/>
    </w:r>
    <w:r w:rsidR="007F0E16">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0886E-5AF2-475E-9043-BE4ACCA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EFC9BF-49E2-45F2-844B-256E7C19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4</cp:revision>
  <cp:lastPrinted>2020-05-19T14:11:00Z</cp:lastPrinted>
  <dcterms:created xsi:type="dcterms:W3CDTF">2020-05-19T14:07:00Z</dcterms:created>
  <dcterms:modified xsi:type="dcterms:W3CDTF">2020-05-19T14:57:00Z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