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D7148D" w:rsidRDefault="000D1130">
      <w:pPr>
        <w:tabs>
          <w:tab w:val="left" w:pos="4962"/>
        </w:tabs>
        <w:ind w:left="4820"/>
        <w:rPr>
          <w:b/>
          <w:bCs/>
          <w:sz w:val="28"/>
          <w:szCs w:val="28"/>
        </w:rPr>
      </w:pPr>
      <w:r>
        <w:rPr>
          <w:b/>
          <w:bCs/>
          <w:sz w:val="28"/>
          <w:szCs w:val="28"/>
        </w:rPr>
        <w:t>Председатель Конкурсной комиссии  филиала ПАО «ТрансКонтейнер» на Забайкальской железной дороге</w:t>
      </w:r>
    </w:p>
    <w:p w:rsidR="006F6D36" w:rsidRPr="006D2B87" w:rsidRDefault="006F6D36" w:rsidP="006F6D36">
      <w:pPr>
        <w:tabs>
          <w:tab w:val="left" w:pos="4962"/>
        </w:tabs>
        <w:ind w:left="4820"/>
        <w:rPr>
          <w:b/>
          <w:bCs/>
          <w:sz w:val="28"/>
          <w:szCs w:val="28"/>
        </w:rPr>
      </w:pPr>
    </w:p>
    <w:p w:rsidR="00C974DC" w:rsidRDefault="006F6D36" w:rsidP="006F6D36">
      <w:pPr>
        <w:tabs>
          <w:tab w:val="left" w:pos="4962"/>
        </w:tabs>
        <w:ind w:left="4820"/>
        <w:rPr>
          <w:b/>
          <w:bCs/>
          <w:sz w:val="28"/>
          <w:szCs w:val="28"/>
        </w:rPr>
      </w:pPr>
      <w:r>
        <w:rPr>
          <w:b/>
          <w:bCs/>
          <w:sz w:val="28"/>
          <w:szCs w:val="28"/>
        </w:rPr>
        <w:t xml:space="preserve">____________________ </w:t>
      </w:r>
    </w:p>
    <w:p w:rsidR="00D7148D" w:rsidRDefault="00D7148D">
      <w:pPr>
        <w:tabs>
          <w:tab w:val="left" w:pos="4962"/>
        </w:tabs>
        <w:ind w:left="4820"/>
        <w:rPr>
          <w:b/>
          <w:bCs/>
          <w:sz w:val="28"/>
          <w:szCs w:val="28"/>
        </w:rPr>
      </w:pPr>
    </w:p>
    <w:p w:rsidR="006F6D36" w:rsidRPr="006D2B87" w:rsidRDefault="006F6D36" w:rsidP="006F6D36">
      <w:pPr>
        <w:tabs>
          <w:tab w:val="left" w:pos="4962"/>
        </w:tabs>
        <w:ind w:left="4820"/>
        <w:rPr>
          <w:rFonts w:eastAsia="Arial Unicode MS"/>
        </w:rPr>
      </w:pPr>
    </w:p>
    <w:p w:rsidR="00D7148D" w:rsidRDefault="000D1130">
      <w:pPr>
        <w:tabs>
          <w:tab w:val="left" w:pos="4962"/>
        </w:tabs>
        <w:ind w:left="4820"/>
        <w:rPr>
          <w:b/>
          <w:bCs/>
          <w:sz w:val="28"/>
        </w:rPr>
      </w:pPr>
      <w:r>
        <w:rPr>
          <w:b/>
          <w:bCs/>
          <w:sz w:val="28"/>
        </w:rPr>
        <w:t>«30» июня 2021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D7148D" w:rsidRDefault="000D1130">
      <w:pPr>
        <w:pStyle w:val="19"/>
        <w:numPr>
          <w:ilvl w:val="2"/>
          <w:numId w:val="1"/>
        </w:numPr>
        <w:tabs>
          <w:tab w:val="clear" w:pos="0"/>
        </w:tabs>
        <w:ind w:left="0" w:firstLine="709"/>
      </w:pPr>
      <w:r>
        <w:rPr>
          <w:b/>
          <w:szCs w:val="28"/>
        </w:rPr>
        <w:t xml:space="preserve">Публичное акционерное общество </w:t>
      </w:r>
      <w:r>
        <w:rPr>
          <w:b/>
          <w:szCs w:val="28"/>
        </w:rPr>
        <w:t>«Центр по перевозке грузов в контейнерах «ТрансКонтейнер» (ПАО «ТрансКонтейнер»)</w:t>
      </w:r>
      <w:r>
        <w:rPr>
          <w:szCs w:val="28"/>
        </w:rPr>
        <w:t xml:space="preserve"> в лице филиала ПАО «ТрансКонтейнер» на Забайкальской железной дороге (далее – Заказчик), руководствуясь Положением о закупках ПАО «ТрансКонтейнер», </w:t>
      </w:r>
      <w:r>
        <w:t>утвержденным решением совет</w:t>
      </w:r>
      <w:r>
        <w:t xml:space="preserve">а директоров ПАО «ТрансКонтейнер» от 30 апреля 2020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ОКэ-НКПЗАБ-21-0015 по предмету закупки "Поставка мотор- редукторов, тормозов и  инкрементных датчиков для кранов КТ Благо</w:t>
      </w:r>
      <w:r>
        <w:t xml:space="preserve">вещенск  для нужд </w:t>
      </w:r>
      <w:r w:rsidR="00DF7C03">
        <w:t>Контейнерного терминала Благове</w:t>
      </w:r>
      <w:r>
        <w:t>щенск филиала ПАО "ТрансКонтейнер" на Забайкальской железной дороге"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настоящей документации о закупке указана в пункте 6 Информационной карты.</w:t>
      </w:r>
    </w:p>
    <w:p w:rsidR="00A9427D" w:rsidRPr="00A9427D" w:rsidRDefault="00E159FD" w:rsidP="00A9427D">
      <w:pPr>
        <w:pStyle w:val="19"/>
        <w:numPr>
          <w:ilvl w:val="2"/>
          <w:numId w:val="1"/>
        </w:numPr>
        <w:tabs>
          <w:tab w:val="clear" w:pos="0"/>
        </w:tabs>
        <w:ind w:left="0" w:firstLine="709"/>
        <w:rPr>
          <w:szCs w:val="28"/>
        </w:rPr>
      </w:pPr>
      <w:r>
        <w:rPr>
          <w:szCs w:val="28"/>
        </w:rPr>
        <w:t xml:space="preserve">Настоящая документация о закупке, </w:t>
      </w:r>
      <w:r>
        <w:t xml:space="preserve">изменения к </w:t>
      </w:r>
      <w:r>
        <w:rPr>
          <w:szCs w:val="28"/>
        </w:rPr>
        <w:t>настоящей документации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r>
        <w:t>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w:t>
      </w:r>
      <w:r>
        <w:rPr>
          <w:szCs w:val="28"/>
        </w:rPr>
        <w:lastRenderedPageBreak/>
        <w:t>количество лотов, порядок, сроки размещения настоящей документации о закупке</w:t>
      </w:r>
      <w:r>
        <w:t xml:space="preserve"> и другие условия закупки</w:t>
      </w:r>
      <w:r>
        <w:rPr>
          <w:szCs w:val="28"/>
        </w:rPr>
        <w:t>, указаны в разделе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r>
        <w:t>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r>
        <w:t>-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w:t>
      </w:r>
      <w:r>
        <w:rPr>
          <w:szCs w:val="28"/>
        </w:rPr>
        <w:t xml:space="preserve">Для всех </w:t>
      </w:r>
      <w:r>
        <w:rPr>
          <w:szCs w:val="28"/>
        </w:rPr>
        <w:lastRenderedPageBreak/>
        <w:t xml:space="preserve">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w:t>
      </w:r>
      <w:r>
        <w:t>настоящей документацией о закупке и Положением о закупках.</w:t>
      </w:r>
    </w:p>
    <w:p w:rsidR="007D6548" w:rsidRPr="00D32FFA" w:rsidRDefault="007D6548" w:rsidP="00E76363">
      <w:pPr>
        <w:pStyle w:val="19"/>
        <w:numPr>
          <w:ilvl w:val="2"/>
          <w:numId w:val="1"/>
        </w:numPr>
        <w:tabs>
          <w:tab w:val="clear" w:pos="0"/>
        </w:tabs>
        <w:ind w:left="0" w:firstLine="709"/>
        <w:rPr>
          <w:szCs w:val="28"/>
        </w:rPr>
      </w:pPr>
      <w:r>
        <w:rPr>
          <w:szCs w:val="28"/>
        </w:rPr>
        <w:t>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224FB" w:rsidRPr="0039674B" w:rsidRDefault="00C559B9" w:rsidP="00E76363">
      <w:pPr>
        <w:pStyle w:val="19"/>
        <w:numPr>
          <w:ilvl w:val="2"/>
          <w:numId w:val="1"/>
        </w:numPr>
        <w:tabs>
          <w:tab w:val="clear" w:pos="0"/>
        </w:tabs>
        <w:ind w:left="0" w:firstLine="709"/>
      </w:pPr>
      <w: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w:t>
      </w:r>
      <w:r>
        <w:lastRenderedPageBreak/>
        <w:t>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7378E3" w:rsidRDefault="002B65A4" w:rsidP="00E76363">
      <w:pPr>
        <w:pStyle w:val="19"/>
        <w:widowControl w:val="0"/>
        <w:ind w:firstLine="709"/>
      </w:pPr>
      <w:r>
        <w:t>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494C14" w:rsidRPr="00D32FFA" w:rsidRDefault="00494C14" w:rsidP="00494C14">
      <w:pPr>
        <w:pStyle w:val="19"/>
        <w:widowControl w:val="0"/>
        <w:ind w:firstLine="709"/>
      </w:pPr>
      <w:r>
        <w:t>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7D6548" w:rsidRPr="00D32FFA" w:rsidRDefault="007D6548" w:rsidP="00E76363">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w:t>
      </w:r>
      <w:r>
        <w:lastRenderedPageBreak/>
        <w:t>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995C9F" w:rsidP="00E76363">
      <w:pPr>
        <w:pStyle w:val="19"/>
        <w:widowControl w:val="0"/>
        <w:numPr>
          <w:ilvl w:val="2"/>
          <w:numId w:val="1"/>
        </w:numPr>
        <w:tabs>
          <w:tab w:val="clear" w:pos="0"/>
        </w:tabs>
        <w:ind w:left="0" w:firstLine="709"/>
      </w:pPr>
      <w:r>
        <w:t xml:space="preserve">Иностранные участники закупки вправе указать цену в рублях Российской Федерации, либо, если иное указано </w:t>
      </w:r>
      <w:r>
        <w:rPr>
          <w:szCs w:val="28"/>
        </w:rPr>
        <w:t>в пункте 12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r>
        <w:t>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A9427D" w:rsidRDefault="00A9427D" w:rsidP="00A9427D">
      <w:pPr>
        <w:pStyle w:val="19"/>
        <w:ind w:firstLine="709"/>
      </w:pPr>
      <w:r>
        <w:t>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4D5A4D" w:rsidRDefault="004D5A4D" w:rsidP="00A9427D">
      <w:pPr>
        <w:pStyle w:val="19"/>
        <w:ind w:firstLine="709"/>
      </w:pPr>
      <w:r>
        <w:rPr>
          <w:color w:val="000000"/>
          <w:szCs w:val="28"/>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w:t>
      </w:r>
      <w:r>
        <w:rPr>
          <w:bCs/>
          <w:color w:val="000000"/>
          <w:szCs w:val="28"/>
        </w:rPr>
        <w:t>Федерального закона «О персональных данных»</w:t>
      </w:r>
      <w:r>
        <w:rPr>
          <w:color w:val="000000"/>
          <w:szCs w:val="28"/>
        </w:rPr>
        <w:t>.</w:t>
      </w:r>
    </w:p>
    <w:p w:rsidR="00871018" w:rsidRPr="00215E05"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215E05" w:rsidRDefault="00215E05" w:rsidP="00215E05">
      <w:pPr>
        <w:pStyle w:val="19"/>
        <w:ind w:left="709" w:firstLine="0"/>
      </w:pPr>
    </w:p>
    <w:p w:rsidR="007D6548" w:rsidRPr="00D20AD0" w:rsidRDefault="00CB6943"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настоящей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7 Информационной карты), направить </w:t>
      </w:r>
      <w:r>
        <w:rPr>
          <w:rFonts w:eastAsia="MS Mincho"/>
          <w:sz w:val="28"/>
          <w:szCs w:val="28"/>
        </w:rPr>
        <w:lastRenderedPageBreak/>
        <w:t>письменный запрос, сформированный через ЭТП, на разъяснение положений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r>
        <w:rPr>
          <w:rFonts w:eastAsia="MS Mincho"/>
          <w:sz w:val="28"/>
          <w:szCs w:val="28"/>
        </w:rPr>
        <w:t>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настоящую документацию о закупке</w:t>
      </w:r>
    </w:p>
    <w:p w:rsidR="00A83569" w:rsidRDefault="00A83569" w:rsidP="000D1130">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0D1130">
      <w:pPr>
        <w:pStyle w:val="af9"/>
        <w:numPr>
          <w:ilvl w:val="0"/>
          <w:numId w:val="21"/>
        </w:numPr>
        <w:ind w:left="0" w:firstLine="709"/>
        <w:rPr>
          <w:sz w:val="28"/>
          <w:szCs w:val="28"/>
        </w:rPr>
      </w:pPr>
      <w:r>
        <w:rPr>
          <w:sz w:val="28"/>
          <w:szCs w:val="28"/>
        </w:rPr>
        <w:t>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0D1130">
      <w:pPr>
        <w:pStyle w:val="af9"/>
        <w:numPr>
          <w:ilvl w:val="0"/>
          <w:numId w:val="21"/>
        </w:numPr>
        <w:ind w:left="0" w:firstLine="709"/>
        <w:rPr>
          <w:sz w:val="28"/>
          <w:szCs w:val="28"/>
        </w:rPr>
      </w:pPr>
      <w:r>
        <w:rPr>
          <w:sz w:val="28"/>
          <w:szCs w:val="28"/>
        </w:rPr>
        <w:lastRenderedPageBreak/>
        <w:t>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A83569" w:rsidRDefault="00A83569" w:rsidP="000D1130">
      <w:pPr>
        <w:pStyle w:val="af9"/>
        <w:numPr>
          <w:ilvl w:val="0"/>
          <w:numId w:val="21"/>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r>
        <w:rPr>
          <w:rFonts w:eastAsia="MS Mincho"/>
          <w:b/>
        </w:rPr>
        <w:t>Антикоррупционная оговорка</w:t>
      </w:r>
    </w:p>
    <w:p w:rsidR="005812B7" w:rsidRDefault="00034877" w:rsidP="000D1130">
      <w:pPr>
        <w:pStyle w:val="af9"/>
        <w:numPr>
          <w:ilvl w:val="0"/>
          <w:numId w:val="22"/>
        </w:numPr>
        <w:ind w:left="0" w:firstLine="709"/>
        <w:rPr>
          <w:sz w:val="28"/>
          <w:szCs w:val="28"/>
        </w:rPr>
      </w:pPr>
      <w:r>
        <w:rPr>
          <w:sz w:val="28"/>
          <w:szCs w:val="28"/>
        </w:rPr>
        <w:t>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7E0067" w:rsidRPr="005812B7" w:rsidRDefault="007E0067" w:rsidP="00E04934">
      <w:pPr>
        <w:pStyle w:val="af9"/>
        <w:rPr>
          <w:sz w:val="28"/>
          <w:szCs w:val="28"/>
        </w:rPr>
      </w:pPr>
      <w:r>
        <w:rPr>
          <w:sz w:val="28"/>
          <w:szCs w:val="28"/>
        </w:rPr>
        <w:t>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0D1130">
      <w:pPr>
        <w:pStyle w:val="af9"/>
        <w:numPr>
          <w:ilvl w:val="0"/>
          <w:numId w:val="22"/>
        </w:numPr>
        <w:ind w:left="0" w:firstLine="709"/>
        <w:rPr>
          <w:sz w:val="28"/>
          <w:szCs w:val="28"/>
        </w:rPr>
      </w:pPr>
      <w:r>
        <w:rPr>
          <w:color w:val="000000"/>
          <w:sz w:val="28"/>
          <w:szCs w:val="28"/>
        </w:rPr>
        <w:t>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0D1130">
      <w:pPr>
        <w:pStyle w:val="af9"/>
        <w:numPr>
          <w:ilvl w:val="0"/>
          <w:numId w:val="22"/>
        </w:numPr>
        <w:ind w:left="0" w:firstLine="709"/>
        <w:rPr>
          <w:sz w:val="28"/>
          <w:szCs w:val="28"/>
        </w:rPr>
      </w:pPr>
      <w:r>
        <w:rPr>
          <w:color w:val="000000"/>
          <w:sz w:val="28"/>
          <w:szCs w:val="28"/>
        </w:rPr>
        <w:t>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r>
          <w:rPr>
            <w:color w:val="0000FF"/>
            <w:sz w:val="28"/>
            <w:szCs w:val="28"/>
            <w:u w:val="single"/>
          </w:rPr>
          <w:t>anticorr@trcont.ru</w:t>
        </w:r>
      </w:hyperlink>
      <w:r>
        <w:rPr>
          <w:color w:val="000000"/>
          <w:sz w:val="28"/>
          <w:szCs w:val="28"/>
        </w:rPr>
        <w:t xml:space="preserve">. Заказчик, получивший уведомление о нарушении каких-либо положений подпункта 1.4.1 настоящей </w:t>
      </w:r>
      <w:r>
        <w:rPr>
          <w:color w:val="000000"/>
          <w:sz w:val="28"/>
          <w:szCs w:val="28"/>
        </w:rPr>
        <w:lastRenderedPageBreak/>
        <w:t>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0D1130">
      <w:pPr>
        <w:pStyle w:val="af9"/>
        <w:numPr>
          <w:ilvl w:val="0"/>
          <w:numId w:val="22"/>
        </w:numPr>
        <w:ind w:left="0" w:firstLine="709"/>
        <w:rPr>
          <w:sz w:val="28"/>
          <w:szCs w:val="28"/>
        </w:rPr>
      </w:pPr>
      <w:r>
        <w:rPr>
          <w:color w:val="000000"/>
          <w:sz w:val="28"/>
          <w:szCs w:val="28"/>
        </w:rPr>
        <w:t>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0D1130">
      <w:pPr>
        <w:pStyle w:val="19"/>
        <w:numPr>
          <w:ilvl w:val="1"/>
          <w:numId w:val="13"/>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r>
        <w:rPr>
          <w:sz w:val="28"/>
          <w:szCs w:val="28"/>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w:t>
      </w:r>
      <w:r>
        <w:rPr>
          <w:sz w:val="28"/>
          <w:szCs w:val="28"/>
        </w:rPr>
        <w:lastRenderedPageBreak/>
        <w:t>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r>
        <w:rPr>
          <w:sz w:val="28"/>
          <w:szCs w:val="28"/>
        </w:rPr>
        <w:t>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r>
        <w:rPr>
          <w:sz w:val="28"/>
          <w:szCs w:val="28"/>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0D1130">
      <w:pPr>
        <w:pStyle w:val="19"/>
        <w:numPr>
          <w:ilvl w:val="1"/>
          <w:numId w:val="13"/>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r>
        <w:rPr>
          <w:sz w:val="28"/>
          <w:szCs w:val="28"/>
        </w:rPr>
        <w:t>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D32FFA" w:rsidRDefault="00752FEB" w:rsidP="00E76363">
      <w:pPr>
        <w:pStyle w:val="af9"/>
        <w:rPr>
          <w:sz w:val="28"/>
          <w:szCs w:val="28"/>
        </w:rPr>
      </w:pPr>
      <w:r>
        <w:rPr>
          <w:sz w:val="28"/>
          <w:szCs w:val="28"/>
        </w:rPr>
        <w:lastRenderedPageBreak/>
        <w:t>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0D1130">
      <w:pPr>
        <w:pStyle w:val="19"/>
        <w:numPr>
          <w:ilvl w:val="1"/>
          <w:numId w:val="13"/>
        </w:numPr>
        <w:ind w:left="0" w:firstLine="709"/>
        <w:outlineLvl w:val="1"/>
        <w:rPr>
          <w:b/>
          <w:szCs w:val="28"/>
        </w:rPr>
      </w:pPr>
      <w:r>
        <w:rPr>
          <w:b/>
          <w:szCs w:val="28"/>
        </w:rPr>
        <w:t>Представление документов</w:t>
      </w:r>
    </w:p>
    <w:p w:rsidR="00737675" w:rsidRPr="00D32FFA" w:rsidRDefault="00737675" w:rsidP="000D1130">
      <w:pPr>
        <w:pStyle w:val="aff7"/>
        <w:numPr>
          <w:ilvl w:val="0"/>
          <w:numId w:val="14"/>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0D1130">
      <w:pPr>
        <w:pStyle w:val="aff7"/>
        <w:numPr>
          <w:ilvl w:val="0"/>
          <w:numId w:val="14"/>
        </w:numPr>
        <w:ind w:left="0" w:firstLine="709"/>
        <w:jc w:val="both"/>
        <w:rPr>
          <w:rFonts w:eastAsia="MS Mincho"/>
          <w:sz w:val="28"/>
          <w:szCs w:val="28"/>
        </w:rPr>
      </w:pPr>
      <w:r>
        <w:rPr>
          <w:rFonts w:eastAsia="MS Mincho"/>
          <w:sz w:val="28"/>
          <w:szCs w:val="28"/>
        </w:rPr>
        <w:lastRenderedPageBreak/>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заключение договора</w:t>
      </w:r>
    </w:p>
    <w:p w:rsidR="00B66FCB" w:rsidRPr="00D32FFA" w:rsidRDefault="00B66FCB" w:rsidP="00E76363">
      <w:pPr>
        <w:pStyle w:val="af9"/>
        <w:tabs>
          <w:tab w:val="left" w:pos="0"/>
          <w:tab w:val="left" w:pos="1440"/>
        </w:tabs>
        <w:rPr>
          <w:sz w:val="28"/>
        </w:rPr>
      </w:pPr>
    </w:p>
    <w:p w:rsidR="003C30F3" w:rsidRPr="00D20AD0" w:rsidRDefault="003C30F3" w:rsidP="000D1130">
      <w:pPr>
        <w:pStyle w:val="19"/>
        <w:numPr>
          <w:ilvl w:val="1"/>
          <w:numId w:val="19"/>
        </w:numPr>
        <w:ind w:left="0" w:firstLine="709"/>
        <w:outlineLvl w:val="1"/>
        <w:rPr>
          <w:b/>
          <w:szCs w:val="28"/>
        </w:rPr>
      </w:pPr>
      <w:r>
        <w:rPr>
          <w:b/>
          <w:szCs w:val="28"/>
        </w:rPr>
        <w:t>Заявка</w:t>
      </w:r>
    </w:p>
    <w:p w:rsidR="00627DB4" w:rsidRPr="007E5BBC" w:rsidRDefault="00627DB4" w:rsidP="000D1130">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0D1130">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0D1130">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0D1130">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0D1130">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0D1130">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627DB4" w:rsidRPr="00D32FFA" w:rsidRDefault="00627DB4" w:rsidP="000D1130">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0D1130">
      <w:pPr>
        <w:pStyle w:val="af9"/>
        <w:numPr>
          <w:ilvl w:val="2"/>
          <w:numId w:val="5"/>
        </w:numPr>
        <w:tabs>
          <w:tab w:val="clear" w:pos="1440"/>
        </w:tabs>
        <w:ind w:firstLine="709"/>
        <w:rPr>
          <w:sz w:val="28"/>
          <w:szCs w:val="28"/>
        </w:rPr>
      </w:pPr>
      <w:r>
        <w:rPr>
          <w:sz w:val="28"/>
          <w:szCs w:val="28"/>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w:t>
      </w:r>
      <w:r>
        <w:rPr>
          <w:sz w:val="28"/>
          <w:szCs w:val="28"/>
        </w:rPr>
        <w:lastRenderedPageBreak/>
        <w:t>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5E1413" w:rsidRDefault="00627DB4" w:rsidP="000D1130">
      <w:pPr>
        <w:pStyle w:val="af9"/>
        <w:numPr>
          <w:ilvl w:val="2"/>
          <w:numId w:val="5"/>
        </w:numPr>
        <w:tabs>
          <w:tab w:val="clear" w:pos="1440"/>
        </w:tabs>
        <w:ind w:firstLine="709"/>
        <w:rPr>
          <w:sz w:val="28"/>
          <w:szCs w:val="28"/>
        </w:rPr>
      </w:pPr>
      <w:r>
        <w:rPr>
          <w:sz w:val="28"/>
          <w:szCs w:val="28"/>
        </w:rPr>
        <w:t>Начальная (максимальная) цена лота(-ов) указана в пункте 5 Информационной карты.</w:t>
      </w:r>
    </w:p>
    <w:p w:rsidR="00627DB4" w:rsidRPr="007E5BBC" w:rsidRDefault="00602A14" w:rsidP="000D1130">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627DB4" w:rsidRPr="007E5BBC" w:rsidRDefault="00627DB4" w:rsidP="000D1130">
      <w:pPr>
        <w:pStyle w:val="af9"/>
        <w:numPr>
          <w:ilvl w:val="2"/>
          <w:numId w:val="5"/>
        </w:numPr>
        <w:tabs>
          <w:tab w:val="clear" w:pos="1440"/>
        </w:tabs>
        <w:ind w:firstLine="709"/>
        <w:rPr>
          <w:sz w:val="28"/>
          <w:szCs w:val="28"/>
        </w:rPr>
      </w:pPr>
      <w:r>
        <w:rPr>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627DB4" w:rsidRPr="007E5BBC" w:rsidRDefault="00627DB4" w:rsidP="000D1130">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валюте(-ах), установленной(-ых) в пункте 12 Информационной карты.</w:t>
      </w:r>
    </w:p>
    <w:p w:rsidR="00627DB4" w:rsidRDefault="00627DB4" w:rsidP="000D1130">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0D1130">
      <w:pPr>
        <w:pStyle w:val="19"/>
        <w:numPr>
          <w:ilvl w:val="1"/>
          <w:numId w:val="19"/>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срока подачи Заявок указаны в пункте 7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F27D32" w:rsidRDefault="002C52C8" w:rsidP="00F27D32">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F27D32">
      <w:pPr>
        <w:pStyle w:val="af9"/>
        <w:numPr>
          <w:ilvl w:val="2"/>
          <w:numId w:val="4"/>
        </w:numPr>
        <w:tabs>
          <w:tab w:val="clear" w:pos="0"/>
        </w:tabs>
        <w:ind w:left="0" w:firstLine="70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F27D32" w:rsidRPr="005E1413" w:rsidRDefault="00F27D32" w:rsidP="00F27D32">
      <w:pPr>
        <w:pStyle w:val="af9"/>
        <w:numPr>
          <w:ilvl w:val="2"/>
          <w:numId w:val="4"/>
        </w:numPr>
        <w:tabs>
          <w:tab w:val="clear" w:pos="0"/>
        </w:tabs>
        <w:ind w:left="0" w:firstLine="709"/>
        <w:rPr>
          <w:sz w:val="28"/>
          <w:szCs w:val="28"/>
        </w:rPr>
      </w:pPr>
      <w:r>
        <w:rPr>
          <w:sz w:val="28"/>
        </w:rPr>
        <w:lastRenderedPageBreak/>
        <w:t>Открытие доступа к Заявкам производится на ЭТП автоматически в момент окончания срока для подачи Заявок. При этом протокол не оформляется.</w:t>
      </w:r>
    </w:p>
    <w:p w:rsidR="00F27D32" w:rsidRPr="00F27D32" w:rsidRDefault="00F27D32" w:rsidP="00F27D32">
      <w:pPr>
        <w:pStyle w:val="af9"/>
        <w:numPr>
          <w:ilvl w:val="2"/>
          <w:numId w:val="4"/>
        </w:numPr>
        <w:tabs>
          <w:tab w:val="clear" w:pos="0"/>
        </w:tabs>
        <w:ind w:left="0" w:firstLine="709"/>
        <w:rPr>
          <w:sz w:val="28"/>
          <w:szCs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0D1130">
      <w:pPr>
        <w:pStyle w:val="19"/>
        <w:numPr>
          <w:ilvl w:val="1"/>
          <w:numId w:val="19"/>
        </w:numPr>
        <w:ind w:left="0" w:firstLine="709"/>
        <w:outlineLvl w:val="1"/>
        <w:rPr>
          <w:b/>
          <w:szCs w:val="28"/>
        </w:rPr>
      </w:pPr>
      <w:r>
        <w:rPr>
          <w:b/>
        </w:rPr>
        <w:t>Порядок оформления Заявки</w:t>
      </w:r>
    </w:p>
    <w:p w:rsidR="00AA1400" w:rsidRDefault="00AA1400" w:rsidP="000D1130">
      <w:pPr>
        <w:pStyle w:val="af9"/>
        <w:numPr>
          <w:ilvl w:val="0"/>
          <w:numId w:val="20"/>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Default="00AA1400" w:rsidP="000D1130">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87E7D" w:rsidRDefault="00CE598D" w:rsidP="000D1130">
      <w:pPr>
        <w:pStyle w:val="af9"/>
        <w:numPr>
          <w:ilvl w:val="0"/>
          <w:numId w:val="20"/>
        </w:numPr>
        <w:ind w:left="0" w:firstLine="70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отдельными пакетами (файлами) с подтверждающими копиями документов, отнесенным к данному лоту.</w:t>
      </w:r>
    </w:p>
    <w:p w:rsidR="00BA6B0B" w:rsidRPr="00407088" w:rsidRDefault="0060696E" w:rsidP="000D1130">
      <w:pPr>
        <w:pStyle w:val="af9"/>
        <w:numPr>
          <w:ilvl w:val="0"/>
          <w:numId w:val="20"/>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 xml:space="preserve">Заявка на бумажном носителе должна содержать документы, требуемые в соответствии с условиями настоящей </w:t>
      </w:r>
      <w:r>
        <w:rPr>
          <w:sz w:val="28"/>
        </w:rPr>
        <w:lastRenderedPageBreak/>
        <w:t>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9F2BCA" w:rsidRDefault="001E5253" w:rsidP="000D1130">
      <w:pPr>
        <w:pStyle w:val="af9"/>
        <w:numPr>
          <w:ilvl w:val="0"/>
          <w:numId w:val="20"/>
        </w:numPr>
        <w:ind w:left="0" w:firstLine="709"/>
        <w:rPr>
          <w:sz w:val="28"/>
        </w:rPr>
      </w:pPr>
      <w:r>
        <w:rPr>
          <w:sz w:val="28"/>
        </w:rPr>
        <w:t>Документы, находящиеся в Заявке должны иметь один из распространенных форматов файлов: с расширением (*.pdf), (*.doc), (*.doc</w:t>
      </w:r>
      <w:r>
        <w:rPr>
          <w:sz w:val="28"/>
          <w:lang w:val="en-US"/>
        </w:rPr>
        <w:t>x</w:t>
      </w:r>
      <w:r>
        <w:rPr>
          <w:sz w:val="28"/>
        </w:rPr>
        <w:t>), (*.xls), (*.xls</w:t>
      </w:r>
      <w:r>
        <w:rPr>
          <w:sz w:val="28"/>
          <w:lang w:val="en-US"/>
        </w:rPr>
        <w:t>x</w:t>
      </w:r>
      <w:r>
        <w:rPr>
          <w:sz w:val="28"/>
        </w:rPr>
        <w:t>), (*.</w:t>
      </w:r>
      <w:r>
        <w:rPr>
          <w:sz w:val="28"/>
          <w:lang w:val="en-US"/>
        </w:rPr>
        <w:t>txt</w:t>
      </w:r>
      <w:r>
        <w:rPr>
          <w:sz w:val="28"/>
        </w:rPr>
        <w:t>), (*.</w:t>
      </w:r>
      <w:r>
        <w:rPr>
          <w:sz w:val="28"/>
          <w:lang w:val="en-US"/>
        </w:rPr>
        <w:t>jpg</w:t>
      </w:r>
      <w:r>
        <w:rPr>
          <w:sz w:val="28"/>
        </w:rPr>
        <w:t>) и т.д.</w:t>
      </w:r>
    </w:p>
    <w:p w:rsidR="009F2BCA" w:rsidRPr="0016413E" w:rsidRDefault="003936DB" w:rsidP="000D1130">
      <w:pPr>
        <w:pStyle w:val="af9"/>
        <w:numPr>
          <w:ilvl w:val="0"/>
          <w:numId w:val="20"/>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E67B4B" w:rsidP="000D1130">
      <w:pPr>
        <w:pStyle w:val="af9"/>
        <w:numPr>
          <w:ilvl w:val="0"/>
          <w:numId w:val="20"/>
        </w:numPr>
        <w:ind w:left="0" w:firstLine="709"/>
        <w:rPr>
          <w:sz w:val="28"/>
        </w:rPr>
      </w:pPr>
      <w:r>
        <w:rPr>
          <w:sz w:val="28"/>
          <w:szCs w:val="28"/>
        </w:rPr>
        <w:t>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w:t>
      </w:r>
      <w:r>
        <w:rPr>
          <w:sz w:val="28"/>
          <w:szCs w:val="28"/>
          <w:lang w:val="en-US"/>
        </w:rPr>
        <w:t>x</w:t>
      </w:r>
      <w:r>
        <w:rPr>
          <w:sz w:val="28"/>
          <w:szCs w:val="28"/>
        </w:rPr>
        <w:t>), (*.xls), (*.xls</w:t>
      </w:r>
      <w:r>
        <w:rPr>
          <w:sz w:val="28"/>
          <w:szCs w:val="28"/>
          <w:lang w:val="en-US"/>
        </w:rPr>
        <w:t>x</w:t>
      </w:r>
      <w:r>
        <w:rPr>
          <w:sz w:val="28"/>
          <w:szCs w:val="28"/>
        </w:rPr>
        <w:t>), (*.</w:t>
      </w:r>
      <w:r>
        <w:rPr>
          <w:sz w:val="28"/>
          <w:szCs w:val="28"/>
          <w:lang w:val="en-US"/>
        </w:rPr>
        <w:t>txt</w:t>
      </w:r>
      <w:r>
        <w:rPr>
          <w:sz w:val="28"/>
          <w:szCs w:val="28"/>
        </w:rPr>
        <w:t>), также не должны иметь защиты от их изменения и копирования их содержимого.</w:t>
      </w:r>
    </w:p>
    <w:p w:rsidR="00AA1400" w:rsidRPr="006217BC" w:rsidRDefault="00AA1400" w:rsidP="000D1130">
      <w:pPr>
        <w:pStyle w:val="af9"/>
        <w:numPr>
          <w:ilvl w:val="0"/>
          <w:numId w:val="20"/>
        </w:numPr>
        <w:ind w:left="0" w:firstLine="709"/>
        <w:rPr>
          <w:sz w:val="28"/>
        </w:rPr>
      </w:pPr>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AA1400" w:rsidRPr="00AA1400" w:rsidRDefault="00AA1400" w:rsidP="00AA1400">
      <w:pPr>
        <w:pStyle w:val="af9"/>
        <w:rPr>
          <w:sz w:val="28"/>
        </w:rPr>
      </w:pPr>
      <w:r>
        <w:rPr>
          <w:sz w:val="28"/>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w:t>
      </w:r>
      <w:r>
        <w:rPr>
          <w:sz w:val="28"/>
        </w:rPr>
        <w:lastRenderedPageBreak/>
        <w:t>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D7148D" w:rsidRDefault="00D7148D">
      <w:pPr>
        <w:pStyle w:val="af9"/>
        <w:rPr>
          <w:sz w:val="28"/>
        </w:rPr>
      </w:pPr>
      <w:r w:rsidRPr="00D7148D">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idth-relative:margin;mso-height-relative:margin"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093316" w:rsidRPr="007E6DE4" w:rsidRDefault="00093316" w:rsidP="008F6343">
                  <w:pPr>
                    <w:jc w:val="center"/>
                    <w:rPr>
                      <w:b/>
                      <w:sz w:val="28"/>
                      <w:szCs w:val="28"/>
                    </w:rPr>
                  </w:pPr>
                  <w:r w:rsidRPr="007E6DE4">
                    <w:rPr>
                      <w:b/>
                      <w:sz w:val="28"/>
                      <w:szCs w:val="28"/>
                    </w:rPr>
                    <w:t xml:space="preserve">_____________________________________________, </w:t>
                  </w:r>
                </w:p>
                <w:p w:rsidR="00093316" w:rsidRDefault="00093316"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093316" w:rsidRPr="007E6DE4" w:rsidRDefault="00093316" w:rsidP="008F6343">
                  <w:pPr>
                    <w:jc w:val="center"/>
                    <w:rPr>
                      <w:b/>
                      <w:sz w:val="28"/>
                      <w:szCs w:val="28"/>
                    </w:rPr>
                  </w:pPr>
                  <w:r w:rsidRPr="007E6DE4">
                    <w:rPr>
                      <w:b/>
                      <w:sz w:val="28"/>
                      <w:szCs w:val="28"/>
                    </w:rPr>
                    <w:t>________________________________________</w:t>
                  </w:r>
                </w:p>
                <w:p w:rsidR="00093316" w:rsidRPr="007E6DE4" w:rsidRDefault="00093316" w:rsidP="008F6343">
                  <w:pPr>
                    <w:jc w:val="center"/>
                    <w:rPr>
                      <w:i/>
                      <w:sz w:val="20"/>
                      <w:szCs w:val="20"/>
                    </w:rPr>
                  </w:pPr>
                  <w:r w:rsidRPr="007E6DE4">
                    <w:rPr>
                      <w:i/>
                      <w:sz w:val="20"/>
                      <w:szCs w:val="20"/>
                    </w:rPr>
                    <w:t>государство регистрации претендента</w:t>
                  </w:r>
                </w:p>
                <w:p w:rsidR="00093316" w:rsidRPr="007E6DE4" w:rsidRDefault="00093316" w:rsidP="008F6343">
                  <w:pPr>
                    <w:jc w:val="center"/>
                    <w:rPr>
                      <w:b/>
                      <w:sz w:val="28"/>
                      <w:szCs w:val="28"/>
                    </w:rPr>
                  </w:pPr>
                  <w:r w:rsidRPr="007E6DE4">
                    <w:rPr>
                      <w:b/>
                      <w:sz w:val="28"/>
                      <w:szCs w:val="28"/>
                    </w:rPr>
                    <w:t>_____________________________</w:t>
                  </w:r>
                  <w:r>
                    <w:rPr>
                      <w:b/>
                      <w:sz w:val="28"/>
                      <w:szCs w:val="28"/>
                    </w:rPr>
                    <w:t>__________________</w:t>
                  </w:r>
                </w:p>
                <w:p w:rsidR="00093316" w:rsidRPr="007E6DE4" w:rsidRDefault="00093316" w:rsidP="008F6343">
                  <w:pPr>
                    <w:jc w:val="center"/>
                    <w:rPr>
                      <w:i/>
                      <w:sz w:val="20"/>
                      <w:szCs w:val="20"/>
                    </w:rPr>
                  </w:pPr>
                  <w:r w:rsidRPr="007E6DE4">
                    <w:rPr>
                      <w:i/>
                      <w:sz w:val="20"/>
                      <w:szCs w:val="20"/>
                    </w:rPr>
                    <w:t>ИНН претендента (для претендентов-резидентов Российской Федерации)</w:t>
                  </w:r>
                </w:p>
                <w:p w:rsidR="00093316" w:rsidRDefault="00093316" w:rsidP="008F6343">
                  <w:pPr>
                    <w:jc w:val="both"/>
                  </w:pPr>
                </w:p>
                <w:p w:rsidR="00D7148D" w:rsidRDefault="000D1130">
                  <w:pPr>
                    <w:jc w:val="center"/>
                    <w:rPr>
                      <w:b/>
                    </w:rPr>
                  </w:pPr>
                  <w:r>
                    <w:rPr>
                      <w:b/>
                    </w:rPr>
                    <w:t>ОБЕСПЕЧЕНИЕ ЗАЯВКИ НА УЧАСТИЕ В ОТКРЫТОМ КОНКУРСЕ № ОКэ-НКПЗАБ-21-0015</w:t>
                  </w:r>
                </w:p>
                <w:p w:rsidR="00093316" w:rsidRPr="003C6269" w:rsidRDefault="00093316" w:rsidP="008F6343">
                  <w:pPr>
                    <w:jc w:val="center"/>
                    <w:rPr>
                      <w:b/>
                    </w:rPr>
                  </w:pPr>
                  <w:r w:rsidRPr="003C6269">
                    <w:rPr>
                      <w:b/>
                    </w:rPr>
                    <w:t xml:space="preserve">(лот № _________) </w:t>
                  </w:r>
                </w:p>
                <w:p w:rsidR="00093316" w:rsidRPr="006471D1" w:rsidRDefault="00093316" w:rsidP="006471D1">
                  <w:pPr>
                    <w:jc w:val="center"/>
                    <w:rPr>
                      <w:i/>
                    </w:rPr>
                  </w:pPr>
                  <w:r w:rsidRPr="003C6269">
                    <w:rPr>
                      <w:i/>
                    </w:rPr>
                    <w:t>(указывается номер лота)</w:t>
                  </w:r>
                </w:p>
              </w:txbxContent>
            </v:textbox>
            <w10:wrap type="tight"/>
          </v:shape>
        </w:pict>
      </w:r>
      <w:r w:rsidR="000D1130">
        <w:rPr>
          <w:sz w:val="28"/>
        </w:rPr>
        <w:t>Указанные в настоящем подпункте документы должны представляться на бумажном носителе – письмом (в запечатанном конверте) по адрес</w:t>
      </w:r>
      <w:r w:rsidR="000D1130">
        <w:rPr>
          <w:sz w:val="28"/>
        </w:rPr>
        <w:t>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7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6217BC" w:rsidRPr="00D32FFA" w:rsidRDefault="006217BC" w:rsidP="00AA1400">
      <w:pPr>
        <w:pStyle w:val="af9"/>
        <w:rPr>
          <w:sz w:val="28"/>
        </w:rPr>
      </w:pPr>
    </w:p>
    <w:p w:rsidR="005C58AF" w:rsidRDefault="005C58AF" w:rsidP="000D1130">
      <w:pPr>
        <w:pStyle w:val="19"/>
        <w:numPr>
          <w:ilvl w:val="1"/>
          <w:numId w:val="19"/>
        </w:numPr>
        <w:ind w:left="0" w:firstLine="709"/>
        <w:outlineLvl w:val="1"/>
        <w:rPr>
          <w:b/>
          <w:szCs w:val="28"/>
        </w:rPr>
      </w:pPr>
      <w:r>
        <w:rPr>
          <w:b/>
          <w:bCs/>
          <w:iCs/>
          <w:szCs w:val="28"/>
        </w:rPr>
        <w:t>Обеспечение Заявки</w:t>
      </w:r>
    </w:p>
    <w:p w:rsidR="005C58AF" w:rsidRPr="00B90994" w:rsidRDefault="0057637D" w:rsidP="000D1130">
      <w:pPr>
        <w:numPr>
          <w:ilvl w:val="0"/>
          <w:numId w:val="17"/>
        </w:numPr>
        <w:suppressAutoHyphens w:val="0"/>
        <w:autoSpaceDE w:val="0"/>
        <w:autoSpaceDN w:val="0"/>
        <w:adjustRightInd w:val="0"/>
        <w:ind w:left="0" w:firstLine="709"/>
        <w:jc w:val="both"/>
        <w:rPr>
          <w:sz w:val="28"/>
          <w:szCs w:val="28"/>
        </w:rPr>
      </w:pPr>
      <w:r>
        <w:rPr>
          <w:sz w:val="28"/>
          <w:szCs w:val="28"/>
        </w:rPr>
        <w:t>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0D1130">
      <w:pPr>
        <w:numPr>
          <w:ilvl w:val="0"/>
          <w:numId w:val="17"/>
        </w:numPr>
        <w:suppressAutoHyphens w:val="0"/>
        <w:autoSpaceDE w:val="0"/>
        <w:autoSpaceDN w:val="0"/>
        <w:adjustRightInd w:val="0"/>
        <w:ind w:left="0" w:firstLine="709"/>
        <w:jc w:val="both"/>
        <w:rPr>
          <w:sz w:val="28"/>
          <w:szCs w:val="28"/>
        </w:rPr>
      </w:pPr>
      <w:r>
        <w:rPr>
          <w:bCs/>
          <w:sz w:val="28"/>
          <w:szCs w:val="28"/>
          <w:lang w:eastAsia="ru-RU"/>
        </w:rPr>
        <w:lastRenderedPageBreak/>
        <w:t xml:space="preserve">Обеспечение </w:t>
      </w:r>
      <w:r>
        <w:rPr>
          <w:sz w:val="28"/>
          <w:szCs w:val="28"/>
          <w:lang w:eastAsia="ru-RU"/>
        </w:rPr>
        <w:t xml:space="preserve">Заявки устанавливается Заказчиком </w:t>
      </w:r>
      <w:r>
        <w:rPr>
          <w:color w:val="000000"/>
          <w:sz w:val="28"/>
          <w:szCs w:val="28"/>
          <w:lang w:eastAsia="ru-RU"/>
        </w:rPr>
        <w:t>в документации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0D1130">
      <w:pPr>
        <w:numPr>
          <w:ilvl w:val="0"/>
          <w:numId w:val="17"/>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5C58AF" w:rsidRPr="009361EE" w:rsidRDefault="002C278C"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p>
    <w:p w:rsidR="005C58AF" w:rsidRPr="00B90994"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w:t>
      </w:r>
      <w:r>
        <w:rPr>
          <w:color w:val="000000"/>
          <w:sz w:val="28"/>
          <w:szCs w:val="28"/>
          <w:lang w:eastAsia="ru-RU"/>
        </w:rPr>
        <w:lastRenderedPageBreak/>
        <w:t>комиссией как несоответствующая требованиям настоящей документации о закупке.</w:t>
      </w:r>
    </w:p>
    <w:p w:rsidR="00B90F33" w:rsidRPr="00B90F33" w:rsidRDefault="00B90F33" w:rsidP="000D1130">
      <w:pPr>
        <w:numPr>
          <w:ilvl w:val="0"/>
          <w:numId w:val="17"/>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0D113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p>
    <w:p w:rsidR="005C58AF" w:rsidRPr="00B90994" w:rsidRDefault="005C58AF" w:rsidP="000D1130">
      <w:pPr>
        <w:numPr>
          <w:ilvl w:val="0"/>
          <w:numId w:val="17"/>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lastRenderedPageBreak/>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0D1130">
      <w:pPr>
        <w:numPr>
          <w:ilvl w:val="0"/>
          <w:numId w:val="17"/>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0D1130">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425950" w:rsidRDefault="00425950" w:rsidP="000D1130">
      <w:pPr>
        <w:pStyle w:val="af9"/>
        <w:numPr>
          <w:ilvl w:val="2"/>
          <w:numId w:val="23"/>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0D1130">
      <w:pPr>
        <w:pStyle w:val="af9"/>
        <w:numPr>
          <w:ilvl w:val="2"/>
          <w:numId w:val="23"/>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D7148D" w:rsidRDefault="000D1130" w:rsidP="000D1130">
      <w:pPr>
        <w:pStyle w:val="af9"/>
        <w:numPr>
          <w:ilvl w:val="2"/>
          <w:numId w:val="23"/>
        </w:numPr>
        <w:ind w:left="0" w:firstLine="709"/>
        <w:rPr>
          <w:sz w:val="28"/>
          <w:szCs w:val="28"/>
        </w:rPr>
      </w:pPr>
      <w:r>
        <w:rPr>
          <w:sz w:val="28"/>
          <w:szCs w:val="28"/>
        </w:rPr>
        <w:t xml:space="preserve">Финансово-коммерческое предложение должно содержать сроки поставки товаров, выполнения работ, оказания услуг с момента </w:t>
      </w:r>
      <w:r>
        <w:rPr>
          <w:sz w:val="28"/>
          <w:szCs w:val="28"/>
        </w:rPr>
        <w:t>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w:t>
      </w:r>
      <w:r>
        <w:rPr>
          <w:sz w:val="28"/>
          <w:szCs w:val="28"/>
        </w:rPr>
        <w:t>вора (приложение № 4 к настоящей документации о закупке)).</w:t>
      </w:r>
    </w:p>
    <w:p w:rsidR="00425950" w:rsidRDefault="00425950" w:rsidP="000D1130">
      <w:pPr>
        <w:pStyle w:val="af9"/>
        <w:numPr>
          <w:ilvl w:val="2"/>
          <w:numId w:val="23"/>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D7148D" w:rsidRDefault="00D7148D">
      <w:pPr>
        <w:pStyle w:val="Default"/>
        <w:ind w:firstLine="709"/>
        <w:jc w:val="both"/>
        <w:rPr>
          <w:sz w:val="28"/>
          <w:szCs w:val="28"/>
        </w:rPr>
      </w:pPr>
    </w:p>
    <w:p w:rsidR="00856650" w:rsidRDefault="00425950" w:rsidP="000D1130">
      <w:pPr>
        <w:pStyle w:val="af9"/>
        <w:numPr>
          <w:ilvl w:val="2"/>
          <w:numId w:val="23"/>
        </w:numPr>
        <w:ind w:left="0" w:firstLine="709"/>
        <w:rPr>
          <w:sz w:val="28"/>
          <w:szCs w:val="28"/>
        </w:rPr>
      </w:pPr>
      <w:r>
        <w:rPr>
          <w:sz w:val="28"/>
          <w:szCs w:val="28"/>
        </w:rPr>
        <w:t>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425950" w:rsidRPr="00856650" w:rsidRDefault="00425950" w:rsidP="000D1130">
      <w:pPr>
        <w:pStyle w:val="af9"/>
        <w:numPr>
          <w:ilvl w:val="2"/>
          <w:numId w:val="23"/>
        </w:numPr>
        <w:ind w:left="0" w:firstLine="709"/>
        <w:rPr>
          <w:sz w:val="28"/>
          <w:szCs w:val="28"/>
        </w:rPr>
      </w:pPr>
      <w:r>
        <w:rPr>
          <w:sz w:val="28"/>
          <w:szCs w:val="28"/>
        </w:rPr>
        <w:t xml:space="preserve">В случае если претендент предполагает привлечение субподрядных организаций/соисполнителей, в целях подтверждения </w:t>
      </w:r>
      <w:r>
        <w:rPr>
          <w:sz w:val="28"/>
          <w:szCs w:val="28"/>
        </w:rPr>
        <w:lastRenderedPageBreak/>
        <w:t>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D7148D" w:rsidRDefault="000D1130">
      <w:pPr>
        <w:pStyle w:val="af9"/>
        <w:ind w:right="-1"/>
        <w:rPr>
          <w:sz w:val="28"/>
          <w:szCs w:val="28"/>
        </w:rPr>
      </w:pPr>
      <w:r>
        <w:rPr>
          <w:sz w:val="28"/>
          <w:szCs w:val="28"/>
        </w:rPr>
        <w:t>Сведения о субподрядных организациях/соисполнителях оформляются по форме приложения № 5 к настоящей документации о закупке.</w:t>
      </w:r>
    </w:p>
    <w:p w:rsidR="00D7148D" w:rsidRDefault="00D7148D">
      <w:pPr>
        <w:pStyle w:val="af9"/>
        <w:ind w:right="-1"/>
        <w:rPr>
          <w:sz w:val="28"/>
          <w:szCs w:val="28"/>
        </w:rPr>
      </w:pPr>
    </w:p>
    <w:p w:rsidR="000A4B41" w:rsidRPr="001E5348" w:rsidRDefault="000A4B41" w:rsidP="00097101">
      <w:pPr>
        <w:pStyle w:val="af9"/>
        <w:ind w:right="-1"/>
        <w:rPr>
          <w:b/>
          <w:szCs w:val="28"/>
        </w:rPr>
      </w:pPr>
    </w:p>
    <w:p w:rsidR="00370C44" w:rsidRPr="004B366A" w:rsidRDefault="00370C44" w:rsidP="000D1130">
      <w:pPr>
        <w:pStyle w:val="19"/>
        <w:numPr>
          <w:ilvl w:val="1"/>
          <w:numId w:val="19"/>
        </w:numPr>
        <w:ind w:left="0" w:firstLine="709"/>
        <w:outlineLvl w:val="1"/>
        <w:rPr>
          <w:b/>
          <w:szCs w:val="28"/>
        </w:rPr>
      </w:pPr>
      <w:r>
        <w:rPr>
          <w:b/>
          <w:szCs w:val="28"/>
        </w:rPr>
        <w:t>Порядок рассмотрения, оценки и сопоставления Заявок Организатором</w:t>
      </w:r>
    </w:p>
    <w:p w:rsidR="00B96EF8" w:rsidRPr="00BB67CA" w:rsidRDefault="00856650" w:rsidP="000D1130">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EB17DD" w:rsidRDefault="00BB67CA" w:rsidP="000D1130">
      <w:pPr>
        <w:numPr>
          <w:ilvl w:val="0"/>
          <w:numId w:val="10"/>
        </w:numPr>
        <w:ind w:left="0" w:firstLine="709"/>
        <w:jc w:val="both"/>
        <w:rPr>
          <w:sz w:val="28"/>
          <w:szCs w:val="28"/>
        </w:rPr>
      </w:pPr>
      <w:r>
        <w:rPr>
          <w:sz w:val="28"/>
          <w:szCs w:val="28"/>
        </w:rPr>
        <w:t>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BB67CA" w:rsidRPr="00EB17DD" w:rsidRDefault="00EB17DD" w:rsidP="000D1130">
      <w:pPr>
        <w:pStyle w:val="aff7"/>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EB17DD" w:rsidRDefault="00F81A0C" w:rsidP="000D1130">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5C69A6" w:rsidRPr="008D69B2" w:rsidRDefault="00461CC6" w:rsidP="000D1130">
      <w:pPr>
        <w:numPr>
          <w:ilvl w:val="0"/>
          <w:numId w:val="10"/>
        </w:numPr>
        <w:ind w:left="0" w:firstLine="709"/>
        <w:jc w:val="both"/>
        <w:rPr>
          <w:sz w:val="28"/>
          <w:szCs w:val="28"/>
        </w:rPr>
      </w:pPr>
      <w:r>
        <w:rPr>
          <w:sz w:val="28"/>
          <w:szCs w:val="28"/>
        </w:rPr>
        <w:t xml:space="preserve"> Претендент может быть не допущен к участию в Открытом конкурсе, а также его Заявка может быть отклонена, в случае:</w:t>
      </w:r>
    </w:p>
    <w:p w:rsidR="005C69A6" w:rsidRPr="008D69B2" w:rsidRDefault="005C69A6" w:rsidP="008D69B2">
      <w:pPr>
        <w:ind w:firstLine="794"/>
        <w:jc w:val="both"/>
        <w:rPr>
          <w:sz w:val="28"/>
          <w:szCs w:val="28"/>
        </w:rPr>
      </w:pPr>
      <w:r>
        <w:rPr>
          <w:sz w:val="28"/>
          <w:szCs w:val="28"/>
        </w:rPr>
        <w:t xml:space="preserve">1) </w:t>
      </w:r>
      <w:r>
        <w:rPr>
          <w:sz w:val="28"/>
        </w:rPr>
        <w:t>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5C69A6" w:rsidRPr="00D32FFA" w:rsidRDefault="005C69A6" w:rsidP="008D69B2">
      <w:pPr>
        <w:pStyle w:val="af9"/>
        <w:rPr>
          <w:sz w:val="28"/>
        </w:rPr>
      </w:pPr>
      <w:r>
        <w:rPr>
          <w:sz w:val="28"/>
          <w:szCs w:val="28"/>
        </w:rPr>
        <w:lastRenderedPageBreak/>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5C69A6" w:rsidRPr="00D32FFA" w:rsidRDefault="005C69A6" w:rsidP="008D69B2">
      <w:pPr>
        <w:pStyle w:val="af9"/>
        <w:rPr>
          <w:sz w:val="28"/>
        </w:rPr>
      </w:pPr>
      <w:r>
        <w:rPr>
          <w:sz w:val="28"/>
        </w:rPr>
        <w:t>3) несоответствия Заявки требованиям настоящей документации о закупке, в том числе если:</w:t>
      </w:r>
    </w:p>
    <w:p w:rsidR="005C69A6" w:rsidRDefault="005C69A6" w:rsidP="008D69B2">
      <w:pPr>
        <w:pStyle w:val="af9"/>
        <w:rPr>
          <w:sz w:val="28"/>
        </w:rPr>
      </w:pPr>
      <w:r>
        <w:rPr>
          <w:sz w:val="28"/>
        </w:rPr>
        <w:t>- Заявка не соответствует форме, установленной настоящей документацией о закупке;</w:t>
      </w:r>
    </w:p>
    <w:p w:rsidR="005C69A6" w:rsidRPr="00D32FFA" w:rsidRDefault="008D69B2" w:rsidP="008D69B2">
      <w:pPr>
        <w:pStyle w:val="af9"/>
        <w:rPr>
          <w:sz w:val="28"/>
        </w:rPr>
      </w:pPr>
      <w:r>
        <w:rPr>
          <w:sz w:val="28"/>
        </w:rPr>
        <w:t>- Заявка не соответствует положениям Технического задания;</w:t>
      </w:r>
    </w:p>
    <w:p w:rsidR="005C69A6" w:rsidRDefault="005C69A6" w:rsidP="008D69B2">
      <w:pPr>
        <w:pStyle w:val="af9"/>
        <w:rPr>
          <w:sz w:val="28"/>
        </w:rPr>
      </w:pPr>
      <w:r>
        <w:rPr>
          <w:sz w:val="28"/>
        </w:rPr>
        <w:t>- Заявка не подписана должным образом в соответствии с требованиями настоящей документации о закупке;</w:t>
      </w:r>
    </w:p>
    <w:p w:rsidR="005C69A6" w:rsidRPr="00D32FFA" w:rsidRDefault="005C69A6" w:rsidP="008D69B2">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5C69A6" w:rsidRPr="00D32FFA" w:rsidRDefault="005C69A6" w:rsidP="008D69B2">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5C69A6" w:rsidRDefault="005C69A6" w:rsidP="008D69B2">
      <w:pPr>
        <w:pStyle w:val="af9"/>
        <w:rPr>
          <w:sz w:val="28"/>
        </w:rPr>
      </w:pPr>
      <w:r>
        <w:rPr>
          <w:sz w:val="28"/>
        </w:rPr>
        <w:t>5) отказа претендента от продления срока действия Заявки (если такой запрос/уведомление претендентам направлялся);</w:t>
      </w:r>
    </w:p>
    <w:p w:rsidR="008D69B2" w:rsidRPr="008D69B2" w:rsidRDefault="005C69A6" w:rsidP="008D69B2">
      <w:pPr>
        <w:ind w:firstLine="709"/>
        <w:jc w:val="both"/>
        <w:rPr>
          <w:sz w:val="28"/>
          <w:szCs w:val="28"/>
        </w:rPr>
      </w:pPr>
      <w:r>
        <w:rPr>
          <w:sz w:val="28"/>
        </w:rPr>
        <w:t>6) невнесения обеспечения Заявки (если документацией о закупке установлено требование о его внесении);</w:t>
      </w:r>
    </w:p>
    <w:p w:rsidR="008D69B2" w:rsidRPr="008D69B2" w:rsidRDefault="008D69B2" w:rsidP="008D69B2">
      <w:pPr>
        <w:ind w:firstLine="709"/>
        <w:jc w:val="both"/>
        <w:rPr>
          <w:sz w:val="28"/>
          <w:szCs w:val="28"/>
        </w:rPr>
      </w:pPr>
      <w:r>
        <w:rPr>
          <w:sz w:val="28"/>
          <w:szCs w:val="28"/>
        </w:rPr>
        <w:t>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2A0FCB" w:rsidRDefault="008D69B2" w:rsidP="002A0FCB">
      <w:pPr>
        <w:pStyle w:val="af9"/>
        <w:rPr>
          <w:sz w:val="28"/>
          <w:szCs w:val="28"/>
        </w:rPr>
      </w:pPr>
      <w:r>
        <w:rPr>
          <w:sz w:val="28"/>
        </w:rPr>
        <w:t>8) в иных случаях, установленных Положением о закупках и настоящей документацией о закупке</w:t>
      </w:r>
      <w:r>
        <w:rPr>
          <w:sz w:val="28"/>
          <w:szCs w:val="28"/>
        </w:rPr>
        <w:t>.</w:t>
      </w:r>
    </w:p>
    <w:p w:rsidR="007D6548" w:rsidRDefault="002A0FCB" w:rsidP="000D1130">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2A0FCB" w:rsidRPr="002A0FCB" w:rsidRDefault="00B742BF" w:rsidP="000D1130">
      <w:pPr>
        <w:numPr>
          <w:ilvl w:val="0"/>
          <w:numId w:val="10"/>
        </w:numPr>
        <w:ind w:left="0" w:firstLine="709"/>
        <w:jc w:val="both"/>
        <w:rPr>
          <w:sz w:val="28"/>
          <w:szCs w:val="28"/>
        </w:rPr>
      </w:pPr>
      <w:r>
        <w:rPr>
          <w:color w:val="000000"/>
          <w:sz w:val="28"/>
          <w:szCs w:val="28"/>
        </w:rPr>
        <w:t>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p>
    <w:p w:rsidR="007D6548" w:rsidRPr="00D32FFA" w:rsidRDefault="00F81A0C" w:rsidP="000D1130">
      <w:pPr>
        <w:numPr>
          <w:ilvl w:val="0"/>
          <w:numId w:val="10"/>
        </w:numPr>
        <w:ind w:left="0" w:firstLine="709"/>
        <w:jc w:val="both"/>
        <w:rPr>
          <w:sz w:val="28"/>
          <w:szCs w:val="28"/>
        </w:rPr>
      </w:pPr>
      <w:r>
        <w:rPr>
          <w:sz w:val="28"/>
          <w:szCs w:val="28"/>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w:t>
      </w:r>
      <w:r>
        <w:rPr>
          <w:sz w:val="28"/>
          <w:szCs w:val="28"/>
        </w:rPr>
        <w:lastRenderedPageBreak/>
        <w:t xml:space="preserve">19 Информационной карты), опубликованной на сайте </w:t>
      </w:r>
      <w:hyperlink r:id="rId16" w:history="1">
        <w:r>
          <w:rPr>
            <w:rStyle w:val="a7"/>
            <w:sz w:val="28"/>
            <w:szCs w:val="28"/>
          </w:rPr>
          <w:t>www.trcont.com</w:t>
        </w:r>
      </w:hyperlink>
      <w:r>
        <w:rPr>
          <w:sz w:val="28"/>
          <w:szCs w:val="28"/>
        </w:rPr>
        <w:t xml:space="preserve"> (раздел Компания/Закупки),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0D1130">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0D1130">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D95034" w:rsidP="000D1130">
      <w:pPr>
        <w:numPr>
          <w:ilvl w:val="0"/>
          <w:numId w:val="10"/>
        </w:numPr>
        <w:ind w:left="0" w:firstLine="709"/>
        <w:jc w:val="both"/>
        <w:rPr>
          <w:sz w:val="28"/>
          <w:szCs w:val="28"/>
        </w:rPr>
      </w:pPr>
      <w:r>
        <w:rPr>
          <w:sz w:val="28"/>
          <w:szCs w:val="28"/>
        </w:rPr>
        <w:t>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DE1965" w:rsidRDefault="00D95034" w:rsidP="000D1130">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DE1965" w:rsidRPr="00DE1965" w:rsidRDefault="00DE1965" w:rsidP="000D1130">
      <w:pPr>
        <w:numPr>
          <w:ilvl w:val="0"/>
          <w:numId w:val="10"/>
        </w:numPr>
        <w:ind w:left="0"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E552BD" w:rsidRDefault="00E552BD" w:rsidP="000D1130">
      <w:pPr>
        <w:numPr>
          <w:ilvl w:val="0"/>
          <w:numId w:val="10"/>
        </w:numPr>
        <w:ind w:left="0" w:firstLine="709"/>
        <w:jc w:val="both"/>
        <w:rPr>
          <w:sz w:val="28"/>
          <w:szCs w:val="28"/>
        </w:rPr>
      </w:pPr>
      <w:r>
        <w:rPr>
          <w:sz w:val="28"/>
          <w:szCs w:val="28"/>
        </w:rPr>
        <w:t>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E552BD" w:rsidRDefault="00E552BD" w:rsidP="000D1130">
      <w:pPr>
        <w:numPr>
          <w:ilvl w:val="0"/>
          <w:numId w:val="10"/>
        </w:numPr>
        <w:ind w:left="0" w:firstLine="709"/>
        <w:jc w:val="both"/>
        <w:rPr>
          <w:sz w:val="28"/>
          <w:szCs w:val="28"/>
        </w:rPr>
      </w:pPr>
      <w:r>
        <w:rPr>
          <w:sz w:val="28"/>
          <w:szCs w:val="28"/>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w:t>
      </w:r>
      <w:r>
        <w:rPr>
          <w:sz w:val="28"/>
          <w:szCs w:val="28"/>
        </w:rPr>
        <w:lastRenderedPageBreak/>
        <w:t>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552BD" w:rsidRPr="00DE1965" w:rsidRDefault="00E552BD" w:rsidP="000D1130">
      <w:pPr>
        <w:numPr>
          <w:ilvl w:val="0"/>
          <w:numId w:val="10"/>
        </w:numPr>
        <w:ind w:left="0" w:firstLine="709"/>
        <w:jc w:val="both"/>
        <w:rPr>
          <w:sz w:val="28"/>
          <w:szCs w:val="28"/>
        </w:rPr>
      </w:pPr>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CA673D" w:rsidRPr="00CA673D" w:rsidRDefault="00CA673D" w:rsidP="000D1130">
      <w:pPr>
        <w:numPr>
          <w:ilvl w:val="0"/>
          <w:numId w:val="10"/>
        </w:numPr>
        <w:ind w:left="0" w:firstLine="709"/>
        <w:jc w:val="both"/>
        <w:rPr>
          <w:sz w:val="28"/>
          <w:szCs w:val="28"/>
        </w:rPr>
      </w:pPr>
      <w:r>
        <w:rPr>
          <w:sz w:val="28"/>
          <w:szCs w:val="28"/>
        </w:rPr>
        <w:t>По итогам рассмотрения, оценки и сопоставления Заявок Организатор составляет протокол, в котором должна содержаться следующая информация:</w:t>
      </w:r>
    </w:p>
    <w:p w:rsidR="0075124C" w:rsidRDefault="0075124C" w:rsidP="000D1130">
      <w:pPr>
        <w:pStyle w:val="Default"/>
        <w:numPr>
          <w:ilvl w:val="0"/>
          <w:numId w:val="18"/>
        </w:numPr>
        <w:ind w:left="0" w:firstLine="720"/>
        <w:jc w:val="both"/>
        <w:rPr>
          <w:sz w:val="28"/>
          <w:szCs w:val="28"/>
        </w:rPr>
      </w:pPr>
      <w:r>
        <w:rPr>
          <w:sz w:val="28"/>
          <w:szCs w:val="28"/>
        </w:rPr>
        <w:t>даты заседания и подписания протокола;</w:t>
      </w:r>
    </w:p>
    <w:p w:rsidR="0075124C" w:rsidRDefault="0075124C" w:rsidP="000D1130">
      <w:pPr>
        <w:pStyle w:val="Default"/>
        <w:numPr>
          <w:ilvl w:val="0"/>
          <w:numId w:val="18"/>
        </w:numPr>
        <w:ind w:left="0" w:firstLine="720"/>
        <w:jc w:val="both"/>
        <w:rPr>
          <w:sz w:val="28"/>
          <w:szCs w:val="28"/>
        </w:rPr>
      </w:pPr>
      <w:r>
        <w:rPr>
          <w:sz w:val="28"/>
          <w:szCs w:val="28"/>
        </w:rPr>
        <w:t>количество поданных на участие в закупке Заявок, наименование претендентов, а также дата и время регистрации каждой Заявки;</w:t>
      </w:r>
    </w:p>
    <w:p w:rsidR="00290F36" w:rsidRPr="00A4537F" w:rsidRDefault="00E614C1" w:rsidP="000D1130">
      <w:pPr>
        <w:pStyle w:val="Default"/>
        <w:numPr>
          <w:ilvl w:val="0"/>
          <w:numId w:val="18"/>
        </w:numPr>
        <w:ind w:left="0" w:firstLine="720"/>
        <w:jc w:val="both"/>
        <w:rPr>
          <w:color w:val="auto"/>
          <w:sz w:val="28"/>
          <w:szCs w:val="28"/>
        </w:rPr>
      </w:pPr>
      <w:r>
        <w:rPr>
          <w:color w:val="auto"/>
          <w:sz w:val="28"/>
          <w:szCs w:val="28"/>
        </w:rPr>
        <w:t>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0D1130">
      <w:pPr>
        <w:pStyle w:val="Default"/>
        <w:numPr>
          <w:ilvl w:val="0"/>
          <w:numId w:val="18"/>
        </w:numPr>
        <w:ind w:left="0" w:firstLine="720"/>
        <w:jc w:val="both"/>
        <w:rPr>
          <w:sz w:val="28"/>
          <w:szCs w:val="28"/>
        </w:rPr>
      </w:pPr>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DC03ED" w:rsidRDefault="00E614C1" w:rsidP="000D1130">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0D1130">
      <w:pPr>
        <w:pStyle w:val="Default"/>
        <w:numPr>
          <w:ilvl w:val="0"/>
          <w:numId w:val="18"/>
        </w:numPr>
        <w:ind w:left="0" w:firstLine="720"/>
        <w:jc w:val="both"/>
        <w:rPr>
          <w:sz w:val="28"/>
          <w:szCs w:val="28"/>
        </w:rPr>
      </w:pPr>
      <w:r>
        <w:rPr>
          <w:sz w:val="28"/>
          <w:szCs w:val="28"/>
        </w:rPr>
        <w:t>иная информация при необходимости.</w:t>
      </w:r>
    </w:p>
    <w:p w:rsidR="0087611C" w:rsidRDefault="00760ECD" w:rsidP="000D1130">
      <w:pPr>
        <w:pStyle w:val="Default"/>
        <w:numPr>
          <w:ilvl w:val="0"/>
          <w:numId w:val="10"/>
        </w:numPr>
        <w:ind w:left="0" w:firstLine="709"/>
        <w:jc w:val="both"/>
        <w:rPr>
          <w:sz w:val="28"/>
          <w:szCs w:val="28"/>
        </w:rPr>
      </w:pPr>
      <w:r>
        <w:rPr>
          <w:sz w:val="28"/>
          <w:szCs w:val="28"/>
        </w:rPr>
        <w:t>Протокол подлежит опубликованию</w:t>
      </w:r>
      <w:r>
        <w:rPr>
          <w:sz w:val="28"/>
        </w:rPr>
        <w:t xml:space="preserve"> </w:t>
      </w:r>
      <w:r>
        <w:rPr>
          <w:sz w:val="28"/>
          <w:szCs w:val="28"/>
        </w:rPr>
        <w:t>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856650" w:rsidRPr="00856650" w:rsidRDefault="00856650" w:rsidP="00856650">
      <w:pPr>
        <w:pStyle w:val="Default"/>
        <w:ind w:left="709"/>
        <w:jc w:val="both"/>
        <w:rPr>
          <w:sz w:val="28"/>
          <w:szCs w:val="28"/>
        </w:rPr>
      </w:pPr>
    </w:p>
    <w:p w:rsidR="00370C44" w:rsidRPr="004B366A" w:rsidRDefault="00370C44" w:rsidP="000D1130">
      <w:pPr>
        <w:pStyle w:val="19"/>
        <w:numPr>
          <w:ilvl w:val="1"/>
          <w:numId w:val="19"/>
        </w:numPr>
        <w:ind w:left="0" w:firstLine="709"/>
        <w:outlineLvl w:val="1"/>
        <w:rPr>
          <w:b/>
          <w:szCs w:val="28"/>
        </w:rPr>
      </w:pPr>
      <w:r>
        <w:rPr>
          <w:b/>
          <w:szCs w:val="28"/>
        </w:rPr>
        <w:t>Подведение итогов Открытого конкурса</w:t>
      </w:r>
    </w:p>
    <w:p w:rsidR="007D6548" w:rsidRPr="00D32FFA" w:rsidRDefault="007D6548" w:rsidP="000D1130">
      <w:pPr>
        <w:numPr>
          <w:ilvl w:val="0"/>
          <w:numId w:val="11"/>
        </w:numPr>
        <w:ind w:left="0" w:firstLine="709"/>
        <w:jc w:val="both"/>
        <w:rPr>
          <w:sz w:val="28"/>
          <w:szCs w:val="28"/>
        </w:rPr>
      </w:pPr>
      <w:r>
        <w:rPr>
          <w:sz w:val="28"/>
          <w:szCs w:val="28"/>
        </w:rPr>
        <w:t xml:space="preserve">После рассмотрения, оценки и сопоставления Заявок, Заявки, а также иные документы, необходимые для подведения итогов Открытого </w:t>
      </w:r>
      <w:r>
        <w:rPr>
          <w:sz w:val="28"/>
          <w:szCs w:val="28"/>
        </w:rPr>
        <w:lastRenderedPageBreak/>
        <w:t>конкурса, рассматриваются Конкурсной комиссией для принятия решения об итогах Открытого конкурса.</w:t>
      </w:r>
    </w:p>
    <w:p w:rsidR="007D6548" w:rsidRPr="00D32FFA" w:rsidRDefault="00E92117" w:rsidP="000D1130">
      <w:pPr>
        <w:numPr>
          <w:ilvl w:val="0"/>
          <w:numId w:val="11"/>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9 Информационной карты.</w:t>
      </w:r>
    </w:p>
    <w:p w:rsidR="007D6548" w:rsidRDefault="007D6548" w:rsidP="000D1130">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96314E" w:rsidRPr="00E67B4B" w:rsidRDefault="00E67B4B" w:rsidP="000D1130">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7D6548" w:rsidRPr="00D32FFA" w:rsidRDefault="007D6548" w:rsidP="000D1130">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7D6548" w:rsidRPr="00D32FFA" w:rsidRDefault="00BB742C" w:rsidP="000D1130">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0D1130">
      <w:pPr>
        <w:numPr>
          <w:ilvl w:val="0"/>
          <w:numId w:val="11"/>
        </w:numPr>
        <w:ind w:left="0" w:firstLine="709"/>
        <w:jc w:val="both"/>
        <w:rPr>
          <w:sz w:val="28"/>
          <w:szCs w:val="28"/>
        </w:rPr>
      </w:pPr>
      <w:r>
        <w:rPr>
          <w:sz w:val="28"/>
          <w:szCs w:val="28"/>
        </w:rPr>
        <w:t>Конкурсной комиссией может быть принято решение о проведении переторжки в соответствии с пунктами 26-32 Положения о закупках.</w:t>
      </w:r>
      <w:r>
        <w:rPr>
          <w:color w:val="000000"/>
          <w:sz w:val="28"/>
          <w:szCs w:val="28"/>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w:t>
      </w:r>
      <w:r>
        <w:rPr>
          <w:sz w:val="28"/>
          <w:szCs w:val="28"/>
        </w:rPr>
        <w:lastRenderedPageBreak/>
        <w:t>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7D6548" w:rsidRPr="00D32FFA" w:rsidRDefault="0096314E" w:rsidP="000D1130">
      <w:pPr>
        <w:numPr>
          <w:ilvl w:val="0"/>
          <w:numId w:val="11"/>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0D1130">
      <w:pPr>
        <w:numPr>
          <w:ilvl w:val="0"/>
          <w:numId w:val="11"/>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 (решение может приниматься Организатором, без утверждения Конкурсной комиссии);</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претендентов не допущен к участию в Открытом конкурсе.</w:t>
      </w:r>
    </w:p>
    <w:p w:rsidR="00812135" w:rsidRPr="00812135" w:rsidRDefault="00812135" w:rsidP="000D1130">
      <w:pPr>
        <w:numPr>
          <w:ilvl w:val="0"/>
          <w:numId w:val="11"/>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E859B1" w:rsidRDefault="00FB2C5D" w:rsidP="000D1130">
      <w:pPr>
        <w:numPr>
          <w:ilvl w:val="0"/>
          <w:numId w:val="11"/>
        </w:numPr>
        <w:ind w:left="0" w:firstLine="709"/>
        <w:jc w:val="both"/>
        <w:rPr>
          <w:sz w:val="28"/>
          <w:szCs w:val="28"/>
        </w:rPr>
      </w:pPr>
      <w:r>
        <w:rPr>
          <w:rFonts w:eastAsia="Calibri"/>
          <w:sz w:val="28"/>
          <w:szCs w:val="28"/>
          <w:lang w:eastAsia="en-US"/>
        </w:rPr>
        <w:t>Решение Конкурсной комиссии фиксируется в протоколе подведения итогов по результатам заседания</w:t>
      </w:r>
      <w:r>
        <w:rPr>
          <w:sz w:val="28"/>
          <w:szCs w:val="28"/>
        </w:rPr>
        <w:t>.</w:t>
      </w:r>
    </w:p>
    <w:p w:rsidR="00E859B1" w:rsidRPr="0074281A" w:rsidRDefault="00E859B1" w:rsidP="000D1130">
      <w:pPr>
        <w:numPr>
          <w:ilvl w:val="0"/>
          <w:numId w:val="11"/>
        </w:numPr>
        <w:ind w:left="0" w:firstLine="709"/>
        <w:jc w:val="both"/>
        <w:rPr>
          <w:sz w:val="28"/>
          <w:szCs w:val="28"/>
        </w:rPr>
      </w:pPr>
      <w:r>
        <w:rPr>
          <w:sz w:val="28"/>
          <w:szCs w:val="28"/>
        </w:rPr>
        <w:t>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370C44" w:rsidRPr="00E67B4B" w:rsidRDefault="009A6FDC" w:rsidP="000D1130">
      <w:pPr>
        <w:numPr>
          <w:ilvl w:val="0"/>
          <w:numId w:val="11"/>
        </w:numPr>
        <w:ind w:left="0" w:firstLine="709"/>
        <w:jc w:val="both"/>
        <w:rPr>
          <w:sz w:val="28"/>
          <w:szCs w:val="28"/>
        </w:rPr>
      </w:pPr>
      <w:r>
        <w:rPr>
          <w:sz w:val="28"/>
          <w:szCs w:val="28"/>
        </w:rPr>
        <w:t>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9A6FDC" w:rsidRPr="00D32FFA" w:rsidRDefault="009A6FDC" w:rsidP="00045327">
      <w:pPr>
        <w:pStyle w:val="af9"/>
        <w:tabs>
          <w:tab w:val="left" w:pos="1680"/>
        </w:tabs>
        <w:rPr>
          <w:sz w:val="28"/>
          <w:szCs w:val="28"/>
        </w:rPr>
      </w:pPr>
    </w:p>
    <w:p w:rsidR="001049C1" w:rsidRPr="004B366A" w:rsidRDefault="001049C1" w:rsidP="000D1130">
      <w:pPr>
        <w:pStyle w:val="19"/>
        <w:numPr>
          <w:ilvl w:val="1"/>
          <w:numId w:val="19"/>
        </w:numPr>
        <w:ind w:left="0" w:firstLine="709"/>
        <w:outlineLvl w:val="1"/>
        <w:rPr>
          <w:b/>
          <w:szCs w:val="28"/>
        </w:rPr>
      </w:pPr>
      <w:r>
        <w:rPr>
          <w:b/>
          <w:szCs w:val="28"/>
        </w:rPr>
        <w:t>Заключение договора</w:t>
      </w:r>
    </w:p>
    <w:p w:rsidR="000A6133" w:rsidRDefault="000A6133" w:rsidP="000D1130">
      <w:pPr>
        <w:numPr>
          <w:ilvl w:val="0"/>
          <w:numId w:val="12"/>
        </w:numPr>
        <w:ind w:left="0" w:firstLine="709"/>
        <w:jc w:val="both"/>
        <w:rPr>
          <w:sz w:val="28"/>
          <w:szCs w:val="28"/>
        </w:rPr>
      </w:pPr>
      <w:r>
        <w:rPr>
          <w:sz w:val="28"/>
          <w:szCs w:val="28"/>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w:t>
      </w:r>
      <w:r>
        <w:rPr>
          <w:sz w:val="28"/>
          <w:szCs w:val="28"/>
        </w:rPr>
        <w:lastRenderedPageBreak/>
        <w:t>заключается договор, в проект договора, являющийся неотъемлемой частью настоящей документации о закупке.</w:t>
      </w:r>
    </w:p>
    <w:p w:rsidR="00D7148D" w:rsidRDefault="000D1130" w:rsidP="000D1130">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проекта, приведенной в приложении № 4 к настоящ</w:t>
      </w:r>
      <w:r>
        <w:rPr>
          <w:sz w:val="28"/>
          <w:szCs w:val="28"/>
        </w:rPr>
        <w:t>ей документации о закупке.</w:t>
      </w:r>
    </w:p>
    <w:p w:rsidR="005304BC" w:rsidRDefault="005304BC" w:rsidP="000D1130">
      <w:pPr>
        <w:numPr>
          <w:ilvl w:val="0"/>
          <w:numId w:val="12"/>
        </w:numPr>
        <w:ind w:left="0" w:firstLine="709"/>
        <w:jc w:val="both"/>
        <w:rPr>
          <w:sz w:val="28"/>
          <w:szCs w:val="28"/>
        </w:rPr>
      </w:pPr>
      <w:r>
        <w:rPr>
          <w:color w:val="000000"/>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p w:rsidR="00381CD3" w:rsidRDefault="00E67B4B" w:rsidP="000D1130">
      <w:pPr>
        <w:numPr>
          <w:ilvl w:val="0"/>
          <w:numId w:val="12"/>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Pr="00E67B4B" w:rsidRDefault="00381CD3" w:rsidP="000D1130">
      <w:pPr>
        <w:numPr>
          <w:ilvl w:val="0"/>
          <w:numId w:val="12"/>
        </w:numPr>
        <w:suppressAutoHyphens w:val="0"/>
        <w:ind w:left="0" w:firstLine="709"/>
        <w:jc w:val="both"/>
        <w:rPr>
          <w:sz w:val="28"/>
          <w:szCs w:val="28"/>
        </w:rPr>
      </w:pPr>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0D1130">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0D1130">
      <w:pPr>
        <w:numPr>
          <w:ilvl w:val="0"/>
          <w:numId w:val="12"/>
        </w:numPr>
        <w:ind w:left="0" w:firstLine="709"/>
        <w:jc w:val="both"/>
        <w:rPr>
          <w:sz w:val="28"/>
          <w:szCs w:val="28"/>
        </w:rPr>
      </w:pPr>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1049C1" w:rsidRPr="00D32FFA" w:rsidRDefault="008309A6" w:rsidP="000D1130">
      <w:pPr>
        <w:numPr>
          <w:ilvl w:val="0"/>
          <w:numId w:val="12"/>
        </w:numPr>
        <w:ind w:left="0" w:firstLine="709"/>
        <w:jc w:val="both"/>
        <w:rPr>
          <w:sz w:val="28"/>
          <w:szCs w:val="28"/>
        </w:rPr>
      </w:pPr>
      <w:r>
        <w:rPr>
          <w:sz w:val="28"/>
          <w:szCs w:val="28"/>
        </w:rPr>
        <w:lastRenderedPageBreak/>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1049C1" w:rsidRPr="00D32FFA" w:rsidRDefault="00731B71" w:rsidP="000D1130">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0D1130">
      <w:pPr>
        <w:numPr>
          <w:ilvl w:val="0"/>
          <w:numId w:val="12"/>
        </w:numPr>
        <w:ind w:left="0" w:firstLine="709"/>
        <w:jc w:val="both"/>
        <w:rPr>
          <w:sz w:val="28"/>
          <w:szCs w:val="28"/>
        </w:rPr>
      </w:pPr>
      <w:r>
        <w:rPr>
          <w:sz w:val="28"/>
          <w:szCs w:val="28"/>
        </w:rPr>
        <w:t>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1049C1" w:rsidRPr="00D32FFA" w:rsidRDefault="004C420C" w:rsidP="000D1130">
      <w:pPr>
        <w:numPr>
          <w:ilvl w:val="0"/>
          <w:numId w:val="12"/>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79021D" w:rsidRPr="00856650" w:rsidRDefault="00450672" w:rsidP="000D1130">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E67B4B" w:rsidRPr="00856650" w:rsidRDefault="00E67B4B" w:rsidP="000D1130">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Pr>
          <w:color w:val="222222"/>
          <w:sz w:val="28"/>
          <w:szCs w:val="28"/>
          <w:shd w:val="clear" w:color="auto" w:fill="FFFFFF"/>
        </w:rPr>
        <w:t>Договор в таком случае может быть заключен с Участником со вторым порядковым номером, если иное решение не принято Конкурсной комиссией.</w:t>
      </w:r>
    </w:p>
    <w:p w:rsidR="00B178A4" w:rsidRPr="00856650" w:rsidRDefault="00B178A4" w:rsidP="000D1130">
      <w:pPr>
        <w:pStyle w:val="aff7"/>
        <w:numPr>
          <w:ilvl w:val="0"/>
          <w:numId w:val="12"/>
        </w:numPr>
        <w:pBdr>
          <w:top w:val="nil"/>
          <w:left w:val="nil"/>
          <w:bottom w:val="nil"/>
          <w:right w:val="nil"/>
          <w:between w:val="nil"/>
        </w:pBdr>
        <w:ind w:left="0" w:firstLine="709"/>
        <w:jc w:val="both"/>
        <w:rPr>
          <w:sz w:val="28"/>
          <w:szCs w:val="28"/>
        </w:rPr>
      </w:pPr>
      <w:r>
        <w:rPr>
          <w:sz w:val="28"/>
          <w:szCs w:val="28"/>
        </w:rPr>
        <w:t xml:space="preserve">В случае отказа участника, с которым в соответствии с настоящей документацией о закупке заключается договор от его заключения Заказчик </w:t>
      </w:r>
      <w:r>
        <w:rPr>
          <w:sz w:val="28"/>
          <w:szCs w:val="28"/>
        </w:rPr>
        <w:lastRenderedPageBreak/>
        <w:t>вправе включить такого участника в реестр недобросовестных контрагентов ПАО «ТрансКонтейнер».</w:t>
      </w:r>
    </w:p>
    <w:p w:rsidR="008D4CFE" w:rsidRPr="004558A3" w:rsidRDefault="008D4CFE" w:rsidP="008D4CFE">
      <w:pPr>
        <w:ind w:left="709"/>
        <w:jc w:val="both"/>
        <w:rPr>
          <w:sz w:val="28"/>
          <w:szCs w:val="28"/>
        </w:rPr>
      </w:pPr>
    </w:p>
    <w:p w:rsidR="001049C1" w:rsidRDefault="001049C1" w:rsidP="000D1130">
      <w:pPr>
        <w:pStyle w:val="19"/>
        <w:numPr>
          <w:ilvl w:val="1"/>
          <w:numId w:val="19"/>
        </w:numPr>
        <w:ind w:left="0" w:firstLine="709"/>
        <w:outlineLvl w:val="1"/>
        <w:rPr>
          <w:b/>
          <w:szCs w:val="28"/>
        </w:rPr>
      </w:pPr>
      <w:r>
        <w:rPr>
          <w:b/>
          <w:szCs w:val="28"/>
        </w:rPr>
        <w:t>Обеспечение исполнения договора</w:t>
      </w:r>
    </w:p>
    <w:p w:rsidR="0045708B" w:rsidRPr="00E67B4B" w:rsidRDefault="00755363" w:rsidP="000D1130">
      <w:pPr>
        <w:pStyle w:val="aff7"/>
        <w:numPr>
          <w:ilvl w:val="0"/>
          <w:numId w:val="16"/>
        </w:numPr>
        <w:ind w:left="0" w:firstLine="709"/>
        <w:jc w:val="both"/>
        <w:rPr>
          <w:rFonts w:eastAsia="MS Mincho"/>
          <w:sz w:val="28"/>
          <w:szCs w:val="28"/>
        </w:rPr>
      </w:pPr>
      <w:r>
        <w:rPr>
          <w:rFonts w:eastAsia="MS Mincho"/>
          <w:sz w:val="28"/>
          <w:szCs w:val="28"/>
        </w:rPr>
        <w:t xml:space="preserve">В пункте 24 Информационной карты Заказчик имеет право установить требование об обеспечении надлежащего исполнения договора, </w:t>
      </w:r>
      <w:r>
        <w:rPr>
          <w:sz w:val="28"/>
          <w:szCs w:val="28"/>
        </w:rPr>
        <w:t>который заключается по результатам проведения Открытого конкурса,</w:t>
      </w:r>
      <w:r>
        <w:rPr>
          <w:rFonts w:eastAsia="MS Mincho"/>
          <w:sz w:val="28"/>
          <w:szCs w:val="28"/>
        </w:rPr>
        <w:t xml:space="preserve"> в виде предоставления независимой (банковской) гарантии или внесения денежных средств на указанный Заказчиком расчетный счет. Возможны случаи </w:t>
      </w:r>
      <w:r>
        <w:rPr>
          <w:sz w:val="28"/>
          <w:szCs w:val="28"/>
        </w:rPr>
        <w:t>предоставления обеспечения исполнения договора: до заключения договора и после его заключения.</w:t>
      </w:r>
      <w:r>
        <w:rPr>
          <w:rFonts w:eastAsia="MS Mincho"/>
          <w:sz w:val="28"/>
          <w:szCs w:val="28"/>
        </w:rPr>
        <w:t xml:space="preserve"> Все иные способы обеспечения надлежащего исполнения договора указываются в документации о закупке.</w:t>
      </w:r>
    </w:p>
    <w:p w:rsidR="00665005" w:rsidRPr="00665005" w:rsidRDefault="0045708B" w:rsidP="000D1130">
      <w:pPr>
        <w:pStyle w:val="aff7"/>
        <w:numPr>
          <w:ilvl w:val="0"/>
          <w:numId w:val="16"/>
        </w:numPr>
        <w:ind w:left="0" w:firstLine="709"/>
        <w:jc w:val="both"/>
        <w:rPr>
          <w:sz w:val="28"/>
          <w:szCs w:val="28"/>
        </w:rPr>
      </w:pPr>
      <w:r>
        <w:rPr>
          <w:rFonts w:eastAsia="MS Mincho"/>
          <w:sz w:val="28"/>
          <w:szCs w:val="28"/>
        </w:rPr>
        <w:t>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45708B" w:rsidRPr="00450672" w:rsidRDefault="0045708B" w:rsidP="000D1130">
      <w:pPr>
        <w:pStyle w:val="aff7"/>
        <w:numPr>
          <w:ilvl w:val="0"/>
          <w:numId w:val="16"/>
        </w:numPr>
        <w:ind w:left="0" w:firstLine="709"/>
        <w:jc w:val="both"/>
        <w:rPr>
          <w:sz w:val="28"/>
          <w:szCs w:val="28"/>
        </w:rPr>
      </w:pPr>
      <w:r>
        <w:rPr>
          <w:rFonts w:eastAsia="MS Mincho"/>
          <w:sz w:val="28"/>
          <w:szCs w:val="28"/>
        </w:rPr>
        <w:t>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856650" w:rsidP="000D1130">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6B528B" w:rsidRDefault="0045708B" w:rsidP="000D1130">
      <w:pPr>
        <w:pStyle w:val="aff7"/>
        <w:numPr>
          <w:ilvl w:val="0"/>
          <w:numId w:val="16"/>
        </w:numPr>
        <w:ind w:left="0" w:firstLine="709"/>
        <w:jc w:val="both"/>
        <w:rPr>
          <w:sz w:val="28"/>
          <w:szCs w:val="28"/>
        </w:rPr>
      </w:pPr>
      <w:r>
        <w:rPr>
          <w:rFonts w:eastAsia="MS Mincho"/>
          <w:sz w:val="28"/>
          <w:szCs w:val="28"/>
        </w:rPr>
        <w:t>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E67B4B" w:rsidRDefault="0045708B" w:rsidP="000D1130">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8B1E78" w:rsidRDefault="00E67B4B" w:rsidP="000D1130">
      <w:pPr>
        <w:pStyle w:val="aff7"/>
        <w:numPr>
          <w:ilvl w:val="0"/>
          <w:numId w:val="16"/>
        </w:numPr>
        <w:ind w:left="0" w:firstLine="709"/>
        <w:jc w:val="both"/>
        <w:rPr>
          <w:sz w:val="28"/>
          <w:szCs w:val="28"/>
        </w:rPr>
      </w:pPr>
      <w:r>
        <w:rPr>
          <w:sz w:val="28"/>
          <w:szCs w:val="28"/>
        </w:rPr>
        <w:t>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4462FD" w:rsidRPr="00E67B4B" w:rsidRDefault="00E67B4B" w:rsidP="000D1130">
      <w:pPr>
        <w:pStyle w:val="aff7"/>
        <w:numPr>
          <w:ilvl w:val="0"/>
          <w:numId w:val="16"/>
        </w:numPr>
        <w:ind w:left="0" w:firstLine="709"/>
        <w:jc w:val="both"/>
        <w:rPr>
          <w:sz w:val="28"/>
          <w:szCs w:val="28"/>
        </w:rPr>
      </w:pPr>
      <w:r>
        <w:rPr>
          <w:sz w:val="28"/>
          <w:szCs w:val="28"/>
        </w:rPr>
        <w:t>Если</w:t>
      </w:r>
      <w:r>
        <w:t xml:space="preserve"> </w:t>
      </w:r>
      <w:r>
        <w:rPr>
          <w:sz w:val="28"/>
          <w:szCs w:val="28"/>
        </w:rPr>
        <w:t xml:space="preserve">документацией о закупке предусмотрено представление обеспечения исполнения договора до его заключения, а участник, который </w:t>
      </w:r>
      <w:r>
        <w:rPr>
          <w:sz w:val="28"/>
          <w:szCs w:val="28"/>
        </w:rPr>
        <w:lastRenderedPageBreak/>
        <w:t>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45708B" w:rsidRDefault="00E67B4B" w:rsidP="000D1130">
      <w:pPr>
        <w:pStyle w:val="aff7"/>
        <w:numPr>
          <w:ilvl w:val="0"/>
          <w:numId w:val="16"/>
        </w:numPr>
        <w:ind w:left="0" w:firstLine="709"/>
        <w:jc w:val="both"/>
        <w:rPr>
          <w:sz w:val="28"/>
          <w:szCs w:val="28"/>
        </w:rPr>
      </w:pPr>
      <w:r>
        <w:rPr>
          <w:sz w:val="28"/>
          <w:szCs w:val="28"/>
        </w:rPr>
        <w:t>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t xml:space="preserve"> </w:t>
      </w:r>
      <w:r>
        <w:rPr>
          <w:sz w:val="28"/>
          <w:szCs w:val="28"/>
        </w:rPr>
        <w:t>В этом случае Заказчик вправе заключить договор с Участником со вторым порядковым номером.</w:t>
      </w:r>
    </w:p>
    <w:p w:rsidR="0045708B" w:rsidRPr="00BC54B6" w:rsidRDefault="00D151F3" w:rsidP="000D1130">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0D1130">
      <w:pPr>
        <w:pStyle w:val="aff7"/>
        <w:numPr>
          <w:ilvl w:val="0"/>
          <w:numId w:val="16"/>
        </w:numPr>
        <w:ind w:left="0" w:firstLine="709"/>
        <w:jc w:val="both"/>
        <w:rPr>
          <w:sz w:val="28"/>
          <w:szCs w:val="28"/>
        </w:rPr>
      </w:pPr>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D7148D" w:rsidRPr="004D0692" w:rsidRDefault="00D7148D" w:rsidP="004D0692">
      <w:pPr>
        <w:ind w:firstLine="567"/>
        <w:jc w:val="both"/>
        <w:rPr>
          <w:b/>
          <w:sz w:val="28"/>
          <w:szCs w:val="28"/>
        </w:rPr>
      </w:pPr>
      <w:r>
        <w:rPr>
          <w:b/>
          <w:sz w:val="28"/>
          <w:szCs w:val="28"/>
        </w:rPr>
        <w:t>4.1. Общие положения</w:t>
      </w:r>
    </w:p>
    <w:p w:rsidR="00D7148D" w:rsidRPr="004D0692" w:rsidRDefault="00D7148D" w:rsidP="004D0692">
      <w:pPr>
        <w:jc w:val="both"/>
        <w:rPr>
          <w:sz w:val="28"/>
          <w:szCs w:val="28"/>
        </w:rPr>
      </w:pPr>
      <w:r>
        <w:rPr>
          <w:sz w:val="28"/>
          <w:szCs w:val="28"/>
        </w:rPr>
        <w:t xml:space="preserve">         4.1.1 Предметом открытого конкурса является право на заключение договора на поставку электродвигателей, мотор редукторов, тормозов марки SEW-EURODRIVE для козлового крана Контейнерного терминала Благовещенск филиала ПАО «ТрансКонтейнер» на Забайкальской железной дороге».</w:t>
      </w:r>
    </w:p>
    <w:p w:rsidR="00D7148D" w:rsidRPr="004D0692" w:rsidRDefault="00D7148D" w:rsidP="004D0692">
      <w:pPr>
        <w:keepNext/>
        <w:widowControl w:val="0"/>
        <w:tabs>
          <w:tab w:val="left" w:pos="360"/>
          <w:tab w:val="left" w:pos="1134"/>
        </w:tabs>
        <w:autoSpaceDE w:val="0"/>
        <w:autoSpaceDN w:val="0"/>
        <w:adjustRightInd w:val="0"/>
        <w:ind w:firstLine="567"/>
        <w:jc w:val="both"/>
        <w:rPr>
          <w:sz w:val="28"/>
          <w:szCs w:val="28"/>
        </w:rPr>
      </w:pPr>
      <w:r>
        <w:rPr>
          <w:sz w:val="28"/>
          <w:szCs w:val="28"/>
        </w:rPr>
        <w:t>4.1.2. В конкурсной заявке претендента должны быть изложены условия, соответствующие требованиям технического задания, либо более выгодные для Покупателя.</w:t>
      </w:r>
    </w:p>
    <w:p w:rsidR="00D7148D" w:rsidRPr="004D0692" w:rsidRDefault="00D7148D" w:rsidP="004D0692">
      <w:pPr>
        <w:keepNext/>
        <w:widowControl w:val="0"/>
        <w:tabs>
          <w:tab w:val="left" w:pos="360"/>
          <w:tab w:val="left" w:pos="1134"/>
        </w:tabs>
        <w:autoSpaceDE w:val="0"/>
        <w:autoSpaceDN w:val="0"/>
        <w:adjustRightInd w:val="0"/>
        <w:ind w:firstLine="567"/>
        <w:jc w:val="both"/>
        <w:rPr>
          <w:sz w:val="28"/>
          <w:szCs w:val="28"/>
        </w:rPr>
      </w:pPr>
      <w:r>
        <w:rPr>
          <w:sz w:val="28"/>
          <w:szCs w:val="28"/>
        </w:rPr>
        <w:t>4.1.3. Электродвигатели, мотор редукторы, тормоза завода SEW-EURODRIVE используется на кране козловом контейнерном КК-Кнт 36-25/5/7-12,5-А6, У1 (зав.№ 81) на КТ Благовещенск.</w:t>
      </w:r>
    </w:p>
    <w:p w:rsidR="00D7148D" w:rsidRPr="004D0692" w:rsidRDefault="00D7148D" w:rsidP="000D1130">
      <w:pPr>
        <w:pStyle w:val="zakonpusual"/>
        <w:numPr>
          <w:ilvl w:val="1"/>
          <w:numId w:val="24"/>
        </w:numPr>
        <w:spacing w:before="0" w:beforeAutospacing="0" w:after="0" w:afterAutospacing="0"/>
        <w:rPr>
          <w:rFonts w:ascii="Times New Roman" w:hAnsi="Times New Roman"/>
          <w:b/>
          <w:sz w:val="28"/>
          <w:szCs w:val="28"/>
        </w:rPr>
      </w:pPr>
      <w:r>
        <w:rPr>
          <w:rFonts w:ascii="Times New Roman" w:hAnsi="Times New Roman"/>
          <w:b/>
          <w:sz w:val="28"/>
          <w:szCs w:val="28"/>
        </w:rPr>
        <w:t xml:space="preserve">  Технические характеристики Товара.</w:t>
      </w:r>
    </w:p>
    <w:tbl>
      <w:tblPr>
        <w:tblStyle w:val="afff2"/>
        <w:tblW w:w="9356" w:type="dxa"/>
        <w:tblInd w:w="108" w:type="dxa"/>
        <w:tblLook w:val="04A0"/>
      </w:tblPr>
      <w:tblGrid>
        <w:gridCol w:w="959"/>
        <w:gridCol w:w="3719"/>
        <w:gridCol w:w="4678"/>
      </w:tblGrid>
      <w:tr w:rsidR="00D7148D" w:rsidRPr="004D0692" w:rsidTr="004D0692">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678" w:type="dxa"/>
          </w:tcPr>
          <w:p w:rsidR="00D7148D" w:rsidRPr="004D0692" w:rsidRDefault="00D7148D" w:rsidP="004D0692">
            <w:pPr>
              <w:jc w:val="center"/>
              <w:rPr>
                <w:sz w:val="28"/>
                <w:szCs w:val="28"/>
              </w:rPr>
            </w:pPr>
            <w:r>
              <w:rPr>
                <w:sz w:val="28"/>
                <w:szCs w:val="28"/>
              </w:rPr>
              <w:t>Параметры</w:t>
            </w:r>
          </w:p>
        </w:tc>
      </w:tr>
      <w:tr w:rsidR="00D7148D" w:rsidRPr="004D0692" w:rsidTr="004D0692">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678" w:type="dxa"/>
            <w:vAlign w:val="center"/>
          </w:tcPr>
          <w:p w:rsidR="00D7148D" w:rsidRPr="004D0692" w:rsidRDefault="00D7148D" w:rsidP="004D0692">
            <w:pPr>
              <w:jc w:val="center"/>
              <w:rPr>
                <w:b/>
                <w:sz w:val="28"/>
                <w:szCs w:val="28"/>
                <w:lang w:val="en-US"/>
              </w:rPr>
            </w:pPr>
            <w:r>
              <w:rPr>
                <w:b/>
                <w:bCs/>
                <w:color w:val="000000"/>
                <w:sz w:val="28"/>
                <w:szCs w:val="28"/>
              </w:rPr>
              <w:t>Тормоз BE11A/110Nm/400AC</w:t>
            </w:r>
          </w:p>
        </w:tc>
      </w:tr>
      <w:tr w:rsidR="00D7148D" w:rsidRPr="004D0692" w:rsidTr="004D0692">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678"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4D0692">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678" w:type="dxa"/>
            <w:vAlign w:val="center"/>
          </w:tcPr>
          <w:p w:rsidR="00D7148D" w:rsidRPr="004D0692" w:rsidRDefault="00D7148D" w:rsidP="004D0692">
            <w:pPr>
              <w:jc w:val="center"/>
              <w:rPr>
                <w:b/>
                <w:sz w:val="28"/>
                <w:szCs w:val="28"/>
              </w:rPr>
            </w:pPr>
            <w:r>
              <w:rPr>
                <w:b/>
                <w:sz w:val="28"/>
                <w:szCs w:val="28"/>
              </w:rPr>
              <w:t>4 шт.</w:t>
            </w:r>
          </w:p>
        </w:tc>
      </w:tr>
      <w:tr w:rsidR="00D7148D" w:rsidRPr="004D0692" w:rsidTr="004D0692">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678" w:type="dxa"/>
          </w:tcPr>
          <w:p w:rsidR="00D7148D" w:rsidRPr="004D0692" w:rsidRDefault="00D7148D" w:rsidP="004D0692">
            <w:pPr>
              <w:ind w:left="34"/>
              <w:contextualSpacing/>
              <w:jc w:val="both"/>
              <w:rPr>
                <w:sz w:val="28"/>
                <w:szCs w:val="28"/>
                <w:lang w:val="en-US"/>
              </w:rPr>
            </w:pPr>
            <w:r>
              <w:rPr>
                <w:sz w:val="28"/>
                <w:szCs w:val="28"/>
              </w:rPr>
              <w:t>напряжение питания тормоза</w:t>
            </w:r>
            <w:r>
              <w:rPr>
                <w:sz w:val="28"/>
                <w:szCs w:val="28"/>
                <w:lang w:val="en-US"/>
              </w:rPr>
              <w:t xml:space="preserve"> </w:t>
            </w:r>
            <w:r>
              <w:rPr>
                <w:sz w:val="28"/>
                <w:szCs w:val="28"/>
              </w:rPr>
              <w:t xml:space="preserve">400 В, </w:t>
            </w:r>
          </w:p>
          <w:p w:rsidR="00D7148D" w:rsidRPr="004D0692" w:rsidRDefault="00D7148D" w:rsidP="004D0692">
            <w:pPr>
              <w:ind w:left="34"/>
              <w:contextualSpacing/>
              <w:jc w:val="both"/>
              <w:rPr>
                <w:rFonts w:eastAsia="Calibri"/>
                <w:sz w:val="28"/>
                <w:szCs w:val="28"/>
                <w:lang w:eastAsia="en-US"/>
              </w:rPr>
            </w:pPr>
            <w:r>
              <w:rPr>
                <w:sz w:val="28"/>
                <w:szCs w:val="28"/>
              </w:rPr>
              <w:t xml:space="preserve">тормозной момент110 Нм. </w:t>
            </w:r>
          </w:p>
        </w:tc>
      </w:tr>
      <w:tr w:rsidR="00D7148D" w:rsidRPr="004D0692" w:rsidTr="004D0692">
        <w:tc>
          <w:tcPr>
            <w:tcW w:w="959" w:type="dxa"/>
            <w:vAlign w:val="center"/>
          </w:tcPr>
          <w:p w:rsidR="00D7148D" w:rsidRPr="004D0692" w:rsidRDefault="00D7148D" w:rsidP="004D0692">
            <w:pPr>
              <w:jc w:val="center"/>
              <w:rPr>
                <w:sz w:val="28"/>
                <w:szCs w:val="28"/>
                <w:lang w:val="en-US"/>
              </w:rPr>
            </w:pPr>
            <w:r>
              <w:rPr>
                <w:sz w:val="28"/>
                <w:szCs w:val="28"/>
                <w:lang w:val="en-US"/>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678"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4D0692">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678"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4D0692">
        <w:tc>
          <w:tcPr>
            <w:tcW w:w="959" w:type="dxa"/>
            <w:vAlign w:val="center"/>
          </w:tcPr>
          <w:p w:rsidR="00D7148D" w:rsidRPr="004D0692" w:rsidRDefault="00D7148D" w:rsidP="004D0692">
            <w:pPr>
              <w:jc w:val="center"/>
              <w:rPr>
                <w:sz w:val="28"/>
                <w:szCs w:val="28"/>
                <w:lang w:val="en-US"/>
              </w:rPr>
            </w:pPr>
            <w:r>
              <w:rPr>
                <w:sz w:val="28"/>
                <w:szCs w:val="28"/>
                <w:lang w:val="en-US"/>
              </w:rPr>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678"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4D0692">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678" w:type="dxa"/>
            <w:vAlign w:val="center"/>
          </w:tcPr>
          <w:p w:rsidR="00D7148D" w:rsidRPr="004D0692" w:rsidRDefault="00D7148D" w:rsidP="000D1130">
            <w:pPr>
              <w:pStyle w:val="aff7"/>
              <w:numPr>
                <w:ilvl w:val="0"/>
                <w:numId w:val="25"/>
              </w:numPr>
              <w:ind w:left="34" w:hanging="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25"/>
              </w:numPr>
              <w:ind w:left="34" w:firstLine="0"/>
              <w:jc w:val="both"/>
              <w:rPr>
                <w:color w:val="000000" w:themeColor="text1"/>
                <w:sz w:val="28"/>
                <w:szCs w:val="28"/>
              </w:rPr>
            </w:pPr>
            <w:r>
              <w:rPr>
                <w:color w:val="000000" w:themeColor="text1"/>
                <w:sz w:val="28"/>
                <w:szCs w:val="28"/>
                <w:shd w:val="clear" w:color="auto" w:fill="FFFFFF"/>
              </w:rPr>
              <w:t xml:space="preserve">Претендент должен являться официальным диллером (дистрибьютором) завода изготовителя товара и иметь </w:t>
            </w:r>
            <w:r>
              <w:rPr>
                <w:color w:val="000000" w:themeColor="text1"/>
                <w:sz w:val="28"/>
                <w:szCs w:val="28"/>
                <w:shd w:val="clear" w:color="auto" w:fill="FFFFFF"/>
              </w:rPr>
              <w:lastRenderedPageBreak/>
              <w:t>полномочия поставщика на поставку предлагаемого товара на территории РФ.</w:t>
            </w:r>
          </w:p>
          <w:p w:rsidR="00D7148D" w:rsidRPr="004D0692" w:rsidRDefault="00D7148D" w:rsidP="00970EF0">
            <w:pPr>
              <w:pStyle w:val="aff7"/>
              <w:ind w:left="34"/>
              <w:jc w:val="both"/>
              <w:rPr>
                <w:color w:val="000000" w:themeColor="text1"/>
                <w:sz w:val="28"/>
                <w:szCs w:val="28"/>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970EF0">
              <w:rPr>
                <w:color w:val="000000" w:themeColor="text1"/>
                <w:sz w:val="28"/>
                <w:szCs w:val="28"/>
                <w:shd w:val="clear" w:color="auto" w:fill="FFFFFF"/>
              </w:rPr>
              <w:t>данной продукции</w:t>
            </w:r>
            <w:r>
              <w:rPr>
                <w:color w:val="000000" w:themeColor="text1"/>
                <w:sz w:val="28"/>
                <w:szCs w:val="28"/>
                <w:shd w:val="clear" w:color="auto" w:fill="FFFFFF"/>
              </w:rPr>
              <w:t xml:space="preserve"> 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sz w:val="28"/>
                <w:szCs w:val="28"/>
                <w:lang w:val="en-US"/>
              </w:rPr>
            </w:pPr>
            <w:r>
              <w:rPr>
                <w:b/>
                <w:bCs/>
                <w:color w:val="000000"/>
                <w:sz w:val="28"/>
                <w:szCs w:val="28"/>
              </w:rPr>
              <w:t>Тормоз BE11A/80Nm/400AC</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2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sz w:val="28"/>
                <w:szCs w:val="28"/>
              </w:rPr>
            </w:pPr>
            <w:r>
              <w:rPr>
                <w:sz w:val="28"/>
                <w:szCs w:val="28"/>
              </w:rPr>
              <w:t xml:space="preserve">тормозной момент 80 Нм, </w:t>
            </w:r>
          </w:p>
          <w:p w:rsidR="00D7148D" w:rsidRPr="004D0692" w:rsidRDefault="00D7148D" w:rsidP="004D0692">
            <w:pPr>
              <w:ind w:left="34"/>
              <w:contextualSpacing/>
              <w:jc w:val="both"/>
              <w:rPr>
                <w:rFonts w:eastAsia="Calibri"/>
                <w:sz w:val="28"/>
                <w:szCs w:val="28"/>
                <w:lang w:eastAsia="en-US"/>
              </w:rPr>
            </w:pPr>
            <w:r>
              <w:rPr>
                <w:sz w:val="28"/>
                <w:szCs w:val="28"/>
              </w:rPr>
              <w:t xml:space="preserve">напряжение питания 400 В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 xml:space="preserve">1. Товар при отгрузке должен быть упакован в соответствии с требованиями ГОСТ, предъявляемыми </w:t>
            </w:r>
            <w:r>
              <w:rPr>
                <w:sz w:val="28"/>
                <w:szCs w:val="28"/>
              </w:rPr>
              <w:lastRenderedPageBreak/>
              <w:t>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34"/>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34"/>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970EF0">
              <w:rPr>
                <w:color w:val="000000" w:themeColor="text1"/>
                <w:sz w:val="28"/>
                <w:szCs w:val="28"/>
                <w:shd w:val="clear" w:color="auto" w:fill="FFFFFF"/>
              </w:rPr>
              <w:t xml:space="preserve">данной продукции </w:t>
            </w:r>
            <w:r>
              <w:rPr>
                <w:color w:val="000000" w:themeColor="text1"/>
                <w:sz w:val="28"/>
                <w:szCs w:val="28"/>
                <w:shd w:val="clear" w:color="auto" w:fill="FFFFFF"/>
              </w:rPr>
              <w:t>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Цилиндрический. Мотор-редуктор</w:t>
            </w:r>
          </w:p>
          <w:p w:rsidR="00D7148D" w:rsidRPr="004D0692" w:rsidRDefault="00D7148D" w:rsidP="004D0692">
            <w:pPr>
              <w:jc w:val="center"/>
              <w:rPr>
                <w:b/>
                <w:sz w:val="28"/>
                <w:szCs w:val="28"/>
              </w:rPr>
            </w:pPr>
            <w:r>
              <w:rPr>
                <w:b/>
                <w:bCs/>
                <w:color w:val="000000"/>
                <w:sz w:val="28"/>
                <w:szCs w:val="28"/>
                <w:lang w:val="en-US"/>
              </w:rPr>
              <w:t>RF</w:t>
            </w:r>
            <w:r>
              <w:rPr>
                <w:b/>
                <w:bCs/>
                <w:color w:val="000000"/>
                <w:sz w:val="28"/>
                <w:szCs w:val="28"/>
              </w:rPr>
              <w:t xml:space="preserve">137 </w:t>
            </w:r>
            <w:r>
              <w:rPr>
                <w:b/>
                <w:bCs/>
                <w:color w:val="000000"/>
                <w:sz w:val="28"/>
                <w:szCs w:val="28"/>
                <w:lang w:val="en-US"/>
              </w:rPr>
              <w:t>R</w:t>
            </w:r>
            <w:r>
              <w:rPr>
                <w:b/>
                <w:bCs/>
                <w:color w:val="000000"/>
                <w:sz w:val="28"/>
                <w:szCs w:val="28"/>
              </w:rPr>
              <w:t xml:space="preserve">77 </w:t>
            </w:r>
            <w:r>
              <w:rPr>
                <w:b/>
                <w:bCs/>
                <w:color w:val="000000"/>
                <w:sz w:val="28"/>
                <w:szCs w:val="28"/>
                <w:lang w:val="en-US"/>
              </w:rPr>
              <w:t>DRN</w:t>
            </w:r>
            <w:r>
              <w:rPr>
                <w:b/>
                <w:bCs/>
                <w:color w:val="000000"/>
                <w:sz w:val="28"/>
                <w:szCs w:val="28"/>
              </w:rPr>
              <w:t>100</w:t>
            </w:r>
            <w:r>
              <w:rPr>
                <w:b/>
                <w:bCs/>
                <w:color w:val="000000"/>
                <w:sz w:val="28"/>
                <w:szCs w:val="28"/>
                <w:lang w:val="en-US"/>
              </w:rPr>
              <w:t>LS</w:t>
            </w:r>
            <w:r>
              <w:rPr>
                <w:b/>
                <w:bCs/>
                <w:color w:val="000000"/>
                <w:sz w:val="28"/>
                <w:szCs w:val="28"/>
              </w:rPr>
              <w:t>4/</w:t>
            </w:r>
            <w:r>
              <w:rPr>
                <w:b/>
                <w:bCs/>
                <w:color w:val="000000"/>
                <w:sz w:val="28"/>
                <w:szCs w:val="28"/>
                <w:lang w:val="en-US"/>
              </w:rPr>
              <w:t>BE</w:t>
            </w:r>
            <w:r>
              <w:rPr>
                <w:b/>
                <w:bCs/>
                <w:color w:val="000000"/>
                <w:sz w:val="28"/>
                <w:szCs w:val="28"/>
              </w:rPr>
              <w:t>5</w:t>
            </w:r>
            <w:r>
              <w:rPr>
                <w:b/>
                <w:bCs/>
                <w:color w:val="000000"/>
                <w:sz w:val="28"/>
                <w:szCs w:val="28"/>
                <w:lang w:val="en-US"/>
              </w:rPr>
              <w:t>HF</w:t>
            </w:r>
            <w:r>
              <w:rPr>
                <w:b/>
                <w:bCs/>
                <w:color w:val="000000"/>
                <w:sz w:val="28"/>
                <w:szCs w:val="28"/>
              </w:rPr>
              <w:t>/</w:t>
            </w:r>
            <w:r>
              <w:rPr>
                <w:b/>
                <w:bCs/>
                <w:color w:val="000000"/>
                <w:sz w:val="28"/>
                <w:szCs w:val="28"/>
                <w:lang w:val="en-US"/>
              </w:rPr>
              <w:t>TH</w:t>
            </w:r>
            <w:r>
              <w:rPr>
                <w:b/>
                <w:bCs/>
                <w:color w:val="000000"/>
                <w:sz w:val="28"/>
                <w:szCs w:val="28"/>
              </w:rPr>
              <w:t>/</w:t>
            </w:r>
            <w:r>
              <w:rPr>
                <w:b/>
                <w:bCs/>
                <w:color w:val="000000"/>
                <w:sz w:val="28"/>
                <w:szCs w:val="28"/>
                <w:lang w:val="en-US"/>
              </w:rPr>
              <w:t>AL</w:t>
            </w:r>
            <w:r>
              <w:rPr>
                <w:b/>
                <w:bCs/>
                <w:color w:val="000000"/>
                <w:sz w:val="28"/>
                <w:szCs w:val="28"/>
              </w:rPr>
              <w:t>/</w:t>
            </w:r>
            <w:r>
              <w:rPr>
                <w:b/>
                <w:bCs/>
                <w:color w:val="000000"/>
                <w:sz w:val="28"/>
                <w:szCs w:val="28"/>
                <w:lang w:val="en-US"/>
              </w:rPr>
              <w:t>C</w:t>
            </w:r>
            <w:r>
              <w:rPr>
                <w:b/>
                <w:bCs/>
                <w:color w:val="000000"/>
                <w:sz w:val="28"/>
                <w:szCs w:val="28"/>
              </w:rPr>
              <w:t>/</w:t>
            </w:r>
            <w:r>
              <w:rPr>
                <w:b/>
                <w:bCs/>
                <w:color w:val="000000"/>
                <w:sz w:val="28"/>
                <w:szCs w:val="28"/>
                <w:lang w:val="en-US"/>
              </w:rPr>
              <w:t>DH</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2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sz w:val="28"/>
                <w:szCs w:val="28"/>
              </w:rPr>
            </w:pPr>
            <w:r>
              <w:rPr>
                <w:sz w:val="28"/>
                <w:szCs w:val="28"/>
              </w:rPr>
              <w:t>Част.вращ. [об/мин] : 1450 / 5.7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255 / коничн.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Число зубьев, числит./знамен. : 509507/2000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Ma max [Нм] : 8000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3450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2,30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0 (R)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Смаз.материал / кол-во [л] : CLP HC 150 Синт.масло / 32,50 /3,60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Отверстие для слива конденсата: DH - сливн. Отв</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Антикор.защита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Защитное покрытие : OS1, по техн.паспорту 018020694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RF137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Выходной вал : диаметр 90 мм длина 170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Исполнение выходного вала : Со шпоночным пазом / со Шпонкой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Фланец : 450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Манжета вых.вала : 2 манжеты</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Воздушный клапан : Исполн.из нерж.стали</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редуктор</w:t>
            </w:r>
            <w:r>
              <w:rPr>
                <w:rFonts w:eastAsia="Calibri"/>
                <w:sz w:val="28"/>
                <w:szCs w:val="28"/>
                <w:lang w:val="en-US" w:eastAsia="en-US"/>
              </w:rPr>
              <w:t xml:space="preserve"> : R77</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Mounting pos.primary gear unit : M4</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Primary gear unit position [°] : 90</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Воздушный</w:t>
            </w:r>
            <w:r>
              <w:rPr>
                <w:rFonts w:eastAsia="Calibri"/>
                <w:sz w:val="28"/>
                <w:szCs w:val="28"/>
                <w:lang w:val="en-US" w:eastAsia="en-US"/>
              </w:rPr>
              <w:t xml:space="preserve"> </w:t>
            </w:r>
            <w:r>
              <w:rPr>
                <w:rFonts w:eastAsia="Calibri"/>
                <w:sz w:val="28"/>
                <w:szCs w:val="28"/>
                <w:lang w:eastAsia="en-US"/>
              </w:rPr>
              <w:t>клапан</w:t>
            </w:r>
            <w:r>
              <w:rPr>
                <w:rFonts w:eastAsia="Calibri"/>
                <w:sz w:val="28"/>
                <w:szCs w:val="28"/>
                <w:lang w:val="en-US" w:eastAsia="en-US"/>
              </w:rPr>
              <w:t xml:space="preserve"> : </w:t>
            </w:r>
            <w:r>
              <w:rPr>
                <w:rFonts w:eastAsia="Calibri"/>
                <w:sz w:val="28"/>
                <w:szCs w:val="28"/>
                <w:lang w:eastAsia="en-US"/>
              </w:rPr>
              <w:t>Исполн</w:t>
            </w:r>
            <w:r>
              <w:rPr>
                <w:rFonts w:eastAsia="Calibri"/>
                <w:sz w:val="28"/>
                <w:szCs w:val="28"/>
                <w:lang w:val="en-US" w:eastAsia="en-US"/>
              </w:rPr>
              <w:t>.</w:t>
            </w:r>
            <w:r>
              <w:rPr>
                <w:rFonts w:eastAsia="Calibri"/>
                <w:sz w:val="28"/>
                <w:szCs w:val="28"/>
                <w:lang w:eastAsia="en-US"/>
              </w:rPr>
              <w:t>из</w:t>
            </w:r>
            <w:r>
              <w:rPr>
                <w:rFonts w:eastAsia="Calibri"/>
                <w:sz w:val="28"/>
                <w:szCs w:val="28"/>
                <w:lang w:val="en-US" w:eastAsia="en-US"/>
              </w:rPr>
              <w:t xml:space="preserve"> </w:t>
            </w:r>
            <w:r>
              <w:rPr>
                <w:rFonts w:eastAsia="Calibri"/>
                <w:sz w:val="28"/>
                <w:szCs w:val="28"/>
                <w:lang w:eastAsia="en-US"/>
              </w:rPr>
              <w:t>нерж</w:t>
            </w:r>
            <w:r>
              <w:rPr>
                <w:rFonts w:eastAsia="Calibri"/>
                <w:sz w:val="28"/>
                <w:szCs w:val="28"/>
                <w:lang w:val="en-US" w:eastAsia="en-US"/>
              </w:rPr>
              <w:t>.</w:t>
            </w:r>
            <w:r>
              <w:rPr>
                <w:rFonts w:eastAsia="Calibri"/>
                <w:sz w:val="28"/>
                <w:szCs w:val="28"/>
                <w:lang w:eastAsia="en-US"/>
              </w:rPr>
              <w:t>стали</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Мотор : DRN100LS4/BE5HF/TH/AL/C/DH</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2.2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Номин.ток [A] : 8,30 / 4,75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 / 680010306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155(F) / 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КПД при 50/75/100% Pn [%] : 86,4 / 87,5 / 86,9</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Темпер.окр.среды двиг.[Град.C] : -40..40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Тормоз : BE5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стр-во ручн.расторм. : HF = устройство ручн.расторм. с фиксацией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Распол.устр.ручн.расторм. [гр] : 303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Напр.торм.[В]/торм.момент[Нм] : 400 В~ / 40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Торм.выпрямитель : BMH1.5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Эл.схема тормоза : B102 / 690030006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Вентиляция : AL = металл.крыльчатка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Элемент кожуха крыльч. : C = защитная крышка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TH = термостат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размещения : 660870406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леммная коробка : Алюм.корпус клеммной коробки с резьб. отверст. 2xM32,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270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Текст зав.таблички : RUS-46156051.10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85015220</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2. При невозможности нанесения, маркировка наносится на запечатанную упаковку или надёжно прикрепленную не промокаемую </w:t>
            </w:r>
            <w:r>
              <w:rPr>
                <w:rFonts w:ascii="Times New Roman" w:hAnsi="Times New Roman" w:cs="Times New Roman"/>
                <w:sz w:val="28"/>
                <w:szCs w:val="28"/>
              </w:rPr>
              <w:lastRenderedPageBreak/>
              <w:t>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33"/>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33"/>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данной продукции</w:t>
            </w:r>
            <w:r>
              <w:rPr>
                <w:color w:val="000000" w:themeColor="text1"/>
                <w:sz w:val="28"/>
                <w:szCs w:val="28"/>
                <w:shd w:val="clear" w:color="auto" w:fill="FFFFFF"/>
              </w:rPr>
              <w:t xml:space="preserve"> 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Червячный мотор-редуктор</w:t>
            </w:r>
          </w:p>
          <w:p w:rsidR="00D7148D" w:rsidRPr="004D0692" w:rsidRDefault="00D7148D" w:rsidP="004D0692">
            <w:pPr>
              <w:jc w:val="center"/>
              <w:rPr>
                <w:b/>
                <w:sz w:val="28"/>
                <w:szCs w:val="28"/>
              </w:rPr>
            </w:pPr>
            <w:r>
              <w:rPr>
                <w:b/>
                <w:bCs/>
                <w:color w:val="000000"/>
                <w:sz w:val="28"/>
                <w:szCs w:val="28"/>
                <w:lang w:val="en-US"/>
              </w:rPr>
              <w:t>SF</w:t>
            </w:r>
            <w:r>
              <w:rPr>
                <w:b/>
                <w:bCs/>
                <w:color w:val="000000"/>
                <w:sz w:val="28"/>
                <w:szCs w:val="28"/>
              </w:rPr>
              <w:t xml:space="preserve">47 </w:t>
            </w:r>
            <w:r>
              <w:rPr>
                <w:b/>
                <w:bCs/>
                <w:color w:val="000000"/>
                <w:sz w:val="28"/>
                <w:szCs w:val="28"/>
                <w:lang w:val="en-US"/>
              </w:rPr>
              <w:t>DRN</w:t>
            </w:r>
            <w:r>
              <w:rPr>
                <w:b/>
                <w:bCs/>
                <w:color w:val="000000"/>
                <w:sz w:val="28"/>
                <w:szCs w:val="28"/>
              </w:rPr>
              <w:t>80</w:t>
            </w:r>
            <w:r>
              <w:rPr>
                <w:b/>
                <w:bCs/>
                <w:color w:val="000000"/>
                <w:sz w:val="28"/>
                <w:szCs w:val="28"/>
                <w:lang w:val="en-US"/>
              </w:rPr>
              <w:t>M</w:t>
            </w:r>
            <w:r>
              <w:rPr>
                <w:b/>
                <w:bCs/>
                <w:color w:val="000000"/>
                <w:sz w:val="28"/>
                <w:szCs w:val="28"/>
              </w:rPr>
              <w:t>4/</w:t>
            </w:r>
            <w:r>
              <w:rPr>
                <w:b/>
                <w:bCs/>
                <w:color w:val="000000"/>
                <w:sz w:val="28"/>
                <w:szCs w:val="28"/>
                <w:lang w:val="en-US"/>
              </w:rPr>
              <w:t>TH</w:t>
            </w:r>
            <w:r>
              <w:rPr>
                <w:b/>
                <w:bCs/>
                <w:color w:val="000000"/>
                <w:sz w:val="28"/>
                <w:szCs w:val="28"/>
              </w:rPr>
              <w:t>/</w:t>
            </w:r>
            <w:r>
              <w:rPr>
                <w:b/>
                <w:bCs/>
                <w:color w:val="000000"/>
                <w:sz w:val="28"/>
                <w:szCs w:val="28"/>
                <w:lang w:val="en-US"/>
              </w:rPr>
              <w:t>AL</w:t>
            </w:r>
            <w:r>
              <w:rPr>
                <w:b/>
                <w:bCs/>
                <w:color w:val="000000"/>
                <w:sz w:val="28"/>
                <w:szCs w:val="28"/>
              </w:rPr>
              <w:t>/</w:t>
            </w:r>
            <w:r>
              <w:rPr>
                <w:b/>
                <w:bCs/>
                <w:color w:val="000000"/>
                <w:sz w:val="28"/>
                <w:szCs w:val="28"/>
                <w:lang w:val="en-US"/>
              </w:rPr>
              <w:t>DH</w:t>
            </w:r>
            <w:r>
              <w:rPr>
                <w:b/>
                <w:bCs/>
                <w:color w:val="000000"/>
                <w:sz w:val="28"/>
                <w:szCs w:val="28"/>
              </w:rPr>
              <w:t>/2</w:t>
            </w:r>
            <w:r>
              <w:rPr>
                <w:b/>
                <w:bCs/>
                <w:color w:val="000000"/>
                <w:sz w:val="28"/>
                <w:szCs w:val="28"/>
                <w:lang w:val="en-US"/>
              </w:rPr>
              <w:t>W</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1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Част.вращ. [об/мин] : 1440 / 58</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24,77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Ma max [Нм] : 155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105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1,50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M6B</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90 (B)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Смаз.материал / кол-во [л] : CLP HC 150 Синт.масло / 1,00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Отверстие для слива конденсата: DH - сливн. отв.</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Антикор.защита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Защитное покрытие : OS1, по техн.паспорту 018020694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SF47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Выходной вал : диаметр 25 мм длина 50мм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Исполнение выходного вала : Со шпоночным пазом / со шпонкой </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Вариант исполнения : Исполнение с фланцем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Фланец : 160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Воздушный клапан : Исполн.из нерж.стали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25803573,</w:t>
            </w:r>
            <w:r>
              <w:rPr>
                <w:sz w:val="28"/>
                <w:szCs w:val="28"/>
              </w:rPr>
              <w:t xml:space="preserve"> </w:t>
            </w:r>
            <w:r>
              <w:rPr>
                <w:rFonts w:eastAsia="Calibri"/>
                <w:sz w:val="28"/>
                <w:szCs w:val="28"/>
                <w:lang w:eastAsia="en-US"/>
              </w:rPr>
              <w:t>29151503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Мотор : </w:t>
            </w:r>
            <w:r>
              <w:rPr>
                <w:rFonts w:eastAsia="Calibri"/>
                <w:sz w:val="28"/>
                <w:szCs w:val="28"/>
                <w:lang w:val="en-US" w:eastAsia="en-US"/>
              </w:rPr>
              <w:t>DRN</w:t>
            </w:r>
            <w:r>
              <w:rPr>
                <w:rFonts w:eastAsia="Calibri"/>
                <w:sz w:val="28"/>
                <w:szCs w:val="28"/>
                <w:lang w:eastAsia="en-US"/>
              </w:rPr>
              <w:t>80</w:t>
            </w:r>
            <w:r>
              <w:rPr>
                <w:rFonts w:eastAsia="Calibri"/>
                <w:sz w:val="28"/>
                <w:szCs w:val="28"/>
                <w:lang w:val="en-US" w:eastAsia="en-US"/>
              </w:rPr>
              <w:t>M</w:t>
            </w:r>
            <w:r>
              <w:rPr>
                <w:rFonts w:eastAsia="Calibri"/>
                <w:sz w:val="28"/>
                <w:szCs w:val="28"/>
                <w:lang w:eastAsia="en-US"/>
              </w:rPr>
              <w:t>4/</w:t>
            </w:r>
            <w:r>
              <w:rPr>
                <w:rFonts w:eastAsia="Calibri"/>
                <w:sz w:val="28"/>
                <w:szCs w:val="28"/>
                <w:lang w:val="en-US" w:eastAsia="en-US"/>
              </w:rPr>
              <w:t>TH</w:t>
            </w:r>
            <w:r>
              <w:rPr>
                <w:rFonts w:eastAsia="Calibri"/>
                <w:sz w:val="28"/>
                <w:szCs w:val="28"/>
                <w:lang w:eastAsia="en-US"/>
              </w:rPr>
              <w:t>/</w:t>
            </w:r>
            <w:r>
              <w:rPr>
                <w:rFonts w:eastAsia="Calibri"/>
                <w:sz w:val="28"/>
                <w:szCs w:val="28"/>
                <w:lang w:val="en-US" w:eastAsia="en-US"/>
              </w:rPr>
              <w:t>AL</w:t>
            </w:r>
            <w:r>
              <w:rPr>
                <w:rFonts w:eastAsia="Calibri"/>
                <w:sz w:val="28"/>
                <w:szCs w:val="28"/>
                <w:lang w:eastAsia="en-US"/>
              </w:rPr>
              <w:t>/</w:t>
            </w:r>
            <w:r>
              <w:rPr>
                <w:rFonts w:eastAsia="Calibri"/>
                <w:sz w:val="28"/>
                <w:szCs w:val="28"/>
                <w:lang w:val="en-US" w:eastAsia="en-US"/>
              </w:rPr>
              <w:t>DH</w:t>
            </w:r>
            <w:r>
              <w:rPr>
                <w:rFonts w:eastAsia="Calibri"/>
                <w:sz w:val="28"/>
                <w:szCs w:val="28"/>
                <w:lang w:eastAsia="en-US"/>
              </w:rPr>
              <w:t>/2</w:t>
            </w:r>
            <w:r>
              <w:rPr>
                <w:rFonts w:eastAsia="Calibri"/>
                <w:sz w:val="28"/>
                <w:szCs w:val="28"/>
                <w:lang w:val="en-US" w:eastAsia="en-US"/>
              </w:rPr>
              <w:t>W</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Материал фланца : Серый чугун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0.75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Номин</w:t>
            </w:r>
            <w:r>
              <w:rPr>
                <w:rFonts w:eastAsia="Calibri"/>
                <w:sz w:val="28"/>
                <w:szCs w:val="28"/>
                <w:lang w:val="en-US" w:eastAsia="en-US"/>
              </w:rPr>
              <w:t>.</w:t>
            </w:r>
            <w:r>
              <w:rPr>
                <w:rFonts w:eastAsia="Calibri"/>
                <w:sz w:val="28"/>
                <w:szCs w:val="28"/>
                <w:lang w:eastAsia="en-US"/>
              </w:rPr>
              <w:t>ток</w:t>
            </w:r>
            <w:r>
              <w:rPr>
                <w:rFonts w:eastAsia="Calibri"/>
                <w:sz w:val="28"/>
                <w:szCs w:val="28"/>
                <w:lang w:val="en-US" w:eastAsia="en-US"/>
              </w:rPr>
              <w:t xml:space="preserve"> [A] : 3,05 / 1,75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cos phi : 0,74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R13T / 681510506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155(F) / 55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international energy : IE3</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КПД</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lastRenderedPageBreak/>
              <w:t>при</w:t>
            </w:r>
            <w:r>
              <w:rPr>
                <w:rFonts w:eastAsia="Calibri"/>
                <w:sz w:val="28"/>
                <w:szCs w:val="28"/>
                <w:lang w:val="en-US" w:eastAsia="en-US"/>
              </w:rPr>
              <w:t xml:space="preserve"> 50/75/100% Pn [%] : 80,7 / 82,9 / 82,9</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Темпер.окр.среды двиг.[Град.C] : -40..40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Вентиляция : AL = металл.крыльчатка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крыльчатки : 101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TH = термостат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2-й вал двигателя : 14x30 мм дл.</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Клеммная коробка : Алюм.корпус клеммной коробки с резьб.</w:t>
            </w:r>
            <w:r>
              <w:rPr>
                <w:sz w:val="28"/>
                <w:szCs w:val="28"/>
              </w:rPr>
              <w:t xml:space="preserve"> </w:t>
            </w:r>
            <w:r>
              <w:rPr>
                <w:rFonts w:eastAsia="Calibri"/>
                <w:sz w:val="28"/>
                <w:szCs w:val="28"/>
                <w:lang w:eastAsia="en-US"/>
              </w:rPr>
              <w:t>отверст. 1xM25,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000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Текст зав.таблички : RUS-46156051.12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85015100</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 xml:space="preserve">Требования к упаковке, транспортированию и </w:t>
            </w:r>
            <w:r>
              <w:rPr>
                <w:sz w:val="28"/>
                <w:szCs w:val="28"/>
              </w:rPr>
              <w:lastRenderedPageBreak/>
              <w:t>хранению товара.</w:t>
            </w:r>
          </w:p>
        </w:tc>
        <w:tc>
          <w:tcPr>
            <w:tcW w:w="4961" w:type="dxa"/>
            <w:vAlign w:val="center"/>
          </w:tcPr>
          <w:p w:rsidR="00D7148D" w:rsidRPr="004D0692" w:rsidRDefault="00D7148D" w:rsidP="004D0692">
            <w:pPr>
              <w:jc w:val="both"/>
              <w:rPr>
                <w:sz w:val="28"/>
                <w:szCs w:val="28"/>
              </w:rPr>
            </w:pPr>
            <w:r>
              <w:rPr>
                <w:sz w:val="28"/>
                <w:szCs w:val="28"/>
              </w:rPr>
              <w:lastRenderedPageBreak/>
              <w:t xml:space="preserve">1. Товар при отгрузке должен быть упакован в соответствии с </w:t>
            </w:r>
            <w:r>
              <w:rPr>
                <w:sz w:val="28"/>
                <w:szCs w:val="28"/>
              </w:rPr>
              <w:lastRenderedPageBreak/>
              <w:t>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32"/>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32"/>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данной продукции</w:t>
            </w:r>
            <w:r>
              <w:rPr>
                <w:color w:val="000000" w:themeColor="text1"/>
                <w:sz w:val="28"/>
                <w:szCs w:val="28"/>
                <w:shd w:val="clear" w:color="auto" w:fill="FFFFFF"/>
              </w:rPr>
              <w:t xml:space="preserve"> 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Плоский цилиндрический мотор-редуктор</w:t>
            </w:r>
          </w:p>
          <w:p w:rsidR="00D7148D" w:rsidRPr="004D0692" w:rsidRDefault="00D7148D" w:rsidP="004D0692">
            <w:pPr>
              <w:jc w:val="center"/>
              <w:rPr>
                <w:b/>
                <w:sz w:val="28"/>
                <w:szCs w:val="28"/>
              </w:rPr>
            </w:pPr>
            <w:r>
              <w:rPr>
                <w:b/>
                <w:bCs/>
                <w:color w:val="000000"/>
                <w:sz w:val="28"/>
                <w:szCs w:val="28"/>
                <w:lang w:val="en-US"/>
              </w:rPr>
              <w:t>FAF</w:t>
            </w:r>
            <w:r>
              <w:rPr>
                <w:b/>
                <w:bCs/>
                <w:color w:val="000000"/>
                <w:sz w:val="28"/>
                <w:szCs w:val="28"/>
              </w:rPr>
              <w:t xml:space="preserve">27 </w:t>
            </w:r>
            <w:r>
              <w:rPr>
                <w:b/>
                <w:bCs/>
                <w:color w:val="000000"/>
                <w:sz w:val="28"/>
                <w:szCs w:val="28"/>
                <w:lang w:val="en-US"/>
              </w:rPr>
              <w:t>DRN</w:t>
            </w:r>
            <w:r>
              <w:rPr>
                <w:b/>
                <w:bCs/>
                <w:color w:val="000000"/>
                <w:sz w:val="28"/>
                <w:szCs w:val="28"/>
              </w:rPr>
              <w:t>80</w:t>
            </w:r>
            <w:r>
              <w:rPr>
                <w:b/>
                <w:bCs/>
                <w:color w:val="000000"/>
                <w:sz w:val="28"/>
                <w:szCs w:val="28"/>
                <w:lang w:val="en-US"/>
              </w:rPr>
              <w:t>MK</w:t>
            </w:r>
            <w:r>
              <w:rPr>
                <w:b/>
                <w:bCs/>
                <w:color w:val="000000"/>
                <w:sz w:val="28"/>
                <w:szCs w:val="28"/>
              </w:rPr>
              <w:t>4/</w:t>
            </w:r>
            <w:r>
              <w:rPr>
                <w:b/>
                <w:bCs/>
                <w:color w:val="000000"/>
                <w:sz w:val="28"/>
                <w:szCs w:val="28"/>
                <w:lang w:val="en-US"/>
              </w:rPr>
              <w:t>TH</w:t>
            </w:r>
            <w:r>
              <w:rPr>
                <w:b/>
                <w:bCs/>
                <w:color w:val="000000"/>
                <w:sz w:val="28"/>
                <w:szCs w:val="28"/>
              </w:rPr>
              <w:t>/</w:t>
            </w:r>
            <w:r>
              <w:rPr>
                <w:b/>
                <w:bCs/>
                <w:color w:val="000000"/>
                <w:sz w:val="28"/>
                <w:szCs w:val="28"/>
                <w:lang w:val="en-US"/>
              </w:rPr>
              <w:t>AL</w:t>
            </w:r>
            <w:r>
              <w:rPr>
                <w:b/>
                <w:bCs/>
                <w:color w:val="000000"/>
                <w:sz w:val="28"/>
                <w:szCs w:val="28"/>
              </w:rPr>
              <w:t>/</w:t>
            </w:r>
            <w:r>
              <w:rPr>
                <w:b/>
                <w:bCs/>
                <w:color w:val="000000"/>
                <w:sz w:val="28"/>
                <w:szCs w:val="28"/>
                <w:lang w:val="en-US"/>
              </w:rPr>
              <w:t>DH</w:t>
            </w:r>
            <w:r>
              <w:rPr>
                <w:b/>
                <w:bCs/>
                <w:color w:val="000000"/>
                <w:sz w:val="28"/>
                <w:szCs w:val="28"/>
              </w:rPr>
              <w:t>/2</w:t>
            </w:r>
            <w:r>
              <w:rPr>
                <w:b/>
                <w:bCs/>
                <w:color w:val="000000"/>
                <w:sz w:val="28"/>
                <w:szCs w:val="28"/>
                <w:lang w:val="en-US"/>
              </w:rPr>
              <w:t>W</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1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Част.вращ. [об/мин] : 1435 / 62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23,25 / бесконечн.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Ma max [Нм] : 130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85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1,55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180 (L)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Смаз.материал / кол-во [л] : CLP HC 150 Синт.масло / 0,70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Отверстие для слива конденсата: DH - сливн. отв.</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Антикор.защита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Защитное покрытие : OS1, по техн.паспорту 018020694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FAF27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Полый вал : 25мм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Вариант исполнения : Исполнение с фланцем B5 и полым валом.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 нет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Фланец : 160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Воздушный клапан : Исполн.из нерж.стали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25803573, 29151503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 : 422521300</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Мотор</w:t>
            </w:r>
            <w:r>
              <w:rPr>
                <w:rFonts w:eastAsia="Calibri"/>
                <w:sz w:val="28"/>
                <w:szCs w:val="28"/>
                <w:lang w:val="en-US" w:eastAsia="en-US"/>
              </w:rPr>
              <w:t xml:space="preserve"> : DRN80MK4/TH/AL/DH/2W</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Материал фланца : Серый чугун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0.55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Номин</w:t>
            </w:r>
            <w:r>
              <w:rPr>
                <w:rFonts w:eastAsia="Calibri"/>
                <w:sz w:val="28"/>
                <w:szCs w:val="28"/>
                <w:lang w:val="en-US" w:eastAsia="en-US"/>
              </w:rPr>
              <w:t>.</w:t>
            </w:r>
            <w:r>
              <w:rPr>
                <w:rFonts w:eastAsia="Calibri"/>
                <w:sz w:val="28"/>
                <w:szCs w:val="28"/>
                <w:lang w:eastAsia="en-US"/>
              </w:rPr>
              <w:t>ток</w:t>
            </w:r>
            <w:r>
              <w:rPr>
                <w:rFonts w:eastAsia="Calibri"/>
                <w:sz w:val="28"/>
                <w:szCs w:val="28"/>
                <w:lang w:val="en-US" w:eastAsia="en-US"/>
              </w:rPr>
              <w:t xml:space="preserve"> [A] : 2,25 / 1,29</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cos phi : 0,75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R13T / 681510506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155(F) / 55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international energy : IE3</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КПД</w:t>
            </w:r>
            <w:r>
              <w:rPr>
                <w:rFonts w:eastAsia="Calibri"/>
                <w:sz w:val="28"/>
                <w:szCs w:val="28"/>
                <w:lang w:val="en-US" w:eastAsia="en-US"/>
              </w:rPr>
              <w:t xml:space="preserve"> </w:t>
            </w:r>
            <w:r>
              <w:rPr>
                <w:rFonts w:eastAsia="Calibri"/>
                <w:sz w:val="28"/>
                <w:szCs w:val="28"/>
                <w:lang w:eastAsia="en-US"/>
              </w:rPr>
              <w:t>при</w:t>
            </w:r>
            <w:r>
              <w:rPr>
                <w:rFonts w:eastAsia="Calibri"/>
                <w:sz w:val="28"/>
                <w:szCs w:val="28"/>
                <w:lang w:val="en-US" w:eastAsia="en-US"/>
              </w:rPr>
              <w:t xml:space="preserve"> 50/75/100% Pn [%] : 78,6 / 81,0 / 80,8</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Темпер.окр.среды двиг.[Град.C] : -40..40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Вентиляция : AL = металл.крыльчатка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крыльчатки : 101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TH = термостат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2-й вал двигателя : 11x23 мм дл.</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Клеммная коробка : Алюм.корпус клеммной коробки с резьб. отверст. 1xM25,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270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Текст зав.таблички : RUS-46156051.9</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85015100</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 xml:space="preserve">2. Упаковка должна обеспечивать сохранность товара, его защиту при </w:t>
            </w:r>
            <w:r>
              <w:rPr>
                <w:sz w:val="28"/>
                <w:szCs w:val="28"/>
              </w:rPr>
              <w:lastRenderedPageBreak/>
              <w:t>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31"/>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31"/>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highlight w:val="yellow"/>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 xml:space="preserve">данной продукции </w:t>
            </w:r>
            <w:r>
              <w:rPr>
                <w:color w:val="000000" w:themeColor="text1"/>
                <w:sz w:val="28"/>
                <w:szCs w:val="28"/>
                <w:shd w:val="clear" w:color="auto" w:fill="FFFFFF"/>
              </w:rPr>
              <w:t>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Цилиндрический мотор-редуктор</w:t>
            </w:r>
          </w:p>
          <w:p w:rsidR="00D7148D" w:rsidRPr="004D0692" w:rsidRDefault="00D7148D" w:rsidP="004D0692">
            <w:pPr>
              <w:jc w:val="center"/>
              <w:rPr>
                <w:b/>
                <w:sz w:val="28"/>
                <w:szCs w:val="28"/>
              </w:rPr>
            </w:pPr>
            <w:r>
              <w:rPr>
                <w:b/>
                <w:bCs/>
                <w:color w:val="000000"/>
                <w:sz w:val="28"/>
                <w:szCs w:val="28"/>
                <w:lang w:val="en-US"/>
              </w:rPr>
              <w:t>RF</w:t>
            </w:r>
            <w:r>
              <w:rPr>
                <w:b/>
                <w:bCs/>
                <w:color w:val="000000"/>
                <w:sz w:val="28"/>
                <w:szCs w:val="28"/>
              </w:rPr>
              <w:t xml:space="preserve">47 </w:t>
            </w:r>
            <w:r>
              <w:rPr>
                <w:b/>
                <w:bCs/>
                <w:color w:val="000000"/>
                <w:sz w:val="28"/>
                <w:szCs w:val="28"/>
                <w:lang w:val="en-US"/>
              </w:rPr>
              <w:t>DRN</w:t>
            </w:r>
            <w:r>
              <w:rPr>
                <w:b/>
                <w:bCs/>
                <w:color w:val="000000"/>
                <w:sz w:val="28"/>
                <w:szCs w:val="28"/>
              </w:rPr>
              <w:t>90</w:t>
            </w:r>
            <w:r>
              <w:rPr>
                <w:b/>
                <w:bCs/>
                <w:color w:val="000000"/>
                <w:sz w:val="28"/>
                <w:szCs w:val="28"/>
                <w:lang w:val="en-US"/>
              </w:rPr>
              <w:t>S</w:t>
            </w:r>
            <w:r>
              <w:rPr>
                <w:b/>
                <w:bCs/>
                <w:color w:val="000000"/>
                <w:sz w:val="28"/>
                <w:szCs w:val="28"/>
              </w:rPr>
              <w:t>4/</w:t>
            </w:r>
            <w:r>
              <w:rPr>
                <w:b/>
                <w:bCs/>
                <w:color w:val="000000"/>
                <w:sz w:val="28"/>
                <w:szCs w:val="28"/>
                <w:lang w:val="en-US"/>
              </w:rPr>
              <w:t>BE</w:t>
            </w:r>
            <w:r>
              <w:rPr>
                <w:b/>
                <w:bCs/>
                <w:color w:val="000000"/>
                <w:sz w:val="28"/>
                <w:szCs w:val="28"/>
              </w:rPr>
              <w:t>2/</w:t>
            </w:r>
            <w:r>
              <w:rPr>
                <w:b/>
                <w:bCs/>
                <w:color w:val="000000"/>
                <w:sz w:val="28"/>
                <w:szCs w:val="28"/>
                <w:lang w:val="en-US"/>
              </w:rPr>
              <w:t>TF</w:t>
            </w:r>
            <w:r>
              <w:rPr>
                <w:b/>
                <w:bCs/>
                <w:color w:val="000000"/>
                <w:sz w:val="28"/>
                <w:szCs w:val="28"/>
              </w:rPr>
              <w:t>/</w:t>
            </w:r>
            <w:r>
              <w:rPr>
                <w:b/>
                <w:bCs/>
                <w:color w:val="000000"/>
                <w:sz w:val="28"/>
                <w:szCs w:val="28"/>
                <w:lang w:val="en-US"/>
              </w:rPr>
              <w:t>V</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3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Част.вращ. [об/мин] : 1455 / 34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42,87 / бесконечн.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Ma max [Нм] : 300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310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0,95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0 (R)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Смаз.материал / кол-во [л] : CLP 220 Мин.масло / 0,65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RF47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Выходной вал : диаметр 30 мм длина 60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Исполнение выходного вала : Со шпоночным пазом / со шпонкой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Фланец : 160 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25803573, 29151503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Мотор : </w:t>
            </w:r>
            <w:r>
              <w:rPr>
                <w:rFonts w:eastAsia="Calibri"/>
                <w:sz w:val="28"/>
                <w:szCs w:val="28"/>
                <w:lang w:val="en-US" w:eastAsia="en-US"/>
              </w:rPr>
              <w:t>DRN</w:t>
            </w:r>
            <w:r>
              <w:rPr>
                <w:rFonts w:eastAsia="Calibri"/>
                <w:sz w:val="28"/>
                <w:szCs w:val="28"/>
                <w:lang w:eastAsia="en-US"/>
              </w:rPr>
              <w:t>90</w:t>
            </w:r>
            <w:r>
              <w:rPr>
                <w:rFonts w:eastAsia="Calibri"/>
                <w:sz w:val="28"/>
                <w:szCs w:val="28"/>
                <w:lang w:val="en-US" w:eastAsia="en-US"/>
              </w:rPr>
              <w:t>S</w:t>
            </w:r>
            <w:r>
              <w:rPr>
                <w:rFonts w:eastAsia="Calibri"/>
                <w:sz w:val="28"/>
                <w:szCs w:val="28"/>
                <w:lang w:eastAsia="en-US"/>
              </w:rPr>
              <w:t>4/</w:t>
            </w:r>
            <w:r>
              <w:rPr>
                <w:rFonts w:eastAsia="Calibri"/>
                <w:sz w:val="28"/>
                <w:szCs w:val="28"/>
                <w:lang w:val="en-US" w:eastAsia="en-US"/>
              </w:rPr>
              <w:t>BE</w:t>
            </w:r>
            <w:r>
              <w:rPr>
                <w:rFonts w:eastAsia="Calibri"/>
                <w:sz w:val="28"/>
                <w:szCs w:val="28"/>
                <w:lang w:eastAsia="en-US"/>
              </w:rPr>
              <w:t>2/</w:t>
            </w:r>
            <w:r>
              <w:rPr>
                <w:rFonts w:eastAsia="Calibri"/>
                <w:sz w:val="28"/>
                <w:szCs w:val="28"/>
                <w:lang w:val="en-US" w:eastAsia="en-US"/>
              </w:rPr>
              <w:t>TF</w:t>
            </w:r>
            <w:r>
              <w:rPr>
                <w:rFonts w:eastAsia="Calibri"/>
                <w:sz w:val="28"/>
                <w:szCs w:val="28"/>
                <w:lang w:eastAsia="en-US"/>
              </w:rPr>
              <w:t>/</w:t>
            </w:r>
            <w:r>
              <w:rPr>
                <w:rFonts w:eastAsia="Calibri"/>
                <w:sz w:val="28"/>
                <w:szCs w:val="28"/>
                <w:lang w:val="en-US" w:eastAsia="en-US"/>
              </w:rPr>
              <w:t>V</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1.1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Номин</w:t>
            </w:r>
            <w:r>
              <w:rPr>
                <w:rFonts w:eastAsia="Calibri"/>
                <w:sz w:val="28"/>
                <w:szCs w:val="28"/>
                <w:lang w:val="en-US" w:eastAsia="en-US"/>
              </w:rPr>
              <w:t>.</w:t>
            </w:r>
            <w:r>
              <w:rPr>
                <w:rFonts w:eastAsia="Calibri"/>
                <w:sz w:val="28"/>
                <w:szCs w:val="28"/>
                <w:lang w:eastAsia="en-US"/>
              </w:rPr>
              <w:t>ток</w:t>
            </w:r>
            <w:r>
              <w:rPr>
                <w:rFonts w:eastAsia="Calibri"/>
                <w:sz w:val="28"/>
                <w:szCs w:val="28"/>
                <w:lang w:val="en-US" w:eastAsia="en-US"/>
              </w:rPr>
              <w:t xml:space="preserve"> [A] : 4,45 / 2,55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cos phi : 0,73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 / 680010306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130(B) / 54</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international energy : IE3</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КПД</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при</w:t>
            </w:r>
            <w:r>
              <w:rPr>
                <w:rFonts w:eastAsia="Calibri"/>
                <w:sz w:val="28"/>
                <w:szCs w:val="28"/>
                <w:lang w:val="en-US" w:eastAsia="en-US"/>
              </w:rPr>
              <w:t xml:space="preserve"> 50/75/100% Pn [%] : 83,5 / 85,0 / 84,5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Тормоз : BE2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Напр.торм.[В]/торм.момент[Нм] : 400 В~ / 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Торм.выпрямитель : BMH1.5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Эл.схема тормоза : B102 / 690030006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Вентилятор принуд.охлаждения : V = вентилятор прин.охл.</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Напряжение вент.прин.охл. [В] : 1 фаза: 220…277 В, 50/60 Гц</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Подключение Треугольник: 200…303 В, 50 Гц</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Звезда: 346…525 В, 50 Гц</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Треугольник: 220…332 В, 60 Гц</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Звезда: 380…575 В, 60 Гц</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Производительность [м3/ч] : 170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 эл.схемы вент.прин.охл. : 690240007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TF = датчик температуры PTC</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размещения : 660850406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Клеммная коробка : Алюм.корпус клеммной коробки с резьб.</w:t>
            </w:r>
            <w:r>
              <w:rPr>
                <w:sz w:val="28"/>
                <w:szCs w:val="28"/>
              </w:rPr>
              <w:t xml:space="preserve"> </w:t>
            </w:r>
            <w:r>
              <w:rPr>
                <w:rFonts w:eastAsia="Calibri"/>
                <w:sz w:val="28"/>
                <w:szCs w:val="28"/>
                <w:lang w:eastAsia="en-US"/>
              </w:rPr>
              <w:t>отверст. 2xM25,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270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85015220</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 xml:space="preserve">2. Упаковка должна обеспечивать сохранность товара, его защиту при нормальном обращении, транспортировке, нескольких </w:t>
            </w:r>
            <w:r>
              <w:rPr>
                <w:sz w:val="28"/>
                <w:szCs w:val="28"/>
              </w:rPr>
              <w:lastRenderedPageBreak/>
              <w:t>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30"/>
              </w:numPr>
              <w:ind w:left="34" w:hanging="34"/>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30"/>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highlight w:val="yellow"/>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 xml:space="preserve">данной продукции </w:t>
            </w:r>
            <w:r>
              <w:rPr>
                <w:color w:val="000000" w:themeColor="text1"/>
                <w:sz w:val="28"/>
                <w:szCs w:val="28"/>
                <w:shd w:val="clear" w:color="auto" w:fill="FFFFFF"/>
              </w:rPr>
              <w:t>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Конический мотор-редуктор</w:t>
            </w:r>
          </w:p>
          <w:p w:rsidR="00D7148D" w:rsidRPr="004D0692" w:rsidRDefault="00D7148D" w:rsidP="004D0692">
            <w:pPr>
              <w:jc w:val="center"/>
              <w:rPr>
                <w:b/>
                <w:sz w:val="28"/>
                <w:szCs w:val="28"/>
                <w:lang w:val="en-US"/>
              </w:rPr>
            </w:pPr>
            <w:r>
              <w:rPr>
                <w:b/>
                <w:bCs/>
                <w:color w:val="000000"/>
                <w:sz w:val="28"/>
                <w:szCs w:val="28"/>
                <w:lang w:val="en-US"/>
              </w:rPr>
              <w:t>KA97/T DRN100L4/BE5/TH/XV2A/AL/C/DH</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1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Част.вращ. [об/мин] : 1456 / 10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140,28 / бесконечн</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Ma max [Нм] : 4300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2760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1,55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M4B</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270 (T)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Смаз.материал / кол-во [л] : CLP HC </w:t>
            </w:r>
            <w:r>
              <w:rPr>
                <w:rFonts w:eastAsia="Calibri"/>
                <w:sz w:val="28"/>
                <w:szCs w:val="28"/>
                <w:lang w:eastAsia="en-US"/>
              </w:rPr>
              <w:lastRenderedPageBreak/>
              <w:t>150 Синт.масло / 20,00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Отверстие для слива конденсата: DH - сливн. Отв</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Антикор.защита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Защитное покрытие : OS1, по техн.паспорту 018020694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KA97/T</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Полый вал : 70мм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Вариант исполнения : Полый вал</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 Металл.неподвиж.с прокладкой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Манжета вых.вала : 2 манжеты</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Доп. общие данные : T моментный рычаг</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Воздушный клапан : Исполн.из нерж.стали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25803573, 29151503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 : 382662395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Мотор</w:t>
            </w:r>
            <w:r>
              <w:rPr>
                <w:rFonts w:eastAsia="Calibri"/>
                <w:sz w:val="28"/>
                <w:szCs w:val="28"/>
                <w:lang w:val="en-US" w:eastAsia="en-US"/>
              </w:rPr>
              <w:t xml:space="preserve"> : DRN100L4/BE5/TH/XV2A/AL/C/DH</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Номин</w:t>
            </w:r>
            <w:r>
              <w:rPr>
                <w:rFonts w:eastAsia="Calibri"/>
                <w:sz w:val="28"/>
                <w:szCs w:val="28"/>
                <w:lang w:val="en-US" w:eastAsia="en-US"/>
              </w:rPr>
              <w:t>.</w:t>
            </w:r>
            <w:r>
              <w:rPr>
                <w:rFonts w:eastAsia="Calibri"/>
                <w:sz w:val="28"/>
                <w:szCs w:val="28"/>
                <w:lang w:eastAsia="en-US"/>
              </w:rPr>
              <w:t>ток</w:t>
            </w:r>
            <w:r>
              <w:rPr>
                <w:rFonts w:eastAsia="Calibri"/>
                <w:sz w:val="28"/>
                <w:szCs w:val="28"/>
                <w:lang w:val="en-US" w:eastAsia="en-US"/>
              </w:rPr>
              <w:t xml:space="preserve"> [A] : 11,20 / 6,40</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cos phi : 0,76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 / 680010306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155(F) / 55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international energy : IE3</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КПД</w:t>
            </w:r>
            <w:r>
              <w:rPr>
                <w:rFonts w:eastAsia="Calibri"/>
                <w:sz w:val="28"/>
                <w:szCs w:val="28"/>
                <w:lang w:val="en-US" w:eastAsia="en-US"/>
              </w:rPr>
              <w:t xml:space="preserve"> </w:t>
            </w:r>
            <w:r>
              <w:rPr>
                <w:rFonts w:eastAsia="Calibri"/>
                <w:sz w:val="28"/>
                <w:szCs w:val="28"/>
                <w:lang w:eastAsia="en-US"/>
              </w:rPr>
              <w:t>при</w:t>
            </w:r>
            <w:r>
              <w:rPr>
                <w:rFonts w:eastAsia="Calibri"/>
                <w:sz w:val="28"/>
                <w:szCs w:val="28"/>
                <w:lang w:val="en-US" w:eastAsia="en-US"/>
              </w:rPr>
              <w:t xml:space="preserve"> 50/75/100% Pn [%] : 87,3 / 88,3 / 87,8</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Тормоз : BE5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Напр.торм.[В]/торм.момент[Нм] : 400 В~ / 40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Торм.выпрямитель : BMH1.5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Эл.схема тормоза : B102 / 690030006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Вентиляция : AL = металл.крыльчатка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Элемент кожуха крыльч. : C = защитная крышка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TH = термостат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Датчик : XV2A</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Крепление для датчика : крепление с муфтой для датчика,</w:t>
            </w:r>
            <w:r>
              <w:rPr>
                <w:sz w:val="28"/>
                <w:szCs w:val="28"/>
              </w:rPr>
              <w:t xml:space="preserve"> </w:t>
            </w:r>
            <w:r>
              <w:rPr>
                <w:rFonts w:eastAsia="Calibri"/>
                <w:sz w:val="28"/>
                <w:szCs w:val="28"/>
                <w:lang w:eastAsia="en-US"/>
              </w:rPr>
              <w:t>центрир.элемент Ø 36мм или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50мм, вал датчика 10x19,5мм, (13617249).</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 704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размещения : 660870406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Клеммная коробка : Алюм.корпус клеммной коробки с Резьб.</w:t>
            </w:r>
            <w:r>
              <w:rPr>
                <w:sz w:val="28"/>
                <w:szCs w:val="28"/>
              </w:rPr>
              <w:t xml:space="preserve"> </w:t>
            </w:r>
            <w:r>
              <w:rPr>
                <w:rFonts w:eastAsia="Calibri"/>
                <w:sz w:val="28"/>
                <w:szCs w:val="28"/>
                <w:lang w:eastAsia="en-US"/>
              </w:rPr>
              <w:t>отверст. 2xM32,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000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Текст зав.таблички : RUS-46156051.7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85015220</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 xml:space="preserve">Требования к упаковке, </w:t>
            </w:r>
            <w:r>
              <w:rPr>
                <w:sz w:val="28"/>
                <w:szCs w:val="28"/>
              </w:rPr>
              <w:lastRenderedPageBreak/>
              <w:t>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lastRenderedPageBreak/>
              <w:t xml:space="preserve">1. Товар при отгрузке должен быть </w:t>
            </w:r>
            <w:r>
              <w:rPr>
                <w:sz w:val="28"/>
                <w:szCs w:val="28"/>
              </w:rPr>
              <w:lastRenderedPageBreak/>
              <w:t>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27"/>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27"/>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highlight w:val="yellow"/>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данной продукции</w:t>
            </w:r>
            <w:r>
              <w:rPr>
                <w:color w:val="000000" w:themeColor="text1"/>
                <w:sz w:val="28"/>
                <w:szCs w:val="28"/>
                <w:shd w:val="clear" w:color="auto" w:fill="FFFFFF"/>
              </w:rPr>
              <w:t xml:space="preserve"> 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sz w:val="28"/>
                <w:szCs w:val="28"/>
              </w:rPr>
            </w:pPr>
            <w:r>
              <w:rPr>
                <w:b/>
                <w:bCs/>
                <w:color w:val="000000"/>
                <w:sz w:val="28"/>
                <w:szCs w:val="28"/>
              </w:rPr>
              <w:t>Датчик инкрементный (E)DR../ES7C/EV7C O</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2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тип сигнала – «С», </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количество импульсов на оборот – 1024, </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тип крепления – разрезной вал на 10 </w:t>
            </w:r>
            <w:r>
              <w:rPr>
                <w:rFonts w:eastAsia="Calibri"/>
                <w:sz w:val="28"/>
                <w:szCs w:val="28"/>
                <w:lang w:eastAsia="en-US"/>
              </w:rPr>
              <w:lastRenderedPageBreak/>
              <w:t xml:space="preserve">мм/ посадочное отверстие на 59 мм. </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напряжение питания Supply volt. DC 4.5..30V.</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28"/>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28"/>
              </w:numPr>
              <w:ind w:left="34" w:firstLine="0"/>
              <w:jc w:val="both"/>
              <w:rPr>
                <w:color w:val="000000" w:themeColor="text1"/>
                <w:sz w:val="28"/>
                <w:szCs w:val="28"/>
              </w:rPr>
            </w:pPr>
            <w:r>
              <w:rPr>
                <w:color w:val="000000" w:themeColor="text1"/>
                <w:sz w:val="28"/>
                <w:szCs w:val="28"/>
                <w:shd w:val="clear" w:color="auto" w:fill="FFFFFF"/>
              </w:rPr>
              <w:t xml:space="preserve">Претендент должен являться официальным диллером (дистрибьютором) завода изготовителя </w:t>
            </w:r>
            <w:r>
              <w:rPr>
                <w:color w:val="000000" w:themeColor="text1"/>
                <w:sz w:val="28"/>
                <w:szCs w:val="28"/>
                <w:shd w:val="clear" w:color="auto" w:fill="FFFFFF"/>
              </w:rPr>
              <w:lastRenderedPageBreak/>
              <w:t>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highlight w:val="yellow"/>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 xml:space="preserve">данной продукции </w:t>
            </w:r>
            <w:r>
              <w:rPr>
                <w:color w:val="000000" w:themeColor="text1"/>
                <w:sz w:val="28"/>
                <w:szCs w:val="28"/>
                <w:shd w:val="clear" w:color="auto" w:fill="FFFFFF"/>
              </w:rPr>
              <w:t>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tbl>
      <w:tblPr>
        <w:tblStyle w:val="afff2"/>
        <w:tblW w:w="9639" w:type="dxa"/>
        <w:tblInd w:w="108" w:type="dxa"/>
        <w:tblLook w:val="04A0"/>
      </w:tblPr>
      <w:tblGrid>
        <w:gridCol w:w="959"/>
        <w:gridCol w:w="3719"/>
        <w:gridCol w:w="4961"/>
      </w:tblGrid>
      <w:tr w:rsidR="00D7148D" w:rsidRPr="004D0692" w:rsidTr="00CE173E">
        <w:tc>
          <w:tcPr>
            <w:tcW w:w="959" w:type="dxa"/>
          </w:tcPr>
          <w:p w:rsidR="00D7148D" w:rsidRPr="004D0692" w:rsidRDefault="00D7148D" w:rsidP="004D0692">
            <w:pPr>
              <w:jc w:val="center"/>
              <w:rPr>
                <w:sz w:val="28"/>
                <w:szCs w:val="28"/>
              </w:rPr>
            </w:pPr>
            <w:r>
              <w:rPr>
                <w:sz w:val="28"/>
                <w:szCs w:val="28"/>
              </w:rPr>
              <w:t>№ п/п</w:t>
            </w:r>
          </w:p>
        </w:tc>
        <w:tc>
          <w:tcPr>
            <w:tcW w:w="3719" w:type="dxa"/>
          </w:tcPr>
          <w:p w:rsidR="00D7148D" w:rsidRPr="004D0692" w:rsidRDefault="00D7148D" w:rsidP="004D0692">
            <w:pPr>
              <w:jc w:val="center"/>
              <w:rPr>
                <w:sz w:val="28"/>
                <w:szCs w:val="28"/>
              </w:rPr>
            </w:pPr>
            <w:r>
              <w:rPr>
                <w:sz w:val="28"/>
                <w:szCs w:val="28"/>
              </w:rPr>
              <w:t>Наименование показателя</w:t>
            </w:r>
          </w:p>
        </w:tc>
        <w:tc>
          <w:tcPr>
            <w:tcW w:w="4961" w:type="dxa"/>
          </w:tcPr>
          <w:p w:rsidR="00D7148D" w:rsidRPr="004D0692" w:rsidRDefault="00D7148D" w:rsidP="004D0692">
            <w:pPr>
              <w:jc w:val="center"/>
              <w:rPr>
                <w:sz w:val="28"/>
                <w:szCs w:val="28"/>
              </w:rPr>
            </w:pPr>
            <w:r>
              <w:rPr>
                <w:sz w:val="28"/>
                <w:szCs w:val="28"/>
              </w:rPr>
              <w:t>Параметры</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1</w:t>
            </w:r>
          </w:p>
        </w:tc>
        <w:tc>
          <w:tcPr>
            <w:tcW w:w="3719" w:type="dxa"/>
            <w:vAlign w:val="center"/>
          </w:tcPr>
          <w:p w:rsidR="00D7148D" w:rsidRPr="004D0692" w:rsidRDefault="00D7148D" w:rsidP="004D0692">
            <w:pPr>
              <w:rPr>
                <w:b/>
                <w:sz w:val="28"/>
                <w:szCs w:val="28"/>
              </w:rPr>
            </w:pPr>
            <w:r>
              <w:rPr>
                <w:b/>
                <w:sz w:val="28"/>
                <w:szCs w:val="28"/>
              </w:rPr>
              <w:t>Наименование и марка товара</w:t>
            </w:r>
          </w:p>
        </w:tc>
        <w:tc>
          <w:tcPr>
            <w:tcW w:w="4961" w:type="dxa"/>
            <w:vAlign w:val="center"/>
          </w:tcPr>
          <w:p w:rsidR="00D7148D" w:rsidRPr="004D0692" w:rsidRDefault="00D7148D" w:rsidP="004D0692">
            <w:pPr>
              <w:jc w:val="center"/>
              <w:rPr>
                <w:b/>
                <w:bCs/>
                <w:color w:val="000000"/>
                <w:sz w:val="28"/>
                <w:szCs w:val="28"/>
              </w:rPr>
            </w:pPr>
            <w:r>
              <w:rPr>
                <w:b/>
                <w:bCs/>
                <w:color w:val="000000"/>
                <w:sz w:val="28"/>
                <w:szCs w:val="28"/>
              </w:rPr>
              <w:t>Плоский цилиндрический мотор-редуктор</w:t>
            </w:r>
          </w:p>
          <w:p w:rsidR="00D7148D" w:rsidRPr="004D0692" w:rsidRDefault="00D7148D" w:rsidP="004D0692">
            <w:pPr>
              <w:jc w:val="center"/>
              <w:rPr>
                <w:b/>
                <w:sz w:val="28"/>
                <w:szCs w:val="28"/>
              </w:rPr>
            </w:pPr>
            <w:r>
              <w:rPr>
                <w:b/>
                <w:bCs/>
                <w:color w:val="000000"/>
                <w:sz w:val="28"/>
                <w:szCs w:val="28"/>
                <w:lang w:val="en-US"/>
              </w:rPr>
              <w:t>FA</w:t>
            </w:r>
            <w:r>
              <w:rPr>
                <w:b/>
                <w:bCs/>
                <w:color w:val="000000"/>
                <w:sz w:val="28"/>
                <w:szCs w:val="28"/>
              </w:rPr>
              <w:t>97/</w:t>
            </w:r>
            <w:r>
              <w:rPr>
                <w:b/>
                <w:bCs/>
                <w:color w:val="000000"/>
                <w:sz w:val="28"/>
                <w:szCs w:val="28"/>
                <w:lang w:val="en-US"/>
              </w:rPr>
              <w:t>G</w:t>
            </w:r>
            <w:r>
              <w:rPr>
                <w:b/>
                <w:bCs/>
                <w:color w:val="000000"/>
                <w:sz w:val="28"/>
                <w:szCs w:val="28"/>
              </w:rPr>
              <w:t xml:space="preserve"> </w:t>
            </w:r>
            <w:r>
              <w:rPr>
                <w:b/>
                <w:bCs/>
                <w:color w:val="000000"/>
                <w:sz w:val="28"/>
                <w:szCs w:val="28"/>
                <w:lang w:val="en-US"/>
              </w:rPr>
              <w:t>DRN</w:t>
            </w:r>
            <w:r>
              <w:rPr>
                <w:b/>
                <w:bCs/>
                <w:color w:val="000000"/>
                <w:sz w:val="28"/>
                <w:szCs w:val="28"/>
              </w:rPr>
              <w:t>132</w:t>
            </w:r>
            <w:r>
              <w:rPr>
                <w:b/>
                <w:bCs/>
                <w:color w:val="000000"/>
                <w:sz w:val="28"/>
                <w:szCs w:val="28"/>
                <w:lang w:val="en-US"/>
              </w:rPr>
              <w:t>S</w:t>
            </w:r>
            <w:r>
              <w:rPr>
                <w:b/>
                <w:bCs/>
                <w:color w:val="000000"/>
                <w:sz w:val="28"/>
                <w:szCs w:val="28"/>
              </w:rPr>
              <w:t>4/</w:t>
            </w:r>
            <w:r>
              <w:rPr>
                <w:b/>
                <w:bCs/>
                <w:color w:val="000000"/>
                <w:sz w:val="28"/>
                <w:szCs w:val="28"/>
                <w:lang w:val="en-US"/>
              </w:rPr>
              <w:t>BE</w:t>
            </w:r>
            <w:r>
              <w:rPr>
                <w:b/>
                <w:bCs/>
                <w:color w:val="000000"/>
                <w:sz w:val="28"/>
                <w:szCs w:val="28"/>
              </w:rPr>
              <w:t>11</w:t>
            </w:r>
            <w:r>
              <w:rPr>
                <w:b/>
                <w:bCs/>
                <w:color w:val="000000"/>
                <w:sz w:val="28"/>
                <w:szCs w:val="28"/>
                <w:lang w:val="en-US"/>
              </w:rPr>
              <w:t>HF</w:t>
            </w:r>
            <w:r>
              <w:rPr>
                <w:b/>
                <w:bCs/>
                <w:color w:val="000000"/>
                <w:sz w:val="28"/>
                <w:szCs w:val="28"/>
              </w:rPr>
              <w:t>/</w:t>
            </w:r>
            <w:r>
              <w:rPr>
                <w:b/>
                <w:bCs/>
                <w:color w:val="000000"/>
                <w:sz w:val="28"/>
                <w:szCs w:val="28"/>
                <w:lang w:val="en-US"/>
              </w:rPr>
              <w:t>TH</w:t>
            </w:r>
            <w:r>
              <w:rPr>
                <w:b/>
                <w:bCs/>
                <w:color w:val="000000"/>
                <w:sz w:val="28"/>
                <w:szCs w:val="28"/>
              </w:rPr>
              <w:t>/</w:t>
            </w:r>
            <w:r>
              <w:rPr>
                <w:b/>
                <w:bCs/>
                <w:color w:val="000000"/>
                <w:sz w:val="28"/>
                <w:szCs w:val="28"/>
                <w:lang w:val="en-US"/>
              </w:rPr>
              <w:t>XV</w:t>
            </w:r>
            <w:r>
              <w:rPr>
                <w:b/>
                <w:bCs/>
                <w:color w:val="000000"/>
                <w:sz w:val="28"/>
                <w:szCs w:val="28"/>
              </w:rPr>
              <w:t>2</w:t>
            </w:r>
            <w:r>
              <w:rPr>
                <w:b/>
                <w:bCs/>
                <w:color w:val="000000"/>
                <w:sz w:val="28"/>
                <w:szCs w:val="28"/>
                <w:lang w:val="en-US"/>
              </w:rPr>
              <w:t>A</w:t>
            </w:r>
            <w:r>
              <w:rPr>
                <w:b/>
                <w:bCs/>
                <w:color w:val="000000"/>
                <w:sz w:val="28"/>
                <w:szCs w:val="28"/>
              </w:rPr>
              <w:t>/</w:t>
            </w:r>
            <w:r>
              <w:rPr>
                <w:b/>
                <w:bCs/>
                <w:color w:val="000000"/>
                <w:sz w:val="28"/>
                <w:szCs w:val="28"/>
                <w:lang w:val="en-US"/>
              </w:rPr>
              <w:t>AL</w:t>
            </w:r>
            <w:r>
              <w:rPr>
                <w:b/>
                <w:bCs/>
                <w:color w:val="000000"/>
                <w:sz w:val="28"/>
                <w:szCs w:val="28"/>
              </w:rPr>
              <w:t>/</w:t>
            </w:r>
            <w:r>
              <w:rPr>
                <w:b/>
                <w:bCs/>
                <w:color w:val="000000"/>
                <w:sz w:val="28"/>
                <w:szCs w:val="28"/>
                <w:lang w:val="en-US"/>
              </w:rPr>
              <w:t>DH</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2</w:t>
            </w:r>
          </w:p>
        </w:tc>
        <w:tc>
          <w:tcPr>
            <w:tcW w:w="3719" w:type="dxa"/>
            <w:vAlign w:val="center"/>
          </w:tcPr>
          <w:p w:rsidR="00D7148D" w:rsidRPr="004D0692" w:rsidRDefault="00D7148D" w:rsidP="004D0692">
            <w:pPr>
              <w:rPr>
                <w:sz w:val="28"/>
                <w:szCs w:val="28"/>
              </w:rPr>
            </w:pPr>
            <w:r>
              <w:rPr>
                <w:sz w:val="28"/>
                <w:szCs w:val="28"/>
              </w:rPr>
              <w:t>Производитель</w:t>
            </w:r>
          </w:p>
        </w:tc>
        <w:tc>
          <w:tcPr>
            <w:tcW w:w="4961" w:type="dxa"/>
            <w:vAlign w:val="center"/>
          </w:tcPr>
          <w:p w:rsidR="00D7148D" w:rsidRPr="004D0692" w:rsidRDefault="00D7148D" w:rsidP="004D0692">
            <w:pPr>
              <w:jc w:val="center"/>
              <w:rPr>
                <w:sz w:val="28"/>
                <w:szCs w:val="28"/>
                <w:lang w:val="en-US"/>
              </w:rPr>
            </w:pPr>
            <w:r>
              <w:rPr>
                <w:sz w:val="28"/>
                <w:szCs w:val="28"/>
                <w:lang w:val="en-US"/>
              </w:rPr>
              <w:t>SEW-EURODRIVE</w:t>
            </w:r>
          </w:p>
        </w:tc>
      </w:tr>
      <w:tr w:rsidR="00D7148D" w:rsidRPr="004D0692" w:rsidTr="00CE173E">
        <w:tc>
          <w:tcPr>
            <w:tcW w:w="959" w:type="dxa"/>
            <w:vAlign w:val="center"/>
          </w:tcPr>
          <w:p w:rsidR="00D7148D" w:rsidRPr="004D0692" w:rsidRDefault="00D7148D" w:rsidP="004D0692">
            <w:pPr>
              <w:jc w:val="center"/>
              <w:rPr>
                <w:b/>
                <w:sz w:val="28"/>
                <w:szCs w:val="28"/>
              </w:rPr>
            </w:pPr>
            <w:r>
              <w:rPr>
                <w:b/>
                <w:sz w:val="28"/>
                <w:szCs w:val="28"/>
              </w:rPr>
              <w:t>3</w:t>
            </w:r>
          </w:p>
        </w:tc>
        <w:tc>
          <w:tcPr>
            <w:tcW w:w="3719" w:type="dxa"/>
            <w:vAlign w:val="center"/>
          </w:tcPr>
          <w:p w:rsidR="00D7148D" w:rsidRPr="004D0692" w:rsidRDefault="00D7148D" w:rsidP="004D0692">
            <w:pPr>
              <w:rPr>
                <w:b/>
                <w:sz w:val="28"/>
                <w:szCs w:val="28"/>
              </w:rPr>
            </w:pPr>
            <w:r>
              <w:rPr>
                <w:b/>
                <w:sz w:val="28"/>
                <w:szCs w:val="28"/>
              </w:rPr>
              <w:t>Количество</w:t>
            </w:r>
          </w:p>
        </w:tc>
        <w:tc>
          <w:tcPr>
            <w:tcW w:w="4961" w:type="dxa"/>
            <w:vAlign w:val="center"/>
          </w:tcPr>
          <w:p w:rsidR="00D7148D" w:rsidRPr="004D0692" w:rsidRDefault="00D7148D" w:rsidP="004D0692">
            <w:pPr>
              <w:jc w:val="center"/>
              <w:rPr>
                <w:b/>
                <w:sz w:val="28"/>
                <w:szCs w:val="28"/>
              </w:rPr>
            </w:pPr>
            <w:r>
              <w:rPr>
                <w:b/>
                <w:sz w:val="28"/>
                <w:szCs w:val="28"/>
              </w:rPr>
              <w:t>1 шт.</w:t>
            </w: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t>4</w:t>
            </w:r>
          </w:p>
        </w:tc>
        <w:tc>
          <w:tcPr>
            <w:tcW w:w="3719" w:type="dxa"/>
            <w:vAlign w:val="center"/>
          </w:tcPr>
          <w:p w:rsidR="00D7148D" w:rsidRPr="004D0692" w:rsidRDefault="00D7148D" w:rsidP="004D0692">
            <w:pPr>
              <w:rPr>
                <w:bCs/>
                <w:color w:val="000000"/>
                <w:sz w:val="28"/>
                <w:szCs w:val="28"/>
              </w:rPr>
            </w:pPr>
            <w:r>
              <w:rPr>
                <w:sz w:val="28"/>
                <w:szCs w:val="28"/>
              </w:rPr>
              <w:t>Параметры</w:t>
            </w:r>
          </w:p>
        </w:tc>
        <w:tc>
          <w:tcPr>
            <w:tcW w:w="4961" w:type="dxa"/>
          </w:tcPr>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Част.вращ. [об/мин] : 1461 / 22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Общее передат.число [i] : 65,47</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Ma max [Нм] : 4300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Вращ.момент на вых.валу [Нм] : 2350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Экспл.коэфф. SEW-FB : 1,85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Монт.позиция IM : M1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Распол.клем.кор.[Гр.]/каб.ввод : 0 (R) / стандарт.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Смаз.материал / кол-во [л] : CLP HC 150 Синт.масло / 18,80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Отверстие для слива конденсата: DH - сливн. отв.</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Антикор.защита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Защитное покрытие : OS1, по техн.паспорту 018020694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Лакокр.покр. : Покр.краска RAL7031 (синесерый)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редуктор : FA97/G</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Полый вал : 70мм</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Вариант исполнения : Полый вал</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Кожух : Металл.неподвиж.с </w:t>
            </w:r>
            <w:r>
              <w:rPr>
                <w:rFonts w:eastAsia="Calibri"/>
                <w:sz w:val="28"/>
                <w:szCs w:val="28"/>
                <w:lang w:eastAsia="en-US"/>
              </w:rPr>
              <w:lastRenderedPageBreak/>
              <w:t>прокладкой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Манжета вых.вала : 2 манжеты</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Доп. общие данные : G резин.амортизатор</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Воздушный клапан : Исполн.из нерж.стали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25803573, 29151503.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 : 422762095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Мотор</w:t>
            </w:r>
            <w:r>
              <w:rPr>
                <w:rFonts w:eastAsia="Calibri"/>
                <w:sz w:val="28"/>
                <w:szCs w:val="28"/>
                <w:lang w:val="en-US" w:eastAsia="en-US"/>
              </w:rPr>
              <w:t xml:space="preserve"> : DRN132S4/BE11HF/TH/XV2A/AL/</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DH</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Мощность двиг. [кВт] : 5.5,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Частота двиг. [Гц] : 50,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Продолж-сть включения S1-S10: S1,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Напряж.двиг.[В] / схема включ. : 230/400 Треугольник/звезда</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Номин</w:t>
            </w:r>
            <w:r>
              <w:rPr>
                <w:rFonts w:eastAsia="Calibri"/>
                <w:sz w:val="28"/>
                <w:szCs w:val="28"/>
                <w:lang w:val="en-US" w:eastAsia="en-US"/>
              </w:rPr>
              <w:t>.</w:t>
            </w:r>
            <w:r>
              <w:rPr>
                <w:rFonts w:eastAsia="Calibri"/>
                <w:sz w:val="28"/>
                <w:szCs w:val="28"/>
                <w:lang w:eastAsia="en-US"/>
              </w:rPr>
              <w:t>ток</w:t>
            </w:r>
            <w:r>
              <w:rPr>
                <w:rFonts w:eastAsia="Calibri"/>
                <w:sz w:val="28"/>
                <w:szCs w:val="28"/>
                <w:lang w:val="en-US" w:eastAsia="en-US"/>
              </w:rPr>
              <w:t xml:space="preserve"> [A] : 18,20 / 10,50</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cos phi : 0,84</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Схема подключения : R13 / 680010306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Клас.изол.[Град]/степ.защ.[IP] : 155(F) / 55</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val="en-US" w:eastAsia="en-US"/>
              </w:rPr>
              <w:t>international energy : IE3,</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КПД</w:t>
            </w:r>
          </w:p>
          <w:p w:rsidR="00D7148D" w:rsidRPr="004D0692" w:rsidRDefault="00D7148D" w:rsidP="004D0692">
            <w:pPr>
              <w:ind w:left="34"/>
              <w:contextualSpacing/>
              <w:jc w:val="both"/>
              <w:rPr>
                <w:rFonts w:eastAsia="Calibri"/>
                <w:sz w:val="28"/>
                <w:szCs w:val="28"/>
                <w:lang w:val="en-US" w:eastAsia="en-US"/>
              </w:rPr>
            </w:pPr>
            <w:r>
              <w:rPr>
                <w:rFonts w:eastAsia="Calibri"/>
                <w:sz w:val="28"/>
                <w:szCs w:val="28"/>
                <w:lang w:eastAsia="en-US"/>
              </w:rPr>
              <w:t>при</w:t>
            </w:r>
            <w:r>
              <w:rPr>
                <w:rFonts w:eastAsia="Calibri"/>
                <w:sz w:val="28"/>
                <w:szCs w:val="28"/>
                <w:lang w:val="en-US" w:eastAsia="en-US"/>
              </w:rPr>
              <w:t xml:space="preserve"> 50/75/100% Pn [%] : 90,6 / 90,6 / 89,6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Символ CE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Единый знак соответствия EAC : Да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Тормоз : BE11</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Устр-во ручн.расторм. : HF = устройство ручн.расторм. с фиксацией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Распол.устр.ручн.расторм. [гр] : 303</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Напр.торм.[В]/торм.момент[Нм] : 400 В~ / 80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Торм.выпрямитель : BMH1.5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Эл.схема тормоза : B102 / 690030006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Вентиляция : AL = металл.крыльчатка</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Защита двигателя : TH = термостат</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Датчик : XV2A</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Крепление для датчика, : крепление с муфтой для датчика, центрир.элемент Ø 36мм или</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 xml:space="preserve">50мм, вал датчика 10x19,5мм, </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Кожух : 705</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lastRenderedPageBreak/>
              <w:t>Схема размещения : 660870406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Клеммная коробка : Алюм.корпус клеммной коробки с резьб. отверст. 2xM32, 1xM16</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Номер документации A : 25957112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Зав.табличка : Английский</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Располож. главн.табл.,1-й наб. : 270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Текст зав.таблички : RUS-46152104.2</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Инстр.по экспл. Язык/Кол-во : Русский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Перечень деталей/язык/кол-во : Английский / 0</w:t>
            </w:r>
          </w:p>
          <w:p w:rsidR="00D7148D" w:rsidRPr="004D0692" w:rsidRDefault="00D7148D" w:rsidP="004D0692">
            <w:pPr>
              <w:ind w:left="34"/>
              <w:contextualSpacing/>
              <w:jc w:val="both"/>
              <w:rPr>
                <w:rFonts w:eastAsia="Calibri"/>
                <w:sz w:val="28"/>
                <w:szCs w:val="28"/>
                <w:lang w:eastAsia="en-US"/>
              </w:rPr>
            </w:pPr>
            <w:r>
              <w:rPr>
                <w:rFonts w:eastAsia="Calibri"/>
                <w:sz w:val="28"/>
                <w:szCs w:val="28"/>
                <w:lang w:eastAsia="en-US"/>
              </w:rPr>
              <w:t>Код ТНВЭД : 85015220</w:t>
            </w:r>
          </w:p>
          <w:p w:rsidR="00D7148D" w:rsidRPr="004D0692" w:rsidRDefault="00D7148D" w:rsidP="004D0692">
            <w:pPr>
              <w:ind w:left="34"/>
              <w:contextualSpacing/>
              <w:jc w:val="both"/>
              <w:rPr>
                <w:rFonts w:eastAsia="Calibri"/>
                <w:sz w:val="28"/>
                <w:szCs w:val="28"/>
                <w:lang w:eastAsia="en-US"/>
              </w:rPr>
            </w:pPr>
          </w:p>
        </w:tc>
      </w:tr>
      <w:tr w:rsidR="00D7148D" w:rsidRPr="004D0692" w:rsidTr="00CE173E">
        <w:tc>
          <w:tcPr>
            <w:tcW w:w="959" w:type="dxa"/>
            <w:vAlign w:val="center"/>
          </w:tcPr>
          <w:p w:rsidR="00D7148D" w:rsidRPr="004D0692" w:rsidRDefault="00D7148D" w:rsidP="004D0692">
            <w:pPr>
              <w:jc w:val="center"/>
              <w:rPr>
                <w:sz w:val="28"/>
                <w:szCs w:val="28"/>
              </w:rPr>
            </w:pPr>
            <w:r>
              <w:rPr>
                <w:sz w:val="28"/>
                <w:szCs w:val="28"/>
              </w:rPr>
              <w:lastRenderedPageBreak/>
              <w:t>5</w:t>
            </w:r>
          </w:p>
        </w:tc>
        <w:tc>
          <w:tcPr>
            <w:tcW w:w="3719" w:type="dxa"/>
            <w:vAlign w:val="center"/>
          </w:tcPr>
          <w:p w:rsidR="00D7148D" w:rsidRPr="004D0692" w:rsidRDefault="00D7148D" w:rsidP="004D0692">
            <w:pPr>
              <w:rPr>
                <w:bCs/>
                <w:color w:val="000000"/>
                <w:sz w:val="28"/>
                <w:szCs w:val="28"/>
              </w:rPr>
            </w:pPr>
            <w:r>
              <w:rPr>
                <w:sz w:val="28"/>
                <w:szCs w:val="28"/>
              </w:rPr>
              <w:t xml:space="preserve">Общие требования </w:t>
            </w:r>
          </w:p>
        </w:tc>
        <w:tc>
          <w:tcPr>
            <w:tcW w:w="4961" w:type="dxa"/>
          </w:tcPr>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1.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2. При невозможности нанесения, маркировка наносится на запечатанную упаковку или надёжно прикрепленную не промокаемую бирку.</w:t>
            </w:r>
          </w:p>
          <w:p w:rsidR="00D7148D" w:rsidRPr="004D0692" w:rsidRDefault="00D7148D" w:rsidP="004D0692">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3. Год изготовления Товара – не ранее 2020 года.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6</w:t>
            </w:r>
          </w:p>
        </w:tc>
        <w:tc>
          <w:tcPr>
            <w:tcW w:w="3719" w:type="dxa"/>
            <w:vAlign w:val="center"/>
          </w:tcPr>
          <w:p w:rsidR="00D7148D" w:rsidRPr="004D0692" w:rsidRDefault="00D7148D" w:rsidP="004D0692">
            <w:pPr>
              <w:rPr>
                <w:sz w:val="28"/>
                <w:szCs w:val="28"/>
              </w:rPr>
            </w:pPr>
            <w:r>
              <w:rPr>
                <w:sz w:val="28"/>
                <w:szCs w:val="28"/>
              </w:rPr>
              <w:t>Требования к упаковке, транспортированию и хранению товара.</w:t>
            </w:r>
          </w:p>
        </w:tc>
        <w:tc>
          <w:tcPr>
            <w:tcW w:w="4961" w:type="dxa"/>
            <w:vAlign w:val="center"/>
          </w:tcPr>
          <w:p w:rsidR="00D7148D" w:rsidRPr="004D0692" w:rsidRDefault="00D7148D" w:rsidP="004D0692">
            <w:pPr>
              <w:jc w:val="both"/>
              <w:rPr>
                <w:sz w:val="28"/>
                <w:szCs w:val="28"/>
              </w:rPr>
            </w:pPr>
            <w:r>
              <w:rPr>
                <w:sz w:val="28"/>
                <w:szCs w:val="28"/>
              </w:rPr>
              <w:t>1. Товар при отгрузке должен быть упакован в соответствии с требованиями ГОСТ, предъявляемыми к данному виду продукции.</w:t>
            </w:r>
          </w:p>
          <w:p w:rsidR="00D7148D" w:rsidRPr="004D0692" w:rsidRDefault="00D7148D" w:rsidP="004D0692">
            <w:pPr>
              <w:jc w:val="both"/>
              <w:rPr>
                <w:sz w:val="28"/>
                <w:szCs w:val="28"/>
              </w:rPr>
            </w:pPr>
            <w:r>
              <w:rPr>
                <w:sz w:val="28"/>
                <w:szCs w:val="28"/>
              </w:rPr>
              <w:t>2. Упаковка должна обеспечивать сохранность товара, его защиту при нормальном обращении, транспортировке, нескольких перезагрузках и хранении.</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t>7</w:t>
            </w:r>
          </w:p>
        </w:tc>
        <w:tc>
          <w:tcPr>
            <w:tcW w:w="3719" w:type="dxa"/>
            <w:vAlign w:val="center"/>
          </w:tcPr>
          <w:p w:rsidR="00D7148D" w:rsidRPr="004D0692" w:rsidRDefault="00D7148D" w:rsidP="004D0692">
            <w:pPr>
              <w:rPr>
                <w:sz w:val="28"/>
                <w:szCs w:val="28"/>
              </w:rPr>
            </w:pPr>
            <w:r>
              <w:rPr>
                <w:sz w:val="28"/>
                <w:szCs w:val="28"/>
              </w:rPr>
              <w:t xml:space="preserve">Гарантийный срок </w:t>
            </w:r>
          </w:p>
        </w:tc>
        <w:tc>
          <w:tcPr>
            <w:tcW w:w="4961" w:type="dxa"/>
            <w:vAlign w:val="center"/>
          </w:tcPr>
          <w:p w:rsidR="00D7148D" w:rsidRPr="004D0692" w:rsidRDefault="00D7148D" w:rsidP="004D0692">
            <w:pPr>
              <w:jc w:val="center"/>
              <w:rPr>
                <w:sz w:val="28"/>
                <w:szCs w:val="28"/>
              </w:rPr>
            </w:pPr>
            <w:r>
              <w:rPr>
                <w:sz w:val="28"/>
                <w:szCs w:val="28"/>
              </w:rPr>
              <w:t xml:space="preserve">не менее 12 месяцев с даты </w:t>
            </w:r>
            <w:r>
              <w:rPr>
                <w:sz w:val="28"/>
                <w:szCs w:val="28"/>
              </w:rPr>
              <w:lastRenderedPageBreak/>
              <w:t xml:space="preserve">подписания товарной накладной ТОРГ-12 или УПД </w:t>
            </w:r>
          </w:p>
        </w:tc>
      </w:tr>
      <w:tr w:rsidR="00D7148D" w:rsidRPr="004D0692" w:rsidTr="00CE173E">
        <w:tc>
          <w:tcPr>
            <w:tcW w:w="959" w:type="dxa"/>
            <w:vAlign w:val="center"/>
          </w:tcPr>
          <w:p w:rsidR="00D7148D" w:rsidRPr="004D0692" w:rsidRDefault="00D7148D" w:rsidP="004D0692">
            <w:pPr>
              <w:jc w:val="center"/>
              <w:rPr>
                <w:sz w:val="28"/>
                <w:szCs w:val="28"/>
                <w:lang w:val="en-US"/>
              </w:rPr>
            </w:pPr>
            <w:r>
              <w:rPr>
                <w:sz w:val="28"/>
                <w:szCs w:val="28"/>
                <w:lang w:val="en-US"/>
              </w:rPr>
              <w:lastRenderedPageBreak/>
              <w:t>8</w:t>
            </w:r>
          </w:p>
        </w:tc>
        <w:tc>
          <w:tcPr>
            <w:tcW w:w="3719" w:type="dxa"/>
            <w:vAlign w:val="center"/>
          </w:tcPr>
          <w:p w:rsidR="00D7148D" w:rsidRPr="004D0692" w:rsidRDefault="00D7148D" w:rsidP="004D0692">
            <w:pPr>
              <w:rPr>
                <w:sz w:val="28"/>
                <w:szCs w:val="28"/>
              </w:rPr>
            </w:pPr>
            <w:r>
              <w:rPr>
                <w:sz w:val="28"/>
                <w:szCs w:val="28"/>
              </w:rPr>
              <w:t>Иные требования</w:t>
            </w:r>
          </w:p>
        </w:tc>
        <w:tc>
          <w:tcPr>
            <w:tcW w:w="4961" w:type="dxa"/>
            <w:vAlign w:val="center"/>
          </w:tcPr>
          <w:p w:rsidR="00D7148D" w:rsidRPr="004D0692" w:rsidRDefault="00D7148D" w:rsidP="000D1130">
            <w:pPr>
              <w:pStyle w:val="aff7"/>
              <w:numPr>
                <w:ilvl w:val="0"/>
                <w:numId w:val="29"/>
              </w:numPr>
              <w:ind w:left="34" w:firstLine="0"/>
              <w:jc w:val="both"/>
              <w:rPr>
                <w:sz w:val="28"/>
                <w:szCs w:val="28"/>
              </w:rPr>
            </w:pPr>
            <w:r>
              <w:rPr>
                <w:sz w:val="28"/>
                <w:szCs w:val="28"/>
              </w:rPr>
              <w:t>В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поставляемого товара.</w:t>
            </w:r>
          </w:p>
          <w:p w:rsidR="00D7148D" w:rsidRPr="004D0692" w:rsidRDefault="00D7148D" w:rsidP="000D1130">
            <w:pPr>
              <w:pStyle w:val="aff7"/>
              <w:numPr>
                <w:ilvl w:val="0"/>
                <w:numId w:val="29"/>
              </w:numPr>
              <w:ind w:left="34" w:firstLine="0"/>
              <w:jc w:val="both"/>
              <w:rPr>
                <w:color w:val="000000" w:themeColor="text1"/>
                <w:sz w:val="28"/>
                <w:szCs w:val="28"/>
              </w:rPr>
            </w:pPr>
            <w:r>
              <w:rPr>
                <w:color w:val="000000" w:themeColor="text1"/>
                <w:sz w:val="28"/>
                <w:szCs w:val="28"/>
                <w:shd w:val="clear" w:color="auto" w:fill="FFFFFF"/>
              </w:rPr>
              <w:t>Претендент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p>
          <w:p w:rsidR="00D7148D" w:rsidRPr="004D0692" w:rsidRDefault="00D7148D" w:rsidP="004D0692">
            <w:pPr>
              <w:pStyle w:val="aff7"/>
              <w:ind w:left="34"/>
              <w:jc w:val="both"/>
              <w:rPr>
                <w:color w:val="000000" w:themeColor="text1"/>
                <w:sz w:val="28"/>
                <w:szCs w:val="28"/>
              </w:rPr>
            </w:pPr>
            <w:r>
              <w:rPr>
                <w:color w:val="000000" w:themeColor="text1"/>
                <w:sz w:val="28"/>
                <w:szCs w:val="28"/>
                <w:shd w:val="clear" w:color="auto" w:fill="FFFFFF"/>
              </w:rPr>
              <w:t xml:space="preserve">В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w:t>
            </w:r>
            <w:r w:rsidR="008818E1">
              <w:rPr>
                <w:color w:val="000000" w:themeColor="text1"/>
                <w:sz w:val="28"/>
                <w:szCs w:val="28"/>
                <w:shd w:val="clear" w:color="auto" w:fill="FFFFFF"/>
              </w:rPr>
              <w:t xml:space="preserve">данной продукции </w:t>
            </w:r>
            <w:r>
              <w:rPr>
                <w:color w:val="000000" w:themeColor="text1"/>
                <w:sz w:val="28"/>
                <w:szCs w:val="28"/>
                <w:shd w:val="clear" w:color="auto" w:fill="FFFFFF"/>
              </w:rPr>
              <w:t>на территории РФ.</w:t>
            </w:r>
          </w:p>
        </w:tc>
      </w:tr>
    </w:tbl>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p>
    <w:p w:rsidR="00D7148D" w:rsidRPr="004D0692" w:rsidRDefault="00D7148D" w:rsidP="004D0692">
      <w:pPr>
        <w:widowControl w:val="0"/>
        <w:tabs>
          <w:tab w:val="left" w:pos="720"/>
          <w:tab w:val="right" w:pos="9360"/>
        </w:tabs>
        <w:autoSpaceDE w:val="0"/>
        <w:autoSpaceDN w:val="0"/>
        <w:adjustRightInd w:val="0"/>
        <w:ind w:firstLine="567"/>
        <w:jc w:val="both"/>
        <w:rPr>
          <w:b/>
          <w:bCs/>
          <w:sz w:val="28"/>
          <w:szCs w:val="28"/>
        </w:rPr>
      </w:pPr>
      <w:r>
        <w:rPr>
          <w:b/>
          <w:bCs/>
          <w:sz w:val="28"/>
          <w:szCs w:val="28"/>
        </w:rPr>
        <w:t>4.3. Условия и сроки поставки товара.</w:t>
      </w:r>
    </w:p>
    <w:p w:rsidR="00D7148D" w:rsidRPr="004D0692" w:rsidRDefault="00D7148D" w:rsidP="004D0692">
      <w:pPr>
        <w:widowControl w:val="0"/>
        <w:tabs>
          <w:tab w:val="left" w:pos="720"/>
          <w:tab w:val="right" w:pos="9360"/>
        </w:tabs>
        <w:autoSpaceDE w:val="0"/>
        <w:autoSpaceDN w:val="0"/>
        <w:adjustRightInd w:val="0"/>
        <w:ind w:firstLine="567"/>
        <w:jc w:val="both"/>
        <w:rPr>
          <w:bCs/>
          <w:sz w:val="28"/>
          <w:szCs w:val="28"/>
        </w:rPr>
      </w:pPr>
      <w:r>
        <w:rPr>
          <w:bCs/>
          <w:sz w:val="28"/>
          <w:szCs w:val="28"/>
        </w:rPr>
        <w:t>4.3.1.</w:t>
      </w:r>
      <w:r>
        <w:rPr>
          <w:b/>
          <w:bCs/>
          <w:sz w:val="28"/>
          <w:szCs w:val="28"/>
        </w:rPr>
        <w:t xml:space="preserve"> </w:t>
      </w:r>
      <w:r>
        <w:rPr>
          <w:bCs/>
          <w:sz w:val="28"/>
          <w:szCs w:val="28"/>
        </w:rPr>
        <w:t>Поставка Товара осуществляется Поставщиком самостоятельно и за свой счёт.</w:t>
      </w:r>
    </w:p>
    <w:p w:rsidR="00D7148D" w:rsidRPr="004D0692" w:rsidRDefault="00D7148D" w:rsidP="004D0692">
      <w:pPr>
        <w:jc w:val="both"/>
        <w:rPr>
          <w:sz w:val="28"/>
          <w:szCs w:val="28"/>
        </w:rPr>
      </w:pPr>
      <w:r>
        <w:rPr>
          <w:bCs/>
          <w:sz w:val="28"/>
          <w:szCs w:val="28"/>
        </w:rPr>
        <w:t xml:space="preserve">         4.3.2. Место поставки Товара – </w:t>
      </w:r>
      <w:r>
        <w:rPr>
          <w:sz w:val="28"/>
          <w:szCs w:val="28"/>
        </w:rPr>
        <w:t>Контейнерный терминал Благовещенск, расположенный по адресу: Российская Федерация, 675000, Амурская область, г. Благовещенск, ул. Станционная, 70 Контейнерный терминал Благовещенск.</w:t>
      </w:r>
    </w:p>
    <w:p w:rsidR="00D7148D" w:rsidRPr="004D0692" w:rsidRDefault="00D7148D" w:rsidP="004D0692">
      <w:pPr>
        <w:ind w:firstLine="567"/>
        <w:jc w:val="both"/>
        <w:rPr>
          <w:sz w:val="28"/>
          <w:szCs w:val="28"/>
        </w:rPr>
      </w:pPr>
      <w:r>
        <w:rPr>
          <w:sz w:val="28"/>
          <w:szCs w:val="28"/>
        </w:rPr>
        <w:t>Российская Федерация.</w:t>
      </w:r>
    </w:p>
    <w:p w:rsidR="00D7148D" w:rsidRPr="004D0692" w:rsidRDefault="00D7148D" w:rsidP="004D0692">
      <w:pPr>
        <w:widowControl w:val="0"/>
        <w:tabs>
          <w:tab w:val="left" w:pos="720"/>
          <w:tab w:val="right" w:pos="9360"/>
        </w:tabs>
        <w:autoSpaceDE w:val="0"/>
        <w:autoSpaceDN w:val="0"/>
        <w:adjustRightInd w:val="0"/>
        <w:ind w:firstLine="567"/>
        <w:jc w:val="both"/>
        <w:rPr>
          <w:sz w:val="28"/>
          <w:szCs w:val="28"/>
        </w:rPr>
      </w:pPr>
      <w:r>
        <w:rPr>
          <w:sz w:val="28"/>
          <w:szCs w:val="28"/>
        </w:rPr>
        <w:t>4.3.3. Доставка Товара должна производиться в рабочие дни с 08:00 до 17:00 (понедельник-пятница), кроме обеда с 12:00 до 13:00.</w:t>
      </w:r>
    </w:p>
    <w:p w:rsidR="00D7148D" w:rsidRPr="004D0692" w:rsidRDefault="00D7148D" w:rsidP="004D0692">
      <w:pPr>
        <w:ind w:firstLine="567"/>
        <w:jc w:val="both"/>
        <w:rPr>
          <w:sz w:val="28"/>
          <w:szCs w:val="28"/>
        </w:rPr>
      </w:pPr>
      <w:r>
        <w:rPr>
          <w:sz w:val="28"/>
          <w:szCs w:val="28"/>
        </w:rPr>
        <w:t xml:space="preserve">4.3.4. </w:t>
      </w:r>
      <w:r>
        <w:rPr>
          <w:bCs/>
          <w:sz w:val="28"/>
          <w:szCs w:val="28"/>
        </w:rPr>
        <w:t>Срок поставки Товара - не более 60  (шестидесяти) календарных дней с даты заключения договора.</w:t>
      </w:r>
    </w:p>
    <w:p w:rsidR="00D7148D" w:rsidRPr="004D0692" w:rsidRDefault="00D7148D" w:rsidP="004D0692">
      <w:pPr>
        <w:widowControl w:val="0"/>
        <w:tabs>
          <w:tab w:val="left" w:pos="720"/>
          <w:tab w:val="right" w:pos="9360"/>
        </w:tabs>
        <w:autoSpaceDE w:val="0"/>
        <w:autoSpaceDN w:val="0"/>
        <w:adjustRightInd w:val="0"/>
        <w:ind w:firstLine="567"/>
        <w:jc w:val="both"/>
        <w:rPr>
          <w:bCs/>
          <w:sz w:val="28"/>
          <w:szCs w:val="28"/>
        </w:rPr>
      </w:pPr>
      <w:r>
        <w:rPr>
          <w:sz w:val="28"/>
          <w:szCs w:val="28"/>
        </w:rPr>
        <w:t xml:space="preserve">4.3.5. </w:t>
      </w:r>
      <w:r>
        <w:rPr>
          <w:bCs/>
          <w:sz w:val="28"/>
          <w:szCs w:val="28"/>
        </w:rPr>
        <w:t>Срок действия договора -  с даты заключения договора до полного исполнения сторонами своих обязательств по договору.</w:t>
      </w:r>
    </w:p>
    <w:p w:rsidR="00D7148D" w:rsidRPr="004D0692" w:rsidRDefault="00D7148D" w:rsidP="004D0692">
      <w:pPr>
        <w:tabs>
          <w:tab w:val="num" w:pos="0"/>
        </w:tabs>
        <w:ind w:firstLine="567"/>
        <w:jc w:val="both"/>
        <w:rPr>
          <w:b/>
          <w:sz w:val="28"/>
          <w:szCs w:val="28"/>
        </w:rPr>
      </w:pPr>
      <w:r>
        <w:rPr>
          <w:b/>
          <w:sz w:val="28"/>
          <w:szCs w:val="28"/>
        </w:rPr>
        <w:t>4.4. Перечень документов, передаваемых вместе с Товаром.</w:t>
      </w:r>
    </w:p>
    <w:p w:rsidR="00D7148D" w:rsidRPr="004D0692" w:rsidRDefault="00D7148D" w:rsidP="004D0692">
      <w:pPr>
        <w:tabs>
          <w:tab w:val="num" w:pos="0"/>
        </w:tabs>
        <w:ind w:firstLine="567"/>
        <w:jc w:val="both"/>
        <w:rPr>
          <w:rFonts w:eastAsia="MS Mincho"/>
          <w:bCs/>
          <w:sz w:val="28"/>
          <w:szCs w:val="28"/>
        </w:rPr>
      </w:pPr>
      <w:r>
        <w:rPr>
          <w:rFonts w:eastAsia="MS Mincho"/>
          <w:bCs/>
          <w:sz w:val="28"/>
          <w:szCs w:val="28"/>
        </w:rPr>
        <w:t>4.4.1.</w:t>
      </w:r>
      <w:r>
        <w:rPr>
          <w:rFonts w:eastAsia="MS Mincho"/>
          <w:bCs/>
          <w:sz w:val="28"/>
          <w:szCs w:val="28"/>
        </w:rPr>
        <w:tab/>
        <w:t xml:space="preserve">Товарная накладная (форма ТОРГ-12) и счет-фактура </w:t>
      </w:r>
      <w:r>
        <w:rPr>
          <w:rFonts w:eastAsia="MS Mincho"/>
          <w:bCs/>
          <w:i/>
          <w:sz w:val="28"/>
          <w:szCs w:val="28"/>
        </w:rPr>
        <w:t>либо Универсальный передаточный документ (УПД).</w:t>
      </w:r>
    </w:p>
    <w:p w:rsidR="00D7148D" w:rsidRPr="004D0692" w:rsidRDefault="00D7148D" w:rsidP="004D0692">
      <w:pPr>
        <w:tabs>
          <w:tab w:val="num" w:pos="0"/>
        </w:tabs>
        <w:ind w:firstLine="567"/>
        <w:jc w:val="both"/>
        <w:rPr>
          <w:rFonts w:eastAsia="MS Mincho"/>
          <w:bCs/>
          <w:sz w:val="28"/>
          <w:szCs w:val="28"/>
        </w:rPr>
      </w:pPr>
      <w:r>
        <w:rPr>
          <w:rFonts w:eastAsia="MS Mincho"/>
          <w:bCs/>
          <w:sz w:val="28"/>
          <w:szCs w:val="28"/>
        </w:rPr>
        <w:t>4.4.2.</w:t>
      </w:r>
      <w:r>
        <w:rPr>
          <w:rFonts w:eastAsia="MS Mincho"/>
          <w:bCs/>
          <w:sz w:val="28"/>
          <w:szCs w:val="28"/>
        </w:rPr>
        <w:tab/>
        <w:t xml:space="preserve">Относящиеся к Товару принадлежности и документы (сертификат соответствия (сертификат качества), паспорт завода-изготовителя, протокол </w:t>
      </w:r>
      <w:r>
        <w:rPr>
          <w:rFonts w:eastAsia="MS Mincho"/>
          <w:bCs/>
          <w:sz w:val="28"/>
          <w:szCs w:val="28"/>
        </w:rPr>
        <w:lastRenderedPageBreak/>
        <w:t>приемо-сдаточных испытаний и т.п.), предусмотренные законом, иными правовыми актами или Договором.</w:t>
      </w:r>
    </w:p>
    <w:p w:rsidR="00D7148D" w:rsidRPr="004D0692" w:rsidRDefault="00D7148D" w:rsidP="004D0692">
      <w:pPr>
        <w:tabs>
          <w:tab w:val="num" w:pos="0"/>
        </w:tabs>
        <w:ind w:firstLine="567"/>
        <w:jc w:val="both"/>
        <w:rPr>
          <w:rFonts w:eastAsia="MS Mincho"/>
          <w:b/>
          <w:bCs/>
          <w:sz w:val="28"/>
          <w:szCs w:val="28"/>
        </w:rPr>
      </w:pPr>
      <w:r>
        <w:rPr>
          <w:rFonts w:eastAsia="MS Mincho"/>
          <w:b/>
          <w:bCs/>
          <w:sz w:val="28"/>
          <w:szCs w:val="28"/>
        </w:rPr>
        <w:t>4.5. Порядок предоставления гарантии качества.</w:t>
      </w:r>
    </w:p>
    <w:p w:rsidR="00D7148D" w:rsidRPr="004D0692" w:rsidRDefault="00D7148D" w:rsidP="004D0692">
      <w:pPr>
        <w:tabs>
          <w:tab w:val="num" w:pos="0"/>
        </w:tabs>
        <w:ind w:firstLine="567"/>
        <w:jc w:val="both"/>
        <w:rPr>
          <w:rFonts w:eastAsia="MS Mincho"/>
          <w:bCs/>
          <w:sz w:val="28"/>
          <w:szCs w:val="28"/>
        </w:rPr>
      </w:pPr>
      <w:r>
        <w:rPr>
          <w:rFonts w:eastAsia="MS Mincho"/>
          <w:bCs/>
          <w:sz w:val="28"/>
          <w:szCs w:val="28"/>
        </w:rPr>
        <w:t xml:space="preserve">4.5.1. </w:t>
      </w:r>
      <w:r>
        <w:rPr>
          <w:rFonts w:eastAsia="MS Mincho"/>
          <w:bCs/>
          <w:sz w:val="28"/>
          <w:szCs w:val="28"/>
        </w:rPr>
        <w:tab/>
        <w:t>В случае поставки Товара ненадлежащего качества, Поставщик, в соответствии с Договором, обязан устранить дефекты за свой счет, либо возместить расходы, понесенные Покупателем при устранении им дефектов своими силами и средствами или силами и средствами третьих лиц. При невозможности устранения дефектов Товара Поставщик производит замену Товаром соответствующего качества.</w:t>
      </w:r>
    </w:p>
    <w:p w:rsidR="00D7148D" w:rsidRPr="004D0692" w:rsidRDefault="00D7148D" w:rsidP="004D0692">
      <w:pPr>
        <w:tabs>
          <w:tab w:val="num" w:pos="0"/>
        </w:tabs>
        <w:ind w:firstLine="567"/>
        <w:jc w:val="both"/>
        <w:rPr>
          <w:rFonts w:eastAsia="MS Mincho"/>
          <w:bCs/>
          <w:sz w:val="28"/>
          <w:szCs w:val="28"/>
        </w:rPr>
      </w:pPr>
      <w:r>
        <w:rPr>
          <w:rFonts w:eastAsia="MS Mincho"/>
          <w:bCs/>
          <w:sz w:val="28"/>
          <w:szCs w:val="28"/>
        </w:rPr>
        <w:t xml:space="preserve">4.5.2. </w:t>
      </w:r>
      <w:r>
        <w:rPr>
          <w:rFonts w:eastAsia="MS Mincho"/>
          <w:bCs/>
          <w:sz w:val="28"/>
          <w:szCs w:val="28"/>
        </w:rPr>
        <w:tab/>
        <w:t>Все расходы, связанные с поставкой некачественного и/или некомплектного Товара, в том числе приемкой, устранением несоответствий Товара, доукомплектованием, заменой или допоставкой Товара, вывозом Товара со склада Покупателя, а также транспортные расходы, несет Поставщик.</w:t>
      </w:r>
    </w:p>
    <w:p w:rsidR="00D7148D" w:rsidRPr="004D0692" w:rsidRDefault="00D7148D" w:rsidP="004D0692">
      <w:pPr>
        <w:ind w:firstLine="708"/>
        <w:rPr>
          <w:sz w:val="28"/>
          <w:szCs w:val="28"/>
        </w:rPr>
      </w:pPr>
      <w:r>
        <w:rPr>
          <w:b/>
          <w:sz w:val="28"/>
          <w:szCs w:val="28"/>
        </w:rPr>
        <w:t>4.6. Условия и порядок оплаты.</w:t>
      </w:r>
    </w:p>
    <w:p w:rsidR="00D7148D" w:rsidRPr="004D0692" w:rsidRDefault="00D7148D" w:rsidP="004D0692">
      <w:pPr>
        <w:ind w:firstLine="708"/>
        <w:jc w:val="both"/>
        <w:rPr>
          <w:sz w:val="28"/>
          <w:szCs w:val="28"/>
        </w:rPr>
      </w:pPr>
      <w:r>
        <w:rPr>
          <w:sz w:val="28"/>
          <w:szCs w:val="28"/>
        </w:rPr>
        <w:t>Оплата Товара производится Покупателем по безналичному расчету в следующем порядке:</w:t>
      </w:r>
    </w:p>
    <w:p w:rsidR="00D7148D" w:rsidRPr="004D0692" w:rsidRDefault="00D7148D" w:rsidP="004D0692">
      <w:pPr>
        <w:ind w:firstLine="709"/>
        <w:jc w:val="both"/>
        <w:rPr>
          <w:sz w:val="28"/>
          <w:szCs w:val="28"/>
        </w:rPr>
      </w:pPr>
      <w:r>
        <w:rPr>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D7148D" w:rsidRPr="004D0692" w:rsidRDefault="00D7148D" w:rsidP="004D0692">
      <w:pPr>
        <w:ind w:firstLine="709"/>
        <w:jc w:val="both"/>
        <w:rPr>
          <w:sz w:val="28"/>
          <w:szCs w:val="28"/>
        </w:rPr>
      </w:pPr>
      <w:r>
        <w:rPr>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w:t>
      </w:r>
      <w:r w:rsidRPr="00CB112B">
        <w:rPr>
          <w:sz w:val="28"/>
          <w:szCs w:val="28"/>
        </w:rPr>
        <w:t xml:space="preserve">в приложении № </w:t>
      </w:r>
      <w:r w:rsidR="00CB112B">
        <w:rPr>
          <w:sz w:val="28"/>
          <w:szCs w:val="28"/>
        </w:rPr>
        <w:t>3</w:t>
      </w:r>
      <w:r>
        <w:rPr>
          <w:sz w:val="28"/>
          <w:szCs w:val="28"/>
        </w:rPr>
        <w:t xml:space="preserve"> к проекту договора (Приложение № </w:t>
      </w:r>
      <w:r w:rsidR="00CB112B">
        <w:rPr>
          <w:sz w:val="28"/>
          <w:szCs w:val="28"/>
        </w:rPr>
        <w:t>6</w:t>
      </w:r>
      <w:r>
        <w:rPr>
          <w:sz w:val="28"/>
          <w:szCs w:val="28"/>
        </w:rPr>
        <w:t xml:space="preserve"> документации о закупке), выданной одним из банков, перечисленных </w:t>
      </w:r>
      <w:r w:rsidRPr="00CB112B">
        <w:rPr>
          <w:sz w:val="28"/>
          <w:szCs w:val="28"/>
        </w:rPr>
        <w:t xml:space="preserve">в приложении № </w:t>
      </w:r>
      <w:r w:rsidR="00CB112B" w:rsidRPr="00CB112B">
        <w:rPr>
          <w:sz w:val="28"/>
          <w:szCs w:val="28"/>
        </w:rPr>
        <w:t>4</w:t>
      </w:r>
      <w:r>
        <w:rPr>
          <w:sz w:val="28"/>
          <w:szCs w:val="28"/>
        </w:rPr>
        <w:t xml:space="preserve"> к проекту договора (Приложение № </w:t>
      </w:r>
      <w:r w:rsidR="00CB112B">
        <w:rPr>
          <w:sz w:val="28"/>
          <w:szCs w:val="28"/>
        </w:rPr>
        <w:t>7</w:t>
      </w:r>
      <w:r>
        <w:rPr>
          <w:sz w:val="28"/>
          <w:szCs w:val="28"/>
        </w:rPr>
        <w:t xml:space="preserve"> документации о закупке).   В случае авансового платежа оплата производится Покупателем в следующем порядке:   </w:t>
      </w:r>
    </w:p>
    <w:p w:rsidR="00D7148D" w:rsidRPr="004D0692" w:rsidRDefault="00D7148D" w:rsidP="004D0692">
      <w:pPr>
        <w:pStyle w:val="19"/>
        <w:ind w:firstLine="284"/>
        <w:rPr>
          <w:szCs w:val="28"/>
        </w:rPr>
      </w:pPr>
      <w:r>
        <w:rPr>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color w:val="000000"/>
          <w:szCs w:val="28"/>
        </w:rPr>
        <w:t>на основании счёта Поставщика</w:t>
      </w:r>
      <w:r>
        <w:rPr>
          <w:szCs w:val="28"/>
        </w:rPr>
        <w:t xml:space="preserve">. </w:t>
      </w:r>
    </w:p>
    <w:p w:rsidR="00D7148D" w:rsidRPr="004D0692" w:rsidRDefault="00D7148D" w:rsidP="004D0692">
      <w:pPr>
        <w:pStyle w:val="19"/>
        <w:ind w:firstLine="284"/>
        <w:rPr>
          <w:szCs w:val="28"/>
        </w:rPr>
      </w:pPr>
      <w:r>
        <w:rPr>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D7148D" w:rsidRPr="004D0692" w:rsidRDefault="00D7148D" w:rsidP="004D0692">
      <w:pPr>
        <w:ind w:firstLine="709"/>
        <w:jc w:val="both"/>
        <w:rPr>
          <w:sz w:val="28"/>
          <w:szCs w:val="28"/>
        </w:rPr>
      </w:pPr>
      <w:r>
        <w:rPr>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w:t>
      </w:r>
      <w:r>
        <w:rPr>
          <w:sz w:val="28"/>
          <w:szCs w:val="28"/>
        </w:rPr>
        <w:lastRenderedPageBreak/>
        <w:t xml:space="preserve">подписания договора </w:t>
      </w:r>
      <w:r>
        <w:rPr>
          <w:color w:val="000000"/>
          <w:sz w:val="28"/>
          <w:szCs w:val="28"/>
        </w:rPr>
        <w:t>на основании счёта Поставщика</w:t>
      </w:r>
      <w:r>
        <w:rPr>
          <w:sz w:val="28"/>
          <w:szCs w:val="28"/>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D7148D" w:rsidRPr="004D0692" w:rsidRDefault="00D7148D" w:rsidP="004D0692">
      <w:pPr>
        <w:pStyle w:val="ConsNormal"/>
        <w:widowControl/>
        <w:ind w:firstLine="567"/>
        <w:jc w:val="both"/>
        <w:rPr>
          <w:rFonts w:ascii="Times New Roman" w:hAnsi="Times New Roman" w:cs="Times New Roman"/>
          <w:b/>
          <w:kern w:val="32"/>
          <w:sz w:val="28"/>
          <w:szCs w:val="28"/>
        </w:rPr>
      </w:pPr>
      <w:r>
        <w:rPr>
          <w:rFonts w:ascii="Times New Roman" w:hAnsi="Times New Roman" w:cs="Times New Roman"/>
          <w:b/>
          <w:kern w:val="32"/>
          <w:sz w:val="28"/>
          <w:szCs w:val="28"/>
        </w:rPr>
        <w:t>4.7. Начальная (максимальная) цена договора.</w:t>
      </w:r>
    </w:p>
    <w:p w:rsidR="00D7148D" w:rsidRPr="004D0692" w:rsidRDefault="00D7148D" w:rsidP="004D0692">
      <w:pPr>
        <w:pStyle w:val="ConsNormal"/>
        <w:widowControl/>
        <w:ind w:firstLine="567"/>
        <w:jc w:val="both"/>
        <w:rPr>
          <w:rFonts w:ascii="Times New Roman" w:hAnsi="Times New Roman" w:cs="Times New Roman"/>
          <w:b/>
          <w:kern w:val="32"/>
          <w:sz w:val="28"/>
          <w:szCs w:val="28"/>
        </w:rPr>
      </w:pPr>
      <w:r>
        <w:rPr>
          <w:rFonts w:ascii="Times New Roman" w:hAnsi="Times New Roman" w:cs="Times New Roman"/>
          <w:bCs/>
          <w:kern w:val="32"/>
          <w:sz w:val="28"/>
          <w:szCs w:val="28"/>
        </w:rPr>
        <w:t xml:space="preserve">4.7.1. </w:t>
      </w:r>
      <w:r>
        <w:rPr>
          <w:rFonts w:ascii="Times New Roman" w:hAnsi="Times New Roman" w:cs="Times New Roman"/>
          <w:sz w:val="28"/>
          <w:szCs w:val="28"/>
        </w:rPr>
        <w:t>Начальная (максимальная) цена договора указана в пункте 5 Информационной карты документации о закупке.</w:t>
      </w:r>
    </w:p>
    <w:p w:rsidR="00D83DFB" w:rsidRPr="00DF7C03" w:rsidRDefault="00D83DFB" w:rsidP="00DF7C03">
      <w:pPr>
        <w:rPr>
          <w:sz w:val="28"/>
          <w:szCs w:val="28"/>
        </w:rPr>
        <w:sectPr w:rsidR="00D83DFB" w:rsidRPr="00DF7C03" w:rsidSect="002E3184">
          <w:headerReference w:type="default" r:id="rId17"/>
          <w:footerReference w:type="even" r:id="rId18"/>
          <w:pgSz w:w="11907" w:h="16840" w:code="9"/>
          <w:pgMar w:top="1134" w:right="851" w:bottom="1134" w:left="1418" w:header="794" w:footer="794" w:gutter="0"/>
          <w:cols w:space="720"/>
          <w:titlePg/>
          <w:docGrid w:linePitch="326"/>
        </w:sectPr>
      </w:pPr>
    </w:p>
    <w:p w:rsidR="002E18D3" w:rsidRPr="00D72C8B" w:rsidRDefault="002E18D3" w:rsidP="00DF7C03">
      <w:pPr>
        <w:pStyle w:val="af9"/>
        <w:ind w:firstLine="0"/>
        <w:jc w:val="center"/>
        <w:outlineLvl w:val="0"/>
      </w:pPr>
      <w:r>
        <w:rPr>
          <w:b/>
          <w:bCs/>
          <w:sz w:val="32"/>
          <w:szCs w:val="32"/>
        </w:rPr>
        <w:lastRenderedPageBreak/>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126"/>
        <w:gridCol w:w="7200"/>
      </w:tblGrid>
      <w:tr w:rsidR="002E18D3" w:rsidRPr="00F86FAA" w:rsidTr="004D6B74">
        <w:tc>
          <w:tcPr>
            <w:tcW w:w="426" w:type="dxa"/>
            <w:vAlign w:val="center"/>
          </w:tcPr>
          <w:p w:rsidR="002E18D3" w:rsidRPr="00F5735B" w:rsidRDefault="00F5735B" w:rsidP="00E47C4C">
            <w:pPr>
              <w:pStyle w:val="Default"/>
              <w:jc w:val="center"/>
              <w:rPr>
                <w:b/>
                <w:color w:val="auto"/>
              </w:rPr>
            </w:pPr>
            <w:r>
              <w:rPr>
                <w:b/>
                <w:color w:val="auto"/>
              </w:rPr>
              <w:t>№п/п</w:t>
            </w:r>
          </w:p>
        </w:tc>
        <w:tc>
          <w:tcPr>
            <w:tcW w:w="2126" w:type="dxa"/>
            <w:vAlign w:val="center"/>
          </w:tcPr>
          <w:p w:rsidR="002E18D3" w:rsidRPr="00F86FAA" w:rsidRDefault="002E18D3" w:rsidP="00804946">
            <w:pPr>
              <w:pStyle w:val="Default"/>
              <w:jc w:val="center"/>
              <w:rPr>
                <w:b/>
                <w:color w:val="auto"/>
              </w:rPr>
            </w:pPr>
            <w:r>
              <w:rPr>
                <w:b/>
                <w:color w:val="auto"/>
              </w:rPr>
              <w:t>Наименование п/п</w:t>
            </w:r>
          </w:p>
        </w:tc>
        <w:tc>
          <w:tcPr>
            <w:tcW w:w="7200"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4D6B74">
        <w:tc>
          <w:tcPr>
            <w:tcW w:w="426" w:type="dxa"/>
          </w:tcPr>
          <w:p w:rsidR="002E18D3" w:rsidRPr="00F86FAA" w:rsidRDefault="002E18D3" w:rsidP="00E47C4C">
            <w:pPr>
              <w:pStyle w:val="19"/>
              <w:ind w:left="-57" w:right="-108" w:firstLine="0"/>
              <w:rPr>
                <w:b/>
                <w:sz w:val="24"/>
                <w:szCs w:val="24"/>
              </w:rPr>
            </w:pPr>
            <w:r>
              <w:rPr>
                <w:b/>
                <w:sz w:val="24"/>
                <w:szCs w:val="24"/>
              </w:rPr>
              <w:t>1.</w:t>
            </w:r>
          </w:p>
        </w:tc>
        <w:tc>
          <w:tcPr>
            <w:tcW w:w="2126" w:type="dxa"/>
          </w:tcPr>
          <w:p w:rsidR="002E18D3" w:rsidRPr="00F86FAA" w:rsidRDefault="002E18D3">
            <w:pPr>
              <w:pStyle w:val="Default"/>
              <w:rPr>
                <w:b/>
                <w:color w:val="auto"/>
              </w:rPr>
            </w:pPr>
            <w:r>
              <w:rPr>
                <w:b/>
                <w:color w:val="auto"/>
              </w:rPr>
              <w:t>Предмет Открытого конкурса</w:t>
            </w:r>
          </w:p>
        </w:tc>
        <w:tc>
          <w:tcPr>
            <w:tcW w:w="7200" w:type="dxa"/>
          </w:tcPr>
          <w:p w:rsidR="00D7148D" w:rsidRDefault="000D1130">
            <w:pPr>
              <w:pStyle w:val="19"/>
              <w:ind w:firstLine="397"/>
              <w:rPr>
                <w:sz w:val="24"/>
                <w:szCs w:val="24"/>
              </w:rPr>
            </w:pPr>
            <w:r>
              <w:rPr>
                <w:sz w:val="24"/>
                <w:szCs w:val="24"/>
              </w:rPr>
              <w:t>Открытый конкурс в электронной форме № ОКэ-НКПЗАБ-21-0015 по предмету закупки "Поставка мотор- редукторов, тормозов и  инкрементных датчиков для кранов КТ Благовещенск  для нужд Контейнерного терминала Благовешщенск</w:t>
            </w:r>
            <w:r>
              <w:rPr>
                <w:sz w:val="24"/>
                <w:szCs w:val="24"/>
              </w:rPr>
              <w:t xml:space="preserve"> филиала ПАО "ТрансКонтейнер" на Забайкальской железной дороге"</w:t>
            </w:r>
          </w:p>
        </w:tc>
      </w:tr>
      <w:tr w:rsidR="00EF2E59" w:rsidRPr="00F86FAA" w:rsidTr="004D6B74">
        <w:tc>
          <w:tcPr>
            <w:tcW w:w="426" w:type="dxa"/>
          </w:tcPr>
          <w:p w:rsidR="00EF2E59" w:rsidRPr="00F86FAA" w:rsidRDefault="00EF2E59" w:rsidP="00E47C4C">
            <w:pPr>
              <w:pStyle w:val="19"/>
              <w:ind w:left="-57" w:right="-108" w:firstLine="0"/>
              <w:rPr>
                <w:b/>
                <w:sz w:val="24"/>
                <w:szCs w:val="24"/>
              </w:rPr>
            </w:pPr>
            <w:r>
              <w:rPr>
                <w:b/>
                <w:sz w:val="24"/>
                <w:szCs w:val="24"/>
              </w:rPr>
              <w:t>2.</w:t>
            </w:r>
          </w:p>
        </w:tc>
        <w:tc>
          <w:tcPr>
            <w:tcW w:w="2126"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7200" w:type="dxa"/>
          </w:tcPr>
          <w:p w:rsidR="00D7148D" w:rsidRDefault="000D1130">
            <w:pPr>
              <w:pStyle w:val="19"/>
              <w:ind w:firstLine="397"/>
              <w:rPr>
                <w:sz w:val="24"/>
                <w:szCs w:val="24"/>
              </w:rPr>
            </w:pPr>
            <w:r>
              <w:rPr>
                <w:sz w:val="24"/>
                <w:szCs w:val="24"/>
              </w:rPr>
              <w:t xml:space="preserve">Организатором Открытого конкурса является ПАО «ТрансКонтейнер». Функции Организатора выполняет </w:t>
            </w:r>
            <w:r>
              <w:rPr>
                <w:sz w:val="24"/>
                <w:szCs w:val="24"/>
              </w:rPr>
              <w:t>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w:t>
            </w:r>
            <w:r>
              <w:rPr>
                <w:sz w:val="24"/>
                <w:szCs w:val="24"/>
              </w:rPr>
              <w:t xml:space="preserve"> – Организатор):</w:t>
            </w:r>
          </w:p>
          <w:p w:rsidR="00D7148D" w:rsidRDefault="000D1130">
            <w:pPr>
              <w:pStyle w:val="19"/>
              <w:ind w:firstLine="0"/>
              <w:rPr>
                <w:sz w:val="24"/>
                <w:szCs w:val="24"/>
              </w:rPr>
            </w:pPr>
            <w:r>
              <w:rPr>
                <w:sz w:val="24"/>
                <w:szCs w:val="24"/>
              </w:rPr>
              <w:t>- постоянная рабочая группа Конкурсной комиссии филиала ПАО «ТрансКонтейнер» на Забайкальской железной дороге</w:t>
            </w:r>
          </w:p>
          <w:p w:rsidR="00D7148D" w:rsidRDefault="000D1130">
            <w:pPr>
              <w:pStyle w:val="19"/>
              <w:ind w:firstLine="0"/>
              <w:rPr>
                <w:sz w:val="24"/>
                <w:szCs w:val="24"/>
              </w:rPr>
            </w:pPr>
            <w:r>
              <w:rPr>
                <w:sz w:val="24"/>
                <w:szCs w:val="24"/>
              </w:rPr>
              <w:t>Адрес: Российская Федерация, 672000, г. Чита, ул. Анохина, д. 91, корпус 2</w:t>
            </w:r>
          </w:p>
          <w:p w:rsidR="00D7148D" w:rsidRDefault="000D1130">
            <w:pPr>
              <w:rPr>
                <w:rFonts w:ascii="Calibri" w:hAnsi="Calibri" w:cs="Calibri"/>
                <w:color w:val="000000"/>
                <w:sz w:val="22"/>
                <w:szCs w:val="22"/>
                <w:lang w:eastAsia="ru-RU"/>
              </w:rPr>
            </w:pPr>
            <w:r>
              <w:t>Контактное(-ые) лицо(-а) Заказчика: Середин Андрей Анд</w:t>
            </w:r>
            <w:r>
              <w:t>реевич, тел. +7(495)7881717(6355), электронный адрес seredinaa@trcont.ru.</w:t>
            </w:r>
          </w:p>
          <w:p w:rsidR="00D7148D" w:rsidRDefault="00D7148D">
            <w:pPr>
              <w:rPr>
                <w:rFonts w:ascii="Calibri" w:hAnsi="Calibri" w:cs="Calibri"/>
                <w:color w:val="000000"/>
                <w:sz w:val="22"/>
                <w:szCs w:val="22"/>
                <w:lang w:eastAsia="ru-RU"/>
              </w:rPr>
            </w:pPr>
          </w:p>
          <w:p w:rsidR="00D7148D" w:rsidRDefault="000D1130">
            <w:pPr>
              <w:pStyle w:val="19"/>
              <w:ind w:firstLine="0"/>
              <w:rPr>
                <w:sz w:val="24"/>
                <w:szCs w:val="24"/>
              </w:rPr>
            </w:pPr>
            <w:r>
              <w:rPr>
                <w:sz w:val="24"/>
                <w:szCs w:val="24"/>
              </w:rPr>
              <w:t xml:space="preserve">Контактное(-ые) лицо(-а) Организатора: </w:t>
            </w:r>
            <w:r>
              <w:rPr>
                <w:sz w:val="24"/>
                <w:szCs w:val="24"/>
              </w:rPr>
              <w:t xml:space="preserve">Виктория Юрьевна Болдоржиева, тел./ +7(495)7881717(6364), электронный адрес </w:t>
            </w:r>
            <w:r>
              <w:rPr>
                <w:sz w:val="24"/>
                <w:szCs w:val="24"/>
                <w:lang w:val="en-US"/>
              </w:rPr>
              <w:t>BoldorzhievaVIU</w:t>
            </w:r>
            <w:r w:rsidRPr="001C60E0">
              <w:rPr>
                <w:sz w:val="24"/>
                <w:szCs w:val="24"/>
              </w:rPr>
              <w:t>@</w:t>
            </w:r>
            <w:r>
              <w:rPr>
                <w:sz w:val="24"/>
                <w:szCs w:val="24"/>
                <w:lang w:val="en-US"/>
              </w:rPr>
              <w:t>trcont</w:t>
            </w:r>
            <w:r w:rsidRPr="001C60E0">
              <w:rPr>
                <w:sz w:val="24"/>
                <w:szCs w:val="24"/>
              </w:rPr>
              <w:t>.</w:t>
            </w:r>
            <w:r>
              <w:rPr>
                <w:sz w:val="24"/>
                <w:szCs w:val="24"/>
                <w:lang w:val="en-US"/>
              </w:rPr>
              <w:t>ru</w:t>
            </w:r>
            <w:r>
              <w:rPr>
                <w:sz w:val="24"/>
                <w:szCs w:val="24"/>
              </w:rPr>
              <w:t>.</w:t>
            </w:r>
          </w:p>
          <w:p w:rsidR="00D7148D" w:rsidRDefault="00D7148D">
            <w:pPr>
              <w:pStyle w:val="19"/>
              <w:ind w:firstLine="0"/>
              <w:rPr>
                <w:sz w:val="24"/>
                <w:szCs w:val="24"/>
              </w:rPr>
            </w:pPr>
          </w:p>
          <w:p w:rsidR="00D7148D" w:rsidRDefault="00D7148D">
            <w:pPr>
              <w:pStyle w:val="19"/>
              <w:ind w:firstLine="0"/>
              <w:rPr>
                <w:sz w:val="24"/>
                <w:szCs w:val="24"/>
              </w:rPr>
            </w:pPr>
          </w:p>
        </w:tc>
      </w:tr>
      <w:tr w:rsidR="004762D6" w:rsidRPr="00F86FAA" w:rsidTr="004D6B74">
        <w:tc>
          <w:tcPr>
            <w:tcW w:w="426" w:type="dxa"/>
          </w:tcPr>
          <w:p w:rsidR="004762D6" w:rsidRPr="00F86FAA" w:rsidRDefault="004762D6" w:rsidP="00E47C4C">
            <w:pPr>
              <w:pStyle w:val="19"/>
              <w:ind w:left="-57" w:right="-108" w:firstLine="0"/>
              <w:rPr>
                <w:b/>
                <w:sz w:val="24"/>
                <w:szCs w:val="24"/>
              </w:rPr>
            </w:pPr>
            <w:r>
              <w:rPr>
                <w:b/>
                <w:sz w:val="24"/>
                <w:szCs w:val="24"/>
              </w:rPr>
              <w:t>3.</w:t>
            </w:r>
          </w:p>
        </w:tc>
        <w:tc>
          <w:tcPr>
            <w:tcW w:w="2126" w:type="dxa"/>
          </w:tcPr>
          <w:p w:rsidR="004762D6" w:rsidRPr="00F86FAA" w:rsidRDefault="004762D6" w:rsidP="00B628B5">
            <w:pPr>
              <w:pStyle w:val="Default"/>
              <w:rPr>
                <w:b/>
                <w:color w:val="auto"/>
              </w:rPr>
            </w:pPr>
            <w:r>
              <w:rPr>
                <w:b/>
                <w:color w:val="auto"/>
              </w:rPr>
              <w:t>Конкурсная комиссия</w:t>
            </w:r>
          </w:p>
        </w:tc>
        <w:tc>
          <w:tcPr>
            <w:tcW w:w="7200" w:type="dxa"/>
          </w:tcPr>
          <w:p w:rsidR="00D7148D" w:rsidRDefault="000D1130">
            <w:pPr>
              <w:pStyle w:val="19"/>
              <w:ind w:firstLine="397"/>
              <w:rPr>
                <w:sz w:val="24"/>
                <w:szCs w:val="24"/>
              </w:rPr>
            </w:pPr>
            <w:r>
              <w:rPr>
                <w:sz w:val="24"/>
                <w:szCs w:val="24"/>
              </w:rPr>
              <w:t xml:space="preserve">Проведение конкурентной закупки и принятие решений об итогах и выборе победителя(-ей) Открытого конкурса принимается </w:t>
            </w:r>
            <w:r>
              <w:rPr>
                <w:sz w:val="24"/>
                <w:szCs w:val="24"/>
              </w:rPr>
              <w:t>комиссией по осуществлению закупок (далее - Конкурсной комиссией) коллегиальным органом сформированным в филиале ПАО «ТрансКонтейнер» на Забайкальской железной дороге</w:t>
            </w:r>
          </w:p>
          <w:p w:rsidR="00D7148D" w:rsidRDefault="000D1130">
            <w:pPr>
              <w:pStyle w:val="19"/>
              <w:ind w:firstLine="0"/>
              <w:rPr>
                <w:sz w:val="24"/>
                <w:szCs w:val="24"/>
                <w:highlight w:val="cyan"/>
              </w:rPr>
            </w:pPr>
            <w:r>
              <w:rPr>
                <w:sz w:val="24"/>
                <w:szCs w:val="24"/>
              </w:rPr>
              <w:t>Адрес: Российская Федерация, 672000, г. Чита, ул. Анохина, д. 91, корпус 2</w:t>
            </w:r>
          </w:p>
        </w:tc>
      </w:tr>
      <w:tr w:rsidR="00FA3C13" w:rsidRPr="00F86FAA" w:rsidTr="004D6B74">
        <w:tc>
          <w:tcPr>
            <w:tcW w:w="426" w:type="dxa"/>
          </w:tcPr>
          <w:p w:rsidR="00FA3C13" w:rsidRPr="00F86FAA" w:rsidRDefault="00856650" w:rsidP="00E47C4C">
            <w:pPr>
              <w:pStyle w:val="19"/>
              <w:ind w:left="-57" w:right="-108" w:firstLine="0"/>
              <w:rPr>
                <w:b/>
                <w:sz w:val="24"/>
                <w:szCs w:val="24"/>
              </w:rPr>
            </w:pPr>
            <w:r>
              <w:rPr>
                <w:b/>
                <w:sz w:val="24"/>
                <w:szCs w:val="24"/>
              </w:rPr>
              <w:t>4.</w:t>
            </w:r>
          </w:p>
        </w:tc>
        <w:tc>
          <w:tcPr>
            <w:tcW w:w="2126"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7200" w:type="dxa"/>
          </w:tcPr>
          <w:p w:rsidR="00C61887" w:rsidRPr="00385C54" w:rsidRDefault="00870311" w:rsidP="008906E2">
            <w:pPr>
              <w:pStyle w:val="19"/>
              <w:ind w:firstLine="397"/>
              <w:rPr>
                <w:sz w:val="24"/>
                <w:szCs w:val="24"/>
              </w:rPr>
            </w:pPr>
            <w:r>
              <w:rPr>
                <w:sz w:val="24"/>
                <w:szCs w:val="24"/>
              </w:rPr>
              <w:t>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9" w:history="1">
              <w:r>
                <w:rPr>
                  <w:rStyle w:val="a7"/>
                  <w:sz w:val="24"/>
                  <w:szCs w:val="24"/>
                </w:rPr>
                <w:t>www.trcont.com</w:t>
              </w:r>
            </w:hyperlink>
            <w:r>
              <w:rPr>
                <w:sz w:val="24"/>
                <w:szCs w:val="24"/>
              </w:rPr>
              <w:t>).</w:t>
            </w:r>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w:t>
            </w:r>
            <w:r>
              <w:rPr>
                <w:sz w:val="24"/>
                <w:szCs w:val="24"/>
              </w:rPr>
              <w:lastRenderedPageBreak/>
              <w:t>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0" w:history="1">
              <w:r>
                <w:rPr>
                  <w:rStyle w:val="a7"/>
                  <w:sz w:val="24"/>
                  <w:szCs w:val="24"/>
                  <w:lang w:val="en-US"/>
                </w:rPr>
                <w:t>www</w:t>
              </w:r>
              <w:r>
                <w:rPr>
                  <w:rStyle w:val="a7"/>
                  <w:sz w:val="24"/>
                  <w:szCs w:val="24"/>
                </w:rPr>
                <w:t>.</w:t>
              </w:r>
              <w:r>
                <w:rPr>
                  <w:rStyle w:val="a7"/>
                  <w:sz w:val="24"/>
                  <w:szCs w:val="24"/>
                  <w:lang w:val="en-US"/>
                </w:rPr>
                <w:t>otc</w:t>
              </w:r>
              <w:r>
                <w:rPr>
                  <w:rStyle w:val="a7"/>
                  <w:sz w:val="24"/>
                  <w:szCs w:val="24"/>
                </w:rPr>
                <w:t>.</w:t>
              </w:r>
              <w:r>
                <w:rPr>
                  <w:rStyle w:val="a7"/>
                  <w:sz w:val="24"/>
                  <w:szCs w:val="24"/>
                  <w:lang w:val="en-US"/>
                </w:rPr>
                <w:t>ru</w:t>
              </w:r>
            </w:hyperlink>
            <w:r>
              <w:rPr>
                <w:sz w:val="24"/>
                <w:szCs w:val="24"/>
              </w:rPr>
              <w:t>.</w:t>
            </w:r>
          </w:p>
          <w:p w:rsidR="00F47414" w:rsidRPr="00BC64C9" w:rsidRDefault="0074087D" w:rsidP="006F6340">
            <w:pPr>
              <w:pStyle w:val="19"/>
              <w:ind w:firstLine="397"/>
              <w:rPr>
                <w:sz w:val="24"/>
                <w:szCs w:val="24"/>
                <w:lang w:val="en-US"/>
              </w:rPr>
            </w:pPr>
            <w:r>
              <w:rPr>
                <w:sz w:val="24"/>
                <w:szCs w:val="24"/>
              </w:rPr>
              <w:t>Электронной торговой площадкой используемой для проведения торгов в электронном виде является ОТС-тендер (</w:t>
            </w:r>
            <w:hyperlink r:id="rId21" w:history="1">
              <w:r>
                <w:rPr>
                  <w:rStyle w:val="a7"/>
                  <w:sz w:val="24"/>
                  <w:szCs w:val="24"/>
                </w:rPr>
                <w:t>www.otc.ru</w:t>
              </w:r>
            </w:hyperlink>
            <w:r>
              <w:rPr>
                <w:sz w:val="24"/>
                <w:szCs w:val="24"/>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22" w:history="1">
              <w:r>
                <w:rPr>
                  <w:rStyle w:val="a7"/>
                  <w:sz w:val="24"/>
                  <w:szCs w:val="24"/>
                </w:rPr>
                <w:t>info@otc.ru</w:t>
              </w:r>
            </w:hyperlink>
          </w:p>
        </w:tc>
      </w:tr>
      <w:tr w:rsidR="002B6BE9" w:rsidRPr="00F86FAA" w:rsidTr="004D6B74">
        <w:tc>
          <w:tcPr>
            <w:tcW w:w="426" w:type="dxa"/>
          </w:tcPr>
          <w:p w:rsidR="002B6BE9" w:rsidRPr="00F86FAA" w:rsidRDefault="00856650" w:rsidP="00E47C4C">
            <w:pPr>
              <w:pStyle w:val="19"/>
              <w:ind w:left="-57" w:right="-108" w:firstLine="0"/>
              <w:rPr>
                <w:b/>
                <w:sz w:val="24"/>
                <w:szCs w:val="24"/>
              </w:rPr>
            </w:pPr>
            <w:r>
              <w:rPr>
                <w:b/>
                <w:sz w:val="24"/>
                <w:szCs w:val="24"/>
              </w:rPr>
              <w:lastRenderedPageBreak/>
              <w:t>5.</w:t>
            </w:r>
          </w:p>
        </w:tc>
        <w:tc>
          <w:tcPr>
            <w:tcW w:w="2126"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7200" w:type="dxa"/>
          </w:tcPr>
          <w:p w:rsidR="00D7148D" w:rsidRDefault="000D1130">
            <w:pPr>
              <w:pStyle w:val="19"/>
              <w:ind w:firstLine="397"/>
              <w:rPr>
                <w:sz w:val="24"/>
                <w:szCs w:val="24"/>
              </w:rPr>
            </w:pPr>
            <w:r>
              <w:rPr>
                <w:sz w:val="24"/>
                <w:szCs w:val="24"/>
              </w:rPr>
              <w:t>Начальная (максимальная) цена договора составляет 2500000 (два миллиона пятьсот тысяч) рублей 00 копеек</w:t>
            </w:r>
            <w:r>
              <w:rPr>
                <w:sz w:val="24"/>
                <w:szCs w:val="24"/>
              </w:rPr>
              <w:t xml:space="preserve"> с учетом всех налогов (кроме НДС). С учетом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w:t>
            </w:r>
            <w:r>
              <w:rPr>
                <w:sz w:val="24"/>
                <w:szCs w:val="24"/>
              </w:rPr>
              <w:t xml:space="preserve"> затрат, расходов связанных с выполнением работ, оказанием услуг, в том числе подрядных (в случае наличия). Сумма НДС и условия начисления определяются в соответствии с законодательством Российской Федерации.</w:t>
            </w:r>
          </w:p>
        </w:tc>
      </w:tr>
      <w:tr w:rsidR="00856650" w:rsidRPr="00F86FAA" w:rsidTr="004D6B74">
        <w:tc>
          <w:tcPr>
            <w:tcW w:w="426" w:type="dxa"/>
          </w:tcPr>
          <w:p w:rsidR="00856650" w:rsidRPr="00856650" w:rsidRDefault="00856650" w:rsidP="00E47C4C">
            <w:pPr>
              <w:pStyle w:val="19"/>
              <w:ind w:left="-57" w:right="-108" w:firstLine="0"/>
              <w:rPr>
                <w:b/>
                <w:sz w:val="24"/>
                <w:szCs w:val="24"/>
              </w:rPr>
            </w:pPr>
            <w:r>
              <w:rPr>
                <w:b/>
                <w:sz w:val="24"/>
                <w:szCs w:val="24"/>
              </w:rPr>
              <w:t>6.</w:t>
            </w:r>
          </w:p>
        </w:tc>
        <w:tc>
          <w:tcPr>
            <w:tcW w:w="2126" w:type="dxa"/>
          </w:tcPr>
          <w:p w:rsidR="00856650" w:rsidRPr="00CD3643" w:rsidRDefault="00856650" w:rsidP="007043AB">
            <w:pPr>
              <w:pStyle w:val="Default"/>
              <w:rPr>
                <w:b/>
                <w:color w:val="auto"/>
              </w:rPr>
            </w:pPr>
            <w:r>
              <w:rPr>
                <w:b/>
                <w:color w:val="auto"/>
              </w:rPr>
              <w:t>Дата опубликования Открытого конкурса</w:t>
            </w:r>
          </w:p>
        </w:tc>
        <w:tc>
          <w:tcPr>
            <w:tcW w:w="7200" w:type="dxa"/>
          </w:tcPr>
          <w:p w:rsidR="00D7148D" w:rsidRDefault="000D1130">
            <w:pPr>
              <w:jc w:val="both"/>
              <w:rPr>
                <w:b/>
              </w:rPr>
            </w:pPr>
            <w:r>
              <w:t xml:space="preserve">«30» </w:t>
            </w:r>
            <w:r>
              <w:t>июня 2021 года</w:t>
            </w:r>
          </w:p>
        </w:tc>
      </w:tr>
      <w:tr w:rsidR="009E64D8" w:rsidRPr="00F86FAA" w:rsidTr="004D6B74">
        <w:tc>
          <w:tcPr>
            <w:tcW w:w="426" w:type="dxa"/>
          </w:tcPr>
          <w:p w:rsidR="009E64D8" w:rsidRPr="00856650" w:rsidRDefault="004762D6" w:rsidP="00E47C4C">
            <w:pPr>
              <w:pStyle w:val="19"/>
              <w:ind w:left="-57" w:right="-108" w:firstLine="0"/>
              <w:rPr>
                <w:b/>
                <w:sz w:val="24"/>
                <w:szCs w:val="24"/>
              </w:rPr>
            </w:pPr>
            <w:r>
              <w:rPr>
                <w:b/>
                <w:sz w:val="24"/>
                <w:szCs w:val="24"/>
              </w:rPr>
              <w:t>7.</w:t>
            </w:r>
          </w:p>
        </w:tc>
        <w:tc>
          <w:tcPr>
            <w:tcW w:w="2126" w:type="dxa"/>
          </w:tcPr>
          <w:p w:rsidR="005F2D24" w:rsidRPr="00F86FAA" w:rsidRDefault="005F2D24" w:rsidP="00722AFD">
            <w:pPr>
              <w:pStyle w:val="Default"/>
              <w:rPr>
                <w:b/>
                <w:color w:val="auto"/>
              </w:rPr>
            </w:pPr>
            <w:r>
              <w:rPr>
                <w:b/>
                <w:color w:val="auto"/>
              </w:rPr>
              <w:t>Место, дата и время начала и окончания срока подачи Заявок, открытия доступа к Заявкам</w:t>
            </w:r>
          </w:p>
        </w:tc>
        <w:tc>
          <w:tcPr>
            <w:tcW w:w="7200" w:type="dxa"/>
          </w:tcPr>
          <w:p w:rsidR="00D7148D" w:rsidRDefault="000D1130">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с даты опубликования Открытого конкурса и до «15» июля </w:t>
            </w:r>
            <w:r w:rsidR="00DF7C03">
              <w:rPr>
                <w:sz w:val="24"/>
                <w:szCs w:val="24"/>
              </w:rPr>
              <w:t>2021 г. 18 час. 00 мин. московского</w:t>
            </w:r>
            <w:r>
              <w:rPr>
                <w:sz w:val="24"/>
                <w:szCs w:val="24"/>
              </w:rPr>
              <w:t xml:space="preserve"> времени. Открытие доступа к Заявкам состоится автоматически в Программно-аппаратном средстве ЭТП в момент окончания срока для подачи Заявок.</w:t>
            </w:r>
          </w:p>
        </w:tc>
      </w:tr>
      <w:tr w:rsidR="003E2C12" w:rsidRPr="00F86FAA" w:rsidTr="004D6B74">
        <w:tc>
          <w:tcPr>
            <w:tcW w:w="426" w:type="dxa"/>
          </w:tcPr>
          <w:p w:rsidR="003E2C12" w:rsidRPr="00F86FAA" w:rsidRDefault="00747369" w:rsidP="00E47C4C">
            <w:pPr>
              <w:pStyle w:val="19"/>
              <w:ind w:left="-57" w:right="-108" w:firstLine="0"/>
              <w:rPr>
                <w:b/>
                <w:sz w:val="24"/>
                <w:szCs w:val="24"/>
              </w:rPr>
            </w:pPr>
            <w:r>
              <w:rPr>
                <w:b/>
                <w:sz w:val="24"/>
                <w:szCs w:val="24"/>
              </w:rPr>
              <w:t>8.</w:t>
            </w:r>
          </w:p>
        </w:tc>
        <w:tc>
          <w:tcPr>
            <w:tcW w:w="2126"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7200" w:type="dxa"/>
          </w:tcPr>
          <w:p w:rsidR="00D7148D" w:rsidRDefault="000D1130">
            <w:pPr>
              <w:pStyle w:val="19"/>
              <w:ind w:firstLine="397"/>
              <w:rPr>
                <w:sz w:val="24"/>
                <w:szCs w:val="24"/>
                <w:highlight w:val="cyan"/>
              </w:rPr>
            </w:pPr>
            <w:r>
              <w:rPr>
                <w:sz w:val="24"/>
                <w:szCs w:val="24"/>
              </w:rPr>
              <w:t>Рассмотрение, оценка и сопоставлен</w:t>
            </w:r>
            <w:r>
              <w:rPr>
                <w:sz w:val="24"/>
                <w:szCs w:val="24"/>
              </w:rPr>
              <w:t>ие Заявок состоится «16» июля 2021 г. 14 час. 00 мин. местного времени по адресу, указанному в пункте 2 Информационной карты.</w:t>
            </w:r>
          </w:p>
        </w:tc>
      </w:tr>
      <w:tr w:rsidR="003E2C12" w:rsidRPr="00F86FAA" w:rsidTr="004D6B74">
        <w:tc>
          <w:tcPr>
            <w:tcW w:w="426" w:type="dxa"/>
          </w:tcPr>
          <w:p w:rsidR="003E2C12" w:rsidRPr="00F86FAA" w:rsidRDefault="00856650" w:rsidP="00E47C4C">
            <w:pPr>
              <w:pStyle w:val="19"/>
              <w:ind w:left="-57" w:right="-108" w:firstLine="0"/>
              <w:rPr>
                <w:b/>
                <w:sz w:val="24"/>
                <w:szCs w:val="24"/>
              </w:rPr>
            </w:pPr>
            <w:r>
              <w:rPr>
                <w:b/>
                <w:sz w:val="24"/>
                <w:szCs w:val="24"/>
              </w:rPr>
              <w:t>9.</w:t>
            </w:r>
          </w:p>
        </w:tc>
        <w:tc>
          <w:tcPr>
            <w:tcW w:w="2126" w:type="dxa"/>
          </w:tcPr>
          <w:p w:rsidR="003E2C12" w:rsidRPr="00F86FAA" w:rsidRDefault="009830CC" w:rsidP="008035D3">
            <w:pPr>
              <w:pStyle w:val="Default"/>
              <w:rPr>
                <w:b/>
                <w:color w:val="auto"/>
              </w:rPr>
            </w:pPr>
            <w:r>
              <w:rPr>
                <w:b/>
                <w:color w:val="auto"/>
              </w:rPr>
              <w:t>Подведение итогов</w:t>
            </w:r>
          </w:p>
        </w:tc>
        <w:tc>
          <w:tcPr>
            <w:tcW w:w="7200" w:type="dxa"/>
          </w:tcPr>
          <w:p w:rsidR="00D7148D" w:rsidRDefault="000D1130">
            <w:pPr>
              <w:pStyle w:val="19"/>
              <w:ind w:firstLine="0"/>
              <w:rPr>
                <w:sz w:val="24"/>
                <w:szCs w:val="24"/>
                <w:highlight w:val="cyan"/>
              </w:rPr>
            </w:pPr>
            <w:r>
              <w:rPr>
                <w:sz w:val="24"/>
                <w:szCs w:val="24"/>
              </w:rPr>
              <w:t xml:space="preserve">Подведение итогов состоится не позднее </w:t>
            </w:r>
            <w:bookmarkStart w:id="16" w:name="OLE_LINK14"/>
            <w:bookmarkStart w:id="17" w:name="OLE_LINK15"/>
            <w:bookmarkStart w:id="18" w:name="OLE_LINK28"/>
            <w:r>
              <w:rPr>
                <w:sz w:val="24"/>
                <w:szCs w:val="24"/>
              </w:rPr>
              <w:t>«27» июля 2021 г. 14 час. 00 мин.</w:t>
            </w:r>
            <w:bookmarkEnd w:id="16"/>
            <w:bookmarkEnd w:id="17"/>
            <w:bookmarkEnd w:id="18"/>
            <w:r>
              <w:rPr>
                <w:sz w:val="24"/>
                <w:szCs w:val="24"/>
              </w:rPr>
              <w:t xml:space="preserve"> местного времени по адресу, указанному в пункте 3 Информационной карты.</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10.</w:t>
            </w:r>
          </w:p>
        </w:tc>
        <w:tc>
          <w:tcPr>
            <w:tcW w:w="2126" w:type="dxa"/>
          </w:tcPr>
          <w:p w:rsidR="00856650" w:rsidRPr="00F86FAA" w:rsidRDefault="00856650" w:rsidP="007043AB">
            <w:pPr>
              <w:pStyle w:val="Default"/>
              <w:rPr>
                <w:b/>
                <w:color w:val="auto"/>
              </w:rPr>
            </w:pPr>
            <w:r>
              <w:rPr>
                <w:b/>
                <w:color w:val="auto"/>
              </w:rPr>
              <w:t xml:space="preserve">Количество </w:t>
            </w:r>
            <w:r>
              <w:rPr>
                <w:b/>
                <w:color w:val="auto"/>
              </w:rPr>
              <w:lastRenderedPageBreak/>
              <w:t>лотов</w:t>
            </w:r>
          </w:p>
        </w:tc>
        <w:tc>
          <w:tcPr>
            <w:tcW w:w="7200" w:type="dxa"/>
          </w:tcPr>
          <w:p w:rsidR="00D7148D" w:rsidRDefault="000D1130">
            <w:pPr>
              <w:pStyle w:val="19"/>
              <w:ind w:firstLine="0"/>
              <w:rPr>
                <w:b/>
                <w:sz w:val="24"/>
                <w:szCs w:val="24"/>
                <w:lang w:val="en-US"/>
              </w:rPr>
            </w:pPr>
            <w:r>
              <w:rPr>
                <w:sz w:val="24"/>
                <w:szCs w:val="24"/>
                <w:lang w:val="en-US"/>
              </w:rPr>
              <w:lastRenderedPageBreak/>
              <w:t>один лот</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lastRenderedPageBreak/>
              <w:t>11.</w:t>
            </w:r>
          </w:p>
        </w:tc>
        <w:tc>
          <w:tcPr>
            <w:tcW w:w="2126" w:type="dxa"/>
          </w:tcPr>
          <w:p w:rsidR="00856650" w:rsidRPr="00F86FAA" w:rsidRDefault="00856650" w:rsidP="007043AB">
            <w:pPr>
              <w:pStyle w:val="Default"/>
              <w:rPr>
                <w:b/>
                <w:color w:val="auto"/>
              </w:rPr>
            </w:pPr>
            <w:r>
              <w:rPr>
                <w:b/>
                <w:color w:val="auto"/>
              </w:rPr>
              <w:t>Официальный язык</w:t>
            </w:r>
          </w:p>
        </w:tc>
        <w:tc>
          <w:tcPr>
            <w:tcW w:w="7200" w:type="dxa"/>
          </w:tcPr>
          <w:p w:rsidR="00D7148D" w:rsidRPr="00970EF0" w:rsidRDefault="000D1130">
            <w:pPr>
              <w:pStyle w:val="afe"/>
              <w:jc w:val="both"/>
              <w:rPr>
                <w:sz w:val="24"/>
                <w:szCs w:val="24"/>
              </w:rPr>
            </w:pPr>
            <w:r w:rsidRPr="00970EF0">
              <w:rPr>
                <w:sz w:val="24"/>
                <w:szCs w:val="24"/>
              </w:rPr>
              <w:t>Русский язык. Вся переписка, связанная с проведением Открытого конкурса ведется на русском языке.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12.</w:t>
            </w:r>
          </w:p>
        </w:tc>
        <w:tc>
          <w:tcPr>
            <w:tcW w:w="2126" w:type="dxa"/>
          </w:tcPr>
          <w:p w:rsidR="00856650" w:rsidRPr="00F86FAA" w:rsidRDefault="00856650" w:rsidP="007043AB">
            <w:pPr>
              <w:pStyle w:val="Default"/>
              <w:rPr>
                <w:b/>
                <w:color w:val="auto"/>
              </w:rPr>
            </w:pPr>
            <w:r>
              <w:rPr>
                <w:b/>
                <w:color w:val="auto"/>
              </w:rPr>
              <w:t>Валюта Открытого конкурса</w:t>
            </w:r>
          </w:p>
        </w:tc>
        <w:tc>
          <w:tcPr>
            <w:tcW w:w="7200" w:type="dxa"/>
          </w:tcPr>
          <w:p w:rsidR="00D7148D" w:rsidRDefault="000D1130">
            <w:pPr>
              <w:pStyle w:val="19"/>
              <w:ind w:firstLine="0"/>
              <w:jc w:val="left"/>
              <w:rPr>
                <w:b/>
                <w:sz w:val="24"/>
                <w:szCs w:val="24"/>
                <w:highlight w:val="yellow"/>
              </w:rPr>
            </w:pPr>
            <w:r>
              <w:rPr>
                <w:sz w:val="24"/>
                <w:szCs w:val="24"/>
                <w:lang w:val="en-US"/>
              </w:rPr>
              <w:t>Рубли Российской Федерации.</w:t>
            </w:r>
          </w:p>
        </w:tc>
      </w:tr>
      <w:tr w:rsidR="007D6548" w:rsidRPr="00F86FAA" w:rsidTr="004D6B74">
        <w:tc>
          <w:tcPr>
            <w:tcW w:w="426" w:type="dxa"/>
          </w:tcPr>
          <w:p w:rsidR="007D6548" w:rsidRPr="00F86FAA" w:rsidRDefault="00856650" w:rsidP="00E47C4C">
            <w:pPr>
              <w:pStyle w:val="19"/>
              <w:ind w:left="-57" w:right="-108" w:firstLine="0"/>
              <w:rPr>
                <w:b/>
                <w:sz w:val="24"/>
                <w:szCs w:val="24"/>
              </w:rPr>
            </w:pPr>
            <w:r>
              <w:rPr>
                <w:b/>
                <w:sz w:val="24"/>
                <w:szCs w:val="24"/>
              </w:rPr>
              <w:t>13.</w:t>
            </w:r>
          </w:p>
        </w:tc>
        <w:tc>
          <w:tcPr>
            <w:tcW w:w="2126"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7200" w:type="dxa"/>
          </w:tcPr>
          <w:p w:rsidR="00D7148D" w:rsidRDefault="001C60E0">
            <w:pPr>
              <w:pStyle w:val="19"/>
              <w:ind w:firstLine="0"/>
              <w:rPr>
                <w:sz w:val="24"/>
                <w:szCs w:val="24"/>
              </w:rPr>
            </w:pPr>
            <w:r>
              <w:rPr>
                <w:sz w:val="24"/>
                <w:szCs w:val="24"/>
              </w:rPr>
              <w:t>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 2 к проекту договора (Приложение № 4 документации о закупке), выданной одним из банков, перечисленных в приложении № 3 к проекту договора (Приложение № 4 документации о закупке).   В случае авансового платежа оплата производится Покупателем в следующем порядке:    -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на основании счёта Поставщика.  -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 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на основании счёта Поставщика.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14.</w:t>
            </w:r>
          </w:p>
        </w:tc>
        <w:tc>
          <w:tcPr>
            <w:tcW w:w="2126"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7200" w:type="dxa"/>
          </w:tcPr>
          <w:p w:rsidR="00D7148D" w:rsidRDefault="000D1130">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поставки Товара - не более 60  (шестидесяти) календарных дней с даты заключения договора</w:t>
            </w:r>
          </w:p>
          <w:p w:rsidR="003B5A87" w:rsidRDefault="003B5A87" w:rsidP="003B5A87">
            <w:pPr>
              <w:widowControl w:val="0"/>
              <w:tabs>
                <w:tab w:val="left" w:pos="720"/>
                <w:tab w:val="right" w:pos="9360"/>
              </w:tabs>
              <w:autoSpaceDE w:val="0"/>
              <w:autoSpaceDN w:val="0"/>
              <w:adjustRightInd w:val="0"/>
              <w:jc w:val="both"/>
              <w:rPr>
                <w:b/>
                <w:bCs/>
              </w:rPr>
            </w:pPr>
          </w:p>
          <w:p w:rsidR="003B5A87" w:rsidRPr="003B5A87" w:rsidRDefault="000D1130" w:rsidP="003B5A87">
            <w:pPr>
              <w:widowControl w:val="0"/>
              <w:tabs>
                <w:tab w:val="left" w:pos="720"/>
                <w:tab w:val="right" w:pos="9360"/>
              </w:tabs>
              <w:autoSpaceDE w:val="0"/>
              <w:autoSpaceDN w:val="0"/>
              <w:adjustRightInd w:val="0"/>
              <w:jc w:val="both"/>
              <w:rPr>
                <w:bCs/>
                <w:sz w:val="28"/>
                <w:szCs w:val="28"/>
              </w:rPr>
            </w:pPr>
            <w:r>
              <w:rPr>
                <w:b/>
                <w:bCs/>
              </w:rPr>
              <w:t xml:space="preserve">Место </w:t>
            </w:r>
            <w:r>
              <w:rPr>
                <w:b/>
              </w:rPr>
              <w:t xml:space="preserve">поставки товаров, выполнения работ, оказания услуг и т.д.: </w:t>
            </w:r>
            <w:r w:rsidR="003B5A87">
              <w:rPr>
                <w:bCs/>
                <w:sz w:val="28"/>
                <w:szCs w:val="28"/>
              </w:rPr>
              <w:t xml:space="preserve"> – </w:t>
            </w:r>
            <w:r w:rsidR="003B5A87" w:rsidRPr="003B5A87">
              <w:t xml:space="preserve">Контейнерный терминал Благовещенск, расположенный по адресу: Российская Федерация, 675000, Амурская область, </w:t>
            </w:r>
            <w:r w:rsidR="003B5A87">
              <w:t xml:space="preserve">                         </w:t>
            </w:r>
            <w:r w:rsidR="003B5A87" w:rsidRPr="003B5A87">
              <w:t xml:space="preserve">г. Благовещенск, ул. Станционная, 70 Контейнерный терминал </w:t>
            </w:r>
            <w:r w:rsidR="003B5A87" w:rsidRPr="003B5A87">
              <w:lastRenderedPageBreak/>
              <w:t>Благовещенск.</w:t>
            </w:r>
          </w:p>
          <w:p w:rsidR="003B5A87" w:rsidRPr="004D0692" w:rsidRDefault="003B5A87" w:rsidP="003B5A87">
            <w:pPr>
              <w:jc w:val="both"/>
              <w:rPr>
                <w:sz w:val="28"/>
                <w:szCs w:val="28"/>
              </w:rPr>
            </w:pPr>
            <w:r w:rsidRPr="003B5A87">
              <w:t>Российская Федерация.</w:t>
            </w:r>
          </w:p>
          <w:p w:rsidR="00D7148D" w:rsidRDefault="00D7148D">
            <w:pPr>
              <w:pStyle w:val="Default"/>
              <w:jc w:val="both"/>
            </w:pP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lastRenderedPageBreak/>
              <w:t>15.</w:t>
            </w:r>
          </w:p>
        </w:tc>
        <w:tc>
          <w:tcPr>
            <w:tcW w:w="2126"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7200" w:type="dxa"/>
          </w:tcPr>
          <w:p w:rsidR="00D7148D" w:rsidRDefault="000D1130">
            <w:pPr>
              <w:pStyle w:val="19"/>
              <w:ind w:firstLine="0"/>
              <w:rPr>
                <w:sz w:val="24"/>
                <w:szCs w:val="24"/>
              </w:rPr>
            </w:pPr>
            <w:r>
              <w:rPr>
                <w:sz w:val="24"/>
                <w:szCs w:val="24"/>
              </w:rPr>
              <w:t>Состав и объем определен в разделе 4 «Техническое задание» документации о закупке.</w:t>
            </w:r>
          </w:p>
        </w:tc>
      </w:tr>
      <w:tr w:rsidR="00856650" w:rsidRPr="00F86FAA" w:rsidTr="004D6B74">
        <w:tc>
          <w:tcPr>
            <w:tcW w:w="426" w:type="dxa"/>
          </w:tcPr>
          <w:p w:rsidR="00856650" w:rsidRPr="00F86FAA" w:rsidRDefault="00856650" w:rsidP="00E47C4C">
            <w:pPr>
              <w:pStyle w:val="19"/>
              <w:ind w:left="-57" w:right="-108" w:firstLine="0"/>
              <w:rPr>
                <w:b/>
                <w:sz w:val="24"/>
                <w:szCs w:val="24"/>
              </w:rPr>
            </w:pPr>
            <w:r>
              <w:rPr>
                <w:b/>
                <w:sz w:val="24"/>
                <w:szCs w:val="24"/>
              </w:rPr>
              <w:t>16.</w:t>
            </w:r>
          </w:p>
        </w:tc>
        <w:tc>
          <w:tcPr>
            <w:tcW w:w="2126" w:type="dxa"/>
          </w:tcPr>
          <w:p w:rsidR="00856650" w:rsidRPr="00F86FAA" w:rsidRDefault="00F86E0C" w:rsidP="008035D3">
            <w:pPr>
              <w:pStyle w:val="Default"/>
              <w:rPr>
                <w:b/>
                <w:color w:val="auto"/>
              </w:rPr>
            </w:pPr>
            <w:r>
              <w:rPr>
                <w:b/>
                <w:color w:val="auto"/>
              </w:rPr>
              <w:t>Информация о товаре, работе, услуге</w:t>
            </w:r>
          </w:p>
        </w:tc>
        <w:tc>
          <w:tcPr>
            <w:tcW w:w="7200" w:type="dxa"/>
          </w:tcPr>
          <w:tbl>
            <w:tblPr>
              <w:tblpPr w:leftFromText="180" w:rightFromText="180" w:vertAnchor="text" w:horzAnchor="margin" w:tblpY="276"/>
              <w:tblOverlap w:val="neve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446"/>
              <w:gridCol w:w="1417"/>
              <w:gridCol w:w="1134"/>
              <w:gridCol w:w="1276"/>
              <w:gridCol w:w="1134"/>
            </w:tblGrid>
            <w:tr w:rsidR="0094179B" w:rsidRPr="00A515A5" w:rsidTr="00967F83">
              <w:tc>
                <w:tcPr>
                  <w:tcW w:w="5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 xml:space="preserve">№ </w:t>
                  </w:r>
                </w:p>
                <w:p w:rsidR="0094179B" w:rsidRPr="00A515A5" w:rsidRDefault="0094179B" w:rsidP="0094179B">
                  <w:pPr>
                    <w:snapToGrid w:val="0"/>
                    <w:rPr>
                      <w:sz w:val="20"/>
                      <w:szCs w:val="20"/>
                    </w:rPr>
                  </w:pPr>
                  <w:r>
                    <w:rPr>
                      <w:sz w:val="20"/>
                      <w:szCs w:val="20"/>
                    </w:rPr>
                    <w:t>п/п</w:t>
                  </w:r>
                </w:p>
              </w:tc>
              <w:tc>
                <w:tcPr>
                  <w:tcW w:w="144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80" w:right="-108"/>
                    <w:rPr>
                      <w:sz w:val="20"/>
                      <w:szCs w:val="20"/>
                    </w:rPr>
                  </w:pPr>
                  <w:r>
                    <w:rPr>
                      <w:sz w:val="20"/>
                      <w:szCs w:val="20"/>
                    </w:rPr>
                    <w:t>Классификация по ОКПД 2</w:t>
                  </w:r>
                </w:p>
              </w:tc>
              <w:tc>
                <w:tcPr>
                  <w:tcW w:w="1417"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1" w:right="-85"/>
                    <w:rPr>
                      <w:sz w:val="20"/>
                      <w:szCs w:val="20"/>
                    </w:rPr>
                  </w:pPr>
                  <w:r>
                    <w:rPr>
                      <w:sz w:val="20"/>
                      <w:szCs w:val="20"/>
                    </w:rPr>
                    <w:t>Классификация по ОКВЭД 2</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C1112E">
                  <w:pPr>
                    <w:snapToGrid w:val="0"/>
                    <w:ind w:left="-51" w:right="-108"/>
                    <w:rPr>
                      <w:sz w:val="20"/>
                      <w:szCs w:val="20"/>
                    </w:rPr>
                  </w:pPr>
                  <w:r>
                    <w:rPr>
                      <w:sz w:val="20"/>
                      <w:szCs w:val="20"/>
                    </w:rPr>
                    <w:t>Количество (объем)</w:t>
                  </w:r>
                </w:p>
              </w:tc>
              <w:tc>
                <w:tcPr>
                  <w:tcW w:w="1276"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4179B">
                  <w:pPr>
                    <w:snapToGrid w:val="0"/>
                    <w:rPr>
                      <w:sz w:val="20"/>
                      <w:szCs w:val="20"/>
                    </w:rPr>
                  </w:pPr>
                  <w:r>
                    <w:rPr>
                      <w:sz w:val="20"/>
                      <w:szCs w:val="20"/>
                    </w:rPr>
                    <w:t>Единица измерения</w:t>
                  </w:r>
                </w:p>
              </w:tc>
              <w:tc>
                <w:tcPr>
                  <w:tcW w:w="1134" w:type="dxa"/>
                  <w:tcBorders>
                    <w:top w:val="single" w:sz="4" w:space="0" w:color="auto"/>
                    <w:left w:val="single" w:sz="4" w:space="0" w:color="auto"/>
                    <w:bottom w:val="single" w:sz="4" w:space="0" w:color="auto"/>
                    <w:right w:val="single" w:sz="4" w:space="0" w:color="auto"/>
                  </w:tcBorders>
                  <w:hideMark/>
                </w:tcPr>
                <w:p w:rsidR="0094179B" w:rsidRPr="00A515A5" w:rsidRDefault="0094179B" w:rsidP="00967F83">
                  <w:pPr>
                    <w:snapToGrid w:val="0"/>
                    <w:ind w:left="-57" w:right="85"/>
                    <w:rPr>
                      <w:sz w:val="20"/>
                      <w:szCs w:val="20"/>
                    </w:rPr>
                  </w:pPr>
                  <w:r>
                    <w:rPr>
                      <w:sz w:val="20"/>
                      <w:szCs w:val="20"/>
                    </w:rPr>
                    <w:t>Номер строки ПЗ</w:t>
                  </w:r>
                </w:p>
              </w:tc>
            </w:tr>
            <w:tr w:rsidR="0094179B" w:rsidRPr="00F26920" w:rsidTr="00967F83">
              <w:tc>
                <w:tcPr>
                  <w:tcW w:w="534" w:type="dxa"/>
                  <w:tcBorders>
                    <w:top w:val="single" w:sz="4" w:space="0" w:color="auto"/>
                    <w:left w:val="single" w:sz="4" w:space="0" w:color="auto"/>
                    <w:bottom w:val="single" w:sz="4" w:space="0" w:color="auto"/>
                    <w:right w:val="single" w:sz="4" w:space="0" w:color="auto"/>
                  </w:tcBorders>
                  <w:hideMark/>
                </w:tcPr>
                <w:p w:rsidR="00D7148D" w:rsidRDefault="000D1130">
                  <w:pPr>
                    <w:tabs>
                      <w:tab w:val="left" w:pos="313"/>
                    </w:tabs>
                    <w:snapToGrid w:val="0"/>
                    <w:rPr>
                      <w:sz w:val="22"/>
                      <w:szCs w:val="22"/>
                    </w:rPr>
                  </w:pPr>
                  <w:r>
                    <w:rPr>
                      <w:sz w:val="22"/>
                      <w:szCs w:val="22"/>
                    </w:rPr>
                    <w:t>1.</w:t>
                  </w:r>
                </w:p>
              </w:tc>
              <w:tc>
                <w:tcPr>
                  <w:tcW w:w="1446" w:type="dxa"/>
                  <w:tcBorders>
                    <w:top w:val="single" w:sz="4" w:space="0" w:color="auto"/>
                    <w:left w:val="single" w:sz="4" w:space="0" w:color="auto"/>
                    <w:bottom w:val="single" w:sz="4" w:space="0" w:color="auto"/>
                    <w:right w:val="single" w:sz="4" w:space="0" w:color="auto"/>
                  </w:tcBorders>
                </w:tcPr>
                <w:p w:rsidR="00D7148D" w:rsidRDefault="000D1130">
                  <w:pPr>
                    <w:snapToGrid w:val="0"/>
                    <w:rPr>
                      <w:sz w:val="22"/>
                      <w:szCs w:val="22"/>
                    </w:rPr>
                  </w:pPr>
                  <w:r>
                    <w:rPr>
                      <w:sz w:val="22"/>
                      <w:szCs w:val="22"/>
                    </w:rPr>
                    <w:t>28.22.14</w:t>
                  </w:r>
                </w:p>
              </w:tc>
              <w:tc>
                <w:tcPr>
                  <w:tcW w:w="1417" w:type="dxa"/>
                  <w:tcBorders>
                    <w:top w:val="single" w:sz="4" w:space="0" w:color="auto"/>
                    <w:left w:val="single" w:sz="4" w:space="0" w:color="auto"/>
                    <w:bottom w:val="single" w:sz="4" w:space="0" w:color="auto"/>
                    <w:right w:val="single" w:sz="4" w:space="0" w:color="auto"/>
                  </w:tcBorders>
                </w:tcPr>
                <w:p w:rsidR="00D7148D" w:rsidRDefault="000D1130">
                  <w:pPr>
                    <w:snapToGrid w:val="0"/>
                    <w:rPr>
                      <w:sz w:val="22"/>
                      <w:szCs w:val="22"/>
                    </w:rPr>
                  </w:pPr>
                  <w:r>
                    <w:rPr>
                      <w:sz w:val="22"/>
                      <w:szCs w:val="22"/>
                    </w:rPr>
                    <w:t>28.22.42</w:t>
                  </w:r>
                </w:p>
              </w:tc>
              <w:tc>
                <w:tcPr>
                  <w:tcW w:w="1134" w:type="dxa"/>
                  <w:tcBorders>
                    <w:top w:val="single" w:sz="4" w:space="0" w:color="auto"/>
                    <w:left w:val="single" w:sz="4" w:space="0" w:color="auto"/>
                    <w:bottom w:val="single" w:sz="4" w:space="0" w:color="auto"/>
                    <w:right w:val="single" w:sz="4" w:space="0" w:color="auto"/>
                  </w:tcBorders>
                </w:tcPr>
                <w:p w:rsidR="00D7148D" w:rsidRDefault="000D1130">
                  <w:pPr>
                    <w:snapToGrid w:val="0"/>
                    <w:rPr>
                      <w:sz w:val="22"/>
                      <w:szCs w:val="22"/>
                    </w:rPr>
                  </w:pPr>
                  <w:r>
                    <w:rPr>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D7148D" w:rsidRDefault="000D1130">
                  <w:pPr>
                    <w:snapToGrid w:val="0"/>
                    <w:ind w:left="-68" w:right="-57"/>
                    <w:rPr>
                      <w:sz w:val="22"/>
                      <w:szCs w:val="22"/>
                    </w:rPr>
                  </w:pPr>
                  <w:r>
                    <w:rPr>
                      <w:sz w:val="22"/>
                      <w:szCs w:val="22"/>
                    </w:rPr>
                    <w:t>Штука</w:t>
                  </w:r>
                </w:p>
              </w:tc>
              <w:tc>
                <w:tcPr>
                  <w:tcW w:w="1134" w:type="dxa"/>
                  <w:tcBorders>
                    <w:top w:val="single" w:sz="4" w:space="0" w:color="auto"/>
                    <w:left w:val="single" w:sz="4" w:space="0" w:color="auto"/>
                    <w:bottom w:val="single" w:sz="4" w:space="0" w:color="auto"/>
                    <w:right w:val="single" w:sz="4" w:space="0" w:color="auto"/>
                  </w:tcBorders>
                  <w:hideMark/>
                </w:tcPr>
                <w:p w:rsidR="00D7148D" w:rsidRDefault="000D1130">
                  <w:pPr>
                    <w:snapToGrid w:val="0"/>
                    <w:rPr>
                      <w:sz w:val="22"/>
                      <w:szCs w:val="22"/>
                    </w:rPr>
                  </w:pPr>
                  <w:r>
                    <w:rPr>
                      <w:sz w:val="22"/>
                      <w:szCs w:val="22"/>
                    </w:rPr>
                    <w:t>225</w:t>
                  </w:r>
                </w:p>
              </w:tc>
            </w:tr>
          </w:tbl>
          <w:p w:rsidR="00D7148D" w:rsidRDefault="00D7148D"/>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17.</w:t>
            </w:r>
          </w:p>
        </w:tc>
        <w:tc>
          <w:tcPr>
            <w:tcW w:w="2126"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7200" w:type="dxa"/>
          </w:tcPr>
          <w:p w:rsidR="006D2B87" w:rsidRPr="00286B26" w:rsidRDefault="00856650" w:rsidP="000D1130">
            <w:pPr>
              <w:pStyle w:val="aff7"/>
              <w:numPr>
                <w:ilvl w:val="0"/>
                <w:numId w:val="15"/>
              </w:numPr>
              <w:ind w:left="175" w:hanging="218"/>
              <w:jc w:val="both"/>
            </w:pPr>
            <w:r>
              <w:t>Помимо указанных в пунктах 2.1 и 2.2 настоящей документации о закупке требований к претенденту/участнику предъявляются следующие требования:</w:t>
            </w:r>
          </w:p>
          <w:p w:rsidR="00D7148D" w:rsidRPr="00970EF0" w:rsidRDefault="000D1130" w:rsidP="000D1130">
            <w:pPr>
              <w:pStyle w:val="aff7"/>
              <w:numPr>
                <w:ilvl w:val="1"/>
                <w:numId w:val="15"/>
              </w:numPr>
              <w:ind w:left="601" w:hanging="601"/>
              <w:jc w:val="both"/>
            </w:pPr>
            <w:r w:rsidRPr="00970EF0">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D7148D" w:rsidRDefault="000D1130" w:rsidP="000D1130">
            <w:pPr>
              <w:pStyle w:val="aff7"/>
              <w:numPr>
                <w:ilvl w:val="1"/>
                <w:numId w:val="15"/>
              </w:numPr>
              <w:ind w:left="601" w:hanging="601"/>
              <w:jc w:val="both"/>
            </w:pPr>
            <w:r w:rsidRPr="00970EF0">
              <w:t xml:space="preserve">отсутствие за последние три </w:t>
            </w:r>
            <w:r w:rsidRPr="00970EF0">
              <w:t>года просроченной задолженности перед ПАО «ТрансКонтейнер», фактов невыполнения обязательств перед ПАО «ТрансКонтейнер» и причинения вреда</w:t>
            </w:r>
            <w:r w:rsidR="00880ED6">
              <w:t xml:space="preserve"> имуществу ПАО «ТрансКонтейнер»;</w:t>
            </w:r>
          </w:p>
          <w:p w:rsidR="001707CE" w:rsidRPr="001707CE" w:rsidRDefault="00301D5F" w:rsidP="000D1130">
            <w:pPr>
              <w:pStyle w:val="aff7"/>
              <w:numPr>
                <w:ilvl w:val="1"/>
                <w:numId w:val="15"/>
              </w:numPr>
              <w:ind w:left="601" w:hanging="617"/>
              <w:jc w:val="both"/>
            </w:pPr>
            <w:r>
              <w:t>в</w:t>
            </w:r>
            <w:r w:rsidR="001707CE" w:rsidRPr="001707CE">
              <w:t xml:space="preserve"> течение гарантийного срока Победитель должен обеспечить за свой счет устранение и исправление всех неисправностей и дефектов, возникших вследствие недостатков по</w:t>
            </w:r>
            <w:r w:rsidR="00880ED6">
              <w:t>ставляемого товара;</w:t>
            </w:r>
          </w:p>
          <w:p w:rsidR="001707CE" w:rsidRPr="004D0692" w:rsidRDefault="00301D5F" w:rsidP="000D1130">
            <w:pPr>
              <w:pStyle w:val="aff7"/>
              <w:numPr>
                <w:ilvl w:val="1"/>
                <w:numId w:val="15"/>
              </w:numPr>
              <w:ind w:left="601" w:hanging="617"/>
              <w:jc w:val="both"/>
              <w:rPr>
                <w:color w:val="000000" w:themeColor="text1"/>
                <w:sz w:val="28"/>
                <w:szCs w:val="28"/>
              </w:rPr>
            </w:pPr>
            <w:r>
              <w:rPr>
                <w:color w:val="000000" w:themeColor="text1"/>
                <w:shd w:val="clear" w:color="auto" w:fill="FFFFFF"/>
              </w:rPr>
              <w:t>п</w:t>
            </w:r>
            <w:r w:rsidR="001707CE" w:rsidRPr="001707CE">
              <w:rPr>
                <w:color w:val="000000" w:themeColor="text1"/>
                <w:shd w:val="clear" w:color="auto" w:fill="FFFFFF"/>
              </w:rPr>
              <w:t>ретендент должен являться официальным диллером (дистрибьютором) завода изготовителя товара и иметь полномочия поставщика на поставку предлагаемого товара на территории РФ</w:t>
            </w:r>
            <w:r w:rsidR="00880ED6">
              <w:rPr>
                <w:color w:val="000000" w:themeColor="text1"/>
                <w:shd w:val="clear" w:color="auto" w:fill="FFFFFF"/>
              </w:rPr>
              <w:t>;</w:t>
            </w:r>
          </w:p>
          <w:p w:rsidR="001707CE" w:rsidRPr="00970EF0" w:rsidRDefault="00301D5F" w:rsidP="000D1130">
            <w:pPr>
              <w:pStyle w:val="aff7"/>
              <w:numPr>
                <w:ilvl w:val="1"/>
                <w:numId w:val="15"/>
              </w:numPr>
              <w:ind w:left="601" w:hanging="567"/>
              <w:jc w:val="both"/>
            </w:pPr>
            <w:r>
              <w:rPr>
                <w:color w:val="000000" w:themeColor="text1"/>
                <w:shd w:val="clear" w:color="auto" w:fill="FFFFFF"/>
              </w:rPr>
              <w:t>в</w:t>
            </w:r>
            <w:r w:rsidR="001707CE" w:rsidRPr="001707CE">
              <w:rPr>
                <w:color w:val="000000" w:themeColor="text1"/>
                <w:shd w:val="clear" w:color="auto" w:fill="FFFFFF"/>
              </w:rPr>
              <w:t xml:space="preserve"> подтверждение соответствия данному требованию в составе заявки на участие в открытом конкурсе претендент представляет дистрибьюторский сертификат, либо авторизационное письмо, выданное заводом производителем кабеля, подтверждающее полномочия поставщика на поставку данной продукции на территории РФ</w:t>
            </w:r>
            <w:r w:rsidR="001707CE">
              <w:rPr>
                <w:color w:val="000000" w:themeColor="text1"/>
                <w:sz w:val="28"/>
                <w:szCs w:val="28"/>
                <w:shd w:val="clear" w:color="auto" w:fill="FFFFFF"/>
              </w:rPr>
              <w:t>.</w:t>
            </w:r>
          </w:p>
          <w:p w:rsidR="006D2B87" w:rsidRPr="00286B26" w:rsidRDefault="006D2B87" w:rsidP="000D1130">
            <w:pPr>
              <w:pStyle w:val="aff7"/>
              <w:numPr>
                <w:ilvl w:val="0"/>
                <w:numId w:val="15"/>
              </w:numPr>
              <w:ind w:left="175" w:hanging="218"/>
              <w:jc w:val="both"/>
            </w:pPr>
            <w:r>
              <w:t>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D7148D" w:rsidRPr="00970EF0" w:rsidRDefault="000D1130" w:rsidP="000D1130">
            <w:pPr>
              <w:pStyle w:val="aff7"/>
              <w:numPr>
                <w:ilvl w:val="1"/>
                <w:numId w:val="15"/>
              </w:numPr>
              <w:ind w:left="601" w:hanging="426"/>
              <w:jc w:val="both"/>
            </w:pPr>
            <w:r w:rsidRPr="00970EF0">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w:t>
            </w:r>
            <w:r w:rsidRPr="00970EF0">
              <w:t>ации, являющегося основанием для освобождения;</w:t>
            </w:r>
          </w:p>
          <w:p w:rsidR="00D7148D" w:rsidRPr="00970EF0" w:rsidRDefault="000D1130" w:rsidP="000D1130">
            <w:pPr>
              <w:pStyle w:val="aff7"/>
              <w:numPr>
                <w:ilvl w:val="1"/>
                <w:numId w:val="15"/>
              </w:numPr>
              <w:ind w:left="601" w:hanging="426"/>
              <w:jc w:val="both"/>
            </w:pPr>
            <w:r w:rsidRPr="00970EF0">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w:t>
            </w:r>
            <w:r w:rsidRPr="00970EF0">
              <w:t>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970EF0">
              <w:t>://</w:t>
            </w:r>
            <w:r>
              <w:rPr>
                <w:lang w:val="en-US"/>
              </w:rPr>
              <w:t>service</w:t>
            </w:r>
            <w:r w:rsidRPr="00970EF0">
              <w:t>.</w:t>
            </w:r>
            <w:r>
              <w:rPr>
                <w:lang w:val="en-US"/>
              </w:rPr>
              <w:t>nalog</w:t>
            </w:r>
            <w:r w:rsidRPr="00970EF0">
              <w:t>.</w:t>
            </w:r>
            <w:r>
              <w:rPr>
                <w:lang w:val="en-US"/>
              </w:rPr>
              <w:t>ru</w:t>
            </w:r>
            <w:r w:rsidRPr="00970EF0">
              <w:t>/</w:t>
            </w:r>
            <w:r>
              <w:rPr>
                <w:lang w:val="en-US"/>
              </w:rPr>
              <w:t>zd</w:t>
            </w:r>
            <w:r w:rsidRPr="00970EF0">
              <w:t>.</w:t>
            </w:r>
            <w:r>
              <w:rPr>
                <w:lang w:val="en-US"/>
              </w:rPr>
              <w:t>do</w:t>
            </w:r>
            <w:r w:rsidRPr="00970EF0">
              <w:t xml:space="preserve">). В </w:t>
            </w:r>
            <w:r w:rsidRPr="00970EF0">
              <w:lastRenderedPageBreak/>
              <w:t>случае наличия информации о неисполненной обязанности перед Федеральной налогов</w:t>
            </w:r>
            <w:r w:rsidRPr="00970EF0">
              <w:t>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w:t>
            </w:r>
            <w:r w:rsidRPr="00970EF0">
              <w:t>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w:t>
            </w:r>
            <w:r w:rsidRPr="00970EF0">
              <w:t xml:space="preserve"> по уплате налогов и/или не представляющих налоговую отчетность более года» (</w:t>
            </w:r>
            <w:r>
              <w:rPr>
                <w:lang w:val="en-US"/>
              </w:rPr>
              <w:t>https</w:t>
            </w:r>
            <w:r w:rsidRPr="00970EF0">
              <w:t>://</w:t>
            </w:r>
            <w:r>
              <w:rPr>
                <w:lang w:val="en-US"/>
              </w:rPr>
              <w:t>service</w:t>
            </w:r>
            <w:r w:rsidRPr="00970EF0">
              <w:t>.</w:t>
            </w:r>
            <w:r>
              <w:rPr>
                <w:lang w:val="en-US"/>
              </w:rPr>
              <w:t>nalog</w:t>
            </w:r>
            <w:r w:rsidRPr="00970EF0">
              <w:t>.</w:t>
            </w:r>
            <w:r>
              <w:rPr>
                <w:lang w:val="en-US"/>
              </w:rPr>
              <w:t>ru</w:t>
            </w:r>
            <w:r w:rsidRPr="00970EF0">
              <w:t>/</w:t>
            </w:r>
            <w:r>
              <w:rPr>
                <w:lang w:val="en-US"/>
              </w:rPr>
              <w:t>zd</w:t>
            </w:r>
            <w:r w:rsidRPr="00970EF0">
              <w:t>.</w:t>
            </w:r>
            <w:r>
              <w:rPr>
                <w:lang w:val="en-US"/>
              </w:rPr>
              <w:t>do</w:t>
            </w:r>
            <w:r w:rsidRPr="00970EF0">
              <w:t>) (далее в протоколах и иных документах - Информация о наличии/отсутствии у претендента задолженности по уплате налогов, сборов и представленной нало</w:t>
            </w:r>
            <w:r w:rsidRPr="00970EF0">
              <w:t>говой отчетности);</w:t>
            </w:r>
          </w:p>
          <w:p w:rsidR="00D7148D" w:rsidRPr="00970EF0" w:rsidRDefault="000D1130" w:rsidP="000D1130">
            <w:pPr>
              <w:pStyle w:val="aff7"/>
              <w:numPr>
                <w:ilvl w:val="1"/>
                <w:numId w:val="15"/>
              </w:numPr>
              <w:ind w:left="601" w:hanging="426"/>
              <w:jc w:val="both"/>
            </w:pPr>
            <w:r w:rsidRPr="00970EF0">
              <w:t>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w:t>
            </w:r>
            <w:r w:rsidRPr="00970EF0">
              <w:t>/или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970EF0">
              <w:t>://</w:t>
            </w:r>
            <w:r>
              <w:rPr>
                <w:lang w:val="en-US"/>
              </w:rPr>
              <w:t>fssprus</w:t>
            </w:r>
            <w:r w:rsidRPr="00970EF0">
              <w:t>.</w:t>
            </w:r>
            <w:r>
              <w:rPr>
                <w:lang w:val="en-US"/>
              </w:rPr>
              <w:t>ru</w:t>
            </w:r>
            <w:r w:rsidRPr="00970EF0">
              <w:t>/</w:t>
            </w:r>
            <w:r>
              <w:rPr>
                <w:lang w:val="en-US"/>
              </w:rPr>
              <w:t>iss</w:t>
            </w:r>
            <w:r w:rsidRPr="00970EF0">
              <w:t>/</w:t>
            </w:r>
            <w:r>
              <w:rPr>
                <w:lang w:val="en-US"/>
              </w:rPr>
              <w:t>ip</w:t>
            </w:r>
            <w:r w:rsidRPr="00970EF0">
              <w:t>), а также информации в еди</w:t>
            </w:r>
            <w:r w:rsidRPr="00970EF0">
              <w:t xml:space="preserve">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w:t>
            </w:r>
            <w:r>
              <w:rPr>
                <w:lang w:val="en-US"/>
              </w:rPr>
              <w:t>http</w:t>
            </w:r>
            <w:r w:rsidRPr="00970EF0">
              <w:t>://</w:t>
            </w:r>
            <w:r>
              <w:rPr>
                <w:lang w:val="en-US"/>
              </w:rPr>
              <w:t>www</w:t>
            </w:r>
            <w:r w:rsidRPr="00970EF0">
              <w:t>.</w:t>
            </w:r>
            <w:r>
              <w:rPr>
                <w:lang w:val="en-US"/>
              </w:rPr>
              <w:t>fedresurs</w:t>
            </w:r>
            <w:r w:rsidRPr="00970EF0">
              <w:t>.</w:t>
            </w:r>
            <w:r>
              <w:rPr>
                <w:lang w:val="en-US"/>
              </w:rPr>
              <w:t>ru</w:t>
            </w:r>
            <w:r w:rsidRPr="00970EF0">
              <w:t>. В случае наличия на официальном сайте Федеральной службы судебн</w:t>
            </w:r>
            <w:r w:rsidRPr="00970EF0">
              <w:t>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w:t>
            </w:r>
            <w:r w:rsidRPr="00970EF0">
              <w:t>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w:t>
            </w:r>
            <w:r w:rsidRPr="00970EF0">
              <w:t>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w:t>
            </w:r>
            <w:r w:rsidRPr="00970EF0">
              <w:t>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D7148D" w:rsidRPr="00970EF0" w:rsidRDefault="000D1130" w:rsidP="000D1130">
            <w:pPr>
              <w:pStyle w:val="aff7"/>
              <w:numPr>
                <w:ilvl w:val="1"/>
                <w:numId w:val="15"/>
              </w:numPr>
              <w:ind w:left="601" w:hanging="426"/>
              <w:jc w:val="both"/>
            </w:pPr>
            <w:r w:rsidRPr="00970EF0">
              <w:t xml:space="preserve">годовая бухгалтерская (финансовая) отчетность, а именно: </w:t>
            </w:r>
            <w:r w:rsidRPr="00970EF0">
              <w:lastRenderedPageBreak/>
              <w:t>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w:t>
            </w:r>
            <w:r w:rsidRPr="00970EF0">
              <w:t>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D7148D" w:rsidRPr="00970EF0" w:rsidRDefault="000D1130" w:rsidP="000D1130">
            <w:pPr>
              <w:pStyle w:val="aff7"/>
              <w:numPr>
                <w:ilvl w:val="1"/>
                <w:numId w:val="15"/>
              </w:numPr>
              <w:ind w:left="601" w:hanging="426"/>
              <w:jc w:val="both"/>
            </w:pPr>
            <w:r w:rsidRPr="00970EF0">
              <w:t>информация о функциональных и кач</w:t>
            </w:r>
            <w:r w:rsidRPr="00970EF0">
              <w:t>ественных характеристиках (потребительских свойствах), о качестве закупаемого товара, выполняемых работ, оказываемых услуг и иная информация об условиях исполнения договора, а также копии документов, подтверждающих соответствие товара, работ, услуг требова</w:t>
            </w:r>
            <w:r w:rsidRPr="00970EF0">
              <w:t>ниям, установленным законодательством Российской Федерации и/или государства, являющегося местом закупки (поставки) товаров, выполнения работ, оказания услуг (предоставляются на усмотрение претендента, в свободной форме);</w:t>
            </w:r>
          </w:p>
          <w:p w:rsidR="00D7148D" w:rsidRPr="00970EF0" w:rsidRDefault="000D1130" w:rsidP="000D1130">
            <w:pPr>
              <w:pStyle w:val="aff7"/>
              <w:numPr>
                <w:ilvl w:val="1"/>
                <w:numId w:val="15"/>
              </w:numPr>
              <w:ind w:left="601" w:hanging="426"/>
              <w:jc w:val="both"/>
            </w:pPr>
            <w:r w:rsidRPr="00970EF0">
              <w:t>действующие лицензии, сертификации</w:t>
            </w:r>
            <w:r w:rsidRPr="00970EF0">
              <w:t xml:space="preserve">, разрешения, допуски, если деятельность, которую осуществляет претендент, подлежит в соответствии с законодательством Российской Федерации лицензированию, сертификации или предусматривает получение разрешений, допусков к выполнению работ, оказанию услуг, </w:t>
            </w:r>
            <w:r w:rsidRPr="00970EF0">
              <w:t>поставке товаров и т.д. (предоставляются на усмотрение претендента, заверенные претендентом копии);</w:t>
            </w:r>
          </w:p>
          <w:p w:rsidR="00D7148D" w:rsidRPr="00970EF0" w:rsidRDefault="000D1130" w:rsidP="000D1130">
            <w:pPr>
              <w:pStyle w:val="aff7"/>
              <w:numPr>
                <w:ilvl w:val="1"/>
                <w:numId w:val="15"/>
              </w:numPr>
              <w:ind w:left="601" w:hanging="426"/>
              <w:jc w:val="both"/>
            </w:pPr>
            <w:r w:rsidRPr="00970EF0">
              <w:t xml:space="preserve">сведения о планируемых к привлечению субподрядных организациях по форме </w:t>
            </w:r>
            <w:r w:rsidRPr="00CB112B">
              <w:t xml:space="preserve">приложения № </w:t>
            </w:r>
            <w:r w:rsidR="00CB112B" w:rsidRPr="00CB112B">
              <w:t>5</w:t>
            </w:r>
            <w:r w:rsidRPr="00970EF0">
              <w:t xml:space="preserve"> к документации о закупке (предоставляется претендентом в случае привл</w:t>
            </w:r>
            <w:r w:rsidRPr="00970EF0">
              <w:t>ечения субподрядчиков).</w:t>
            </w:r>
          </w:p>
        </w:tc>
      </w:tr>
      <w:tr w:rsidR="00835CB1" w:rsidRPr="00F86FAA" w:rsidTr="004D6B74">
        <w:tc>
          <w:tcPr>
            <w:tcW w:w="426" w:type="dxa"/>
          </w:tcPr>
          <w:p w:rsidR="00835CB1" w:rsidRPr="00F86FAA" w:rsidRDefault="00835CB1" w:rsidP="00E47C4C">
            <w:pPr>
              <w:pStyle w:val="19"/>
              <w:ind w:left="-57" w:right="-108" w:firstLine="0"/>
              <w:rPr>
                <w:b/>
                <w:sz w:val="24"/>
                <w:szCs w:val="24"/>
              </w:rPr>
            </w:pPr>
            <w:r>
              <w:rPr>
                <w:b/>
                <w:sz w:val="24"/>
                <w:szCs w:val="24"/>
              </w:rPr>
              <w:lastRenderedPageBreak/>
              <w:t>18.</w:t>
            </w:r>
          </w:p>
        </w:tc>
        <w:tc>
          <w:tcPr>
            <w:tcW w:w="2126" w:type="dxa"/>
          </w:tcPr>
          <w:p w:rsidR="00835CB1" w:rsidRPr="00F86FAA" w:rsidRDefault="002F345D">
            <w:pPr>
              <w:pStyle w:val="Default"/>
              <w:rPr>
                <w:b/>
                <w:color w:val="auto"/>
              </w:rPr>
            </w:pPr>
            <w:r>
              <w:rPr>
                <w:b/>
                <w:color w:val="auto"/>
              </w:rPr>
              <w:t>Особенности предоставления документов иностранными участниками</w:t>
            </w:r>
          </w:p>
        </w:tc>
        <w:tc>
          <w:tcPr>
            <w:tcW w:w="7200" w:type="dxa"/>
          </w:tcPr>
          <w:p w:rsidR="00D7148D" w:rsidRDefault="000D1130">
            <w:pPr>
              <w:pBdr>
                <w:top w:val="nil"/>
                <w:left w:val="nil"/>
                <w:bottom w:val="nil"/>
                <w:right w:val="nil"/>
                <w:between w:val="nil"/>
              </w:pBdr>
              <w:ind w:firstLine="709"/>
              <w:jc w:val="both"/>
              <w:rPr>
                <w:color w:val="000000"/>
              </w:rPr>
            </w:pPr>
            <w: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w:t>
            </w:r>
            <w:r>
              <w:t>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w:t>
            </w:r>
            <w:r>
              <w:t>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w:t>
            </w:r>
            <w:r>
              <w:t xml:space="preserve"> отношении него не должна проводиться процедура банкротства, ликвидации. Данные обстоятельства могут подтверждаться заверением иностранного лица.</w:t>
            </w:r>
          </w:p>
        </w:tc>
      </w:tr>
      <w:tr w:rsidR="007D6548" w:rsidRPr="00F86FAA" w:rsidTr="004D6B74">
        <w:tc>
          <w:tcPr>
            <w:tcW w:w="426" w:type="dxa"/>
          </w:tcPr>
          <w:p w:rsidR="007D6548" w:rsidRPr="00F86FAA" w:rsidRDefault="00357415" w:rsidP="00E47C4C">
            <w:pPr>
              <w:pStyle w:val="19"/>
              <w:ind w:left="-57" w:right="-108" w:firstLine="0"/>
              <w:rPr>
                <w:b/>
                <w:sz w:val="24"/>
                <w:szCs w:val="24"/>
              </w:rPr>
            </w:pPr>
            <w:r>
              <w:rPr>
                <w:b/>
                <w:sz w:val="24"/>
                <w:szCs w:val="24"/>
              </w:rPr>
              <w:t>19.</w:t>
            </w:r>
          </w:p>
        </w:tc>
        <w:tc>
          <w:tcPr>
            <w:tcW w:w="2126" w:type="dxa"/>
          </w:tcPr>
          <w:p w:rsidR="007D6548" w:rsidRPr="00F86FAA" w:rsidRDefault="00736D40" w:rsidP="00051353">
            <w:pPr>
              <w:pStyle w:val="Default"/>
              <w:rPr>
                <w:b/>
                <w:color w:val="auto"/>
              </w:rPr>
            </w:pPr>
            <w:r>
              <w:rPr>
                <w:b/>
                <w:color w:val="auto"/>
              </w:rPr>
              <w:t>Критерии оценки при сопоставлении Заявок и коэффициент их значимости (Кз)</w:t>
            </w:r>
          </w:p>
        </w:tc>
        <w:tc>
          <w:tcPr>
            <w:tcW w:w="7200" w:type="dxa"/>
          </w:tcPr>
          <w:tbl>
            <w:tblPr>
              <w:tblStyle w:val="afff2"/>
              <w:tblW w:w="6974" w:type="dxa"/>
              <w:tblLayout w:type="fixed"/>
              <w:tblLook w:val="04A0"/>
            </w:tblPr>
            <w:tblGrid>
              <w:gridCol w:w="4423"/>
              <w:gridCol w:w="2551"/>
            </w:tblGrid>
            <w:tr w:rsidR="006D2B87" w:rsidRPr="00E048E8" w:rsidTr="004D6B74">
              <w:tc>
                <w:tcPr>
                  <w:tcW w:w="4423" w:type="dxa"/>
                </w:tcPr>
                <w:p w:rsidR="006D2B87" w:rsidRPr="006D2B87" w:rsidRDefault="006D2B87" w:rsidP="006D2B87">
                  <w:pPr>
                    <w:pStyle w:val="af9"/>
                    <w:rPr>
                      <w:b/>
                      <w:sz w:val="24"/>
                    </w:rPr>
                  </w:pPr>
                  <w:r>
                    <w:rPr>
                      <w:b/>
                      <w:sz w:val="24"/>
                    </w:rPr>
                    <w:t>Критерий оценки</w:t>
                  </w:r>
                </w:p>
              </w:tc>
              <w:tc>
                <w:tcPr>
                  <w:tcW w:w="2551" w:type="dxa"/>
                </w:tcPr>
                <w:p w:rsidR="006D2B87" w:rsidRPr="006D2B87" w:rsidRDefault="006D2B87" w:rsidP="006D2B87">
                  <w:pPr>
                    <w:pStyle w:val="af9"/>
                    <w:ind w:firstLine="0"/>
                    <w:rPr>
                      <w:b/>
                      <w:sz w:val="24"/>
                    </w:rPr>
                  </w:pPr>
                  <w:r>
                    <w:rPr>
                      <w:b/>
                      <w:sz w:val="24"/>
                    </w:rPr>
                    <w:t>Значение Кз</w:t>
                  </w:r>
                </w:p>
              </w:tc>
            </w:tr>
            <w:tr w:rsidR="006D2B87" w:rsidRPr="00514332" w:rsidTr="004D6B74">
              <w:tc>
                <w:tcPr>
                  <w:tcW w:w="4423" w:type="dxa"/>
                </w:tcPr>
                <w:p w:rsidR="00D7148D" w:rsidRDefault="000D1130">
                  <w:pPr>
                    <w:pStyle w:val="af9"/>
                    <w:ind w:firstLine="0"/>
                    <w:rPr>
                      <w:sz w:val="24"/>
                    </w:rPr>
                  </w:pPr>
                  <w:r>
                    <w:rPr>
                      <w:sz w:val="24"/>
                    </w:rPr>
                    <w:t xml:space="preserve">Цена договора (за весь закупаемый объем товара), указанная претендентом в финансово-коммерческом предложении. Наилучшим признается наименьшая цена, предложенная </w:t>
                  </w:r>
                  <w:r>
                    <w:rPr>
                      <w:sz w:val="24"/>
                    </w:rPr>
                    <w:lastRenderedPageBreak/>
                    <w:t xml:space="preserve">претендентом </w:t>
                  </w:r>
                </w:p>
              </w:tc>
              <w:tc>
                <w:tcPr>
                  <w:tcW w:w="2551" w:type="dxa"/>
                </w:tcPr>
                <w:p w:rsidR="00D7148D" w:rsidRDefault="000D1130">
                  <w:pPr>
                    <w:pStyle w:val="af9"/>
                    <w:ind w:firstLine="0"/>
                    <w:rPr>
                      <w:sz w:val="24"/>
                      <w:lang w:val="en-US"/>
                    </w:rPr>
                  </w:pPr>
                  <w:r>
                    <w:rPr>
                      <w:sz w:val="24"/>
                      <w:lang w:val="en-US"/>
                    </w:rPr>
                    <w:lastRenderedPageBreak/>
                    <w:t>0,60</w:t>
                  </w:r>
                </w:p>
              </w:tc>
            </w:tr>
            <w:tr w:rsidR="006D2B87" w:rsidRPr="00514332" w:rsidTr="004D6B74">
              <w:tc>
                <w:tcPr>
                  <w:tcW w:w="4423" w:type="dxa"/>
                </w:tcPr>
                <w:p w:rsidR="00D7148D" w:rsidRDefault="000D1130">
                  <w:pPr>
                    <w:pStyle w:val="af9"/>
                    <w:ind w:firstLine="0"/>
                    <w:rPr>
                      <w:sz w:val="24"/>
                    </w:rPr>
                  </w:pPr>
                  <w:r>
                    <w:rPr>
                      <w:sz w:val="24"/>
                    </w:rPr>
                    <w:lastRenderedPageBreak/>
                    <w:t>Срок поставки товара, указанный претендентом в финансово-коммерческом предл</w:t>
                  </w:r>
                  <w:r>
                    <w:rPr>
                      <w:sz w:val="24"/>
                    </w:rPr>
                    <w:t xml:space="preserve">ожении. Наилучшим признается наименьший срок, предложенный претендентом </w:t>
                  </w:r>
                </w:p>
              </w:tc>
              <w:tc>
                <w:tcPr>
                  <w:tcW w:w="2551" w:type="dxa"/>
                </w:tcPr>
                <w:p w:rsidR="00D7148D" w:rsidRDefault="000D1130">
                  <w:pPr>
                    <w:pStyle w:val="af9"/>
                    <w:ind w:firstLine="0"/>
                    <w:rPr>
                      <w:sz w:val="24"/>
                      <w:lang w:val="en-US"/>
                    </w:rPr>
                  </w:pPr>
                  <w:r>
                    <w:rPr>
                      <w:sz w:val="24"/>
                      <w:lang w:val="en-US"/>
                    </w:rPr>
                    <w:t>0,20</w:t>
                  </w:r>
                </w:p>
              </w:tc>
            </w:tr>
            <w:tr w:rsidR="006D2B87" w:rsidRPr="00514332" w:rsidTr="004D6B74">
              <w:tc>
                <w:tcPr>
                  <w:tcW w:w="4423" w:type="dxa"/>
                </w:tcPr>
                <w:p w:rsidR="00D7148D" w:rsidRDefault="000D1130">
                  <w:pPr>
                    <w:pStyle w:val="af9"/>
                    <w:ind w:firstLine="0"/>
                    <w:rPr>
                      <w:sz w:val="24"/>
                    </w:rPr>
                  </w:pPr>
                  <w:r>
                    <w:rPr>
                      <w:sz w:val="24"/>
                    </w:rPr>
                    <w:t xml:space="preserve">Гарантийный срок, указанный претендентом в финансово-коммерческом предложении. Наилучшим признается наибольший срок, предложенный претендентом </w:t>
                  </w:r>
                </w:p>
              </w:tc>
              <w:tc>
                <w:tcPr>
                  <w:tcW w:w="2551" w:type="dxa"/>
                </w:tcPr>
                <w:p w:rsidR="00D7148D" w:rsidRDefault="000D1130">
                  <w:pPr>
                    <w:pStyle w:val="af9"/>
                    <w:ind w:firstLine="0"/>
                    <w:rPr>
                      <w:sz w:val="24"/>
                      <w:lang w:val="en-US"/>
                    </w:rPr>
                  </w:pPr>
                  <w:r>
                    <w:rPr>
                      <w:sz w:val="24"/>
                      <w:lang w:val="en-US"/>
                    </w:rPr>
                    <w:t>0,15</w:t>
                  </w:r>
                </w:p>
              </w:tc>
            </w:tr>
            <w:tr w:rsidR="006D2B87" w:rsidRPr="00514332" w:rsidTr="004D6B74">
              <w:tc>
                <w:tcPr>
                  <w:tcW w:w="4423" w:type="dxa"/>
                </w:tcPr>
                <w:p w:rsidR="00D7148D" w:rsidRDefault="000D1130">
                  <w:pPr>
                    <w:pStyle w:val="af9"/>
                    <w:ind w:firstLine="0"/>
                    <w:rPr>
                      <w:sz w:val="24"/>
                    </w:rPr>
                  </w:pPr>
                  <w:r>
                    <w:rPr>
                      <w:sz w:val="24"/>
                    </w:rPr>
                    <w:t xml:space="preserve">Наличие согласия участника </w:t>
                  </w:r>
                  <w:r>
                    <w:rPr>
                      <w:sz w:val="24"/>
                    </w:rPr>
                    <w:t xml:space="preserve">осуществлять ЭДО. В случае, если в финансово-коммерческом предложении участника выражено согласие  на ЭДО, заявке участника по данному критерию присваивается 1 (один) балл, в случае несогласия – 0 (ноль) баллов </w:t>
                  </w:r>
                </w:p>
              </w:tc>
              <w:tc>
                <w:tcPr>
                  <w:tcW w:w="2551" w:type="dxa"/>
                </w:tcPr>
                <w:p w:rsidR="00D7148D" w:rsidRDefault="000D1130">
                  <w:pPr>
                    <w:pStyle w:val="af9"/>
                    <w:ind w:firstLine="0"/>
                    <w:rPr>
                      <w:sz w:val="24"/>
                      <w:lang w:val="en-US"/>
                    </w:rPr>
                  </w:pPr>
                  <w:r>
                    <w:rPr>
                      <w:sz w:val="24"/>
                      <w:lang w:val="en-US"/>
                    </w:rPr>
                    <w:t>0,05</w:t>
                  </w:r>
                </w:p>
              </w:tc>
            </w:tr>
          </w:tbl>
          <w:p w:rsidR="007D6548" w:rsidRPr="00F86FAA" w:rsidRDefault="007D6548" w:rsidP="003D3596">
            <w:pPr>
              <w:pStyle w:val="af9"/>
              <w:rPr>
                <w:b/>
                <w:i/>
                <w:sz w:val="24"/>
              </w:rPr>
            </w:pPr>
          </w:p>
        </w:tc>
      </w:tr>
      <w:tr w:rsidR="00736D40" w:rsidRPr="00F86FAA" w:rsidTr="004D6B74">
        <w:tc>
          <w:tcPr>
            <w:tcW w:w="426" w:type="dxa"/>
          </w:tcPr>
          <w:p w:rsidR="00736D40" w:rsidRPr="00F86FAA" w:rsidRDefault="00835CB1" w:rsidP="00E47C4C">
            <w:pPr>
              <w:pStyle w:val="19"/>
              <w:ind w:left="-57" w:right="-108" w:firstLine="0"/>
              <w:rPr>
                <w:b/>
                <w:sz w:val="24"/>
                <w:szCs w:val="24"/>
              </w:rPr>
            </w:pPr>
            <w:r>
              <w:rPr>
                <w:b/>
                <w:sz w:val="24"/>
                <w:szCs w:val="24"/>
              </w:rPr>
              <w:lastRenderedPageBreak/>
              <w:t>20.</w:t>
            </w:r>
          </w:p>
        </w:tc>
        <w:tc>
          <w:tcPr>
            <w:tcW w:w="2126" w:type="dxa"/>
          </w:tcPr>
          <w:p w:rsidR="00736D40" w:rsidRPr="00F86FAA" w:rsidRDefault="007341C2">
            <w:pPr>
              <w:pStyle w:val="Default"/>
              <w:rPr>
                <w:b/>
                <w:color w:val="auto"/>
              </w:rPr>
            </w:pPr>
            <w:r>
              <w:rPr>
                <w:b/>
                <w:color w:val="auto"/>
              </w:rPr>
              <w:t>Особенности заключения договора</w:t>
            </w:r>
          </w:p>
        </w:tc>
        <w:tc>
          <w:tcPr>
            <w:tcW w:w="7200" w:type="dxa"/>
          </w:tcPr>
          <w:tbl>
            <w:tblPr>
              <w:tblStyle w:val="afff2"/>
              <w:tblW w:w="0" w:type="auto"/>
              <w:tblLayout w:type="fixed"/>
              <w:tblLook w:val="04A0"/>
            </w:tblPr>
            <w:tblGrid>
              <w:gridCol w:w="6974"/>
            </w:tblGrid>
            <w:tr w:rsidR="003D3C71" w:rsidRPr="00E048E8" w:rsidTr="004D6B74">
              <w:tc>
                <w:tcPr>
                  <w:tcW w:w="6974" w:type="dxa"/>
                </w:tcPr>
                <w:p w:rsidR="0089300C" w:rsidRPr="00D94533" w:rsidRDefault="0089300C" w:rsidP="0089300C">
                  <w:pPr>
                    <w:pStyle w:val="-3"/>
                    <w:tabs>
                      <w:tab w:val="clear" w:pos="1985"/>
                    </w:tabs>
                    <w:suppressAutoHyphens/>
                    <w:ind w:left="629" w:firstLine="0"/>
                    <w:rPr>
                      <w:b/>
                      <w:sz w:val="24"/>
                    </w:rPr>
                  </w:pPr>
                  <w:r>
                    <w:rPr>
                      <w:b/>
                      <w:sz w:val="24"/>
                    </w:rPr>
                    <w:t>I. Внесение изменений в договор:</w:t>
                  </w:r>
                </w:p>
                <w:p w:rsidR="00D7148D" w:rsidRDefault="000D1130">
                  <w:pPr>
                    <w:pStyle w:val="-3"/>
                    <w:tabs>
                      <w:tab w:val="clear" w:pos="1985"/>
                    </w:tabs>
                    <w:suppressAutoHyphens/>
                    <w:rPr>
                      <w:sz w:val="24"/>
                    </w:rPr>
                  </w:pPr>
                  <w:r>
                    <w:rPr>
                      <w:sz w:val="24"/>
                    </w:rPr>
                    <w:t>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4), до момента его подписания победителем.</w:t>
                  </w:r>
                </w:p>
                <w:p w:rsidR="0089300C" w:rsidRPr="002F15C9" w:rsidRDefault="0089300C" w:rsidP="0089300C">
                  <w:pPr>
                    <w:pStyle w:val="-3"/>
                    <w:numPr>
                      <w:ilvl w:val="2"/>
                      <w:numId w:val="0"/>
                    </w:numPr>
                    <w:tabs>
                      <w:tab w:val="num" w:pos="1985"/>
                    </w:tabs>
                    <w:suppressAutoHyphens/>
                    <w:ind w:left="34" w:firstLine="567"/>
                    <w:rPr>
                      <w:sz w:val="24"/>
                    </w:rPr>
                  </w:pPr>
                  <w:r>
                    <w:rPr>
                      <w:sz w:val="24"/>
                    </w:rPr>
                    <w:t>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89300C" w:rsidRPr="002F15C9" w:rsidRDefault="0089300C" w:rsidP="0089300C">
                  <w:pPr>
                    <w:pStyle w:val="-3"/>
                    <w:numPr>
                      <w:ilvl w:val="2"/>
                      <w:numId w:val="0"/>
                    </w:numPr>
                    <w:tabs>
                      <w:tab w:val="num" w:pos="1985"/>
                    </w:tabs>
                    <w:suppressAutoHyphens/>
                    <w:ind w:left="34" w:firstLine="567"/>
                    <w:rPr>
                      <w:sz w:val="24"/>
                    </w:rPr>
                  </w:pPr>
                  <w:r>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89300C" w:rsidRPr="002F15C9" w:rsidRDefault="0089300C" w:rsidP="0089300C">
                  <w:pPr>
                    <w:pStyle w:val="-3"/>
                    <w:numPr>
                      <w:ilvl w:val="2"/>
                      <w:numId w:val="0"/>
                    </w:numPr>
                    <w:tabs>
                      <w:tab w:val="num" w:pos="1985"/>
                    </w:tabs>
                    <w:suppressAutoHyphens/>
                    <w:ind w:left="34" w:firstLine="567"/>
                    <w:rPr>
                      <w:sz w:val="24"/>
                    </w:rPr>
                  </w:pPr>
                  <w:r>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D7148D" w:rsidRDefault="000D1130">
                  <w:pPr>
                    <w:pStyle w:val="-3"/>
                    <w:tabs>
                      <w:tab w:val="clear" w:pos="1985"/>
                    </w:tabs>
                    <w:suppressAutoHyphens/>
                    <w:ind w:firstLine="629"/>
                    <w:rPr>
                      <w:sz w:val="24"/>
                    </w:rPr>
                  </w:pPr>
                  <w:r>
                    <w:rPr>
                      <w:sz w:val="24"/>
                    </w:rPr>
                    <w:t>Победитель не имеет права отказаться от заключения договора, если его предложения по внесению в договор изменений не были согласованы.</w:t>
                  </w:r>
                </w:p>
                <w:p w:rsidR="00D7148D" w:rsidRDefault="00D7148D">
                  <w:pPr>
                    <w:pStyle w:val="-3"/>
                    <w:tabs>
                      <w:tab w:val="clear" w:pos="1985"/>
                    </w:tabs>
                    <w:suppressAutoHyphens/>
                    <w:rPr>
                      <w:sz w:val="24"/>
                    </w:rPr>
                  </w:pPr>
                </w:p>
              </w:tc>
            </w:tr>
            <w:tr w:rsidR="000A15FB" w:rsidRPr="00E048E8" w:rsidTr="004D6B74">
              <w:tc>
                <w:tcPr>
                  <w:tcW w:w="6974" w:type="dxa"/>
                </w:tcPr>
                <w:p w:rsidR="00D7148D" w:rsidRDefault="000D1130">
                  <w:pPr>
                    <w:pStyle w:val="-3"/>
                    <w:tabs>
                      <w:tab w:val="clear" w:pos="1985"/>
                    </w:tabs>
                    <w:suppressAutoHyphens/>
                    <w:ind w:left="600" w:firstLine="0"/>
                    <w:rPr>
                      <w:b/>
                      <w:sz w:val="24"/>
                    </w:rPr>
                  </w:pPr>
                  <w:r>
                    <w:rPr>
                      <w:b/>
                      <w:sz w:val="24"/>
                    </w:rPr>
                    <w:t>II. Иные особенности заключения договора:</w:t>
                  </w:r>
                  <w:r>
                    <w:rPr>
                      <w:b/>
                      <w:sz w:val="24"/>
                    </w:rPr>
                    <w:br/>
                  </w:r>
                  <w:r>
                    <w:rPr>
                      <w:sz w:val="24"/>
                    </w:rPr>
                    <w:t>Не предусмотрено.</w:t>
                  </w:r>
                </w:p>
              </w:tc>
            </w:tr>
            <w:tr w:rsidR="003D3C71" w:rsidRPr="00514332" w:rsidTr="004D6B74">
              <w:tc>
                <w:tcPr>
                  <w:tcW w:w="6974" w:type="dxa"/>
                </w:tcPr>
                <w:p w:rsidR="00677986" w:rsidRDefault="00677986" w:rsidP="001C60E0">
                  <w:pPr>
                    <w:pStyle w:val="af9"/>
                    <w:ind w:left="629" w:firstLine="0"/>
                    <w:rPr>
                      <w:b/>
                      <w:sz w:val="24"/>
                    </w:rPr>
                  </w:pPr>
                  <w:r>
                    <w:rPr>
                      <w:b/>
                      <w:sz w:val="24"/>
                    </w:rPr>
                    <w:t>III. Увеличение цены договора:</w:t>
                  </w:r>
                </w:p>
                <w:p w:rsidR="001C60E0" w:rsidRPr="00FB0DD0" w:rsidRDefault="001C60E0" w:rsidP="001C60E0">
                  <w:pPr>
                    <w:pStyle w:val="af9"/>
                    <w:rPr>
                      <w:sz w:val="24"/>
                    </w:rPr>
                  </w:pPr>
                  <w:r>
                    <w:rPr>
                      <w:sz w:val="24"/>
                    </w:rPr>
                    <w:t>Увеличение общей цены по договору, заключенному по результатам проведения закупки, в процессе исполнения договора может быть увеличена за счет увеличения количества закупаемой продукции по соглашению сторон без проведения дополнительных закупочных процедур на следующих условиях:</w:t>
                  </w:r>
                </w:p>
                <w:p w:rsidR="001C60E0" w:rsidRPr="001F109F" w:rsidRDefault="001C60E0" w:rsidP="001C60E0">
                  <w:pPr>
                    <w:pStyle w:val="af9"/>
                    <w:ind w:firstLine="601"/>
                    <w:rPr>
                      <w:sz w:val="24"/>
                    </w:rPr>
                  </w:pPr>
                  <w:r>
                    <w:rPr>
                      <w:sz w:val="24"/>
                    </w:rPr>
                    <w:t>- цена за единицу товара, работы, услуги действующая на момент увеличения количества закупаемой продукции (в том числе ранее увеличенная по договору</w:t>
                  </w:r>
                  <w:r>
                    <w:t xml:space="preserve"> </w:t>
                  </w:r>
                  <w:r>
                    <w:rPr>
                      <w:sz w:val="24"/>
                    </w:rPr>
                    <w:t xml:space="preserve">в соответствии с пунктами 59, 60 Положения о закупках) и/или метод расчета стоимости </w:t>
                  </w:r>
                  <w:r>
                    <w:rPr>
                      <w:sz w:val="24"/>
                    </w:rPr>
                    <w:lastRenderedPageBreak/>
                    <w:t>выполняемых работ и/или оказываемых услуг остается неизменными;</w:t>
                  </w:r>
                </w:p>
                <w:p w:rsidR="001C60E0" w:rsidRDefault="001C60E0" w:rsidP="001C60E0">
                  <w:pPr>
                    <w:pStyle w:val="af9"/>
                    <w:ind w:firstLine="629"/>
                    <w:rPr>
                      <w:sz w:val="24"/>
                    </w:rPr>
                  </w:pPr>
                  <w:r>
                    <w:rPr>
                      <w:sz w:val="24"/>
                    </w:rPr>
                    <w:t>- увеличение общей цены по договору за счет увеличения количества закупаемой продукции в процессе исполнения договора составит не более 30% (тридцать процентов) 000 долей процента от первоначальной цены договора за весь срок действия договора.</w:t>
                  </w:r>
                </w:p>
                <w:p w:rsidR="00D7148D" w:rsidRDefault="00D7148D">
                  <w:pPr>
                    <w:pStyle w:val="af9"/>
                    <w:ind w:firstLine="629"/>
                    <w:rPr>
                      <w:sz w:val="24"/>
                    </w:rPr>
                  </w:pPr>
                </w:p>
              </w:tc>
            </w:tr>
          </w:tbl>
          <w:p w:rsidR="00736D40" w:rsidRPr="00A3070E" w:rsidRDefault="00736D40" w:rsidP="003D3C71">
            <w:pPr>
              <w:pStyle w:val="af9"/>
              <w:ind w:left="601" w:firstLine="0"/>
              <w:rPr>
                <w:sz w:val="24"/>
              </w:rPr>
            </w:pPr>
          </w:p>
        </w:tc>
      </w:tr>
      <w:tr w:rsidR="007D6548" w:rsidRPr="00F86FAA" w:rsidTr="004D6B74">
        <w:tc>
          <w:tcPr>
            <w:tcW w:w="426" w:type="dxa"/>
          </w:tcPr>
          <w:p w:rsidR="007D6548" w:rsidRPr="00F86FAA" w:rsidRDefault="009830CC" w:rsidP="00E47C4C">
            <w:pPr>
              <w:pStyle w:val="19"/>
              <w:ind w:left="-57" w:right="-108" w:firstLine="0"/>
              <w:rPr>
                <w:b/>
                <w:sz w:val="24"/>
                <w:szCs w:val="24"/>
              </w:rPr>
            </w:pPr>
            <w:r>
              <w:rPr>
                <w:b/>
                <w:sz w:val="24"/>
                <w:szCs w:val="24"/>
              </w:rPr>
              <w:lastRenderedPageBreak/>
              <w:t>21.</w:t>
            </w:r>
          </w:p>
        </w:tc>
        <w:tc>
          <w:tcPr>
            <w:tcW w:w="2126" w:type="dxa"/>
          </w:tcPr>
          <w:p w:rsidR="007D6548" w:rsidRPr="00F86FAA" w:rsidRDefault="007D6548">
            <w:pPr>
              <w:pStyle w:val="Default"/>
              <w:rPr>
                <w:b/>
                <w:color w:val="auto"/>
              </w:rPr>
            </w:pPr>
            <w:r>
              <w:rPr>
                <w:b/>
                <w:color w:val="auto"/>
              </w:rPr>
              <w:t>Привлечение субподрядчиков, соисполнителей</w:t>
            </w:r>
          </w:p>
        </w:tc>
        <w:tc>
          <w:tcPr>
            <w:tcW w:w="7200" w:type="dxa"/>
          </w:tcPr>
          <w:p w:rsidR="00D7148D" w:rsidRDefault="000D1130">
            <w:pPr>
              <w:pStyle w:val="19"/>
              <w:ind w:firstLine="0"/>
              <w:rPr>
                <w:sz w:val="24"/>
                <w:szCs w:val="24"/>
              </w:rPr>
            </w:pPr>
            <w:r>
              <w:rPr>
                <w:sz w:val="24"/>
                <w:szCs w:val="24"/>
              </w:rPr>
              <w:t>Допускается</w:t>
            </w:r>
          </w:p>
        </w:tc>
      </w:tr>
      <w:tr w:rsidR="001356F1" w:rsidRPr="00F86FAA" w:rsidTr="004D6B74">
        <w:tc>
          <w:tcPr>
            <w:tcW w:w="426" w:type="dxa"/>
          </w:tcPr>
          <w:p w:rsidR="001356F1" w:rsidRPr="00F86FAA" w:rsidRDefault="001356F1" w:rsidP="00E47C4C">
            <w:pPr>
              <w:pStyle w:val="19"/>
              <w:ind w:left="-57" w:right="-108" w:firstLine="0"/>
              <w:rPr>
                <w:b/>
                <w:sz w:val="24"/>
                <w:szCs w:val="24"/>
              </w:rPr>
            </w:pPr>
            <w:r>
              <w:rPr>
                <w:b/>
                <w:sz w:val="24"/>
                <w:szCs w:val="24"/>
              </w:rPr>
              <w:t>22.</w:t>
            </w:r>
          </w:p>
        </w:tc>
        <w:tc>
          <w:tcPr>
            <w:tcW w:w="2126"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7200" w:type="dxa"/>
          </w:tcPr>
          <w:p w:rsidR="00D7148D" w:rsidRDefault="000D1130">
            <w:pPr>
              <w:pStyle w:val="19"/>
              <w:ind w:firstLine="0"/>
              <w:rPr>
                <w:i/>
                <w:sz w:val="24"/>
                <w:szCs w:val="24"/>
              </w:rPr>
            </w:pPr>
            <w:r>
              <w:rPr>
                <w:sz w:val="24"/>
                <w:szCs w:val="24"/>
              </w:rPr>
              <w:t>Заявка должна действовать не менее 90 календарных дней с даты окончания срока подачи Заявок (пункт 7 Информационной карты).</w:t>
            </w:r>
          </w:p>
        </w:tc>
      </w:tr>
      <w:tr w:rsidR="00DF6AE3" w:rsidRPr="00F86FAA" w:rsidTr="004D6B74">
        <w:tc>
          <w:tcPr>
            <w:tcW w:w="426" w:type="dxa"/>
          </w:tcPr>
          <w:p w:rsidR="00DF6AE3" w:rsidRPr="00F86FAA" w:rsidRDefault="00A856EA" w:rsidP="00E47C4C">
            <w:pPr>
              <w:pStyle w:val="19"/>
              <w:ind w:left="-57" w:right="-108" w:firstLine="0"/>
              <w:rPr>
                <w:b/>
                <w:sz w:val="24"/>
                <w:szCs w:val="24"/>
              </w:rPr>
            </w:pPr>
            <w:bookmarkStart w:id="19" w:name="_GoBack" w:colFirst="0" w:colLast="2"/>
            <w:r>
              <w:rPr>
                <w:b/>
                <w:sz w:val="24"/>
                <w:szCs w:val="24"/>
              </w:rPr>
              <w:t>23.</w:t>
            </w:r>
          </w:p>
        </w:tc>
        <w:tc>
          <w:tcPr>
            <w:tcW w:w="2126" w:type="dxa"/>
          </w:tcPr>
          <w:p w:rsidR="00DF6AE3" w:rsidRPr="00F86FAA" w:rsidRDefault="00BB306F">
            <w:pPr>
              <w:pStyle w:val="Default"/>
              <w:rPr>
                <w:b/>
                <w:color w:val="auto"/>
              </w:rPr>
            </w:pPr>
            <w:r>
              <w:rPr>
                <w:b/>
                <w:color w:val="auto"/>
              </w:rPr>
              <w:t>Обеспечение Заявки</w:t>
            </w:r>
          </w:p>
        </w:tc>
        <w:tc>
          <w:tcPr>
            <w:tcW w:w="7200" w:type="dxa"/>
          </w:tcPr>
          <w:p w:rsidR="00D7148D" w:rsidRDefault="000D1130">
            <w:pPr>
              <w:pStyle w:val="19"/>
              <w:ind w:firstLine="0"/>
              <w:rPr>
                <w:sz w:val="24"/>
                <w:szCs w:val="24"/>
              </w:rPr>
            </w:pPr>
            <w:r>
              <w:rPr>
                <w:sz w:val="24"/>
                <w:szCs w:val="24"/>
              </w:rPr>
              <w:t>Не предусмотрено.</w:t>
            </w:r>
          </w:p>
          <w:p w:rsidR="00D7148D" w:rsidRDefault="00D7148D">
            <w:pPr>
              <w:pStyle w:val="19"/>
              <w:ind w:firstLine="397"/>
              <w:rPr>
                <w:sz w:val="24"/>
                <w:szCs w:val="24"/>
              </w:rPr>
            </w:pPr>
          </w:p>
        </w:tc>
      </w:tr>
      <w:tr w:rsidR="004745C7" w:rsidRPr="00F86FAA" w:rsidTr="004D6B74">
        <w:tc>
          <w:tcPr>
            <w:tcW w:w="426" w:type="dxa"/>
          </w:tcPr>
          <w:p w:rsidR="004745C7" w:rsidRPr="00F86FAA" w:rsidRDefault="004745C7" w:rsidP="00E47C4C">
            <w:pPr>
              <w:pStyle w:val="19"/>
              <w:ind w:left="-57" w:right="-108" w:firstLine="0"/>
              <w:rPr>
                <w:b/>
                <w:sz w:val="24"/>
                <w:szCs w:val="24"/>
              </w:rPr>
            </w:pPr>
            <w:r>
              <w:rPr>
                <w:b/>
                <w:sz w:val="24"/>
                <w:szCs w:val="24"/>
              </w:rPr>
              <w:t>24.</w:t>
            </w:r>
          </w:p>
        </w:tc>
        <w:tc>
          <w:tcPr>
            <w:tcW w:w="2126" w:type="dxa"/>
          </w:tcPr>
          <w:p w:rsidR="004745C7" w:rsidRPr="00F86FAA" w:rsidRDefault="00505622" w:rsidP="00DF6AE3">
            <w:pPr>
              <w:pStyle w:val="Default"/>
              <w:rPr>
                <w:b/>
                <w:color w:val="auto"/>
              </w:rPr>
            </w:pPr>
            <w:r>
              <w:rPr>
                <w:b/>
                <w:color w:val="auto"/>
              </w:rPr>
              <w:t>Обеспечение исполнения договора</w:t>
            </w:r>
          </w:p>
        </w:tc>
        <w:tc>
          <w:tcPr>
            <w:tcW w:w="7200" w:type="dxa"/>
          </w:tcPr>
          <w:p w:rsidR="001C60E0" w:rsidRDefault="001C60E0" w:rsidP="001C60E0">
            <w:pPr>
              <w:pStyle w:val="19"/>
              <w:ind w:firstLine="0"/>
              <w:rPr>
                <w:sz w:val="24"/>
                <w:szCs w:val="24"/>
              </w:rPr>
            </w:pPr>
            <w:r>
              <w:rPr>
                <w:sz w:val="24"/>
                <w:szCs w:val="24"/>
              </w:rPr>
              <w:t>Обеспечение надлежащего исполнения договора:</w:t>
            </w:r>
          </w:p>
          <w:p w:rsidR="001C60E0" w:rsidRDefault="001C60E0" w:rsidP="001C60E0">
            <w:pPr>
              <w:pStyle w:val="19"/>
              <w:ind w:firstLine="397"/>
              <w:rPr>
                <w:sz w:val="24"/>
                <w:szCs w:val="24"/>
              </w:rPr>
            </w:pPr>
            <w:r>
              <w:rPr>
                <w:sz w:val="24"/>
                <w:szCs w:val="24"/>
              </w:rPr>
              <w:t>- устанавливается в размере аванса указанного претендентом в его Заявке в соответствии с пунктом 13 Информационной карты настоящей документации о закупке;</w:t>
            </w:r>
          </w:p>
          <w:p w:rsidR="001C60E0" w:rsidRDefault="001C60E0" w:rsidP="001C60E0">
            <w:pPr>
              <w:pStyle w:val="19"/>
              <w:ind w:firstLine="397"/>
              <w:rPr>
                <w:sz w:val="24"/>
                <w:szCs w:val="24"/>
              </w:rPr>
            </w:pPr>
            <w:r>
              <w:rPr>
                <w:sz w:val="24"/>
                <w:szCs w:val="24"/>
              </w:rPr>
              <w:t>- предоставляется до заключения договора;</w:t>
            </w:r>
          </w:p>
          <w:p w:rsidR="001C60E0" w:rsidRDefault="001C60E0" w:rsidP="001C60E0">
            <w:pPr>
              <w:pStyle w:val="19"/>
              <w:ind w:firstLine="427"/>
              <w:rPr>
                <w:sz w:val="24"/>
                <w:szCs w:val="24"/>
              </w:rPr>
            </w:pPr>
            <w:r>
              <w:rPr>
                <w:sz w:val="24"/>
                <w:szCs w:val="24"/>
              </w:rPr>
              <w:t>- оформляется по выбору претендента в виде:</w:t>
            </w:r>
          </w:p>
          <w:p w:rsidR="001C60E0" w:rsidRDefault="001C60E0" w:rsidP="001C60E0">
            <w:pPr>
              <w:pStyle w:val="19"/>
              <w:ind w:firstLine="397"/>
              <w:rPr>
                <w:sz w:val="24"/>
                <w:szCs w:val="24"/>
              </w:rPr>
            </w:pPr>
            <w:r>
              <w:rPr>
                <w:sz w:val="24"/>
                <w:szCs w:val="24"/>
              </w:rPr>
              <w:t>1)</w:t>
            </w:r>
            <w:r>
              <w:rPr>
                <w:sz w:val="24"/>
                <w:szCs w:val="24"/>
              </w:rPr>
              <w:tab/>
              <w:t xml:space="preserve">независимой (банковской) гарантией, составленной в соответствии с требованиями, изложенными </w:t>
            </w:r>
            <w:r w:rsidRPr="00CB112B">
              <w:rPr>
                <w:sz w:val="24"/>
                <w:szCs w:val="24"/>
              </w:rPr>
              <w:t>в приложении № </w:t>
            </w:r>
            <w:r w:rsidR="00CB112B" w:rsidRPr="00CB112B">
              <w:rPr>
                <w:sz w:val="24"/>
                <w:szCs w:val="24"/>
              </w:rPr>
              <w:t>6</w:t>
            </w:r>
            <w:r>
              <w:rPr>
                <w:sz w:val="24"/>
                <w:szCs w:val="24"/>
              </w:rPr>
              <w:t xml:space="preserve"> к настоящей документации о закупке, выданной одним из следующих банков:</w:t>
            </w:r>
          </w:p>
          <w:p w:rsidR="001C60E0" w:rsidRDefault="001C60E0" w:rsidP="001C60E0">
            <w:pPr>
              <w:jc w:val="both"/>
              <w:rPr>
                <w:rFonts w:eastAsia="Arial"/>
              </w:rPr>
            </w:pPr>
          </w:p>
          <w:tbl>
            <w:tblPr>
              <w:tblW w:w="6691" w:type="dxa"/>
              <w:tblLayout w:type="fixed"/>
              <w:tblLook w:val="04A0"/>
            </w:tblPr>
            <w:tblGrid>
              <w:gridCol w:w="555"/>
              <w:gridCol w:w="15"/>
              <w:gridCol w:w="4237"/>
              <w:gridCol w:w="12"/>
              <w:gridCol w:w="1872"/>
            </w:tblGrid>
            <w:tr w:rsidR="001C60E0" w:rsidRPr="00A336B1" w:rsidTr="0030234B">
              <w:trPr>
                <w:trHeight w:val="460"/>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A336B1" w:rsidRDefault="001C60E0" w:rsidP="0030234B">
                  <w:pPr>
                    <w:jc w:val="center"/>
                    <w:rPr>
                      <w:color w:val="000000"/>
                      <w:sz w:val="20"/>
                      <w:szCs w:val="20"/>
                    </w:rPr>
                  </w:pPr>
                  <w:r>
                    <w:rPr>
                      <w:color w:val="000000"/>
                      <w:sz w:val="20"/>
                      <w:szCs w:val="20"/>
                    </w:rPr>
                    <w:t>№</w:t>
                  </w:r>
                </w:p>
              </w:tc>
              <w:tc>
                <w:tcPr>
                  <w:tcW w:w="4249" w:type="dxa"/>
                  <w:gridSpan w:val="2"/>
                  <w:tcBorders>
                    <w:top w:val="single" w:sz="4" w:space="0" w:color="auto"/>
                    <w:left w:val="nil"/>
                    <w:bottom w:val="single" w:sz="4" w:space="0" w:color="auto"/>
                    <w:right w:val="single" w:sz="4" w:space="0" w:color="auto"/>
                  </w:tcBorders>
                  <w:shd w:val="clear" w:color="auto" w:fill="FFFFFF"/>
                  <w:noWrap/>
                  <w:vAlign w:val="center"/>
                  <w:hideMark/>
                </w:tcPr>
                <w:p w:rsidR="001C60E0" w:rsidRPr="00A336B1" w:rsidRDefault="001C60E0" w:rsidP="0030234B">
                  <w:pPr>
                    <w:jc w:val="center"/>
                    <w:rPr>
                      <w:sz w:val="20"/>
                      <w:szCs w:val="20"/>
                    </w:rPr>
                  </w:pPr>
                  <w:r>
                    <w:rPr>
                      <w:sz w:val="20"/>
                      <w:szCs w:val="20"/>
                    </w:rPr>
                    <w:t>Перечень банков</w:t>
                  </w:r>
                </w:p>
              </w:tc>
              <w:tc>
                <w:tcPr>
                  <w:tcW w:w="1872" w:type="dxa"/>
                  <w:tcBorders>
                    <w:top w:val="single" w:sz="4" w:space="0" w:color="auto"/>
                    <w:left w:val="nil"/>
                    <w:bottom w:val="single" w:sz="4" w:space="0" w:color="auto"/>
                    <w:right w:val="single" w:sz="4" w:space="0" w:color="auto"/>
                  </w:tcBorders>
                  <w:shd w:val="clear" w:color="auto" w:fill="FFFFFF"/>
                  <w:vAlign w:val="center"/>
                  <w:hideMark/>
                </w:tcPr>
                <w:p w:rsidR="001C60E0" w:rsidRPr="00A336B1" w:rsidRDefault="001C60E0" w:rsidP="0030234B">
                  <w:pPr>
                    <w:jc w:val="center"/>
                    <w:rPr>
                      <w:sz w:val="20"/>
                      <w:szCs w:val="20"/>
                    </w:rPr>
                  </w:pPr>
                  <w:r>
                    <w:rPr>
                      <w:sz w:val="20"/>
                      <w:szCs w:val="20"/>
                    </w:rPr>
                    <w:t>Лимит на прием независимых (банковских) гарантий, млн. руб.</w:t>
                  </w:r>
                </w:p>
              </w:tc>
            </w:tr>
            <w:tr w:rsidR="001C60E0" w:rsidRPr="00A336B1" w:rsidTr="0030234B">
              <w:trPr>
                <w:trHeight w:val="23"/>
              </w:trPr>
              <w:tc>
                <w:tcPr>
                  <w:tcW w:w="570" w:type="dxa"/>
                  <w:gridSpan w:val="2"/>
                  <w:tcBorders>
                    <w:top w:val="single" w:sz="4" w:space="0" w:color="auto"/>
                    <w:left w:val="single" w:sz="4" w:space="0" w:color="auto"/>
                    <w:bottom w:val="nil"/>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w:t>
                  </w:r>
                </w:p>
              </w:tc>
              <w:tc>
                <w:tcPr>
                  <w:tcW w:w="4249" w:type="dxa"/>
                  <w:gridSpan w:val="2"/>
                  <w:tcBorders>
                    <w:top w:val="single" w:sz="4" w:space="0" w:color="auto"/>
                    <w:left w:val="nil"/>
                    <w:bottom w:val="nil"/>
                    <w:right w:val="single" w:sz="4" w:space="0" w:color="auto"/>
                  </w:tcBorders>
                  <w:shd w:val="clear" w:color="auto" w:fill="FFFFFF"/>
                  <w:hideMark/>
                </w:tcPr>
                <w:p w:rsidR="001C60E0" w:rsidRPr="000C0062" w:rsidRDefault="001C60E0" w:rsidP="0030234B">
                  <w:pPr>
                    <w:rPr>
                      <w:sz w:val="20"/>
                      <w:szCs w:val="20"/>
                    </w:rPr>
                  </w:pPr>
                  <w:r>
                    <w:rPr>
                      <w:sz w:val="20"/>
                      <w:szCs w:val="20"/>
                    </w:rPr>
                    <w:t>ПАО Сбербанк</w:t>
                  </w:r>
                </w:p>
              </w:tc>
              <w:tc>
                <w:tcPr>
                  <w:tcW w:w="1872" w:type="dxa"/>
                  <w:tcBorders>
                    <w:top w:val="single" w:sz="4" w:space="0" w:color="auto"/>
                    <w:left w:val="nil"/>
                    <w:bottom w:val="nil"/>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rPr>
                      <w:sz w:val="20"/>
                      <w:szCs w:val="20"/>
                    </w:rPr>
                  </w:pPr>
                  <w:r>
                    <w:rPr>
                      <w:sz w:val="20"/>
                      <w:szCs w:val="20"/>
                    </w:rPr>
                    <w:t xml:space="preserve">Банк ВТБ (ПАО) </w:t>
                  </w:r>
                </w:p>
              </w:tc>
              <w:tc>
                <w:tcPr>
                  <w:tcW w:w="1872" w:type="dxa"/>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w:t>
                  </w:r>
                </w:p>
              </w:tc>
              <w:tc>
                <w:tcPr>
                  <w:tcW w:w="4249" w:type="dxa"/>
                  <w:gridSpan w:val="2"/>
                  <w:tcBorders>
                    <w:top w:val="nil"/>
                    <w:left w:val="nil"/>
                    <w:bottom w:val="nil"/>
                    <w:right w:val="single" w:sz="4" w:space="0" w:color="auto"/>
                  </w:tcBorders>
                  <w:shd w:val="clear" w:color="auto" w:fill="FFFFFF"/>
                  <w:hideMark/>
                </w:tcPr>
                <w:p w:rsidR="001C60E0" w:rsidRPr="000C0062" w:rsidRDefault="001C60E0" w:rsidP="0030234B">
                  <w:pPr>
                    <w:rPr>
                      <w:sz w:val="20"/>
                      <w:szCs w:val="20"/>
                    </w:rPr>
                  </w:pPr>
                  <w:r>
                    <w:rPr>
                      <w:sz w:val="20"/>
                      <w:szCs w:val="20"/>
                    </w:rPr>
                    <w:t>Банк ГПБ (АО)</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4.</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rPr>
                      <w:sz w:val="20"/>
                      <w:szCs w:val="20"/>
                    </w:rPr>
                  </w:pPr>
                  <w:r>
                    <w:rPr>
                      <w:sz w:val="20"/>
                      <w:szCs w:val="20"/>
                    </w:rPr>
                    <w:t>АО «Альфа-Банк»</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5.</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«Россельхозбанк»</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6.</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«Московский кредитный банк»</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sz w:val="20"/>
                      <w:szCs w:val="20"/>
                    </w:rPr>
                  </w:pPr>
                  <w:r>
                    <w:rPr>
                      <w:sz w:val="20"/>
                      <w:szCs w:val="20"/>
                    </w:rPr>
                    <w:t>7.</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Банк «ФК Открытие»</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sz w:val="20"/>
                      <w:szCs w:val="20"/>
                    </w:rPr>
                  </w:pPr>
                  <w:r>
                    <w:rPr>
                      <w:sz w:val="20"/>
                      <w:szCs w:val="20"/>
                    </w:rPr>
                    <w:t>8.</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«Совкомбанк»</w:t>
                  </w:r>
                </w:p>
              </w:tc>
              <w:tc>
                <w:tcPr>
                  <w:tcW w:w="1872" w:type="dxa"/>
                  <w:tcBorders>
                    <w:top w:val="nil"/>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9.</w:t>
                  </w:r>
                </w:p>
              </w:tc>
              <w:tc>
                <w:tcPr>
                  <w:tcW w:w="4249" w:type="dxa"/>
                  <w:gridSpan w:val="2"/>
                  <w:tcBorders>
                    <w:top w:val="single" w:sz="4" w:space="0" w:color="auto"/>
                    <w:left w:val="nil"/>
                    <w:bottom w:val="nil"/>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«Райффайзенбанк»</w:t>
                  </w:r>
                </w:p>
              </w:tc>
              <w:tc>
                <w:tcPr>
                  <w:tcW w:w="1872" w:type="dxa"/>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10.</w:t>
                  </w:r>
                </w:p>
              </w:tc>
              <w:tc>
                <w:tcPr>
                  <w:tcW w:w="4249" w:type="dxa"/>
                  <w:gridSpan w:val="2"/>
                  <w:tcBorders>
                    <w:top w:val="single" w:sz="4" w:space="0" w:color="auto"/>
                    <w:left w:val="nil"/>
                    <w:bottom w:val="nil"/>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РОСБАНК</w:t>
                  </w:r>
                </w:p>
              </w:tc>
              <w:tc>
                <w:tcPr>
                  <w:tcW w:w="1872" w:type="dxa"/>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11.</w:t>
                  </w:r>
                </w:p>
              </w:tc>
              <w:tc>
                <w:tcPr>
                  <w:tcW w:w="4249" w:type="dxa"/>
                  <w:gridSpan w:val="2"/>
                  <w:tcBorders>
                    <w:top w:val="single" w:sz="4" w:space="0" w:color="auto"/>
                    <w:left w:val="nil"/>
                    <w:bottom w:val="nil"/>
                    <w:right w:val="single" w:sz="4" w:space="0" w:color="auto"/>
                  </w:tcBorders>
                  <w:shd w:val="clear" w:color="auto" w:fill="FFFFFF"/>
                  <w:hideMark/>
                </w:tcPr>
                <w:p w:rsidR="001C60E0" w:rsidRPr="000C0062" w:rsidRDefault="001C60E0" w:rsidP="0030234B">
                  <w:pPr>
                    <w:rPr>
                      <w:sz w:val="20"/>
                      <w:szCs w:val="20"/>
                    </w:rPr>
                  </w:pPr>
                  <w:r>
                    <w:rPr>
                      <w:sz w:val="20"/>
                      <w:szCs w:val="20"/>
                    </w:rPr>
                    <w:t>АО ЮниКредит Банк</w:t>
                  </w:r>
                </w:p>
              </w:tc>
              <w:tc>
                <w:tcPr>
                  <w:tcW w:w="1872" w:type="dxa"/>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12.</w:t>
                  </w:r>
                </w:p>
              </w:tc>
              <w:tc>
                <w:tcPr>
                  <w:tcW w:w="4249" w:type="dxa"/>
                  <w:gridSpan w:val="2"/>
                  <w:tcBorders>
                    <w:top w:val="single" w:sz="4" w:space="0" w:color="auto"/>
                    <w:left w:val="nil"/>
                    <w:bottom w:val="nil"/>
                    <w:right w:val="single" w:sz="4" w:space="0" w:color="auto"/>
                  </w:tcBorders>
                  <w:shd w:val="clear" w:color="auto" w:fill="FFFFFF"/>
                  <w:hideMark/>
                </w:tcPr>
                <w:p w:rsidR="001C60E0" w:rsidRPr="000C0062" w:rsidRDefault="001C60E0" w:rsidP="0030234B">
                  <w:pPr>
                    <w:rPr>
                      <w:bCs/>
                      <w:sz w:val="20"/>
                      <w:szCs w:val="20"/>
                    </w:rPr>
                  </w:pPr>
                  <w:r>
                    <w:rPr>
                      <w:sz w:val="20"/>
                      <w:szCs w:val="20"/>
                    </w:rPr>
                    <w:t>АО «АБ «РОССИЯ»</w:t>
                  </w:r>
                </w:p>
              </w:tc>
              <w:tc>
                <w:tcPr>
                  <w:tcW w:w="1872" w:type="dxa"/>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jc w:val="center"/>
                    <w:rPr>
                      <w:sz w:val="20"/>
                      <w:szCs w:val="20"/>
                    </w:rPr>
                  </w:pPr>
                  <w:r>
                    <w:rPr>
                      <w:sz w:val="20"/>
                      <w:szCs w:val="20"/>
                    </w:rPr>
                    <w:t>1 000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13.</w:t>
                  </w:r>
                </w:p>
              </w:tc>
              <w:tc>
                <w:tcPr>
                  <w:tcW w:w="4249" w:type="dxa"/>
                  <w:gridSpan w:val="2"/>
                  <w:tcBorders>
                    <w:top w:val="single" w:sz="4" w:space="0" w:color="auto"/>
                    <w:left w:val="nil"/>
                    <w:bottom w:val="single" w:sz="4" w:space="0" w:color="auto"/>
                    <w:right w:val="single" w:sz="4" w:space="0" w:color="auto"/>
                  </w:tcBorders>
                  <w:shd w:val="clear" w:color="auto" w:fill="FFFFFF"/>
                  <w:hideMark/>
                </w:tcPr>
                <w:p w:rsidR="001C60E0" w:rsidRPr="000C0062" w:rsidRDefault="001C60E0" w:rsidP="0030234B">
                  <w:pPr>
                    <w:rPr>
                      <w:bCs/>
                      <w:sz w:val="20"/>
                      <w:szCs w:val="20"/>
                    </w:rPr>
                  </w:pPr>
                  <w:r>
                    <w:rPr>
                      <w:sz w:val="20"/>
                      <w:szCs w:val="20"/>
                    </w:rPr>
                    <w:t>АО «Всероссийский банк развития регионов»</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14.</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sz w:val="20"/>
                      <w:szCs w:val="20"/>
                    </w:rPr>
                  </w:pPr>
                  <w:r>
                    <w:rPr>
                      <w:sz w:val="20"/>
                      <w:szCs w:val="20"/>
                    </w:rPr>
                    <w:t>ПАО «Банк «Санкт-Петербург»</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15.</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sz w:val="20"/>
                      <w:szCs w:val="20"/>
                    </w:rPr>
                  </w:pPr>
                  <w:r>
                    <w:rPr>
                      <w:sz w:val="20"/>
                      <w:szCs w:val="20"/>
                    </w:rPr>
                    <w:t>АО КБ «Ситибанк»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16.</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pStyle w:val="Default"/>
                    <w:rPr>
                      <w:rFonts w:eastAsia="Times New Roman"/>
                      <w:lang w:eastAsia="ru-RU"/>
                    </w:rPr>
                  </w:pPr>
                  <w:r>
                    <w:rPr>
                      <w:sz w:val="20"/>
                      <w:szCs w:val="20"/>
                    </w:rPr>
                    <w:t xml:space="preserve">Акционерный коммерческий банк «АК БАРС» </w:t>
                  </w:r>
                </w:p>
                <w:tbl>
                  <w:tblPr>
                    <w:tblW w:w="0" w:type="auto"/>
                    <w:tblBorders>
                      <w:top w:val="nil"/>
                      <w:left w:val="nil"/>
                      <w:bottom w:val="nil"/>
                      <w:right w:val="nil"/>
                    </w:tblBorders>
                    <w:tblLayout w:type="fixed"/>
                    <w:tblLook w:val="0000"/>
                  </w:tblPr>
                  <w:tblGrid>
                    <w:gridCol w:w="2520"/>
                  </w:tblGrid>
                  <w:tr w:rsidR="001C60E0" w:rsidRPr="000C0062" w:rsidTr="0030234B">
                    <w:trPr>
                      <w:trHeight w:val="109"/>
                    </w:trPr>
                    <w:tc>
                      <w:tcPr>
                        <w:tcW w:w="2520" w:type="dxa"/>
                      </w:tcPr>
                      <w:p w:rsidR="001C60E0" w:rsidRPr="000C0062" w:rsidRDefault="001C60E0" w:rsidP="0030234B">
                        <w:pPr>
                          <w:suppressAutoHyphens w:val="0"/>
                          <w:autoSpaceDE w:val="0"/>
                          <w:autoSpaceDN w:val="0"/>
                          <w:adjustRightInd w:val="0"/>
                          <w:rPr>
                            <w:color w:val="000000"/>
                            <w:sz w:val="20"/>
                            <w:szCs w:val="20"/>
                            <w:lang w:eastAsia="ru-RU"/>
                          </w:rPr>
                        </w:pPr>
                        <w:r>
                          <w:rPr>
                            <w:color w:val="000000"/>
                            <w:sz w:val="20"/>
                            <w:szCs w:val="20"/>
                            <w:lang w:eastAsia="ru-RU"/>
                          </w:rPr>
                          <w:t xml:space="preserve">ПАО «АК БАРС» БАНК </w:t>
                        </w:r>
                      </w:p>
                    </w:tc>
                  </w:tr>
                </w:tbl>
                <w:p w:rsidR="001C60E0" w:rsidRPr="000C0062" w:rsidRDefault="001C60E0" w:rsidP="0030234B">
                  <w:pPr>
                    <w:rPr>
                      <w:bCs/>
                      <w:sz w:val="20"/>
                      <w:szCs w:val="20"/>
                    </w:rPr>
                  </w:pP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17.</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sz w:val="20"/>
                      <w:szCs w:val="20"/>
                    </w:rPr>
                  </w:pPr>
                  <w:r>
                    <w:rPr>
                      <w:sz w:val="20"/>
                      <w:szCs w:val="20"/>
                    </w:rPr>
                    <w:t>АО «СМП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18.</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«Банк Уралсиб»</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19.</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АКБ "НОВИКОМБАНК"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500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20.</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АКБ «Абсолют Банк» (ПАО)</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21.</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РНКБ Банк (ПАО)</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22.</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sz w:val="20"/>
                      <w:szCs w:val="20"/>
                    </w:rPr>
                  </w:pPr>
                  <w:r>
                    <w:rPr>
                      <w:sz w:val="20"/>
                      <w:szCs w:val="20"/>
                    </w:rPr>
                    <w:t>Банк «Возрождение» (ПАО)</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70" w:type="dxa"/>
                  <w:gridSpan w:val="2"/>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23.</w:t>
                  </w:r>
                </w:p>
              </w:tc>
              <w:tc>
                <w:tcPr>
                  <w:tcW w:w="4249" w:type="dxa"/>
                  <w:gridSpan w:val="2"/>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«Банк Зенит»</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24.</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«МТС-Банк»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lastRenderedPageBreak/>
                    <w:t>25.</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«ИНГ Банк (Евразия)»</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350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26.</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«ОТП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27.</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КБ «Ренессанс Кредит» (ООО)</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28.</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«МСП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29.</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ПАО АКБ «Авангард»</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30.</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«КБ «Локо-Банк»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31.</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18"/>
                      <w:szCs w:val="18"/>
                    </w:rPr>
                  </w:pPr>
                  <w:r>
                    <w:rPr>
                      <w:sz w:val="18"/>
                      <w:szCs w:val="18"/>
                    </w:rPr>
                    <w:t>АО «Сургутнефтегазбанк» (АО БАНК "СНГБ")</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32.</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«Мидзухо Банк (Москва)»</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33.</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«СЭБ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34.</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Банк СОЮЗ (АО)</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35.</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«Сумитомо Мицуи Рус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36.</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«Эм-Ю-Эф-Джи Банк (Евразия)»</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37.</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«Банк Интеза»</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38.</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Эйч-Эс-Би-Си Банк (HSBC)</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hideMark/>
                </w:tcPr>
                <w:p w:rsidR="001C60E0" w:rsidRPr="000C0062" w:rsidRDefault="001C60E0" w:rsidP="0030234B">
                  <w:pPr>
                    <w:rPr>
                      <w:color w:val="000000"/>
                      <w:sz w:val="20"/>
                      <w:szCs w:val="20"/>
                    </w:rPr>
                  </w:pPr>
                  <w:r>
                    <w:rPr>
                      <w:color w:val="000000"/>
                      <w:sz w:val="20"/>
                      <w:szCs w:val="20"/>
                    </w:rPr>
                    <w:t>39.</w:t>
                  </w:r>
                </w:p>
              </w:tc>
              <w:tc>
                <w:tcPr>
                  <w:tcW w:w="4264" w:type="dxa"/>
                  <w:gridSpan w:val="3"/>
                  <w:tcBorders>
                    <w:top w:val="nil"/>
                    <w:left w:val="nil"/>
                    <w:bottom w:val="single" w:sz="4" w:space="0" w:color="auto"/>
                    <w:right w:val="single" w:sz="4" w:space="0" w:color="auto"/>
                  </w:tcBorders>
                  <w:shd w:val="clear" w:color="auto" w:fill="FFFFFF"/>
                  <w:hideMark/>
                </w:tcPr>
                <w:p w:rsidR="001C60E0" w:rsidRPr="000C0062" w:rsidRDefault="001C60E0" w:rsidP="0030234B">
                  <w:pPr>
                    <w:rPr>
                      <w:bCs/>
                      <w:color w:val="000000"/>
                      <w:sz w:val="20"/>
                      <w:szCs w:val="20"/>
                    </w:rPr>
                  </w:pPr>
                  <w:r>
                    <w:rPr>
                      <w:sz w:val="20"/>
                      <w:szCs w:val="20"/>
                    </w:rPr>
                    <w:t>АО «Тойота Банк»</w:t>
                  </w:r>
                </w:p>
              </w:tc>
              <w:tc>
                <w:tcPr>
                  <w:tcW w:w="1872" w:type="dxa"/>
                  <w:tcBorders>
                    <w:top w:val="nil"/>
                    <w:left w:val="nil"/>
                    <w:bottom w:val="single" w:sz="4" w:space="0" w:color="auto"/>
                    <w:right w:val="single" w:sz="4" w:space="0" w:color="auto"/>
                  </w:tcBorders>
                  <w:shd w:val="clear" w:color="auto" w:fill="FFFFFF"/>
                  <w:hideMark/>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40.</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АйСиБиси Банк (АО)</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41.</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ПАО «Росгосстрах Банк» (ПАО «РГС Банк»)</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42.</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АО «БКС Банк»</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43.</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АКБ «БЭНК ОФ ЧАЙНА» (АО)</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44.</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АО «Нордеа Банк»</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45.</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ООО «Фольксваген Банк РУС»</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46.</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ООО «Мерседес-Бенц Банк Рус»</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vAlign w:val="center"/>
                </w:tcPr>
                <w:p w:rsidR="001C60E0" w:rsidRPr="000C0062" w:rsidRDefault="001C60E0" w:rsidP="0030234B">
                  <w:pPr>
                    <w:rPr>
                      <w:color w:val="000000"/>
                      <w:sz w:val="20"/>
                      <w:szCs w:val="20"/>
                    </w:rPr>
                  </w:pPr>
                  <w:r>
                    <w:rPr>
                      <w:color w:val="000000"/>
                      <w:sz w:val="20"/>
                      <w:szCs w:val="20"/>
                    </w:rPr>
                    <w:t>47.</w:t>
                  </w:r>
                </w:p>
              </w:tc>
              <w:tc>
                <w:tcPr>
                  <w:tcW w:w="4264" w:type="dxa"/>
                  <w:gridSpan w:val="3"/>
                  <w:tcBorders>
                    <w:top w:val="nil"/>
                    <w:left w:val="nil"/>
                    <w:bottom w:val="single" w:sz="4" w:space="0" w:color="auto"/>
                    <w:right w:val="single" w:sz="4" w:space="0" w:color="auto"/>
                  </w:tcBorders>
                  <w:shd w:val="clear" w:color="auto" w:fill="FFFFFF"/>
                </w:tcPr>
                <w:p w:rsidR="001C60E0" w:rsidRPr="000C0062" w:rsidRDefault="001C60E0" w:rsidP="0030234B">
                  <w:pPr>
                    <w:rPr>
                      <w:bCs/>
                      <w:color w:val="000000"/>
                      <w:sz w:val="20"/>
                      <w:szCs w:val="20"/>
                    </w:rPr>
                  </w:pPr>
                  <w:r>
                    <w:rPr>
                      <w:sz w:val="20"/>
                      <w:szCs w:val="20"/>
                    </w:rPr>
                    <w:t>ПАО БАНК "АЛЕКСАНДРОВСКИЙ"</w:t>
                  </w:r>
                </w:p>
              </w:tc>
              <w:tc>
                <w:tcPr>
                  <w:tcW w:w="1872" w:type="dxa"/>
                  <w:tcBorders>
                    <w:top w:val="nil"/>
                    <w:left w:val="nil"/>
                    <w:bottom w:val="single" w:sz="4" w:space="0" w:color="auto"/>
                    <w:right w:val="single" w:sz="4" w:space="0" w:color="auto"/>
                  </w:tcBorders>
                  <w:shd w:val="clear" w:color="auto" w:fill="FFFFFF"/>
                </w:tcPr>
                <w:p w:rsidR="001C60E0" w:rsidRPr="00C14EF2" w:rsidRDefault="001C60E0" w:rsidP="0030234B">
                  <w:pPr>
                    <w:jc w:val="center"/>
                    <w:rPr>
                      <w:sz w:val="20"/>
                      <w:szCs w:val="20"/>
                    </w:rPr>
                  </w:pPr>
                  <w:r>
                    <w:rPr>
                      <w:sz w:val="20"/>
                      <w:szCs w:val="20"/>
                    </w:rPr>
                    <w:t>150</w:t>
                  </w:r>
                </w:p>
              </w:tc>
            </w:tr>
            <w:tr w:rsidR="001C60E0" w:rsidRPr="00A336B1" w:rsidTr="0030234B">
              <w:trPr>
                <w:trHeight w:val="23"/>
              </w:trPr>
              <w:tc>
                <w:tcPr>
                  <w:tcW w:w="6691" w:type="dxa"/>
                  <w:gridSpan w:val="5"/>
                  <w:tcBorders>
                    <w:top w:val="nil"/>
                    <w:left w:val="single" w:sz="4" w:space="0" w:color="auto"/>
                    <w:bottom w:val="single" w:sz="4" w:space="0" w:color="auto"/>
                    <w:right w:val="single" w:sz="4" w:space="0" w:color="auto"/>
                  </w:tcBorders>
                  <w:shd w:val="clear" w:color="auto" w:fill="FFFFFF"/>
                  <w:noWrap/>
                  <w:hideMark/>
                </w:tcPr>
                <w:p w:rsidR="001C60E0" w:rsidRPr="00A336B1" w:rsidRDefault="001C60E0" w:rsidP="0030234B">
                  <w:pPr>
                    <w:jc w:val="center"/>
                    <w:rPr>
                      <w:b/>
                      <w:sz w:val="20"/>
                      <w:szCs w:val="20"/>
                    </w:rPr>
                  </w:pPr>
                  <w:r>
                    <w:rPr>
                      <w:b/>
                      <w:sz w:val="20"/>
                      <w:szCs w:val="20"/>
                    </w:rPr>
                    <w:t>Иностранные банковские учреждения</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C60E0" w:rsidRPr="00A336B1" w:rsidRDefault="001C60E0" w:rsidP="0030234B">
                  <w:pPr>
                    <w:jc w:val="center"/>
                    <w:rPr>
                      <w:color w:val="000000"/>
                      <w:sz w:val="20"/>
                      <w:szCs w:val="20"/>
                    </w:rPr>
                  </w:pPr>
                  <w:r>
                    <w:rPr>
                      <w:color w:val="000000"/>
                      <w:sz w:val="20"/>
                      <w:szCs w:val="20"/>
                    </w:rPr>
                    <w:t>48.</w:t>
                  </w:r>
                </w:p>
              </w:tc>
              <w:tc>
                <w:tcPr>
                  <w:tcW w:w="4252" w:type="dxa"/>
                  <w:gridSpan w:val="2"/>
                  <w:tcBorders>
                    <w:top w:val="nil"/>
                    <w:left w:val="nil"/>
                    <w:bottom w:val="single" w:sz="4" w:space="0" w:color="auto"/>
                    <w:right w:val="single" w:sz="4" w:space="0" w:color="auto"/>
                  </w:tcBorders>
                  <w:shd w:val="clear" w:color="auto" w:fill="FFFFFF"/>
                  <w:hideMark/>
                </w:tcPr>
                <w:p w:rsidR="001C60E0" w:rsidRPr="00A336B1" w:rsidRDefault="001C60E0" w:rsidP="0030234B">
                  <w:pPr>
                    <w:rPr>
                      <w:sz w:val="20"/>
                      <w:szCs w:val="20"/>
                    </w:rPr>
                  </w:pPr>
                  <w:r>
                    <w:rPr>
                      <w:sz w:val="20"/>
                      <w:szCs w:val="20"/>
                    </w:rPr>
                    <w:t>Bank of China</w:t>
                  </w:r>
                </w:p>
              </w:tc>
              <w:tc>
                <w:tcPr>
                  <w:tcW w:w="1884" w:type="dxa"/>
                  <w:gridSpan w:val="2"/>
                  <w:tcBorders>
                    <w:top w:val="nil"/>
                    <w:left w:val="nil"/>
                    <w:bottom w:val="single" w:sz="4" w:space="0" w:color="auto"/>
                    <w:right w:val="single" w:sz="4" w:space="0" w:color="auto"/>
                  </w:tcBorders>
                  <w:shd w:val="clear" w:color="auto" w:fill="FFFFFF"/>
                  <w:hideMark/>
                </w:tcPr>
                <w:p w:rsidR="001C60E0" w:rsidRPr="00A336B1" w:rsidRDefault="001C60E0" w:rsidP="0030234B">
                  <w:pPr>
                    <w:jc w:val="center"/>
                    <w:rPr>
                      <w:sz w:val="20"/>
                      <w:szCs w:val="20"/>
                    </w:rPr>
                  </w:pPr>
                  <w:r>
                    <w:rPr>
                      <w:sz w:val="20"/>
                      <w:szCs w:val="20"/>
                    </w:rPr>
                    <w:t>1 000</w:t>
                  </w:r>
                </w:p>
              </w:tc>
            </w:tr>
            <w:tr w:rsidR="001C60E0" w:rsidRPr="00A336B1" w:rsidTr="0030234B">
              <w:trPr>
                <w:trHeight w:val="23"/>
              </w:trPr>
              <w:tc>
                <w:tcPr>
                  <w:tcW w:w="555" w:type="dxa"/>
                  <w:tcBorders>
                    <w:top w:val="nil"/>
                    <w:left w:val="single" w:sz="4" w:space="0" w:color="auto"/>
                    <w:bottom w:val="single" w:sz="4" w:space="0" w:color="auto"/>
                    <w:right w:val="single" w:sz="4" w:space="0" w:color="auto"/>
                  </w:tcBorders>
                  <w:shd w:val="clear" w:color="auto" w:fill="FFFFFF"/>
                  <w:noWrap/>
                  <w:hideMark/>
                </w:tcPr>
                <w:p w:rsidR="001C60E0" w:rsidRPr="00A336B1" w:rsidRDefault="001C60E0" w:rsidP="0030234B">
                  <w:pPr>
                    <w:jc w:val="center"/>
                    <w:rPr>
                      <w:color w:val="000000"/>
                      <w:sz w:val="20"/>
                      <w:szCs w:val="20"/>
                    </w:rPr>
                  </w:pPr>
                  <w:r>
                    <w:rPr>
                      <w:color w:val="000000"/>
                      <w:sz w:val="20"/>
                      <w:szCs w:val="20"/>
                    </w:rPr>
                    <w:t>49.</w:t>
                  </w:r>
                </w:p>
              </w:tc>
              <w:tc>
                <w:tcPr>
                  <w:tcW w:w="4252" w:type="dxa"/>
                  <w:gridSpan w:val="2"/>
                  <w:tcBorders>
                    <w:top w:val="nil"/>
                    <w:left w:val="nil"/>
                    <w:bottom w:val="single" w:sz="4" w:space="0" w:color="auto"/>
                    <w:right w:val="single" w:sz="4" w:space="0" w:color="auto"/>
                  </w:tcBorders>
                  <w:shd w:val="clear" w:color="auto" w:fill="FFFFFF"/>
                  <w:hideMark/>
                </w:tcPr>
                <w:p w:rsidR="001C60E0" w:rsidRPr="00A336B1" w:rsidRDefault="001C60E0" w:rsidP="0030234B">
                  <w:pPr>
                    <w:rPr>
                      <w:sz w:val="20"/>
                      <w:szCs w:val="20"/>
                    </w:rPr>
                  </w:pPr>
                  <w:r>
                    <w:rPr>
                      <w:bCs/>
                      <w:sz w:val="20"/>
                      <w:szCs w:val="20"/>
                    </w:rPr>
                    <w:t>Shinhan Bank</w:t>
                  </w:r>
                </w:p>
              </w:tc>
              <w:tc>
                <w:tcPr>
                  <w:tcW w:w="1884" w:type="dxa"/>
                  <w:gridSpan w:val="2"/>
                  <w:tcBorders>
                    <w:top w:val="nil"/>
                    <w:left w:val="nil"/>
                    <w:bottom w:val="single" w:sz="4" w:space="0" w:color="auto"/>
                    <w:right w:val="single" w:sz="4" w:space="0" w:color="auto"/>
                  </w:tcBorders>
                  <w:shd w:val="clear" w:color="auto" w:fill="FFFFFF"/>
                  <w:hideMark/>
                </w:tcPr>
                <w:p w:rsidR="001C60E0" w:rsidRPr="00A336B1" w:rsidRDefault="001C60E0" w:rsidP="0030234B">
                  <w:pPr>
                    <w:jc w:val="center"/>
                    <w:rPr>
                      <w:sz w:val="20"/>
                      <w:szCs w:val="20"/>
                    </w:rPr>
                  </w:pPr>
                  <w:r>
                    <w:rPr>
                      <w:sz w:val="20"/>
                      <w:szCs w:val="20"/>
                    </w:rPr>
                    <w:t>1 000</w:t>
                  </w:r>
                </w:p>
              </w:tc>
            </w:tr>
            <w:tr w:rsidR="001C60E0" w:rsidRPr="00A336B1" w:rsidTr="0030234B">
              <w:trPr>
                <w:trHeight w:val="23"/>
              </w:trPr>
              <w:tc>
                <w:tcPr>
                  <w:tcW w:w="555" w:type="dxa"/>
                  <w:tcBorders>
                    <w:top w:val="single" w:sz="4" w:space="0" w:color="auto"/>
                    <w:left w:val="single" w:sz="4" w:space="0" w:color="auto"/>
                    <w:bottom w:val="single" w:sz="4" w:space="0" w:color="auto"/>
                    <w:right w:val="single" w:sz="4" w:space="0" w:color="auto"/>
                  </w:tcBorders>
                  <w:shd w:val="clear" w:color="auto" w:fill="FFFFFF"/>
                  <w:noWrap/>
                  <w:hideMark/>
                </w:tcPr>
                <w:p w:rsidR="001C60E0" w:rsidRPr="00A336B1" w:rsidRDefault="001C60E0" w:rsidP="0030234B">
                  <w:pPr>
                    <w:jc w:val="center"/>
                    <w:rPr>
                      <w:color w:val="000000"/>
                      <w:sz w:val="20"/>
                      <w:szCs w:val="20"/>
                    </w:rPr>
                  </w:pPr>
                  <w:r>
                    <w:rPr>
                      <w:color w:val="000000"/>
                      <w:sz w:val="20"/>
                      <w:szCs w:val="20"/>
                    </w:rPr>
                    <w:t>50.</w:t>
                  </w:r>
                </w:p>
              </w:tc>
              <w:tc>
                <w:tcPr>
                  <w:tcW w:w="4252" w:type="dxa"/>
                  <w:gridSpan w:val="2"/>
                  <w:tcBorders>
                    <w:top w:val="single" w:sz="4" w:space="0" w:color="auto"/>
                    <w:left w:val="nil"/>
                    <w:bottom w:val="single" w:sz="4" w:space="0" w:color="auto"/>
                    <w:right w:val="single" w:sz="4" w:space="0" w:color="auto"/>
                  </w:tcBorders>
                  <w:shd w:val="clear" w:color="auto" w:fill="FFFFFF"/>
                  <w:hideMark/>
                </w:tcPr>
                <w:p w:rsidR="001C60E0" w:rsidRPr="00A336B1" w:rsidRDefault="001C60E0" w:rsidP="0030234B">
                  <w:pPr>
                    <w:rPr>
                      <w:bCs/>
                      <w:sz w:val="20"/>
                      <w:szCs w:val="20"/>
                      <w:lang w:val="en-US"/>
                    </w:rPr>
                  </w:pPr>
                  <w:r>
                    <w:rPr>
                      <w:sz w:val="20"/>
                      <w:szCs w:val="20"/>
                      <w:lang w:val="en-US"/>
                    </w:rPr>
                    <w:t>Standard Chartered Bank (China) Limited</w:t>
                  </w:r>
                </w:p>
              </w:tc>
              <w:tc>
                <w:tcPr>
                  <w:tcW w:w="1884" w:type="dxa"/>
                  <w:gridSpan w:val="2"/>
                  <w:tcBorders>
                    <w:top w:val="single" w:sz="4" w:space="0" w:color="auto"/>
                    <w:left w:val="nil"/>
                    <w:bottom w:val="single" w:sz="4" w:space="0" w:color="auto"/>
                    <w:right w:val="single" w:sz="4" w:space="0" w:color="auto"/>
                  </w:tcBorders>
                  <w:shd w:val="clear" w:color="auto" w:fill="FFFFFF"/>
                  <w:hideMark/>
                </w:tcPr>
                <w:p w:rsidR="001C60E0" w:rsidRPr="00A336B1" w:rsidRDefault="001C60E0" w:rsidP="0030234B">
                  <w:pPr>
                    <w:jc w:val="center"/>
                    <w:rPr>
                      <w:sz w:val="20"/>
                      <w:szCs w:val="20"/>
                    </w:rPr>
                  </w:pPr>
                  <w:r>
                    <w:rPr>
                      <w:sz w:val="20"/>
                      <w:szCs w:val="20"/>
                    </w:rPr>
                    <w:t>1 000</w:t>
                  </w:r>
                </w:p>
              </w:tc>
            </w:tr>
          </w:tbl>
          <w:p w:rsidR="001C60E0" w:rsidRPr="00C14EF2" w:rsidRDefault="001C60E0" w:rsidP="001C60E0">
            <w:pPr>
              <w:ind w:firstLine="397"/>
              <w:jc w:val="both"/>
              <w:rPr>
                <w:rFonts w:eastAsia="Arial"/>
              </w:rPr>
            </w:pPr>
          </w:p>
          <w:p w:rsidR="001C60E0" w:rsidRPr="00A336B1" w:rsidRDefault="001C60E0" w:rsidP="001C60E0">
            <w:pPr>
              <w:ind w:firstLine="397"/>
              <w:jc w:val="both"/>
              <w:rPr>
                <w:rFonts w:eastAsia="Arial"/>
              </w:rPr>
            </w:pPr>
            <w:r>
              <w:rPr>
                <w:rFonts w:eastAsia="Arial"/>
              </w:rPr>
              <w:t>2)</w:t>
            </w:r>
            <w:r>
              <w:rPr>
                <w:rFonts w:eastAsia="Arial"/>
              </w:rPr>
              <w:tab/>
              <w:t>денежными средствами, размещаемыми на банковском счете с реквизитами:</w:t>
            </w:r>
          </w:p>
          <w:p w:rsidR="001C60E0" w:rsidRPr="00A336B1" w:rsidRDefault="001C60E0" w:rsidP="001C60E0">
            <w:pPr>
              <w:ind w:firstLine="397"/>
              <w:jc w:val="both"/>
              <w:rPr>
                <w:rFonts w:eastAsia="Arial"/>
              </w:rPr>
            </w:pPr>
            <w:r>
              <w:rPr>
                <w:rFonts w:eastAsia="Arial"/>
              </w:rPr>
              <w:t>р/с 40702810200030004399</w:t>
            </w:r>
          </w:p>
          <w:p w:rsidR="001C60E0" w:rsidRPr="00A336B1" w:rsidRDefault="001C60E0" w:rsidP="001C60E0">
            <w:pPr>
              <w:ind w:firstLine="397"/>
              <w:jc w:val="both"/>
              <w:rPr>
                <w:rFonts w:eastAsia="Arial"/>
              </w:rPr>
            </w:pPr>
            <w:r>
              <w:rPr>
                <w:rFonts w:eastAsia="Arial"/>
              </w:rPr>
              <w:t>в ПАО Банк ВТБ г.Москва</w:t>
            </w:r>
          </w:p>
          <w:p w:rsidR="001C60E0" w:rsidRPr="00A336B1" w:rsidRDefault="001C60E0" w:rsidP="001C60E0">
            <w:pPr>
              <w:ind w:firstLine="397"/>
              <w:jc w:val="both"/>
              <w:rPr>
                <w:rFonts w:eastAsia="Arial"/>
              </w:rPr>
            </w:pPr>
            <w:r>
              <w:rPr>
                <w:rFonts w:eastAsia="Arial"/>
              </w:rPr>
              <w:t>БИК 044525187</w:t>
            </w:r>
          </w:p>
          <w:p w:rsidR="001C60E0" w:rsidRPr="00A336B1" w:rsidRDefault="001C60E0" w:rsidP="001C60E0">
            <w:pPr>
              <w:ind w:firstLine="397"/>
              <w:jc w:val="both"/>
              <w:rPr>
                <w:rFonts w:eastAsia="Arial"/>
              </w:rPr>
            </w:pPr>
            <w:r>
              <w:rPr>
                <w:rFonts w:eastAsia="Arial"/>
              </w:rPr>
              <w:t>к/с № 30101810700000000187</w:t>
            </w:r>
          </w:p>
          <w:p w:rsidR="001C60E0" w:rsidRPr="00A336B1" w:rsidRDefault="001C60E0" w:rsidP="001C60E0">
            <w:pPr>
              <w:ind w:firstLine="397"/>
              <w:jc w:val="both"/>
              <w:rPr>
                <w:rFonts w:eastAsia="Arial"/>
              </w:rPr>
            </w:pPr>
            <w:r>
              <w:rPr>
                <w:rFonts w:eastAsia="Arial"/>
              </w:rPr>
              <w:t>Наименование получателя денежных средств:</w:t>
            </w:r>
          </w:p>
          <w:p w:rsidR="001C60E0" w:rsidRPr="00A336B1" w:rsidRDefault="001C60E0" w:rsidP="001C60E0">
            <w:pPr>
              <w:ind w:firstLine="397"/>
              <w:jc w:val="both"/>
              <w:rPr>
                <w:rFonts w:eastAsia="Arial"/>
              </w:rPr>
            </w:pPr>
            <w:r>
              <w:rPr>
                <w:rFonts w:eastAsia="Arial"/>
              </w:rPr>
              <w:t>ПАО «ТрансКонтейнер»</w:t>
            </w:r>
          </w:p>
          <w:p w:rsidR="001C60E0" w:rsidRPr="00A336B1" w:rsidRDefault="001C60E0" w:rsidP="001C60E0">
            <w:pPr>
              <w:ind w:firstLine="397"/>
              <w:jc w:val="both"/>
              <w:rPr>
                <w:rFonts w:eastAsia="Arial"/>
              </w:rPr>
            </w:pPr>
            <w:r>
              <w:rPr>
                <w:rFonts w:eastAsia="Arial"/>
              </w:rPr>
              <w:t>ИНН 7708591995</w:t>
            </w:r>
          </w:p>
          <w:p w:rsidR="001C60E0" w:rsidRPr="00A336B1" w:rsidRDefault="001C60E0" w:rsidP="001C60E0">
            <w:pPr>
              <w:ind w:firstLine="397"/>
              <w:jc w:val="both"/>
              <w:rPr>
                <w:rFonts w:eastAsia="Arial"/>
              </w:rPr>
            </w:pPr>
            <w:r>
              <w:rPr>
                <w:rFonts w:eastAsia="Arial"/>
              </w:rPr>
              <w:t>КПП 997650001</w:t>
            </w:r>
          </w:p>
          <w:p w:rsidR="001C60E0" w:rsidRPr="00A7154D" w:rsidRDefault="001C60E0" w:rsidP="001C60E0">
            <w:pPr>
              <w:pStyle w:val="19"/>
              <w:rPr>
                <w:sz w:val="24"/>
                <w:szCs w:val="24"/>
              </w:rPr>
            </w:pPr>
            <w:r>
              <w:rPr>
                <w:sz w:val="24"/>
                <w:szCs w:val="24"/>
              </w:rPr>
              <w:t xml:space="preserve">Обеспечение надлежащего исполнения договора устанавливается в размере, равном авансовому платежу по договору, указанному в финансово-коммерческом предложении победителя или лица, с которым в соответствии с положениями настоящей документации о закупке заключается договор. </w:t>
            </w:r>
          </w:p>
          <w:p w:rsidR="001C60E0" w:rsidRPr="00A7154D" w:rsidRDefault="001C60E0" w:rsidP="001C60E0">
            <w:pPr>
              <w:pStyle w:val="19"/>
              <w:rPr>
                <w:sz w:val="24"/>
                <w:szCs w:val="24"/>
              </w:rPr>
            </w:pPr>
            <w:r>
              <w:rPr>
                <w:sz w:val="24"/>
                <w:szCs w:val="24"/>
              </w:rPr>
              <w:t>В случае если победитель или лицо, с которым в соответствии с положениями настоящей документации о закупке заключается договор не предоставил обеспечение надлежащего исполнения договора (банковскую гарантию), он считается уклонившимся от заключения договора.</w:t>
            </w:r>
          </w:p>
          <w:p w:rsidR="001C60E0" w:rsidRPr="00A7154D" w:rsidRDefault="001C60E0" w:rsidP="001C60E0">
            <w:pPr>
              <w:pStyle w:val="19"/>
              <w:rPr>
                <w:sz w:val="24"/>
                <w:szCs w:val="24"/>
              </w:rPr>
            </w:pPr>
            <w:r>
              <w:rPr>
                <w:sz w:val="24"/>
                <w:szCs w:val="24"/>
              </w:rPr>
              <w:t>Победитель или лицо, с которым в соответствии с положениями настоящей документации о закупке заключается договор, вправе согласовать предоставление банковской гарантии иным банком, направив письменное обращение Заказчику с приложением проекта банковской гарантии.</w:t>
            </w:r>
          </w:p>
          <w:p w:rsidR="001C60E0" w:rsidRDefault="001C60E0" w:rsidP="001C60E0">
            <w:pPr>
              <w:jc w:val="both"/>
              <w:rPr>
                <w:rFonts w:eastAsia="Arial"/>
              </w:rPr>
            </w:pPr>
            <w:r>
              <w:t xml:space="preserve">Обращение о согласовании банка рассматривается в течение 5 </w:t>
            </w:r>
            <w:r>
              <w:lastRenderedPageBreak/>
              <w:t>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r>
              <w:rPr>
                <w:rFonts w:eastAsia="Arial"/>
              </w:rPr>
              <w:t>.</w:t>
            </w:r>
          </w:p>
          <w:p w:rsidR="00D7148D" w:rsidRDefault="00D7148D">
            <w:pPr>
              <w:ind w:firstLine="720"/>
              <w:jc w:val="both"/>
              <w:rPr>
                <w:rFonts w:eastAsia="Arial"/>
              </w:rPr>
            </w:pPr>
          </w:p>
        </w:tc>
      </w:tr>
      <w:bookmarkEnd w:id="19"/>
      <w:tr w:rsidR="00E961FF" w:rsidRPr="004A2CA8" w:rsidTr="004D6B74">
        <w:tc>
          <w:tcPr>
            <w:tcW w:w="426" w:type="dxa"/>
          </w:tcPr>
          <w:p w:rsidR="00E961FF" w:rsidRPr="004A2CA8" w:rsidRDefault="00E961FF" w:rsidP="00E47C4C">
            <w:pPr>
              <w:pStyle w:val="19"/>
              <w:ind w:left="-57" w:right="-108" w:firstLine="0"/>
              <w:rPr>
                <w:b/>
                <w:sz w:val="24"/>
                <w:szCs w:val="24"/>
              </w:rPr>
            </w:pPr>
            <w:r>
              <w:rPr>
                <w:b/>
                <w:sz w:val="24"/>
                <w:szCs w:val="24"/>
              </w:rPr>
              <w:lastRenderedPageBreak/>
              <w:t>25.</w:t>
            </w:r>
          </w:p>
        </w:tc>
        <w:tc>
          <w:tcPr>
            <w:tcW w:w="2126" w:type="dxa"/>
          </w:tcPr>
          <w:p w:rsidR="00E961FF" w:rsidRPr="004A2CA8" w:rsidRDefault="00E961FF" w:rsidP="00AD2CB8">
            <w:pPr>
              <w:pStyle w:val="Default"/>
              <w:rPr>
                <w:b/>
                <w:color w:val="auto"/>
              </w:rPr>
            </w:pPr>
            <w:r>
              <w:rPr>
                <w:b/>
              </w:rPr>
              <w:t>Срок заключения договора</w:t>
            </w:r>
          </w:p>
        </w:tc>
        <w:tc>
          <w:tcPr>
            <w:tcW w:w="7200" w:type="dxa"/>
          </w:tcPr>
          <w:p w:rsidR="00E961FF" w:rsidRPr="004A2CA8" w:rsidRDefault="00FB2C5D" w:rsidP="00D4733A">
            <w:pPr>
              <w:pStyle w:val="19"/>
              <w:ind w:firstLine="0"/>
              <w:rPr>
                <w:sz w:val="24"/>
                <w:szCs w:val="24"/>
              </w:rPr>
            </w:pPr>
            <w:r>
              <w:rPr>
                <w:sz w:val="24"/>
                <w:szCs w:val="24"/>
              </w:rPr>
              <w:t>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rsidR="005D5B59" w:rsidRPr="004A2CA8" w:rsidTr="004D6B74">
        <w:tc>
          <w:tcPr>
            <w:tcW w:w="426" w:type="dxa"/>
          </w:tcPr>
          <w:p w:rsidR="005D5B59" w:rsidRPr="004A2CA8" w:rsidRDefault="005D5B59" w:rsidP="00E47C4C">
            <w:pPr>
              <w:pStyle w:val="19"/>
              <w:ind w:left="-57" w:right="-108" w:firstLine="0"/>
              <w:rPr>
                <w:b/>
                <w:sz w:val="24"/>
                <w:szCs w:val="24"/>
              </w:rPr>
            </w:pPr>
            <w:r>
              <w:rPr>
                <w:b/>
                <w:sz w:val="24"/>
                <w:szCs w:val="24"/>
              </w:rPr>
              <w:t>26.</w:t>
            </w:r>
          </w:p>
        </w:tc>
        <w:tc>
          <w:tcPr>
            <w:tcW w:w="2126" w:type="dxa"/>
          </w:tcPr>
          <w:p w:rsidR="005D5B59" w:rsidRPr="004A2CA8" w:rsidRDefault="00971A21" w:rsidP="00AD2CB8">
            <w:pPr>
              <w:pStyle w:val="Default"/>
              <w:rPr>
                <w:b/>
              </w:rPr>
            </w:pPr>
            <w:r>
              <w:rPr>
                <w:b/>
              </w:rPr>
              <w:t>Срок действия договора</w:t>
            </w:r>
          </w:p>
        </w:tc>
        <w:tc>
          <w:tcPr>
            <w:tcW w:w="7200" w:type="dxa"/>
          </w:tcPr>
          <w:p w:rsidR="00D7148D" w:rsidRDefault="003B5A87">
            <w:pPr>
              <w:pStyle w:val="19"/>
              <w:ind w:firstLine="0"/>
              <w:rPr>
                <w:sz w:val="24"/>
                <w:szCs w:val="24"/>
              </w:rPr>
            </w:pPr>
            <w:r w:rsidRPr="00F13C6E">
              <w:rPr>
                <w:bCs/>
                <w:sz w:val="24"/>
                <w:szCs w:val="24"/>
              </w:rPr>
              <w:t>С даты заключения договора до полного исполнения сторонами своих обязательств по договору</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rFonts w:eastAsia="MS Mincho"/>
          <w:szCs w:val="28"/>
        </w:rPr>
      </w:pPr>
      <w:r>
        <w:rPr>
          <w:rFonts w:eastAsia="MS Mincho"/>
          <w:szCs w:val="28"/>
        </w:rPr>
        <w:lastRenderedPageBreak/>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 xml:space="preserve">ЗАЯВКА ______________ </w:t>
      </w:r>
      <w:r>
        <w:rPr>
          <w:b/>
          <w:i/>
        </w:rPr>
        <w:t>(наименование претендента)</w:t>
      </w:r>
    </w:p>
    <w:p w:rsidR="000954FB" w:rsidRPr="00C03380" w:rsidRDefault="000954FB" w:rsidP="00C03380">
      <w:pPr>
        <w:jc w:val="center"/>
        <w:rPr>
          <w:b/>
          <w:sz w:val="28"/>
        </w:rPr>
      </w:pPr>
      <w:r>
        <w:rPr>
          <w:b/>
          <w:sz w:val="28"/>
        </w:rPr>
        <w:t>НА УЧАСТИЕ В ОТКРЫТОМ КОНКУРСЕ № ОКэ-____-____-_____</w:t>
      </w:r>
    </w:p>
    <w:p w:rsidR="000954FB" w:rsidRPr="007415F9" w:rsidRDefault="000954FB" w:rsidP="000954FB"/>
    <w:p w:rsidR="000954FB" w:rsidRPr="00002090" w:rsidRDefault="000954FB" w:rsidP="000954FB">
      <w:pPr>
        <w:pStyle w:val="afc"/>
        <w:jc w:val="both"/>
        <w:rPr>
          <w:i/>
          <w:szCs w:val="28"/>
        </w:rPr>
      </w:pPr>
      <w:r>
        <w:t xml:space="preserve">Будучи уполномоченным представлять и действовать от имени ________________ </w:t>
      </w:r>
      <w:r>
        <w:rPr>
          <w:sz w:val="24"/>
          <w:szCs w:val="24"/>
        </w:rPr>
        <w:t>(</w:t>
      </w:r>
      <w:r>
        <w:rPr>
          <w:bCs/>
          <w:i/>
          <w:iCs/>
          <w:sz w:val="24"/>
          <w:szCs w:val="24"/>
        </w:rPr>
        <w:t>наименование претендента и, в случае участия нескольких лиц на стороне одного участника, наименования таких лиц</w:t>
      </w:r>
      <w:r>
        <w:rPr>
          <w:sz w:val="24"/>
          <w:szCs w:val="24"/>
        </w:rP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ОКэ-___-___-____ (далее – Открытый конкурс) на ____________ </w:t>
      </w:r>
      <w:r>
        <w:rPr>
          <w:i/>
          <w:sz w:val="24"/>
          <w:szCs w:val="24"/>
        </w:rPr>
        <w:t>(поставку товаров, выполнение работ, оказание услуг - указать из предмета Открытого конкурса</w:t>
      </w:r>
      <w:r>
        <w:rPr>
          <w:i/>
          <w:szCs w:val="28"/>
        </w:rPr>
        <w:t>)</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 w:val="24"/>
          <w:szCs w:val="24"/>
        </w:rPr>
        <w:t>наименование претендента)</w:t>
      </w:r>
      <w:r>
        <w:rPr>
          <w:szCs w:val="28"/>
        </w:rPr>
        <w:t xml:space="preserve"> ознакомилось(-ся) с условиями документации о закупке, с ними согласно(-ен) и возражений не имеет.</w:t>
      </w:r>
    </w:p>
    <w:p w:rsidR="000954FB" w:rsidRPr="00002090" w:rsidRDefault="000954FB" w:rsidP="000954FB">
      <w:pPr>
        <w:pStyle w:val="19"/>
        <w:ind w:firstLine="709"/>
        <w:rPr>
          <w:szCs w:val="28"/>
        </w:rPr>
      </w:pPr>
      <w:r>
        <w:rPr>
          <w:szCs w:val="28"/>
        </w:rPr>
        <w:t xml:space="preserve">В частности, _______ </w:t>
      </w:r>
      <w:r>
        <w:rPr>
          <w:sz w:val="24"/>
          <w:szCs w:val="24"/>
        </w:rPr>
        <w:t>(</w:t>
      </w:r>
      <w:r>
        <w:rPr>
          <w:i/>
          <w:sz w:val="24"/>
          <w:szCs w:val="24"/>
        </w:rPr>
        <w:t>наименование претендента)</w:t>
      </w:r>
      <w:r>
        <w:rPr>
          <w:szCs w:val="28"/>
        </w:rPr>
        <w:t>, подавая настоящую Заявку, согласно(-ен) с тем, что:</w:t>
      </w:r>
    </w:p>
    <w:p w:rsidR="000954FB" w:rsidRPr="00002090" w:rsidRDefault="000954FB" w:rsidP="000D1130">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 xml:space="preserve">______________ </w:t>
      </w:r>
      <w:r>
        <w:rPr>
          <w:i/>
          <w:sz w:val="24"/>
          <w:szCs w:val="24"/>
        </w:rPr>
        <w:t>(наименование претендента)</w:t>
      </w:r>
      <w:r>
        <w:rPr>
          <w:szCs w:val="28"/>
        </w:rPr>
        <w:t>, а также иных сведений, имеющихся в распоряжении Заказчика;</w:t>
      </w:r>
    </w:p>
    <w:p w:rsidR="000954FB" w:rsidRPr="00002090" w:rsidRDefault="000954FB" w:rsidP="000D113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w:t>
      </w:r>
      <w:r>
        <w:rPr>
          <w:i/>
          <w:sz w:val="24"/>
          <w:szCs w:val="24"/>
        </w:rPr>
        <w:t>(наименование претендента)</w:t>
      </w:r>
      <w:r>
        <w:rPr>
          <w:i/>
          <w:szCs w:val="28"/>
        </w:rPr>
        <w:t xml:space="preserve"> </w:t>
      </w:r>
      <w:r>
        <w:rPr>
          <w:szCs w:val="28"/>
        </w:rPr>
        <w:t xml:space="preserve">Заявке ответственность целиком и полностью будет лежать на </w:t>
      </w:r>
      <w:r>
        <w:rPr>
          <w:i/>
          <w:szCs w:val="28"/>
        </w:rPr>
        <w:t xml:space="preserve">__________________ </w:t>
      </w:r>
      <w:r>
        <w:rPr>
          <w:i/>
          <w:sz w:val="24"/>
          <w:szCs w:val="24"/>
        </w:rPr>
        <w:t>(наименование претендента)</w:t>
      </w:r>
      <w:r>
        <w:rPr>
          <w:szCs w:val="28"/>
        </w:rPr>
        <w:t>;</w:t>
      </w:r>
    </w:p>
    <w:p w:rsidR="000954FB" w:rsidRPr="00002090" w:rsidRDefault="00093F19" w:rsidP="000D1130">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заключения договора по Открытому конкурсу без объяснения причин.</w:t>
      </w:r>
    </w:p>
    <w:p w:rsidR="000954FB" w:rsidRPr="00002090" w:rsidRDefault="000954FB" w:rsidP="000D1130">
      <w:pPr>
        <w:pStyle w:val="afc"/>
        <w:numPr>
          <w:ilvl w:val="0"/>
          <w:numId w:val="7"/>
        </w:numPr>
        <w:tabs>
          <w:tab w:val="clear" w:pos="1440"/>
        </w:tabs>
        <w:ind w:left="0" w:firstLine="709"/>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rPr>
        <w:t>(наименование претендента)</w:t>
      </w:r>
      <w:r>
        <w:rPr>
          <w:sz w:val="28"/>
          <w:szCs w:val="20"/>
        </w:rPr>
        <w:t xml:space="preserve"> победителем обязуется:</w:t>
      </w:r>
    </w:p>
    <w:p w:rsidR="000954FB" w:rsidRDefault="00206A77" w:rsidP="000D1130">
      <w:pPr>
        <w:numPr>
          <w:ilvl w:val="0"/>
          <w:numId w:val="8"/>
        </w:numPr>
        <w:tabs>
          <w:tab w:val="left" w:pos="1418"/>
        </w:tabs>
        <w:ind w:left="0" w:firstLine="709"/>
        <w:jc w:val="both"/>
        <w:rPr>
          <w:sz w:val="28"/>
          <w:szCs w:val="20"/>
        </w:rPr>
      </w:pPr>
      <w:r>
        <w:rPr>
          <w:sz w:val="28"/>
          <w:szCs w:val="20"/>
        </w:rPr>
        <w:t xml:space="preserve">Придерживаться положений Заявки в течение ______ дней </w:t>
      </w:r>
      <w:r>
        <w:t>(</w:t>
      </w:r>
      <w:r>
        <w:rPr>
          <w:i/>
        </w:rPr>
        <w:t>указать срок не менее прописанного в пункте 22 Информационной карты</w:t>
      </w:r>
      <w:r>
        <w:t>)</w:t>
      </w:r>
      <w:r>
        <w:rPr>
          <w:sz w:val="28"/>
          <w:szCs w:val="2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902129" w:rsidRDefault="000954FB" w:rsidP="000D1130">
      <w:pPr>
        <w:numPr>
          <w:ilvl w:val="0"/>
          <w:numId w:val="8"/>
        </w:numPr>
        <w:tabs>
          <w:tab w:val="left" w:pos="1418"/>
        </w:tabs>
        <w:ind w:left="0" w:firstLine="709"/>
        <w:jc w:val="both"/>
        <w:rPr>
          <w:sz w:val="28"/>
          <w:szCs w:val="20"/>
        </w:rPr>
      </w:pPr>
      <w:r>
        <w:rPr>
          <w:sz w:val="28"/>
          <w:szCs w:val="20"/>
        </w:rPr>
        <w:lastRenderedPageBreak/>
        <w:t>До заключения договора представить сведения, необходимые для заключения договора с ПАО «ТрансКонтейнер».</w:t>
      </w:r>
    </w:p>
    <w:p w:rsidR="000954FB" w:rsidRDefault="00902129" w:rsidP="007C73F1">
      <w:pPr>
        <w:tabs>
          <w:tab w:val="left" w:pos="1418"/>
        </w:tabs>
        <w:jc w:val="both"/>
        <w:rPr>
          <w:sz w:val="28"/>
          <w:szCs w:val="20"/>
        </w:rPr>
      </w:pPr>
      <w:r>
        <w:rPr>
          <w:sz w:val="28"/>
          <w:szCs w:val="20"/>
        </w:rPr>
        <w:tab/>
        <w:t>Предупрежден(-о), что при непредставлении указанных сведений и документов, ПАО «ТрансКонтейнер» вправе отказаться от заключения договора.</w:t>
      </w:r>
    </w:p>
    <w:p w:rsidR="000954FB" w:rsidRDefault="000954FB" w:rsidP="000D1130">
      <w:pPr>
        <w:numPr>
          <w:ilvl w:val="0"/>
          <w:numId w:val="8"/>
        </w:numPr>
        <w:tabs>
          <w:tab w:val="left" w:pos="1418"/>
        </w:tabs>
        <w:ind w:left="0" w:firstLine="714"/>
        <w:jc w:val="both"/>
        <w:rPr>
          <w:sz w:val="28"/>
          <w:szCs w:val="20"/>
        </w:rPr>
      </w:pPr>
      <w:r>
        <w:rPr>
          <w:sz w:val="28"/>
          <w:szCs w:val="20"/>
        </w:rPr>
        <w:t>Подписать договор(-ы) на условиях настоящей Заявки на участие в Открытом конкурсе и на условиях, объявленных в документации о закупке.</w:t>
      </w:r>
    </w:p>
    <w:p w:rsidR="000954FB" w:rsidRDefault="000954FB" w:rsidP="000D1130">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0D1130">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B94A0E" w:rsidRDefault="00B94A0E" w:rsidP="000954FB">
      <w:pPr>
        <w:pStyle w:val="af9"/>
        <w:ind w:firstLine="553"/>
        <w:rPr>
          <w:rFonts w:eastAsia="Times New Roman"/>
          <w:sz w:val="28"/>
        </w:rPr>
      </w:pPr>
      <w:r>
        <w:rPr>
          <w:b/>
          <w:sz w:val="28"/>
          <w:szCs w:val="20"/>
        </w:rPr>
        <w:t>__________________</w:t>
      </w:r>
      <w:r>
        <w:rPr>
          <w:sz w:val="28"/>
          <w:szCs w:val="20"/>
        </w:rPr>
        <w:t xml:space="preserve"> </w:t>
      </w:r>
      <w:r>
        <w:rPr>
          <w:sz w:val="24"/>
        </w:rPr>
        <w:t>(</w:t>
      </w:r>
      <w:r>
        <w:rPr>
          <w:i/>
          <w:sz w:val="24"/>
        </w:rPr>
        <w:t>наименование претендента</w:t>
      </w:r>
      <w:r>
        <w:rPr>
          <w:sz w:val="24"/>
        </w:rPr>
        <w:t>)</w:t>
      </w:r>
      <w:r>
        <w:t xml:space="preserve"> </w:t>
      </w:r>
      <w:r>
        <w:rPr>
          <w:rFonts w:eastAsia="Times New Roman"/>
          <w:sz w:val="28"/>
        </w:rPr>
        <w:t>настоящим подтверждает, что:</w:t>
      </w:r>
    </w:p>
    <w:p w:rsidR="000954FB" w:rsidRPr="00002090" w:rsidRDefault="00B94A0E" w:rsidP="000954FB">
      <w:pPr>
        <w:pStyle w:val="af9"/>
        <w:ind w:firstLine="553"/>
        <w:rPr>
          <w:rFonts w:eastAsia="Times New Roman"/>
          <w:sz w:val="28"/>
        </w:rPr>
      </w:pPr>
      <w:r>
        <w:rPr>
          <w:rFonts w:eastAsia="Times New Roman"/>
          <w:sz w:val="28"/>
        </w:rPr>
        <w:t xml:space="preserve">1. ___________ </w:t>
      </w:r>
      <w:r>
        <w:rPr>
          <w:rFonts w:eastAsia="Times New Roman"/>
          <w:sz w:val="24"/>
        </w:rPr>
        <w:t>(</w:t>
      </w:r>
      <w:r>
        <w:rPr>
          <w:rFonts w:eastAsia="Times New Roman"/>
          <w:i/>
          <w:sz w:val="24"/>
        </w:rPr>
        <w:t>поставка товаров, выполнения работ, оказания услуг и т.д.)</w:t>
      </w:r>
      <w:r>
        <w:rPr>
          <w:rFonts w:eastAsia="Times New Roman"/>
          <w:sz w:val="28"/>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Pr>
          <w:rFonts w:eastAsia="Times New Roman"/>
          <w:sz w:val="24"/>
        </w:rPr>
        <w:t>(</w:t>
      </w:r>
      <w:r>
        <w:rPr>
          <w:rFonts w:eastAsia="Times New Roman"/>
          <w:i/>
          <w:sz w:val="24"/>
        </w:rPr>
        <w:t>поставку товаров, выполнения работ, оказания услуг и т.д.)</w:t>
      </w:r>
      <w:r>
        <w:rPr>
          <w:rFonts w:eastAsia="Times New Roman"/>
          <w:sz w:val="28"/>
        </w:rPr>
        <w:t xml:space="preserve"> Заказчику;</w:t>
      </w:r>
    </w:p>
    <w:p w:rsidR="000954FB" w:rsidRPr="00002090" w:rsidRDefault="00B94A0E" w:rsidP="000954FB">
      <w:pPr>
        <w:pStyle w:val="af9"/>
        <w:ind w:firstLine="553"/>
        <w:rPr>
          <w:rFonts w:eastAsia="Times New Roman"/>
          <w:sz w:val="28"/>
        </w:rPr>
      </w:pPr>
      <w:r>
        <w:rPr>
          <w:rFonts w:eastAsia="Times New Roman"/>
          <w:sz w:val="28"/>
        </w:rPr>
        <w:t>2. Не находится в процессе ликвидации;</w:t>
      </w:r>
    </w:p>
    <w:p w:rsidR="000954FB" w:rsidRPr="00002090" w:rsidRDefault="00B94A0E" w:rsidP="000954FB">
      <w:pPr>
        <w:pStyle w:val="af9"/>
        <w:ind w:firstLine="553"/>
        <w:rPr>
          <w:rFonts w:eastAsia="Times New Roman"/>
          <w:sz w:val="28"/>
        </w:rPr>
      </w:pPr>
      <w:r>
        <w:rPr>
          <w:rFonts w:eastAsia="Times New Roman"/>
          <w:sz w:val="28"/>
        </w:rPr>
        <w:t>3. Н</w:t>
      </w:r>
      <w:r>
        <w:rPr>
          <w:sz w:val="28"/>
          <w:szCs w:val="28"/>
        </w:rPr>
        <w:t>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
    <w:p w:rsidR="00250548" w:rsidRPr="00686679" w:rsidRDefault="00B94A0E" w:rsidP="00250548">
      <w:pPr>
        <w:ind w:firstLine="540"/>
        <w:jc w:val="both"/>
        <w:rPr>
          <w:highlight w:val="cyan"/>
        </w:rPr>
      </w:pPr>
      <w:r>
        <w:rPr>
          <w:sz w:val="28"/>
        </w:rPr>
        <w:t>4. На имущество не наложен арест, экономическая деятельность не приостановлена;</w:t>
      </w:r>
    </w:p>
    <w:p w:rsidR="00250548" w:rsidRDefault="00B94A0E" w:rsidP="00250548">
      <w:pPr>
        <w:ind w:firstLine="540"/>
        <w:jc w:val="both"/>
        <w:rPr>
          <w:sz w:val="28"/>
          <w:szCs w:val="28"/>
        </w:rPr>
      </w:pPr>
      <w:r>
        <w:rPr>
          <w:sz w:val="28"/>
          <w:szCs w:val="28"/>
        </w:rPr>
        <w:t>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954FB" w:rsidRPr="008B08F6" w:rsidRDefault="00B94A0E" w:rsidP="00250548">
      <w:pPr>
        <w:ind w:firstLine="540"/>
        <w:jc w:val="both"/>
        <w:rPr>
          <w:sz w:val="28"/>
          <w:szCs w:val="28"/>
        </w:rPr>
      </w:pPr>
      <w:r>
        <w:rPr>
          <w:sz w:val="28"/>
        </w:rPr>
        <w:t xml:space="preserve">6.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B94A0E" w:rsidP="000954FB">
      <w:pPr>
        <w:pStyle w:val="af9"/>
        <w:ind w:firstLine="553"/>
        <w:rPr>
          <w:sz w:val="28"/>
          <w:szCs w:val="28"/>
        </w:rPr>
      </w:pPr>
      <w:r>
        <w:rPr>
          <w:rFonts w:eastAsia="Times New Roman"/>
          <w:sz w:val="28"/>
        </w:rPr>
        <w:t>7. С</w:t>
      </w:r>
      <w:r>
        <w:rPr>
          <w:sz w:val="28"/>
          <w:szCs w:val="28"/>
        </w:rPr>
        <w:t>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B94A0E" w:rsidP="000954FB">
      <w:pPr>
        <w:pStyle w:val="af9"/>
        <w:ind w:firstLine="553"/>
        <w:rPr>
          <w:rFonts w:eastAsia="Times New Roman"/>
          <w:sz w:val="28"/>
        </w:rPr>
      </w:pPr>
      <w:r>
        <w:rPr>
          <w:rFonts w:eastAsia="Times New Roman"/>
          <w:sz w:val="28"/>
        </w:rPr>
        <w:t>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954FB" w:rsidRDefault="00B94A0E" w:rsidP="000954FB">
      <w:pPr>
        <w:pStyle w:val="af9"/>
        <w:ind w:firstLine="553"/>
        <w:rPr>
          <w:rFonts w:eastAsia="Times New Roman"/>
          <w:sz w:val="28"/>
        </w:rPr>
      </w:pPr>
      <w:r>
        <w:rPr>
          <w:sz w:val="28"/>
          <w:szCs w:val="28"/>
        </w:rPr>
        <w:t>9. П</w:t>
      </w:r>
      <w:r>
        <w:rPr>
          <w:rFonts w:eastAsia="Times New Roman"/>
          <w:sz w:val="28"/>
        </w:rPr>
        <w:t>олностью и без каких-либо оговорок принимает условия, указанные в документации о закупке Открытого конкурса;</w:t>
      </w:r>
    </w:p>
    <w:p w:rsidR="000954FB" w:rsidRDefault="00577B1F" w:rsidP="000954FB">
      <w:pPr>
        <w:pStyle w:val="af9"/>
        <w:ind w:firstLine="553"/>
        <w:rPr>
          <w:rFonts w:eastAsia="Times New Roman"/>
          <w:sz w:val="28"/>
        </w:rPr>
      </w:pPr>
      <w:r>
        <w:rPr>
          <w:rFonts w:eastAsia="Times New Roman"/>
          <w:sz w:val="28"/>
        </w:rPr>
        <w:t>10. Товары, работы, услуги, предлагаемые к поставке в рамках Открытого конкурса, полностью соответствуют требованиям документации о закупке;</w:t>
      </w:r>
    </w:p>
    <w:p w:rsidR="00902129" w:rsidRPr="0065479E" w:rsidRDefault="00577B1F" w:rsidP="00902129">
      <w:pPr>
        <w:pStyle w:val="af9"/>
        <w:ind w:firstLine="553"/>
        <w:rPr>
          <w:rFonts w:eastAsia="Times New Roman"/>
          <w:sz w:val="28"/>
        </w:rPr>
      </w:pPr>
      <w:r>
        <w:rPr>
          <w:sz w:val="28"/>
        </w:rPr>
        <w:t>11.</w:t>
      </w:r>
      <w:r>
        <w:rPr>
          <w:rFonts w:eastAsia="Times New Roman"/>
          <w:sz w:val="28"/>
        </w:rPr>
        <w:t xml:space="preserve"> При подготовке и подаче Заявки на участие в Открытом конкурсе обеспечено соблюдение требований Федерального закона Российской </w:t>
      </w:r>
      <w:r>
        <w:rPr>
          <w:rFonts w:eastAsia="Times New Roman"/>
          <w:sz w:val="28"/>
        </w:rPr>
        <w:lastRenderedPageBreak/>
        <w:t>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4"/>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rFonts w:eastAsia="Times New Roman"/>
          <w:szCs w:val="28"/>
        </w:rPr>
      </w:pPr>
      <w:r>
        <w:rPr>
          <w:rFonts w:eastAsia="MS Mincho"/>
          <w:szCs w:val="28"/>
        </w:rPr>
        <w:lastRenderedPageBreak/>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 xml:space="preserve">СВЕДЕНИЯ О ПРЕТЕНДЕНТЕ </w:t>
      </w:r>
      <w:r>
        <w:rPr>
          <w:i/>
          <w:sz w:val="28"/>
        </w:rPr>
        <w:t>(для юридических лиц)</w:t>
      </w:r>
    </w:p>
    <w:p w:rsidR="00110975" w:rsidRDefault="00110975" w:rsidP="00110975">
      <w:pPr>
        <w:pStyle w:val="af9"/>
        <w:jc w:val="center"/>
        <w:rPr>
          <w:i/>
          <w:sz w:val="28"/>
          <w:szCs w:val="28"/>
        </w:rPr>
      </w:pPr>
      <w:r>
        <w:rPr>
          <w:i/>
          <w:sz w:val="28"/>
          <w:szCs w:val="28"/>
        </w:rPr>
        <w:t>(в случае,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 (______) __________________________________________</w:t>
      </w:r>
    </w:p>
    <w:p w:rsidR="00110975" w:rsidRDefault="00110975" w:rsidP="00110975">
      <w:pPr>
        <w:pStyle w:val="af9"/>
        <w:ind w:firstLine="698"/>
        <w:rPr>
          <w:sz w:val="28"/>
          <w:szCs w:val="28"/>
        </w:rPr>
      </w:pPr>
      <w:r>
        <w:rPr>
          <w:sz w:val="28"/>
          <w:szCs w:val="28"/>
        </w:rPr>
        <w:t>Факс (______) _____________________________________________</w:t>
      </w:r>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lastRenderedPageBreak/>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 xml:space="preserve">СВЕДЕНИЯ О ПРЕТЕНДЕНТЕ </w:t>
      </w:r>
      <w:r>
        <w:rPr>
          <w:i/>
          <w:sz w:val="28"/>
          <w:szCs w:val="28"/>
        </w:rPr>
        <w:t>(для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Телефон (______) ________________________________________</w:t>
      </w:r>
    </w:p>
    <w:p w:rsidR="00110975" w:rsidRPr="000802B7" w:rsidRDefault="00110975" w:rsidP="00110975">
      <w:pPr>
        <w:pStyle w:val="af9"/>
        <w:ind w:left="709"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Факс (______) ___________________________________________</w:t>
      </w:r>
    </w:p>
    <w:p w:rsidR="00110975" w:rsidRPr="000802B7" w:rsidRDefault="00110975" w:rsidP="00110975">
      <w:pPr>
        <w:pStyle w:val="af9"/>
        <w:ind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0D1130">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szCs w:val="28"/>
        </w:rPr>
      </w:pPr>
      <w:r>
        <w:lastRenderedPageBreak/>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D7148D" w:rsidRPr="00C263FC" w:rsidRDefault="00D7148D" w:rsidP="000D1130">
      <w:pPr>
        <w:pStyle w:val="3"/>
        <w:numPr>
          <w:ilvl w:val="2"/>
          <w:numId w:val="35"/>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D7148D" w:rsidRPr="00C263FC" w:rsidRDefault="00D7148D" w:rsidP="008C0FB3"/>
    <w:p w:rsidR="00D7148D" w:rsidRPr="00C263FC" w:rsidRDefault="00D7148D" w:rsidP="008C0FB3">
      <w:pPr>
        <w:rPr>
          <w:sz w:val="28"/>
          <w:szCs w:val="28"/>
        </w:rPr>
      </w:pPr>
      <w:r>
        <w:rPr>
          <w:sz w:val="28"/>
          <w:szCs w:val="28"/>
        </w:rPr>
        <w:t xml:space="preserve"> «____» _________ 202_ г.                  Открытый конкурс в электронной форме                    </w:t>
      </w:r>
    </w:p>
    <w:p w:rsidR="00D7148D" w:rsidRPr="00C263FC" w:rsidRDefault="00D7148D" w:rsidP="008C0FB3">
      <w:pPr>
        <w:rPr>
          <w:sz w:val="28"/>
          <w:szCs w:val="28"/>
        </w:rPr>
      </w:pPr>
      <w:r>
        <w:rPr>
          <w:sz w:val="28"/>
          <w:szCs w:val="28"/>
        </w:rPr>
        <w:t xml:space="preserve">                                                                               №_________________________  </w:t>
      </w:r>
    </w:p>
    <w:p w:rsidR="00D7148D" w:rsidRPr="00C263FC" w:rsidRDefault="00D7148D" w:rsidP="008C0FB3">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D7148D" w:rsidRPr="00C263FC" w:rsidRDefault="00D7148D" w:rsidP="008C0FB3">
      <w:pPr>
        <w:rPr>
          <w:sz w:val="28"/>
          <w:szCs w:val="28"/>
        </w:rPr>
      </w:pPr>
      <w:r>
        <w:rPr>
          <w:sz w:val="28"/>
          <w:szCs w:val="28"/>
        </w:rPr>
        <w:t>_____________________________________________</w:t>
      </w:r>
      <w:r>
        <w:rPr>
          <w:sz w:val="28"/>
          <w:szCs w:val="28"/>
          <w:lang w:val="en-US"/>
        </w:rPr>
        <w:t>_</w:t>
      </w:r>
      <w:r>
        <w:rPr>
          <w:sz w:val="28"/>
          <w:szCs w:val="28"/>
        </w:rPr>
        <w:t>____________________</w:t>
      </w:r>
    </w:p>
    <w:p w:rsidR="00D7148D" w:rsidRPr="00C263FC" w:rsidRDefault="00D7148D" w:rsidP="008C0FB3">
      <w:pPr>
        <w:ind w:firstLine="3"/>
        <w:jc w:val="center"/>
        <w:rPr>
          <w:bCs/>
          <w:i/>
        </w:rPr>
      </w:pPr>
      <w:r>
        <w:rPr>
          <w:bCs/>
          <w:i/>
        </w:rPr>
        <w:t>(Полное наименование п</w:t>
      </w:r>
      <w:r>
        <w:rPr>
          <w:i/>
        </w:rPr>
        <w:t>ретендента</w:t>
      </w:r>
      <w:r>
        <w:rPr>
          <w:bCs/>
          <w:i/>
        </w:rPr>
        <w:t>)</w:t>
      </w:r>
    </w:p>
    <w:p w:rsidR="00D7148D" w:rsidRPr="00C263FC" w:rsidRDefault="00D7148D" w:rsidP="008C0FB3">
      <w:pPr>
        <w:ind w:firstLine="3"/>
        <w:jc w:val="center"/>
        <w:rPr>
          <w:bCs/>
          <w:i/>
        </w:rPr>
      </w:pPr>
    </w:p>
    <w:tbl>
      <w:tblPr>
        <w:tblW w:w="5000" w:type="pct"/>
        <w:tblLayout w:type="fixed"/>
        <w:tblLook w:val="04A0"/>
      </w:tblPr>
      <w:tblGrid>
        <w:gridCol w:w="696"/>
        <w:gridCol w:w="2674"/>
        <w:gridCol w:w="828"/>
        <w:gridCol w:w="1608"/>
        <w:gridCol w:w="1311"/>
        <w:gridCol w:w="1468"/>
        <w:gridCol w:w="1269"/>
      </w:tblGrid>
      <w:tr w:rsidR="00D7148D" w:rsidRPr="00C263FC" w:rsidTr="009D6734">
        <w:trPr>
          <w:trHeight w:val="663"/>
        </w:trPr>
        <w:tc>
          <w:tcPr>
            <w:tcW w:w="353" w:type="pct"/>
            <w:tcBorders>
              <w:top w:val="single" w:sz="4" w:space="0" w:color="auto"/>
              <w:left w:val="single" w:sz="4" w:space="0" w:color="auto"/>
              <w:bottom w:val="single" w:sz="4" w:space="0" w:color="auto"/>
              <w:right w:val="single" w:sz="4" w:space="0" w:color="auto"/>
            </w:tcBorders>
            <w:vAlign w:val="center"/>
            <w:hideMark/>
          </w:tcPr>
          <w:p w:rsidR="00D7148D" w:rsidRPr="00DB6B12" w:rsidRDefault="00D7148D" w:rsidP="002A064C">
            <w:pPr>
              <w:spacing w:line="276" w:lineRule="auto"/>
              <w:jc w:val="center"/>
            </w:pPr>
            <w:r>
              <w:t>№ п/п</w:t>
            </w:r>
          </w:p>
        </w:tc>
        <w:tc>
          <w:tcPr>
            <w:tcW w:w="1357" w:type="pct"/>
            <w:tcBorders>
              <w:top w:val="single" w:sz="4" w:space="0" w:color="auto"/>
              <w:left w:val="single" w:sz="4" w:space="0" w:color="auto"/>
              <w:bottom w:val="single" w:sz="4" w:space="0" w:color="auto"/>
              <w:right w:val="single" w:sz="4" w:space="0" w:color="auto"/>
            </w:tcBorders>
            <w:vAlign w:val="center"/>
            <w:hideMark/>
          </w:tcPr>
          <w:p w:rsidR="00D7148D" w:rsidRPr="002A064C" w:rsidRDefault="00D7148D">
            <w:pPr>
              <w:spacing w:line="276" w:lineRule="auto"/>
              <w:jc w:val="center"/>
            </w:pPr>
            <w:r>
              <w:t>Наименование</w:t>
            </w:r>
          </w:p>
        </w:tc>
        <w:tc>
          <w:tcPr>
            <w:tcW w:w="420" w:type="pct"/>
            <w:tcBorders>
              <w:top w:val="single" w:sz="4" w:space="0" w:color="auto"/>
              <w:left w:val="single" w:sz="4" w:space="0" w:color="auto"/>
              <w:bottom w:val="single" w:sz="4" w:space="0" w:color="auto"/>
              <w:right w:val="single" w:sz="4" w:space="0" w:color="auto"/>
            </w:tcBorders>
            <w:vAlign w:val="center"/>
            <w:hideMark/>
          </w:tcPr>
          <w:p w:rsidR="00D7148D" w:rsidRPr="00DB6B12" w:rsidRDefault="00D7148D" w:rsidP="002A064C">
            <w:pPr>
              <w:spacing w:line="276" w:lineRule="auto"/>
              <w:jc w:val="center"/>
            </w:pPr>
            <w:r>
              <w:t>Кол-во, шт</w:t>
            </w:r>
          </w:p>
        </w:tc>
        <w:tc>
          <w:tcPr>
            <w:tcW w:w="816" w:type="pct"/>
            <w:tcBorders>
              <w:top w:val="single" w:sz="4" w:space="0" w:color="auto"/>
              <w:left w:val="single" w:sz="4" w:space="0" w:color="auto"/>
              <w:bottom w:val="single" w:sz="4" w:space="0" w:color="auto"/>
              <w:right w:val="single" w:sz="4" w:space="0" w:color="auto"/>
            </w:tcBorders>
          </w:tcPr>
          <w:p w:rsidR="00D7148D" w:rsidRPr="009D6734" w:rsidRDefault="00D7148D" w:rsidP="00DB6B12">
            <w:pPr>
              <w:pBdr>
                <w:top w:val="nil"/>
                <w:left w:val="nil"/>
                <w:bottom w:val="nil"/>
                <w:right w:val="nil"/>
                <w:between w:val="nil"/>
              </w:pBdr>
              <w:jc w:val="center"/>
              <w:rPr>
                <w:bCs/>
              </w:rPr>
            </w:pPr>
            <w:r>
              <w:t>Стоимость в рублях, без НДС</w:t>
            </w:r>
          </w:p>
        </w:tc>
        <w:tc>
          <w:tcPr>
            <w:tcW w:w="665" w:type="pct"/>
            <w:tcBorders>
              <w:top w:val="single" w:sz="4" w:space="0" w:color="auto"/>
              <w:left w:val="single" w:sz="4" w:space="0" w:color="auto"/>
              <w:bottom w:val="single" w:sz="4" w:space="0" w:color="auto"/>
              <w:right w:val="single" w:sz="4" w:space="0" w:color="auto"/>
            </w:tcBorders>
            <w:hideMark/>
          </w:tcPr>
          <w:p w:rsidR="00D7148D" w:rsidRPr="009D6734" w:rsidRDefault="00D7148D" w:rsidP="009C688D">
            <w:pPr>
              <w:pBdr>
                <w:top w:val="nil"/>
                <w:left w:val="nil"/>
                <w:bottom w:val="nil"/>
                <w:right w:val="nil"/>
                <w:between w:val="nil"/>
              </w:pBdr>
              <w:jc w:val="center"/>
            </w:pPr>
            <w:r>
              <w:rPr>
                <w:bCs/>
              </w:rPr>
              <w:t xml:space="preserve">Срок поставки Товара – </w:t>
            </w:r>
            <w:r>
              <w:rPr>
                <w:bCs/>
                <w:i/>
              </w:rPr>
              <w:t>(указать не более 70 календарных дней с даты заключения договора)</w:t>
            </w:r>
          </w:p>
        </w:tc>
        <w:tc>
          <w:tcPr>
            <w:tcW w:w="745" w:type="pct"/>
            <w:tcBorders>
              <w:top w:val="single" w:sz="4" w:space="0" w:color="auto"/>
              <w:left w:val="single" w:sz="4" w:space="0" w:color="auto"/>
              <w:bottom w:val="single" w:sz="4" w:space="0" w:color="auto"/>
              <w:right w:val="single" w:sz="4" w:space="0" w:color="auto"/>
            </w:tcBorders>
            <w:hideMark/>
          </w:tcPr>
          <w:p w:rsidR="00D7148D" w:rsidRPr="009D6734" w:rsidRDefault="00D7148D" w:rsidP="009C688D">
            <w:pPr>
              <w:spacing w:line="276" w:lineRule="auto"/>
              <w:jc w:val="center"/>
            </w:pPr>
            <w:r>
              <w:t xml:space="preserve">Гарантийный срок (указать </w:t>
            </w:r>
            <w:r>
              <w:rPr>
                <w:i/>
              </w:rPr>
              <w:t>не менее 12 месяцев с даты подписания товарной накладной ТОРГ-12 или УПД)</w:t>
            </w:r>
          </w:p>
        </w:tc>
        <w:tc>
          <w:tcPr>
            <w:tcW w:w="644" w:type="pct"/>
            <w:tcBorders>
              <w:top w:val="single" w:sz="4" w:space="0" w:color="auto"/>
              <w:left w:val="single" w:sz="4" w:space="0" w:color="auto"/>
              <w:bottom w:val="single" w:sz="4" w:space="0" w:color="auto"/>
              <w:right w:val="single" w:sz="4" w:space="0" w:color="auto"/>
            </w:tcBorders>
          </w:tcPr>
          <w:p w:rsidR="00D7148D" w:rsidRPr="009D6734" w:rsidRDefault="00D7148D" w:rsidP="004F55A9">
            <w:r>
              <w:t>Порядок оплаты (</w:t>
            </w:r>
            <w:r>
              <w:rPr>
                <w:i/>
              </w:rPr>
              <w:t>указать наличие в % / отсутствие</w:t>
            </w:r>
            <w:r>
              <w:t>)</w:t>
            </w:r>
          </w:p>
        </w:tc>
      </w:tr>
      <w:tr w:rsidR="00D7148D" w:rsidRPr="00C263F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Pr="00C263FC" w:rsidRDefault="00D7148D" w:rsidP="002A064C">
            <w:pPr>
              <w:spacing w:line="276" w:lineRule="auto"/>
              <w:jc w:val="center"/>
            </w:pPr>
            <w:r>
              <w:t>1</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pStyle w:val="19"/>
              <w:ind w:firstLine="0"/>
              <w:rPr>
                <w:color w:val="000000"/>
                <w:sz w:val="24"/>
                <w:szCs w:val="24"/>
              </w:rPr>
            </w:pPr>
            <w:r>
              <w:rPr>
                <w:bCs/>
                <w:color w:val="000000"/>
                <w:sz w:val="24"/>
                <w:szCs w:val="24"/>
              </w:rPr>
              <w:t>Тормоз BE11A/110Nm/400AC</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4</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pPr>
          </w:p>
        </w:tc>
        <w:tc>
          <w:tcPr>
            <w:tcW w:w="66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D7148D" w:rsidRPr="00C263FC" w:rsidRDefault="00D7148D"/>
        </w:tc>
      </w:tr>
      <w:tr w:rsidR="00D7148D" w:rsidRPr="00C263F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Pr="00C263FC" w:rsidRDefault="00D7148D" w:rsidP="002A064C">
            <w:pPr>
              <w:spacing w:line="276" w:lineRule="auto"/>
              <w:jc w:val="center"/>
            </w:pPr>
            <w:r>
              <w:t>2</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pStyle w:val="19"/>
              <w:ind w:firstLine="0"/>
              <w:rPr>
                <w:bCs/>
                <w:color w:val="000000"/>
                <w:sz w:val="24"/>
                <w:szCs w:val="24"/>
              </w:rPr>
            </w:pPr>
            <w:r>
              <w:rPr>
                <w:bCs/>
                <w:color w:val="000000"/>
                <w:sz w:val="24"/>
                <w:szCs w:val="24"/>
              </w:rPr>
              <w:t>Тормоз BE11A/80Nm/400AC</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2</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pPr>
          </w:p>
        </w:tc>
        <w:tc>
          <w:tcPr>
            <w:tcW w:w="66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D7148D" w:rsidRPr="00C263FC" w:rsidRDefault="00D7148D"/>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Pr="00C263FC" w:rsidRDefault="00D7148D" w:rsidP="002A064C">
            <w:pPr>
              <w:spacing w:line="276" w:lineRule="auto"/>
              <w:jc w:val="center"/>
            </w:pPr>
            <w:r>
              <w:t>3</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Цилиндрический. Мотор-редуктор</w:t>
            </w:r>
          </w:p>
          <w:p w:rsidR="00D7148D" w:rsidRPr="00970EF0" w:rsidRDefault="00D7148D" w:rsidP="002A064C">
            <w:pPr>
              <w:pStyle w:val="19"/>
              <w:ind w:firstLine="0"/>
              <w:rPr>
                <w:bCs/>
                <w:color w:val="000000"/>
                <w:sz w:val="24"/>
                <w:szCs w:val="24"/>
              </w:rPr>
            </w:pPr>
            <w:r>
              <w:rPr>
                <w:bCs/>
                <w:color w:val="000000"/>
                <w:sz w:val="24"/>
                <w:szCs w:val="24"/>
                <w:lang w:val="en-US"/>
              </w:rPr>
              <w:t>RF</w:t>
            </w:r>
            <w:r w:rsidRPr="00970EF0">
              <w:rPr>
                <w:bCs/>
                <w:color w:val="000000"/>
                <w:sz w:val="24"/>
                <w:szCs w:val="24"/>
              </w:rPr>
              <w:t xml:space="preserve">137 </w:t>
            </w:r>
            <w:r>
              <w:rPr>
                <w:bCs/>
                <w:color w:val="000000"/>
                <w:sz w:val="24"/>
                <w:szCs w:val="24"/>
                <w:lang w:val="en-US"/>
              </w:rPr>
              <w:t>R</w:t>
            </w:r>
            <w:r w:rsidRPr="00970EF0">
              <w:rPr>
                <w:bCs/>
                <w:color w:val="000000"/>
                <w:sz w:val="24"/>
                <w:szCs w:val="24"/>
              </w:rPr>
              <w:t xml:space="preserve">77 </w:t>
            </w:r>
            <w:r>
              <w:rPr>
                <w:bCs/>
                <w:color w:val="000000"/>
                <w:sz w:val="24"/>
                <w:szCs w:val="24"/>
                <w:lang w:val="en-US"/>
              </w:rPr>
              <w:t>DRN</w:t>
            </w:r>
            <w:r w:rsidRPr="00970EF0">
              <w:rPr>
                <w:bCs/>
                <w:color w:val="000000"/>
                <w:sz w:val="24"/>
                <w:szCs w:val="24"/>
              </w:rPr>
              <w:t>100</w:t>
            </w:r>
            <w:r>
              <w:rPr>
                <w:bCs/>
                <w:color w:val="000000"/>
                <w:sz w:val="24"/>
                <w:szCs w:val="24"/>
                <w:lang w:val="en-US"/>
              </w:rPr>
              <w:t>LS</w:t>
            </w:r>
            <w:r w:rsidRPr="00970EF0">
              <w:rPr>
                <w:bCs/>
                <w:color w:val="000000"/>
                <w:sz w:val="24"/>
                <w:szCs w:val="24"/>
              </w:rPr>
              <w:t>4/</w:t>
            </w:r>
            <w:r>
              <w:rPr>
                <w:bCs/>
                <w:color w:val="000000"/>
                <w:sz w:val="24"/>
                <w:szCs w:val="24"/>
                <w:lang w:val="en-US"/>
              </w:rPr>
              <w:t>BE</w:t>
            </w:r>
            <w:r w:rsidRPr="00970EF0">
              <w:rPr>
                <w:bCs/>
                <w:color w:val="000000"/>
                <w:sz w:val="24"/>
                <w:szCs w:val="24"/>
              </w:rPr>
              <w:t>5</w:t>
            </w:r>
            <w:r>
              <w:rPr>
                <w:bCs/>
                <w:color w:val="000000"/>
                <w:sz w:val="24"/>
                <w:szCs w:val="24"/>
                <w:lang w:val="en-US"/>
              </w:rPr>
              <w:t>HF</w:t>
            </w:r>
            <w:r w:rsidRPr="00970EF0">
              <w:rPr>
                <w:bCs/>
                <w:color w:val="000000"/>
                <w:sz w:val="24"/>
                <w:szCs w:val="24"/>
              </w:rPr>
              <w:t>/</w:t>
            </w:r>
            <w:r>
              <w:rPr>
                <w:bCs/>
                <w:color w:val="000000"/>
                <w:sz w:val="24"/>
                <w:szCs w:val="24"/>
                <w:lang w:val="en-US"/>
              </w:rPr>
              <w:t>TH</w:t>
            </w:r>
            <w:r w:rsidRPr="00970EF0">
              <w:rPr>
                <w:bCs/>
                <w:color w:val="000000"/>
                <w:sz w:val="24"/>
                <w:szCs w:val="24"/>
              </w:rPr>
              <w:t>/</w:t>
            </w:r>
            <w:r>
              <w:rPr>
                <w:bCs/>
                <w:color w:val="000000"/>
                <w:sz w:val="24"/>
                <w:szCs w:val="24"/>
                <w:lang w:val="en-US"/>
              </w:rPr>
              <w:t>AL</w:t>
            </w:r>
            <w:r w:rsidRPr="00970EF0">
              <w:rPr>
                <w:bCs/>
                <w:color w:val="000000"/>
                <w:sz w:val="24"/>
                <w:szCs w:val="24"/>
              </w:rPr>
              <w:t>/</w:t>
            </w:r>
            <w:r>
              <w:rPr>
                <w:bCs/>
                <w:color w:val="000000"/>
                <w:sz w:val="24"/>
                <w:szCs w:val="24"/>
                <w:lang w:val="en-US"/>
              </w:rPr>
              <w:t>C</w:t>
            </w:r>
            <w:r w:rsidRPr="00970EF0">
              <w:rPr>
                <w:bCs/>
                <w:color w:val="000000"/>
                <w:sz w:val="24"/>
                <w:szCs w:val="24"/>
              </w:rPr>
              <w:t>/</w:t>
            </w:r>
            <w:r>
              <w:rPr>
                <w:bCs/>
                <w:color w:val="000000"/>
                <w:sz w:val="24"/>
                <w:szCs w:val="24"/>
                <w:lang w:val="en-US"/>
              </w:rPr>
              <w:t>DH</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2</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t>4</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Червячный мотор-редуктор</w:t>
            </w:r>
          </w:p>
          <w:p w:rsidR="00D7148D" w:rsidRPr="00970EF0" w:rsidRDefault="00D7148D" w:rsidP="002A064C">
            <w:pPr>
              <w:pStyle w:val="19"/>
              <w:ind w:firstLine="0"/>
              <w:rPr>
                <w:bCs/>
                <w:color w:val="000000"/>
                <w:sz w:val="24"/>
                <w:szCs w:val="24"/>
              </w:rPr>
            </w:pPr>
            <w:r>
              <w:rPr>
                <w:bCs/>
                <w:color w:val="000000"/>
                <w:sz w:val="24"/>
                <w:szCs w:val="24"/>
                <w:lang w:val="en-US"/>
              </w:rPr>
              <w:t>SF</w:t>
            </w:r>
            <w:r w:rsidRPr="00970EF0">
              <w:rPr>
                <w:bCs/>
                <w:color w:val="000000"/>
                <w:sz w:val="24"/>
                <w:szCs w:val="24"/>
              </w:rPr>
              <w:t xml:space="preserve">47 </w:t>
            </w:r>
            <w:r>
              <w:rPr>
                <w:bCs/>
                <w:color w:val="000000"/>
                <w:sz w:val="24"/>
                <w:szCs w:val="24"/>
                <w:lang w:val="en-US"/>
              </w:rPr>
              <w:t>DRN</w:t>
            </w:r>
            <w:r w:rsidRPr="00970EF0">
              <w:rPr>
                <w:bCs/>
                <w:color w:val="000000"/>
                <w:sz w:val="24"/>
                <w:szCs w:val="24"/>
              </w:rPr>
              <w:t>80</w:t>
            </w:r>
            <w:r>
              <w:rPr>
                <w:bCs/>
                <w:color w:val="000000"/>
                <w:sz w:val="24"/>
                <w:szCs w:val="24"/>
                <w:lang w:val="en-US"/>
              </w:rPr>
              <w:t>M</w:t>
            </w:r>
            <w:r w:rsidRPr="00970EF0">
              <w:rPr>
                <w:bCs/>
                <w:color w:val="000000"/>
                <w:sz w:val="24"/>
                <w:szCs w:val="24"/>
              </w:rPr>
              <w:t>4/</w:t>
            </w:r>
            <w:r>
              <w:rPr>
                <w:bCs/>
                <w:color w:val="000000"/>
                <w:sz w:val="24"/>
                <w:szCs w:val="24"/>
                <w:lang w:val="en-US"/>
              </w:rPr>
              <w:t>TH</w:t>
            </w:r>
            <w:r w:rsidRPr="00970EF0">
              <w:rPr>
                <w:bCs/>
                <w:color w:val="000000"/>
                <w:sz w:val="24"/>
                <w:szCs w:val="24"/>
              </w:rPr>
              <w:t>/</w:t>
            </w:r>
            <w:r>
              <w:rPr>
                <w:bCs/>
                <w:color w:val="000000"/>
                <w:sz w:val="24"/>
                <w:szCs w:val="24"/>
                <w:lang w:val="en-US"/>
              </w:rPr>
              <w:t>AL</w:t>
            </w:r>
            <w:r w:rsidRPr="00970EF0">
              <w:rPr>
                <w:bCs/>
                <w:color w:val="000000"/>
                <w:sz w:val="24"/>
                <w:szCs w:val="24"/>
              </w:rPr>
              <w:t>/</w:t>
            </w:r>
            <w:r>
              <w:rPr>
                <w:bCs/>
                <w:color w:val="000000"/>
                <w:sz w:val="24"/>
                <w:szCs w:val="24"/>
                <w:lang w:val="en-US"/>
              </w:rPr>
              <w:t>DH</w:t>
            </w:r>
            <w:r w:rsidRPr="00970EF0">
              <w:rPr>
                <w:bCs/>
                <w:color w:val="000000"/>
                <w:sz w:val="24"/>
                <w:szCs w:val="24"/>
              </w:rPr>
              <w:t>/2</w:t>
            </w:r>
            <w:r>
              <w:rPr>
                <w:bCs/>
                <w:color w:val="000000"/>
                <w:sz w:val="24"/>
                <w:szCs w:val="24"/>
                <w:lang w:val="en-US"/>
              </w:rPr>
              <w:t>W</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1</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t>5</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Плоский цилиндрический мотор-редуктор</w:t>
            </w:r>
          </w:p>
          <w:p w:rsidR="00D7148D" w:rsidRPr="00970EF0" w:rsidRDefault="00D7148D" w:rsidP="002A064C">
            <w:pPr>
              <w:pStyle w:val="19"/>
              <w:ind w:firstLine="0"/>
              <w:rPr>
                <w:bCs/>
                <w:color w:val="000000"/>
                <w:sz w:val="24"/>
                <w:szCs w:val="24"/>
              </w:rPr>
            </w:pPr>
            <w:r>
              <w:rPr>
                <w:bCs/>
                <w:color w:val="000000"/>
                <w:sz w:val="24"/>
                <w:szCs w:val="24"/>
                <w:lang w:val="en-US"/>
              </w:rPr>
              <w:t>FAF</w:t>
            </w:r>
            <w:r w:rsidRPr="00970EF0">
              <w:rPr>
                <w:bCs/>
                <w:color w:val="000000"/>
                <w:sz w:val="24"/>
                <w:szCs w:val="24"/>
              </w:rPr>
              <w:t xml:space="preserve">27 </w:t>
            </w:r>
            <w:r>
              <w:rPr>
                <w:bCs/>
                <w:color w:val="000000"/>
                <w:sz w:val="24"/>
                <w:szCs w:val="24"/>
                <w:lang w:val="en-US"/>
              </w:rPr>
              <w:t>DRN</w:t>
            </w:r>
            <w:r w:rsidRPr="00970EF0">
              <w:rPr>
                <w:bCs/>
                <w:color w:val="000000"/>
                <w:sz w:val="24"/>
                <w:szCs w:val="24"/>
              </w:rPr>
              <w:t>80</w:t>
            </w:r>
            <w:r>
              <w:rPr>
                <w:bCs/>
                <w:color w:val="000000"/>
                <w:sz w:val="24"/>
                <w:szCs w:val="24"/>
                <w:lang w:val="en-US"/>
              </w:rPr>
              <w:t>MK</w:t>
            </w:r>
            <w:r w:rsidRPr="00970EF0">
              <w:rPr>
                <w:bCs/>
                <w:color w:val="000000"/>
                <w:sz w:val="24"/>
                <w:szCs w:val="24"/>
              </w:rPr>
              <w:t>4/</w:t>
            </w:r>
            <w:r>
              <w:rPr>
                <w:bCs/>
                <w:color w:val="000000"/>
                <w:sz w:val="24"/>
                <w:szCs w:val="24"/>
                <w:lang w:val="en-US"/>
              </w:rPr>
              <w:t>TH</w:t>
            </w:r>
            <w:r w:rsidRPr="00970EF0">
              <w:rPr>
                <w:bCs/>
                <w:color w:val="000000"/>
                <w:sz w:val="24"/>
                <w:szCs w:val="24"/>
              </w:rPr>
              <w:t>/</w:t>
            </w:r>
            <w:r>
              <w:rPr>
                <w:bCs/>
                <w:color w:val="000000"/>
                <w:sz w:val="24"/>
                <w:szCs w:val="24"/>
                <w:lang w:val="en-US"/>
              </w:rPr>
              <w:t>AL</w:t>
            </w:r>
            <w:r w:rsidRPr="00970EF0">
              <w:rPr>
                <w:bCs/>
                <w:color w:val="000000"/>
                <w:sz w:val="24"/>
                <w:szCs w:val="24"/>
              </w:rPr>
              <w:t>/</w:t>
            </w:r>
            <w:r>
              <w:rPr>
                <w:bCs/>
                <w:color w:val="000000"/>
                <w:sz w:val="24"/>
                <w:szCs w:val="24"/>
                <w:lang w:val="en-US"/>
              </w:rPr>
              <w:t>DH</w:t>
            </w:r>
            <w:r w:rsidRPr="00970EF0">
              <w:rPr>
                <w:bCs/>
                <w:color w:val="000000"/>
                <w:sz w:val="24"/>
                <w:szCs w:val="24"/>
              </w:rPr>
              <w:t>/2</w:t>
            </w:r>
            <w:r>
              <w:rPr>
                <w:bCs/>
                <w:color w:val="000000"/>
                <w:sz w:val="24"/>
                <w:szCs w:val="24"/>
                <w:lang w:val="en-US"/>
              </w:rPr>
              <w:t>W</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1</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t>6</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Цилиндрический мотор-редуктор</w:t>
            </w:r>
          </w:p>
          <w:p w:rsidR="00D7148D" w:rsidRPr="00970EF0" w:rsidRDefault="00D7148D" w:rsidP="002A064C">
            <w:pPr>
              <w:pStyle w:val="19"/>
              <w:ind w:firstLine="0"/>
              <w:rPr>
                <w:bCs/>
                <w:color w:val="000000"/>
                <w:sz w:val="24"/>
                <w:szCs w:val="24"/>
              </w:rPr>
            </w:pPr>
            <w:r>
              <w:rPr>
                <w:bCs/>
                <w:color w:val="000000"/>
                <w:sz w:val="24"/>
                <w:szCs w:val="24"/>
                <w:lang w:val="en-US"/>
              </w:rPr>
              <w:t>RF</w:t>
            </w:r>
            <w:r w:rsidRPr="00970EF0">
              <w:rPr>
                <w:bCs/>
                <w:color w:val="000000"/>
                <w:sz w:val="24"/>
                <w:szCs w:val="24"/>
              </w:rPr>
              <w:t xml:space="preserve">47 </w:t>
            </w:r>
            <w:r>
              <w:rPr>
                <w:bCs/>
                <w:color w:val="000000"/>
                <w:sz w:val="24"/>
                <w:szCs w:val="24"/>
                <w:lang w:val="en-US"/>
              </w:rPr>
              <w:t>DRN</w:t>
            </w:r>
            <w:r w:rsidRPr="00970EF0">
              <w:rPr>
                <w:bCs/>
                <w:color w:val="000000"/>
                <w:sz w:val="24"/>
                <w:szCs w:val="24"/>
              </w:rPr>
              <w:t>90</w:t>
            </w:r>
            <w:r>
              <w:rPr>
                <w:bCs/>
                <w:color w:val="000000"/>
                <w:sz w:val="24"/>
                <w:szCs w:val="24"/>
                <w:lang w:val="en-US"/>
              </w:rPr>
              <w:t>S</w:t>
            </w:r>
            <w:r w:rsidRPr="00970EF0">
              <w:rPr>
                <w:bCs/>
                <w:color w:val="000000"/>
                <w:sz w:val="24"/>
                <w:szCs w:val="24"/>
              </w:rPr>
              <w:t>4/</w:t>
            </w:r>
            <w:r>
              <w:rPr>
                <w:bCs/>
                <w:color w:val="000000"/>
                <w:sz w:val="24"/>
                <w:szCs w:val="24"/>
                <w:lang w:val="en-US"/>
              </w:rPr>
              <w:t>BE</w:t>
            </w:r>
            <w:r w:rsidRPr="00970EF0">
              <w:rPr>
                <w:bCs/>
                <w:color w:val="000000"/>
                <w:sz w:val="24"/>
                <w:szCs w:val="24"/>
              </w:rPr>
              <w:t>2/</w:t>
            </w:r>
            <w:r>
              <w:rPr>
                <w:bCs/>
                <w:color w:val="000000"/>
                <w:sz w:val="24"/>
                <w:szCs w:val="24"/>
                <w:lang w:val="en-US"/>
              </w:rPr>
              <w:t>TF</w:t>
            </w:r>
            <w:r w:rsidRPr="00970EF0">
              <w:rPr>
                <w:bCs/>
                <w:color w:val="000000"/>
                <w:sz w:val="24"/>
                <w:szCs w:val="24"/>
              </w:rPr>
              <w:t>/</w:t>
            </w:r>
            <w:r>
              <w:rPr>
                <w:bCs/>
                <w:color w:val="000000"/>
                <w:sz w:val="24"/>
                <w:szCs w:val="24"/>
                <w:lang w:val="en-US"/>
              </w:rPr>
              <w:t>V</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3</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t>7</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Конический мотор-редуктор</w:t>
            </w:r>
          </w:p>
          <w:p w:rsidR="00D7148D" w:rsidRPr="002A064C" w:rsidRDefault="00D7148D" w:rsidP="002A064C">
            <w:pPr>
              <w:jc w:val="both"/>
              <w:rPr>
                <w:bCs/>
                <w:color w:val="000000"/>
                <w:lang w:val="en-US"/>
              </w:rPr>
            </w:pPr>
            <w:r>
              <w:rPr>
                <w:bCs/>
                <w:color w:val="000000"/>
                <w:lang w:val="en-US"/>
              </w:rPr>
              <w:t xml:space="preserve">KA97/T </w:t>
            </w:r>
            <w:r>
              <w:rPr>
                <w:bCs/>
                <w:color w:val="000000"/>
                <w:lang w:val="en-US"/>
              </w:rPr>
              <w:lastRenderedPageBreak/>
              <w:t>DRN100L4/BE5/TH/XV2A/AL/C/DH</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lastRenderedPageBreak/>
              <w:t>1</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lastRenderedPageBreak/>
              <w:t>8</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Датчик инкрементный (E)DR../ES7C/EV7C O</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2</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tc>
      </w:tr>
      <w:tr w:rsidR="00D7148D" w:rsidRPr="002A064C" w:rsidTr="009D6734">
        <w:trPr>
          <w:trHeight w:val="403"/>
        </w:trPr>
        <w:tc>
          <w:tcPr>
            <w:tcW w:w="353" w:type="pct"/>
            <w:tcBorders>
              <w:top w:val="single" w:sz="4" w:space="0" w:color="auto"/>
              <w:left w:val="single" w:sz="4" w:space="0" w:color="auto"/>
              <w:bottom w:val="single" w:sz="4" w:space="0" w:color="auto"/>
              <w:right w:val="single" w:sz="4" w:space="0" w:color="auto"/>
            </w:tcBorders>
            <w:noWrap/>
            <w:hideMark/>
          </w:tcPr>
          <w:p w:rsidR="00D7148D" w:rsidRDefault="00D7148D" w:rsidP="002A064C">
            <w:pPr>
              <w:spacing w:line="276" w:lineRule="auto"/>
              <w:jc w:val="center"/>
            </w:pPr>
            <w:r>
              <w:t>9</w:t>
            </w:r>
          </w:p>
        </w:tc>
        <w:tc>
          <w:tcPr>
            <w:tcW w:w="1357" w:type="pct"/>
            <w:tcBorders>
              <w:top w:val="single" w:sz="4" w:space="0" w:color="auto"/>
              <w:left w:val="nil"/>
              <w:bottom w:val="single" w:sz="4" w:space="0" w:color="auto"/>
              <w:right w:val="single" w:sz="4" w:space="0" w:color="auto"/>
            </w:tcBorders>
            <w:noWrap/>
            <w:hideMark/>
          </w:tcPr>
          <w:p w:rsidR="00D7148D" w:rsidRPr="002A064C" w:rsidRDefault="00D7148D" w:rsidP="002A064C">
            <w:pPr>
              <w:jc w:val="both"/>
              <w:rPr>
                <w:bCs/>
                <w:color w:val="000000"/>
              </w:rPr>
            </w:pPr>
            <w:r>
              <w:rPr>
                <w:bCs/>
                <w:color w:val="000000"/>
              </w:rPr>
              <w:t>Плоский цилиндрический мотор-редуктор</w:t>
            </w:r>
          </w:p>
          <w:p w:rsidR="00D7148D" w:rsidRPr="00970EF0" w:rsidRDefault="00D7148D" w:rsidP="002A064C">
            <w:pPr>
              <w:jc w:val="both"/>
              <w:rPr>
                <w:bCs/>
                <w:color w:val="000000"/>
              </w:rPr>
            </w:pPr>
            <w:r>
              <w:rPr>
                <w:bCs/>
                <w:color w:val="000000"/>
                <w:lang w:val="en-US"/>
              </w:rPr>
              <w:t>FA</w:t>
            </w:r>
            <w:r w:rsidRPr="00970EF0">
              <w:rPr>
                <w:bCs/>
                <w:color w:val="000000"/>
              </w:rPr>
              <w:t>97/</w:t>
            </w:r>
            <w:r>
              <w:rPr>
                <w:bCs/>
                <w:color w:val="000000"/>
                <w:lang w:val="en-US"/>
              </w:rPr>
              <w:t>G</w:t>
            </w:r>
            <w:r w:rsidRPr="00970EF0">
              <w:rPr>
                <w:bCs/>
                <w:color w:val="000000"/>
              </w:rPr>
              <w:t xml:space="preserve"> </w:t>
            </w:r>
            <w:r>
              <w:rPr>
                <w:bCs/>
                <w:color w:val="000000"/>
                <w:lang w:val="en-US"/>
              </w:rPr>
              <w:t>DRN</w:t>
            </w:r>
            <w:r w:rsidRPr="00970EF0">
              <w:rPr>
                <w:bCs/>
                <w:color w:val="000000"/>
              </w:rPr>
              <w:t>132</w:t>
            </w:r>
            <w:r>
              <w:rPr>
                <w:bCs/>
                <w:color w:val="000000"/>
                <w:lang w:val="en-US"/>
              </w:rPr>
              <w:t>S</w:t>
            </w:r>
            <w:r w:rsidRPr="00970EF0">
              <w:rPr>
                <w:bCs/>
                <w:color w:val="000000"/>
              </w:rPr>
              <w:t>4/</w:t>
            </w:r>
            <w:r>
              <w:rPr>
                <w:bCs/>
                <w:color w:val="000000"/>
                <w:lang w:val="en-US"/>
              </w:rPr>
              <w:t>BE</w:t>
            </w:r>
            <w:r w:rsidRPr="00970EF0">
              <w:rPr>
                <w:bCs/>
                <w:color w:val="000000"/>
              </w:rPr>
              <w:t>11</w:t>
            </w:r>
            <w:r>
              <w:rPr>
                <w:bCs/>
                <w:color w:val="000000"/>
                <w:lang w:val="en-US"/>
              </w:rPr>
              <w:t>HF</w:t>
            </w:r>
            <w:r w:rsidRPr="00970EF0">
              <w:rPr>
                <w:bCs/>
                <w:color w:val="000000"/>
              </w:rPr>
              <w:t>/</w:t>
            </w:r>
            <w:r>
              <w:rPr>
                <w:bCs/>
                <w:color w:val="000000"/>
                <w:lang w:val="en-US"/>
              </w:rPr>
              <w:t>TH</w:t>
            </w:r>
            <w:r w:rsidRPr="00970EF0">
              <w:rPr>
                <w:bCs/>
                <w:color w:val="000000"/>
              </w:rPr>
              <w:t>/</w:t>
            </w:r>
            <w:r>
              <w:rPr>
                <w:bCs/>
                <w:color w:val="000000"/>
                <w:lang w:val="en-US"/>
              </w:rPr>
              <w:t>XV</w:t>
            </w:r>
            <w:r w:rsidRPr="00970EF0">
              <w:rPr>
                <w:bCs/>
                <w:color w:val="000000"/>
              </w:rPr>
              <w:t>2</w:t>
            </w:r>
            <w:r>
              <w:rPr>
                <w:bCs/>
                <w:color w:val="000000"/>
                <w:lang w:val="en-US"/>
              </w:rPr>
              <w:t>A</w:t>
            </w:r>
            <w:r w:rsidRPr="00970EF0">
              <w:rPr>
                <w:bCs/>
                <w:color w:val="000000"/>
              </w:rPr>
              <w:t>/</w:t>
            </w:r>
            <w:r>
              <w:rPr>
                <w:bCs/>
                <w:color w:val="000000"/>
                <w:lang w:val="en-US"/>
              </w:rPr>
              <w:t>AL</w:t>
            </w:r>
            <w:r w:rsidRPr="00970EF0">
              <w:rPr>
                <w:bCs/>
                <w:color w:val="000000"/>
              </w:rPr>
              <w:t>/</w:t>
            </w:r>
            <w:r>
              <w:rPr>
                <w:bCs/>
                <w:color w:val="000000"/>
                <w:lang w:val="en-US"/>
              </w:rPr>
              <w:t>DH</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2A064C" w:rsidRDefault="00D7148D" w:rsidP="002A064C">
            <w:pPr>
              <w:spacing w:line="276" w:lineRule="auto"/>
              <w:jc w:val="center"/>
            </w:pPr>
            <w:r>
              <w:t>1</w:t>
            </w:r>
          </w:p>
        </w:tc>
        <w:tc>
          <w:tcPr>
            <w:tcW w:w="816"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pacing w:line="276" w:lineRule="auto"/>
              <w:jc w:val="both"/>
              <w:rPr>
                <w:lang w:val="en-US"/>
              </w:rPr>
            </w:pPr>
          </w:p>
        </w:tc>
        <w:tc>
          <w:tcPr>
            <w:tcW w:w="66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745" w:type="pct"/>
            <w:tcBorders>
              <w:top w:val="single" w:sz="4" w:space="0" w:color="auto"/>
              <w:left w:val="single" w:sz="4" w:space="0" w:color="auto"/>
              <w:bottom w:val="single" w:sz="4" w:space="0" w:color="auto"/>
              <w:right w:val="single" w:sz="4" w:space="0" w:color="auto"/>
            </w:tcBorders>
          </w:tcPr>
          <w:p w:rsidR="00D7148D" w:rsidRPr="002A064C" w:rsidRDefault="00D7148D">
            <w:pPr>
              <w:spacing w:line="276" w:lineRule="auto"/>
              <w:jc w:val="center"/>
              <w:rPr>
                <w:lang w:val="en-US"/>
              </w:rPr>
            </w:pPr>
          </w:p>
        </w:tc>
        <w:tc>
          <w:tcPr>
            <w:tcW w:w="644" w:type="pct"/>
            <w:tcBorders>
              <w:top w:val="single" w:sz="4" w:space="0" w:color="auto"/>
              <w:left w:val="single" w:sz="4" w:space="0" w:color="auto"/>
              <w:bottom w:val="single" w:sz="4" w:space="0" w:color="auto"/>
              <w:right w:val="single" w:sz="4" w:space="0" w:color="auto"/>
            </w:tcBorders>
          </w:tcPr>
          <w:p w:rsidR="00D7148D" w:rsidRPr="002A064C" w:rsidRDefault="00D7148D">
            <w:pPr>
              <w:rPr>
                <w:lang w:val="en-US"/>
              </w:rPr>
            </w:pPr>
          </w:p>
        </w:tc>
      </w:tr>
      <w:tr w:rsidR="00D7148D" w:rsidRPr="00C263FC" w:rsidTr="009D6734">
        <w:trPr>
          <w:trHeight w:val="310"/>
        </w:trPr>
        <w:tc>
          <w:tcPr>
            <w:tcW w:w="353" w:type="pct"/>
            <w:tcBorders>
              <w:top w:val="single" w:sz="4" w:space="0" w:color="auto"/>
              <w:left w:val="single" w:sz="4" w:space="0" w:color="auto"/>
              <w:bottom w:val="single" w:sz="4" w:space="0" w:color="auto"/>
              <w:right w:val="single" w:sz="4" w:space="0" w:color="auto"/>
            </w:tcBorders>
          </w:tcPr>
          <w:p w:rsidR="00D7148D" w:rsidRPr="002A064C" w:rsidRDefault="00D7148D" w:rsidP="002A064C">
            <w:pPr>
              <w:suppressAutoHyphens w:val="0"/>
              <w:spacing w:line="276" w:lineRule="auto"/>
              <w:jc w:val="center"/>
              <w:rPr>
                <w:lang w:val="en-US"/>
              </w:rPr>
            </w:pPr>
          </w:p>
        </w:tc>
        <w:tc>
          <w:tcPr>
            <w:tcW w:w="1357" w:type="pct"/>
            <w:tcBorders>
              <w:top w:val="single" w:sz="4" w:space="0" w:color="auto"/>
              <w:left w:val="single" w:sz="4" w:space="0" w:color="auto"/>
              <w:bottom w:val="single" w:sz="4" w:space="0" w:color="auto"/>
              <w:right w:val="single" w:sz="4" w:space="0" w:color="auto"/>
            </w:tcBorders>
            <w:noWrap/>
            <w:vAlign w:val="bottom"/>
            <w:hideMark/>
          </w:tcPr>
          <w:p w:rsidR="00D7148D" w:rsidRPr="002A064C" w:rsidRDefault="00D7148D">
            <w:pPr>
              <w:suppressAutoHyphens w:val="0"/>
              <w:spacing w:line="276" w:lineRule="auto"/>
            </w:pPr>
            <w:r>
              <w:t>ИТОГО:</w:t>
            </w:r>
          </w:p>
        </w:tc>
        <w:tc>
          <w:tcPr>
            <w:tcW w:w="420" w:type="pct"/>
            <w:tcBorders>
              <w:top w:val="single" w:sz="4" w:space="0" w:color="auto"/>
              <w:left w:val="single" w:sz="4" w:space="0" w:color="auto"/>
              <w:bottom w:val="single" w:sz="4" w:space="0" w:color="auto"/>
              <w:right w:val="single" w:sz="4" w:space="0" w:color="auto"/>
            </w:tcBorders>
            <w:noWrap/>
            <w:vAlign w:val="bottom"/>
          </w:tcPr>
          <w:p w:rsidR="00D7148D" w:rsidRPr="009D6734" w:rsidRDefault="00D7148D" w:rsidP="002A064C">
            <w:pPr>
              <w:spacing w:line="276" w:lineRule="auto"/>
              <w:jc w:val="center"/>
            </w:pPr>
          </w:p>
        </w:tc>
        <w:tc>
          <w:tcPr>
            <w:tcW w:w="816"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66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745" w:type="pct"/>
            <w:tcBorders>
              <w:top w:val="single" w:sz="4" w:space="0" w:color="auto"/>
              <w:left w:val="single" w:sz="4" w:space="0" w:color="auto"/>
              <w:bottom w:val="single" w:sz="4" w:space="0" w:color="auto"/>
              <w:right w:val="single" w:sz="4" w:space="0" w:color="auto"/>
            </w:tcBorders>
          </w:tcPr>
          <w:p w:rsidR="00D7148D" w:rsidRPr="00C263FC" w:rsidRDefault="00D7148D">
            <w:pPr>
              <w:spacing w:line="276" w:lineRule="auto"/>
              <w:jc w:val="center"/>
            </w:pPr>
          </w:p>
        </w:tc>
        <w:tc>
          <w:tcPr>
            <w:tcW w:w="644" w:type="pct"/>
            <w:tcBorders>
              <w:top w:val="single" w:sz="4" w:space="0" w:color="auto"/>
              <w:left w:val="single" w:sz="4" w:space="0" w:color="auto"/>
              <w:bottom w:val="single" w:sz="4" w:space="0" w:color="auto"/>
              <w:right w:val="single" w:sz="4" w:space="0" w:color="auto"/>
            </w:tcBorders>
          </w:tcPr>
          <w:p w:rsidR="00D7148D" w:rsidRPr="00C263FC" w:rsidRDefault="00D7148D"/>
        </w:tc>
      </w:tr>
    </w:tbl>
    <w:p w:rsidR="00D7148D" w:rsidRDefault="00D7148D" w:rsidP="008C0FB3">
      <w:pPr>
        <w:pStyle w:val="afc"/>
        <w:jc w:val="both"/>
        <w:rPr>
          <w:szCs w:val="28"/>
        </w:rPr>
      </w:pPr>
    </w:p>
    <w:p w:rsidR="00D7148D" w:rsidRPr="00C263FC" w:rsidRDefault="00D7148D" w:rsidP="008C0FB3">
      <w:pPr>
        <w:pStyle w:val="afc"/>
        <w:jc w:val="both"/>
        <w:rPr>
          <w:szCs w:val="28"/>
        </w:rPr>
      </w:pPr>
      <w:r>
        <w:rPr>
          <w:szCs w:val="28"/>
        </w:rPr>
        <w:t xml:space="preserve">Цена, указанная в настоящем финансово-коммерческом предложении по </w:t>
      </w:r>
      <w:r>
        <w:rPr>
          <w:i/>
          <w:sz w:val="24"/>
          <w:szCs w:val="24"/>
        </w:rPr>
        <w:t>(выполнению работ)</w:t>
      </w:r>
      <w:r>
        <w:rPr>
          <w:szCs w:val="28"/>
        </w:rPr>
        <w:t>, учитывает стоимость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(в случае наличия).</w:t>
      </w:r>
    </w:p>
    <w:p w:rsidR="00D7148D" w:rsidRPr="00C263FC" w:rsidRDefault="00D7148D" w:rsidP="008C0FB3">
      <w:pPr>
        <w:pStyle w:val="afc"/>
        <w:ind w:firstLine="0"/>
        <w:jc w:val="both"/>
        <w:rPr>
          <w:szCs w:val="28"/>
        </w:rPr>
      </w:pPr>
      <w:r>
        <w:rPr>
          <w:szCs w:val="28"/>
        </w:rPr>
        <w:t>__________</w:t>
      </w:r>
      <w:r>
        <w:rPr>
          <w:i/>
          <w:sz w:val="24"/>
          <w:szCs w:val="24"/>
        </w:rPr>
        <w:t xml:space="preserve"> (Выполнение работ)</w:t>
      </w:r>
      <w:r>
        <w:rPr>
          <w:szCs w:val="28"/>
        </w:rPr>
        <w:t xml:space="preserve"> облагается НДС по ставке ____%, размер которого составляет ________/ НДС не облагается </w:t>
      </w:r>
      <w:r>
        <w:rPr>
          <w:i/>
          <w:sz w:val="24"/>
          <w:szCs w:val="24"/>
        </w:rPr>
        <w:t>(указать необходимое)</w:t>
      </w:r>
      <w:r>
        <w:rPr>
          <w:i/>
          <w:szCs w:val="28"/>
        </w:rPr>
        <w:t>.</w:t>
      </w:r>
    </w:p>
    <w:p w:rsidR="00D7148D" w:rsidRPr="00C263FC" w:rsidRDefault="00D7148D" w:rsidP="008C0FB3">
      <w:pPr>
        <w:ind w:firstLine="720"/>
        <w:rPr>
          <w:sz w:val="28"/>
          <w:szCs w:val="20"/>
        </w:rPr>
      </w:pPr>
      <w:r>
        <w:rPr>
          <w:sz w:val="28"/>
          <w:szCs w:val="28"/>
        </w:rPr>
        <w:t xml:space="preserve">2. Дополнительные условия </w:t>
      </w:r>
      <w:r>
        <w:rPr>
          <w:sz w:val="28"/>
          <w:szCs w:val="20"/>
        </w:rPr>
        <w:t xml:space="preserve">поставки товаров, выполнения работ, оказания услуг __________________________________________________________________ </w:t>
      </w:r>
    </w:p>
    <w:p w:rsidR="00D7148D" w:rsidRPr="00C263FC" w:rsidRDefault="00D7148D" w:rsidP="008C0FB3">
      <w:pPr>
        <w:ind w:firstLine="720"/>
        <w:rPr>
          <w:i/>
        </w:rPr>
      </w:pPr>
      <w:r>
        <w:rPr>
          <w:i/>
        </w:rPr>
        <w:t>(заполняется претендентом при необходимости).</w:t>
      </w:r>
    </w:p>
    <w:p w:rsidR="00D7148D" w:rsidRPr="00C263FC" w:rsidRDefault="00D7148D" w:rsidP="005279EE">
      <w:pPr>
        <w:ind w:firstLine="720"/>
        <w:jc w:val="both"/>
        <w:rPr>
          <w:sz w:val="28"/>
          <w:szCs w:val="28"/>
        </w:rPr>
      </w:pPr>
      <w:r>
        <w:rPr>
          <w:sz w:val="28"/>
          <w:szCs w:val="28"/>
        </w:rPr>
        <w:t xml:space="preserve">3. Осуществлять электронный документооборот (далее – ЭДО) на условиях, изложенных в приложении 2,2а к проекту договора  (приложение № 5) к документации о закупке </w:t>
      </w:r>
      <w:r>
        <w:rPr>
          <w:b/>
          <w:sz w:val="28"/>
          <w:szCs w:val="28"/>
        </w:rPr>
        <w:t>согласны / не согласны</w:t>
      </w:r>
      <w:r>
        <w:rPr>
          <w:sz w:val="28"/>
          <w:szCs w:val="28"/>
        </w:rPr>
        <w:t xml:space="preserve"> </w:t>
      </w:r>
      <w:r>
        <w:rPr>
          <w:i/>
          <w:sz w:val="28"/>
          <w:szCs w:val="28"/>
        </w:rPr>
        <w:t>(указать необходимое)</w:t>
      </w:r>
      <w:r>
        <w:rPr>
          <w:sz w:val="28"/>
          <w:szCs w:val="28"/>
        </w:rPr>
        <w:t>.</w:t>
      </w:r>
    </w:p>
    <w:p w:rsidR="00D7148D" w:rsidRPr="00C263FC" w:rsidRDefault="00D7148D" w:rsidP="005279EE">
      <w:pPr>
        <w:ind w:firstLine="720"/>
        <w:jc w:val="both"/>
        <w:rPr>
          <w:sz w:val="28"/>
          <w:szCs w:val="28"/>
        </w:rPr>
      </w:pPr>
      <w:r>
        <w:rPr>
          <w:sz w:val="28"/>
          <w:szCs w:val="28"/>
        </w:rPr>
        <w:t xml:space="preserve">При осуществлении ЭДО предполагается обмен следующими документами </w:t>
      </w:r>
      <w:r>
        <w:rPr>
          <w:i/>
          <w:sz w:val="28"/>
          <w:szCs w:val="28"/>
        </w:rPr>
        <w:t>(при согласии с ЭДО удалить ненужные ниже строки, при несогласии настоящий абзац удаляется)</w:t>
      </w:r>
      <w:r>
        <w:rPr>
          <w:sz w:val="28"/>
          <w:szCs w:val="28"/>
        </w:rPr>
        <w:t>:</w:t>
      </w:r>
    </w:p>
    <w:p w:rsidR="00D7148D" w:rsidRPr="00C263FC" w:rsidRDefault="00D7148D" w:rsidP="005279EE">
      <w:pPr>
        <w:ind w:firstLine="720"/>
        <w:jc w:val="both"/>
        <w:rPr>
          <w:sz w:val="28"/>
          <w:szCs w:val="28"/>
        </w:rPr>
      </w:pPr>
      <w:r>
        <w:rPr>
          <w:sz w:val="28"/>
          <w:szCs w:val="28"/>
        </w:rPr>
        <w:t>- акт сдачи-приемки выполненных работ/оказанных услуг;</w:t>
      </w:r>
    </w:p>
    <w:p w:rsidR="00D7148D" w:rsidRPr="00C263FC" w:rsidRDefault="00D7148D" w:rsidP="005279EE">
      <w:pPr>
        <w:ind w:firstLine="720"/>
        <w:jc w:val="both"/>
        <w:rPr>
          <w:sz w:val="28"/>
          <w:szCs w:val="28"/>
        </w:rPr>
      </w:pPr>
      <w:r>
        <w:rPr>
          <w:sz w:val="28"/>
          <w:szCs w:val="28"/>
        </w:rPr>
        <w:t xml:space="preserve">- универсальный передаточный документ (УПД); </w:t>
      </w:r>
    </w:p>
    <w:p w:rsidR="00D7148D" w:rsidRPr="00C263FC" w:rsidRDefault="00D7148D" w:rsidP="005279EE">
      <w:pPr>
        <w:ind w:firstLine="720"/>
        <w:jc w:val="both"/>
        <w:rPr>
          <w:sz w:val="28"/>
          <w:szCs w:val="28"/>
        </w:rPr>
      </w:pPr>
      <w:r>
        <w:rPr>
          <w:sz w:val="28"/>
          <w:szCs w:val="28"/>
        </w:rPr>
        <w:t>- счет-фактура;</w:t>
      </w:r>
    </w:p>
    <w:p w:rsidR="00D7148D" w:rsidRPr="00C263FC" w:rsidRDefault="00D7148D" w:rsidP="005279EE">
      <w:pPr>
        <w:ind w:firstLine="720"/>
        <w:jc w:val="both"/>
        <w:rPr>
          <w:sz w:val="28"/>
          <w:szCs w:val="28"/>
        </w:rPr>
      </w:pPr>
      <w:r>
        <w:rPr>
          <w:sz w:val="28"/>
          <w:szCs w:val="28"/>
        </w:rPr>
        <w:t>- корректировочный документ/корректировочная счет-фактура.</w:t>
      </w:r>
    </w:p>
    <w:p w:rsidR="00D7148D" w:rsidRPr="00C263FC" w:rsidRDefault="00D7148D" w:rsidP="008C0FB3">
      <w:pPr>
        <w:ind w:firstLine="720"/>
        <w:jc w:val="both"/>
        <w:rPr>
          <w:sz w:val="28"/>
          <w:szCs w:val="28"/>
        </w:rPr>
      </w:pPr>
      <w:r>
        <w:rPr>
          <w:sz w:val="28"/>
          <w:szCs w:val="28"/>
        </w:rPr>
        <w:t xml:space="preserve">4.Срок действия настоящего финансово-коммерческого предложения составляет _______________ </w:t>
      </w:r>
      <w:r>
        <w:rPr>
          <w:i/>
        </w:rPr>
        <w:t>(претендентом указывается срок не менее установленного в пункте 22 Информационной карты</w:t>
      </w:r>
      <w:r>
        <w:t xml:space="preserve">) </w:t>
      </w:r>
      <w:r>
        <w:rPr>
          <w:sz w:val="28"/>
          <w:szCs w:val="28"/>
        </w:rPr>
        <w:t>календарных дней с даты</w:t>
      </w:r>
      <w:r>
        <w:rPr>
          <w:sz w:val="28"/>
          <w:szCs w:val="20"/>
        </w:rPr>
        <w:t xml:space="preserve"> окончания срока подачи </w:t>
      </w:r>
      <w:r>
        <w:rPr>
          <w:sz w:val="28"/>
          <w:szCs w:val="28"/>
        </w:rPr>
        <w:t>Заявок, указанной в пункте 7 Информационной карты.</w:t>
      </w:r>
    </w:p>
    <w:p w:rsidR="00D7148D" w:rsidRPr="00C263FC" w:rsidRDefault="00D7148D" w:rsidP="008C0FB3">
      <w:pPr>
        <w:ind w:firstLine="720"/>
        <w:jc w:val="both"/>
        <w:rPr>
          <w:sz w:val="28"/>
          <w:szCs w:val="28"/>
        </w:rPr>
      </w:pPr>
      <w:r>
        <w:rPr>
          <w:sz w:val="28"/>
          <w:szCs w:val="28"/>
        </w:rPr>
        <w:t>5. Если предложения, изложенные в финансово-коммерческом предложении, будут приняты Заказчиком, ________</w:t>
      </w:r>
      <w:r>
        <w:rPr>
          <w:bCs/>
          <w:i/>
        </w:rPr>
        <w:t>(полное наименование п</w:t>
      </w:r>
      <w:r>
        <w:rPr>
          <w:i/>
        </w:rPr>
        <w:t>ретендента</w:t>
      </w:r>
      <w:r>
        <w:rPr>
          <w:bCs/>
          <w:i/>
        </w:rPr>
        <w:t>)</w:t>
      </w:r>
      <w:r>
        <w:t xml:space="preserve"> </w:t>
      </w:r>
      <w:r>
        <w:rPr>
          <w:sz w:val="28"/>
          <w:szCs w:val="28"/>
        </w:rPr>
        <w:t xml:space="preserve">берет на себя обязательство ____________ </w:t>
      </w:r>
      <w:r>
        <w:rPr>
          <w:i/>
        </w:rPr>
        <w:t>(поставить товары, выполнить работы, оказать услуги)</w:t>
      </w:r>
      <w:r>
        <w:rPr>
          <w:sz w:val="28"/>
          <w:szCs w:val="28"/>
        </w:rPr>
        <w:t xml:space="preserve"> в соответствии с требованиями документации о закупке и согласно нашим предложениям.</w:t>
      </w:r>
    </w:p>
    <w:p w:rsidR="00D7148D" w:rsidRPr="00C263FC" w:rsidRDefault="00D7148D" w:rsidP="008C0FB3">
      <w:pPr>
        <w:ind w:firstLine="720"/>
        <w:jc w:val="both"/>
        <w:rPr>
          <w:sz w:val="28"/>
          <w:szCs w:val="28"/>
        </w:rPr>
      </w:pPr>
      <w:r>
        <w:rPr>
          <w:sz w:val="28"/>
          <w:szCs w:val="28"/>
        </w:rPr>
        <w:lastRenderedPageBreak/>
        <w:t>6. В случае если предложения ________</w:t>
      </w:r>
      <w:r>
        <w:rPr>
          <w:bCs/>
          <w:i/>
        </w:rPr>
        <w:t>(полное наименование п</w:t>
      </w:r>
      <w:r>
        <w:rPr>
          <w:i/>
        </w:rPr>
        <w:t>ретендента</w:t>
      </w:r>
      <w:r>
        <w:rPr>
          <w:bCs/>
          <w:i/>
        </w:rPr>
        <w:t>)</w:t>
      </w:r>
      <w:r>
        <w:rPr>
          <w:sz w:val="28"/>
          <w:szCs w:val="28"/>
        </w:rPr>
        <w:t xml:space="preserve"> будут признаны лучшими, мы берем на себя обязательства подписать договор в соответствии с условиями участия в Открытом конкурсе на условиях настоящего финансово-коммерческого предложения и в соответствии с протоколом Конкурсной комиссии.</w:t>
      </w:r>
    </w:p>
    <w:p w:rsidR="00D7148D" w:rsidRPr="00C263FC" w:rsidRDefault="00D7148D" w:rsidP="008C0FB3">
      <w:pPr>
        <w:ind w:firstLine="720"/>
        <w:jc w:val="both"/>
        <w:rPr>
          <w:sz w:val="28"/>
          <w:szCs w:val="28"/>
        </w:rPr>
      </w:pPr>
      <w:r>
        <w:rPr>
          <w:sz w:val="28"/>
          <w:szCs w:val="28"/>
        </w:rPr>
        <w:t>7. ________</w:t>
      </w:r>
      <w:r>
        <w:rPr>
          <w:bCs/>
          <w:i/>
        </w:rPr>
        <w:t>(полное наименование п</w:t>
      </w:r>
      <w:r>
        <w:rPr>
          <w:i/>
        </w:rPr>
        <w:t>ретендента</w:t>
      </w:r>
      <w:r>
        <w:rPr>
          <w:bCs/>
          <w:i/>
        </w:rPr>
        <w:t xml:space="preserve">) </w:t>
      </w:r>
      <w:r>
        <w:rPr>
          <w:sz w:val="28"/>
          <w:szCs w:val="28"/>
        </w:rPr>
        <w:t>согласно с тем, что в случае нашего отказа от заключения договора после признания нашей организации победителем Открытого конкурса, а так же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пунктами 3.8.4-3.8.7 настоящей документации о закупке, договор будет заключен с другим участником.</w:t>
      </w:r>
    </w:p>
    <w:p w:rsidR="00D7148D" w:rsidRPr="00C263FC" w:rsidRDefault="00D7148D" w:rsidP="008C0FB3">
      <w:pPr>
        <w:ind w:firstLine="720"/>
        <w:jc w:val="both"/>
        <w:rPr>
          <w:sz w:val="28"/>
          <w:szCs w:val="28"/>
        </w:rPr>
      </w:pPr>
      <w:r>
        <w:rPr>
          <w:sz w:val="28"/>
          <w:szCs w:val="28"/>
        </w:rPr>
        <w:t>8. ________</w:t>
      </w:r>
      <w:r>
        <w:rPr>
          <w:bCs/>
          <w:i/>
        </w:rPr>
        <w:t>(полное наименование п</w:t>
      </w:r>
      <w:r>
        <w:rPr>
          <w:i/>
        </w:rPr>
        <w:t>ретендента</w:t>
      </w:r>
      <w:r>
        <w:rPr>
          <w:bCs/>
          <w:i/>
        </w:rPr>
        <w:t>)</w:t>
      </w:r>
      <w:r>
        <w:rPr>
          <w:sz w:val="28"/>
          <w:szCs w:val="28"/>
        </w:rPr>
        <w:t xml:space="preserve"> объявляет, что до подписания договора, настоящее коммерческое предложение и информация о нашей победе будут считаться имеющими силу договора между нами.</w:t>
      </w:r>
    </w:p>
    <w:p w:rsidR="00D7148D" w:rsidRPr="00C263FC" w:rsidRDefault="00D7148D" w:rsidP="008C0FB3">
      <w:pPr>
        <w:ind w:firstLine="720"/>
        <w:jc w:val="both"/>
        <w:rPr>
          <w:i/>
          <w:sz w:val="28"/>
          <w:szCs w:val="28"/>
        </w:rPr>
      </w:pPr>
    </w:p>
    <w:p w:rsidR="00D7148D" w:rsidRPr="00C263FC" w:rsidRDefault="00D7148D" w:rsidP="008C0FB3">
      <w:pPr>
        <w:ind w:firstLine="720"/>
        <w:jc w:val="both"/>
        <w:rPr>
          <w:i/>
          <w:sz w:val="28"/>
          <w:szCs w:val="28"/>
        </w:rPr>
      </w:pPr>
    </w:p>
    <w:p w:rsidR="00D7148D" w:rsidRPr="00C263FC" w:rsidRDefault="00D7148D" w:rsidP="008C0FB3">
      <w:pPr>
        <w:jc w:val="both"/>
        <w:rPr>
          <w:rFonts w:eastAsia="Arial"/>
          <w:b/>
          <w:sz w:val="28"/>
          <w:szCs w:val="20"/>
        </w:rPr>
      </w:pPr>
      <w:r>
        <w:rPr>
          <w:rFonts w:eastAsia="Arial"/>
          <w:b/>
          <w:sz w:val="28"/>
          <w:szCs w:val="20"/>
        </w:rPr>
        <w:t>Представитель, имеющий полномочия подписать заявку на участие в Открытом конкурсе от имени _____________________________________</w:t>
      </w:r>
    </w:p>
    <w:p w:rsidR="00D7148D" w:rsidRPr="00C263FC" w:rsidRDefault="00D7148D" w:rsidP="008C0FB3">
      <w:pPr>
        <w:tabs>
          <w:tab w:val="left" w:pos="8640"/>
        </w:tabs>
        <w:jc w:val="both"/>
        <w:rPr>
          <w:i/>
        </w:rPr>
      </w:pPr>
      <w:r>
        <w:rPr>
          <w:i/>
        </w:rPr>
        <w:t xml:space="preserve">                                                                                      (наименование претендента)</w:t>
      </w:r>
    </w:p>
    <w:p w:rsidR="00D7148D" w:rsidRPr="00C263FC" w:rsidRDefault="00D7148D" w:rsidP="008C0FB3">
      <w:pPr>
        <w:jc w:val="both"/>
        <w:rPr>
          <w:sz w:val="28"/>
          <w:szCs w:val="28"/>
          <w:lang w:eastAsia="ru-RU"/>
        </w:rPr>
      </w:pPr>
      <w:r>
        <w:rPr>
          <w:sz w:val="28"/>
          <w:szCs w:val="28"/>
          <w:lang w:eastAsia="ru-RU"/>
        </w:rPr>
        <w:t>__________________________________________________________________</w:t>
      </w:r>
    </w:p>
    <w:p w:rsidR="00D7148D" w:rsidRPr="00C263FC" w:rsidRDefault="00D7148D" w:rsidP="008C0FB3">
      <w:pPr>
        <w:jc w:val="both"/>
        <w:rPr>
          <w:sz w:val="28"/>
          <w:szCs w:val="28"/>
          <w:lang w:eastAsia="ru-RU"/>
        </w:rPr>
      </w:pPr>
      <w:r>
        <w:rPr>
          <w:sz w:val="28"/>
          <w:szCs w:val="28"/>
          <w:lang w:eastAsia="ru-RU"/>
        </w:rPr>
        <w:t>_________________________________________________________________</w:t>
      </w:r>
    </w:p>
    <w:p w:rsidR="00D7148D" w:rsidRPr="00C263FC" w:rsidRDefault="00D7148D" w:rsidP="008C0FB3">
      <w:pPr>
        <w:jc w:val="both"/>
        <w:rPr>
          <w:i/>
        </w:rPr>
      </w:pPr>
      <w:r>
        <w:rPr>
          <w:i/>
        </w:rPr>
        <w:t xml:space="preserve">                 М.П.</w:t>
      </w:r>
      <w:r>
        <w:rPr>
          <w:i/>
        </w:rPr>
        <w:tab/>
      </w:r>
      <w:r>
        <w:rPr>
          <w:i/>
        </w:rPr>
        <w:tab/>
      </w:r>
      <w:r>
        <w:rPr>
          <w:i/>
        </w:rPr>
        <w:tab/>
        <w:t xml:space="preserve">    (ФИО, должность, подпись)</w:t>
      </w:r>
    </w:p>
    <w:p w:rsidR="00D7148D" w:rsidRDefault="00D7148D" w:rsidP="008C0FB3">
      <w:pPr>
        <w:jc w:val="both"/>
        <w:rPr>
          <w:sz w:val="28"/>
          <w:szCs w:val="28"/>
          <w:lang w:eastAsia="ru-RU"/>
        </w:rPr>
      </w:pPr>
      <w:r>
        <w:rPr>
          <w:sz w:val="28"/>
          <w:szCs w:val="28"/>
          <w:lang w:eastAsia="ru-RU"/>
        </w:rPr>
        <w:t>«____» ____________ 20__ г.</w:t>
      </w:r>
    </w:p>
    <w:p w:rsidR="006B6573" w:rsidRDefault="006B6573" w:rsidP="00EF18CF">
      <w:pPr>
        <w:pStyle w:val="af9"/>
        <w:ind w:firstLine="0"/>
        <w:jc w:val="left"/>
        <w:rPr>
          <w:rFonts w:eastAsia="Times New Roman"/>
          <w:sz w:val="24"/>
          <w:szCs w:val="28"/>
        </w:rPr>
      </w:pP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D7148D" w:rsidRDefault="00D7148D">
      <w:pPr>
        <w:pStyle w:val="af9"/>
        <w:ind w:firstLine="0"/>
        <w:jc w:val="right"/>
        <w:rPr>
          <w:szCs w:val="28"/>
        </w:rPr>
      </w:pPr>
    </w:p>
    <w:p w:rsidR="00D7148D" w:rsidRDefault="00D7148D">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D7148D" w:rsidRDefault="000D1130">
      <w:pPr>
        <w:pStyle w:val="af9"/>
        <w:ind w:firstLine="0"/>
        <w:jc w:val="right"/>
        <w:rPr>
          <w:rFonts w:cs="Arial"/>
          <w:b/>
          <w:bCs/>
          <w:i/>
          <w:iCs/>
          <w:szCs w:val="28"/>
        </w:rPr>
      </w:pPr>
      <w:r>
        <w:rPr>
          <w:sz w:val="28"/>
          <w:szCs w:val="28"/>
        </w:rPr>
        <w:lastRenderedPageBreak/>
        <w:t>Приложение № </w:t>
      </w:r>
      <w:r>
        <w:t>4</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D7148D" w:rsidRPr="00BB3B5E" w:rsidRDefault="00D7148D" w:rsidP="003149CD">
      <w:pPr>
        <w:jc w:val="center"/>
        <w:rPr>
          <w:b/>
          <w:bCs/>
          <w:sz w:val="28"/>
          <w:szCs w:val="28"/>
        </w:rPr>
      </w:pPr>
      <w:r>
        <w:rPr>
          <w:b/>
          <w:bCs/>
          <w:sz w:val="28"/>
          <w:szCs w:val="28"/>
        </w:rPr>
        <w:t>Договор  №__________________</w:t>
      </w:r>
    </w:p>
    <w:p w:rsidR="00D7148D" w:rsidRPr="00BB3B5E" w:rsidRDefault="00D7148D" w:rsidP="003149CD">
      <w:pPr>
        <w:jc w:val="both"/>
        <w:rPr>
          <w:sz w:val="28"/>
          <w:szCs w:val="28"/>
        </w:rPr>
      </w:pPr>
      <w:r>
        <w:rPr>
          <w:sz w:val="28"/>
          <w:szCs w:val="28"/>
        </w:rPr>
        <w:t>г.Чита                                                                                            «__»_______ ____ г.</w:t>
      </w:r>
    </w:p>
    <w:p w:rsidR="00D7148D" w:rsidRPr="00BB3B5E" w:rsidRDefault="00D7148D" w:rsidP="003149CD">
      <w:pPr>
        <w:jc w:val="both"/>
        <w:rPr>
          <w:sz w:val="28"/>
          <w:szCs w:val="28"/>
        </w:rPr>
      </w:pPr>
    </w:p>
    <w:p w:rsidR="00D7148D" w:rsidRPr="00BB3B5E" w:rsidRDefault="00D7148D" w:rsidP="003149CD">
      <w:pPr>
        <w:jc w:val="center"/>
        <w:rPr>
          <w:sz w:val="28"/>
          <w:szCs w:val="28"/>
        </w:rPr>
      </w:pPr>
      <w:r>
        <w:rPr>
          <w:sz w:val="28"/>
          <w:szCs w:val="28"/>
        </w:rPr>
        <w:tab/>
      </w:r>
    </w:p>
    <w:p w:rsidR="00D7148D" w:rsidRPr="00BB3B5E" w:rsidRDefault="00D7148D" w:rsidP="003149CD">
      <w:pPr>
        <w:ind w:firstLine="709"/>
        <w:jc w:val="both"/>
        <w:rPr>
          <w:sz w:val="28"/>
          <w:szCs w:val="28"/>
        </w:rPr>
      </w:pPr>
      <w:r>
        <w:rPr>
          <w:b/>
          <w:sz w:val="28"/>
          <w:szCs w:val="28"/>
        </w:rPr>
        <w:t>Публичное акционерное общество «Центр по перевозке грузов в контейнерах «ТрансКонтейнер» (ПАО «ТрансКонтейнер»)</w:t>
      </w:r>
      <w:r>
        <w:rPr>
          <w:sz w:val="28"/>
          <w:szCs w:val="28"/>
        </w:rPr>
        <w:t>, именуемое в дальнейшем «Покупатель», в лице _______________________________, действующего на основании доверенности от ______________ № _______________, с одной стороны, и</w:t>
      </w:r>
    </w:p>
    <w:p w:rsidR="00D7148D" w:rsidRPr="00BB3B5E" w:rsidRDefault="00D7148D" w:rsidP="003149CD">
      <w:pPr>
        <w:ind w:firstLine="709"/>
        <w:jc w:val="both"/>
        <w:rPr>
          <w:sz w:val="28"/>
          <w:szCs w:val="28"/>
        </w:rPr>
      </w:pPr>
      <w:r>
        <w:rPr>
          <w:b/>
          <w:sz w:val="28"/>
          <w:szCs w:val="28"/>
        </w:rPr>
        <w:t>________________________________,</w:t>
      </w:r>
      <w:r>
        <w:rPr>
          <w:sz w:val="28"/>
          <w:szCs w:val="28"/>
        </w:rPr>
        <w:t xml:space="preserve"> именуемое в дальнейшем «Поставщик», в лице ___________________________, действующего на основании __________________________, с другой стороны, именуемые в дальнейшем «Стороны», заключили настоящий договор поставки (далее – «Договор») о нижеследующем:</w:t>
      </w:r>
    </w:p>
    <w:p w:rsidR="00D7148D" w:rsidRPr="00BB3B5E" w:rsidRDefault="00D7148D" w:rsidP="003149CD">
      <w:pPr>
        <w:ind w:right="-1"/>
        <w:jc w:val="both"/>
        <w:rPr>
          <w:b/>
          <w:bCs/>
          <w:sz w:val="28"/>
          <w:szCs w:val="28"/>
        </w:rPr>
      </w:pPr>
    </w:p>
    <w:p w:rsidR="00D7148D" w:rsidRPr="00BB3B5E" w:rsidRDefault="00D7148D" w:rsidP="003149CD">
      <w:pPr>
        <w:jc w:val="center"/>
        <w:rPr>
          <w:b/>
          <w:bCs/>
          <w:sz w:val="28"/>
          <w:szCs w:val="28"/>
        </w:rPr>
      </w:pPr>
      <w:r>
        <w:rPr>
          <w:b/>
          <w:bCs/>
          <w:sz w:val="28"/>
          <w:szCs w:val="28"/>
        </w:rPr>
        <w:t>1. Предмет Договора</w:t>
      </w:r>
    </w:p>
    <w:p w:rsidR="00D7148D" w:rsidRPr="00BB3B5E" w:rsidRDefault="00D7148D" w:rsidP="003149CD">
      <w:pPr>
        <w:keepNext/>
        <w:widowControl w:val="0"/>
        <w:tabs>
          <w:tab w:val="left" w:pos="360"/>
          <w:tab w:val="left" w:pos="1134"/>
        </w:tabs>
        <w:autoSpaceDE w:val="0"/>
        <w:autoSpaceDN w:val="0"/>
        <w:adjustRightInd w:val="0"/>
        <w:ind w:firstLine="567"/>
        <w:jc w:val="both"/>
        <w:rPr>
          <w:sz w:val="28"/>
          <w:szCs w:val="28"/>
        </w:rPr>
      </w:pPr>
      <w:r>
        <w:rPr>
          <w:sz w:val="28"/>
          <w:szCs w:val="28"/>
        </w:rPr>
        <w:t xml:space="preserve">  1.1. По настоящему Договору Поставщик обязуется поставить, а Покупатель принять и оплатить электродвигателей, мотор редукторов, тормозов марки SEW-EURODRIVE для козлового крана для нужд Контейнерного терминала Забайкальск филиала ПАО «ТрансКонтейнер» на Забайкальской железной дороге» (далее – Товар).</w:t>
      </w:r>
    </w:p>
    <w:p w:rsidR="00D7148D" w:rsidRPr="00BB3B5E" w:rsidRDefault="00D7148D" w:rsidP="003149CD">
      <w:pPr>
        <w:ind w:firstLine="567"/>
        <w:jc w:val="both"/>
        <w:rPr>
          <w:sz w:val="28"/>
          <w:szCs w:val="28"/>
        </w:rPr>
      </w:pPr>
      <w:r>
        <w:rPr>
          <w:sz w:val="28"/>
          <w:szCs w:val="28"/>
        </w:rPr>
        <w:t>1.2. Наименование, количество, стоимость, а также дополнительные требования к поставляемому Товару определяются Сторонами в Спецификации</w:t>
      </w:r>
      <w:r>
        <w:rPr>
          <w:spacing w:val="-1"/>
          <w:sz w:val="28"/>
          <w:szCs w:val="28"/>
        </w:rPr>
        <w:t xml:space="preserve">, </w:t>
      </w:r>
      <w:r>
        <w:rPr>
          <w:sz w:val="28"/>
          <w:szCs w:val="28"/>
        </w:rPr>
        <w:t>(</w:t>
      </w:r>
      <w:r>
        <w:rPr>
          <w:spacing w:val="-1"/>
          <w:sz w:val="28"/>
          <w:szCs w:val="28"/>
        </w:rPr>
        <w:t xml:space="preserve">Приложении №1) к настоящему Договору, являющейся неотъемлемой частью </w:t>
      </w:r>
      <w:r>
        <w:rPr>
          <w:sz w:val="28"/>
          <w:szCs w:val="28"/>
        </w:rPr>
        <w:t>настоящего Договора.</w:t>
      </w:r>
    </w:p>
    <w:p w:rsidR="00D7148D" w:rsidRPr="00BB3B5E" w:rsidRDefault="00D7148D" w:rsidP="003149CD">
      <w:pPr>
        <w:ind w:firstLine="567"/>
        <w:jc w:val="both"/>
        <w:rPr>
          <w:color w:val="000000"/>
          <w:sz w:val="28"/>
          <w:szCs w:val="28"/>
        </w:rPr>
      </w:pPr>
      <w:r>
        <w:rPr>
          <w:sz w:val="28"/>
          <w:szCs w:val="28"/>
        </w:rPr>
        <w:t xml:space="preserve">1.3. </w:t>
      </w:r>
      <w:r>
        <w:rPr>
          <w:color w:val="000000"/>
          <w:sz w:val="28"/>
          <w:szCs w:val="28"/>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D7148D" w:rsidRPr="00BB3B5E" w:rsidRDefault="00D7148D" w:rsidP="003149CD">
      <w:pPr>
        <w:widowControl w:val="0"/>
        <w:autoSpaceDE w:val="0"/>
        <w:autoSpaceDN w:val="0"/>
        <w:adjustRightInd w:val="0"/>
        <w:ind w:firstLine="567"/>
        <w:jc w:val="both"/>
        <w:rPr>
          <w:sz w:val="28"/>
          <w:szCs w:val="28"/>
        </w:rPr>
      </w:pPr>
      <w:r>
        <w:rPr>
          <w:sz w:val="28"/>
          <w:szCs w:val="28"/>
        </w:rPr>
        <w:t>1.4. В случае обязательной сертификации Товар должен поставляться с сертификатом соответствия.</w:t>
      </w:r>
    </w:p>
    <w:p w:rsidR="00D7148D" w:rsidRPr="00BB3B5E" w:rsidRDefault="00D7148D" w:rsidP="003149CD">
      <w:pPr>
        <w:ind w:firstLine="567"/>
        <w:rPr>
          <w:b/>
          <w:bCs/>
          <w:sz w:val="28"/>
          <w:szCs w:val="28"/>
        </w:rPr>
      </w:pPr>
    </w:p>
    <w:p w:rsidR="00D7148D" w:rsidRPr="00BB3B5E" w:rsidRDefault="00D7148D" w:rsidP="003149CD">
      <w:pPr>
        <w:jc w:val="center"/>
        <w:rPr>
          <w:b/>
          <w:bCs/>
          <w:sz w:val="28"/>
          <w:szCs w:val="28"/>
        </w:rPr>
      </w:pPr>
      <w:r>
        <w:rPr>
          <w:b/>
          <w:bCs/>
          <w:sz w:val="28"/>
          <w:szCs w:val="28"/>
        </w:rPr>
        <w:t>2. Цена Договора и порядок расчетов</w:t>
      </w:r>
    </w:p>
    <w:p w:rsidR="00D7148D" w:rsidRPr="00BB3B5E" w:rsidRDefault="00D7148D" w:rsidP="003149CD">
      <w:pPr>
        <w:pStyle w:val="ConsNormal"/>
        <w:suppressAutoHyphens w:val="0"/>
        <w:ind w:firstLine="397"/>
        <w:jc w:val="both"/>
        <w:rPr>
          <w:rFonts w:ascii="Times New Roman" w:hAnsi="Times New Roman" w:cs="Times New Roman"/>
          <w:sz w:val="28"/>
          <w:szCs w:val="28"/>
        </w:rPr>
      </w:pPr>
      <w:r>
        <w:rPr>
          <w:rFonts w:ascii="Times New Roman" w:hAnsi="Times New Roman" w:cs="Times New Roman"/>
          <w:spacing w:val="-1"/>
          <w:sz w:val="28"/>
          <w:szCs w:val="28"/>
        </w:rPr>
        <w:t xml:space="preserve">  2.1. </w:t>
      </w:r>
      <w:r>
        <w:rPr>
          <w:rFonts w:ascii="Times New Roman" w:hAnsi="Times New Roman" w:cs="Times New Roman"/>
          <w:color w:val="000000"/>
          <w:spacing w:val="-1"/>
          <w:sz w:val="28"/>
          <w:szCs w:val="28"/>
        </w:rPr>
        <w:t>Цена договора составляет</w:t>
      </w:r>
      <w:r>
        <w:rPr>
          <w:rFonts w:ascii="Times New Roman" w:hAnsi="Times New Roman" w:cs="Times New Roman"/>
          <w:sz w:val="28"/>
          <w:szCs w:val="28"/>
        </w:rPr>
        <w:t>_____________(____________________) руб_______ (_______) коп, в том числе НДС –______%_____________ (____________________)  руб_____(_____) копеек.</w:t>
      </w:r>
    </w:p>
    <w:p w:rsidR="00D7148D" w:rsidRPr="00BB3B5E" w:rsidRDefault="00D7148D" w:rsidP="003149CD">
      <w:pPr>
        <w:ind w:firstLine="567"/>
        <w:jc w:val="both"/>
        <w:rPr>
          <w:color w:val="000000"/>
          <w:spacing w:val="-1"/>
          <w:sz w:val="28"/>
          <w:szCs w:val="28"/>
        </w:rPr>
      </w:pPr>
      <w:r>
        <w:rPr>
          <w:sz w:val="28"/>
          <w:szCs w:val="28"/>
        </w:rPr>
        <w:t xml:space="preserve">Цена договора в процессе исполнения может быть увеличена по соглашению сторон без проведения дополнительных закупочных процедур </w:t>
      </w:r>
      <w:r>
        <w:rPr>
          <w:sz w:val="28"/>
          <w:szCs w:val="28"/>
        </w:rPr>
        <w:lastRenderedPageBreak/>
        <w:t xml:space="preserve">не более чем на </w:t>
      </w:r>
      <w:r w:rsidR="008818E1">
        <w:rPr>
          <w:sz w:val="28"/>
          <w:szCs w:val="28"/>
        </w:rPr>
        <w:t>30 (тридцать</w:t>
      </w:r>
      <w:r>
        <w:rPr>
          <w:sz w:val="28"/>
          <w:szCs w:val="28"/>
        </w:rPr>
        <w:t>) % от цены договора за счет увеличения объема закупаемого Товара, при этом цена за единицу Товара остается неизменной.</w:t>
      </w:r>
    </w:p>
    <w:p w:rsidR="00D7148D" w:rsidRPr="00BB3B5E" w:rsidRDefault="00D7148D" w:rsidP="003149CD">
      <w:pPr>
        <w:ind w:firstLine="567"/>
        <w:jc w:val="both"/>
        <w:rPr>
          <w:color w:val="000000"/>
          <w:spacing w:val="-1"/>
          <w:sz w:val="28"/>
          <w:szCs w:val="28"/>
        </w:rPr>
      </w:pPr>
      <w:r>
        <w:rPr>
          <w:color w:val="000000"/>
          <w:spacing w:val="-1"/>
          <w:sz w:val="28"/>
          <w:szCs w:val="28"/>
        </w:rPr>
        <w:t xml:space="preserve">2.2. </w:t>
      </w:r>
      <w:r>
        <w:rPr>
          <w:sz w:val="28"/>
          <w:szCs w:val="28"/>
        </w:rPr>
        <w:t xml:space="preserve">Оплата осуществляется в следующем порядке </w:t>
      </w:r>
      <w:r>
        <w:rPr>
          <w:i/>
          <w:sz w:val="28"/>
          <w:szCs w:val="28"/>
        </w:rPr>
        <w:t>(выбрать необходимое):</w:t>
      </w:r>
    </w:p>
    <w:p w:rsidR="00D7148D" w:rsidRPr="00BB3B5E" w:rsidRDefault="00D7148D" w:rsidP="003149CD">
      <w:pPr>
        <w:ind w:firstLine="708"/>
        <w:jc w:val="both"/>
        <w:rPr>
          <w:i/>
          <w:sz w:val="28"/>
          <w:szCs w:val="28"/>
        </w:rPr>
      </w:pPr>
      <w:r>
        <w:rPr>
          <w:i/>
          <w:sz w:val="28"/>
          <w:szCs w:val="28"/>
        </w:rPr>
        <w:t>Оплата Товара производится Покупателем по безналичному расчету в следующем порядке:</w:t>
      </w:r>
    </w:p>
    <w:p w:rsidR="00D7148D" w:rsidRPr="00BB3B5E" w:rsidRDefault="00D7148D" w:rsidP="003149CD">
      <w:pPr>
        <w:ind w:firstLine="709"/>
        <w:jc w:val="both"/>
        <w:rPr>
          <w:i/>
          <w:sz w:val="28"/>
          <w:szCs w:val="28"/>
        </w:rPr>
      </w:pPr>
      <w:r>
        <w:rPr>
          <w:i/>
          <w:sz w:val="28"/>
          <w:szCs w:val="28"/>
        </w:rPr>
        <w:t xml:space="preserve">Вариант 1. Оплата поставки товара производится в безналичном порядке путем перечисления Покупателем денежных средств в размере 100 % (ста) процентов стоимости поставляемого Товара (партии Товара) на расчетный счет поставщика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w:t>
      </w:r>
    </w:p>
    <w:p w:rsidR="00D7148D" w:rsidRPr="00BB3B5E" w:rsidRDefault="00D7148D" w:rsidP="003149CD">
      <w:pPr>
        <w:ind w:firstLine="709"/>
        <w:jc w:val="both"/>
        <w:rPr>
          <w:i/>
          <w:sz w:val="28"/>
          <w:szCs w:val="28"/>
        </w:rPr>
      </w:pPr>
      <w:r>
        <w:rPr>
          <w:i/>
          <w:sz w:val="28"/>
          <w:szCs w:val="28"/>
        </w:rPr>
        <w:t xml:space="preserve">Вариант 2. Может быть предусмотрен авансовый платеж, который не должен превышать 25 % (двадцать пять) процентов от стоимости поставляемого Товара (партии Товара). В этом случае требуется предоставление банковской гарантии, составленной в соответствии с требованиями, изложенными в приложении в приложении № 3 к проекту договора, выданной одним из банков, перечисленных в приложении № 4 к проекту договора. В случае авансового платежа оплата производится Покупателем в следующем порядке:   </w:t>
      </w:r>
    </w:p>
    <w:p w:rsidR="00D7148D" w:rsidRPr="00BB3B5E" w:rsidRDefault="00D7148D" w:rsidP="003149CD">
      <w:pPr>
        <w:pStyle w:val="19"/>
        <w:ind w:firstLine="284"/>
        <w:rPr>
          <w:i/>
          <w:szCs w:val="28"/>
        </w:rPr>
      </w:pPr>
      <w:r>
        <w:rPr>
          <w:i/>
          <w:szCs w:val="28"/>
        </w:rPr>
        <w:t xml:space="preserve">- аванс в размере не более 25 % (двадцать пять) процентов от общей цены поставки Товара (партии Товара) по договору – производится в течение 10 (десяти) календарных дней с даты подписания договора </w:t>
      </w:r>
      <w:r>
        <w:rPr>
          <w:i/>
          <w:color w:val="000000"/>
          <w:szCs w:val="28"/>
        </w:rPr>
        <w:t>на основании счёта Поставщика</w:t>
      </w:r>
      <w:r>
        <w:rPr>
          <w:i/>
          <w:szCs w:val="28"/>
        </w:rPr>
        <w:t xml:space="preserve">. </w:t>
      </w:r>
    </w:p>
    <w:p w:rsidR="00D7148D" w:rsidRPr="00BB3B5E" w:rsidRDefault="00D7148D" w:rsidP="003149CD">
      <w:pPr>
        <w:pStyle w:val="19"/>
        <w:ind w:firstLine="284"/>
        <w:rPr>
          <w:i/>
          <w:szCs w:val="28"/>
        </w:rPr>
      </w:pPr>
      <w:r>
        <w:rPr>
          <w:i/>
          <w:szCs w:val="28"/>
        </w:rPr>
        <w:t>- окончательный расчет в размере не менее 75 % (семьдесят пять) процентов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D7148D" w:rsidRPr="00BB3B5E" w:rsidRDefault="00D7148D" w:rsidP="003149CD">
      <w:pPr>
        <w:ind w:firstLine="709"/>
        <w:jc w:val="both"/>
        <w:rPr>
          <w:i/>
          <w:sz w:val="28"/>
          <w:szCs w:val="28"/>
        </w:rPr>
      </w:pPr>
      <w:r>
        <w:rPr>
          <w:i/>
          <w:sz w:val="28"/>
          <w:szCs w:val="28"/>
        </w:rPr>
        <w:t xml:space="preserve">Вариант 3: Может быть предусмотрен авансовый платеж, который не должен превышать 950 000 (девятьсот пятьдесят тысяч) рублей, оплата которого производится в течение 10 (десяти) календарных дней с даты подписания договора </w:t>
      </w:r>
      <w:r>
        <w:rPr>
          <w:i/>
          <w:color w:val="000000"/>
          <w:sz w:val="28"/>
          <w:szCs w:val="28"/>
        </w:rPr>
        <w:t>на основании счёта Поставщика</w:t>
      </w:r>
      <w:r>
        <w:rPr>
          <w:i/>
          <w:sz w:val="28"/>
          <w:szCs w:val="28"/>
        </w:rPr>
        <w:t>. Окончательный расчет в размере оставшейся суммы от общей цены Товара (партии Товара) по договору, производится в течение 30 (Тридцати) календарных дней с даты подписания сторонами товарной накладной (ТОРГ-12) или универсального передаточного документа (УПД) на основании счета и счета-фактуры. Оплата услуг производится по безналичному расчету.</w:t>
      </w:r>
    </w:p>
    <w:p w:rsidR="00D7148D" w:rsidRPr="00BB3B5E" w:rsidRDefault="00D7148D" w:rsidP="003149CD">
      <w:pPr>
        <w:keepNext/>
        <w:widowControl w:val="0"/>
        <w:tabs>
          <w:tab w:val="left" w:pos="0"/>
          <w:tab w:val="left" w:pos="360"/>
          <w:tab w:val="left" w:pos="1134"/>
        </w:tabs>
        <w:autoSpaceDE w:val="0"/>
        <w:autoSpaceDN w:val="0"/>
        <w:adjustRightInd w:val="0"/>
        <w:jc w:val="both"/>
        <w:rPr>
          <w:sz w:val="28"/>
          <w:szCs w:val="28"/>
        </w:rPr>
      </w:pPr>
      <w:r>
        <w:rPr>
          <w:sz w:val="28"/>
          <w:szCs w:val="28"/>
        </w:rPr>
        <w:tab/>
        <w:t xml:space="preserve">    2.3. В цену Товара по настоящему Договору входит стоимость товаров,</w:t>
      </w:r>
      <w:r>
        <w:rPr>
          <w:bCs/>
          <w:sz w:val="28"/>
          <w:szCs w:val="28"/>
        </w:rPr>
        <w:t xml:space="preserve"> расходов по упаковке, маркировке, оформлению соответствующих сертификатов и другой необходимой документации</w:t>
      </w:r>
      <w:r>
        <w:rPr>
          <w:sz w:val="28"/>
          <w:szCs w:val="28"/>
        </w:rPr>
        <w:t xml:space="preserve">, транспортировки, </w:t>
      </w:r>
      <w:r>
        <w:rPr>
          <w:sz w:val="28"/>
          <w:szCs w:val="28"/>
        </w:rPr>
        <w:lastRenderedPageBreak/>
        <w:t>стоимость погрузо-разгрузочных работ, страхования, уплаты таможенных пошлин, сборов и других обязательных платежей, командировочных расходов, а также все иные затраты, расходы, связанные с поставкой товара, в том числе расходы на привлечение соисполнителей.</w:t>
      </w:r>
    </w:p>
    <w:p w:rsidR="00D7148D" w:rsidRPr="00BB3B5E" w:rsidRDefault="00D7148D" w:rsidP="00833244">
      <w:pPr>
        <w:keepNext/>
        <w:widowControl w:val="0"/>
        <w:tabs>
          <w:tab w:val="left" w:pos="0"/>
          <w:tab w:val="left" w:pos="360"/>
          <w:tab w:val="left" w:pos="1134"/>
        </w:tabs>
        <w:autoSpaceDE w:val="0"/>
        <w:autoSpaceDN w:val="0"/>
        <w:adjustRightInd w:val="0"/>
        <w:jc w:val="both"/>
        <w:rPr>
          <w:bCs/>
          <w:kern w:val="32"/>
          <w:sz w:val="28"/>
          <w:szCs w:val="28"/>
        </w:rPr>
      </w:pPr>
      <w:r>
        <w:rPr>
          <w:bCs/>
          <w:kern w:val="32"/>
          <w:sz w:val="28"/>
          <w:szCs w:val="28"/>
        </w:rPr>
        <w:t xml:space="preserve">         2.4. Стороны в рамках настоящего Договора оформляют документы в электронном видев порядке и на условиях предусмотренных приложением № 2 к настоящему Договору. Перечень и формат документов определен приложением 2а к настоящему Договору (далее – первичные документы).</w:t>
      </w:r>
    </w:p>
    <w:p w:rsidR="00D7148D" w:rsidRPr="00BB3B5E" w:rsidRDefault="00D7148D" w:rsidP="003149CD">
      <w:pPr>
        <w:pBdr>
          <w:top w:val="nil"/>
          <w:left w:val="nil"/>
          <w:bottom w:val="nil"/>
          <w:right w:val="nil"/>
          <w:between w:val="nil"/>
        </w:pBdr>
        <w:ind w:firstLine="567"/>
        <w:jc w:val="both"/>
        <w:rPr>
          <w:color w:val="000000"/>
          <w:sz w:val="28"/>
          <w:szCs w:val="28"/>
        </w:rPr>
      </w:pPr>
      <w:r>
        <w:rPr>
          <w:color w:val="000000"/>
          <w:sz w:val="28"/>
          <w:szCs w:val="28"/>
        </w:rP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D7148D" w:rsidRPr="00BB3B5E" w:rsidRDefault="00D7148D" w:rsidP="003149CD">
      <w:pPr>
        <w:pBdr>
          <w:top w:val="nil"/>
          <w:left w:val="nil"/>
          <w:bottom w:val="nil"/>
          <w:right w:val="nil"/>
          <w:between w:val="nil"/>
        </w:pBdr>
        <w:ind w:firstLine="567"/>
        <w:jc w:val="both"/>
        <w:rPr>
          <w:color w:val="000000"/>
          <w:sz w:val="28"/>
          <w:szCs w:val="28"/>
        </w:rPr>
      </w:pPr>
      <w:r>
        <w:rPr>
          <w:color w:val="000000"/>
          <w:sz w:val="28"/>
          <w:szCs w:val="28"/>
        </w:rPr>
        <w:t>Сторона, использующая ключ квалифицированной электронной подписи, обязана соблюдать его конфиденциальность.</w:t>
      </w:r>
    </w:p>
    <w:p w:rsidR="00D7148D" w:rsidRPr="00BB3B5E" w:rsidRDefault="00D7148D" w:rsidP="003149CD">
      <w:pPr>
        <w:pBdr>
          <w:top w:val="nil"/>
          <w:left w:val="nil"/>
          <w:bottom w:val="nil"/>
          <w:right w:val="nil"/>
          <w:between w:val="nil"/>
        </w:pBdr>
        <w:ind w:firstLine="567"/>
        <w:jc w:val="both"/>
        <w:rPr>
          <w:color w:val="000000"/>
          <w:sz w:val="28"/>
          <w:szCs w:val="28"/>
        </w:rPr>
      </w:pPr>
      <w:r>
        <w:rPr>
          <w:color w:val="000000"/>
          <w:sz w:val="28"/>
          <w:szCs w:val="28"/>
        </w:rPr>
        <w:t>Первичные документы должны быть оформлены либо в электронной форме, либо на бумажном носителе.</w:t>
      </w:r>
    </w:p>
    <w:p w:rsidR="00D7148D" w:rsidRPr="00BB3B5E" w:rsidRDefault="00D7148D" w:rsidP="003149CD">
      <w:pPr>
        <w:ind w:firstLine="567"/>
        <w:jc w:val="both"/>
        <w:rPr>
          <w:i/>
          <w:sz w:val="28"/>
          <w:szCs w:val="28"/>
        </w:rPr>
      </w:pPr>
      <w:r>
        <w:rPr>
          <w:color w:val="000000"/>
          <w:sz w:val="28"/>
          <w:szCs w:val="28"/>
        </w:rP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D7148D" w:rsidRPr="00BB3B5E" w:rsidRDefault="00D7148D" w:rsidP="003149CD">
      <w:pPr>
        <w:jc w:val="both"/>
        <w:rPr>
          <w:sz w:val="28"/>
          <w:szCs w:val="28"/>
        </w:rPr>
      </w:pPr>
    </w:p>
    <w:p w:rsidR="00D7148D" w:rsidRPr="00BB3B5E" w:rsidRDefault="00D7148D" w:rsidP="003149CD">
      <w:pPr>
        <w:jc w:val="center"/>
        <w:rPr>
          <w:b/>
          <w:bCs/>
          <w:sz w:val="28"/>
          <w:szCs w:val="28"/>
        </w:rPr>
      </w:pPr>
      <w:r>
        <w:rPr>
          <w:b/>
          <w:bCs/>
          <w:sz w:val="28"/>
          <w:szCs w:val="28"/>
        </w:rPr>
        <w:t>3. Условия поставки Товара</w:t>
      </w:r>
    </w:p>
    <w:p w:rsidR="00D7148D" w:rsidRPr="00BB3B5E" w:rsidRDefault="00D7148D" w:rsidP="003149CD">
      <w:pPr>
        <w:ind w:firstLine="567"/>
        <w:jc w:val="both"/>
        <w:rPr>
          <w:sz w:val="28"/>
          <w:szCs w:val="28"/>
        </w:rPr>
      </w:pPr>
      <w:r>
        <w:rPr>
          <w:sz w:val="28"/>
          <w:szCs w:val="28"/>
        </w:rPr>
        <w:t xml:space="preserve">3.1. Поставка Товара Покупателю по настоящему Договору осуществляется Поставщиком по адресу: Контейнерный терминал Забайкальск, Российская Федерация, Забайкальский край, пгт. Забайкальск, ул. 1 Мая, 7. </w:t>
      </w:r>
    </w:p>
    <w:p w:rsidR="00D7148D" w:rsidRPr="00BB3B5E" w:rsidRDefault="00D7148D" w:rsidP="003149CD">
      <w:pPr>
        <w:ind w:firstLine="567"/>
        <w:jc w:val="both"/>
        <w:rPr>
          <w:sz w:val="28"/>
          <w:szCs w:val="28"/>
        </w:rPr>
      </w:pPr>
      <w:r>
        <w:rPr>
          <w:sz w:val="28"/>
          <w:szCs w:val="28"/>
        </w:rPr>
        <w:t>3.2. Приемка Товара осуществляется представителями Поставщика и Покупателя с подписанием</w:t>
      </w:r>
      <w:r>
        <w:rPr>
          <w:bCs/>
          <w:sz w:val="28"/>
          <w:szCs w:val="28"/>
        </w:rPr>
        <w:t xml:space="preserve"> товарной накладной (форма ТОРГ-12) либо</w:t>
      </w:r>
      <w:r>
        <w:rPr>
          <w:sz w:val="28"/>
          <w:szCs w:val="28"/>
        </w:rPr>
        <w:t xml:space="preserve"> УПД в месте приемки Товара. Представитель Покупателя перед приемкой доставленного Товара предъявляет Поставщику следующие документы:</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 1)  документ, удостоверяющий личность представителя Покупателя;  </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 2) доверенность на представителя Покупателя, оформленную надлежащим образом. </w:t>
      </w:r>
    </w:p>
    <w:p w:rsidR="00D7148D" w:rsidRPr="00BB3B5E" w:rsidRDefault="00D7148D" w:rsidP="003149CD">
      <w:pPr>
        <w:widowControl w:val="0"/>
        <w:autoSpaceDE w:val="0"/>
        <w:autoSpaceDN w:val="0"/>
        <w:adjustRightInd w:val="0"/>
        <w:jc w:val="both"/>
        <w:rPr>
          <w:sz w:val="28"/>
          <w:szCs w:val="28"/>
        </w:rPr>
      </w:pPr>
      <w:r>
        <w:rPr>
          <w:sz w:val="28"/>
          <w:szCs w:val="28"/>
        </w:rPr>
        <w:tab/>
        <w:t>Представитель Поставщика перед приемкой доставленного Товара предъявляет Покупателю следующие документы:</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1)  документ, удостоверяющий личность представителя Поставщика;  </w:t>
      </w:r>
    </w:p>
    <w:p w:rsidR="00D7148D" w:rsidRPr="00BB3B5E" w:rsidRDefault="00D7148D" w:rsidP="003149CD">
      <w:pPr>
        <w:widowControl w:val="0"/>
        <w:autoSpaceDE w:val="0"/>
        <w:autoSpaceDN w:val="0"/>
        <w:adjustRightInd w:val="0"/>
        <w:ind w:firstLine="567"/>
        <w:jc w:val="both"/>
        <w:rPr>
          <w:sz w:val="28"/>
          <w:szCs w:val="28"/>
        </w:rPr>
      </w:pPr>
      <w:r>
        <w:rPr>
          <w:sz w:val="28"/>
          <w:szCs w:val="28"/>
        </w:rPr>
        <w:t>2) доверенность на представителя Поставщика, оформленную надлежащим образом;</w:t>
      </w:r>
    </w:p>
    <w:p w:rsidR="00D7148D" w:rsidRPr="00BB3B5E" w:rsidRDefault="00D7148D" w:rsidP="003149CD">
      <w:pPr>
        <w:widowControl w:val="0"/>
        <w:autoSpaceDE w:val="0"/>
        <w:autoSpaceDN w:val="0"/>
        <w:adjustRightInd w:val="0"/>
        <w:ind w:firstLine="567"/>
        <w:jc w:val="both"/>
        <w:rPr>
          <w:sz w:val="28"/>
          <w:szCs w:val="28"/>
        </w:rPr>
      </w:pPr>
      <w:r>
        <w:rPr>
          <w:sz w:val="28"/>
          <w:szCs w:val="28"/>
        </w:rPr>
        <w:t>3) Паспорт качества на Товар;</w:t>
      </w:r>
    </w:p>
    <w:p w:rsidR="00D7148D" w:rsidRPr="00BB3B5E" w:rsidRDefault="00D7148D" w:rsidP="003149CD">
      <w:pPr>
        <w:widowControl w:val="0"/>
        <w:autoSpaceDE w:val="0"/>
        <w:autoSpaceDN w:val="0"/>
        <w:adjustRightInd w:val="0"/>
        <w:ind w:firstLine="567"/>
        <w:jc w:val="both"/>
        <w:rPr>
          <w:sz w:val="28"/>
          <w:szCs w:val="28"/>
        </w:rPr>
      </w:pPr>
      <w:r>
        <w:rPr>
          <w:sz w:val="28"/>
          <w:szCs w:val="28"/>
        </w:rPr>
        <w:t>4) Сертификат соответствия на товар.</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3.3. Покупатель вправе, в целях подтверждения заявленных в техническом задании требований, выборочно, в объеме до 10% от общего количества, с округлением до целых в большую сторону, отобрать и передать образцы Товара в специализированную лицензированную организацию (лабораторию) для проведения испытаний, с предоставлением Поставщику </w:t>
      </w:r>
      <w:r>
        <w:rPr>
          <w:sz w:val="28"/>
          <w:szCs w:val="28"/>
        </w:rPr>
        <w:lastRenderedPageBreak/>
        <w:t>места для хранения и охраны Товара на территории Покупателя (без вывоза за территорию) до момента выдачи заключения лабораторией в срок, установленный в договоре с данной лабораторией. При этом Поставщик несет ответственность за хранение своего имущества до окончательной передачи Товара Покупателю. В случае лабораторных испытаний приемка товара продляется на время проведения испытаний. В случае обнаружения дефектов, либо несоответствия Товара по качеству, Поставщик обязуется заменить несоответствующий по качеству Товар за свой счет, в срок согласованный с заказчиком, но не более 30 календарных дней.</w:t>
      </w:r>
    </w:p>
    <w:p w:rsidR="00D7148D" w:rsidRPr="00BB3B5E" w:rsidRDefault="00D7148D" w:rsidP="003149CD">
      <w:pPr>
        <w:widowControl w:val="0"/>
        <w:autoSpaceDE w:val="0"/>
        <w:autoSpaceDN w:val="0"/>
        <w:adjustRightInd w:val="0"/>
        <w:ind w:firstLine="567"/>
        <w:jc w:val="both"/>
        <w:rPr>
          <w:sz w:val="28"/>
          <w:szCs w:val="28"/>
        </w:rPr>
      </w:pPr>
      <w:r>
        <w:rPr>
          <w:sz w:val="28"/>
          <w:szCs w:val="28"/>
        </w:rPr>
        <w:t>3.4. Покупатель осуществляет сплошной входной контроль продукции в соответствии с ГОСТ 24297-13. Покупатель вправе осуществлять приемку продукции в присутствии представителя сторонней организации, осуществляющей функции входного и строительного контроля по договору.</w:t>
      </w:r>
    </w:p>
    <w:p w:rsidR="00D7148D" w:rsidRPr="00BB3B5E" w:rsidRDefault="00D7148D" w:rsidP="003149CD">
      <w:pPr>
        <w:widowControl w:val="0"/>
        <w:autoSpaceDE w:val="0"/>
        <w:autoSpaceDN w:val="0"/>
        <w:adjustRightInd w:val="0"/>
        <w:ind w:firstLine="567"/>
        <w:jc w:val="both"/>
        <w:rPr>
          <w:bCs/>
          <w:sz w:val="28"/>
          <w:szCs w:val="28"/>
        </w:rPr>
      </w:pPr>
      <w:r>
        <w:rPr>
          <w:sz w:val="28"/>
          <w:szCs w:val="28"/>
        </w:rPr>
        <w:t xml:space="preserve">3.5. </w:t>
      </w:r>
      <w:r>
        <w:rPr>
          <w:bCs/>
          <w:sz w:val="28"/>
          <w:szCs w:val="28"/>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Спецификацией. </w:t>
      </w:r>
    </w:p>
    <w:p w:rsidR="00D7148D" w:rsidRPr="00BB3B5E" w:rsidRDefault="00D7148D" w:rsidP="003149CD">
      <w:pPr>
        <w:widowControl w:val="0"/>
        <w:autoSpaceDE w:val="0"/>
        <w:autoSpaceDN w:val="0"/>
        <w:adjustRightInd w:val="0"/>
        <w:ind w:firstLine="567"/>
        <w:jc w:val="both"/>
        <w:rPr>
          <w:sz w:val="28"/>
          <w:szCs w:val="28"/>
        </w:rPr>
      </w:pPr>
      <w:r>
        <w:rPr>
          <w:sz w:val="28"/>
          <w:szCs w:val="28"/>
        </w:rPr>
        <w:t>3.6. В случае выявления в ходе осуществления приемки Товара несоответствия Товара условиям настоящего Договора, Сторонами составляется акт с перечнем недостатков и со сроками их устранения за счет Поставщика.</w:t>
      </w:r>
    </w:p>
    <w:p w:rsidR="00D7148D" w:rsidRPr="00BB3B5E" w:rsidRDefault="00D7148D" w:rsidP="003149CD">
      <w:pPr>
        <w:ind w:firstLine="567"/>
        <w:jc w:val="both"/>
        <w:rPr>
          <w:sz w:val="28"/>
          <w:szCs w:val="28"/>
        </w:rPr>
      </w:pPr>
      <w:r>
        <w:rPr>
          <w:sz w:val="28"/>
          <w:szCs w:val="28"/>
        </w:rPr>
        <w:t>3.7. Датой поставки Товара считается дата подписания Сторонами</w:t>
      </w:r>
      <w:r>
        <w:rPr>
          <w:bCs/>
          <w:sz w:val="28"/>
          <w:szCs w:val="28"/>
        </w:rPr>
        <w:t xml:space="preserve"> товарной накладной (форма ТОРГ-12) либо</w:t>
      </w:r>
      <w:r>
        <w:rPr>
          <w:sz w:val="28"/>
          <w:szCs w:val="28"/>
        </w:rPr>
        <w:t xml:space="preserve"> УПД. </w:t>
      </w:r>
    </w:p>
    <w:p w:rsidR="00D7148D" w:rsidRPr="00BB3B5E" w:rsidRDefault="00D7148D" w:rsidP="003149CD">
      <w:pPr>
        <w:ind w:firstLine="567"/>
        <w:jc w:val="both"/>
        <w:rPr>
          <w:sz w:val="28"/>
          <w:szCs w:val="28"/>
        </w:rPr>
      </w:pPr>
      <w:r>
        <w:rPr>
          <w:sz w:val="28"/>
          <w:szCs w:val="28"/>
        </w:rPr>
        <w:t>3.8. Срок поставки Товара – _____ (____________________________) календарных дней с даты подписания договора.</w:t>
      </w:r>
    </w:p>
    <w:p w:rsidR="00D7148D" w:rsidRPr="00BB3B5E" w:rsidRDefault="00D7148D" w:rsidP="003149CD">
      <w:pPr>
        <w:ind w:firstLine="567"/>
        <w:jc w:val="both"/>
        <w:rPr>
          <w:sz w:val="28"/>
          <w:szCs w:val="28"/>
        </w:rPr>
      </w:pPr>
    </w:p>
    <w:p w:rsidR="00D7148D" w:rsidRPr="00BB3B5E" w:rsidRDefault="00D7148D" w:rsidP="003149CD">
      <w:pPr>
        <w:pStyle w:val="ConsNormal"/>
        <w:ind w:firstLine="0"/>
        <w:jc w:val="center"/>
        <w:rPr>
          <w:rFonts w:ascii="Times New Roman" w:hAnsi="Times New Roman" w:cs="Times New Roman"/>
          <w:b/>
          <w:bCs/>
          <w:sz w:val="28"/>
          <w:szCs w:val="28"/>
        </w:rPr>
      </w:pPr>
      <w:r>
        <w:rPr>
          <w:rFonts w:ascii="Times New Roman" w:hAnsi="Times New Roman" w:cs="Times New Roman"/>
          <w:b/>
          <w:bCs/>
          <w:sz w:val="28"/>
          <w:szCs w:val="28"/>
        </w:rPr>
        <w:t>4. Обязанности Сторон</w:t>
      </w:r>
    </w:p>
    <w:p w:rsidR="00D7148D" w:rsidRPr="00BB3B5E" w:rsidRDefault="00D7148D" w:rsidP="003149CD">
      <w:pPr>
        <w:pStyle w:val="ConsNormal"/>
        <w:widowControl/>
        <w:ind w:firstLine="567"/>
        <w:rPr>
          <w:rFonts w:ascii="Times New Roman" w:hAnsi="Times New Roman" w:cs="Times New Roman"/>
          <w:bCs/>
          <w:sz w:val="28"/>
          <w:szCs w:val="28"/>
        </w:rPr>
      </w:pPr>
      <w:r>
        <w:rPr>
          <w:rFonts w:ascii="Times New Roman" w:hAnsi="Times New Roman" w:cs="Times New Roman"/>
          <w:bCs/>
          <w:sz w:val="28"/>
          <w:szCs w:val="28"/>
        </w:rPr>
        <w:t>4.1. Поставщик обязан:</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4.1.1. Осуществлять поставку Товара в количестве и сроки, предусмотренные условиями настоящего Договора и Спецификацией. </w:t>
      </w:r>
    </w:p>
    <w:p w:rsidR="00D7148D" w:rsidRPr="00BB3B5E" w:rsidRDefault="00D7148D" w:rsidP="003149CD">
      <w:pPr>
        <w:pStyle w:val="ConsNormal"/>
        <w:widowControl/>
        <w:ind w:firstLine="567"/>
        <w:jc w:val="both"/>
        <w:rPr>
          <w:rFonts w:ascii="Times New Roman" w:hAnsi="Times New Roman" w:cs="Times New Roman"/>
          <w:sz w:val="28"/>
          <w:szCs w:val="28"/>
        </w:rPr>
      </w:pPr>
      <w:r>
        <w:rPr>
          <w:rFonts w:ascii="Times New Roman" w:hAnsi="Times New Roman" w:cs="Times New Roman"/>
          <w:bCs/>
          <w:sz w:val="28"/>
          <w:szCs w:val="28"/>
        </w:rPr>
        <w:t xml:space="preserve">4.1.2. </w:t>
      </w:r>
      <w:r>
        <w:rPr>
          <w:rFonts w:ascii="Times New Roman" w:hAnsi="Times New Roman" w:cs="Times New Roman"/>
          <w:sz w:val="28"/>
          <w:szCs w:val="28"/>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 Покупатель обязан:</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4.2.1. Оплатить Товар в размерах и в сроки, установленные настоящим Договором.</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4.2.2. Осуществлять проверку при приемке Товара по количеству и качеству в соответствии со Спецификацией.</w:t>
      </w:r>
    </w:p>
    <w:p w:rsidR="00D7148D" w:rsidRPr="00BB3B5E" w:rsidRDefault="00D7148D" w:rsidP="003149CD">
      <w:pPr>
        <w:pStyle w:val="ConsNormal"/>
        <w:widowControl/>
        <w:ind w:firstLine="567"/>
        <w:jc w:val="both"/>
        <w:rPr>
          <w:rFonts w:ascii="Times New Roman" w:hAnsi="Times New Roman" w:cs="Times New Roman"/>
          <w:bCs/>
          <w:sz w:val="28"/>
          <w:szCs w:val="28"/>
        </w:rPr>
      </w:pPr>
      <w:r>
        <w:rPr>
          <w:rFonts w:ascii="Times New Roman" w:hAnsi="Times New Roman" w:cs="Times New Roman"/>
          <w:bCs/>
          <w:sz w:val="28"/>
          <w:szCs w:val="28"/>
        </w:rPr>
        <w:t>4.2.3. Обеспечить явку своего представителя во время приемки Товара.</w:t>
      </w:r>
    </w:p>
    <w:p w:rsidR="00D7148D" w:rsidRPr="00BB3B5E" w:rsidRDefault="00D7148D" w:rsidP="003149CD">
      <w:pPr>
        <w:jc w:val="both"/>
        <w:rPr>
          <w:sz w:val="28"/>
          <w:szCs w:val="28"/>
        </w:rPr>
      </w:pPr>
    </w:p>
    <w:p w:rsidR="00D7148D" w:rsidRPr="00BB3B5E" w:rsidRDefault="00D7148D" w:rsidP="003149CD">
      <w:pPr>
        <w:widowControl w:val="0"/>
        <w:jc w:val="center"/>
        <w:rPr>
          <w:rFonts w:eastAsia="Arial"/>
          <w:b/>
          <w:bCs/>
          <w:sz w:val="28"/>
          <w:szCs w:val="28"/>
        </w:rPr>
      </w:pPr>
      <w:r>
        <w:rPr>
          <w:rFonts w:eastAsia="Arial"/>
          <w:b/>
          <w:bCs/>
          <w:sz w:val="28"/>
          <w:szCs w:val="28"/>
        </w:rPr>
        <w:t>5. Упаковка Товара</w:t>
      </w:r>
    </w:p>
    <w:p w:rsidR="00D7148D" w:rsidRPr="00BB3B5E" w:rsidRDefault="00D7148D" w:rsidP="003149CD">
      <w:pPr>
        <w:widowControl w:val="0"/>
        <w:ind w:firstLine="720"/>
        <w:jc w:val="both"/>
        <w:rPr>
          <w:rFonts w:eastAsia="Arial"/>
          <w:sz w:val="28"/>
          <w:szCs w:val="28"/>
        </w:rPr>
      </w:pPr>
      <w:r>
        <w:rPr>
          <w:rFonts w:eastAsia="Arial"/>
          <w:sz w:val="28"/>
          <w:szCs w:val="28"/>
        </w:rPr>
        <w:t xml:space="preserve">Поставщик обязуется поставить Товар в упаковке, позволяющей </w:t>
      </w:r>
      <w:r>
        <w:rPr>
          <w:rFonts w:eastAsia="Arial"/>
          <w:sz w:val="28"/>
          <w:szCs w:val="28"/>
        </w:rPr>
        <w:lastRenderedPageBreak/>
        <w:t>обеспечить сохранность Товара от повреждений при его отгрузке, перевозке и хранении.</w:t>
      </w:r>
    </w:p>
    <w:p w:rsidR="00D7148D" w:rsidRPr="00BB3B5E" w:rsidRDefault="00D7148D" w:rsidP="003149CD">
      <w:pPr>
        <w:widowControl w:val="0"/>
        <w:ind w:firstLine="720"/>
        <w:jc w:val="center"/>
        <w:rPr>
          <w:rFonts w:eastAsia="Arial"/>
          <w:b/>
          <w:sz w:val="28"/>
          <w:szCs w:val="28"/>
        </w:rPr>
      </w:pPr>
    </w:p>
    <w:p w:rsidR="00D7148D" w:rsidRPr="00BB3B5E" w:rsidRDefault="00D7148D" w:rsidP="003149CD">
      <w:pPr>
        <w:widowControl w:val="0"/>
        <w:ind w:firstLine="720"/>
        <w:jc w:val="center"/>
        <w:rPr>
          <w:rFonts w:eastAsia="Arial"/>
          <w:b/>
          <w:sz w:val="28"/>
          <w:szCs w:val="28"/>
        </w:rPr>
      </w:pPr>
      <w:r>
        <w:rPr>
          <w:rFonts w:eastAsia="Arial"/>
          <w:b/>
          <w:sz w:val="28"/>
          <w:szCs w:val="28"/>
        </w:rPr>
        <w:t>6.   Переход права собственности и рисков</w:t>
      </w:r>
    </w:p>
    <w:p w:rsidR="00D7148D" w:rsidRPr="00BB3B5E" w:rsidRDefault="00D7148D" w:rsidP="003149CD">
      <w:pPr>
        <w:widowControl w:val="0"/>
        <w:ind w:firstLine="708"/>
        <w:jc w:val="both"/>
        <w:rPr>
          <w:rFonts w:eastAsia="Arial"/>
          <w:bCs/>
          <w:sz w:val="28"/>
          <w:szCs w:val="28"/>
        </w:rPr>
      </w:pPr>
      <w:r>
        <w:rPr>
          <w:rFonts w:eastAsia="Arial"/>
          <w:bCs/>
          <w:sz w:val="28"/>
          <w:szCs w:val="28"/>
        </w:rPr>
        <w:t xml:space="preserve">Право собственности, а также риск случайной гибели или порчи Товара переходят от Поставщика к Покупателю с даты подписания Покупателем </w:t>
      </w:r>
      <w:r>
        <w:rPr>
          <w:bCs/>
          <w:sz w:val="28"/>
          <w:szCs w:val="28"/>
        </w:rPr>
        <w:t xml:space="preserve">товарной накладной (форма ТОРГ-12) либо </w:t>
      </w:r>
      <w:r>
        <w:rPr>
          <w:rFonts w:eastAsia="Arial"/>
          <w:bCs/>
          <w:sz w:val="28"/>
          <w:szCs w:val="28"/>
        </w:rPr>
        <w:t>УПД.</w:t>
      </w:r>
    </w:p>
    <w:p w:rsidR="00D7148D" w:rsidRPr="00BB3B5E" w:rsidRDefault="00D7148D" w:rsidP="003149CD">
      <w:pPr>
        <w:pStyle w:val="ConsNormal"/>
        <w:jc w:val="center"/>
        <w:rPr>
          <w:rFonts w:ascii="Times New Roman" w:hAnsi="Times New Roman" w:cs="Times New Roman"/>
          <w:b/>
          <w:sz w:val="28"/>
          <w:szCs w:val="28"/>
        </w:rPr>
      </w:pPr>
    </w:p>
    <w:p w:rsidR="00D7148D" w:rsidRPr="00BB3B5E" w:rsidRDefault="00D7148D" w:rsidP="003149CD">
      <w:pPr>
        <w:pStyle w:val="ConsNormal"/>
        <w:jc w:val="center"/>
        <w:rPr>
          <w:rFonts w:ascii="Times New Roman" w:hAnsi="Times New Roman" w:cs="Times New Roman"/>
          <w:sz w:val="28"/>
          <w:szCs w:val="28"/>
        </w:rPr>
      </w:pPr>
      <w:r>
        <w:rPr>
          <w:rFonts w:ascii="Times New Roman" w:hAnsi="Times New Roman" w:cs="Times New Roman"/>
          <w:b/>
          <w:sz w:val="28"/>
          <w:szCs w:val="28"/>
        </w:rPr>
        <w:t>7. Комплектность, качество и гарантии</w:t>
      </w:r>
    </w:p>
    <w:p w:rsidR="00D7148D" w:rsidRPr="00BB3B5E" w:rsidRDefault="00D7148D" w:rsidP="003149CD">
      <w:pPr>
        <w:pStyle w:val="ConsNormal"/>
        <w:ind w:firstLine="567"/>
        <w:jc w:val="both"/>
        <w:rPr>
          <w:rFonts w:ascii="Times New Roman" w:hAnsi="Times New Roman" w:cs="Times New Roman"/>
          <w:i/>
          <w:sz w:val="28"/>
          <w:szCs w:val="28"/>
        </w:rPr>
      </w:pPr>
      <w:r>
        <w:rPr>
          <w:rFonts w:ascii="Times New Roman" w:hAnsi="Times New Roman" w:cs="Times New Roman"/>
          <w:sz w:val="28"/>
          <w:szCs w:val="28"/>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D7148D" w:rsidRPr="00BB3B5E" w:rsidRDefault="00D7148D"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Pr>
          <w:rFonts w:ascii="Times New Roman" w:hAnsi="Times New Roman" w:cs="Times New Roman"/>
          <w:bCs/>
          <w:sz w:val="28"/>
          <w:szCs w:val="28"/>
        </w:rPr>
        <w:t>Срок гарантии нормального функционирования Товара в течение  ___(___________________) месяцев с даты подписания Сторонами товарной накладной (форма ТОРГ-12) либо УПД.</w:t>
      </w:r>
    </w:p>
    <w:p w:rsidR="00D7148D" w:rsidRPr="00BB3B5E" w:rsidRDefault="00D7148D"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 xml:space="preserve">7.3. В случае,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D7148D" w:rsidRPr="00BB3B5E" w:rsidRDefault="00D7148D" w:rsidP="003149CD">
      <w:pPr>
        <w:ind w:firstLine="567"/>
        <w:jc w:val="both"/>
        <w:rPr>
          <w:sz w:val="28"/>
          <w:szCs w:val="28"/>
        </w:rPr>
      </w:pPr>
      <w:r>
        <w:rPr>
          <w:sz w:val="28"/>
          <w:szCs w:val="28"/>
        </w:rP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D7148D" w:rsidRPr="00BB3B5E" w:rsidRDefault="00D7148D" w:rsidP="003149CD">
      <w:pPr>
        <w:shd w:val="clear" w:color="auto" w:fill="FFFFFF"/>
        <w:tabs>
          <w:tab w:val="left" w:pos="1272"/>
        </w:tabs>
        <w:ind w:firstLine="567"/>
        <w:jc w:val="both"/>
        <w:rPr>
          <w:sz w:val="28"/>
          <w:szCs w:val="28"/>
        </w:rPr>
      </w:pPr>
      <w:r>
        <w:rPr>
          <w:sz w:val="28"/>
          <w:szCs w:val="28"/>
        </w:rPr>
        <w:t>7.5. Поставщик обязан провести гарантийный ремонт Товара в течение</w:t>
      </w:r>
      <w:r>
        <w:rPr>
          <w:sz w:val="28"/>
          <w:szCs w:val="28"/>
        </w:rPr>
        <w:br/>
        <w:t>15 (пятнадцати) календарных дней с даты получения уведомления Покупателя.</w:t>
      </w:r>
    </w:p>
    <w:p w:rsidR="00D7148D" w:rsidRPr="00BB3B5E" w:rsidRDefault="00D7148D" w:rsidP="003149CD">
      <w:pPr>
        <w:shd w:val="clear" w:color="auto" w:fill="FFFFFF"/>
        <w:ind w:firstLine="567"/>
        <w:jc w:val="both"/>
        <w:rPr>
          <w:sz w:val="28"/>
          <w:szCs w:val="28"/>
        </w:rPr>
      </w:pPr>
      <w:r>
        <w:rPr>
          <w:sz w:val="28"/>
          <w:szCs w:val="28"/>
        </w:rPr>
        <w:t>Транспортные расходы Поставщика, связанные с проведением гарантийного ремонта Товара, Покупателем не возмещаются.</w:t>
      </w:r>
    </w:p>
    <w:p w:rsidR="00D7148D" w:rsidRPr="00BB3B5E" w:rsidRDefault="00D7148D" w:rsidP="003149CD">
      <w:pPr>
        <w:pStyle w:val="aff4"/>
        <w:ind w:firstLine="567"/>
        <w:jc w:val="both"/>
        <w:rPr>
          <w:sz w:val="28"/>
          <w:szCs w:val="28"/>
        </w:rPr>
      </w:pPr>
      <w:r>
        <w:rPr>
          <w:sz w:val="28"/>
          <w:szCs w:val="28"/>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D7148D" w:rsidRPr="00BB3B5E" w:rsidRDefault="00D7148D" w:rsidP="003149CD">
      <w:pPr>
        <w:pStyle w:val="aff4"/>
        <w:ind w:firstLine="567"/>
        <w:jc w:val="both"/>
        <w:rPr>
          <w:sz w:val="28"/>
          <w:szCs w:val="28"/>
        </w:rPr>
      </w:pPr>
      <w:r>
        <w:rPr>
          <w:sz w:val="28"/>
          <w:szCs w:val="28"/>
        </w:rPr>
        <w:t>7.7. Покупатель вправе произвести ремонт Товара своими силами с последующем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с даты направления Покупателем уведомления о возмещении понесенных расходов с приложением подтверждающих документов.</w:t>
      </w:r>
    </w:p>
    <w:p w:rsidR="00D7148D" w:rsidRPr="00BB3B5E" w:rsidRDefault="00D7148D" w:rsidP="003149CD">
      <w:pPr>
        <w:ind w:firstLine="567"/>
        <w:jc w:val="both"/>
        <w:rPr>
          <w:sz w:val="28"/>
          <w:szCs w:val="28"/>
        </w:rPr>
      </w:pPr>
      <w:r>
        <w:rPr>
          <w:sz w:val="28"/>
          <w:szCs w:val="28"/>
        </w:rPr>
        <w:t xml:space="preserve">7.8. Если недостатки Товара не могут быть устранены обеими Сторонами, то Покупатель вправе отказаться полностью или частично от </w:t>
      </w:r>
      <w:r>
        <w:rPr>
          <w:sz w:val="28"/>
          <w:szCs w:val="28"/>
        </w:rPr>
        <w:lastRenderedPageBreak/>
        <w:t>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D7148D" w:rsidRPr="00BB3B5E" w:rsidRDefault="00D7148D" w:rsidP="003149CD">
      <w:pPr>
        <w:jc w:val="center"/>
        <w:rPr>
          <w:b/>
          <w:bCs/>
          <w:sz w:val="28"/>
          <w:szCs w:val="28"/>
        </w:rPr>
      </w:pPr>
      <w:r>
        <w:rPr>
          <w:b/>
          <w:bCs/>
          <w:sz w:val="28"/>
          <w:szCs w:val="28"/>
        </w:rPr>
        <w:t>8. Ответственность Сторон</w:t>
      </w:r>
    </w:p>
    <w:p w:rsidR="00D7148D" w:rsidRPr="00BB3B5E" w:rsidRDefault="00D7148D" w:rsidP="003149CD">
      <w:pPr>
        <w:ind w:firstLine="567"/>
        <w:jc w:val="both"/>
        <w:rPr>
          <w:sz w:val="28"/>
          <w:szCs w:val="28"/>
        </w:rPr>
      </w:pPr>
      <w:r>
        <w:rPr>
          <w:sz w:val="28"/>
          <w:szCs w:val="28"/>
        </w:rP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D7148D" w:rsidRPr="00BB3B5E" w:rsidRDefault="00D7148D" w:rsidP="003149CD">
      <w:pPr>
        <w:pStyle w:val="affa"/>
        <w:ind w:firstLine="567"/>
        <w:jc w:val="both"/>
        <w:rPr>
          <w:rFonts w:ascii="Times New Roman" w:hAnsi="Times New Roman"/>
          <w:sz w:val="28"/>
          <w:szCs w:val="28"/>
        </w:rPr>
      </w:pPr>
      <w:r>
        <w:rPr>
          <w:rFonts w:ascii="Times New Roman" w:hAnsi="Times New Roman"/>
          <w:sz w:val="28"/>
          <w:szCs w:val="28"/>
        </w:rPr>
        <w:t>8.2.В случае несоблюдения сроков поставки Товара Покупатель вправе потребовать от Поставщика уплаты неустойки в виде пени в размере 0,1% процента от стоимости непоставленного в срок Товара за каждый день просрочки.</w:t>
      </w:r>
    </w:p>
    <w:p w:rsidR="00D7148D" w:rsidRPr="00BB3B5E" w:rsidRDefault="00D7148D" w:rsidP="003149CD">
      <w:pPr>
        <w:pStyle w:val="affa"/>
        <w:ind w:firstLine="567"/>
        <w:jc w:val="both"/>
        <w:rPr>
          <w:rFonts w:ascii="Times New Roman" w:hAnsi="Times New Roman"/>
          <w:sz w:val="28"/>
          <w:szCs w:val="28"/>
        </w:rPr>
      </w:pPr>
      <w:r>
        <w:rPr>
          <w:rFonts w:ascii="Times New Roman" w:hAnsi="Times New Roman"/>
          <w:sz w:val="28"/>
          <w:szCs w:val="28"/>
        </w:rPr>
        <w:t>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D7148D" w:rsidRPr="00BB3B5E" w:rsidRDefault="00D7148D" w:rsidP="003149CD">
      <w:pPr>
        <w:pStyle w:val="affa"/>
        <w:ind w:firstLine="567"/>
        <w:jc w:val="both"/>
        <w:rPr>
          <w:rFonts w:ascii="Times New Roman" w:hAnsi="Times New Roman"/>
          <w:sz w:val="28"/>
          <w:szCs w:val="28"/>
        </w:rPr>
      </w:pPr>
    </w:p>
    <w:p w:rsidR="00D7148D" w:rsidRPr="00BB3B5E" w:rsidRDefault="00D7148D" w:rsidP="003149CD">
      <w:pPr>
        <w:widowControl w:val="0"/>
        <w:autoSpaceDE w:val="0"/>
        <w:autoSpaceDN w:val="0"/>
        <w:adjustRightInd w:val="0"/>
        <w:ind w:left="360"/>
        <w:jc w:val="center"/>
        <w:rPr>
          <w:b/>
          <w:sz w:val="28"/>
          <w:szCs w:val="28"/>
        </w:rPr>
      </w:pPr>
      <w:r>
        <w:rPr>
          <w:b/>
          <w:sz w:val="28"/>
          <w:szCs w:val="28"/>
        </w:rPr>
        <w:t>9. Обстоятельства непреодолимой силы</w:t>
      </w:r>
    </w:p>
    <w:p w:rsidR="00D7148D" w:rsidRPr="00BB3B5E" w:rsidRDefault="00D7148D"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
    <w:p w:rsidR="00D7148D" w:rsidRPr="00BB3B5E" w:rsidRDefault="00D7148D"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D7148D" w:rsidRPr="00BB3B5E" w:rsidRDefault="00D7148D"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D7148D" w:rsidRPr="00BB3B5E" w:rsidRDefault="00D7148D"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9.4.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w:t>
      </w:r>
    </w:p>
    <w:p w:rsidR="00D7148D" w:rsidRPr="00BB3B5E" w:rsidRDefault="00D7148D" w:rsidP="003149CD">
      <w:pPr>
        <w:pStyle w:val="aff7"/>
        <w:widowControl w:val="0"/>
        <w:autoSpaceDE w:val="0"/>
        <w:autoSpaceDN w:val="0"/>
        <w:adjustRightInd w:val="0"/>
        <w:ind w:left="0"/>
        <w:jc w:val="center"/>
        <w:rPr>
          <w:b/>
          <w:sz w:val="28"/>
          <w:szCs w:val="28"/>
        </w:rPr>
      </w:pPr>
    </w:p>
    <w:p w:rsidR="00D7148D" w:rsidRPr="00BB3B5E" w:rsidRDefault="00D7148D" w:rsidP="003149CD">
      <w:pPr>
        <w:pStyle w:val="aff7"/>
        <w:widowControl w:val="0"/>
        <w:autoSpaceDE w:val="0"/>
        <w:autoSpaceDN w:val="0"/>
        <w:adjustRightInd w:val="0"/>
        <w:ind w:left="0"/>
        <w:jc w:val="center"/>
        <w:rPr>
          <w:sz w:val="28"/>
          <w:szCs w:val="28"/>
        </w:rPr>
      </w:pPr>
      <w:r>
        <w:rPr>
          <w:b/>
          <w:sz w:val="28"/>
          <w:szCs w:val="28"/>
        </w:rPr>
        <w:t>10. Разрешение споров</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10.1. Все споры, возникающие при исполнении настоящего  Договора, </w:t>
      </w:r>
      <w:r>
        <w:rPr>
          <w:sz w:val="28"/>
          <w:szCs w:val="28"/>
        </w:rPr>
        <w:lastRenderedPageBreak/>
        <w:t>решаются Сторонами путем переговоров, которые могут проводится в том числе, путем отправления писем по почте, обмена  факсимильными сообщениями.</w:t>
      </w:r>
    </w:p>
    <w:p w:rsidR="00D7148D" w:rsidRPr="00BB3B5E" w:rsidRDefault="00D7148D" w:rsidP="003149CD">
      <w:pPr>
        <w:widowControl w:val="0"/>
        <w:autoSpaceDE w:val="0"/>
        <w:autoSpaceDN w:val="0"/>
        <w:adjustRightInd w:val="0"/>
        <w:ind w:firstLine="567"/>
        <w:jc w:val="both"/>
        <w:rPr>
          <w:sz w:val="28"/>
          <w:szCs w:val="28"/>
        </w:rPr>
      </w:pPr>
      <w:r>
        <w:rPr>
          <w:sz w:val="28"/>
          <w:szCs w:val="28"/>
        </w:rP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w:t>
      </w:r>
    </w:p>
    <w:p w:rsidR="00D7148D" w:rsidRPr="00BB3B5E" w:rsidRDefault="00D7148D" w:rsidP="003149CD">
      <w:pPr>
        <w:pStyle w:val="ConsNormal"/>
        <w:ind w:firstLine="0"/>
        <w:jc w:val="both"/>
        <w:rPr>
          <w:rFonts w:ascii="Times New Roman" w:hAnsi="Times New Roman" w:cs="Times New Roman"/>
          <w:i/>
          <w:sz w:val="28"/>
          <w:szCs w:val="28"/>
        </w:rPr>
      </w:pPr>
      <w:r>
        <w:rPr>
          <w:rFonts w:ascii="Times New Roman" w:hAnsi="Times New Roman" w:cs="Times New Roman"/>
          <w:sz w:val="28"/>
          <w:szCs w:val="28"/>
        </w:rPr>
        <w:t xml:space="preserve">10.3. В случае, если споры не урегулированы Сторонами  с   </w:t>
      </w:r>
      <w:r>
        <w:rPr>
          <w:rFonts w:ascii="Times New Roman" w:hAnsi="Times New Roman" w:cs="Times New Roman"/>
          <w:sz w:val="28"/>
          <w:szCs w:val="28"/>
        </w:rPr>
        <w:br/>
        <w:t>помощью   переговоров  и  в  претензионном  порядке, то они передаются заинтересованной Стороной в Арбитражный суд Забайкальского края.</w:t>
      </w:r>
    </w:p>
    <w:p w:rsidR="00D7148D" w:rsidRPr="00BB3B5E" w:rsidRDefault="00D7148D" w:rsidP="003149CD">
      <w:pPr>
        <w:widowControl w:val="0"/>
        <w:autoSpaceDE w:val="0"/>
        <w:autoSpaceDN w:val="0"/>
        <w:adjustRightInd w:val="0"/>
        <w:jc w:val="both"/>
        <w:rPr>
          <w:sz w:val="28"/>
          <w:szCs w:val="28"/>
        </w:rPr>
      </w:pPr>
    </w:p>
    <w:p w:rsidR="00D7148D" w:rsidRPr="00BB3B5E" w:rsidRDefault="00D7148D" w:rsidP="003149C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11. Порядок внесения</w:t>
      </w:r>
    </w:p>
    <w:p w:rsidR="00D7148D" w:rsidRPr="00BB3B5E" w:rsidRDefault="00D7148D" w:rsidP="003149CD">
      <w:pPr>
        <w:pStyle w:val="ConsNormal"/>
        <w:ind w:firstLine="567"/>
        <w:jc w:val="center"/>
        <w:rPr>
          <w:rFonts w:ascii="Times New Roman" w:hAnsi="Times New Roman" w:cs="Times New Roman"/>
          <w:b/>
          <w:sz w:val="28"/>
          <w:szCs w:val="28"/>
        </w:rPr>
      </w:pPr>
      <w:r>
        <w:rPr>
          <w:rFonts w:ascii="Times New Roman" w:hAnsi="Times New Roman" w:cs="Times New Roman"/>
          <w:b/>
          <w:sz w:val="28"/>
          <w:szCs w:val="28"/>
        </w:rPr>
        <w:t>изменений, дополнений в Договор и его расторжения</w:t>
      </w:r>
    </w:p>
    <w:p w:rsidR="00D7148D" w:rsidRPr="00BB3B5E" w:rsidRDefault="00D7148D" w:rsidP="003149CD">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D7148D" w:rsidRPr="00BB3B5E" w:rsidRDefault="00D7148D" w:rsidP="003149CD">
      <w:pPr>
        <w:pStyle w:val="ConsNormal"/>
        <w:ind w:firstLine="708"/>
        <w:jc w:val="both"/>
        <w:rPr>
          <w:rFonts w:ascii="Times New Roman" w:hAnsi="Times New Roman" w:cs="Times New Roman"/>
          <w:sz w:val="28"/>
          <w:szCs w:val="28"/>
        </w:rPr>
      </w:pPr>
      <w:r>
        <w:rPr>
          <w:rFonts w:ascii="Times New Roman" w:hAnsi="Times New Roman" w:cs="Times New Roman"/>
          <w:sz w:val="28"/>
          <w:szCs w:val="28"/>
        </w:rPr>
        <w:t xml:space="preserve">11.2. Настоящий Договор может быть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D7148D" w:rsidRPr="00BB3B5E" w:rsidRDefault="00D7148D" w:rsidP="003149CD">
      <w:pPr>
        <w:pStyle w:val="ConsNormal"/>
        <w:ind w:firstLine="709"/>
        <w:jc w:val="both"/>
        <w:rPr>
          <w:rFonts w:ascii="Times New Roman" w:hAnsi="Times New Roman" w:cs="Times New Roman"/>
          <w:i/>
          <w:sz w:val="28"/>
          <w:szCs w:val="28"/>
        </w:rPr>
      </w:pPr>
      <w:r>
        <w:rPr>
          <w:rFonts w:ascii="Times New Roman" w:hAnsi="Times New Roman" w:cs="Times New Roman"/>
          <w:sz w:val="28"/>
          <w:szCs w:val="28"/>
        </w:rPr>
        <w:t xml:space="preserve">11.3. В случае досрочного расторжения настоящего Договора </w:t>
      </w:r>
      <w:r>
        <w:rPr>
          <w:rFonts w:ascii="Times New Roman" w:hAnsi="Times New Roman" w:cs="Times New Roman"/>
          <w:sz w:val="28"/>
          <w:szCs w:val="28"/>
        </w:rPr>
        <w:br/>
        <w:t>по основаниям, предусмотренным законодательством Российской</w:t>
      </w:r>
      <w:r>
        <w:rPr>
          <w:rFonts w:ascii="Times New Roman" w:hAnsi="Times New Roman" w:cs="Times New Roman"/>
          <w:sz w:val="28"/>
          <w:szCs w:val="28"/>
        </w:rPr>
        <w:br/>
        <w:t xml:space="preserve">Федерации и настоящим Договором, Поставщик обязуется возвратить Покупателю авансовый платеж в части, превышающей стоимость поставленного Товара, в течение </w:t>
      </w:r>
      <w:r>
        <w:rPr>
          <w:rFonts w:ascii="Times New Roman" w:hAnsi="Times New Roman" w:cs="Times New Roman"/>
          <w:iCs/>
          <w:sz w:val="28"/>
          <w:szCs w:val="28"/>
        </w:rPr>
        <w:t>3(трех)</w:t>
      </w:r>
      <w:r>
        <w:rPr>
          <w:rFonts w:ascii="Times New Roman" w:hAnsi="Times New Roman" w:cs="Times New Roman"/>
          <w:sz w:val="28"/>
          <w:szCs w:val="28"/>
        </w:rPr>
        <w:t xml:space="preserve"> календарных дней с даты расторжения настоящего Договора</w:t>
      </w:r>
      <w:r>
        <w:rPr>
          <w:rFonts w:ascii="Times New Roman" w:hAnsi="Times New Roman" w:cs="Times New Roman"/>
          <w:i/>
          <w:sz w:val="28"/>
          <w:szCs w:val="28"/>
        </w:rPr>
        <w:t>.</w:t>
      </w:r>
    </w:p>
    <w:p w:rsidR="00D7148D" w:rsidRPr="00BB3B5E" w:rsidRDefault="00D7148D" w:rsidP="003149CD">
      <w:pPr>
        <w:ind w:firstLine="567"/>
        <w:jc w:val="both"/>
        <w:rPr>
          <w:sz w:val="28"/>
          <w:szCs w:val="28"/>
        </w:rPr>
      </w:pPr>
    </w:p>
    <w:p w:rsidR="00D7148D" w:rsidRPr="00BB3B5E" w:rsidRDefault="00D7148D" w:rsidP="003149CD">
      <w:pPr>
        <w:tabs>
          <w:tab w:val="left" w:pos="0"/>
        </w:tabs>
        <w:jc w:val="center"/>
        <w:rPr>
          <w:b/>
          <w:sz w:val="28"/>
          <w:szCs w:val="28"/>
        </w:rPr>
      </w:pPr>
      <w:r>
        <w:rPr>
          <w:b/>
          <w:sz w:val="28"/>
          <w:szCs w:val="28"/>
        </w:rPr>
        <w:t>12. Срок действия Договора</w:t>
      </w:r>
    </w:p>
    <w:p w:rsidR="00D7148D" w:rsidRPr="00BB3B5E" w:rsidRDefault="00D7148D" w:rsidP="003149CD">
      <w:pPr>
        <w:pStyle w:val="ConsNormal"/>
        <w:ind w:firstLine="709"/>
        <w:jc w:val="both"/>
        <w:rPr>
          <w:rFonts w:ascii="Times New Roman" w:hAnsi="Times New Roman" w:cs="Times New Roman"/>
          <w:sz w:val="28"/>
          <w:szCs w:val="28"/>
        </w:rPr>
      </w:pPr>
      <w:r>
        <w:rPr>
          <w:rFonts w:ascii="Times New Roman" w:hAnsi="Times New Roman" w:cs="Times New Roman"/>
          <w:sz w:val="28"/>
          <w:szCs w:val="28"/>
        </w:rPr>
        <w:t xml:space="preserve">12.1. Настоящий Договор вступает в силу с даты его подписания Сторонами и действует </w:t>
      </w:r>
      <w:r>
        <w:rPr>
          <w:rFonts w:ascii="Times New Roman" w:hAnsi="Times New Roman" w:cs="Times New Roman"/>
          <w:iCs/>
          <w:sz w:val="28"/>
          <w:szCs w:val="28"/>
        </w:rPr>
        <w:t>до полного исполнения Сторонами своих обязательств</w:t>
      </w:r>
      <w:r>
        <w:rPr>
          <w:rFonts w:ascii="Times New Roman" w:hAnsi="Times New Roman" w:cs="Times New Roman"/>
          <w:sz w:val="28"/>
          <w:szCs w:val="28"/>
        </w:rPr>
        <w:t xml:space="preserve">. </w:t>
      </w:r>
    </w:p>
    <w:p w:rsidR="00D7148D" w:rsidRPr="00BB3B5E" w:rsidRDefault="00D7148D" w:rsidP="003149CD">
      <w:pPr>
        <w:autoSpaceDE w:val="0"/>
        <w:autoSpaceDN w:val="0"/>
        <w:ind w:firstLine="709"/>
        <w:jc w:val="center"/>
        <w:rPr>
          <w:b/>
          <w:sz w:val="28"/>
          <w:szCs w:val="28"/>
        </w:rPr>
      </w:pPr>
    </w:p>
    <w:p w:rsidR="00D7148D" w:rsidRPr="00BB3B5E" w:rsidRDefault="00D7148D" w:rsidP="003149CD">
      <w:pPr>
        <w:autoSpaceDE w:val="0"/>
        <w:autoSpaceDN w:val="0"/>
        <w:ind w:firstLine="709"/>
        <w:jc w:val="center"/>
        <w:rPr>
          <w:sz w:val="28"/>
          <w:szCs w:val="28"/>
        </w:rPr>
      </w:pPr>
      <w:r>
        <w:rPr>
          <w:b/>
          <w:sz w:val="28"/>
          <w:szCs w:val="28"/>
        </w:rPr>
        <w:t>13. Антикоррупционная оговорка</w:t>
      </w:r>
    </w:p>
    <w:p w:rsidR="00D7148D" w:rsidRPr="00BB3B5E" w:rsidRDefault="00D7148D" w:rsidP="003149CD">
      <w:pPr>
        <w:autoSpaceDE w:val="0"/>
        <w:autoSpaceDN w:val="0"/>
        <w:ind w:firstLine="709"/>
        <w:jc w:val="both"/>
        <w:rPr>
          <w:sz w:val="28"/>
          <w:szCs w:val="28"/>
        </w:rPr>
      </w:pPr>
      <w:r>
        <w:rPr>
          <w:sz w:val="28"/>
          <w:szCs w:val="28"/>
        </w:rPr>
        <w:t>13.1.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D7148D" w:rsidRPr="00BB3B5E" w:rsidRDefault="00D7148D" w:rsidP="003149CD">
      <w:pPr>
        <w:autoSpaceDE w:val="0"/>
        <w:autoSpaceDN w:val="0"/>
        <w:ind w:firstLine="709"/>
        <w:jc w:val="both"/>
        <w:rPr>
          <w:sz w:val="28"/>
          <w:szCs w:val="28"/>
        </w:rPr>
      </w:pPr>
      <w:r>
        <w:rPr>
          <w:sz w:val="28"/>
          <w:szCs w:val="28"/>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w:t>
      </w:r>
      <w:r>
        <w:rPr>
          <w:sz w:val="28"/>
          <w:szCs w:val="28"/>
        </w:rPr>
        <w:lastRenderedPageBreak/>
        <w:t>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D7148D" w:rsidRPr="00BB3B5E" w:rsidRDefault="00D7148D" w:rsidP="003149CD">
      <w:pPr>
        <w:autoSpaceDE w:val="0"/>
        <w:autoSpaceDN w:val="0"/>
        <w:ind w:firstLine="709"/>
        <w:jc w:val="both"/>
        <w:rPr>
          <w:sz w:val="28"/>
          <w:szCs w:val="28"/>
        </w:rPr>
      </w:pPr>
      <w:r>
        <w:rPr>
          <w:sz w:val="28"/>
          <w:szCs w:val="28"/>
        </w:rP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аффилированными лицами, работниками или посредниками. </w:t>
      </w:r>
    </w:p>
    <w:p w:rsidR="00D7148D" w:rsidRPr="00BB3B5E" w:rsidRDefault="00D7148D" w:rsidP="003149CD">
      <w:pPr>
        <w:autoSpaceDE w:val="0"/>
        <w:autoSpaceDN w:val="0"/>
        <w:ind w:firstLine="709"/>
        <w:jc w:val="both"/>
        <w:rPr>
          <w:sz w:val="28"/>
          <w:szCs w:val="28"/>
        </w:rPr>
      </w:pPr>
      <w:r>
        <w:rPr>
          <w:sz w:val="28"/>
          <w:szCs w:val="28"/>
        </w:rPr>
        <w:t>Каналы уведомления Поставщика о нарушениях каких-либо положений пункта 13.1 настоящего Договора: _______________, официальный сайт ______________.</w:t>
      </w:r>
    </w:p>
    <w:p w:rsidR="00D7148D" w:rsidRPr="00BB3B5E" w:rsidRDefault="00D7148D" w:rsidP="003149CD">
      <w:pPr>
        <w:autoSpaceDE w:val="0"/>
        <w:autoSpaceDN w:val="0"/>
        <w:ind w:firstLine="709"/>
        <w:jc w:val="both"/>
        <w:rPr>
          <w:sz w:val="28"/>
          <w:szCs w:val="28"/>
        </w:rPr>
      </w:pPr>
      <w:r>
        <w:rPr>
          <w:sz w:val="28"/>
          <w:szCs w:val="28"/>
        </w:rPr>
        <w:t xml:space="preserve">Каналы уведомления Покупателя о нарушениях каких-либо положений пункта 13.1 настоящего Договора: 8 (495) 788-17-17, официальный сайт </w:t>
      </w:r>
      <w:r>
        <w:rPr>
          <w:sz w:val="28"/>
          <w:szCs w:val="28"/>
          <w:lang w:val="en-US"/>
        </w:rPr>
        <w:t>www</w:t>
      </w:r>
      <w:r>
        <w:rPr>
          <w:sz w:val="28"/>
          <w:szCs w:val="28"/>
        </w:rPr>
        <w:t>.</w:t>
      </w:r>
      <w:r>
        <w:rPr>
          <w:sz w:val="28"/>
          <w:szCs w:val="28"/>
          <w:lang w:val="en-US"/>
        </w:rPr>
        <w:t>trcont</w:t>
      </w:r>
      <w:r>
        <w:rPr>
          <w:sz w:val="28"/>
          <w:szCs w:val="28"/>
        </w:rPr>
        <w:t>.</w:t>
      </w:r>
      <w:r>
        <w:rPr>
          <w:sz w:val="28"/>
          <w:szCs w:val="28"/>
          <w:lang w:val="en-US"/>
        </w:rPr>
        <w:t>com</w:t>
      </w:r>
      <w:r>
        <w:rPr>
          <w:sz w:val="28"/>
          <w:szCs w:val="28"/>
        </w:rPr>
        <w:t>.</w:t>
      </w:r>
    </w:p>
    <w:p w:rsidR="00D7148D" w:rsidRPr="00BB3B5E" w:rsidRDefault="00D7148D" w:rsidP="003149CD">
      <w:pPr>
        <w:autoSpaceDE w:val="0"/>
        <w:autoSpaceDN w:val="0"/>
        <w:ind w:firstLine="709"/>
        <w:jc w:val="both"/>
        <w:rPr>
          <w:sz w:val="28"/>
          <w:szCs w:val="28"/>
        </w:rPr>
      </w:pPr>
      <w:r>
        <w:rPr>
          <w:sz w:val="28"/>
          <w:szCs w:val="28"/>
        </w:rPr>
        <w:t>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D7148D" w:rsidRPr="00BB3B5E" w:rsidRDefault="00D7148D" w:rsidP="003149CD">
      <w:pPr>
        <w:autoSpaceDE w:val="0"/>
        <w:autoSpaceDN w:val="0"/>
        <w:ind w:firstLine="709"/>
        <w:jc w:val="both"/>
        <w:rPr>
          <w:sz w:val="28"/>
          <w:szCs w:val="28"/>
        </w:rPr>
      </w:pPr>
      <w:r>
        <w:rPr>
          <w:sz w:val="28"/>
          <w:szCs w:val="28"/>
        </w:rP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D7148D" w:rsidRPr="00BB3B5E" w:rsidRDefault="00D7148D" w:rsidP="003149CD">
      <w:pPr>
        <w:autoSpaceDE w:val="0"/>
        <w:autoSpaceDN w:val="0"/>
        <w:ind w:firstLine="709"/>
        <w:jc w:val="both"/>
        <w:rPr>
          <w:sz w:val="28"/>
          <w:szCs w:val="28"/>
        </w:rPr>
      </w:pPr>
      <w:r>
        <w:rPr>
          <w:sz w:val="28"/>
          <w:szCs w:val="28"/>
        </w:rP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 </w:t>
      </w:r>
    </w:p>
    <w:p w:rsidR="00D7148D" w:rsidRPr="00BB3B5E" w:rsidRDefault="00D7148D" w:rsidP="003149CD">
      <w:pPr>
        <w:autoSpaceDE w:val="0"/>
        <w:autoSpaceDN w:val="0"/>
        <w:ind w:firstLine="709"/>
        <w:jc w:val="center"/>
        <w:rPr>
          <w:b/>
          <w:sz w:val="28"/>
          <w:szCs w:val="28"/>
        </w:rPr>
      </w:pPr>
    </w:p>
    <w:p w:rsidR="00D7148D" w:rsidRPr="00BB3B5E" w:rsidRDefault="00D7148D" w:rsidP="003149CD">
      <w:pPr>
        <w:autoSpaceDE w:val="0"/>
        <w:autoSpaceDN w:val="0"/>
        <w:ind w:firstLine="709"/>
        <w:jc w:val="center"/>
        <w:rPr>
          <w:b/>
          <w:sz w:val="28"/>
          <w:szCs w:val="28"/>
        </w:rPr>
      </w:pPr>
      <w:r>
        <w:rPr>
          <w:b/>
          <w:sz w:val="28"/>
          <w:szCs w:val="28"/>
        </w:rPr>
        <w:t>14. Гарантии и заверения Поставщика</w:t>
      </w:r>
    </w:p>
    <w:p w:rsidR="00D7148D" w:rsidRPr="00BB3B5E" w:rsidRDefault="00D7148D" w:rsidP="000D1130">
      <w:pPr>
        <w:pStyle w:val="aff7"/>
        <w:numPr>
          <w:ilvl w:val="1"/>
          <w:numId w:val="26"/>
        </w:numPr>
        <w:suppressAutoHyphens w:val="0"/>
        <w:ind w:left="0" w:firstLine="709"/>
        <w:contextualSpacing/>
        <w:jc w:val="both"/>
        <w:rPr>
          <w:sz w:val="28"/>
          <w:szCs w:val="28"/>
        </w:rPr>
      </w:pPr>
      <w:r>
        <w:rPr>
          <w:sz w:val="28"/>
          <w:szCs w:val="28"/>
        </w:rPr>
        <w:t>Поставщик настоящим заверяет Покупателя и гарантирует, что на дату заключения настоящего Договора:</w:t>
      </w:r>
    </w:p>
    <w:p w:rsidR="00D7148D" w:rsidRPr="00BB3B5E" w:rsidRDefault="00D7148D" w:rsidP="000D1130">
      <w:pPr>
        <w:pStyle w:val="aff7"/>
        <w:numPr>
          <w:ilvl w:val="2"/>
          <w:numId w:val="26"/>
        </w:numPr>
        <w:suppressAutoHyphens w:val="0"/>
        <w:ind w:left="0" w:firstLine="709"/>
        <w:contextualSpacing/>
        <w:jc w:val="both"/>
        <w:rPr>
          <w:sz w:val="28"/>
          <w:szCs w:val="28"/>
        </w:rPr>
      </w:pPr>
      <w:r>
        <w:rPr>
          <w:sz w:val="28"/>
          <w:szCs w:val="28"/>
        </w:rPr>
        <w:lastRenderedPageBreak/>
        <w:t>Поставщик является надлежащим образом созданным юридическим лицом, действующим в соответствии с законодательством Российской Федерации;</w:t>
      </w:r>
    </w:p>
    <w:p w:rsidR="00D7148D" w:rsidRPr="00BB3B5E" w:rsidRDefault="00D7148D" w:rsidP="000D1130">
      <w:pPr>
        <w:pStyle w:val="aff7"/>
        <w:numPr>
          <w:ilvl w:val="2"/>
          <w:numId w:val="26"/>
        </w:numPr>
        <w:suppressAutoHyphens w:val="0"/>
        <w:ind w:left="0" w:firstLine="709"/>
        <w:contextualSpacing/>
        <w:jc w:val="both"/>
        <w:rPr>
          <w:sz w:val="28"/>
          <w:szCs w:val="28"/>
        </w:rPr>
      </w:pPr>
      <w:r>
        <w:rPr>
          <w:sz w:val="28"/>
          <w:szCs w:val="28"/>
        </w:rP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D7148D" w:rsidRPr="00BB3B5E" w:rsidRDefault="00D7148D" w:rsidP="000D1130">
      <w:pPr>
        <w:pStyle w:val="aff7"/>
        <w:numPr>
          <w:ilvl w:val="2"/>
          <w:numId w:val="26"/>
        </w:numPr>
        <w:suppressAutoHyphens w:val="0"/>
        <w:ind w:left="0" w:firstLine="709"/>
        <w:contextualSpacing/>
        <w:jc w:val="both"/>
        <w:rPr>
          <w:sz w:val="28"/>
          <w:szCs w:val="28"/>
        </w:rPr>
      </w:pPr>
      <w:r>
        <w:rPr>
          <w:sz w:val="28"/>
          <w:szCs w:val="28"/>
        </w:rPr>
        <w:t>Настоящий Договор от имени Поставщика подписан лицом, которое надлежащим образом уполномочено совершать такие действия;</w:t>
      </w:r>
    </w:p>
    <w:p w:rsidR="00D7148D" w:rsidRPr="00BB3B5E" w:rsidRDefault="00D7148D" w:rsidP="000D1130">
      <w:pPr>
        <w:pStyle w:val="aff7"/>
        <w:numPr>
          <w:ilvl w:val="2"/>
          <w:numId w:val="26"/>
        </w:numPr>
        <w:suppressAutoHyphens w:val="0"/>
        <w:ind w:left="0" w:firstLine="709"/>
        <w:contextualSpacing/>
        <w:jc w:val="both"/>
        <w:rPr>
          <w:sz w:val="28"/>
          <w:szCs w:val="28"/>
        </w:rPr>
      </w:pPr>
      <w:r>
        <w:rPr>
          <w:sz w:val="28"/>
          <w:szCs w:val="28"/>
        </w:rP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D7148D" w:rsidRPr="00BB3B5E" w:rsidRDefault="00D7148D" w:rsidP="000D1130">
      <w:pPr>
        <w:pStyle w:val="aff7"/>
        <w:numPr>
          <w:ilvl w:val="2"/>
          <w:numId w:val="26"/>
        </w:numPr>
        <w:suppressAutoHyphens w:val="0"/>
        <w:ind w:left="0" w:firstLine="709"/>
        <w:contextualSpacing/>
        <w:jc w:val="both"/>
        <w:rPr>
          <w:sz w:val="28"/>
          <w:szCs w:val="28"/>
        </w:rPr>
      </w:pPr>
      <w:r>
        <w:rPr>
          <w:sz w:val="28"/>
          <w:szCs w:val="28"/>
        </w:rPr>
        <w:t>Не существует каких-либо обстоятельств, которые ограничивают, запрещают исполнение Поставщиком обязательств по настоящему Договору.</w:t>
      </w:r>
    </w:p>
    <w:p w:rsidR="00D7148D" w:rsidRPr="00BB3B5E" w:rsidRDefault="00D7148D" w:rsidP="003149CD">
      <w:pPr>
        <w:pStyle w:val="ConsNormal"/>
        <w:ind w:firstLine="567"/>
        <w:jc w:val="center"/>
        <w:rPr>
          <w:rFonts w:ascii="Times New Roman" w:hAnsi="Times New Roman" w:cs="Times New Roman"/>
          <w:b/>
          <w:bCs/>
          <w:sz w:val="28"/>
          <w:szCs w:val="28"/>
        </w:rPr>
      </w:pPr>
      <w:r>
        <w:rPr>
          <w:rFonts w:ascii="Times New Roman" w:hAnsi="Times New Roman" w:cs="Times New Roman"/>
          <w:b/>
          <w:bCs/>
          <w:sz w:val="28"/>
          <w:szCs w:val="28"/>
        </w:rPr>
        <w:t>15. Прочие условия</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15.1. В случае изменения у какой-либо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D7148D" w:rsidRPr="00BB3B5E" w:rsidRDefault="00D7148D" w:rsidP="003149CD">
      <w:pPr>
        <w:pStyle w:val="Con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15.2. Стороны обязуются не разглашать ставшую им известной в связи с исполнением настоящего Договора конфиденциальную информацию третьим лицам, за исключением случаев, прямо предусмотренных законодательством Российской Федерации, и не использовать ее для каких-либо целей, кроме связанных с выполнением обязательств по настоящему Договору.</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15.3. Исполнитель обязан предоставить Заказчику информацию о цепочке собственников, включая бенефициаров (в том числе конечных).</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15.4. Исполнитель, в случае возникновения каких-либо изменений в цепочке собственников, включая бенефициаров (в том числе конечных), обязан известить об этом Заказчика  в течение 5 (пяти) календарных дней со дня возникновения таких изменений.</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15.5. Передача прав и обязанностей Поставщика третьим лицам не допускается без письменного согласия Покупателя.</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15.6. Все приложения к настоящему Договору являются его неотъемлемыми частями.</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15.7. Все вопросы, не предусмотренные настоящим Договором, регулируются законодательством Российской Федерации.</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15.8. Настоящий Договор составлен в двух экземплярах, имеющих одинаковую силу, по одному для каждой из Сторон.</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 К настоящему Договору прилагается:</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15.9.1. Спецификация №1 (Приложение № 1);</w:t>
      </w:r>
    </w:p>
    <w:p w:rsidR="00D7148D" w:rsidRPr="00BB3B5E" w:rsidRDefault="00D7148D" w:rsidP="0083324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15.9.2. Порядок электронного документооборота (приложение № 2);</w:t>
      </w:r>
    </w:p>
    <w:p w:rsidR="00D7148D" w:rsidRPr="00BB3B5E" w:rsidRDefault="00D7148D" w:rsidP="00833244">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15.9.2.1. Перечень и формат электронных документов (приложение № 2а);</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15.9.3. Требования к банковской гарантии (Приложение № 3);</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15.9.4. Перечень банков (Приложение № 4);</w:t>
      </w:r>
    </w:p>
    <w:p w:rsidR="00D7148D" w:rsidRPr="00BB3B5E" w:rsidRDefault="00D7148D" w:rsidP="003149CD">
      <w:pPr>
        <w:pStyle w:val="ConsNormal"/>
        <w:ind w:firstLine="540"/>
        <w:jc w:val="both"/>
        <w:rPr>
          <w:rFonts w:ascii="Times New Roman" w:hAnsi="Times New Roman" w:cs="Times New Roman"/>
          <w:sz w:val="28"/>
          <w:szCs w:val="28"/>
        </w:rPr>
      </w:pPr>
      <w:r>
        <w:rPr>
          <w:rFonts w:ascii="Times New Roman" w:hAnsi="Times New Roman" w:cs="Times New Roman"/>
          <w:sz w:val="28"/>
          <w:szCs w:val="28"/>
        </w:rPr>
        <w:t>15.9.5.Налоговая оговорка (Приложение № 5).</w:t>
      </w:r>
    </w:p>
    <w:p w:rsidR="00D7148D" w:rsidRPr="00BB3B5E" w:rsidRDefault="00D7148D" w:rsidP="003149CD">
      <w:pPr>
        <w:pStyle w:val="ConsNormal"/>
        <w:ind w:left="1050" w:firstLine="0"/>
        <w:jc w:val="center"/>
        <w:rPr>
          <w:rFonts w:ascii="Times New Roman" w:hAnsi="Times New Roman" w:cs="Times New Roman"/>
          <w:b/>
          <w:bCs/>
          <w:sz w:val="28"/>
          <w:szCs w:val="28"/>
        </w:rPr>
      </w:pPr>
    </w:p>
    <w:p w:rsidR="00D7148D" w:rsidRPr="00BB3B5E" w:rsidRDefault="00D7148D" w:rsidP="003149CD">
      <w:pPr>
        <w:pStyle w:val="ConsNormal"/>
        <w:ind w:left="1050" w:firstLine="0"/>
        <w:jc w:val="center"/>
        <w:rPr>
          <w:rFonts w:ascii="Times New Roman" w:hAnsi="Times New Roman" w:cs="Times New Roman"/>
          <w:b/>
          <w:sz w:val="28"/>
          <w:szCs w:val="28"/>
        </w:rPr>
      </w:pPr>
      <w:r>
        <w:rPr>
          <w:rFonts w:ascii="Times New Roman" w:hAnsi="Times New Roman" w:cs="Times New Roman"/>
          <w:b/>
          <w:bCs/>
          <w:sz w:val="28"/>
          <w:szCs w:val="28"/>
        </w:rPr>
        <w:t xml:space="preserve">16. </w:t>
      </w:r>
      <w:r>
        <w:rPr>
          <w:rFonts w:ascii="Times New Roman" w:hAnsi="Times New Roman" w:cs="Times New Roman"/>
          <w:b/>
          <w:sz w:val="28"/>
          <w:szCs w:val="28"/>
        </w:rPr>
        <w:t>Юридические адреса и платежные реквизиты Сторон</w:t>
      </w:r>
    </w:p>
    <w:p w:rsidR="00D7148D" w:rsidRPr="00BB3B5E" w:rsidRDefault="00D7148D" w:rsidP="003149CD">
      <w:pPr>
        <w:pStyle w:val="ConsNormal"/>
        <w:ind w:left="1050" w:firstLine="0"/>
        <w:jc w:val="center"/>
        <w:rPr>
          <w:rFonts w:ascii="Times New Roman" w:hAnsi="Times New Roman" w:cs="Times New Roman"/>
          <w:b/>
          <w:sz w:val="28"/>
          <w:szCs w:val="28"/>
        </w:rPr>
      </w:pPr>
    </w:p>
    <w:tbl>
      <w:tblPr>
        <w:tblW w:w="0" w:type="auto"/>
        <w:tblInd w:w="137" w:type="dxa"/>
        <w:tblLook w:val="0000"/>
      </w:tblPr>
      <w:tblGrid>
        <w:gridCol w:w="4912"/>
        <w:gridCol w:w="4522"/>
      </w:tblGrid>
      <w:tr w:rsidR="00D7148D" w:rsidRPr="00BB3B5E" w:rsidTr="00833244">
        <w:trPr>
          <w:trHeight w:val="1510"/>
        </w:trPr>
        <w:tc>
          <w:tcPr>
            <w:tcW w:w="4933" w:type="dxa"/>
          </w:tcPr>
          <w:p w:rsidR="00D7148D" w:rsidRPr="00BB3B5E" w:rsidRDefault="00D7148D" w:rsidP="003149CD">
            <w:pPr>
              <w:rPr>
                <w:sz w:val="28"/>
                <w:szCs w:val="28"/>
              </w:rPr>
            </w:pPr>
            <w:r>
              <w:rPr>
                <w:b/>
                <w:sz w:val="28"/>
                <w:szCs w:val="28"/>
              </w:rPr>
              <w:t xml:space="preserve">Покупатель: </w:t>
            </w:r>
          </w:p>
          <w:p w:rsidR="00D7148D" w:rsidRPr="00BB3B5E" w:rsidRDefault="00D7148D" w:rsidP="003149CD">
            <w:pPr>
              <w:rPr>
                <w:sz w:val="28"/>
                <w:szCs w:val="28"/>
              </w:rPr>
            </w:pPr>
            <w:r>
              <w:rPr>
                <w:sz w:val="28"/>
                <w:szCs w:val="28"/>
              </w:rPr>
              <w:t>Публичное акционерное общество</w:t>
            </w:r>
          </w:p>
          <w:p w:rsidR="00D7148D" w:rsidRPr="00BB3B5E" w:rsidRDefault="00D7148D" w:rsidP="003149CD">
            <w:pPr>
              <w:rPr>
                <w:sz w:val="28"/>
                <w:szCs w:val="28"/>
              </w:rPr>
            </w:pPr>
            <w:r>
              <w:rPr>
                <w:sz w:val="28"/>
                <w:szCs w:val="28"/>
              </w:rPr>
              <w:t>«Центр по перевозке грузов в контейнерах «ТрансКонтейнер»</w:t>
            </w:r>
          </w:p>
          <w:p w:rsidR="00D7148D" w:rsidRPr="00BB3B5E" w:rsidRDefault="00D7148D" w:rsidP="003149CD">
            <w:pPr>
              <w:rPr>
                <w:sz w:val="28"/>
                <w:szCs w:val="28"/>
              </w:rPr>
            </w:pPr>
            <w:r>
              <w:rPr>
                <w:sz w:val="28"/>
                <w:szCs w:val="28"/>
              </w:rPr>
              <w:t xml:space="preserve">Юридический адрес: Российская Федерация, 141402 Московская область Г.О. ХИМКИ Г ХИМКИ УЛ ЛЕНИНГРАДСКАЯ ВЛД. 39, </w:t>
            </w:r>
          </w:p>
          <w:p w:rsidR="00D7148D" w:rsidRPr="00BB3B5E" w:rsidRDefault="00D7148D" w:rsidP="003149CD">
            <w:pPr>
              <w:rPr>
                <w:sz w:val="28"/>
                <w:szCs w:val="28"/>
              </w:rPr>
            </w:pPr>
            <w:r>
              <w:rPr>
                <w:sz w:val="28"/>
                <w:szCs w:val="28"/>
              </w:rPr>
              <w:t>СТР. 6 ,офис 3 (этаж 6)</w:t>
            </w:r>
          </w:p>
          <w:p w:rsidR="00D7148D" w:rsidRPr="00BB3B5E" w:rsidRDefault="00D7148D" w:rsidP="003149CD">
            <w:pPr>
              <w:rPr>
                <w:sz w:val="28"/>
                <w:szCs w:val="28"/>
              </w:rPr>
            </w:pPr>
            <w:r>
              <w:rPr>
                <w:sz w:val="28"/>
                <w:szCs w:val="28"/>
              </w:rPr>
              <w:t>Филиал ПАО «ТрансКонтейнер» на Забайкальской железной дороге.</w:t>
            </w:r>
          </w:p>
          <w:p w:rsidR="00D7148D" w:rsidRPr="00BB3B5E" w:rsidRDefault="00D7148D" w:rsidP="003149CD">
            <w:pPr>
              <w:rPr>
                <w:sz w:val="28"/>
                <w:szCs w:val="28"/>
              </w:rPr>
            </w:pPr>
            <w:r>
              <w:rPr>
                <w:sz w:val="28"/>
                <w:szCs w:val="28"/>
              </w:rPr>
              <w:t>Почтовый адрес: Российская Федерация, 672000, г. Чита, ул. Анохина, д. 91. корп. 2</w:t>
            </w:r>
          </w:p>
          <w:p w:rsidR="00D7148D" w:rsidRPr="00BB3B5E" w:rsidRDefault="00D7148D" w:rsidP="003149CD">
            <w:pPr>
              <w:rPr>
                <w:sz w:val="28"/>
                <w:szCs w:val="28"/>
              </w:rPr>
            </w:pPr>
            <w:r>
              <w:rPr>
                <w:sz w:val="28"/>
                <w:szCs w:val="28"/>
              </w:rPr>
              <w:t xml:space="preserve">ИНН 7708591995, КПП 997650001 </w:t>
            </w:r>
          </w:p>
          <w:p w:rsidR="00D7148D" w:rsidRPr="00BB3B5E" w:rsidRDefault="00D7148D" w:rsidP="003149CD">
            <w:pPr>
              <w:rPr>
                <w:sz w:val="28"/>
                <w:szCs w:val="28"/>
              </w:rPr>
            </w:pPr>
            <w:r>
              <w:rPr>
                <w:sz w:val="28"/>
                <w:szCs w:val="28"/>
              </w:rPr>
              <w:t>р/счет  40702810009030002960</w:t>
            </w:r>
          </w:p>
          <w:p w:rsidR="00D7148D" w:rsidRPr="00BB3B5E" w:rsidRDefault="00D7148D" w:rsidP="003149CD">
            <w:pPr>
              <w:rPr>
                <w:sz w:val="28"/>
                <w:szCs w:val="28"/>
              </w:rPr>
            </w:pPr>
            <w:r>
              <w:rPr>
                <w:sz w:val="28"/>
                <w:szCs w:val="28"/>
              </w:rPr>
              <w:t>в Филиал ПАО «Банк ВТБ» в г. Красноярск</w:t>
            </w:r>
          </w:p>
          <w:p w:rsidR="00D7148D" w:rsidRPr="00BB3B5E" w:rsidRDefault="00D7148D" w:rsidP="003149CD">
            <w:pPr>
              <w:rPr>
                <w:sz w:val="28"/>
                <w:szCs w:val="28"/>
              </w:rPr>
            </w:pPr>
            <w:r>
              <w:rPr>
                <w:sz w:val="28"/>
                <w:szCs w:val="28"/>
              </w:rPr>
              <w:t>к/с 3010181020000000077</w:t>
            </w:r>
          </w:p>
          <w:p w:rsidR="00D7148D" w:rsidRPr="00BB3B5E" w:rsidRDefault="00D7148D" w:rsidP="003149CD">
            <w:pPr>
              <w:rPr>
                <w:sz w:val="28"/>
                <w:szCs w:val="28"/>
                <w:lang w:val="en-US"/>
              </w:rPr>
            </w:pPr>
            <w:r>
              <w:rPr>
                <w:sz w:val="28"/>
                <w:szCs w:val="28"/>
              </w:rPr>
              <w:t>БИК 040407777</w:t>
            </w:r>
          </w:p>
        </w:tc>
        <w:tc>
          <w:tcPr>
            <w:tcW w:w="4553" w:type="dxa"/>
          </w:tcPr>
          <w:p w:rsidR="00D7148D" w:rsidRPr="00BB3B5E" w:rsidRDefault="00D7148D" w:rsidP="003149CD">
            <w:pPr>
              <w:pStyle w:val="ConsNormal"/>
              <w:ind w:firstLine="0"/>
              <w:rPr>
                <w:rFonts w:ascii="Times New Roman" w:hAnsi="Times New Roman" w:cs="Times New Roman"/>
                <w:sz w:val="28"/>
                <w:szCs w:val="28"/>
              </w:rPr>
            </w:pPr>
            <w:r>
              <w:rPr>
                <w:rFonts w:ascii="Times New Roman" w:hAnsi="Times New Roman" w:cs="Times New Roman"/>
                <w:b/>
                <w:sz w:val="28"/>
                <w:szCs w:val="28"/>
              </w:rPr>
              <w:t xml:space="preserve">Поставщик: </w:t>
            </w:r>
          </w:p>
        </w:tc>
      </w:tr>
    </w:tbl>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tbl>
      <w:tblPr>
        <w:tblW w:w="0" w:type="auto"/>
        <w:tblLook w:val="04A0"/>
      </w:tblPr>
      <w:tblGrid>
        <w:gridCol w:w="4768"/>
        <w:gridCol w:w="4803"/>
      </w:tblGrid>
      <w:tr w:rsidR="00D7148D" w:rsidRPr="00BB3B5E" w:rsidTr="00833244">
        <w:tc>
          <w:tcPr>
            <w:tcW w:w="4927" w:type="dxa"/>
          </w:tcPr>
          <w:p w:rsidR="00D7148D" w:rsidRPr="00BB3B5E" w:rsidRDefault="00D7148D" w:rsidP="003149CD">
            <w:pPr>
              <w:pStyle w:val="afc"/>
              <w:ind w:right="-144"/>
              <w:rPr>
                <w:szCs w:val="28"/>
              </w:rPr>
            </w:pPr>
          </w:p>
          <w:p w:rsidR="00D7148D" w:rsidRPr="00BB3B5E" w:rsidRDefault="00D7148D" w:rsidP="003149CD">
            <w:pPr>
              <w:pStyle w:val="afc"/>
              <w:ind w:right="-144"/>
              <w:rPr>
                <w:szCs w:val="28"/>
              </w:rPr>
            </w:pPr>
          </w:p>
          <w:p w:rsidR="00D7148D" w:rsidRPr="00BB3B5E" w:rsidRDefault="00D7148D" w:rsidP="003149CD">
            <w:pPr>
              <w:pStyle w:val="afc"/>
              <w:ind w:right="-144"/>
              <w:rPr>
                <w:szCs w:val="28"/>
              </w:rPr>
            </w:pPr>
          </w:p>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rPr>
                <w:sz w:val="28"/>
                <w:szCs w:val="28"/>
              </w:rPr>
            </w:pPr>
          </w:p>
        </w:tc>
        <w:tc>
          <w:tcPr>
            <w:tcW w:w="4927" w:type="dxa"/>
          </w:tcPr>
          <w:p w:rsidR="00D7148D" w:rsidRPr="00BB3B5E" w:rsidRDefault="00D7148D" w:rsidP="003149CD">
            <w:pPr>
              <w:ind w:right="317"/>
              <w:rPr>
                <w:sz w:val="28"/>
                <w:szCs w:val="28"/>
              </w:rPr>
            </w:pPr>
          </w:p>
          <w:p w:rsidR="00D7148D" w:rsidRPr="00BB3B5E" w:rsidRDefault="00D7148D" w:rsidP="003149CD">
            <w:pPr>
              <w:ind w:right="317"/>
              <w:rPr>
                <w:sz w:val="28"/>
                <w:szCs w:val="28"/>
              </w:rPr>
            </w:pPr>
          </w:p>
          <w:p w:rsidR="00D7148D" w:rsidRPr="00BB3B5E" w:rsidRDefault="00D7148D" w:rsidP="003149CD">
            <w:pPr>
              <w:ind w:right="317"/>
              <w:rPr>
                <w:sz w:val="28"/>
                <w:szCs w:val="28"/>
              </w:rPr>
            </w:pPr>
          </w:p>
          <w:p w:rsidR="00D7148D" w:rsidRPr="00BB3B5E" w:rsidRDefault="00D7148D" w:rsidP="003149CD">
            <w:pPr>
              <w:ind w:right="317"/>
              <w:rPr>
                <w:sz w:val="28"/>
                <w:szCs w:val="28"/>
              </w:rPr>
            </w:pPr>
            <w:r>
              <w:rPr>
                <w:sz w:val="28"/>
                <w:szCs w:val="28"/>
              </w:rPr>
              <w:t xml:space="preserve">____________________ </w:t>
            </w:r>
          </w:p>
          <w:p w:rsidR="00D7148D" w:rsidRPr="00BB3B5E" w:rsidRDefault="00D7148D" w:rsidP="003149CD">
            <w:pPr>
              <w:rPr>
                <w:sz w:val="28"/>
                <w:szCs w:val="28"/>
              </w:rPr>
            </w:pPr>
          </w:p>
        </w:tc>
      </w:tr>
    </w:tbl>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9C46E4" w:rsidRDefault="009C46E4" w:rsidP="009C46E4">
      <w:pPr>
        <w:rPr>
          <w:sz w:val="28"/>
          <w:szCs w:val="28"/>
        </w:rPr>
      </w:pPr>
    </w:p>
    <w:p w:rsidR="00D7148D" w:rsidRPr="00BB3B5E" w:rsidRDefault="00D7148D" w:rsidP="009C46E4">
      <w:pPr>
        <w:jc w:val="right"/>
        <w:rPr>
          <w:sz w:val="28"/>
          <w:szCs w:val="28"/>
        </w:rPr>
      </w:pPr>
      <w:r>
        <w:rPr>
          <w:sz w:val="28"/>
          <w:szCs w:val="28"/>
        </w:rPr>
        <w:lastRenderedPageBreak/>
        <w:t xml:space="preserve">Приложение №1 </w:t>
      </w:r>
    </w:p>
    <w:p w:rsidR="00D7148D" w:rsidRPr="00BB3B5E" w:rsidRDefault="00D7148D" w:rsidP="009C46E4">
      <w:pPr>
        <w:ind w:firstLine="567"/>
        <w:jc w:val="right"/>
        <w:rPr>
          <w:sz w:val="28"/>
          <w:szCs w:val="28"/>
        </w:rPr>
      </w:pPr>
      <w:r>
        <w:rPr>
          <w:sz w:val="28"/>
          <w:szCs w:val="28"/>
        </w:rPr>
        <w:t>к договору поставки №_____________</w:t>
      </w:r>
    </w:p>
    <w:p w:rsidR="00D7148D" w:rsidRPr="00BB3B5E" w:rsidRDefault="00D7148D" w:rsidP="009C46E4">
      <w:pPr>
        <w:ind w:firstLine="567"/>
        <w:jc w:val="right"/>
        <w:rPr>
          <w:sz w:val="28"/>
          <w:szCs w:val="28"/>
        </w:rPr>
      </w:pPr>
      <w:r>
        <w:rPr>
          <w:sz w:val="28"/>
          <w:szCs w:val="28"/>
        </w:rPr>
        <w:t>от «___»_______20__ г.</w:t>
      </w:r>
    </w:p>
    <w:p w:rsidR="00D7148D" w:rsidRPr="00BB3B5E" w:rsidRDefault="00D7148D" w:rsidP="003149CD">
      <w:pPr>
        <w:ind w:firstLine="567"/>
        <w:jc w:val="center"/>
        <w:rPr>
          <w:b/>
          <w:sz w:val="28"/>
          <w:szCs w:val="28"/>
        </w:rPr>
      </w:pPr>
      <w:r>
        <w:rPr>
          <w:b/>
          <w:sz w:val="28"/>
          <w:szCs w:val="28"/>
        </w:rPr>
        <w:t>Спецификация №___</w:t>
      </w:r>
    </w:p>
    <w:p w:rsidR="00D7148D" w:rsidRPr="00BB3B5E" w:rsidRDefault="00D7148D" w:rsidP="003149CD">
      <w:pPr>
        <w:ind w:firstLine="567"/>
        <w:jc w:val="center"/>
        <w:rPr>
          <w:b/>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559"/>
        <w:gridCol w:w="992"/>
        <w:gridCol w:w="851"/>
        <w:gridCol w:w="1417"/>
        <w:gridCol w:w="1418"/>
        <w:gridCol w:w="1559"/>
        <w:gridCol w:w="1558"/>
      </w:tblGrid>
      <w:tr w:rsidR="00D7148D" w:rsidRPr="00BB3B5E" w:rsidTr="00342ED4">
        <w:trPr>
          <w:trHeight w:val="563"/>
        </w:trPr>
        <w:tc>
          <w:tcPr>
            <w:tcW w:w="534" w:type="dxa"/>
          </w:tcPr>
          <w:p w:rsidR="00D7148D" w:rsidRPr="00BB3B5E" w:rsidRDefault="00D7148D" w:rsidP="003149CD">
            <w:pPr>
              <w:tabs>
                <w:tab w:val="left" w:pos="0"/>
              </w:tabs>
              <w:ind w:firstLine="6"/>
              <w:jc w:val="center"/>
              <w:rPr>
                <w:sz w:val="28"/>
                <w:szCs w:val="28"/>
              </w:rPr>
            </w:pPr>
            <w:r>
              <w:rPr>
                <w:sz w:val="28"/>
                <w:szCs w:val="28"/>
              </w:rPr>
              <w:t>№№ п/п</w:t>
            </w:r>
          </w:p>
          <w:p w:rsidR="00D7148D" w:rsidRPr="00BB3B5E" w:rsidRDefault="00D7148D" w:rsidP="003149CD">
            <w:pPr>
              <w:tabs>
                <w:tab w:val="left" w:pos="798"/>
              </w:tabs>
              <w:ind w:left="-21"/>
              <w:jc w:val="center"/>
              <w:rPr>
                <w:sz w:val="28"/>
                <w:szCs w:val="28"/>
              </w:rPr>
            </w:pPr>
          </w:p>
        </w:tc>
        <w:tc>
          <w:tcPr>
            <w:tcW w:w="1559" w:type="dxa"/>
          </w:tcPr>
          <w:p w:rsidR="00D7148D" w:rsidRPr="00BB3B5E" w:rsidRDefault="00D7148D" w:rsidP="003149CD">
            <w:pPr>
              <w:tabs>
                <w:tab w:val="left" w:pos="798"/>
              </w:tabs>
              <w:jc w:val="center"/>
              <w:rPr>
                <w:sz w:val="28"/>
                <w:szCs w:val="28"/>
              </w:rPr>
            </w:pPr>
            <w:r>
              <w:rPr>
                <w:sz w:val="28"/>
                <w:szCs w:val="28"/>
              </w:rPr>
              <w:t>Наименование Товара</w:t>
            </w:r>
          </w:p>
        </w:tc>
        <w:tc>
          <w:tcPr>
            <w:tcW w:w="992" w:type="dxa"/>
          </w:tcPr>
          <w:p w:rsidR="00D7148D" w:rsidRPr="00BB3B5E" w:rsidRDefault="00D7148D" w:rsidP="003149CD">
            <w:pPr>
              <w:tabs>
                <w:tab w:val="left" w:pos="798"/>
              </w:tabs>
              <w:jc w:val="center"/>
              <w:rPr>
                <w:sz w:val="28"/>
                <w:szCs w:val="28"/>
              </w:rPr>
            </w:pPr>
            <w:r>
              <w:rPr>
                <w:sz w:val="28"/>
                <w:szCs w:val="28"/>
              </w:rPr>
              <w:t>Кол-во</w:t>
            </w:r>
          </w:p>
        </w:tc>
        <w:tc>
          <w:tcPr>
            <w:tcW w:w="851" w:type="dxa"/>
          </w:tcPr>
          <w:p w:rsidR="00D7148D" w:rsidRPr="00BB3B5E" w:rsidRDefault="00D7148D" w:rsidP="00342ED4">
            <w:pPr>
              <w:tabs>
                <w:tab w:val="left" w:pos="798"/>
              </w:tabs>
              <w:jc w:val="center"/>
              <w:rPr>
                <w:sz w:val="28"/>
                <w:szCs w:val="28"/>
              </w:rPr>
            </w:pPr>
            <w:r>
              <w:rPr>
                <w:sz w:val="28"/>
                <w:szCs w:val="28"/>
              </w:rPr>
              <w:t>Ед. изм.</w:t>
            </w:r>
          </w:p>
        </w:tc>
        <w:tc>
          <w:tcPr>
            <w:tcW w:w="1417" w:type="dxa"/>
          </w:tcPr>
          <w:p w:rsidR="00D7148D" w:rsidRPr="00BB3B5E" w:rsidRDefault="00D7148D" w:rsidP="0074698C">
            <w:pPr>
              <w:tabs>
                <w:tab w:val="left" w:pos="798"/>
              </w:tabs>
              <w:jc w:val="center"/>
              <w:rPr>
                <w:sz w:val="28"/>
                <w:szCs w:val="28"/>
              </w:rPr>
            </w:pPr>
            <w:r>
              <w:rPr>
                <w:sz w:val="28"/>
                <w:szCs w:val="28"/>
              </w:rPr>
              <w:t>Цена за ед., руб., без НДС</w:t>
            </w:r>
          </w:p>
        </w:tc>
        <w:tc>
          <w:tcPr>
            <w:tcW w:w="1418" w:type="dxa"/>
          </w:tcPr>
          <w:p w:rsidR="00D7148D" w:rsidRPr="00BB3B5E" w:rsidRDefault="00D7148D" w:rsidP="0074698C">
            <w:pPr>
              <w:tabs>
                <w:tab w:val="left" w:pos="798"/>
              </w:tabs>
              <w:jc w:val="center"/>
              <w:rPr>
                <w:sz w:val="28"/>
                <w:szCs w:val="28"/>
              </w:rPr>
            </w:pPr>
            <w:r>
              <w:rPr>
                <w:sz w:val="28"/>
                <w:szCs w:val="28"/>
              </w:rPr>
              <w:t>Цена за ед., руб., с НДС 20%</w:t>
            </w:r>
          </w:p>
        </w:tc>
        <w:tc>
          <w:tcPr>
            <w:tcW w:w="1559" w:type="dxa"/>
          </w:tcPr>
          <w:p w:rsidR="00D7148D" w:rsidRPr="00BB3B5E" w:rsidRDefault="00D7148D" w:rsidP="0074698C">
            <w:pPr>
              <w:tabs>
                <w:tab w:val="left" w:pos="798"/>
              </w:tabs>
              <w:jc w:val="center"/>
              <w:rPr>
                <w:sz w:val="28"/>
                <w:szCs w:val="28"/>
              </w:rPr>
            </w:pPr>
            <w:r>
              <w:rPr>
                <w:sz w:val="28"/>
                <w:szCs w:val="28"/>
              </w:rPr>
              <w:t>Стоимость руб., без НДС</w:t>
            </w:r>
          </w:p>
        </w:tc>
        <w:tc>
          <w:tcPr>
            <w:tcW w:w="1558" w:type="dxa"/>
          </w:tcPr>
          <w:p w:rsidR="00D7148D" w:rsidRPr="00BB3B5E" w:rsidRDefault="00D7148D" w:rsidP="0074698C">
            <w:pPr>
              <w:tabs>
                <w:tab w:val="left" w:pos="798"/>
              </w:tabs>
              <w:jc w:val="center"/>
              <w:rPr>
                <w:sz w:val="28"/>
                <w:szCs w:val="28"/>
              </w:rPr>
            </w:pPr>
            <w:r>
              <w:rPr>
                <w:sz w:val="28"/>
                <w:szCs w:val="28"/>
              </w:rPr>
              <w:t>Стоимость руб., с НДС 20%</w:t>
            </w:r>
          </w:p>
        </w:tc>
      </w:tr>
      <w:tr w:rsidR="00D7148D" w:rsidRPr="00BB3B5E" w:rsidTr="00342ED4">
        <w:trPr>
          <w:trHeight w:val="563"/>
        </w:trPr>
        <w:tc>
          <w:tcPr>
            <w:tcW w:w="534" w:type="dxa"/>
          </w:tcPr>
          <w:p w:rsidR="00D7148D" w:rsidRPr="00BB3B5E" w:rsidRDefault="00D7148D" w:rsidP="003149CD">
            <w:pPr>
              <w:tabs>
                <w:tab w:val="left" w:pos="0"/>
              </w:tabs>
              <w:ind w:firstLine="6"/>
              <w:jc w:val="center"/>
              <w:rPr>
                <w:sz w:val="28"/>
                <w:szCs w:val="28"/>
              </w:rPr>
            </w:pPr>
            <w:r>
              <w:rPr>
                <w:sz w:val="28"/>
                <w:szCs w:val="28"/>
              </w:rPr>
              <w:t>1</w:t>
            </w:r>
          </w:p>
        </w:tc>
        <w:tc>
          <w:tcPr>
            <w:tcW w:w="1559" w:type="dxa"/>
          </w:tcPr>
          <w:p w:rsidR="00D7148D" w:rsidRPr="00BB3B5E" w:rsidRDefault="00D7148D" w:rsidP="003149CD">
            <w:pPr>
              <w:rPr>
                <w:color w:val="000000"/>
                <w:sz w:val="28"/>
                <w:szCs w:val="28"/>
              </w:rPr>
            </w:pPr>
          </w:p>
        </w:tc>
        <w:tc>
          <w:tcPr>
            <w:tcW w:w="992" w:type="dxa"/>
          </w:tcPr>
          <w:p w:rsidR="00D7148D" w:rsidRPr="00BB3B5E" w:rsidRDefault="00D7148D" w:rsidP="003149CD">
            <w:pPr>
              <w:jc w:val="center"/>
              <w:rPr>
                <w:color w:val="000000"/>
                <w:sz w:val="28"/>
                <w:szCs w:val="28"/>
              </w:rPr>
            </w:pPr>
          </w:p>
        </w:tc>
        <w:tc>
          <w:tcPr>
            <w:tcW w:w="851" w:type="dxa"/>
          </w:tcPr>
          <w:p w:rsidR="00D7148D" w:rsidRPr="00BB3B5E" w:rsidRDefault="00D7148D" w:rsidP="003149CD">
            <w:pPr>
              <w:jc w:val="center"/>
              <w:rPr>
                <w:color w:val="000000"/>
                <w:sz w:val="28"/>
                <w:szCs w:val="28"/>
              </w:rPr>
            </w:pPr>
          </w:p>
        </w:tc>
        <w:tc>
          <w:tcPr>
            <w:tcW w:w="1417" w:type="dxa"/>
          </w:tcPr>
          <w:p w:rsidR="00D7148D" w:rsidRPr="00BB3B5E" w:rsidRDefault="00D7148D" w:rsidP="003149CD">
            <w:pPr>
              <w:tabs>
                <w:tab w:val="left" w:pos="798"/>
              </w:tabs>
              <w:jc w:val="center"/>
              <w:rPr>
                <w:sz w:val="28"/>
                <w:szCs w:val="28"/>
              </w:rPr>
            </w:pPr>
          </w:p>
        </w:tc>
        <w:tc>
          <w:tcPr>
            <w:tcW w:w="1418" w:type="dxa"/>
          </w:tcPr>
          <w:p w:rsidR="00D7148D" w:rsidRPr="00BB3B5E" w:rsidRDefault="00D7148D" w:rsidP="003149CD">
            <w:pPr>
              <w:tabs>
                <w:tab w:val="left" w:pos="798"/>
              </w:tabs>
              <w:jc w:val="center"/>
              <w:rPr>
                <w:sz w:val="28"/>
                <w:szCs w:val="28"/>
              </w:rPr>
            </w:pPr>
          </w:p>
        </w:tc>
        <w:tc>
          <w:tcPr>
            <w:tcW w:w="1559" w:type="dxa"/>
          </w:tcPr>
          <w:p w:rsidR="00D7148D" w:rsidRPr="00BB3B5E" w:rsidRDefault="00D7148D" w:rsidP="003149CD">
            <w:pPr>
              <w:tabs>
                <w:tab w:val="left" w:pos="798"/>
              </w:tabs>
              <w:jc w:val="center"/>
              <w:rPr>
                <w:sz w:val="28"/>
                <w:szCs w:val="28"/>
              </w:rPr>
            </w:pPr>
          </w:p>
        </w:tc>
        <w:tc>
          <w:tcPr>
            <w:tcW w:w="1558" w:type="dxa"/>
          </w:tcPr>
          <w:p w:rsidR="00D7148D" w:rsidRPr="00BB3B5E" w:rsidRDefault="00D7148D" w:rsidP="003149CD">
            <w:pPr>
              <w:tabs>
                <w:tab w:val="left" w:pos="798"/>
              </w:tabs>
              <w:jc w:val="center"/>
              <w:rPr>
                <w:sz w:val="28"/>
                <w:szCs w:val="28"/>
              </w:rPr>
            </w:pPr>
          </w:p>
        </w:tc>
      </w:tr>
    </w:tbl>
    <w:p w:rsidR="00D7148D" w:rsidRPr="00BB3B5E" w:rsidRDefault="00D7148D" w:rsidP="003149CD">
      <w:pPr>
        <w:ind w:firstLine="567"/>
        <w:jc w:val="both"/>
        <w:rPr>
          <w:sz w:val="28"/>
          <w:szCs w:val="28"/>
        </w:rPr>
      </w:pPr>
      <w:r>
        <w:rPr>
          <w:sz w:val="28"/>
          <w:szCs w:val="28"/>
        </w:rPr>
        <w:t xml:space="preserve">Дополнительные требования к поставляемому Товару: </w:t>
      </w:r>
    </w:p>
    <w:p w:rsidR="00D7148D" w:rsidRPr="00BB3B5E" w:rsidRDefault="00D7148D" w:rsidP="003149CD">
      <w:pPr>
        <w:pStyle w:val="ConsNormal"/>
        <w:suppressAutoHyphens w:val="0"/>
        <w:autoSpaceDE/>
        <w:ind w:firstLine="567"/>
        <w:jc w:val="both"/>
        <w:rPr>
          <w:rFonts w:ascii="Times New Roman" w:hAnsi="Times New Roman" w:cs="Times New Roman"/>
          <w:sz w:val="28"/>
          <w:szCs w:val="28"/>
        </w:rPr>
      </w:pPr>
      <w:r>
        <w:rPr>
          <w:rFonts w:ascii="Times New Roman" w:hAnsi="Times New Roman" w:cs="Times New Roman"/>
          <w:sz w:val="28"/>
          <w:szCs w:val="28"/>
        </w:rPr>
        <w:t xml:space="preserve">Общая стоимость Товара составляет: ______________ </w:t>
      </w:r>
      <w:r>
        <w:rPr>
          <w:rFonts w:ascii="Times New Roman" w:hAnsi="Times New Roman" w:cs="Times New Roman"/>
          <w:color w:val="000000"/>
          <w:spacing w:val="-1"/>
          <w:sz w:val="28"/>
          <w:szCs w:val="28"/>
        </w:rPr>
        <w:t xml:space="preserve">(_____________________) </w:t>
      </w:r>
      <w:r>
        <w:rPr>
          <w:rFonts w:ascii="Times New Roman" w:hAnsi="Times New Roman" w:cs="Times New Roman"/>
          <w:sz w:val="28"/>
          <w:szCs w:val="28"/>
        </w:rPr>
        <w:t xml:space="preserve">рублей ______(______) копеек, </w:t>
      </w:r>
    </w:p>
    <w:p w:rsidR="00D7148D" w:rsidRPr="00BB3B5E" w:rsidRDefault="00D7148D" w:rsidP="003149CD">
      <w:pPr>
        <w:pStyle w:val="ConsNormal"/>
        <w:suppressAutoHyphens w:val="0"/>
        <w:autoSpaceDE/>
        <w:ind w:left="709" w:firstLine="0"/>
        <w:jc w:val="both"/>
        <w:rPr>
          <w:rFonts w:ascii="Times New Roman" w:hAnsi="Times New Roman" w:cs="Times New Roman"/>
          <w:sz w:val="28"/>
          <w:szCs w:val="28"/>
        </w:rPr>
      </w:pPr>
      <w:r>
        <w:rPr>
          <w:rFonts w:ascii="Times New Roman" w:hAnsi="Times New Roman" w:cs="Times New Roman"/>
          <w:sz w:val="28"/>
          <w:szCs w:val="28"/>
        </w:rPr>
        <w:t>в том числе НДС –______%_____________ (____________________)  рублей ______(______) копеек.</w:t>
      </w:r>
    </w:p>
    <w:p w:rsidR="00D7148D" w:rsidRPr="00BB3B5E" w:rsidRDefault="00D7148D" w:rsidP="003149CD">
      <w:pPr>
        <w:ind w:firstLine="567"/>
        <w:jc w:val="both"/>
        <w:rPr>
          <w:sz w:val="28"/>
          <w:szCs w:val="28"/>
        </w:rPr>
      </w:pPr>
      <w:r>
        <w:rPr>
          <w:sz w:val="28"/>
          <w:szCs w:val="28"/>
        </w:rPr>
        <w:t xml:space="preserve">Дополнительные требования к поставляемому Товару: </w:t>
      </w:r>
    </w:p>
    <w:p w:rsidR="00D7148D" w:rsidRPr="00BB3B5E" w:rsidRDefault="00D7148D"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rsidR="00D7148D" w:rsidRPr="00BB3B5E" w:rsidRDefault="00D7148D" w:rsidP="003149CD">
      <w:pPr>
        <w:pStyle w:val="ConsNormal"/>
        <w:ind w:firstLine="567"/>
        <w:jc w:val="both"/>
        <w:rPr>
          <w:rFonts w:ascii="Times New Roman" w:hAnsi="Times New Roman" w:cs="Times New Roman"/>
          <w:sz w:val="28"/>
          <w:szCs w:val="28"/>
        </w:rPr>
      </w:pPr>
      <w:r>
        <w:rPr>
          <w:rFonts w:ascii="Times New Roman" w:hAnsi="Times New Roman" w:cs="Times New Roman"/>
          <w:sz w:val="28"/>
          <w:szCs w:val="28"/>
        </w:rPr>
        <w:t>2. Каждое готовое изделие в сборе должно иметь заводскую маркировку с указанием следующей информации: название изделия, модель, наименование завода изготовителя. При невозможности нанесения, маркировка наносится на запечатанную упаковку или надёжно прикрепленную непромокаемую бирку.</w:t>
      </w:r>
    </w:p>
    <w:p w:rsidR="00D7148D" w:rsidRPr="00BB3B5E" w:rsidRDefault="00D7148D" w:rsidP="003149CD">
      <w:pPr>
        <w:ind w:firstLine="567"/>
        <w:jc w:val="both"/>
        <w:rPr>
          <w:sz w:val="28"/>
          <w:szCs w:val="28"/>
        </w:rPr>
      </w:pPr>
      <w:r>
        <w:rPr>
          <w:sz w:val="28"/>
          <w:szCs w:val="28"/>
        </w:rPr>
        <w:t>3. Год изготовления Товара – ____________.</w:t>
      </w:r>
    </w:p>
    <w:p w:rsidR="00D7148D" w:rsidRPr="00BB3B5E" w:rsidRDefault="00D7148D" w:rsidP="003149CD">
      <w:pPr>
        <w:ind w:firstLine="567"/>
        <w:jc w:val="both"/>
        <w:rPr>
          <w:sz w:val="28"/>
          <w:szCs w:val="28"/>
        </w:rPr>
      </w:pPr>
      <w:r>
        <w:rPr>
          <w:sz w:val="28"/>
          <w:szCs w:val="28"/>
        </w:rPr>
        <w:t>4.Товар при отгрузке должен быть упакован в соответствии с требованиями ГОСТ, предъявляемыми к данному виду продукции.</w:t>
      </w:r>
    </w:p>
    <w:p w:rsidR="00D7148D" w:rsidRPr="00BB3B5E" w:rsidRDefault="00D7148D" w:rsidP="003149CD">
      <w:pPr>
        <w:ind w:firstLine="567"/>
        <w:jc w:val="both"/>
        <w:rPr>
          <w:sz w:val="28"/>
          <w:szCs w:val="28"/>
        </w:rPr>
      </w:pPr>
      <w:r>
        <w:rPr>
          <w:sz w:val="28"/>
          <w:szCs w:val="28"/>
        </w:rPr>
        <w:t>5. Упаковка должна обеспечивать сохранность Товара, его защиту при нормальном обращении, транспортировке, нескольких перезагрузках и хранении.</w:t>
      </w:r>
    </w:p>
    <w:p w:rsidR="00D7148D" w:rsidRPr="00BB3B5E" w:rsidRDefault="00D7148D" w:rsidP="003149CD">
      <w:pPr>
        <w:pStyle w:val="zakonpusual"/>
        <w:spacing w:before="0" w:beforeAutospacing="0" w:after="0" w:afterAutospacing="0"/>
        <w:ind w:firstLine="426"/>
        <w:jc w:val="center"/>
        <w:rPr>
          <w:rFonts w:ascii="Times New Roman" w:hAnsi="Times New Roman"/>
          <w:sz w:val="28"/>
          <w:szCs w:val="28"/>
        </w:rPr>
      </w:pPr>
      <w:r>
        <w:rPr>
          <w:rFonts w:ascii="Times New Roman" w:hAnsi="Times New Roman"/>
          <w:sz w:val="28"/>
          <w:szCs w:val="28"/>
        </w:rPr>
        <w:t>Технические характеристики Товара</w:t>
      </w:r>
    </w:p>
    <w:p w:rsidR="00D7148D" w:rsidRPr="00BB3B5E" w:rsidRDefault="00D7148D" w:rsidP="003149CD">
      <w:pPr>
        <w:pStyle w:val="zakonpusual"/>
        <w:spacing w:before="0" w:beforeAutospacing="0" w:after="0" w:afterAutospacing="0"/>
        <w:ind w:firstLine="426"/>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4093"/>
        <w:gridCol w:w="697"/>
        <w:gridCol w:w="4106"/>
      </w:tblGrid>
      <w:tr w:rsidR="00D7148D" w:rsidRPr="00BB3B5E" w:rsidTr="00833244">
        <w:tc>
          <w:tcPr>
            <w:tcW w:w="675" w:type="dxa"/>
            <w:vAlign w:val="center"/>
          </w:tcPr>
          <w:p w:rsidR="00D7148D" w:rsidRPr="00BB3B5E" w:rsidRDefault="00D7148D" w:rsidP="003149CD">
            <w:pPr>
              <w:jc w:val="center"/>
              <w:rPr>
                <w:bCs/>
                <w:sz w:val="28"/>
                <w:szCs w:val="28"/>
              </w:rPr>
            </w:pPr>
            <w:r>
              <w:rPr>
                <w:bCs/>
                <w:sz w:val="28"/>
                <w:szCs w:val="28"/>
              </w:rPr>
              <w:t>№ п/п</w:t>
            </w:r>
          </w:p>
        </w:tc>
        <w:tc>
          <w:tcPr>
            <w:tcW w:w="4962" w:type="dxa"/>
            <w:gridSpan w:val="2"/>
            <w:vAlign w:val="center"/>
          </w:tcPr>
          <w:p w:rsidR="00D7148D" w:rsidRPr="00BB3B5E" w:rsidRDefault="00D7148D" w:rsidP="003149CD">
            <w:pPr>
              <w:jc w:val="center"/>
              <w:rPr>
                <w:bCs/>
                <w:sz w:val="28"/>
                <w:szCs w:val="28"/>
              </w:rPr>
            </w:pPr>
            <w:r>
              <w:rPr>
                <w:bCs/>
                <w:sz w:val="28"/>
                <w:szCs w:val="28"/>
              </w:rPr>
              <w:t>Характеристики</w:t>
            </w:r>
          </w:p>
        </w:tc>
        <w:tc>
          <w:tcPr>
            <w:tcW w:w="4217" w:type="dxa"/>
            <w:vAlign w:val="center"/>
          </w:tcPr>
          <w:p w:rsidR="00D7148D" w:rsidRPr="00BB3B5E" w:rsidRDefault="00D7148D" w:rsidP="003149CD">
            <w:pPr>
              <w:jc w:val="center"/>
              <w:rPr>
                <w:bCs/>
                <w:sz w:val="28"/>
                <w:szCs w:val="28"/>
              </w:rPr>
            </w:pPr>
            <w:r>
              <w:rPr>
                <w:bCs/>
                <w:sz w:val="28"/>
                <w:szCs w:val="28"/>
              </w:rPr>
              <w:t>Значение</w:t>
            </w:r>
          </w:p>
        </w:tc>
      </w:tr>
      <w:tr w:rsidR="00D7148D" w:rsidRPr="00BB3B5E" w:rsidTr="00833244">
        <w:tc>
          <w:tcPr>
            <w:tcW w:w="675" w:type="dxa"/>
            <w:vAlign w:val="center"/>
          </w:tcPr>
          <w:p w:rsidR="00D7148D" w:rsidRPr="00BB3B5E" w:rsidRDefault="00D7148D" w:rsidP="003149CD">
            <w:pPr>
              <w:jc w:val="center"/>
              <w:rPr>
                <w:bCs/>
                <w:sz w:val="28"/>
                <w:szCs w:val="28"/>
              </w:rPr>
            </w:pPr>
          </w:p>
        </w:tc>
        <w:tc>
          <w:tcPr>
            <w:tcW w:w="4962" w:type="dxa"/>
            <w:gridSpan w:val="2"/>
            <w:vAlign w:val="center"/>
          </w:tcPr>
          <w:p w:rsidR="00D7148D" w:rsidRPr="00BB3B5E" w:rsidRDefault="00D7148D" w:rsidP="003149CD">
            <w:pPr>
              <w:jc w:val="both"/>
              <w:rPr>
                <w:bCs/>
                <w:sz w:val="28"/>
                <w:szCs w:val="28"/>
              </w:rPr>
            </w:pPr>
          </w:p>
        </w:tc>
        <w:tc>
          <w:tcPr>
            <w:tcW w:w="4217" w:type="dxa"/>
            <w:vAlign w:val="center"/>
          </w:tcPr>
          <w:p w:rsidR="00D7148D" w:rsidRPr="00BB3B5E" w:rsidRDefault="00D7148D" w:rsidP="003149CD">
            <w:pPr>
              <w:ind w:left="-108"/>
              <w:rPr>
                <w:bCs/>
                <w:sz w:val="28"/>
                <w:szCs w:val="28"/>
              </w:rPr>
            </w:pPr>
          </w:p>
        </w:tc>
      </w:tr>
      <w:tr w:rsidR="00D7148D" w:rsidRPr="00BB3B5E" w:rsidTr="008332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gridSpan w:val="2"/>
          </w:tcPr>
          <w:p w:rsidR="00D7148D" w:rsidRPr="00BB3B5E" w:rsidRDefault="00D7148D" w:rsidP="003149CD">
            <w:pPr>
              <w:pStyle w:val="afc"/>
              <w:ind w:right="-144"/>
              <w:rPr>
                <w:szCs w:val="28"/>
              </w:rPr>
            </w:pPr>
          </w:p>
          <w:p w:rsidR="00D7148D" w:rsidRPr="00BB3B5E" w:rsidRDefault="00D7148D" w:rsidP="003149CD">
            <w:pPr>
              <w:pStyle w:val="afc"/>
              <w:ind w:right="-144"/>
              <w:rPr>
                <w:szCs w:val="28"/>
              </w:rPr>
            </w:pPr>
          </w:p>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pStyle w:val="afc"/>
              <w:ind w:right="-144"/>
              <w:rPr>
                <w:szCs w:val="28"/>
              </w:rPr>
            </w:pPr>
          </w:p>
          <w:p w:rsidR="00D7148D" w:rsidRPr="00BB3B5E" w:rsidRDefault="00D7148D" w:rsidP="003149CD">
            <w:pPr>
              <w:rPr>
                <w:sz w:val="28"/>
                <w:szCs w:val="28"/>
              </w:rPr>
            </w:pPr>
          </w:p>
        </w:tc>
        <w:tc>
          <w:tcPr>
            <w:tcW w:w="4927" w:type="dxa"/>
            <w:gridSpan w:val="2"/>
          </w:tcPr>
          <w:p w:rsidR="00D7148D" w:rsidRPr="00BB3B5E" w:rsidRDefault="00D7148D" w:rsidP="003149CD">
            <w:pPr>
              <w:ind w:right="317"/>
              <w:rPr>
                <w:sz w:val="28"/>
                <w:szCs w:val="28"/>
              </w:rPr>
            </w:pPr>
          </w:p>
          <w:p w:rsidR="00D7148D" w:rsidRPr="00BB3B5E" w:rsidRDefault="00D7148D" w:rsidP="003149CD">
            <w:pPr>
              <w:ind w:right="317"/>
              <w:rPr>
                <w:sz w:val="28"/>
                <w:szCs w:val="28"/>
              </w:rPr>
            </w:pPr>
          </w:p>
          <w:p w:rsidR="00D7148D" w:rsidRPr="00BB3B5E" w:rsidRDefault="00D7148D" w:rsidP="003149CD">
            <w:pPr>
              <w:ind w:right="317"/>
              <w:rPr>
                <w:sz w:val="28"/>
                <w:szCs w:val="28"/>
              </w:rPr>
            </w:pPr>
            <w:r>
              <w:rPr>
                <w:sz w:val="28"/>
                <w:szCs w:val="28"/>
              </w:rPr>
              <w:t xml:space="preserve">____________________ </w:t>
            </w:r>
          </w:p>
          <w:p w:rsidR="00D7148D" w:rsidRPr="00BB3B5E" w:rsidRDefault="00D7148D" w:rsidP="003149CD">
            <w:pPr>
              <w:rPr>
                <w:sz w:val="28"/>
                <w:szCs w:val="28"/>
              </w:rPr>
            </w:pPr>
          </w:p>
        </w:tc>
      </w:tr>
    </w:tbl>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p>
    <w:p w:rsidR="00D7148D" w:rsidRPr="00BB3B5E" w:rsidRDefault="00D7148D" w:rsidP="003149CD">
      <w:pPr>
        <w:ind w:firstLine="567"/>
        <w:jc w:val="right"/>
        <w:rPr>
          <w:sz w:val="28"/>
          <w:szCs w:val="28"/>
        </w:rPr>
      </w:pPr>
      <w:r>
        <w:rPr>
          <w:sz w:val="28"/>
          <w:szCs w:val="28"/>
        </w:rPr>
        <w:t>Приложение № 2</w:t>
      </w:r>
    </w:p>
    <w:p w:rsidR="00D7148D" w:rsidRPr="00BB3B5E" w:rsidRDefault="00D7148D" w:rsidP="003149CD">
      <w:pPr>
        <w:ind w:firstLine="567"/>
        <w:jc w:val="right"/>
        <w:rPr>
          <w:sz w:val="28"/>
          <w:szCs w:val="28"/>
        </w:rPr>
      </w:pPr>
      <w:r>
        <w:rPr>
          <w:sz w:val="28"/>
          <w:szCs w:val="28"/>
        </w:rPr>
        <w:t>к договору поставки №_____________</w:t>
      </w:r>
    </w:p>
    <w:p w:rsidR="00D7148D" w:rsidRPr="00BB3B5E" w:rsidRDefault="00D7148D" w:rsidP="003149CD">
      <w:pPr>
        <w:ind w:firstLine="567"/>
        <w:jc w:val="right"/>
        <w:rPr>
          <w:sz w:val="28"/>
          <w:szCs w:val="28"/>
        </w:rPr>
      </w:pPr>
      <w:r>
        <w:rPr>
          <w:sz w:val="28"/>
          <w:szCs w:val="28"/>
        </w:rPr>
        <w:t>от «___»_______20__ г.</w:t>
      </w:r>
    </w:p>
    <w:p w:rsidR="00D7148D" w:rsidRPr="00BB3B5E" w:rsidRDefault="00D7148D" w:rsidP="003149CD">
      <w:pPr>
        <w:ind w:firstLine="567"/>
        <w:jc w:val="right"/>
        <w:rPr>
          <w:sz w:val="28"/>
          <w:szCs w:val="28"/>
        </w:rPr>
      </w:pPr>
    </w:p>
    <w:p w:rsidR="00D7148D" w:rsidRPr="00BB3B5E" w:rsidRDefault="00D7148D" w:rsidP="00080B3F">
      <w:pPr>
        <w:ind w:firstLine="567"/>
        <w:jc w:val="center"/>
        <w:rPr>
          <w:sz w:val="28"/>
          <w:szCs w:val="28"/>
        </w:rPr>
      </w:pPr>
      <w:r>
        <w:rPr>
          <w:sz w:val="28"/>
          <w:szCs w:val="28"/>
        </w:rPr>
        <w:t>Порядок электронного документооборота</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В электронной форме составляются и подписываются квалифицированной электронной подписью документы, перечень и формат которых указаны в приложении № 7а к Договору  (далее – «первичные документы»).</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9">
        <w:r>
          <w:rPr>
            <w:color w:val="0000FF"/>
            <w:sz w:val="28"/>
            <w:szCs w:val="28"/>
            <w:u w:val="single"/>
          </w:rPr>
          <w:t>https://www.nalog.ru/rn77/taxation/submission_statements/operations/</w:t>
        </w:r>
      </w:hyperlink>
      <w:r>
        <w:rPr>
          <w:color w:val="000000"/>
          <w:sz w:val="28"/>
          <w:szCs w:val="28"/>
        </w:rPr>
        <w:t>).</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w:t>
      </w:r>
      <w:r>
        <w:rPr>
          <w:color w:val="000000"/>
          <w:sz w:val="28"/>
          <w:szCs w:val="28"/>
        </w:rPr>
        <w:lastRenderedPageBreak/>
        <w:t xml:space="preserve">которые формируются и заверяются оператором ЭДО по запросу одной из Сторон. </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D7148D" w:rsidRPr="00BB3B5E" w:rsidRDefault="00D7148D" w:rsidP="000D1130">
      <w:pPr>
        <w:numPr>
          <w:ilvl w:val="0"/>
          <w:numId w:val="36"/>
        </w:numPr>
        <w:pBdr>
          <w:top w:val="nil"/>
          <w:left w:val="nil"/>
          <w:bottom w:val="nil"/>
          <w:right w:val="nil"/>
          <w:between w:val="nil"/>
        </w:pBdr>
        <w:ind w:left="0" w:firstLine="426"/>
        <w:jc w:val="both"/>
        <w:rPr>
          <w:color w:val="000000"/>
          <w:sz w:val="28"/>
          <w:szCs w:val="28"/>
        </w:rPr>
      </w:pPr>
      <w:r>
        <w:rPr>
          <w:color w:val="000000"/>
          <w:sz w:val="28"/>
          <w:szCs w:val="28"/>
        </w:rPr>
        <w:t xml:space="preserve">В отношениях, не урегулированных настоящим Приложением, Стороны руководствуются законодательством Российской Федерации. </w:t>
      </w:r>
    </w:p>
    <w:p w:rsidR="00D7148D" w:rsidRPr="00BB3B5E" w:rsidRDefault="00D7148D" w:rsidP="003149CD">
      <w:pPr>
        <w:rPr>
          <w:sz w:val="28"/>
          <w:szCs w:val="28"/>
        </w:rPr>
      </w:pPr>
    </w:p>
    <w:tbl>
      <w:tblPr>
        <w:tblW w:w="0" w:type="auto"/>
        <w:tblLook w:val="04A0"/>
      </w:tblPr>
      <w:tblGrid>
        <w:gridCol w:w="4768"/>
        <w:gridCol w:w="4803"/>
      </w:tblGrid>
      <w:tr w:rsidR="00D7148D" w:rsidRPr="00BB3B5E" w:rsidTr="00901EAF">
        <w:tc>
          <w:tcPr>
            <w:tcW w:w="4927" w:type="dxa"/>
          </w:tcPr>
          <w:p w:rsidR="00D7148D" w:rsidRPr="00BB3B5E" w:rsidRDefault="00D7148D" w:rsidP="00901EAF">
            <w:pPr>
              <w:pStyle w:val="afc"/>
              <w:ind w:right="-144"/>
              <w:rPr>
                <w:szCs w:val="28"/>
              </w:rPr>
            </w:pPr>
          </w:p>
          <w:p w:rsidR="00D7148D" w:rsidRPr="00BB3B5E" w:rsidRDefault="00D7148D" w:rsidP="00901EAF">
            <w:pPr>
              <w:pStyle w:val="afc"/>
              <w:ind w:right="-144"/>
              <w:rPr>
                <w:szCs w:val="28"/>
              </w:rPr>
            </w:pPr>
          </w:p>
          <w:p w:rsidR="00D7148D" w:rsidRPr="00BB3B5E" w:rsidRDefault="00D7148D" w:rsidP="00901EAF">
            <w:pPr>
              <w:pStyle w:val="afc"/>
              <w:ind w:right="-144" w:firstLine="0"/>
              <w:rPr>
                <w:szCs w:val="28"/>
              </w:rPr>
            </w:pPr>
            <w:r>
              <w:rPr>
                <w:b/>
                <w:szCs w:val="28"/>
              </w:rPr>
              <w:t>____________________</w:t>
            </w:r>
          </w:p>
          <w:p w:rsidR="00D7148D" w:rsidRPr="00BB3B5E" w:rsidRDefault="00D7148D" w:rsidP="00901EAF">
            <w:pPr>
              <w:pStyle w:val="afc"/>
              <w:ind w:right="-144"/>
              <w:rPr>
                <w:szCs w:val="28"/>
              </w:rPr>
            </w:pPr>
          </w:p>
          <w:p w:rsidR="00D7148D" w:rsidRPr="00BB3B5E" w:rsidRDefault="00D7148D" w:rsidP="00901EAF">
            <w:pPr>
              <w:rPr>
                <w:sz w:val="28"/>
                <w:szCs w:val="28"/>
              </w:rPr>
            </w:pPr>
          </w:p>
        </w:tc>
        <w:tc>
          <w:tcPr>
            <w:tcW w:w="4927" w:type="dxa"/>
          </w:tcPr>
          <w:p w:rsidR="00D7148D" w:rsidRPr="00BB3B5E" w:rsidRDefault="00D7148D" w:rsidP="00901EAF">
            <w:pPr>
              <w:ind w:right="317"/>
              <w:rPr>
                <w:sz w:val="28"/>
                <w:szCs w:val="28"/>
              </w:rPr>
            </w:pPr>
          </w:p>
          <w:p w:rsidR="00D7148D" w:rsidRPr="00BB3B5E" w:rsidRDefault="00D7148D" w:rsidP="00901EAF">
            <w:pPr>
              <w:ind w:right="317"/>
              <w:rPr>
                <w:sz w:val="28"/>
                <w:szCs w:val="28"/>
              </w:rPr>
            </w:pPr>
          </w:p>
          <w:p w:rsidR="00D7148D" w:rsidRPr="00BB3B5E" w:rsidRDefault="00D7148D" w:rsidP="00901EAF">
            <w:pPr>
              <w:ind w:right="317"/>
              <w:rPr>
                <w:sz w:val="28"/>
                <w:szCs w:val="28"/>
              </w:rPr>
            </w:pPr>
            <w:r>
              <w:rPr>
                <w:sz w:val="28"/>
                <w:szCs w:val="28"/>
              </w:rPr>
              <w:t xml:space="preserve">____________________ </w:t>
            </w:r>
          </w:p>
          <w:p w:rsidR="00D7148D" w:rsidRPr="00BB3B5E" w:rsidRDefault="00D7148D" w:rsidP="00901EAF">
            <w:pPr>
              <w:rPr>
                <w:sz w:val="28"/>
                <w:szCs w:val="28"/>
              </w:rPr>
            </w:pPr>
          </w:p>
        </w:tc>
      </w:tr>
    </w:tbl>
    <w:p w:rsidR="00D7148D" w:rsidRPr="00BB3B5E" w:rsidRDefault="00D7148D" w:rsidP="003149CD">
      <w:pPr>
        <w:rPr>
          <w:sz w:val="28"/>
          <w:szCs w:val="28"/>
        </w:rPr>
      </w:pP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D7148D" w:rsidRDefault="00D7148D" w:rsidP="00080B3F">
      <w:pPr>
        <w:ind w:firstLine="567"/>
        <w:jc w:val="right"/>
        <w:rPr>
          <w:sz w:val="28"/>
          <w:szCs w:val="28"/>
        </w:rPr>
      </w:pPr>
    </w:p>
    <w:p w:rsidR="009C46E4" w:rsidRDefault="009C46E4" w:rsidP="009C46E4">
      <w:pPr>
        <w:rPr>
          <w:sz w:val="28"/>
          <w:szCs w:val="28"/>
        </w:rPr>
      </w:pPr>
    </w:p>
    <w:p w:rsidR="00D7148D" w:rsidRPr="00BB3B5E" w:rsidRDefault="00D7148D" w:rsidP="009C46E4">
      <w:pPr>
        <w:jc w:val="right"/>
        <w:rPr>
          <w:sz w:val="28"/>
          <w:szCs w:val="28"/>
        </w:rPr>
      </w:pPr>
      <w:r>
        <w:rPr>
          <w:sz w:val="28"/>
          <w:szCs w:val="28"/>
        </w:rPr>
        <w:lastRenderedPageBreak/>
        <w:t>Приложение № 2а</w:t>
      </w:r>
    </w:p>
    <w:p w:rsidR="00D7148D" w:rsidRPr="00BB3B5E" w:rsidRDefault="00D7148D" w:rsidP="009C46E4">
      <w:pPr>
        <w:ind w:firstLine="567"/>
        <w:jc w:val="right"/>
        <w:rPr>
          <w:sz w:val="28"/>
          <w:szCs w:val="28"/>
        </w:rPr>
      </w:pPr>
      <w:r>
        <w:rPr>
          <w:sz w:val="28"/>
          <w:szCs w:val="28"/>
        </w:rPr>
        <w:t>к договору поставки №_____________</w:t>
      </w:r>
    </w:p>
    <w:p w:rsidR="00D7148D" w:rsidRPr="00BB3B5E" w:rsidRDefault="00D7148D" w:rsidP="009C46E4">
      <w:pPr>
        <w:ind w:firstLine="567"/>
        <w:jc w:val="right"/>
        <w:rPr>
          <w:sz w:val="28"/>
          <w:szCs w:val="28"/>
        </w:rPr>
      </w:pPr>
      <w:r>
        <w:rPr>
          <w:sz w:val="28"/>
          <w:szCs w:val="28"/>
        </w:rPr>
        <w:t>от «___»_______20__ г.</w:t>
      </w:r>
    </w:p>
    <w:p w:rsidR="00D7148D" w:rsidRPr="00BB3B5E" w:rsidRDefault="00D7148D" w:rsidP="003149CD">
      <w:pPr>
        <w:pBdr>
          <w:top w:val="nil"/>
          <w:left w:val="nil"/>
          <w:bottom w:val="nil"/>
          <w:right w:val="nil"/>
          <w:between w:val="nil"/>
        </w:pBdr>
        <w:ind w:left="720" w:hanging="720"/>
        <w:jc w:val="center"/>
        <w:rPr>
          <w:b/>
          <w:color w:val="000000"/>
          <w:sz w:val="28"/>
          <w:szCs w:val="28"/>
        </w:rPr>
      </w:pPr>
    </w:p>
    <w:p w:rsidR="00D7148D" w:rsidRPr="00BB3B5E" w:rsidRDefault="00D7148D" w:rsidP="003149CD">
      <w:pPr>
        <w:pBdr>
          <w:top w:val="nil"/>
          <w:left w:val="nil"/>
          <w:bottom w:val="nil"/>
          <w:right w:val="nil"/>
          <w:between w:val="nil"/>
        </w:pBdr>
        <w:ind w:left="720" w:hanging="720"/>
        <w:jc w:val="center"/>
        <w:rPr>
          <w:color w:val="000000"/>
          <w:sz w:val="28"/>
          <w:szCs w:val="28"/>
        </w:rPr>
      </w:pPr>
      <w:r>
        <w:rPr>
          <w:b/>
          <w:color w:val="000000"/>
          <w:sz w:val="28"/>
          <w:szCs w:val="28"/>
        </w:rPr>
        <w:t>Перечень и формат электронных документов</w:t>
      </w:r>
    </w:p>
    <w:tbl>
      <w:tblPr>
        <w:tblStyle w:val="60"/>
        <w:tblW w:w="9283"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8"/>
        <w:gridCol w:w="3518"/>
        <w:gridCol w:w="5027"/>
      </w:tblGrid>
      <w:tr w:rsidR="00D7148D" w:rsidRPr="00BB3B5E" w:rsidTr="00833244">
        <w:trPr>
          <w:trHeight w:val="933"/>
        </w:trPr>
        <w:tc>
          <w:tcPr>
            <w:tcW w:w="73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rPr>
                <w:color w:val="000000"/>
                <w:sz w:val="28"/>
                <w:szCs w:val="28"/>
              </w:rPr>
            </w:pPr>
            <w:r>
              <w:rPr>
                <w:sz w:val="28"/>
                <w:szCs w:val="28"/>
              </w:rPr>
              <w:t>№</w:t>
            </w:r>
          </w:p>
        </w:tc>
        <w:tc>
          <w:tcPr>
            <w:tcW w:w="351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Наименование</w:t>
            </w:r>
          </w:p>
          <w:p w:rsidR="00D7148D" w:rsidRPr="00BB3B5E" w:rsidRDefault="00D7148D"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электронного документа</w:t>
            </w:r>
            <w:r>
              <w:rPr>
                <w:color w:val="000000"/>
                <w:sz w:val="28"/>
                <w:szCs w:val="28"/>
                <w:vertAlign w:val="superscript"/>
              </w:rPr>
              <w:footnoteReference w:id="3"/>
            </w:r>
          </w:p>
        </w:tc>
        <w:tc>
          <w:tcPr>
            <w:tcW w:w="5027"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jc w:val="center"/>
              <w:rPr>
                <w:color w:val="000000"/>
                <w:sz w:val="28"/>
                <w:szCs w:val="28"/>
              </w:rPr>
            </w:pPr>
            <w:r>
              <w:rPr>
                <w:color w:val="000000"/>
                <w:sz w:val="28"/>
                <w:szCs w:val="28"/>
              </w:rPr>
              <w:t>Формат электронного документа</w:t>
            </w:r>
          </w:p>
        </w:tc>
      </w:tr>
      <w:tr w:rsidR="00D7148D" w:rsidRPr="00BB3B5E" w:rsidTr="00833244">
        <w:trPr>
          <w:trHeight w:val="3342"/>
        </w:trPr>
        <w:tc>
          <w:tcPr>
            <w:tcW w:w="738" w:type="dxa"/>
            <w:tcBorders>
              <w:top w:val="single" w:sz="4" w:space="0" w:color="000000"/>
              <w:left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rPr>
                <w:color w:val="000000"/>
                <w:sz w:val="28"/>
                <w:szCs w:val="28"/>
              </w:rPr>
            </w:pPr>
            <w:r>
              <w:rPr>
                <w:color w:val="000000"/>
                <w:sz w:val="28"/>
                <w:szCs w:val="28"/>
              </w:rPr>
              <w:t>1.</w:t>
            </w:r>
          </w:p>
          <w:p w:rsidR="00D7148D" w:rsidRPr="00BB3B5E" w:rsidRDefault="00D7148D" w:rsidP="003149CD">
            <w:pPr>
              <w:keepNext/>
              <w:keepLines/>
              <w:pBdr>
                <w:top w:val="nil"/>
                <w:left w:val="nil"/>
                <w:bottom w:val="nil"/>
                <w:right w:val="nil"/>
                <w:between w:val="nil"/>
              </w:pBdr>
              <w:rPr>
                <w:color w:val="000000"/>
                <w:sz w:val="28"/>
                <w:szCs w:val="28"/>
              </w:rPr>
            </w:pPr>
          </w:p>
        </w:tc>
        <w:tc>
          <w:tcPr>
            <w:tcW w:w="3518" w:type="dxa"/>
            <w:tcBorders>
              <w:top w:val="single" w:sz="4" w:space="0" w:color="000000"/>
              <w:left w:val="single" w:sz="4" w:space="0" w:color="000000"/>
              <w:right w:val="single" w:sz="4" w:space="0" w:color="000000"/>
            </w:tcBorders>
            <w:shd w:val="clear" w:color="auto" w:fill="auto"/>
          </w:tcPr>
          <w:p w:rsidR="00D7148D" w:rsidRPr="00BB3B5E" w:rsidRDefault="00D7148D" w:rsidP="003149CD">
            <w:pPr>
              <w:keepNext/>
              <w:keepLines/>
              <w:pBdr>
                <w:top w:val="nil"/>
                <w:left w:val="nil"/>
                <w:bottom w:val="nil"/>
                <w:right w:val="nil"/>
                <w:between w:val="nil"/>
              </w:pBdr>
              <w:ind w:left="708" w:hanging="708"/>
              <w:jc w:val="both"/>
              <w:rPr>
                <w:i/>
                <w:color w:val="000000"/>
                <w:sz w:val="28"/>
                <w:szCs w:val="28"/>
              </w:rPr>
            </w:pPr>
            <w:r>
              <w:rPr>
                <w:i/>
                <w:color w:val="000000"/>
                <w:sz w:val="28"/>
                <w:szCs w:val="28"/>
              </w:rPr>
              <w:t>Универсальный передаточный документ УПД</w:t>
            </w:r>
          </w:p>
          <w:p w:rsidR="00D7148D" w:rsidRPr="00BB3B5E" w:rsidRDefault="00D7148D" w:rsidP="003149CD">
            <w:pPr>
              <w:keepNext/>
              <w:keepLines/>
              <w:pBdr>
                <w:top w:val="nil"/>
                <w:left w:val="nil"/>
                <w:bottom w:val="nil"/>
                <w:right w:val="nil"/>
                <w:between w:val="nil"/>
              </w:pBdr>
              <w:ind w:left="708" w:hanging="708"/>
              <w:jc w:val="both"/>
              <w:rPr>
                <w:i/>
                <w:color w:val="000000"/>
                <w:sz w:val="28"/>
                <w:szCs w:val="28"/>
              </w:rPr>
            </w:pPr>
          </w:p>
          <w:p w:rsidR="00D7148D" w:rsidRPr="00BB3B5E" w:rsidRDefault="00D7148D" w:rsidP="003149CD">
            <w:pPr>
              <w:keepNext/>
              <w:keepLines/>
              <w:pBdr>
                <w:top w:val="nil"/>
                <w:left w:val="nil"/>
                <w:bottom w:val="nil"/>
                <w:right w:val="nil"/>
                <w:between w:val="nil"/>
              </w:pBdr>
              <w:ind w:left="708" w:hanging="708"/>
              <w:jc w:val="both"/>
              <w:rPr>
                <w:i/>
                <w:color w:val="000000"/>
                <w:sz w:val="28"/>
                <w:szCs w:val="28"/>
              </w:rPr>
            </w:pPr>
            <w:r>
              <w:rPr>
                <w:i/>
                <w:color w:val="000000"/>
                <w:sz w:val="28"/>
                <w:szCs w:val="28"/>
              </w:rPr>
              <w:t>Акт о выполненных работах (оказанных услугах)</w:t>
            </w:r>
          </w:p>
          <w:p w:rsidR="00D7148D" w:rsidRPr="00BB3B5E" w:rsidRDefault="00D7148D" w:rsidP="003149CD">
            <w:pPr>
              <w:keepNext/>
              <w:keepLines/>
              <w:pBdr>
                <w:top w:val="nil"/>
                <w:left w:val="nil"/>
                <w:bottom w:val="nil"/>
                <w:right w:val="nil"/>
                <w:between w:val="nil"/>
              </w:pBdr>
              <w:ind w:left="708" w:hanging="708"/>
              <w:jc w:val="both"/>
              <w:rPr>
                <w:i/>
                <w:color w:val="000000"/>
                <w:sz w:val="28"/>
                <w:szCs w:val="28"/>
              </w:rPr>
            </w:pPr>
          </w:p>
          <w:p w:rsidR="00D7148D" w:rsidRPr="00BB3B5E" w:rsidRDefault="00D7148D" w:rsidP="003149CD">
            <w:pPr>
              <w:keepNext/>
              <w:keepLines/>
              <w:pBdr>
                <w:top w:val="nil"/>
                <w:left w:val="nil"/>
                <w:bottom w:val="nil"/>
                <w:right w:val="nil"/>
                <w:between w:val="nil"/>
              </w:pBdr>
              <w:ind w:left="708" w:hanging="708"/>
              <w:jc w:val="both"/>
              <w:rPr>
                <w:color w:val="000000"/>
                <w:sz w:val="28"/>
                <w:szCs w:val="28"/>
              </w:rPr>
            </w:pPr>
            <w:r>
              <w:rPr>
                <w:i/>
                <w:color w:val="000000"/>
                <w:sz w:val="28"/>
                <w:szCs w:val="28"/>
              </w:rPr>
              <w:t>Товарная накладная ТОРГ-12</w:t>
            </w:r>
          </w:p>
        </w:tc>
        <w:tc>
          <w:tcPr>
            <w:tcW w:w="5027" w:type="dxa"/>
            <w:tcBorders>
              <w:top w:val="single" w:sz="4" w:space="0" w:color="000000"/>
              <w:left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XML, утв. приказом ФНС России от 19.12.2018 №ММВ-7-15/820@ с уточнениями. </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С обязательным заполнением в группе «ИнфПолФХЖ1»:</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1. элемента «ТекстИнф»: </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 в поле «Идентиф» указать «КодБЕ», в поле «Значен» указать значение  кода БЕ</w:t>
            </w:r>
            <w:r>
              <w:rPr>
                <w:color w:val="000000"/>
                <w:sz w:val="28"/>
                <w:szCs w:val="28"/>
                <w:vertAlign w:val="superscript"/>
              </w:rPr>
              <w:footnoteReference w:id="4"/>
            </w:r>
            <w:r>
              <w:rPr>
                <w:color w:val="000000"/>
                <w:sz w:val="28"/>
                <w:szCs w:val="28"/>
              </w:rPr>
              <w:t>.</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2. элемента «ОснПер»:</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 xml:space="preserve">в поле «НаимОсн» указать  «Договор», </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в поле «НомерОсн» указать «_______</w:t>
            </w:r>
            <w:r>
              <w:rPr>
                <w:color w:val="000000"/>
                <w:sz w:val="28"/>
                <w:szCs w:val="28"/>
                <w:vertAlign w:val="superscript"/>
              </w:rPr>
              <w:footnoteReference w:id="5"/>
            </w:r>
            <w:r>
              <w:rPr>
                <w:color w:val="000000"/>
                <w:sz w:val="28"/>
                <w:szCs w:val="28"/>
              </w:rPr>
              <w:t>»,</w:t>
            </w:r>
          </w:p>
          <w:p w:rsidR="00D7148D" w:rsidRPr="00BB3B5E" w:rsidRDefault="00D7148D" w:rsidP="003149CD">
            <w:pPr>
              <w:keepNext/>
              <w:keepLines/>
              <w:pBdr>
                <w:top w:val="nil"/>
                <w:left w:val="nil"/>
                <w:bottom w:val="nil"/>
                <w:right w:val="nil"/>
                <w:between w:val="nil"/>
              </w:pBdr>
              <w:ind w:left="567" w:hanging="567"/>
              <w:rPr>
                <w:color w:val="000000"/>
                <w:sz w:val="28"/>
                <w:szCs w:val="28"/>
              </w:rPr>
            </w:pPr>
            <w:r>
              <w:rPr>
                <w:color w:val="000000"/>
                <w:sz w:val="28"/>
                <w:szCs w:val="28"/>
              </w:rPr>
              <w:t>в поле  «ДатаОсн» указать «______</w:t>
            </w:r>
            <w:r>
              <w:rPr>
                <w:color w:val="000000"/>
                <w:sz w:val="28"/>
                <w:szCs w:val="28"/>
                <w:vertAlign w:val="superscript"/>
              </w:rPr>
              <w:footnoteReference w:id="6"/>
            </w:r>
            <w:r>
              <w:rPr>
                <w:color w:val="000000"/>
                <w:sz w:val="28"/>
                <w:szCs w:val="28"/>
              </w:rPr>
              <w:t>».</w:t>
            </w:r>
          </w:p>
        </w:tc>
      </w:tr>
      <w:tr w:rsidR="00D7148D" w:rsidRPr="00BB3B5E" w:rsidTr="00833244">
        <w:trPr>
          <w:trHeight w:val="720"/>
        </w:trPr>
        <w:tc>
          <w:tcPr>
            <w:tcW w:w="73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rPr>
                <w:color w:val="000000"/>
                <w:sz w:val="28"/>
                <w:szCs w:val="28"/>
              </w:rPr>
            </w:pPr>
            <w:r>
              <w:rPr>
                <w:color w:val="000000"/>
                <w:sz w:val="28"/>
                <w:szCs w:val="28"/>
              </w:rPr>
              <w:t>2.</w:t>
            </w:r>
          </w:p>
        </w:tc>
        <w:tc>
          <w:tcPr>
            <w:tcW w:w="351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rPr>
                <w:i/>
                <w:color w:val="000000"/>
                <w:sz w:val="28"/>
                <w:szCs w:val="28"/>
              </w:rPr>
            </w:pPr>
            <w:r>
              <w:rPr>
                <w:i/>
                <w:color w:val="000000"/>
                <w:sz w:val="28"/>
                <w:szCs w:val="28"/>
              </w:rPr>
              <w:t>Счет-фактура</w:t>
            </w:r>
          </w:p>
        </w:tc>
        <w:tc>
          <w:tcPr>
            <w:tcW w:w="5027" w:type="dxa"/>
            <w:tcBorders>
              <w:top w:val="single" w:sz="4" w:space="0" w:color="000000"/>
              <w:left w:val="single" w:sz="4" w:space="0" w:color="000000"/>
              <w:bottom w:val="single" w:sz="4" w:space="0" w:color="000000"/>
              <w:right w:val="single" w:sz="4" w:space="0" w:color="000000"/>
            </w:tcBorders>
            <w:shd w:val="clear" w:color="auto" w:fill="auto"/>
          </w:tcPr>
          <w:p w:rsidR="00D7148D" w:rsidRPr="00BB3B5E" w:rsidRDefault="00D7148D" w:rsidP="003149CD">
            <w:pPr>
              <w:keepNext/>
              <w:keepLines/>
              <w:rPr>
                <w:sz w:val="28"/>
                <w:szCs w:val="28"/>
              </w:rPr>
            </w:pPr>
            <w:r>
              <w:rPr>
                <w:color w:val="000000"/>
                <w:sz w:val="28"/>
                <w:szCs w:val="28"/>
              </w:rPr>
              <w:t xml:space="preserve">XML, утв. приказом </w:t>
            </w:r>
            <w:r>
              <w:rPr>
                <w:sz w:val="28"/>
                <w:szCs w:val="28"/>
              </w:rPr>
              <w:t xml:space="preserve">ФНС России от 19.12.2018 N ММВ-7-15/820@ </w:t>
            </w:r>
            <w:r>
              <w:rPr>
                <w:color w:val="000000"/>
                <w:sz w:val="28"/>
                <w:szCs w:val="28"/>
              </w:rPr>
              <w:t>с уточнениями.</w:t>
            </w:r>
          </w:p>
        </w:tc>
      </w:tr>
      <w:tr w:rsidR="00D7148D" w:rsidRPr="00BB3B5E" w:rsidTr="00833244">
        <w:trPr>
          <w:trHeight w:val="1180"/>
        </w:trPr>
        <w:tc>
          <w:tcPr>
            <w:tcW w:w="73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ind w:left="720" w:hanging="720"/>
              <w:rPr>
                <w:color w:val="000000"/>
                <w:sz w:val="28"/>
                <w:szCs w:val="28"/>
              </w:rPr>
            </w:pPr>
            <w:r>
              <w:rPr>
                <w:color w:val="000000"/>
                <w:sz w:val="28"/>
                <w:szCs w:val="28"/>
              </w:rPr>
              <w:t>3.</w:t>
            </w:r>
          </w:p>
        </w:tc>
        <w:tc>
          <w:tcPr>
            <w:tcW w:w="3518"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rPr>
                <w:color w:val="000000"/>
                <w:sz w:val="28"/>
                <w:szCs w:val="28"/>
              </w:rPr>
            </w:pPr>
            <w:r>
              <w:rPr>
                <w:i/>
                <w:color w:val="000000"/>
                <w:sz w:val="28"/>
                <w:szCs w:val="28"/>
              </w:rPr>
              <w:t xml:space="preserve">Универсальный  </w:t>
            </w:r>
            <w:r>
              <w:rPr>
                <w:i/>
                <w:sz w:val="28"/>
                <w:szCs w:val="28"/>
              </w:rPr>
              <w:t>к</w:t>
            </w:r>
            <w:r>
              <w:rPr>
                <w:i/>
                <w:color w:val="000000"/>
                <w:sz w:val="28"/>
                <w:szCs w:val="28"/>
              </w:rPr>
              <w:t xml:space="preserve">орректировочный </w:t>
            </w:r>
            <w:r>
              <w:rPr>
                <w:i/>
                <w:sz w:val="28"/>
                <w:szCs w:val="28"/>
              </w:rPr>
              <w:t>д</w:t>
            </w:r>
            <w:r>
              <w:rPr>
                <w:i/>
                <w:color w:val="000000"/>
                <w:sz w:val="28"/>
                <w:szCs w:val="28"/>
              </w:rPr>
              <w:t>окумент, корректировочный счет-фактура</w:t>
            </w:r>
          </w:p>
        </w:tc>
        <w:tc>
          <w:tcPr>
            <w:tcW w:w="5027" w:type="dxa"/>
            <w:tcBorders>
              <w:top w:val="single" w:sz="4" w:space="0" w:color="000000"/>
              <w:left w:val="single" w:sz="4" w:space="0" w:color="000000"/>
              <w:bottom w:val="single" w:sz="4" w:space="0" w:color="000000"/>
              <w:right w:val="single" w:sz="4" w:space="0" w:color="000000"/>
            </w:tcBorders>
          </w:tcPr>
          <w:p w:rsidR="00D7148D" w:rsidRPr="00BB3B5E" w:rsidRDefault="00D7148D" w:rsidP="003149CD">
            <w:pPr>
              <w:keepNext/>
              <w:keepLines/>
              <w:pBdr>
                <w:top w:val="nil"/>
                <w:left w:val="nil"/>
                <w:bottom w:val="nil"/>
                <w:right w:val="nil"/>
                <w:between w:val="nil"/>
              </w:pBdr>
              <w:rPr>
                <w:color w:val="000000"/>
                <w:sz w:val="28"/>
                <w:szCs w:val="28"/>
              </w:rPr>
            </w:pPr>
            <w:r>
              <w:rPr>
                <w:color w:val="000000"/>
                <w:sz w:val="28"/>
                <w:szCs w:val="28"/>
              </w:rPr>
              <w:t>XML, утв. приказом ФНС России от 13.04.2016 № ММВ-7-15/189@ с уточнениями.</w:t>
            </w:r>
          </w:p>
        </w:tc>
      </w:tr>
    </w:tbl>
    <w:p w:rsidR="00D7148D" w:rsidRPr="00BB3B5E" w:rsidRDefault="00D7148D" w:rsidP="003149CD">
      <w:pPr>
        <w:rPr>
          <w:sz w:val="28"/>
          <w:szCs w:val="28"/>
        </w:rPr>
      </w:pPr>
    </w:p>
    <w:tbl>
      <w:tblPr>
        <w:tblW w:w="0" w:type="auto"/>
        <w:tblLook w:val="04A0"/>
      </w:tblPr>
      <w:tblGrid>
        <w:gridCol w:w="4768"/>
        <w:gridCol w:w="4803"/>
      </w:tblGrid>
      <w:tr w:rsidR="00D7148D" w:rsidRPr="00BB3B5E" w:rsidTr="00833244">
        <w:tc>
          <w:tcPr>
            <w:tcW w:w="4927" w:type="dxa"/>
          </w:tcPr>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rPr>
                <w:sz w:val="28"/>
                <w:szCs w:val="28"/>
              </w:rPr>
            </w:pPr>
          </w:p>
        </w:tc>
        <w:tc>
          <w:tcPr>
            <w:tcW w:w="4927" w:type="dxa"/>
          </w:tcPr>
          <w:p w:rsidR="00D7148D" w:rsidRPr="00BB3B5E" w:rsidRDefault="00D7148D" w:rsidP="003149CD">
            <w:pPr>
              <w:ind w:right="317"/>
              <w:rPr>
                <w:sz w:val="28"/>
                <w:szCs w:val="28"/>
              </w:rPr>
            </w:pPr>
            <w:r>
              <w:rPr>
                <w:sz w:val="28"/>
                <w:szCs w:val="28"/>
              </w:rPr>
              <w:t xml:space="preserve">____________________ </w:t>
            </w:r>
          </w:p>
          <w:p w:rsidR="00D7148D" w:rsidRPr="00BB3B5E" w:rsidRDefault="00D7148D" w:rsidP="003149CD">
            <w:pPr>
              <w:rPr>
                <w:sz w:val="28"/>
                <w:szCs w:val="28"/>
              </w:rPr>
            </w:pPr>
          </w:p>
        </w:tc>
      </w:tr>
    </w:tbl>
    <w:p w:rsidR="00D7148D" w:rsidRPr="00BB3B5E" w:rsidRDefault="00D7148D" w:rsidP="003149CD">
      <w:pPr>
        <w:rPr>
          <w:sz w:val="28"/>
          <w:szCs w:val="28"/>
        </w:rPr>
      </w:pPr>
    </w:p>
    <w:p w:rsidR="009C46E4" w:rsidRDefault="009C46E4" w:rsidP="003149CD">
      <w:pPr>
        <w:ind w:firstLine="567"/>
        <w:jc w:val="right"/>
        <w:rPr>
          <w:sz w:val="28"/>
          <w:szCs w:val="28"/>
        </w:rPr>
      </w:pPr>
    </w:p>
    <w:p w:rsidR="009C46E4" w:rsidRDefault="009C46E4" w:rsidP="003149CD">
      <w:pPr>
        <w:ind w:firstLine="567"/>
        <w:jc w:val="right"/>
        <w:rPr>
          <w:sz w:val="28"/>
          <w:szCs w:val="28"/>
        </w:rPr>
      </w:pPr>
    </w:p>
    <w:p w:rsidR="009C46E4" w:rsidRDefault="009C46E4" w:rsidP="003149CD">
      <w:pPr>
        <w:ind w:firstLine="567"/>
        <w:jc w:val="right"/>
        <w:rPr>
          <w:sz w:val="28"/>
          <w:szCs w:val="28"/>
        </w:rPr>
      </w:pPr>
    </w:p>
    <w:p w:rsidR="009C46E4" w:rsidRDefault="009C46E4" w:rsidP="003149CD">
      <w:pPr>
        <w:ind w:firstLine="567"/>
        <w:jc w:val="right"/>
        <w:rPr>
          <w:sz w:val="28"/>
          <w:szCs w:val="28"/>
        </w:rPr>
      </w:pPr>
    </w:p>
    <w:p w:rsidR="00D7148D" w:rsidRPr="00BB3B5E" w:rsidRDefault="00D7148D" w:rsidP="003149CD">
      <w:pPr>
        <w:ind w:firstLine="567"/>
        <w:jc w:val="right"/>
        <w:rPr>
          <w:sz w:val="28"/>
          <w:szCs w:val="28"/>
        </w:rPr>
      </w:pPr>
      <w:r>
        <w:rPr>
          <w:sz w:val="28"/>
          <w:szCs w:val="28"/>
        </w:rPr>
        <w:lastRenderedPageBreak/>
        <w:t>Приложение № 3</w:t>
      </w:r>
    </w:p>
    <w:p w:rsidR="00D7148D" w:rsidRPr="00BB3B5E" w:rsidRDefault="00D7148D" w:rsidP="003149CD">
      <w:pPr>
        <w:ind w:firstLine="567"/>
        <w:jc w:val="right"/>
        <w:rPr>
          <w:sz w:val="28"/>
          <w:szCs w:val="28"/>
        </w:rPr>
      </w:pPr>
      <w:r>
        <w:rPr>
          <w:sz w:val="28"/>
          <w:szCs w:val="28"/>
        </w:rPr>
        <w:t>к договору поставки №_____</w:t>
      </w:r>
    </w:p>
    <w:p w:rsidR="00D7148D" w:rsidRPr="00BB3B5E" w:rsidRDefault="00D7148D" w:rsidP="003149CD">
      <w:pPr>
        <w:ind w:firstLine="567"/>
        <w:jc w:val="right"/>
        <w:rPr>
          <w:sz w:val="28"/>
          <w:szCs w:val="28"/>
        </w:rPr>
      </w:pPr>
      <w:r>
        <w:rPr>
          <w:sz w:val="28"/>
          <w:szCs w:val="28"/>
        </w:rPr>
        <w:t>от «___»_______201__ г.</w:t>
      </w:r>
    </w:p>
    <w:p w:rsidR="00D7148D" w:rsidRPr="00BB3B5E" w:rsidRDefault="00D7148D" w:rsidP="003149CD">
      <w:pPr>
        <w:pStyle w:val="19"/>
        <w:ind w:firstLine="0"/>
        <w:jc w:val="right"/>
        <w:outlineLvl w:val="0"/>
        <w:rPr>
          <w:szCs w:val="28"/>
        </w:rPr>
      </w:pPr>
    </w:p>
    <w:p w:rsidR="00D7148D" w:rsidRPr="00BB3B5E" w:rsidRDefault="00D7148D" w:rsidP="003149CD">
      <w:pPr>
        <w:shd w:val="clear" w:color="auto" w:fill="FFFFFF"/>
        <w:ind w:left="720"/>
        <w:jc w:val="center"/>
        <w:rPr>
          <w:color w:val="222222"/>
          <w:sz w:val="28"/>
          <w:szCs w:val="28"/>
        </w:rPr>
      </w:pPr>
      <w:r>
        <w:rPr>
          <w:b/>
          <w:bCs/>
          <w:color w:val="222222"/>
          <w:sz w:val="28"/>
          <w:szCs w:val="28"/>
        </w:rPr>
        <w:t>ТРЕБОВАНИЯ К БАНКОВСКОЙ ГАРАНТИИ</w:t>
      </w:r>
    </w:p>
    <w:p w:rsidR="00D7148D" w:rsidRPr="00BB3B5E" w:rsidRDefault="00D7148D" w:rsidP="003149CD">
      <w:pPr>
        <w:shd w:val="clear" w:color="auto" w:fill="FFFFFF"/>
        <w:jc w:val="both"/>
        <w:rPr>
          <w:color w:val="222222"/>
          <w:sz w:val="28"/>
          <w:szCs w:val="28"/>
        </w:rPr>
      </w:pPr>
      <w:r>
        <w:rPr>
          <w:color w:val="222222"/>
          <w:sz w:val="28"/>
          <w:szCs w:val="28"/>
        </w:rPr>
        <w:t> </w:t>
      </w:r>
      <w:r>
        <w:rPr>
          <w:color w:val="222222"/>
          <w:sz w:val="28"/>
          <w:szCs w:val="28"/>
        </w:rPr>
        <w:tab/>
        <w:t>1.                </w:t>
      </w:r>
      <w:r>
        <w:rPr>
          <w:color w:val="000000"/>
          <w:sz w:val="28"/>
          <w:szCs w:val="28"/>
        </w:rPr>
        <w:t>Банковская гарантия оформляется в соответствии с требованиями §6 главы 23 Гражданского кодекса Российской Федерации и настоящей документации о закупке.</w:t>
      </w:r>
    </w:p>
    <w:p w:rsidR="00D7148D" w:rsidRPr="00BB3B5E" w:rsidRDefault="00D7148D" w:rsidP="003149CD">
      <w:pPr>
        <w:shd w:val="clear" w:color="auto" w:fill="FFFFFF"/>
        <w:ind w:firstLine="709"/>
        <w:jc w:val="both"/>
        <w:rPr>
          <w:color w:val="222222"/>
          <w:sz w:val="28"/>
          <w:szCs w:val="28"/>
        </w:rPr>
      </w:pPr>
      <w:r>
        <w:rPr>
          <w:color w:val="000000"/>
          <w:sz w:val="28"/>
          <w:szCs w:val="28"/>
        </w:rPr>
        <w:t>2.                В банковской гарантии должны быть указаны:</w:t>
      </w:r>
    </w:p>
    <w:p w:rsidR="00D7148D" w:rsidRPr="00BB3B5E" w:rsidRDefault="00D7148D" w:rsidP="003149CD">
      <w:pPr>
        <w:shd w:val="clear" w:color="auto" w:fill="FFFFFF"/>
        <w:ind w:firstLine="709"/>
        <w:jc w:val="both"/>
        <w:rPr>
          <w:color w:val="222222"/>
          <w:sz w:val="28"/>
          <w:szCs w:val="28"/>
        </w:rPr>
      </w:pPr>
      <w:r>
        <w:rPr>
          <w:color w:val="000000"/>
          <w:sz w:val="28"/>
          <w:szCs w:val="28"/>
        </w:rPr>
        <w:t>1)                дата выдачи;</w:t>
      </w:r>
    </w:p>
    <w:p w:rsidR="00D7148D" w:rsidRPr="00BB3B5E" w:rsidRDefault="00D7148D" w:rsidP="003149CD">
      <w:pPr>
        <w:shd w:val="clear" w:color="auto" w:fill="FFFFFF"/>
        <w:ind w:firstLine="709"/>
        <w:jc w:val="both"/>
        <w:rPr>
          <w:color w:val="222222"/>
          <w:sz w:val="28"/>
          <w:szCs w:val="28"/>
        </w:rPr>
      </w:pPr>
      <w:r>
        <w:rPr>
          <w:color w:val="000000"/>
          <w:sz w:val="28"/>
          <w:szCs w:val="28"/>
        </w:rPr>
        <w:t>2)                </w:t>
      </w:r>
      <w:r>
        <w:rPr>
          <w:color w:val="222222"/>
          <w:sz w:val="28"/>
          <w:szCs w:val="28"/>
        </w:rPr>
        <w:t>принципал – наименование, адрес, ИНН, ОГРН;</w:t>
      </w:r>
    </w:p>
    <w:p w:rsidR="00D7148D" w:rsidRPr="00BB3B5E" w:rsidRDefault="00D7148D" w:rsidP="003149CD">
      <w:pPr>
        <w:shd w:val="clear" w:color="auto" w:fill="FFFFFF"/>
        <w:ind w:firstLine="709"/>
        <w:jc w:val="both"/>
        <w:rPr>
          <w:color w:val="222222"/>
          <w:sz w:val="28"/>
          <w:szCs w:val="28"/>
        </w:rPr>
      </w:pPr>
      <w:r>
        <w:rPr>
          <w:color w:val="000000"/>
          <w:sz w:val="28"/>
          <w:szCs w:val="28"/>
        </w:rPr>
        <w:t>3)                </w:t>
      </w:r>
      <w:r>
        <w:rPr>
          <w:color w:val="222222"/>
          <w:sz w:val="28"/>
          <w:szCs w:val="28"/>
        </w:rPr>
        <w:t>бенефициар (заказчик) – Публичное акционерное общество «Центр по перевозке грузов в контейнерах «ТрансКонтейнер» </w:t>
      </w:r>
      <w:r>
        <w:rPr>
          <w:color w:val="222222"/>
          <w:sz w:val="28"/>
          <w:szCs w:val="28"/>
        </w:rPr>
        <w:br/>
        <w:t>(ПАО «ТрансКонтейнер»), место нахождения: Российская Федерация, 125047, г. Москва, Оружейный пер., д.19, ИНН 7708591995, ОКПО 94421386, </w:t>
      </w:r>
      <w:r>
        <w:rPr>
          <w:color w:val="222222"/>
          <w:sz w:val="28"/>
          <w:szCs w:val="28"/>
        </w:rPr>
        <w:br/>
        <w:t>КПП 997650001;</w:t>
      </w:r>
    </w:p>
    <w:p w:rsidR="00D7148D" w:rsidRPr="00BB3B5E" w:rsidRDefault="00D7148D" w:rsidP="003149CD">
      <w:pPr>
        <w:shd w:val="clear" w:color="auto" w:fill="FFFFFF"/>
        <w:ind w:firstLine="709"/>
        <w:jc w:val="both"/>
        <w:rPr>
          <w:color w:val="222222"/>
          <w:sz w:val="28"/>
          <w:szCs w:val="28"/>
        </w:rPr>
      </w:pPr>
      <w:r>
        <w:rPr>
          <w:color w:val="000000"/>
          <w:sz w:val="28"/>
          <w:szCs w:val="28"/>
        </w:rPr>
        <w:t>4)                </w:t>
      </w:r>
      <w:r>
        <w:rPr>
          <w:color w:val="222222"/>
          <w:sz w:val="28"/>
          <w:szCs w:val="28"/>
        </w:rPr>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7148D" w:rsidRPr="00BB3B5E" w:rsidRDefault="00D7148D" w:rsidP="003149CD">
      <w:pPr>
        <w:shd w:val="clear" w:color="auto" w:fill="FFFFFF"/>
        <w:ind w:firstLine="709"/>
        <w:jc w:val="both"/>
        <w:rPr>
          <w:color w:val="222222"/>
          <w:sz w:val="28"/>
          <w:szCs w:val="28"/>
        </w:rPr>
      </w:pPr>
      <w:r>
        <w:rPr>
          <w:color w:val="000000"/>
          <w:sz w:val="28"/>
          <w:szCs w:val="28"/>
        </w:rPr>
        <w:t xml:space="preserve">5)                номер и наименование Запроса предложений № ЗПэ-НКПЗаб-19-_________ по предмету закупки _________________ </w:t>
      </w:r>
      <w:r>
        <w:rPr>
          <w:i/>
          <w:color w:val="000000"/>
          <w:sz w:val="28"/>
          <w:szCs w:val="28"/>
        </w:rPr>
        <w:t>(указать предмет закупки)</w:t>
      </w:r>
      <w:r>
        <w:rPr>
          <w:color w:val="000000"/>
          <w:sz w:val="28"/>
          <w:szCs w:val="28"/>
        </w:rPr>
        <w:t>;</w:t>
      </w:r>
    </w:p>
    <w:p w:rsidR="00D7148D" w:rsidRPr="00BB3B5E" w:rsidRDefault="00D7148D" w:rsidP="003149CD">
      <w:pPr>
        <w:pStyle w:val="afff3"/>
        <w:rPr>
          <w:color w:val="222222"/>
        </w:rPr>
      </w:pPr>
      <w:r>
        <w:t>6)                денежная сумма, подлежащая выплате – ____________ (указывается сумма в соответствии с пунктом 2.2. настоящего Договора);</w:t>
      </w:r>
    </w:p>
    <w:p w:rsidR="00D7148D" w:rsidRPr="00BB3B5E" w:rsidRDefault="00D7148D" w:rsidP="003149CD">
      <w:pPr>
        <w:shd w:val="clear" w:color="auto" w:fill="FFFFFF"/>
        <w:ind w:firstLine="709"/>
        <w:jc w:val="both"/>
        <w:rPr>
          <w:color w:val="222222"/>
          <w:sz w:val="28"/>
          <w:szCs w:val="28"/>
        </w:rPr>
      </w:pPr>
      <w:r>
        <w:rPr>
          <w:color w:val="000000"/>
          <w:sz w:val="28"/>
          <w:szCs w:val="28"/>
        </w:rPr>
        <w:t>7)                срок действия гарантии;</w:t>
      </w:r>
    </w:p>
    <w:p w:rsidR="00D7148D" w:rsidRPr="00BB3B5E" w:rsidRDefault="00D7148D" w:rsidP="003149CD">
      <w:pPr>
        <w:shd w:val="clear" w:color="auto" w:fill="FFFFFF"/>
        <w:ind w:firstLine="709"/>
        <w:jc w:val="both"/>
        <w:rPr>
          <w:color w:val="222222"/>
          <w:sz w:val="28"/>
          <w:szCs w:val="28"/>
        </w:rPr>
      </w:pPr>
      <w:r>
        <w:rPr>
          <w:color w:val="000000"/>
          <w:sz w:val="28"/>
          <w:szCs w:val="28"/>
        </w:rPr>
        <w:t>8)                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7148D" w:rsidRPr="00BB3B5E" w:rsidRDefault="00D7148D" w:rsidP="003149CD">
      <w:pPr>
        <w:shd w:val="clear" w:color="auto" w:fill="FFFFFF"/>
        <w:ind w:firstLine="709"/>
        <w:jc w:val="both"/>
        <w:rPr>
          <w:color w:val="222222"/>
          <w:sz w:val="28"/>
          <w:szCs w:val="28"/>
        </w:rPr>
      </w:pPr>
      <w:r>
        <w:rPr>
          <w:color w:val="000000"/>
          <w:sz w:val="28"/>
          <w:szCs w:val="28"/>
        </w:rPr>
        <w:t>9)                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7148D" w:rsidRPr="00BB3B5E" w:rsidRDefault="00D7148D" w:rsidP="003149CD">
      <w:pPr>
        <w:shd w:val="clear" w:color="auto" w:fill="FFFFFF"/>
        <w:ind w:firstLine="709"/>
        <w:jc w:val="both"/>
        <w:rPr>
          <w:color w:val="222222"/>
          <w:sz w:val="28"/>
          <w:szCs w:val="28"/>
        </w:rPr>
      </w:pPr>
      <w:r>
        <w:rPr>
          <w:color w:val="000000"/>
          <w:sz w:val="28"/>
          <w:szCs w:val="28"/>
        </w:rPr>
        <w:t xml:space="preserve">10)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w:t>
      </w:r>
      <w:r>
        <w:rPr>
          <w:color w:val="000000"/>
          <w:sz w:val="28"/>
          <w:szCs w:val="28"/>
        </w:rPr>
        <w:lastRenderedPageBreak/>
        <w:t>Российской Федерации учитываются операции со средствами, поступающими бенефициару;</w:t>
      </w:r>
    </w:p>
    <w:p w:rsidR="00D7148D" w:rsidRPr="00BB3B5E" w:rsidRDefault="00D7148D" w:rsidP="003149CD">
      <w:pPr>
        <w:shd w:val="clear" w:color="auto" w:fill="FFFFFF"/>
        <w:ind w:firstLine="709"/>
        <w:jc w:val="both"/>
        <w:rPr>
          <w:color w:val="222222"/>
          <w:sz w:val="28"/>
          <w:szCs w:val="28"/>
        </w:rPr>
      </w:pPr>
      <w:r>
        <w:rPr>
          <w:color w:val="000000"/>
          <w:sz w:val="28"/>
          <w:szCs w:val="28"/>
        </w:rPr>
        <w:t>11)            обязанность гаранта уплатить бенефициару неустойку в размере 0,1% денежной суммы, подлежащей уплате, за каждый календарный день просрочки;</w:t>
      </w:r>
    </w:p>
    <w:p w:rsidR="00D7148D" w:rsidRPr="00BB3B5E" w:rsidRDefault="00D7148D" w:rsidP="003149CD">
      <w:pPr>
        <w:shd w:val="clear" w:color="auto" w:fill="FFFFFF"/>
        <w:ind w:firstLine="709"/>
        <w:jc w:val="both"/>
        <w:rPr>
          <w:color w:val="222222"/>
          <w:sz w:val="28"/>
          <w:szCs w:val="28"/>
        </w:rPr>
      </w:pPr>
      <w:r>
        <w:rPr>
          <w:color w:val="000000"/>
          <w:sz w:val="28"/>
          <w:szCs w:val="28"/>
        </w:rPr>
        <w:t>12)            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7148D" w:rsidRPr="00BB3B5E" w:rsidRDefault="00D7148D" w:rsidP="003149CD">
      <w:pPr>
        <w:shd w:val="clear" w:color="auto" w:fill="FFFFFF"/>
        <w:ind w:firstLine="709"/>
        <w:jc w:val="both"/>
        <w:rPr>
          <w:color w:val="222222"/>
          <w:sz w:val="28"/>
          <w:szCs w:val="28"/>
        </w:rPr>
      </w:pPr>
      <w:r>
        <w:rPr>
          <w:color w:val="000000"/>
          <w:sz w:val="28"/>
          <w:szCs w:val="28"/>
        </w:rPr>
        <w:t>13)            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7148D" w:rsidRPr="00BB3B5E" w:rsidRDefault="00D7148D" w:rsidP="003149CD">
      <w:pPr>
        <w:shd w:val="clear" w:color="auto" w:fill="FFFFFF"/>
        <w:ind w:firstLine="709"/>
        <w:jc w:val="both"/>
        <w:rPr>
          <w:color w:val="222222"/>
          <w:sz w:val="28"/>
          <w:szCs w:val="28"/>
        </w:rPr>
      </w:pPr>
      <w:r>
        <w:rPr>
          <w:color w:val="000000"/>
          <w:sz w:val="28"/>
          <w:szCs w:val="28"/>
        </w:rPr>
        <w:t>14)            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7148D" w:rsidRPr="00BB3B5E" w:rsidRDefault="00D7148D" w:rsidP="003149CD">
      <w:pPr>
        <w:shd w:val="clear" w:color="auto" w:fill="FFFFFF"/>
        <w:ind w:firstLine="709"/>
        <w:jc w:val="both"/>
        <w:rPr>
          <w:color w:val="222222"/>
          <w:sz w:val="28"/>
          <w:szCs w:val="28"/>
        </w:rPr>
      </w:pPr>
      <w:r>
        <w:rPr>
          <w:color w:val="000000"/>
          <w:sz w:val="28"/>
          <w:szCs w:val="28"/>
        </w:rPr>
        <w:t>15)            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7148D" w:rsidRPr="00BB3B5E" w:rsidRDefault="00D7148D" w:rsidP="003149CD">
      <w:pPr>
        <w:shd w:val="clear" w:color="auto" w:fill="FFFFFF"/>
        <w:ind w:firstLine="709"/>
        <w:jc w:val="both"/>
        <w:rPr>
          <w:color w:val="222222"/>
          <w:sz w:val="28"/>
          <w:szCs w:val="28"/>
        </w:rPr>
      </w:pPr>
      <w:r>
        <w:rPr>
          <w:color w:val="000000"/>
          <w:sz w:val="28"/>
          <w:szCs w:val="28"/>
        </w:rPr>
        <w:t>16)            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7148D" w:rsidRPr="00BB3B5E" w:rsidRDefault="00D7148D" w:rsidP="003149CD">
      <w:pPr>
        <w:shd w:val="clear" w:color="auto" w:fill="FFFFFF"/>
        <w:ind w:firstLine="709"/>
        <w:jc w:val="both"/>
        <w:rPr>
          <w:color w:val="222222"/>
          <w:sz w:val="28"/>
          <w:szCs w:val="28"/>
        </w:rPr>
      </w:pPr>
      <w:r>
        <w:rPr>
          <w:color w:val="000000"/>
          <w:sz w:val="28"/>
          <w:szCs w:val="28"/>
        </w:rPr>
        <w:t>17)            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7148D" w:rsidRPr="00BB3B5E" w:rsidRDefault="00D7148D" w:rsidP="003149CD">
      <w:pPr>
        <w:shd w:val="clear" w:color="auto" w:fill="FFFFFF"/>
        <w:ind w:firstLine="709"/>
        <w:jc w:val="both"/>
        <w:rPr>
          <w:color w:val="222222"/>
          <w:sz w:val="28"/>
          <w:szCs w:val="28"/>
        </w:rPr>
      </w:pPr>
      <w:r>
        <w:rPr>
          <w:color w:val="000000"/>
          <w:sz w:val="28"/>
          <w:szCs w:val="28"/>
        </w:rPr>
        <w:t>18)            условие, согласно которому банковская гарантия вступает в силу со дня выдачи банковской гарантии;</w:t>
      </w:r>
    </w:p>
    <w:p w:rsidR="00D7148D" w:rsidRPr="00BB3B5E" w:rsidRDefault="00D7148D" w:rsidP="003149CD">
      <w:pPr>
        <w:shd w:val="clear" w:color="auto" w:fill="FFFFFF"/>
        <w:ind w:firstLine="709"/>
        <w:jc w:val="both"/>
        <w:rPr>
          <w:color w:val="222222"/>
          <w:sz w:val="28"/>
          <w:szCs w:val="28"/>
        </w:rPr>
      </w:pPr>
      <w:r>
        <w:rPr>
          <w:color w:val="000000"/>
          <w:sz w:val="28"/>
          <w:szCs w:val="28"/>
        </w:rPr>
        <w:t>19)            условие, согласно которому бенефициар вправе предъявлять требование в течение всего срока действия банковской гарантии.</w:t>
      </w:r>
    </w:p>
    <w:p w:rsidR="00D7148D" w:rsidRPr="00BB3B5E" w:rsidRDefault="00D7148D" w:rsidP="003149CD">
      <w:pPr>
        <w:shd w:val="clear" w:color="auto" w:fill="FFFFFF"/>
        <w:ind w:firstLine="709"/>
        <w:jc w:val="both"/>
        <w:rPr>
          <w:color w:val="222222"/>
          <w:sz w:val="28"/>
          <w:szCs w:val="28"/>
        </w:rPr>
      </w:pPr>
      <w:r>
        <w:rPr>
          <w:color w:val="000000"/>
          <w:sz w:val="28"/>
          <w:szCs w:val="28"/>
        </w:rPr>
        <w:t>3.                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7148D" w:rsidRPr="00BB3B5E" w:rsidRDefault="00D7148D" w:rsidP="003149CD">
      <w:pPr>
        <w:shd w:val="clear" w:color="auto" w:fill="FFFFFF"/>
        <w:ind w:firstLine="709"/>
        <w:jc w:val="both"/>
        <w:rPr>
          <w:color w:val="222222"/>
          <w:sz w:val="28"/>
          <w:szCs w:val="28"/>
        </w:rPr>
      </w:pPr>
      <w:r>
        <w:rPr>
          <w:color w:val="000000"/>
          <w:sz w:val="28"/>
          <w:szCs w:val="28"/>
        </w:rPr>
        <w:t xml:space="preserve">4.                Вместе с банковской гарантией принципал представляет бенефициару документы, подтверждающие полномочия лица, подписавшего </w:t>
      </w:r>
      <w:r>
        <w:rPr>
          <w:color w:val="000000"/>
          <w:sz w:val="28"/>
          <w:szCs w:val="28"/>
        </w:rPr>
        <w:lastRenderedPageBreak/>
        <w:t>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7148D" w:rsidRPr="00BB3B5E" w:rsidRDefault="00D7148D" w:rsidP="003149CD">
      <w:pPr>
        <w:shd w:val="clear" w:color="auto" w:fill="FFFFFF"/>
        <w:ind w:firstLine="709"/>
        <w:jc w:val="both"/>
        <w:rPr>
          <w:color w:val="222222"/>
          <w:sz w:val="28"/>
          <w:szCs w:val="28"/>
        </w:rPr>
      </w:pPr>
      <w:r>
        <w:rPr>
          <w:color w:val="000000"/>
          <w:sz w:val="28"/>
          <w:szCs w:val="28"/>
        </w:rPr>
        <w:t>5.                Банковская гарантия должна быть безусловной и безотзывной (гарантия не может быть отозвана или изменена гарантом в одностороннем порядке).</w:t>
      </w:r>
    </w:p>
    <w:p w:rsidR="00D7148D" w:rsidRPr="00BB3B5E" w:rsidRDefault="00D7148D" w:rsidP="003149CD">
      <w:pPr>
        <w:shd w:val="clear" w:color="auto" w:fill="FFFFFF"/>
        <w:ind w:firstLine="397"/>
        <w:jc w:val="both"/>
        <w:rPr>
          <w:color w:val="000000"/>
          <w:sz w:val="28"/>
          <w:szCs w:val="28"/>
        </w:rPr>
      </w:pPr>
      <w:r>
        <w:rPr>
          <w:color w:val="000000"/>
          <w:sz w:val="28"/>
          <w:szCs w:val="28"/>
        </w:rPr>
        <w:t>Срок действия банковской гарантии должен превышать срок действия договора, заключаемого по итогам Запроса предложений, </w:t>
      </w:r>
      <w:r>
        <w:rPr>
          <w:color w:val="222222"/>
          <w:sz w:val="28"/>
          <w:szCs w:val="28"/>
        </w:rPr>
        <w:t>не менее чем на один месяц</w:t>
      </w:r>
      <w:r>
        <w:rPr>
          <w:color w:val="000000"/>
          <w:sz w:val="28"/>
          <w:szCs w:val="28"/>
        </w:rPr>
        <w:t>.</w:t>
      </w:r>
    </w:p>
    <w:p w:rsidR="00D7148D" w:rsidRPr="00BB3B5E" w:rsidRDefault="00D7148D" w:rsidP="003149CD">
      <w:pPr>
        <w:ind w:firstLine="567"/>
        <w:jc w:val="right"/>
        <w:rPr>
          <w:sz w:val="28"/>
          <w:szCs w:val="28"/>
        </w:rPr>
      </w:pPr>
    </w:p>
    <w:tbl>
      <w:tblPr>
        <w:tblW w:w="0" w:type="auto"/>
        <w:tblLook w:val="04A0"/>
      </w:tblPr>
      <w:tblGrid>
        <w:gridCol w:w="4768"/>
        <w:gridCol w:w="4803"/>
      </w:tblGrid>
      <w:tr w:rsidR="00D7148D" w:rsidRPr="00BB3B5E" w:rsidTr="00833244">
        <w:tc>
          <w:tcPr>
            <w:tcW w:w="4927" w:type="dxa"/>
          </w:tcPr>
          <w:p w:rsidR="00D7148D" w:rsidRPr="00BB3B5E" w:rsidRDefault="00D7148D" w:rsidP="003149CD">
            <w:pPr>
              <w:pStyle w:val="afc"/>
              <w:ind w:right="-144"/>
              <w:rPr>
                <w:szCs w:val="28"/>
              </w:rPr>
            </w:pPr>
          </w:p>
          <w:p w:rsidR="00D7148D" w:rsidRPr="00BB3B5E" w:rsidRDefault="00D7148D" w:rsidP="003149CD">
            <w:pPr>
              <w:pStyle w:val="afc"/>
              <w:ind w:right="-144"/>
              <w:rPr>
                <w:szCs w:val="28"/>
              </w:rPr>
            </w:pPr>
          </w:p>
          <w:p w:rsidR="00D7148D" w:rsidRPr="00BB3B5E" w:rsidRDefault="00D7148D" w:rsidP="003149CD">
            <w:pPr>
              <w:pStyle w:val="afc"/>
              <w:ind w:right="-144"/>
              <w:rPr>
                <w:szCs w:val="28"/>
              </w:rPr>
            </w:pPr>
          </w:p>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rPr>
                <w:sz w:val="28"/>
                <w:szCs w:val="28"/>
              </w:rPr>
            </w:pPr>
          </w:p>
        </w:tc>
        <w:tc>
          <w:tcPr>
            <w:tcW w:w="4927" w:type="dxa"/>
          </w:tcPr>
          <w:p w:rsidR="00D7148D" w:rsidRPr="00BB3B5E" w:rsidRDefault="00D7148D" w:rsidP="003149CD">
            <w:pPr>
              <w:ind w:right="317"/>
              <w:rPr>
                <w:sz w:val="28"/>
                <w:szCs w:val="28"/>
              </w:rPr>
            </w:pPr>
          </w:p>
          <w:p w:rsidR="00D7148D" w:rsidRPr="00BB3B5E" w:rsidRDefault="00D7148D" w:rsidP="003149CD">
            <w:pPr>
              <w:ind w:right="317"/>
              <w:rPr>
                <w:sz w:val="28"/>
                <w:szCs w:val="28"/>
              </w:rPr>
            </w:pPr>
          </w:p>
          <w:p w:rsidR="00D7148D" w:rsidRPr="00BB3B5E" w:rsidRDefault="00D7148D" w:rsidP="003149CD">
            <w:pPr>
              <w:ind w:right="317"/>
              <w:rPr>
                <w:sz w:val="28"/>
                <w:szCs w:val="28"/>
              </w:rPr>
            </w:pPr>
          </w:p>
          <w:p w:rsidR="00D7148D" w:rsidRPr="00BB3B5E" w:rsidRDefault="00D7148D" w:rsidP="003149CD">
            <w:pPr>
              <w:ind w:right="317"/>
              <w:rPr>
                <w:sz w:val="28"/>
                <w:szCs w:val="28"/>
              </w:rPr>
            </w:pPr>
            <w:r>
              <w:rPr>
                <w:sz w:val="28"/>
                <w:szCs w:val="28"/>
              </w:rPr>
              <w:t xml:space="preserve">____________________ </w:t>
            </w:r>
          </w:p>
          <w:p w:rsidR="00D7148D" w:rsidRPr="00BB3B5E" w:rsidRDefault="00D7148D" w:rsidP="003149CD">
            <w:pPr>
              <w:rPr>
                <w:sz w:val="28"/>
                <w:szCs w:val="28"/>
              </w:rPr>
            </w:pPr>
          </w:p>
        </w:tc>
      </w:tr>
    </w:tbl>
    <w:p w:rsidR="00D7148D" w:rsidRPr="00BB3B5E" w:rsidRDefault="00D7148D" w:rsidP="003149CD">
      <w:pPr>
        <w:jc w:val="right"/>
        <w:rPr>
          <w:sz w:val="28"/>
          <w:szCs w:val="28"/>
        </w:rPr>
      </w:pPr>
      <w:r>
        <w:rPr>
          <w:sz w:val="28"/>
          <w:szCs w:val="28"/>
        </w:rPr>
        <w:br w:type="page"/>
      </w:r>
      <w:r>
        <w:rPr>
          <w:sz w:val="28"/>
          <w:szCs w:val="28"/>
        </w:rPr>
        <w:lastRenderedPageBreak/>
        <w:t>Приложение №  4</w:t>
      </w:r>
    </w:p>
    <w:p w:rsidR="00D7148D" w:rsidRPr="00BB3B5E" w:rsidRDefault="00D7148D" w:rsidP="003149CD">
      <w:pPr>
        <w:ind w:firstLine="567"/>
        <w:jc w:val="right"/>
        <w:rPr>
          <w:sz w:val="28"/>
          <w:szCs w:val="28"/>
        </w:rPr>
      </w:pPr>
      <w:r>
        <w:rPr>
          <w:sz w:val="28"/>
          <w:szCs w:val="28"/>
        </w:rPr>
        <w:t>к договору поставки №_____</w:t>
      </w:r>
    </w:p>
    <w:p w:rsidR="00D7148D" w:rsidRPr="00BB3B5E" w:rsidRDefault="00D7148D" w:rsidP="003149CD">
      <w:pPr>
        <w:ind w:firstLine="567"/>
        <w:jc w:val="right"/>
        <w:rPr>
          <w:sz w:val="28"/>
          <w:szCs w:val="28"/>
        </w:rPr>
      </w:pPr>
      <w:r>
        <w:rPr>
          <w:sz w:val="28"/>
          <w:szCs w:val="28"/>
        </w:rPr>
        <w:t>от «___»_______201__ г.</w:t>
      </w:r>
    </w:p>
    <w:p w:rsidR="00D7148D" w:rsidRPr="00BB3B5E" w:rsidRDefault="00D7148D" w:rsidP="003149CD">
      <w:pPr>
        <w:ind w:firstLine="567"/>
        <w:jc w:val="right"/>
        <w:rPr>
          <w:sz w:val="28"/>
          <w:szCs w:val="28"/>
        </w:rPr>
      </w:pPr>
    </w:p>
    <w:p w:rsidR="00D7148D" w:rsidRPr="00BB3B5E" w:rsidRDefault="00D7148D" w:rsidP="003149CD">
      <w:pPr>
        <w:rPr>
          <w:sz w:val="28"/>
          <w:szCs w:val="28"/>
        </w:rPr>
      </w:pPr>
    </w:p>
    <w:p w:rsidR="00D7148D" w:rsidRPr="00BB3B5E" w:rsidRDefault="00D7148D" w:rsidP="003149CD">
      <w:pPr>
        <w:pStyle w:val="LO-normal"/>
        <w:tabs>
          <w:tab w:val="left" w:pos="142"/>
          <w:tab w:val="left" w:pos="8828"/>
        </w:tabs>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ПЕРЕЧЕНЬ БАНКОВ</w:t>
      </w:r>
    </w:p>
    <w:p w:rsidR="00D7148D" w:rsidRPr="00BB3B5E" w:rsidRDefault="00D7148D" w:rsidP="003149CD">
      <w:pPr>
        <w:pStyle w:val="LO-normal"/>
        <w:tabs>
          <w:tab w:val="left" w:pos="142"/>
        </w:tabs>
        <w:ind w:firstLine="567"/>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Перечень банковских учреждений  и предельные лимиты на прием независимых (банковских) гарантий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6236"/>
        <w:gridCol w:w="2659"/>
      </w:tblGrid>
      <w:tr w:rsidR="00D7148D" w:rsidRPr="00BB3B5E" w:rsidTr="00833244">
        <w:trPr>
          <w:trHeight w:val="570"/>
          <w:tblHeader/>
        </w:trPr>
        <w:tc>
          <w:tcPr>
            <w:tcW w:w="353" w:type="pct"/>
            <w:vMerge w:val="restart"/>
            <w:shd w:val="clear" w:color="000000" w:fill="FFFFFF"/>
            <w:noWrap/>
            <w:vAlign w:val="center"/>
            <w:hideMark/>
          </w:tcPr>
          <w:p w:rsidR="00D7148D" w:rsidRPr="00BB3B5E" w:rsidRDefault="00D7148D" w:rsidP="003149CD">
            <w:pPr>
              <w:jc w:val="center"/>
              <w:rPr>
                <w:b/>
                <w:bCs/>
                <w:color w:val="000000"/>
                <w:sz w:val="28"/>
                <w:szCs w:val="28"/>
              </w:rPr>
            </w:pPr>
            <w:r>
              <w:rPr>
                <w:b/>
                <w:bCs/>
                <w:color w:val="000000"/>
                <w:sz w:val="28"/>
                <w:szCs w:val="28"/>
              </w:rPr>
              <w:t>№</w:t>
            </w:r>
          </w:p>
        </w:tc>
        <w:tc>
          <w:tcPr>
            <w:tcW w:w="3258" w:type="pct"/>
            <w:vMerge w:val="restart"/>
            <w:shd w:val="clear" w:color="000000" w:fill="FFFFFF"/>
            <w:noWrap/>
            <w:vAlign w:val="center"/>
            <w:hideMark/>
          </w:tcPr>
          <w:p w:rsidR="00D7148D" w:rsidRPr="00BB3B5E" w:rsidRDefault="00D7148D" w:rsidP="003149CD">
            <w:pPr>
              <w:jc w:val="center"/>
              <w:rPr>
                <w:b/>
                <w:bCs/>
                <w:color w:val="000000"/>
                <w:sz w:val="28"/>
                <w:szCs w:val="28"/>
              </w:rPr>
            </w:pPr>
            <w:r>
              <w:rPr>
                <w:b/>
                <w:bCs/>
                <w:color w:val="000000"/>
                <w:sz w:val="28"/>
                <w:szCs w:val="28"/>
              </w:rPr>
              <w:t>Банк</w:t>
            </w:r>
          </w:p>
        </w:tc>
        <w:tc>
          <w:tcPr>
            <w:tcW w:w="1389" w:type="pct"/>
            <w:vMerge w:val="restart"/>
            <w:shd w:val="clear" w:color="000000" w:fill="FFFFFF"/>
            <w:vAlign w:val="center"/>
            <w:hideMark/>
          </w:tcPr>
          <w:p w:rsidR="00D7148D" w:rsidRPr="00BB3B5E" w:rsidRDefault="00D7148D" w:rsidP="003149CD">
            <w:pPr>
              <w:jc w:val="center"/>
              <w:rPr>
                <w:b/>
                <w:bCs/>
                <w:color w:val="000000"/>
                <w:sz w:val="28"/>
                <w:szCs w:val="28"/>
              </w:rPr>
            </w:pPr>
            <w:r>
              <w:rPr>
                <w:b/>
                <w:bCs/>
                <w:color w:val="000000"/>
                <w:sz w:val="28"/>
                <w:szCs w:val="28"/>
              </w:rPr>
              <w:t>Лимит на прием независимых (банковских) гарантий, млн. руб.</w:t>
            </w:r>
          </w:p>
        </w:tc>
      </w:tr>
      <w:tr w:rsidR="00D7148D" w:rsidRPr="00BB3B5E" w:rsidTr="00833244">
        <w:trPr>
          <w:trHeight w:val="650"/>
          <w:tblHeader/>
        </w:trPr>
        <w:tc>
          <w:tcPr>
            <w:tcW w:w="353" w:type="pct"/>
            <w:vMerge/>
            <w:vAlign w:val="center"/>
            <w:hideMark/>
          </w:tcPr>
          <w:p w:rsidR="00D7148D" w:rsidRPr="00BB3B5E" w:rsidRDefault="00D7148D" w:rsidP="003149CD">
            <w:pPr>
              <w:rPr>
                <w:b/>
                <w:bCs/>
                <w:color w:val="000000"/>
                <w:sz w:val="28"/>
                <w:szCs w:val="28"/>
              </w:rPr>
            </w:pPr>
          </w:p>
        </w:tc>
        <w:tc>
          <w:tcPr>
            <w:tcW w:w="3258" w:type="pct"/>
            <w:vMerge/>
            <w:vAlign w:val="center"/>
            <w:hideMark/>
          </w:tcPr>
          <w:p w:rsidR="00D7148D" w:rsidRPr="00BB3B5E" w:rsidRDefault="00D7148D" w:rsidP="003149CD">
            <w:pPr>
              <w:rPr>
                <w:b/>
                <w:bCs/>
                <w:color w:val="000000"/>
                <w:sz w:val="28"/>
                <w:szCs w:val="28"/>
              </w:rPr>
            </w:pPr>
          </w:p>
        </w:tc>
        <w:tc>
          <w:tcPr>
            <w:tcW w:w="1389" w:type="pct"/>
            <w:vMerge/>
            <w:vAlign w:val="center"/>
            <w:hideMark/>
          </w:tcPr>
          <w:p w:rsidR="00D7148D" w:rsidRPr="00BB3B5E" w:rsidRDefault="00D7148D" w:rsidP="003149CD">
            <w:pPr>
              <w:rPr>
                <w:b/>
                <w:bCs/>
                <w:color w:val="000000"/>
                <w:sz w:val="28"/>
                <w:szCs w:val="28"/>
              </w:rPr>
            </w:pPr>
          </w:p>
        </w:tc>
      </w:tr>
      <w:tr w:rsidR="00D7148D" w:rsidRPr="00BB3B5E" w:rsidTr="00833244">
        <w:trPr>
          <w:trHeight w:val="253"/>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Сбербанк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 xml:space="preserve">Банк ВТБ (ПАО) </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Банк ГПБ (АО)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«Альфа-Банк»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5</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«Россельхозбанк»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6</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«Московский кредитный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7</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Банк «ФК Открытие»</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8</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«Совкомбанк»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9</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«Райффайзенбанк»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10</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РОСБАНК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11</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ЮниКредит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12</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«АБ «РОССИЯ»</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13</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«Всероссийский банк развития регионов»</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14</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«Банк «Санкт-Петербург»</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15</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КБ «Ситибанк»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765"/>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16</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Акционерный коммерческий банк «АК БАРС» (публичное акционерное общество)</w:t>
            </w:r>
            <w:r>
              <w:rPr>
                <w:color w:val="000000"/>
                <w:sz w:val="28"/>
                <w:szCs w:val="28"/>
              </w:rPr>
              <w:br/>
              <w:t>ПАО «АК БАРС»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17</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«СМП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18</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«Банк Уралсиб»</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19</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АКБ "НОВИКОМБАНК"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500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20</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АКБ «Абсолют Банк» (ПАО)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21</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РНКБ Банк (ПАО)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22</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Банк «Возрождение» (ПАО)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23</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«Банк Зенит»</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24</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«МТС-Банк»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25</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«ИНГ Банк (Евразия)»</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350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26</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«ОТП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27</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КБ «Ренессанс Кредит» (ООО)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28</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«МСП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lastRenderedPageBreak/>
              <w:t>29</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АКБ «Авангард»</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30</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«КБ «Локо-Банк»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51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31</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«Сургутнефтегазбанк» (СНГБ) (АО БАНК "СНГБ")</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32</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«Мидзухо Банк (Москва)»</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33</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АО «СЭБ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34</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Банк СОЮЗ (АО)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35</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АО «СумитомоМицуи Рус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36</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АО «Эм-Ю-Эф-Джи Банк (Евразия)»</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37</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«Банк Интеза»</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38</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Эйч-Эс-Би-Си Банк (HSBC)</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39</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АО «Тойота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40</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АйСиБиси Банк (АО)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41</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«Росгосстрах Банк» (ПАО «РГС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42</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«БКС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43</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АКБ «БЭНК ОФ ЧАЙНА» (АО)</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44</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АО «Нордеа Банк»</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45</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ООО «Фольксваген Банк РУС»</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46</w:t>
            </w:r>
          </w:p>
        </w:tc>
        <w:tc>
          <w:tcPr>
            <w:tcW w:w="3258" w:type="pct"/>
            <w:shd w:val="clear" w:color="auto" w:fill="auto"/>
            <w:noWrap/>
            <w:hideMark/>
          </w:tcPr>
          <w:p w:rsidR="00D7148D" w:rsidRPr="00BB3B5E" w:rsidRDefault="00D7148D" w:rsidP="003149CD">
            <w:pPr>
              <w:rPr>
                <w:color w:val="000000"/>
                <w:sz w:val="28"/>
                <w:szCs w:val="28"/>
              </w:rPr>
            </w:pPr>
            <w:r>
              <w:rPr>
                <w:color w:val="000000"/>
                <w:sz w:val="28"/>
                <w:szCs w:val="28"/>
              </w:rPr>
              <w:t>ООО «Мерседес-Бенц Банк Рус»</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00"/>
          <w:tblHeader/>
        </w:trPr>
        <w:tc>
          <w:tcPr>
            <w:tcW w:w="353" w:type="pct"/>
            <w:shd w:val="clear" w:color="auto" w:fill="auto"/>
            <w:noWrap/>
            <w:hideMark/>
          </w:tcPr>
          <w:p w:rsidR="00D7148D" w:rsidRPr="00BB3B5E" w:rsidRDefault="00D7148D" w:rsidP="003149CD">
            <w:pPr>
              <w:jc w:val="center"/>
              <w:rPr>
                <w:color w:val="000000"/>
                <w:sz w:val="28"/>
                <w:szCs w:val="28"/>
              </w:rPr>
            </w:pPr>
            <w:r>
              <w:rPr>
                <w:color w:val="000000"/>
                <w:sz w:val="28"/>
                <w:szCs w:val="28"/>
              </w:rPr>
              <w:t>47</w:t>
            </w:r>
          </w:p>
        </w:tc>
        <w:tc>
          <w:tcPr>
            <w:tcW w:w="3258" w:type="pct"/>
            <w:shd w:val="clear" w:color="auto" w:fill="auto"/>
            <w:hideMark/>
          </w:tcPr>
          <w:p w:rsidR="00D7148D" w:rsidRPr="00BB3B5E" w:rsidRDefault="00D7148D" w:rsidP="003149CD">
            <w:pPr>
              <w:rPr>
                <w:color w:val="000000"/>
                <w:sz w:val="28"/>
                <w:szCs w:val="28"/>
              </w:rPr>
            </w:pPr>
            <w:r>
              <w:rPr>
                <w:color w:val="000000"/>
                <w:sz w:val="28"/>
                <w:szCs w:val="28"/>
              </w:rPr>
              <w:t>ПАО БАНК "АЛЕКСАНДРОВСКИЙ"</w:t>
            </w:r>
          </w:p>
        </w:tc>
        <w:tc>
          <w:tcPr>
            <w:tcW w:w="1389" w:type="pct"/>
            <w:shd w:val="clear" w:color="auto" w:fill="auto"/>
            <w:hideMark/>
          </w:tcPr>
          <w:p w:rsidR="00D7148D" w:rsidRPr="00BB3B5E" w:rsidRDefault="00D7148D" w:rsidP="003149CD">
            <w:pPr>
              <w:jc w:val="center"/>
              <w:rPr>
                <w:color w:val="000000"/>
                <w:sz w:val="28"/>
                <w:szCs w:val="28"/>
              </w:rPr>
            </w:pPr>
            <w:r>
              <w:rPr>
                <w:color w:val="000000"/>
                <w:sz w:val="28"/>
                <w:szCs w:val="28"/>
              </w:rPr>
              <w:t>150</w:t>
            </w:r>
          </w:p>
        </w:tc>
      </w:tr>
      <w:tr w:rsidR="00D7148D" w:rsidRPr="00BB3B5E" w:rsidTr="00833244">
        <w:trPr>
          <w:trHeight w:val="315"/>
          <w:tblHeader/>
        </w:trPr>
        <w:tc>
          <w:tcPr>
            <w:tcW w:w="5000" w:type="pct"/>
            <w:gridSpan w:val="3"/>
            <w:shd w:val="clear" w:color="000000" w:fill="FFFFFF"/>
            <w:noWrap/>
            <w:vAlign w:val="center"/>
            <w:hideMark/>
          </w:tcPr>
          <w:p w:rsidR="00D7148D" w:rsidRPr="00BB3B5E" w:rsidRDefault="00D7148D" w:rsidP="003149CD">
            <w:pPr>
              <w:jc w:val="center"/>
              <w:rPr>
                <w:b/>
                <w:bCs/>
                <w:color w:val="000000"/>
                <w:sz w:val="28"/>
                <w:szCs w:val="28"/>
              </w:rPr>
            </w:pPr>
            <w:r>
              <w:rPr>
                <w:b/>
                <w:bCs/>
                <w:color w:val="000000"/>
                <w:sz w:val="28"/>
                <w:szCs w:val="28"/>
              </w:rPr>
              <w:t>Иностранные банковские учреждения</w:t>
            </w:r>
          </w:p>
        </w:tc>
      </w:tr>
      <w:tr w:rsidR="00D7148D" w:rsidRPr="00BB3B5E" w:rsidTr="00833244">
        <w:trPr>
          <w:trHeight w:val="300"/>
          <w:tblHeader/>
        </w:trPr>
        <w:tc>
          <w:tcPr>
            <w:tcW w:w="353"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48</w:t>
            </w:r>
          </w:p>
        </w:tc>
        <w:tc>
          <w:tcPr>
            <w:tcW w:w="3258" w:type="pct"/>
            <w:shd w:val="clear" w:color="auto" w:fill="auto"/>
            <w:vAlign w:val="center"/>
            <w:hideMark/>
          </w:tcPr>
          <w:p w:rsidR="00D7148D" w:rsidRPr="00BB3B5E" w:rsidRDefault="00D7148D" w:rsidP="003149CD">
            <w:pPr>
              <w:jc w:val="both"/>
              <w:rPr>
                <w:color w:val="000000"/>
                <w:sz w:val="28"/>
                <w:szCs w:val="28"/>
              </w:rPr>
            </w:pPr>
            <w:r>
              <w:rPr>
                <w:color w:val="000000"/>
                <w:sz w:val="28"/>
                <w:szCs w:val="28"/>
              </w:rPr>
              <w:t>BankofChina</w:t>
            </w:r>
          </w:p>
        </w:tc>
        <w:tc>
          <w:tcPr>
            <w:tcW w:w="1389"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300"/>
          <w:tblHeader/>
        </w:trPr>
        <w:tc>
          <w:tcPr>
            <w:tcW w:w="353"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49</w:t>
            </w:r>
          </w:p>
        </w:tc>
        <w:tc>
          <w:tcPr>
            <w:tcW w:w="3258" w:type="pct"/>
            <w:shd w:val="clear" w:color="auto" w:fill="auto"/>
            <w:vAlign w:val="center"/>
            <w:hideMark/>
          </w:tcPr>
          <w:p w:rsidR="00D7148D" w:rsidRPr="00BB3B5E" w:rsidRDefault="00D7148D" w:rsidP="003149CD">
            <w:pPr>
              <w:jc w:val="both"/>
              <w:rPr>
                <w:color w:val="000000"/>
                <w:sz w:val="28"/>
                <w:szCs w:val="28"/>
              </w:rPr>
            </w:pPr>
            <w:r>
              <w:rPr>
                <w:color w:val="000000"/>
                <w:sz w:val="28"/>
                <w:szCs w:val="28"/>
              </w:rPr>
              <w:t>ShinhanBank</w:t>
            </w:r>
          </w:p>
        </w:tc>
        <w:tc>
          <w:tcPr>
            <w:tcW w:w="1389"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1 000</w:t>
            </w:r>
          </w:p>
        </w:tc>
      </w:tr>
      <w:tr w:rsidR="00D7148D" w:rsidRPr="00BB3B5E" w:rsidTr="00833244">
        <w:trPr>
          <w:trHeight w:val="106"/>
          <w:tblHeader/>
        </w:trPr>
        <w:tc>
          <w:tcPr>
            <w:tcW w:w="353"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50</w:t>
            </w:r>
          </w:p>
        </w:tc>
        <w:tc>
          <w:tcPr>
            <w:tcW w:w="3258" w:type="pct"/>
            <w:shd w:val="clear" w:color="auto" w:fill="auto"/>
            <w:vAlign w:val="center"/>
            <w:hideMark/>
          </w:tcPr>
          <w:p w:rsidR="00D7148D" w:rsidRPr="00BB3B5E" w:rsidRDefault="00D7148D" w:rsidP="003149CD">
            <w:pPr>
              <w:jc w:val="both"/>
              <w:rPr>
                <w:color w:val="000000"/>
                <w:sz w:val="28"/>
                <w:szCs w:val="28"/>
                <w:lang w:val="en-US"/>
              </w:rPr>
            </w:pPr>
            <w:r>
              <w:rPr>
                <w:color w:val="000000"/>
                <w:sz w:val="28"/>
                <w:szCs w:val="28"/>
                <w:lang w:val="en-US"/>
              </w:rPr>
              <w:t>Standard Chartered Bank (China) Limited</w:t>
            </w:r>
          </w:p>
        </w:tc>
        <w:tc>
          <w:tcPr>
            <w:tcW w:w="1389" w:type="pct"/>
            <w:shd w:val="clear" w:color="auto" w:fill="auto"/>
            <w:vAlign w:val="center"/>
            <w:hideMark/>
          </w:tcPr>
          <w:p w:rsidR="00D7148D" w:rsidRPr="00BB3B5E" w:rsidRDefault="00D7148D" w:rsidP="003149CD">
            <w:pPr>
              <w:jc w:val="center"/>
              <w:rPr>
                <w:color w:val="000000"/>
                <w:sz w:val="28"/>
                <w:szCs w:val="28"/>
              </w:rPr>
            </w:pPr>
            <w:r>
              <w:rPr>
                <w:color w:val="000000"/>
                <w:sz w:val="28"/>
                <w:szCs w:val="28"/>
              </w:rPr>
              <w:t>1 000</w:t>
            </w:r>
          </w:p>
        </w:tc>
      </w:tr>
    </w:tbl>
    <w:p w:rsidR="00D7148D" w:rsidRPr="00BB3B5E" w:rsidRDefault="00D7148D" w:rsidP="003149CD">
      <w:pPr>
        <w:pStyle w:val="LO-normal"/>
        <w:tabs>
          <w:tab w:val="left" w:pos="142"/>
          <w:tab w:val="left" w:pos="8828"/>
        </w:tabs>
        <w:ind w:firstLine="567"/>
        <w:rPr>
          <w:rFonts w:ascii="Times New Roman" w:eastAsia="Times New Roman" w:hAnsi="Times New Roman" w:cs="Times New Roman"/>
          <w:color w:val="000000" w:themeColor="text1"/>
          <w:sz w:val="28"/>
          <w:szCs w:val="28"/>
        </w:rPr>
      </w:pPr>
    </w:p>
    <w:p w:rsidR="00D7148D" w:rsidRPr="00BB3B5E" w:rsidRDefault="00D7148D" w:rsidP="003149CD">
      <w:pPr>
        <w:pStyle w:val="LO-normal"/>
        <w:tabs>
          <w:tab w:val="left" w:pos="142"/>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Исполнитель  вправе согласовать предоставление банковской гарантии иным банком, направив соответствующее обращение Заказчику.</w:t>
      </w:r>
    </w:p>
    <w:p w:rsidR="00D7148D" w:rsidRPr="00BB3B5E" w:rsidRDefault="00D7148D" w:rsidP="003149CD">
      <w:pPr>
        <w:pStyle w:val="LO-normal"/>
        <w:tabs>
          <w:tab w:val="left" w:pos="142"/>
        </w:tabs>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Обращение о согласовании банка рассматривается в течение 5 (пяти) рабочих дней с даты получения обращения. В случае если предложенный банк соответствует требованиям Заказчика к кредитным качествам и платежеспособности банков, предоставление банковской гарантии предложенным банком может быть согласовано.</w:t>
      </w:r>
    </w:p>
    <w:p w:rsidR="00D7148D" w:rsidRPr="00BB3B5E" w:rsidRDefault="00D7148D" w:rsidP="003149CD">
      <w:pPr>
        <w:rPr>
          <w:sz w:val="28"/>
          <w:szCs w:val="28"/>
        </w:rPr>
      </w:pPr>
    </w:p>
    <w:p w:rsidR="00D7148D" w:rsidRPr="00BB3B5E" w:rsidRDefault="00D7148D" w:rsidP="003149CD">
      <w:pPr>
        <w:rPr>
          <w:sz w:val="28"/>
          <w:szCs w:val="28"/>
        </w:rPr>
      </w:pPr>
    </w:p>
    <w:tbl>
      <w:tblPr>
        <w:tblW w:w="0" w:type="auto"/>
        <w:tblLook w:val="04A0"/>
      </w:tblPr>
      <w:tblGrid>
        <w:gridCol w:w="4768"/>
        <w:gridCol w:w="4803"/>
      </w:tblGrid>
      <w:tr w:rsidR="00D7148D" w:rsidRPr="00BB3B5E" w:rsidTr="00833244">
        <w:tc>
          <w:tcPr>
            <w:tcW w:w="4927" w:type="dxa"/>
          </w:tcPr>
          <w:p w:rsidR="00D7148D" w:rsidRPr="00BB3B5E" w:rsidRDefault="00D7148D" w:rsidP="003149CD">
            <w:pPr>
              <w:pStyle w:val="afc"/>
              <w:ind w:right="-144"/>
              <w:rPr>
                <w:szCs w:val="28"/>
              </w:rPr>
            </w:pPr>
          </w:p>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rPr>
                <w:sz w:val="28"/>
                <w:szCs w:val="28"/>
              </w:rPr>
            </w:pPr>
          </w:p>
        </w:tc>
        <w:tc>
          <w:tcPr>
            <w:tcW w:w="4927" w:type="dxa"/>
          </w:tcPr>
          <w:p w:rsidR="00D7148D" w:rsidRPr="00BB3B5E" w:rsidRDefault="00D7148D" w:rsidP="003149CD">
            <w:pPr>
              <w:ind w:right="317"/>
              <w:rPr>
                <w:sz w:val="28"/>
                <w:szCs w:val="28"/>
              </w:rPr>
            </w:pPr>
          </w:p>
          <w:p w:rsidR="00D7148D" w:rsidRPr="00BB3B5E" w:rsidRDefault="00D7148D" w:rsidP="003149CD">
            <w:pPr>
              <w:ind w:right="317"/>
              <w:rPr>
                <w:sz w:val="28"/>
                <w:szCs w:val="28"/>
              </w:rPr>
            </w:pPr>
            <w:r>
              <w:rPr>
                <w:sz w:val="28"/>
                <w:szCs w:val="28"/>
              </w:rPr>
              <w:t xml:space="preserve">____________________ </w:t>
            </w:r>
          </w:p>
          <w:p w:rsidR="00D7148D" w:rsidRPr="00BB3B5E" w:rsidRDefault="00D7148D" w:rsidP="003149CD">
            <w:pPr>
              <w:rPr>
                <w:sz w:val="28"/>
                <w:szCs w:val="28"/>
              </w:rPr>
            </w:pPr>
          </w:p>
        </w:tc>
      </w:tr>
    </w:tbl>
    <w:p w:rsidR="00D7148D" w:rsidRPr="00BB3B5E" w:rsidRDefault="00D7148D" w:rsidP="003149CD">
      <w:pPr>
        <w:rPr>
          <w:sz w:val="28"/>
          <w:szCs w:val="28"/>
          <w:lang w:val="en-US"/>
        </w:rPr>
      </w:pPr>
    </w:p>
    <w:p w:rsidR="00D7148D" w:rsidRPr="00BB3B5E" w:rsidRDefault="00D7148D" w:rsidP="003149CD">
      <w:pPr>
        <w:pStyle w:val="19"/>
        <w:jc w:val="right"/>
        <w:outlineLvl w:val="0"/>
        <w:rPr>
          <w:szCs w:val="28"/>
        </w:rPr>
        <w:sectPr w:rsidR="00D7148D" w:rsidRPr="00BB3B5E" w:rsidSect="006E5037">
          <w:headerReference w:type="even" r:id="rId30"/>
          <w:headerReference w:type="default" r:id="rId31"/>
          <w:footerReference w:type="even" r:id="rId32"/>
          <w:footerReference w:type="default" r:id="rId33"/>
          <w:headerReference w:type="first" r:id="rId34"/>
          <w:footerReference w:type="first" r:id="rId35"/>
          <w:pgSz w:w="11906" w:h="16838"/>
          <w:pgMar w:top="1134" w:right="850" w:bottom="1134" w:left="1701" w:header="708" w:footer="708" w:gutter="0"/>
          <w:cols w:space="708"/>
          <w:docGrid w:linePitch="360"/>
        </w:sectPr>
      </w:pPr>
    </w:p>
    <w:p w:rsidR="00D7148D" w:rsidRPr="00BB3B5E" w:rsidRDefault="00D7148D" w:rsidP="003149CD">
      <w:pPr>
        <w:pStyle w:val="19"/>
        <w:jc w:val="right"/>
        <w:outlineLvl w:val="0"/>
        <w:rPr>
          <w:szCs w:val="28"/>
        </w:rPr>
      </w:pPr>
      <w:r>
        <w:rPr>
          <w:szCs w:val="28"/>
        </w:rPr>
        <w:lastRenderedPageBreak/>
        <w:t>Приложение №  5</w:t>
      </w:r>
    </w:p>
    <w:p w:rsidR="00D7148D" w:rsidRPr="00BB3B5E" w:rsidRDefault="00D7148D" w:rsidP="003149CD">
      <w:pPr>
        <w:pStyle w:val="19"/>
        <w:jc w:val="right"/>
        <w:outlineLvl w:val="0"/>
        <w:rPr>
          <w:szCs w:val="28"/>
        </w:rPr>
      </w:pPr>
      <w:r>
        <w:rPr>
          <w:szCs w:val="28"/>
        </w:rPr>
        <w:t>к договору поставки №_____</w:t>
      </w:r>
    </w:p>
    <w:p w:rsidR="00D7148D" w:rsidRPr="00BB3B5E" w:rsidRDefault="00D7148D" w:rsidP="003149CD">
      <w:pPr>
        <w:pStyle w:val="19"/>
        <w:jc w:val="right"/>
        <w:outlineLvl w:val="0"/>
        <w:rPr>
          <w:szCs w:val="28"/>
        </w:rPr>
      </w:pPr>
      <w:r>
        <w:rPr>
          <w:szCs w:val="28"/>
        </w:rPr>
        <w:t>от «___»_______201__ г.</w:t>
      </w:r>
    </w:p>
    <w:p w:rsidR="00D7148D" w:rsidRPr="00BB3B5E" w:rsidRDefault="00D7148D" w:rsidP="003149CD">
      <w:pPr>
        <w:pStyle w:val="19"/>
        <w:ind w:firstLine="0"/>
        <w:jc w:val="right"/>
        <w:outlineLvl w:val="0"/>
        <w:rPr>
          <w:szCs w:val="28"/>
        </w:rPr>
      </w:pPr>
    </w:p>
    <w:p w:rsidR="00D7148D" w:rsidRPr="00BB3B5E" w:rsidRDefault="00D7148D" w:rsidP="003149CD">
      <w:pPr>
        <w:pStyle w:val="19"/>
        <w:ind w:firstLine="0"/>
        <w:jc w:val="right"/>
        <w:outlineLvl w:val="0"/>
        <w:rPr>
          <w:szCs w:val="28"/>
        </w:rPr>
      </w:pPr>
    </w:p>
    <w:p w:rsidR="00D7148D" w:rsidRPr="00BB3B5E" w:rsidRDefault="00D7148D" w:rsidP="003149CD">
      <w:pPr>
        <w:jc w:val="center"/>
        <w:rPr>
          <w:sz w:val="28"/>
          <w:szCs w:val="28"/>
        </w:rPr>
      </w:pPr>
      <w:r>
        <w:rPr>
          <w:sz w:val="28"/>
          <w:szCs w:val="28"/>
        </w:rPr>
        <w:t>НАЛОГОВАЯ ОГОВОРКА</w:t>
      </w:r>
    </w:p>
    <w:p w:rsidR="00D7148D" w:rsidRPr="00BB3B5E" w:rsidRDefault="00D7148D" w:rsidP="003149CD">
      <w:pPr>
        <w:jc w:val="both"/>
        <w:rPr>
          <w:sz w:val="28"/>
          <w:szCs w:val="28"/>
        </w:rPr>
      </w:pPr>
    </w:p>
    <w:p w:rsidR="00D7148D" w:rsidRPr="00BB3B5E" w:rsidRDefault="00D7148D" w:rsidP="003149CD">
      <w:pPr>
        <w:jc w:val="both"/>
        <w:rPr>
          <w:sz w:val="28"/>
          <w:szCs w:val="28"/>
        </w:rPr>
      </w:pPr>
      <w:r>
        <w:rPr>
          <w:sz w:val="28"/>
          <w:szCs w:val="28"/>
        </w:rPr>
        <w:t>1.</w:t>
      </w:r>
      <w:r>
        <w:rPr>
          <w:sz w:val="28"/>
          <w:szCs w:val="28"/>
        </w:rPr>
        <w:tab/>
        <w:t>Поставщик на момент заключения и/или при исполнении настоящего Договора, заключенного с ПАО «ТрансКонтейнер», гарантирует (заверяет), что:</w:t>
      </w:r>
    </w:p>
    <w:p w:rsidR="00D7148D" w:rsidRPr="00BB3B5E" w:rsidRDefault="00D7148D" w:rsidP="003149CD">
      <w:pPr>
        <w:jc w:val="both"/>
        <w:rPr>
          <w:sz w:val="28"/>
          <w:szCs w:val="28"/>
        </w:rPr>
      </w:pPr>
      <w:r>
        <w:rPr>
          <w:sz w:val="28"/>
          <w:szCs w:val="28"/>
        </w:rPr>
        <w:t xml:space="preserve">Поставщик является надлежащим образом созданным юридическим лицом, действующим в соответствии с законодательством Российской Федерации; </w:t>
      </w:r>
    </w:p>
    <w:p w:rsidR="00D7148D" w:rsidRPr="00BB3B5E" w:rsidRDefault="00D7148D" w:rsidP="003149CD">
      <w:pPr>
        <w:jc w:val="both"/>
        <w:rPr>
          <w:sz w:val="28"/>
          <w:szCs w:val="28"/>
        </w:rPr>
      </w:pPr>
      <w:r>
        <w:rPr>
          <w:sz w:val="28"/>
          <w:szCs w:val="28"/>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D7148D" w:rsidRPr="00BB3B5E" w:rsidRDefault="00D7148D" w:rsidP="003149CD">
      <w:pPr>
        <w:jc w:val="both"/>
        <w:rPr>
          <w:sz w:val="28"/>
          <w:szCs w:val="28"/>
        </w:rPr>
      </w:pPr>
      <w:r>
        <w:rPr>
          <w:sz w:val="28"/>
          <w:szCs w:val="28"/>
        </w:rPr>
        <w:t>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D7148D" w:rsidRPr="00BB3B5E" w:rsidRDefault="00D7148D" w:rsidP="003149CD">
      <w:pPr>
        <w:jc w:val="both"/>
        <w:rPr>
          <w:sz w:val="28"/>
          <w:szCs w:val="28"/>
        </w:rPr>
      </w:pPr>
      <w:r>
        <w:rPr>
          <w:sz w:val="28"/>
          <w:szCs w:val="28"/>
        </w:rPr>
        <w:t>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D7148D" w:rsidRPr="00BB3B5E" w:rsidRDefault="00D7148D" w:rsidP="003149CD">
      <w:pPr>
        <w:jc w:val="both"/>
        <w:rPr>
          <w:sz w:val="28"/>
          <w:szCs w:val="28"/>
        </w:rPr>
      </w:pPr>
      <w:r>
        <w:rPr>
          <w:sz w:val="28"/>
          <w:szCs w:val="28"/>
        </w:rPr>
        <w:t>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D7148D" w:rsidRPr="00BB3B5E" w:rsidRDefault="00D7148D" w:rsidP="003149CD">
      <w:pPr>
        <w:jc w:val="both"/>
        <w:rPr>
          <w:sz w:val="28"/>
          <w:szCs w:val="28"/>
        </w:rPr>
      </w:pPr>
      <w:r>
        <w:rPr>
          <w:sz w:val="28"/>
          <w:szCs w:val="28"/>
        </w:rPr>
        <w:t>не совершает сделок (операций) основной целью которых являются неуплата (неполная уплата) и (или) зачет (возврат) суммы налога;</w:t>
      </w:r>
    </w:p>
    <w:p w:rsidR="00D7148D" w:rsidRPr="00BB3B5E" w:rsidRDefault="00D7148D" w:rsidP="003149CD">
      <w:pPr>
        <w:jc w:val="both"/>
        <w:rPr>
          <w:sz w:val="28"/>
          <w:szCs w:val="28"/>
        </w:rPr>
      </w:pPr>
      <w:r>
        <w:rPr>
          <w:sz w:val="28"/>
          <w:szCs w:val="28"/>
        </w:rPr>
        <w:t>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D7148D" w:rsidRPr="00BB3B5E" w:rsidRDefault="00D7148D" w:rsidP="003149CD">
      <w:pPr>
        <w:jc w:val="both"/>
        <w:rPr>
          <w:sz w:val="28"/>
          <w:szCs w:val="28"/>
        </w:rPr>
      </w:pPr>
      <w:r>
        <w:rPr>
          <w:sz w:val="28"/>
          <w:szCs w:val="28"/>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D7148D" w:rsidRPr="00BB3B5E" w:rsidRDefault="00D7148D" w:rsidP="003149CD">
      <w:pPr>
        <w:jc w:val="both"/>
        <w:rPr>
          <w:sz w:val="28"/>
          <w:szCs w:val="28"/>
        </w:rPr>
      </w:pPr>
      <w:r>
        <w:rPr>
          <w:sz w:val="28"/>
          <w:szCs w:val="28"/>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 </w:t>
      </w:r>
    </w:p>
    <w:p w:rsidR="00D7148D" w:rsidRPr="00BB3B5E" w:rsidRDefault="00D7148D" w:rsidP="003149CD">
      <w:pPr>
        <w:jc w:val="both"/>
        <w:rPr>
          <w:sz w:val="28"/>
          <w:szCs w:val="28"/>
        </w:rPr>
      </w:pPr>
      <w:r>
        <w:rPr>
          <w:sz w:val="28"/>
          <w:szCs w:val="28"/>
        </w:rPr>
        <w:t xml:space="preserve">принимает исполнения обязательств по сделкам лишь от лиц, являющихся стороной договора, заключенного с Поставщиком и (или) лиц, которым </w:t>
      </w:r>
      <w:r>
        <w:rPr>
          <w:sz w:val="28"/>
          <w:szCs w:val="28"/>
        </w:rPr>
        <w:lastRenderedPageBreak/>
        <w:t xml:space="preserve">обязательство по исполнению сделки (операции) передано по договору или закону; </w:t>
      </w:r>
    </w:p>
    <w:p w:rsidR="00D7148D" w:rsidRPr="00BB3B5E" w:rsidRDefault="00D7148D" w:rsidP="003149CD">
      <w:pPr>
        <w:jc w:val="both"/>
        <w:rPr>
          <w:sz w:val="28"/>
          <w:szCs w:val="28"/>
        </w:rPr>
      </w:pPr>
      <w:r>
        <w:rPr>
          <w:sz w:val="28"/>
          <w:szCs w:val="28"/>
        </w:rPr>
        <w:t>своевременно и в полном объеме уплачивает налоги, сборы и страховые взносы; отражает в налоговой отчетности по НДС все суммы НДС, предъявленные Покупателю;</w:t>
      </w:r>
    </w:p>
    <w:p w:rsidR="00D7148D" w:rsidRPr="00BB3B5E" w:rsidRDefault="00D7148D" w:rsidP="003149CD">
      <w:pPr>
        <w:jc w:val="both"/>
        <w:rPr>
          <w:sz w:val="28"/>
          <w:szCs w:val="28"/>
        </w:rPr>
      </w:pPr>
      <w:r>
        <w:rPr>
          <w:sz w:val="28"/>
          <w:szCs w:val="28"/>
        </w:rPr>
        <w:t>лица, подписывающие от его имени первичные документы и счетафактуры, имеют на это все необходимые полномочия.</w:t>
      </w:r>
    </w:p>
    <w:p w:rsidR="00D7148D" w:rsidRPr="00BB3B5E" w:rsidRDefault="00D7148D" w:rsidP="003149CD">
      <w:pPr>
        <w:jc w:val="both"/>
        <w:rPr>
          <w:sz w:val="28"/>
          <w:szCs w:val="28"/>
        </w:rPr>
      </w:pPr>
      <w:r>
        <w:rPr>
          <w:sz w:val="28"/>
          <w:szCs w:val="28"/>
        </w:rPr>
        <w:t>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Покупателя налоговый орган:</w:t>
      </w:r>
    </w:p>
    <w:p w:rsidR="00D7148D" w:rsidRPr="00BB3B5E" w:rsidRDefault="00D7148D" w:rsidP="003149CD">
      <w:pPr>
        <w:jc w:val="both"/>
        <w:rPr>
          <w:sz w:val="28"/>
          <w:szCs w:val="28"/>
        </w:rPr>
      </w:pPr>
      <w:r>
        <w:rPr>
          <w:sz w:val="28"/>
          <w:szCs w:val="28"/>
        </w:rPr>
        <w:t>2.1. установит получение Покупателем необоснованной налоговой выгоды в связи с исполнением Договора и/или</w:t>
      </w:r>
    </w:p>
    <w:p w:rsidR="00D7148D" w:rsidRPr="00BB3B5E" w:rsidRDefault="00D7148D" w:rsidP="003149CD">
      <w:pPr>
        <w:jc w:val="both"/>
        <w:rPr>
          <w:sz w:val="28"/>
          <w:szCs w:val="28"/>
        </w:rPr>
      </w:pPr>
      <w:r>
        <w:rPr>
          <w:sz w:val="28"/>
          <w:szCs w:val="28"/>
        </w:rPr>
        <w:t>2.2. признает неправомерным учет расходов Покупателя на приобретение товаров, работ, услуг или иных объектов гражданских прав по Договору и/или</w:t>
      </w:r>
    </w:p>
    <w:p w:rsidR="00D7148D" w:rsidRPr="00BB3B5E" w:rsidRDefault="00D7148D" w:rsidP="003149CD">
      <w:pPr>
        <w:jc w:val="both"/>
        <w:rPr>
          <w:sz w:val="28"/>
          <w:szCs w:val="28"/>
        </w:rPr>
      </w:pPr>
      <w:r>
        <w:rPr>
          <w:sz w:val="28"/>
          <w:szCs w:val="28"/>
        </w:rPr>
        <w:t>2.3. признает неправомерным применение Покупателем налоговых вычетов в отношении сумм НДС в связи с тем, что Поставщик:</w:t>
      </w:r>
    </w:p>
    <w:p w:rsidR="00D7148D" w:rsidRPr="00BB3B5E" w:rsidRDefault="00D7148D" w:rsidP="003149CD">
      <w:pPr>
        <w:jc w:val="both"/>
        <w:rPr>
          <w:sz w:val="28"/>
          <w:szCs w:val="28"/>
        </w:rPr>
      </w:pPr>
      <w:r>
        <w:rPr>
          <w:sz w:val="28"/>
          <w:szCs w:val="28"/>
        </w:rPr>
        <w:t xml:space="preserve">2.4. нарушал свои налоговые обязанности по отражению в качестве дохода сумм, полученных от Покупателя по Договору, а равно по исчислению и перечислению в бюджет НДС и/или </w:t>
      </w:r>
    </w:p>
    <w:p w:rsidR="00D7148D" w:rsidRPr="00BB3B5E" w:rsidRDefault="00D7148D" w:rsidP="003149CD">
      <w:pPr>
        <w:jc w:val="both"/>
        <w:rPr>
          <w:sz w:val="28"/>
          <w:szCs w:val="28"/>
        </w:rPr>
      </w:pPr>
      <w:r>
        <w:rPr>
          <w:sz w:val="28"/>
          <w:szCs w:val="28"/>
        </w:rPr>
        <w:t>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D7148D" w:rsidRPr="00BB3B5E" w:rsidRDefault="00D7148D" w:rsidP="003149CD">
      <w:pPr>
        <w:jc w:val="both"/>
        <w:rPr>
          <w:sz w:val="28"/>
          <w:szCs w:val="28"/>
        </w:rPr>
      </w:pPr>
      <w:r>
        <w:rPr>
          <w:sz w:val="28"/>
          <w:szCs w:val="28"/>
        </w:rPr>
        <w:t>(обстоятельства,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Поставщиком, то Покупатель вправе в течение 10 (десяти) рабочих дней с даты письменного предложения Покупателя возместить последнему имущественные потери (далее также – Имущественные потери, связанные с налоговой проверкой), определяемые как:</w:t>
      </w:r>
    </w:p>
    <w:p w:rsidR="00D7148D" w:rsidRPr="00BB3B5E" w:rsidRDefault="00D7148D" w:rsidP="003149CD">
      <w:pPr>
        <w:jc w:val="both"/>
        <w:rPr>
          <w:sz w:val="28"/>
          <w:szCs w:val="28"/>
        </w:rPr>
      </w:pPr>
      <w:r>
        <w:rPr>
          <w:sz w:val="28"/>
          <w:szCs w:val="28"/>
        </w:rPr>
        <w:t>2.6. сумма доначисленного Покупателю налоговым органом своим решением (далее – Решение налогового органа) налога на прибыль организаций и/или НДС в связи с Эпизодами, связанными с Поставщиков (далее – Доначисленные налоги); плюс</w:t>
      </w:r>
    </w:p>
    <w:p w:rsidR="00D7148D" w:rsidRPr="00BB3B5E" w:rsidRDefault="00D7148D" w:rsidP="003149CD">
      <w:pPr>
        <w:jc w:val="both"/>
        <w:rPr>
          <w:sz w:val="28"/>
          <w:szCs w:val="28"/>
        </w:rPr>
      </w:pPr>
      <w:r>
        <w:rPr>
          <w:sz w:val="28"/>
          <w:szCs w:val="28"/>
        </w:rPr>
        <w:t>2.7. сумма начисленных Покупателю пеней на сумму Доначисленных налогов (далее – Пени); плюс</w:t>
      </w:r>
    </w:p>
    <w:p w:rsidR="00D7148D" w:rsidRPr="00BB3B5E" w:rsidRDefault="00D7148D" w:rsidP="003149CD">
      <w:pPr>
        <w:jc w:val="both"/>
        <w:rPr>
          <w:sz w:val="28"/>
          <w:szCs w:val="28"/>
        </w:rPr>
      </w:pPr>
      <w:r>
        <w:rPr>
          <w:sz w:val="28"/>
          <w:szCs w:val="28"/>
        </w:rPr>
        <w:t>2.8. штрафы начисленные Покупателю за соответствующие налоговые нарушения в связи с неуплатой ею Доначисленных налогов (далее – Штрафы).</w:t>
      </w:r>
    </w:p>
    <w:p w:rsidR="00D7148D" w:rsidRPr="00BB3B5E" w:rsidRDefault="00D7148D" w:rsidP="003149CD">
      <w:pPr>
        <w:jc w:val="both"/>
        <w:rPr>
          <w:sz w:val="28"/>
          <w:szCs w:val="28"/>
        </w:rPr>
      </w:pPr>
      <w:r>
        <w:rPr>
          <w:sz w:val="28"/>
          <w:szCs w:val="28"/>
        </w:rPr>
        <w:t xml:space="preserve"> 3. Стороны, в соответствии со ст. 406.1 ГК РФ также договорились, что в случае предъявления Покупателю третьими лицами (для целей настоящего Договора) – лицами, приобретавшими у Покупателя товары, результаты работ, (услуг), имущественные права являющиеся объектом настоящего Договора, имущественных требований:</w:t>
      </w:r>
    </w:p>
    <w:p w:rsidR="00D7148D" w:rsidRPr="00BB3B5E" w:rsidRDefault="00D7148D" w:rsidP="003149CD">
      <w:pPr>
        <w:jc w:val="both"/>
        <w:rPr>
          <w:sz w:val="28"/>
          <w:szCs w:val="28"/>
        </w:rPr>
      </w:pPr>
      <w:r>
        <w:rPr>
          <w:sz w:val="28"/>
          <w:szCs w:val="28"/>
        </w:rPr>
        <w:t xml:space="preserve">3.1. о возмещении убытков и/или имущественных потерь исчисляемых как размер доначисленных по решению налогового органа, указанным третьим </w:t>
      </w:r>
      <w:r>
        <w:rPr>
          <w:sz w:val="28"/>
          <w:szCs w:val="28"/>
        </w:rPr>
        <w:lastRenderedPageBreak/>
        <w:t>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D7148D" w:rsidRPr="00BB3B5E" w:rsidRDefault="00D7148D" w:rsidP="003149CD">
      <w:pPr>
        <w:jc w:val="both"/>
        <w:rPr>
          <w:sz w:val="28"/>
          <w:szCs w:val="28"/>
        </w:rPr>
      </w:pPr>
      <w:r>
        <w:rPr>
          <w:sz w:val="28"/>
          <w:szCs w:val="28"/>
        </w:rPr>
        <w:t xml:space="preserve"> (обстоятельства,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Покупателя), то Поставщик обязан в течение 10 (десять) рабочих дней с даты письменного требования Покупателя возместить последнему Имущественные потери, связанные с нарушением имущественных прав третьих лиц.</w:t>
      </w:r>
    </w:p>
    <w:p w:rsidR="00D7148D" w:rsidRPr="00BB3B5E" w:rsidRDefault="00D7148D" w:rsidP="003149CD">
      <w:pPr>
        <w:jc w:val="both"/>
        <w:rPr>
          <w:sz w:val="28"/>
          <w:szCs w:val="28"/>
        </w:rPr>
      </w:pPr>
      <w:r>
        <w:rPr>
          <w:sz w:val="28"/>
          <w:szCs w:val="28"/>
        </w:rPr>
        <w:t>4. В соответствии со ст. 406.1 ГК РФ Стороны также предусмотрели, что в случае не реализации Поставщиком права, указанного в пункте 2.5 настоящей Налоговой оговорки, на возмещение Покупателю Имущественных 5 потерь, связанных с налоговой проверкой, Покупатель вправе оспорить Решение налогового органа в установленном законом порядке и в этом случае Поставщик будет обязан возместить Покупателю имущественные потери, в течение 10 (десяти) рабочихдней с даты письменного требования Покупателя об этом (с приложением копии Решения налогового органа и копии вступившего в силу судебного акта (-ов), принятого (-ых) по результатам оспаривания Покупателем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Поставщиком), определяемые как:</w:t>
      </w:r>
    </w:p>
    <w:p w:rsidR="00D7148D" w:rsidRPr="00BB3B5E" w:rsidRDefault="00D7148D" w:rsidP="003149CD">
      <w:pPr>
        <w:jc w:val="both"/>
        <w:rPr>
          <w:sz w:val="28"/>
          <w:szCs w:val="28"/>
        </w:rPr>
      </w:pPr>
      <w:r>
        <w:rPr>
          <w:sz w:val="28"/>
          <w:szCs w:val="28"/>
        </w:rPr>
        <w:t>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Покупатель предпринял добросовестные усилия по оспариванию Решения налогового органа, а также</w:t>
      </w:r>
    </w:p>
    <w:p w:rsidR="00D7148D" w:rsidRPr="00BB3B5E" w:rsidRDefault="00D7148D" w:rsidP="003149CD">
      <w:pPr>
        <w:jc w:val="both"/>
        <w:rPr>
          <w:sz w:val="28"/>
          <w:szCs w:val="28"/>
        </w:rPr>
      </w:pPr>
      <w:r>
        <w:rPr>
          <w:sz w:val="28"/>
          <w:szCs w:val="28"/>
        </w:rPr>
        <w:t>4.2.судебные расходы Покупателя в связи с оспариванием Решения налогового органа в полном размере.</w:t>
      </w:r>
    </w:p>
    <w:p w:rsidR="00D7148D" w:rsidRPr="00BB3B5E" w:rsidRDefault="00D7148D" w:rsidP="003149CD">
      <w:pPr>
        <w:jc w:val="both"/>
        <w:rPr>
          <w:sz w:val="28"/>
          <w:szCs w:val="28"/>
        </w:rPr>
      </w:pPr>
      <w:r>
        <w:rPr>
          <w:sz w:val="28"/>
          <w:szCs w:val="28"/>
        </w:rPr>
        <w:t>5. Поставщик признает и соглашается, что Покупатель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Покупатель оспаривает Решение налогового органа, содержащее Эпизоды, связанные с Поставщиком. Поставщик не вправе ссылаться на данное обстоятельство как на условие, способствовавшее возникновению или увеличению имущественных потерь у Покупателя и в обоснование своего отказа или задержки возмещать Покупателю Имущественные потери, связанные с налоговой проверкой.</w:t>
      </w:r>
    </w:p>
    <w:p w:rsidR="00D7148D" w:rsidRPr="00BB3B5E" w:rsidRDefault="00D7148D" w:rsidP="003149CD">
      <w:pPr>
        <w:jc w:val="both"/>
        <w:rPr>
          <w:sz w:val="28"/>
          <w:szCs w:val="28"/>
        </w:rPr>
      </w:pPr>
      <w:r>
        <w:rPr>
          <w:sz w:val="28"/>
          <w:szCs w:val="28"/>
        </w:rPr>
        <w:t xml:space="preserve">6. В случае если Поставщик возместит Покупателю Имущественные потери, связанные с налоговой проверкой, а Покупатель впоследствии продолжит оспаривание Решения налогового органа в части Эпизодов, связанных с Поставщиком, и вернет из бюджета полностью или частично Доначисленные налоги, Пени и/или Штрафы (далее – Возвращенные суммы), то Покупатель обязуется уведомить Поставщика об этом не позднее 30 (тридцати) рабочих </w:t>
      </w:r>
      <w:r>
        <w:rPr>
          <w:sz w:val="28"/>
          <w:szCs w:val="28"/>
        </w:rPr>
        <w:lastRenderedPageBreak/>
        <w:t>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Поставщика об этом.</w:t>
      </w:r>
    </w:p>
    <w:p w:rsidR="00D7148D" w:rsidRPr="00BB3B5E" w:rsidRDefault="00D7148D" w:rsidP="003149CD">
      <w:pPr>
        <w:jc w:val="both"/>
        <w:rPr>
          <w:sz w:val="28"/>
          <w:szCs w:val="28"/>
        </w:rPr>
      </w:pPr>
      <w:r>
        <w:rPr>
          <w:sz w:val="28"/>
          <w:szCs w:val="28"/>
        </w:rPr>
        <w:t>7. Поставщик обязан предпринять максимальные усилия для содействия Покупателю в предотвращении доначисления налогов, штрафов и пеней по Эпизодам, связанным с Поставщиком, а также в досудебном и судебном обжаловании Решения налогового органа в части Эпизодов, связанных с Поставщиком, в частности, представлять Покупателю 6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Покупателю в сборе таких доказательств в ходе досудебного и судебного обжалования Эпизодов, связанных с Поставщиком, обеспечивать, где необходимо, явку своих свидетелей-сотрудников для дачи показаний налоговому органу, суду и прочее.</w:t>
      </w:r>
    </w:p>
    <w:p w:rsidR="00D7148D" w:rsidRPr="00BB3B5E" w:rsidRDefault="00D7148D" w:rsidP="003149CD">
      <w:pPr>
        <w:tabs>
          <w:tab w:val="center" w:pos="4683"/>
        </w:tabs>
        <w:jc w:val="both"/>
        <w:rPr>
          <w:sz w:val="28"/>
          <w:szCs w:val="28"/>
        </w:rPr>
      </w:pPr>
      <w:r>
        <w:rPr>
          <w:sz w:val="28"/>
          <w:szCs w:val="28"/>
        </w:rPr>
        <w:t>8. Поставщик также подтверждает, что гарантии (заверения) 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Поставщик обязан возместить Покупателю по его требованию убытки, причиненные недостоверностью таких заверений.</w:t>
      </w:r>
    </w:p>
    <w:p w:rsidR="00D7148D" w:rsidRPr="00BB3B5E" w:rsidRDefault="00D7148D" w:rsidP="003149CD">
      <w:pPr>
        <w:pStyle w:val="19"/>
        <w:ind w:firstLine="0"/>
        <w:jc w:val="right"/>
        <w:outlineLvl w:val="0"/>
        <w:rPr>
          <w:szCs w:val="28"/>
        </w:rPr>
      </w:pPr>
    </w:p>
    <w:p w:rsidR="00D7148D" w:rsidRPr="00BB3B5E" w:rsidRDefault="00D7148D" w:rsidP="003149CD">
      <w:pPr>
        <w:pStyle w:val="19"/>
        <w:ind w:firstLine="0"/>
        <w:jc w:val="right"/>
        <w:outlineLvl w:val="0"/>
        <w:rPr>
          <w:szCs w:val="28"/>
        </w:rPr>
      </w:pPr>
    </w:p>
    <w:tbl>
      <w:tblPr>
        <w:tblW w:w="0" w:type="auto"/>
        <w:tblLook w:val="04A0"/>
      </w:tblPr>
      <w:tblGrid>
        <w:gridCol w:w="4927"/>
        <w:gridCol w:w="4927"/>
      </w:tblGrid>
      <w:tr w:rsidR="00D7148D" w:rsidRPr="003149CD" w:rsidTr="00833244">
        <w:tc>
          <w:tcPr>
            <w:tcW w:w="4927" w:type="dxa"/>
          </w:tcPr>
          <w:p w:rsidR="00D7148D" w:rsidRPr="00BB3B5E" w:rsidRDefault="00D7148D" w:rsidP="003149CD">
            <w:pPr>
              <w:pStyle w:val="afc"/>
              <w:ind w:right="-144"/>
              <w:rPr>
                <w:szCs w:val="28"/>
              </w:rPr>
            </w:pPr>
          </w:p>
          <w:p w:rsidR="00D7148D" w:rsidRPr="00BB3B5E" w:rsidRDefault="00D7148D" w:rsidP="003149CD">
            <w:pPr>
              <w:pStyle w:val="afc"/>
              <w:ind w:right="-144" w:firstLine="0"/>
              <w:rPr>
                <w:szCs w:val="28"/>
              </w:rPr>
            </w:pPr>
            <w:r>
              <w:rPr>
                <w:b/>
                <w:szCs w:val="28"/>
              </w:rPr>
              <w:t>____________________</w:t>
            </w:r>
          </w:p>
          <w:p w:rsidR="00D7148D" w:rsidRPr="00BB3B5E" w:rsidRDefault="00D7148D" w:rsidP="003149CD">
            <w:pPr>
              <w:rPr>
                <w:sz w:val="28"/>
                <w:szCs w:val="28"/>
              </w:rPr>
            </w:pPr>
          </w:p>
        </w:tc>
        <w:tc>
          <w:tcPr>
            <w:tcW w:w="4927" w:type="dxa"/>
          </w:tcPr>
          <w:p w:rsidR="00D7148D" w:rsidRPr="00BB3B5E" w:rsidRDefault="00D7148D" w:rsidP="003149CD">
            <w:pPr>
              <w:ind w:right="317"/>
              <w:rPr>
                <w:sz w:val="28"/>
                <w:szCs w:val="28"/>
              </w:rPr>
            </w:pPr>
          </w:p>
          <w:p w:rsidR="00D7148D" w:rsidRPr="003149CD" w:rsidRDefault="00D7148D" w:rsidP="003149CD">
            <w:pPr>
              <w:ind w:right="317"/>
              <w:rPr>
                <w:sz w:val="28"/>
                <w:szCs w:val="28"/>
              </w:rPr>
            </w:pPr>
            <w:r>
              <w:rPr>
                <w:sz w:val="28"/>
                <w:szCs w:val="28"/>
              </w:rPr>
              <w:t xml:space="preserve">____________________ </w:t>
            </w:r>
          </w:p>
          <w:p w:rsidR="00D7148D" w:rsidRPr="003149CD" w:rsidRDefault="00D7148D" w:rsidP="003149CD">
            <w:pPr>
              <w:rPr>
                <w:sz w:val="28"/>
                <w:szCs w:val="28"/>
              </w:rPr>
            </w:pPr>
          </w:p>
        </w:tc>
      </w:tr>
    </w:tbl>
    <w:p w:rsidR="00D7148D" w:rsidRPr="003149CD" w:rsidRDefault="00D7148D" w:rsidP="003149CD">
      <w:pPr>
        <w:pStyle w:val="19"/>
        <w:ind w:firstLine="0"/>
        <w:jc w:val="right"/>
        <w:outlineLvl w:val="0"/>
        <w:rPr>
          <w:szCs w:val="28"/>
        </w:rPr>
      </w:pPr>
    </w:p>
    <w:p w:rsidR="00D7148D" w:rsidRPr="003149CD" w:rsidRDefault="00D7148D" w:rsidP="003149CD">
      <w:pPr>
        <w:rPr>
          <w:sz w:val="28"/>
          <w:szCs w:val="28"/>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b/>
          <w:i/>
          <w:iCs/>
        </w:rPr>
      </w:pPr>
      <w:r>
        <w:lastRenderedPageBreak/>
        <w:t>Приложение № 5</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7"/>
      </w:r>
    </w:p>
    <w:p w:rsidR="00474A37" w:rsidRPr="00474A37" w:rsidRDefault="00474A37" w:rsidP="00474A37">
      <w:pPr>
        <w:tabs>
          <w:tab w:val="left" w:pos="9639"/>
        </w:tabs>
        <w:ind w:firstLine="567"/>
        <w:jc w:val="center"/>
        <w:rPr>
          <w:sz w:val="22"/>
        </w:rPr>
      </w:pPr>
    </w:p>
    <w:p w:rsidR="00474A37" w:rsidRPr="00474A37" w:rsidRDefault="00474A37" w:rsidP="00474A37">
      <w:pPr>
        <w:pBdr>
          <w:bottom w:val="single" w:sz="12" w:space="1" w:color="auto"/>
        </w:pBdr>
        <w:tabs>
          <w:tab w:val="left" w:pos="9639"/>
        </w:tabs>
        <w:ind w:firstLine="567"/>
        <w:jc w:val="center"/>
        <w:rPr>
          <w:b/>
          <w:sz w:val="28"/>
          <w:szCs w:val="28"/>
        </w:rPr>
      </w:pPr>
      <w:r>
        <w:rPr>
          <w:b/>
          <w:sz w:val="28"/>
          <w:szCs w:val="28"/>
        </w:rPr>
        <w:t>Наименование субподрядной организации:</w:t>
      </w:r>
    </w:p>
    <w:p w:rsidR="00E76CF2" w:rsidRPr="00474A37" w:rsidRDefault="00E76CF2" w:rsidP="00E76CF2">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FF0053">
        <w:trPr>
          <w:cantSplit/>
        </w:trPr>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r>
              <w:t>В % к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FF0053" w:rsidRPr="00474A37" w:rsidTr="00601FA4">
        <w:tc>
          <w:tcPr>
            <w:tcW w:w="4536" w:type="dxa"/>
            <w:gridSpan w:val="2"/>
            <w:tcBorders>
              <w:top w:val="single" w:sz="4" w:space="0" w:color="auto"/>
              <w:left w:val="single" w:sz="4" w:space="0" w:color="auto"/>
              <w:bottom w:val="single" w:sz="4" w:space="0" w:color="auto"/>
              <w:right w:val="single" w:sz="4" w:space="0" w:color="auto"/>
            </w:tcBorders>
            <w:hideMark/>
          </w:tcPr>
          <w:p w:rsidR="00FF0053" w:rsidRPr="00474A37" w:rsidRDefault="00FF0053"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r w:rsidR="00FF0053" w:rsidRPr="00474A37" w:rsidTr="00FF0053">
        <w:tc>
          <w:tcPr>
            <w:tcW w:w="4536" w:type="dxa"/>
            <w:gridSpan w:val="2"/>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r>
              <w:t>Количество персонала, привлекаемого субподрядчиком к исполнению договора:</w:t>
            </w:r>
          </w:p>
        </w:tc>
        <w:tc>
          <w:tcPr>
            <w:tcW w:w="1701"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pPr>
          </w:p>
        </w:tc>
        <w:tc>
          <w:tcPr>
            <w:tcW w:w="3483" w:type="dxa"/>
            <w:tcBorders>
              <w:top w:val="single" w:sz="4" w:space="0" w:color="auto"/>
              <w:left w:val="single" w:sz="4" w:space="0" w:color="auto"/>
              <w:bottom w:val="single" w:sz="4" w:space="0" w:color="auto"/>
              <w:right w:val="single" w:sz="4" w:space="0" w:color="auto"/>
            </w:tcBorders>
          </w:tcPr>
          <w:p w:rsidR="00FF0053" w:rsidRPr="00474A37" w:rsidRDefault="00FF0053" w:rsidP="00474A37">
            <w:pPr>
              <w:tabs>
                <w:tab w:val="left" w:pos="9639"/>
              </w:tabs>
              <w:spacing w:line="256" w:lineRule="auto"/>
              <w:jc w:val="center"/>
            </w:pPr>
          </w:p>
        </w:tc>
      </w:tr>
    </w:tbl>
    <w:p w:rsidR="00474A37" w:rsidRPr="00E76CF2" w:rsidRDefault="00E76CF2" w:rsidP="00E76CF2">
      <w:pPr>
        <w:tabs>
          <w:tab w:val="left" w:pos="9639"/>
        </w:tabs>
        <w:ind w:firstLine="720"/>
        <w:jc w:val="both"/>
        <w:rPr>
          <w:sz w:val="22"/>
          <w:szCs w:val="22"/>
        </w:rPr>
      </w:pPr>
      <w:r>
        <w:rPr>
          <w:sz w:val="22"/>
          <w:szCs w:val="22"/>
        </w:rPr>
        <w:t>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493F52" w:rsidRPr="0074281A" w:rsidRDefault="00474A37" w:rsidP="00493F52">
      <w:pPr>
        <w:rPr>
          <w:sz w:val="28"/>
          <w:szCs w:val="28"/>
          <w:lang w:eastAsia="ru-RU"/>
        </w:rPr>
      </w:pPr>
      <w:r>
        <w:rPr>
          <w:sz w:val="28"/>
          <w:szCs w:val="28"/>
          <w:lang w:eastAsia="ru-RU"/>
        </w:rPr>
        <w:t>«____» ____________ 20___ г.</w:t>
      </w:r>
    </w:p>
    <w:p w:rsidR="00493F52" w:rsidRDefault="00493F52" w:rsidP="00493F52">
      <w:pPr>
        <w:sectPr w:rsidR="00493F52" w:rsidSect="007C51E1">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rFonts w:eastAsia="MS Mincho"/>
          <w:b/>
          <w:sz w:val="60"/>
          <w:szCs w:val="60"/>
          <w:highlight w:val="cyan"/>
        </w:rPr>
      </w:pPr>
      <w:r>
        <w:lastRenderedPageBreak/>
        <w:t xml:space="preserve"> </w:t>
      </w:r>
    </w:p>
    <w:p w:rsidR="00D7148D" w:rsidRDefault="00D7148D"/>
    <w:p w:rsidR="006B6573" w:rsidRDefault="006B6573" w:rsidP="002079EB"/>
    <w:p w:rsidR="006B6573" w:rsidRDefault="006B6573" w:rsidP="002079EB">
      <w:pPr>
        <w:sectPr w:rsidR="006B6573" w:rsidSect="007C51E1">
          <w:pgSz w:w="11907" w:h="16840" w:code="9"/>
          <w:pgMar w:top="1134" w:right="851" w:bottom="1134" w:left="1418" w:header="794" w:footer="794" w:gutter="0"/>
          <w:cols w:space="720"/>
          <w:titlePg/>
          <w:docGrid w:linePitch="326"/>
        </w:sectPr>
      </w:pPr>
    </w:p>
    <w:p w:rsidR="00D7148D" w:rsidRDefault="000D1130">
      <w:pPr>
        <w:pStyle w:val="19"/>
        <w:ind w:firstLine="0"/>
        <w:jc w:val="right"/>
        <w:outlineLvl w:val="0"/>
        <w:rPr>
          <w:b/>
          <w:i/>
          <w:iCs/>
        </w:rPr>
      </w:pPr>
      <w:r>
        <w:lastRenderedPageBreak/>
        <w:t xml:space="preserve"> </w:t>
      </w:r>
    </w:p>
    <w:p w:rsidR="00D7148D" w:rsidRDefault="000D1130">
      <w:pPr>
        <w:pStyle w:val="19"/>
        <w:ind w:firstLine="0"/>
        <w:jc w:val="right"/>
        <w:outlineLvl w:val="0"/>
        <w:rPr>
          <w:b/>
          <w:i/>
          <w:iCs/>
        </w:rPr>
      </w:pPr>
      <w:r>
        <w:t>Приложение № 6</w:t>
      </w:r>
      <w:r>
        <w:br/>
        <w:t>к документации о закупке</w:t>
      </w:r>
    </w:p>
    <w:p w:rsidR="00C03380" w:rsidRPr="00C03380" w:rsidRDefault="00C03380" w:rsidP="00C03380"/>
    <w:p w:rsidR="00D7148D" w:rsidRPr="00EB33E8" w:rsidRDefault="00D7148D" w:rsidP="00EB33E8">
      <w:pPr>
        <w:jc w:val="center"/>
      </w:pPr>
      <w:r>
        <w:t>ТРЕБОВАНИЯ К НЕЗАВИСИМОЙ (БАНКОВСКОЙ) ГАРАНТИИ</w:t>
      </w:r>
    </w:p>
    <w:p w:rsidR="00D7148D" w:rsidRPr="00EB33E8" w:rsidRDefault="00D7148D" w:rsidP="00EB33E8">
      <w:pPr>
        <w:jc w:val="both"/>
      </w:pPr>
    </w:p>
    <w:p w:rsidR="00D7148D" w:rsidRPr="00EB33E8" w:rsidRDefault="00D7148D" w:rsidP="00EB33E8">
      <w:pPr>
        <w:jc w:val="both"/>
      </w:pPr>
      <w:r>
        <w:t>1.</w:t>
      </w:r>
      <w:r>
        <w:tab/>
        <w:t>Банковская гарантия оформляется в соответствии с требованиями §6 главы 23 Гражданского кодекса Российской Федерации и документации о закупке.</w:t>
      </w:r>
    </w:p>
    <w:p w:rsidR="00D7148D" w:rsidRPr="00EB33E8" w:rsidRDefault="00D7148D" w:rsidP="00EB33E8">
      <w:pPr>
        <w:jc w:val="both"/>
      </w:pPr>
      <w:r>
        <w:t>2.</w:t>
      </w:r>
      <w:r>
        <w:tab/>
        <w:t>В банковской гарантии должны быть указаны:</w:t>
      </w:r>
    </w:p>
    <w:p w:rsidR="00D7148D" w:rsidRPr="00EB33E8" w:rsidRDefault="00D7148D" w:rsidP="00EB33E8">
      <w:pPr>
        <w:jc w:val="both"/>
      </w:pPr>
      <w:r>
        <w:t>1)</w:t>
      </w:r>
      <w:r>
        <w:tab/>
        <w:t>дата выдачи;</w:t>
      </w:r>
    </w:p>
    <w:p w:rsidR="00D7148D" w:rsidRPr="00EB33E8" w:rsidRDefault="00D7148D" w:rsidP="00EB33E8">
      <w:pPr>
        <w:jc w:val="both"/>
      </w:pPr>
      <w:r>
        <w:t>2)</w:t>
      </w:r>
      <w:r>
        <w:tab/>
        <w:t>принципал – наименование, адрес, ИНН, ОГРН;</w:t>
      </w:r>
    </w:p>
    <w:p w:rsidR="00D7148D" w:rsidRPr="00EB33E8" w:rsidRDefault="00D7148D" w:rsidP="00EB33E8">
      <w:pPr>
        <w:jc w:val="both"/>
      </w:pPr>
      <w:r>
        <w:t>3)</w:t>
      </w:r>
      <w:r>
        <w:tab/>
        <w:t>бенефициар (заказчик) – Публичное акционерное общество «Центр по перевозке грузов в контейнерах «ТрансКонтейнер» (ПАО «ТрансКонтейнер»), место нахождения: Российская Федерация, 125047, г. Москва, Оружейный пер., д.19, ИНН 7708591995, ОКПО 94421386, КПП 997650001;</w:t>
      </w:r>
    </w:p>
    <w:p w:rsidR="00D7148D" w:rsidRPr="00EB33E8" w:rsidRDefault="00D7148D" w:rsidP="00EB33E8">
      <w:pPr>
        <w:jc w:val="both"/>
      </w:pPr>
      <w:r>
        <w:t>4)</w:t>
      </w:r>
      <w:r>
        <w:tab/>
        <w:t>гарант – наименование банка, его адрес, номер и дата выдачи лицензии на право осуществления банковских операций и сделок, выданной гаранту Центральным Банком Российской Федерации, адрес для предъявления требований по банковской гарантии, корреспондентский счет, БИК, ИНН.</w:t>
      </w:r>
    </w:p>
    <w:p w:rsidR="00D7148D" w:rsidRPr="00EB33E8" w:rsidRDefault="00D7148D" w:rsidP="00EB33E8">
      <w:pPr>
        <w:jc w:val="both"/>
      </w:pPr>
      <w:r>
        <w:t>5)</w:t>
      </w:r>
      <w:r>
        <w:tab/>
        <w:t>номер и наименование закупки: « _______________ № ________-_____-_____ на поставку ______________по лоту № ______;</w:t>
      </w:r>
    </w:p>
    <w:p w:rsidR="00D7148D" w:rsidRPr="00EB33E8" w:rsidRDefault="00D7148D" w:rsidP="00EB33E8">
      <w:pPr>
        <w:jc w:val="both"/>
      </w:pPr>
      <w:r>
        <w:t>6)</w:t>
      </w:r>
      <w:r>
        <w:tab/>
        <w:t>денежная сумма, подлежащая выплате – ____________ (</w:t>
      </w:r>
      <w:r>
        <w:rPr>
          <w:i/>
        </w:rPr>
        <w:t>сумма, соответствующая размеру авансового платежа, указанного в финансово-коммерческом предложении принципала</w:t>
      </w:r>
      <w:r>
        <w:t>);</w:t>
      </w:r>
    </w:p>
    <w:p w:rsidR="00D7148D" w:rsidRPr="00EB33E8" w:rsidRDefault="00D7148D" w:rsidP="00EB33E8">
      <w:pPr>
        <w:jc w:val="both"/>
      </w:pPr>
      <w:r>
        <w:t>7)</w:t>
      </w:r>
      <w:r>
        <w:tab/>
        <w:t>срок действия гарантии;</w:t>
      </w:r>
    </w:p>
    <w:p w:rsidR="00D7148D" w:rsidRPr="00EB33E8" w:rsidRDefault="00D7148D" w:rsidP="00EB33E8">
      <w:pPr>
        <w:jc w:val="both"/>
      </w:pPr>
      <w:r>
        <w:t>8)</w:t>
      </w:r>
      <w:r>
        <w:tab/>
        <w:t>обязанность гаранта по рассмотрению требования бенефициара и осуществления платежа в пользу бенефициара в течение 5 (пяти) дней со дня, следующего за днем получения требования бенефициара (заказчика), в котором должны быть перечислены обязательства принципала по договору, обеспеченные банковской гарантией, неисполненные Принципалом, без необходимости представления решения арбитражного суда, вынесенного против принципала, а также любого иного доказательства факта нарушения принципалом своих обязательств по договору;</w:t>
      </w:r>
    </w:p>
    <w:p w:rsidR="00D7148D" w:rsidRPr="00EB33E8" w:rsidRDefault="00D7148D" w:rsidP="00EB33E8">
      <w:pPr>
        <w:jc w:val="both"/>
      </w:pPr>
      <w:r>
        <w:t>9)</w:t>
      </w:r>
      <w:r>
        <w:tab/>
        <w:t>условие, согласно которому бенефициар вправе предъявить одно или несколько требований платежа по гарантии, в совокупности не превышающих сумму, на которую выдана гарантия;</w:t>
      </w:r>
    </w:p>
    <w:p w:rsidR="00D7148D" w:rsidRPr="00EB33E8" w:rsidRDefault="00D7148D" w:rsidP="00EB33E8">
      <w:pPr>
        <w:jc w:val="both"/>
      </w:pPr>
      <w:r>
        <w:t>10)</w:t>
      </w:r>
      <w:r>
        <w:tab/>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D7148D" w:rsidRPr="00EB33E8" w:rsidRDefault="00D7148D" w:rsidP="00EB33E8">
      <w:pPr>
        <w:jc w:val="both"/>
      </w:pPr>
      <w:r>
        <w:t>11)</w:t>
      </w:r>
      <w:r>
        <w:tab/>
        <w:t>обязанность гаранта уплатить бенефициару неустойку в размере 0,1% денежной суммы, подлежащей уплате, за каждый календарный день просрочки;</w:t>
      </w:r>
    </w:p>
    <w:p w:rsidR="00D7148D" w:rsidRPr="00EB33E8" w:rsidRDefault="00D7148D" w:rsidP="00EB33E8">
      <w:pPr>
        <w:jc w:val="both"/>
      </w:pPr>
      <w:r>
        <w:t>12)</w:t>
      </w:r>
      <w:r>
        <w:tab/>
        <w:t>условие, согласно которому допускается передача бенефициаром права требования по банковской гарантии другому лицу при соблюдении условий, предусмотренных статьей 372 Гражданского кодекса Российской Федерации;</w:t>
      </w:r>
    </w:p>
    <w:p w:rsidR="00D7148D" w:rsidRPr="00EB33E8" w:rsidRDefault="00D7148D" w:rsidP="00EB33E8">
      <w:pPr>
        <w:jc w:val="both"/>
      </w:pPr>
      <w:r>
        <w:t>13)</w:t>
      </w:r>
      <w:r>
        <w:tab/>
        <w:t>условие, согласно которому обязательства гаранта перед бенефициаром по банковской гарантии прекращаются только в случаях, предусмотренных частью 1 статьи 378 Гражданского кодекса Российской Федерации;</w:t>
      </w:r>
    </w:p>
    <w:p w:rsidR="00D7148D" w:rsidRPr="00EB33E8" w:rsidRDefault="00D7148D" w:rsidP="00EB33E8">
      <w:pPr>
        <w:jc w:val="both"/>
      </w:pPr>
      <w:r>
        <w:t>14)</w:t>
      </w:r>
      <w:r>
        <w:tab/>
        <w:t>условие, согласно которому гарант отказывает бенефициару в удовлетворении его требования только в случае, предусмотренном статьей 376 Гражданского кодекса Российской Федерации;</w:t>
      </w:r>
    </w:p>
    <w:p w:rsidR="00D7148D" w:rsidRPr="00EB33E8" w:rsidRDefault="00D7148D" w:rsidP="00EB33E8">
      <w:pPr>
        <w:jc w:val="both"/>
      </w:pPr>
      <w:r>
        <w:lastRenderedPageBreak/>
        <w:t>15)</w:t>
      </w:r>
      <w:r>
        <w:tab/>
        <w:t>условие, согласно которому ответственность гаранта перед бенефициаром за невыполнение или ненадлежащее выполнение обязательства по гарантии не ограничивается суммой, на которую выдана банковская гарантия;</w:t>
      </w:r>
    </w:p>
    <w:p w:rsidR="00D7148D" w:rsidRPr="00EB33E8" w:rsidRDefault="00D7148D" w:rsidP="00EB33E8">
      <w:pPr>
        <w:jc w:val="both"/>
      </w:pPr>
      <w:r>
        <w:t>16)</w:t>
      </w:r>
      <w:r>
        <w:tab/>
        <w:t>условие, согласно которому требование бенефициара об уплате указанной в гарантии суммы, реквизиты счета, указанные бенефициаром в требовании платежа по гарантии, могут быть представлены гаранту в письменной форме по адресу места нахождения гаранта либо в форме электронного сообщения с использованием телекоммуникационной системы SWIFT (СВИФТ), с соблюдением требований к форме, установленных стандартами этой системы;</w:t>
      </w:r>
    </w:p>
    <w:p w:rsidR="00D7148D" w:rsidRPr="00EB33E8" w:rsidRDefault="00D7148D" w:rsidP="00EB33E8">
      <w:pPr>
        <w:jc w:val="both"/>
      </w:pPr>
      <w:r>
        <w:t>17)</w:t>
      </w:r>
      <w:r>
        <w:tab/>
        <w:t>обстоятельства, при наступлении которых должна быть выплачена сумма гарантии, а именно: неисполнение либо ненадлежащее исполнение принципалом обязательств по договору;</w:t>
      </w:r>
    </w:p>
    <w:p w:rsidR="00D7148D" w:rsidRPr="00EB33E8" w:rsidRDefault="00D7148D" w:rsidP="00EB33E8">
      <w:pPr>
        <w:jc w:val="both"/>
      </w:pPr>
      <w:r>
        <w:t>18)</w:t>
      </w:r>
      <w:r>
        <w:tab/>
        <w:t>условие, согласно которому банковская гарантия вступает в силу со дня выдачи банковской гарантии;</w:t>
      </w:r>
    </w:p>
    <w:p w:rsidR="00D7148D" w:rsidRPr="00EB33E8" w:rsidRDefault="00D7148D" w:rsidP="00EB33E8">
      <w:pPr>
        <w:jc w:val="both"/>
      </w:pPr>
      <w:r>
        <w:t>19)</w:t>
      </w:r>
      <w:r>
        <w:tab/>
        <w:t>условие, согласно которому бенефициар вправе предъявлять требование в течение всего срока действия банковской гарантии.</w:t>
      </w:r>
    </w:p>
    <w:p w:rsidR="00D7148D" w:rsidRPr="00EB33E8" w:rsidRDefault="00D7148D" w:rsidP="00EB33E8">
      <w:pPr>
        <w:jc w:val="both"/>
      </w:pPr>
      <w:r>
        <w:t>3.</w:t>
      </w:r>
      <w:r>
        <w:tab/>
        <w:t>Не допускается включение в условия банковской гарантии требования о предоставлении бенефициаром гаранту вместе с требованием об осуществлении платежа каких-либо документов, подтверждающих неисполнение или ненадлежащее исполнение принципалом обязательств, обеспечиваемых банковской гарантией (судебных актов, претензий, писем, уведомлений), за исключением копии выданной гарантии, а также расчета суммы, подлежащей уплате бенефициару согласно гарантии, за подписью уполномоченного представителя бенефициара.</w:t>
      </w:r>
    </w:p>
    <w:p w:rsidR="00D7148D" w:rsidRPr="00EB33E8" w:rsidRDefault="00D7148D" w:rsidP="00EB33E8">
      <w:pPr>
        <w:jc w:val="both"/>
      </w:pPr>
      <w:r>
        <w:t>4.</w:t>
      </w:r>
      <w:r>
        <w:tab/>
        <w:t>Вместе с банковской гарантией принципал представляет бенефициару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D7148D" w:rsidRPr="00EB33E8" w:rsidRDefault="00D7148D" w:rsidP="00EB33E8">
      <w:pPr>
        <w:jc w:val="both"/>
      </w:pPr>
      <w:r>
        <w:t>5.</w:t>
      </w:r>
      <w:r>
        <w:tab/>
        <w:t>Банковская гарантия должна быть безусловной и безотзывной (гарантия не может быть отозвана или изменена гарантом в одностороннем порядке).</w:t>
      </w:r>
    </w:p>
    <w:p w:rsidR="00D7148D" w:rsidRPr="00EB33E8" w:rsidRDefault="00D7148D" w:rsidP="00EB33E8">
      <w:pPr>
        <w:jc w:val="both"/>
      </w:pPr>
      <w:r>
        <w:t>Срок действия банковской гарантии должен превышать срок действия договора (срок указанный для поставки товара, выполнения работ и оказания услуг предусмотренный договором), заключаемого по итогам процедуры закупки, не менее чем на 90 календарных дней.</w:t>
      </w: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9C46E4" w:rsidRDefault="009C46E4">
      <w:pPr>
        <w:pStyle w:val="19"/>
        <w:ind w:firstLine="0"/>
        <w:jc w:val="right"/>
        <w:outlineLvl w:val="0"/>
      </w:pPr>
    </w:p>
    <w:p w:rsidR="00D7148D" w:rsidRDefault="000D1130">
      <w:pPr>
        <w:pStyle w:val="19"/>
        <w:ind w:firstLine="0"/>
        <w:jc w:val="right"/>
        <w:outlineLvl w:val="0"/>
        <w:rPr>
          <w:b/>
          <w:i/>
          <w:iCs/>
        </w:rPr>
      </w:pPr>
      <w:r>
        <w:lastRenderedPageBreak/>
        <w:t>Приложение № 7</w:t>
      </w:r>
      <w:r>
        <w:br/>
        <w:t>к документации о закупке</w:t>
      </w:r>
    </w:p>
    <w:p w:rsidR="00C03380" w:rsidRPr="00C03380" w:rsidRDefault="00C03380" w:rsidP="00C03380"/>
    <w:p w:rsidR="00D7148D" w:rsidRDefault="00D7148D" w:rsidP="00DB1605">
      <w:pPr>
        <w:rPr>
          <w:b/>
          <w:bCs/>
          <w:color w:val="000000"/>
        </w:rPr>
      </w:pPr>
      <w:r>
        <w:rPr>
          <w:b/>
          <w:bCs/>
          <w:color w:val="000000"/>
        </w:rPr>
        <w:t>Перечень банковских учреждений и предельные лимиты на прием</w:t>
      </w:r>
      <w:r>
        <w:rPr>
          <w:b/>
          <w:bCs/>
          <w:color w:val="000000"/>
        </w:rPr>
        <w:br/>
        <w:t>независимых (банковских) гарантий в 2021 году</w:t>
      </w:r>
    </w:p>
    <w:p w:rsidR="00D7148D" w:rsidRDefault="00D7148D" w:rsidP="00DB1605">
      <w:pPr>
        <w:rPr>
          <w:b/>
          <w:bCs/>
          <w:color w:val="000000"/>
        </w:rPr>
      </w:pPr>
    </w:p>
    <w:p w:rsidR="00D7148D" w:rsidRPr="00DB1605" w:rsidRDefault="00D7148D" w:rsidP="00DB1605"/>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534"/>
        <w:gridCol w:w="5466"/>
        <w:gridCol w:w="3747"/>
      </w:tblGrid>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b/>
                <w:bCs/>
                <w:color w:val="000000"/>
              </w:rPr>
              <w:t xml:space="preserve">№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center"/>
            </w:pPr>
            <w:r>
              <w:rPr>
                <w:b/>
                <w:bCs/>
                <w:color w:val="000000"/>
              </w:rPr>
              <w:t>Банк</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center"/>
            </w:pPr>
            <w:r>
              <w:rPr>
                <w:b/>
                <w:bCs/>
                <w:color w:val="000000"/>
              </w:rPr>
              <w:t>Лимит на прием</w:t>
            </w:r>
            <w:r>
              <w:rPr>
                <w:b/>
                <w:bCs/>
                <w:color w:val="000000"/>
              </w:rPr>
              <w:br/>
              <w:t>независимых</w:t>
            </w:r>
            <w:r>
              <w:rPr>
                <w:b/>
                <w:bCs/>
                <w:color w:val="000000"/>
              </w:rPr>
              <w:br/>
              <w:t>(банковских)</w:t>
            </w:r>
            <w:r>
              <w:rPr>
                <w:b/>
                <w:bCs/>
                <w:color w:val="000000"/>
              </w:rPr>
              <w:br/>
              <w:t>гарантий, млн. руб.</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Сбербанк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Банк ВТБ (ПАО)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Банк ГПБ (АО)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«Альфа-Банк»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5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«Россельхозбанк»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6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«Московский кредитный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7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Банк «ФК Открытие»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8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«Совкомбанк»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9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«Райффайзенбанк»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10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РОСБАНК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11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ЮниКредит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12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«АБ «РОССИЯ»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13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«Всероссийский банк развития регионов»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14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«Банк «Санкт-Петербург»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15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КБ «Ситибанк»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16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Акционерный коммерческий банк «АК БАРС»</w:t>
            </w:r>
            <w:r>
              <w:rPr>
                <w:color w:val="000000"/>
              </w:rPr>
              <w:br/>
              <w:t>(публичное акционерное общество)</w:t>
            </w:r>
            <w:r>
              <w:rPr>
                <w:color w:val="000000"/>
              </w:rPr>
              <w:br/>
              <w:t>ПАО «АК БАРС» БАНК</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17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«СМП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18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«Банк Уралсиб»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19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АКБ "НОВИКОМБАНК"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500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20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АКБ «Абсолют Банк» (ПАО)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21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РНКБ Банк (ПАО)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22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Банк «Возрождение» (ПАО)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23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«Банк Зенит»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24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«МТС-Банк»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25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«ИНГ Банк (Евразия)»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350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26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«ОТП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27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КБ «Ренессанс Кредит» (ООО)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28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«МСП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29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АКБ «Авангард»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30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«КБ «Локо-Банк»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31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«Сургутнефтегазбанк» (СНГБ) (АО БАНК "СНГБ")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32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«Мидзухо Банк (Москва)»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33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«СЭБ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34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Банк СОЮЗ (АО)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35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«Сумитомо Мицуи Рус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lastRenderedPageBreak/>
              <w:t xml:space="preserve">36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«Эм-Ю-Эф-Джи Банк (Евразия)»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37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«Банк Интеза»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38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Эйч-Эс-Би-Си Банк (HSBC)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39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«Тойота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40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АйСиБиси Банк (АО)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41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«Росгосстрах Банк» (ПАО «РГС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42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«БКС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43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АКБ «БЭНК ОФ ЧАЙНА» (АО)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44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АО «Нордеа Банк»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45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ООО «Фольксваген Банк РУС»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46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ООО «Мерседес-Бенц Банк Рус»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47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ПАО БАНК "АЛЕКСАНДРОВСКИЙ"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150</w:t>
            </w:r>
          </w:p>
        </w:tc>
      </w:tr>
      <w:tr w:rsidR="00D7148D" w:rsidRPr="00DB1605" w:rsidTr="009C46E4">
        <w:tc>
          <w:tcPr>
            <w:tcW w:w="9747" w:type="dxa"/>
            <w:gridSpan w:val="3"/>
            <w:tcBorders>
              <w:top w:val="single" w:sz="4" w:space="0" w:color="auto"/>
              <w:left w:val="single" w:sz="4" w:space="0" w:color="auto"/>
              <w:bottom w:val="single" w:sz="4" w:space="0" w:color="auto"/>
            </w:tcBorders>
            <w:vAlign w:val="center"/>
            <w:hideMark/>
          </w:tcPr>
          <w:p w:rsidR="00D7148D" w:rsidRPr="00DB1605" w:rsidRDefault="00D7148D" w:rsidP="00DB1605">
            <w:pPr>
              <w:jc w:val="center"/>
            </w:pPr>
            <w:r>
              <w:rPr>
                <w:b/>
                <w:bCs/>
                <w:color w:val="000000"/>
              </w:rPr>
              <w:t>Иностранные банковские учреждения</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48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Bank of China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49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Shinhan Bank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r w:rsidR="00D7148D" w:rsidRPr="00DB1605" w:rsidTr="009C46E4">
        <w:tc>
          <w:tcPr>
            <w:tcW w:w="534"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r>
              <w:rPr>
                <w:color w:val="000000"/>
              </w:rPr>
              <w:t xml:space="preserve">50 </w:t>
            </w:r>
          </w:p>
        </w:tc>
        <w:tc>
          <w:tcPr>
            <w:tcW w:w="5466"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rPr>
                <w:lang w:val="en-US"/>
              </w:rPr>
            </w:pPr>
            <w:r>
              <w:rPr>
                <w:color w:val="000000"/>
                <w:lang w:val="en-US"/>
              </w:rPr>
              <w:t xml:space="preserve">Standard Chartered Bank (China) Limited </w:t>
            </w:r>
          </w:p>
        </w:tc>
        <w:tc>
          <w:tcPr>
            <w:tcW w:w="3747" w:type="dxa"/>
            <w:tcBorders>
              <w:top w:val="single" w:sz="4" w:space="0" w:color="auto"/>
              <w:left w:val="single" w:sz="4" w:space="0" w:color="auto"/>
              <w:bottom w:val="single" w:sz="4" w:space="0" w:color="auto"/>
              <w:right w:val="single" w:sz="4" w:space="0" w:color="auto"/>
            </w:tcBorders>
            <w:vAlign w:val="center"/>
            <w:hideMark/>
          </w:tcPr>
          <w:p w:rsidR="00D7148D" w:rsidRPr="00DB1605" w:rsidRDefault="00D7148D" w:rsidP="00DB1605">
            <w:pPr>
              <w:jc w:val="right"/>
            </w:pPr>
            <w:r>
              <w:rPr>
                <w:color w:val="000000"/>
              </w:rPr>
              <w:t>1 000</w:t>
            </w:r>
          </w:p>
        </w:tc>
      </w:tr>
    </w:tbl>
    <w:p w:rsidR="00D7148D" w:rsidRPr="00DB1605" w:rsidRDefault="00D7148D" w:rsidP="00DB1605"/>
    <w:sectPr w:rsidR="00D7148D" w:rsidRPr="00DB1605"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130" w:rsidRDefault="000D1130">
      <w:r>
        <w:separator/>
      </w:r>
    </w:p>
  </w:endnote>
  <w:endnote w:type="continuationSeparator" w:id="1">
    <w:p w:rsidR="000D1130" w:rsidRDefault="000D1130">
      <w:r>
        <w:continuationSeparator/>
      </w:r>
    </w:p>
  </w:endnote>
  <w:endnote w:type="continuationNotice" w:id="2">
    <w:p w:rsidR="000D1130" w:rsidRDefault="000D113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D7148D"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D7148D" w:rsidP="00BF6892">
    <w:pPr>
      <w:pStyle w:val="afd"/>
      <w:framePr w:wrap="around" w:vAnchor="text" w:hAnchor="margin" w:xAlign="right" w:y="1"/>
      <w:rPr>
        <w:rStyle w:val="a5"/>
      </w:rPr>
    </w:pPr>
    <w:r>
      <w:rPr>
        <w:rStyle w:val="a5"/>
      </w:rPr>
      <w:fldChar w:fldCharType="begin"/>
    </w:r>
    <w:r w:rsidR="00093316">
      <w:rPr>
        <w:rStyle w:val="a5"/>
      </w:rPr>
      <w:instrText xml:space="preserve">PAGE  </w:instrText>
    </w:r>
    <w:r>
      <w:rPr>
        <w:rStyle w:val="a5"/>
      </w:rPr>
      <w:fldChar w:fldCharType="separate"/>
    </w:r>
    <w:r w:rsidR="00093316">
      <w:rPr>
        <w:rStyle w:val="a5"/>
        <w:noProof/>
      </w:rPr>
      <w:t>28</w:t>
    </w:r>
    <w:r>
      <w:rPr>
        <w:rStyle w:val="a5"/>
      </w:rPr>
      <w:fldChar w:fldCharType="end"/>
    </w:r>
  </w:p>
  <w:p w:rsidR="00093316" w:rsidRDefault="00093316"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jc w:val="center"/>
    </w:pPr>
  </w:p>
  <w:p w:rsidR="00093316" w:rsidRDefault="00093316"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rsidP="00833244">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D7148D" w:rsidRDefault="00D7148D" w:rsidP="00833244">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pPr>
      <w:pStyle w:val="afd"/>
      <w:jc w:val="center"/>
    </w:pPr>
  </w:p>
  <w:p w:rsidR="00D7148D" w:rsidRDefault="00D7148D" w:rsidP="00833244">
    <w:pPr>
      <w:pStyle w:val="afd"/>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130" w:rsidRDefault="000D1130">
      <w:r>
        <w:separator/>
      </w:r>
    </w:p>
  </w:footnote>
  <w:footnote w:type="continuationSeparator" w:id="1">
    <w:p w:rsidR="000D1130" w:rsidRDefault="000D1130">
      <w:r>
        <w:continuationSeparator/>
      </w:r>
    </w:p>
  </w:footnote>
  <w:footnote w:type="continuationNotice" w:id="2">
    <w:p w:rsidR="000D1130" w:rsidRDefault="000D1130"/>
  </w:footnote>
  <w:footnote w:id="3">
    <w:p w:rsidR="00D7148D" w:rsidRPr="006673C2" w:rsidRDefault="00D7148D" w:rsidP="00D418C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наименование документа в соответствии с условиями расчетов по Договору.</w:t>
      </w:r>
    </w:p>
  </w:footnote>
  <w:footnote w:id="4">
    <w:p w:rsidR="00D7148D" w:rsidRPr="006673C2" w:rsidRDefault="00D7148D" w:rsidP="00D418CC">
      <w:pPr>
        <w:pBdr>
          <w:top w:val="nil"/>
          <w:left w:val="nil"/>
          <w:bottom w:val="nil"/>
          <w:right w:val="nil"/>
          <w:between w:val="nil"/>
        </w:pBdr>
        <w:rPr>
          <w:sz w:val="16"/>
          <w:szCs w:val="16"/>
        </w:rPr>
      </w:pPr>
      <w:r>
        <w:rPr>
          <w:vertAlign w:val="superscript"/>
        </w:rPr>
        <w:footnoteRef/>
      </w:r>
      <w:r>
        <w:rPr>
          <w:color w:val="000000"/>
          <w:sz w:val="16"/>
          <w:szCs w:val="16"/>
        </w:rPr>
        <w:t xml:space="preserve"> Указывается конкретный код БЕ в зависимости от подразделения ПАО «ТрансКонтейнер», являющегося Стороной по Договору.</w:t>
      </w:r>
    </w:p>
    <w:p w:rsidR="00D7148D" w:rsidRPr="006673C2" w:rsidRDefault="00D7148D" w:rsidP="00D418CC">
      <w:pPr>
        <w:pBdr>
          <w:top w:val="nil"/>
          <w:left w:val="nil"/>
          <w:bottom w:val="nil"/>
          <w:right w:val="nil"/>
          <w:between w:val="nil"/>
        </w:pBdr>
        <w:rPr>
          <w:color w:val="000000"/>
          <w:sz w:val="16"/>
          <w:szCs w:val="16"/>
        </w:rPr>
      </w:pPr>
      <w:r>
        <w:rPr>
          <w:sz w:val="16"/>
          <w:szCs w:val="16"/>
        </w:rPr>
        <w:t>N364</w:t>
      </w:r>
      <w:r>
        <w:rPr>
          <w:color w:val="000000"/>
          <w:sz w:val="16"/>
          <w:szCs w:val="16"/>
        </w:rPr>
        <w:t xml:space="preserve"> Забайкальский филиал</w:t>
      </w:r>
    </w:p>
  </w:footnote>
  <w:footnote w:id="5">
    <w:p w:rsidR="00D7148D" w:rsidRPr="006673C2" w:rsidRDefault="00D7148D" w:rsidP="00D418CC">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Указывается номер Договора </w:t>
      </w:r>
    </w:p>
  </w:footnote>
  <w:footnote w:id="6">
    <w:p w:rsidR="00D7148D" w:rsidRDefault="00D7148D" w:rsidP="00D418CC">
      <w:pPr>
        <w:pBdr>
          <w:top w:val="nil"/>
          <w:left w:val="nil"/>
          <w:bottom w:val="nil"/>
          <w:right w:val="nil"/>
          <w:between w:val="nil"/>
        </w:pBdr>
        <w:rPr>
          <w:color w:val="000000"/>
          <w:sz w:val="12"/>
          <w:szCs w:val="12"/>
        </w:rPr>
      </w:pPr>
      <w:r>
        <w:rPr>
          <w:vertAlign w:val="superscript"/>
        </w:rPr>
        <w:footnoteRef/>
      </w:r>
      <w:r>
        <w:rPr>
          <w:color w:val="000000"/>
          <w:sz w:val="16"/>
          <w:szCs w:val="16"/>
        </w:rPr>
        <w:t xml:space="preserve"> Указывается дата Договора</w:t>
      </w:r>
    </w:p>
  </w:footnote>
  <w:footnote w:id="7">
    <w:p w:rsidR="00093316" w:rsidRDefault="00093316"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D7148D">
    <w:pPr>
      <w:pStyle w:val="afb"/>
      <w:jc w:val="center"/>
    </w:pPr>
    <w:r>
      <w:fldChar w:fldCharType="begin"/>
    </w:r>
    <w:r w:rsidR="00093316">
      <w:instrText xml:space="preserve"> PAGE   \* MERGEFORMAT </w:instrText>
    </w:r>
    <w:r>
      <w:fldChar w:fldCharType="separate"/>
    </w:r>
    <w:r w:rsidR="00DF7C03">
      <w:rPr>
        <w:noProof/>
      </w:rPr>
      <w:t>53</w:t>
    </w:r>
    <w:r>
      <w:rPr>
        <w:noProof/>
      </w:rPr>
      <w:fldChar w:fldCharType="end"/>
    </w:r>
  </w:p>
  <w:p w:rsidR="00093316" w:rsidRDefault="00093316">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D7148D" w:rsidP="00510148">
    <w:pPr>
      <w:pStyle w:val="afb"/>
      <w:jc w:val="center"/>
    </w:pPr>
    <w:r>
      <w:fldChar w:fldCharType="begin"/>
    </w:r>
    <w:r w:rsidR="00093316">
      <w:instrText xml:space="preserve"> PAGE   \* MERGEFORMAT </w:instrText>
    </w:r>
    <w:r>
      <w:fldChar w:fldCharType="separate"/>
    </w:r>
    <w:r w:rsidR="00DF7C03">
      <w:rPr>
        <w:noProof/>
      </w:rPr>
      <w:t>56</w:t>
    </w:r>
    <w:r>
      <w:rPr>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6" w:rsidRDefault="00093316">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pPr>
      <w:pStyle w:val="afb"/>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rsidP="00833244">
    <w:pPr>
      <w:pStyle w:val="afb"/>
      <w:jc w:val="center"/>
    </w:pPr>
    <w:fldSimple w:instr=" PAGE   \* MERGEFORMAT ">
      <w:r w:rsidR="00DF7C03">
        <w:rPr>
          <w:noProof/>
        </w:rPr>
        <w:t>102</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48D" w:rsidRDefault="00D7148D">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2646336"/>
    <w:multiLevelType w:val="multilevel"/>
    <w:tmpl w:val="B458453E"/>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0C5973D2"/>
    <w:multiLevelType w:val="multilevel"/>
    <w:tmpl w:val="B458453E"/>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5">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6">
    <w:nsid w:val="199A6DB0"/>
    <w:multiLevelType w:val="hybridMultilevel"/>
    <w:tmpl w:val="6F545C5A"/>
    <w:lvl w:ilvl="0" w:tplc="E340C800">
      <w:start w:val="1"/>
      <w:numFmt w:val="decimal"/>
      <w:lvlText w:val="3.9.%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7">
    <w:nsid w:val="1D865508"/>
    <w:multiLevelType w:val="multilevel"/>
    <w:tmpl w:val="CC5A28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5A4CB1"/>
    <w:multiLevelType w:val="multilevel"/>
    <w:tmpl w:val="551A4EC6"/>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0">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FAD1242"/>
    <w:multiLevelType w:val="multilevel"/>
    <w:tmpl w:val="33AE0822"/>
    <w:lvl w:ilvl="0">
      <w:start w:val="4"/>
      <w:numFmt w:val="decimal"/>
      <w:lvlText w:val="%1."/>
      <w:lvlJc w:val="left"/>
      <w:pPr>
        <w:ind w:left="450" w:hanging="450"/>
      </w:pPr>
      <w:rPr>
        <w:rFonts w:hint="default"/>
      </w:rPr>
    </w:lvl>
    <w:lvl w:ilvl="1">
      <w:start w:val="2"/>
      <w:numFmt w:val="decimal"/>
      <w:lvlText w:val="%1.%2."/>
      <w:lvlJc w:val="left"/>
      <w:pPr>
        <w:ind w:left="1205" w:hanging="720"/>
      </w:pPr>
      <w:rPr>
        <w:rFonts w:hint="default"/>
      </w:rPr>
    </w:lvl>
    <w:lvl w:ilvl="2">
      <w:start w:val="1"/>
      <w:numFmt w:val="decimal"/>
      <w:lvlText w:val="%1.%2.%3."/>
      <w:lvlJc w:val="left"/>
      <w:pPr>
        <w:ind w:left="1690" w:hanging="720"/>
      </w:pPr>
      <w:rPr>
        <w:rFonts w:hint="default"/>
      </w:rPr>
    </w:lvl>
    <w:lvl w:ilvl="3">
      <w:start w:val="1"/>
      <w:numFmt w:val="decimal"/>
      <w:lvlText w:val="%1.%2.%3.%4."/>
      <w:lvlJc w:val="left"/>
      <w:pPr>
        <w:ind w:left="2535" w:hanging="1080"/>
      </w:pPr>
      <w:rPr>
        <w:rFonts w:hint="default"/>
      </w:rPr>
    </w:lvl>
    <w:lvl w:ilvl="4">
      <w:start w:val="1"/>
      <w:numFmt w:val="decimal"/>
      <w:lvlText w:val="%1.%2.%3.%4.%5."/>
      <w:lvlJc w:val="left"/>
      <w:pPr>
        <w:ind w:left="3020" w:hanging="1080"/>
      </w:pPr>
      <w:rPr>
        <w:rFonts w:hint="default"/>
      </w:rPr>
    </w:lvl>
    <w:lvl w:ilvl="5">
      <w:start w:val="1"/>
      <w:numFmt w:val="decimal"/>
      <w:lvlText w:val="%1.%2.%3.%4.%5.%6."/>
      <w:lvlJc w:val="left"/>
      <w:pPr>
        <w:ind w:left="3865" w:hanging="1440"/>
      </w:pPr>
      <w:rPr>
        <w:rFonts w:hint="default"/>
      </w:rPr>
    </w:lvl>
    <w:lvl w:ilvl="6">
      <w:start w:val="1"/>
      <w:numFmt w:val="decimal"/>
      <w:lvlText w:val="%1.%2.%3.%4.%5.%6.%7."/>
      <w:lvlJc w:val="left"/>
      <w:pPr>
        <w:ind w:left="4710" w:hanging="1800"/>
      </w:pPr>
      <w:rPr>
        <w:rFonts w:hint="default"/>
      </w:rPr>
    </w:lvl>
    <w:lvl w:ilvl="7">
      <w:start w:val="1"/>
      <w:numFmt w:val="decimal"/>
      <w:lvlText w:val="%1.%2.%3.%4.%5.%6.%7.%8."/>
      <w:lvlJc w:val="left"/>
      <w:pPr>
        <w:ind w:left="5195" w:hanging="1800"/>
      </w:pPr>
      <w:rPr>
        <w:rFonts w:hint="default"/>
      </w:rPr>
    </w:lvl>
    <w:lvl w:ilvl="8">
      <w:start w:val="1"/>
      <w:numFmt w:val="decimal"/>
      <w:lvlText w:val="%1.%2.%3.%4.%5.%6.%7.%8.%9."/>
      <w:lvlJc w:val="left"/>
      <w:pPr>
        <w:ind w:left="6040" w:hanging="2160"/>
      </w:pPr>
      <w:rPr>
        <w:rFonts w:hint="default"/>
      </w:rPr>
    </w:lvl>
  </w:abstractNum>
  <w:abstractNum w:abstractNumId="34">
    <w:nsid w:val="423A5FAE"/>
    <w:multiLevelType w:val="hybridMultilevel"/>
    <w:tmpl w:val="F9BAF004"/>
    <w:lvl w:ilvl="0" w:tplc="98383D46">
      <w:start w:val="1"/>
      <w:numFmt w:val="decimal"/>
      <w:lvlText w:val="3.7.%1."/>
      <w:lvlJc w:val="left"/>
      <w:pPr>
        <w:ind w:left="1429"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6">
    <w:nsid w:val="46A32EF8"/>
    <w:multiLevelType w:val="hybridMultilevel"/>
    <w:tmpl w:val="44D4FF46"/>
    <w:lvl w:ilvl="0" w:tplc="F594CA6E">
      <w:start w:val="1"/>
      <w:numFmt w:val="decimal"/>
      <w:lvlText w:val="3.8.%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8">
    <w:nsid w:val="48801887"/>
    <w:multiLevelType w:val="multilevel"/>
    <w:tmpl w:val="BA98ED3A"/>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4B20AAA"/>
    <w:multiLevelType w:val="multilevel"/>
    <w:tmpl w:val="63E4A314"/>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1">
    <w:nsid w:val="5A3D27A2"/>
    <w:multiLevelType w:val="multilevel"/>
    <w:tmpl w:val="CD5250B6"/>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2">
    <w:nsid w:val="5D0C728D"/>
    <w:multiLevelType w:val="hybridMultilevel"/>
    <w:tmpl w:val="D7FC81D8"/>
    <w:lvl w:ilvl="0" w:tplc="04190011">
      <w:start w:val="1"/>
      <w:numFmt w:val="decimal"/>
      <w:lvlText w:val="%1)"/>
      <w:lvlJc w:val="left"/>
      <w:pPr>
        <w:ind w:left="1211" w:hanging="360"/>
      </w:p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6">
    <w:nsid w:val="696C26E1"/>
    <w:multiLevelType w:val="multilevel"/>
    <w:tmpl w:val="B458453E"/>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7">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C9F4C7E"/>
    <w:multiLevelType w:val="multilevel"/>
    <w:tmpl w:val="B458453E"/>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68A60CD2"/>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8036524"/>
    <w:multiLevelType w:val="multilevel"/>
    <w:tmpl w:val="CC8EDBE8"/>
    <w:lvl w:ilvl="0">
      <w:start w:val="1"/>
      <w:numFmt w:val="decimal"/>
      <w:lvlText w:val="%1."/>
      <w:lvlJc w:val="left"/>
      <w:pPr>
        <w:ind w:left="720" w:hanging="360"/>
      </w:pPr>
      <w:rPr>
        <w:rFonts w:hint="default"/>
      </w:rPr>
    </w:lvl>
    <w:lvl w:ilvl="1">
      <w:start w:val="3"/>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2">
    <w:nsid w:val="7BEC523F"/>
    <w:multiLevelType w:val="hybridMultilevel"/>
    <w:tmpl w:val="FE9EA60C"/>
    <w:lvl w:ilvl="0" w:tplc="1B82D00C">
      <w:start w:val="1"/>
      <w:numFmt w:val="decimal"/>
      <w:lvlText w:val="3.6.%1."/>
      <w:lvlJc w:val="left"/>
      <w:pPr>
        <w:ind w:left="234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DB96769"/>
    <w:multiLevelType w:val="multilevel"/>
    <w:tmpl w:val="E0FA7B5C"/>
    <w:lvl w:ilvl="0">
      <w:start w:val="14"/>
      <w:numFmt w:val="decimal"/>
      <w:lvlText w:val="%1."/>
      <w:lvlJc w:val="left"/>
      <w:pPr>
        <w:ind w:left="2264"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5"/>
  </w:num>
  <w:num w:numId="8">
    <w:abstractNumId w:val="44"/>
  </w:num>
  <w:num w:numId="9">
    <w:abstractNumId w:val="37"/>
  </w:num>
  <w:num w:numId="10">
    <w:abstractNumId w:val="52"/>
  </w:num>
  <w:num w:numId="11">
    <w:abstractNumId w:val="34"/>
  </w:num>
  <w:num w:numId="12">
    <w:abstractNumId w:val="36"/>
  </w:num>
  <w:num w:numId="13">
    <w:abstractNumId w:val="31"/>
  </w:num>
  <w:num w:numId="14">
    <w:abstractNumId w:val="32"/>
  </w:num>
  <w:num w:numId="15">
    <w:abstractNumId w:val="50"/>
  </w:num>
  <w:num w:numId="16">
    <w:abstractNumId w:val="26"/>
  </w:num>
  <w:num w:numId="17">
    <w:abstractNumId w:val="45"/>
  </w:num>
  <w:num w:numId="18">
    <w:abstractNumId w:val="42"/>
  </w:num>
  <w:num w:numId="19">
    <w:abstractNumId w:val="43"/>
  </w:num>
  <w:num w:numId="20">
    <w:abstractNumId w:val="25"/>
  </w:num>
  <w:num w:numId="21">
    <w:abstractNumId w:val="30"/>
  </w:num>
  <w:num w:numId="22">
    <w:abstractNumId w:val="39"/>
  </w:num>
  <w:num w:numId="23">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22"/>
  </w:num>
  <w:num w:numId="26">
    <w:abstractNumId w:val="53"/>
  </w:num>
  <w:num w:numId="27">
    <w:abstractNumId w:val="38"/>
  </w:num>
  <w:num w:numId="28">
    <w:abstractNumId w:val="40"/>
  </w:num>
  <w:num w:numId="29">
    <w:abstractNumId w:val="29"/>
  </w:num>
  <w:num w:numId="30">
    <w:abstractNumId w:val="41"/>
  </w:num>
  <w:num w:numId="31">
    <w:abstractNumId w:val="51"/>
  </w:num>
  <w:num w:numId="32">
    <w:abstractNumId w:val="46"/>
  </w:num>
  <w:num w:numId="33">
    <w:abstractNumId w:val="48"/>
  </w:num>
  <w:num w:numId="34">
    <w:abstractNumId w:val="24"/>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594A"/>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1437"/>
    <w:rsid w:val="00044646"/>
    <w:rsid w:val="00045327"/>
    <w:rsid w:val="000454C8"/>
    <w:rsid w:val="0004653B"/>
    <w:rsid w:val="00046FAA"/>
    <w:rsid w:val="00047535"/>
    <w:rsid w:val="00050819"/>
    <w:rsid w:val="00051353"/>
    <w:rsid w:val="000519F8"/>
    <w:rsid w:val="0005366B"/>
    <w:rsid w:val="00054101"/>
    <w:rsid w:val="000557B3"/>
    <w:rsid w:val="000600AA"/>
    <w:rsid w:val="0006056A"/>
    <w:rsid w:val="00060D59"/>
    <w:rsid w:val="00063F1C"/>
    <w:rsid w:val="00065463"/>
    <w:rsid w:val="00066A62"/>
    <w:rsid w:val="00067DAA"/>
    <w:rsid w:val="00070803"/>
    <w:rsid w:val="00071D6C"/>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316"/>
    <w:rsid w:val="00093F19"/>
    <w:rsid w:val="0009404E"/>
    <w:rsid w:val="000954FB"/>
    <w:rsid w:val="0009663D"/>
    <w:rsid w:val="00097101"/>
    <w:rsid w:val="000978CE"/>
    <w:rsid w:val="000A0092"/>
    <w:rsid w:val="000A15FB"/>
    <w:rsid w:val="000A17CC"/>
    <w:rsid w:val="000A2B5E"/>
    <w:rsid w:val="000A2D97"/>
    <w:rsid w:val="000A3B81"/>
    <w:rsid w:val="000A3F49"/>
    <w:rsid w:val="000A4915"/>
    <w:rsid w:val="000A4B41"/>
    <w:rsid w:val="000A574E"/>
    <w:rsid w:val="000A5C7F"/>
    <w:rsid w:val="000A6133"/>
    <w:rsid w:val="000A679F"/>
    <w:rsid w:val="000B199E"/>
    <w:rsid w:val="000B4036"/>
    <w:rsid w:val="000B5302"/>
    <w:rsid w:val="000B5E70"/>
    <w:rsid w:val="000B658F"/>
    <w:rsid w:val="000B65E5"/>
    <w:rsid w:val="000C0062"/>
    <w:rsid w:val="000C0C3A"/>
    <w:rsid w:val="000C1578"/>
    <w:rsid w:val="000C2CBF"/>
    <w:rsid w:val="000C37D3"/>
    <w:rsid w:val="000C383C"/>
    <w:rsid w:val="000C7CAF"/>
    <w:rsid w:val="000D030E"/>
    <w:rsid w:val="000D033E"/>
    <w:rsid w:val="000D1130"/>
    <w:rsid w:val="000D40BE"/>
    <w:rsid w:val="000D5F3B"/>
    <w:rsid w:val="000E132B"/>
    <w:rsid w:val="000E2086"/>
    <w:rsid w:val="000E2916"/>
    <w:rsid w:val="000E3881"/>
    <w:rsid w:val="000E5B2C"/>
    <w:rsid w:val="000E5BB8"/>
    <w:rsid w:val="000E6F68"/>
    <w:rsid w:val="000F024D"/>
    <w:rsid w:val="000F0C02"/>
    <w:rsid w:val="000F1048"/>
    <w:rsid w:val="000F1455"/>
    <w:rsid w:val="000F3BFB"/>
    <w:rsid w:val="000F6875"/>
    <w:rsid w:val="0010124E"/>
    <w:rsid w:val="0010181A"/>
    <w:rsid w:val="00101F7F"/>
    <w:rsid w:val="00102875"/>
    <w:rsid w:val="00102A8F"/>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2A08"/>
    <w:rsid w:val="00123257"/>
    <w:rsid w:val="001242D3"/>
    <w:rsid w:val="00125FC5"/>
    <w:rsid w:val="0012610C"/>
    <w:rsid w:val="00126E37"/>
    <w:rsid w:val="001349CF"/>
    <w:rsid w:val="00134C04"/>
    <w:rsid w:val="00135273"/>
    <w:rsid w:val="001356F1"/>
    <w:rsid w:val="00136411"/>
    <w:rsid w:val="001366B5"/>
    <w:rsid w:val="0013760D"/>
    <w:rsid w:val="001379F0"/>
    <w:rsid w:val="00146CC2"/>
    <w:rsid w:val="00147510"/>
    <w:rsid w:val="00150594"/>
    <w:rsid w:val="00150E45"/>
    <w:rsid w:val="00151C2F"/>
    <w:rsid w:val="00151D7A"/>
    <w:rsid w:val="00153C91"/>
    <w:rsid w:val="00154547"/>
    <w:rsid w:val="00155E25"/>
    <w:rsid w:val="00156B73"/>
    <w:rsid w:val="00157CA9"/>
    <w:rsid w:val="00161C17"/>
    <w:rsid w:val="001629D5"/>
    <w:rsid w:val="0016413E"/>
    <w:rsid w:val="00164D0C"/>
    <w:rsid w:val="0016528F"/>
    <w:rsid w:val="0016681B"/>
    <w:rsid w:val="00166B33"/>
    <w:rsid w:val="00166D95"/>
    <w:rsid w:val="00167695"/>
    <w:rsid w:val="001707CE"/>
    <w:rsid w:val="00171FEC"/>
    <w:rsid w:val="00172294"/>
    <w:rsid w:val="001722C6"/>
    <w:rsid w:val="00172320"/>
    <w:rsid w:val="001725BF"/>
    <w:rsid w:val="001749AE"/>
    <w:rsid w:val="00174FFE"/>
    <w:rsid w:val="00175830"/>
    <w:rsid w:val="001758A2"/>
    <w:rsid w:val="00175A7B"/>
    <w:rsid w:val="0017674B"/>
    <w:rsid w:val="00177D5C"/>
    <w:rsid w:val="001802EE"/>
    <w:rsid w:val="00180C03"/>
    <w:rsid w:val="001823CF"/>
    <w:rsid w:val="00183500"/>
    <w:rsid w:val="0018682A"/>
    <w:rsid w:val="0019760E"/>
    <w:rsid w:val="00197C18"/>
    <w:rsid w:val="001A00F7"/>
    <w:rsid w:val="001A364E"/>
    <w:rsid w:val="001A544E"/>
    <w:rsid w:val="001A61AB"/>
    <w:rsid w:val="001A734F"/>
    <w:rsid w:val="001B139F"/>
    <w:rsid w:val="001B150C"/>
    <w:rsid w:val="001B2EC1"/>
    <w:rsid w:val="001B36FC"/>
    <w:rsid w:val="001B3E1D"/>
    <w:rsid w:val="001B5653"/>
    <w:rsid w:val="001B6259"/>
    <w:rsid w:val="001B689A"/>
    <w:rsid w:val="001C08FD"/>
    <w:rsid w:val="001C09D8"/>
    <w:rsid w:val="001C2DB3"/>
    <w:rsid w:val="001C60E0"/>
    <w:rsid w:val="001C6EC7"/>
    <w:rsid w:val="001C75ED"/>
    <w:rsid w:val="001D0198"/>
    <w:rsid w:val="001D1F70"/>
    <w:rsid w:val="001D45CA"/>
    <w:rsid w:val="001D4C2B"/>
    <w:rsid w:val="001D5D9D"/>
    <w:rsid w:val="001D7D83"/>
    <w:rsid w:val="001E0B8E"/>
    <w:rsid w:val="001E2F9C"/>
    <w:rsid w:val="001E33D3"/>
    <w:rsid w:val="001E3E36"/>
    <w:rsid w:val="001E5185"/>
    <w:rsid w:val="001E5253"/>
    <w:rsid w:val="001E5348"/>
    <w:rsid w:val="001E6511"/>
    <w:rsid w:val="001E6E80"/>
    <w:rsid w:val="001F0A23"/>
    <w:rsid w:val="001F2058"/>
    <w:rsid w:val="001F21DA"/>
    <w:rsid w:val="001F2F0D"/>
    <w:rsid w:val="001F32B2"/>
    <w:rsid w:val="001F504B"/>
    <w:rsid w:val="001F53E8"/>
    <w:rsid w:val="001F573F"/>
    <w:rsid w:val="001F57BC"/>
    <w:rsid w:val="00201143"/>
    <w:rsid w:val="0020129E"/>
    <w:rsid w:val="00202452"/>
    <w:rsid w:val="00202CD3"/>
    <w:rsid w:val="0020341D"/>
    <w:rsid w:val="00206A77"/>
    <w:rsid w:val="002079C3"/>
    <w:rsid w:val="002079EB"/>
    <w:rsid w:val="00210A37"/>
    <w:rsid w:val="00211C0D"/>
    <w:rsid w:val="00212A58"/>
    <w:rsid w:val="00212BB1"/>
    <w:rsid w:val="00214105"/>
    <w:rsid w:val="00214302"/>
    <w:rsid w:val="00215E05"/>
    <w:rsid w:val="00216C08"/>
    <w:rsid w:val="002212A0"/>
    <w:rsid w:val="002212EA"/>
    <w:rsid w:val="00221BE8"/>
    <w:rsid w:val="00221C1A"/>
    <w:rsid w:val="00222142"/>
    <w:rsid w:val="002247A2"/>
    <w:rsid w:val="0022483E"/>
    <w:rsid w:val="00230D0D"/>
    <w:rsid w:val="00231E0F"/>
    <w:rsid w:val="002326E3"/>
    <w:rsid w:val="00233176"/>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1079"/>
    <w:rsid w:val="00271102"/>
    <w:rsid w:val="00274113"/>
    <w:rsid w:val="002745CC"/>
    <w:rsid w:val="00274699"/>
    <w:rsid w:val="0027491F"/>
    <w:rsid w:val="0028105B"/>
    <w:rsid w:val="002810F4"/>
    <w:rsid w:val="0028168C"/>
    <w:rsid w:val="0028247A"/>
    <w:rsid w:val="00282B03"/>
    <w:rsid w:val="0028339B"/>
    <w:rsid w:val="00286B26"/>
    <w:rsid w:val="0029039D"/>
    <w:rsid w:val="00290F36"/>
    <w:rsid w:val="002910EA"/>
    <w:rsid w:val="00291899"/>
    <w:rsid w:val="00292ED6"/>
    <w:rsid w:val="00293CE8"/>
    <w:rsid w:val="002970C7"/>
    <w:rsid w:val="002A0FCB"/>
    <w:rsid w:val="002A1180"/>
    <w:rsid w:val="002A2796"/>
    <w:rsid w:val="002A2AC7"/>
    <w:rsid w:val="002A4D3C"/>
    <w:rsid w:val="002A71D9"/>
    <w:rsid w:val="002B26EB"/>
    <w:rsid w:val="002B41FD"/>
    <w:rsid w:val="002B482F"/>
    <w:rsid w:val="002B5053"/>
    <w:rsid w:val="002B5CC4"/>
    <w:rsid w:val="002B6325"/>
    <w:rsid w:val="002B65A4"/>
    <w:rsid w:val="002B6BE9"/>
    <w:rsid w:val="002B7406"/>
    <w:rsid w:val="002B7A56"/>
    <w:rsid w:val="002C278C"/>
    <w:rsid w:val="002C2ADC"/>
    <w:rsid w:val="002C3FF9"/>
    <w:rsid w:val="002C497D"/>
    <w:rsid w:val="002C4AC4"/>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184C"/>
    <w:rsid w:val="00301D5F"/>
    <w:rsid w:val="00302054"/>
    <w:rsid w:val="00302217"/>
    <w:rsid w:val="003031C4"/>
    <w:rsid w:val="0030466B"/>
    <w:rsid w:val="003056D5"/>
    <w:rsid w:val="00305BD2"/>
    <w:rsid w:val="00306BEB"/>
    <w:rsid w:val="003072B4"/>
    <w:rsid w:val="00311A92"/>
    <w:rsid w:val="00311B95"/>
    <w:rsid w:val="00313385"/>
    <w:rsid w:val="00313F83"/>
    <w:rsid w:val="003167AA"/>
    <w:rsid w:val="003173AD"/>
    <w:rsid w:val="00320EDC"/>
    <w:rsid w:val="00324C26"/>
    <w:rsid w:val="00325CC8"/>
    <w:rsid w:val="0033083C"/>
    <w:rsid w:val="00331801"/>
    <w:rsid w:val="00331930"/>
    <w:rsid w:val="00334292"/>
    <w:rsid w:val="00335079"/>
    <w:rsid w:val="00335C6F"/>
    <w:rsid w:val="00335F0B"/>
    <w:rsid w:val="0033715C"/>
    <w:rsid w:val="00337735"/>
    <w:rsid w:val="00340FF0"/>
    <w:rsid w:val="00341C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5881"/>
    <w:rsid w:val="00375F8F"/>
    <w:rsid w:val="003778ED"/>
    <w:rsid w:val="003800C2"/>
    <w:rsid w:val="00381CD3"/>
    <w:rsid w:val="00385C54"/>
    <w:rsid w:val="00386F7E"/>
    <w:rsid w:val="0039127A"/>
    <w:rsid w:val="0039153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0E4B"/>
    <w:rsid w:val="003B2AFB"/>
    <w:rsid w:val="003B2EB1"/>
    <w:rsid w:val="003B3FE8"/>
    <w:rsid w:val="003B5A87"/>
    <w:rsid w:val="003B7758"/>
    <w:rsid w:val="003B78F8"/>
    <w:rsid w:val="003B7A54"/>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0FD7"/>
    <w:rsid w:val="003E181F"/>
    <w:rsid w:val="003E2C12"/>
    <w:rsid w:val="003E4D93"/>
    <w:rsid w:val="003E4FE0"/>
    <w:rsid w:val="003E6718"/>
    <w:rsid w:val="003E74E1"/>
    <w:rsid w:val="003E7EF7"/>
    <w:rsid w:val="003F26AD"/>
    <w:rsid w:val="003F31F2"/>
    <w:rsid w:val="003F3ABA"/>
    <w:rsid w:val="003F41F5"/>
    <w:rsid w:val="003F4E90"/>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07B4"/>
    <w:rsid w:val="004421EA"/>
    <w:rsid w:val="00443169"/>
    <w:rsid w:val="0044472F"/>
    <w:rsid w:val="00444F6A"/>
    <w:rsid w:val="00445695"/>
    <w:rsid w:val="0044622D"/>
    <w:rsid w:val="004462FD"/>
    <w:rsid w:val="00446E0C"/>
    <w:rsid w:val="00450672"/>
    <w:rsid w:val="00451CF2"/>
    <w:rsid w:val="00454ECC"/>
    <w:rsid w:val="004558A3"/>
    <w:rsid w:val="004564FE"/>
    <w:rsid w:val="0045708B"/>
    <w:rsid w:val="00461CC6"/>
    <w:rsid w:val="00462DE1"/>
    <w:rsid w:val="004634C8"/>
    <w:rsid w:val="0046442D"/>
    <w:rsid w:val="00465511"/>
    <w:rsid w:val="00467486"/>
    <w:rsid w:val="00470EDD"/>
    <w:rsid w:val="0047126A"/>
    <w:rsid w:val="0047412E"/>
    <w:rsid w:val="004745C7"/>
    <w:rsid w:val="00474A37"/>
    <w:rsid w:val="00475935"/>
    <w:rsid w:val="004762D6"/>
    <w:rsid w:val="0047650E"/>
    <w:rsid w:val="004765EC"/>
    <w:rsid w:val="004774A6"/>
    <w:rsid w:val="004774CF"/>
    <w:rsid w:val="0047759E"/>
    <w:rsid w:val="00477971"/>
    <w:rsid w:val="00477E4A"/>
    <w:rsid w:val="004808B9"/>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0F5A"/>
    <w:rsid w:val="004D291D"/>
    <w:rsid w:val="004D2E53"/>
    <w:rsid w:val="004D44D7"/>
    <w:rsid w:val="004D4FA2"/>
    <w:rsid w:val="004D51E1"/>
    <w:rsid w:val="004D5A4D"/>
    <w:rsid w:val="004D6625"/>
    <w:rsid w:val="004D6B74"/>
    <w:rsid w:val="004D6F67"/>
    <w:rsid w:val="004E13F0"/>
    <w:rsid w:val="004E1725"/>
    <w:rsid w:val="004E202E"/>
    <w:rsid w:val="004E2156"/>
    <w:rsid w:val="004E3757"/>
    <w:rsid w:val="004E3AC2"/>
    <w:rsid w:val="004F1EB5"/>
    <w:rsid w:val="004F2ABB"/>
    <w:rsid w:val="004F3816"/>
    <w:rsid w:val="004F4D22"/>
    <w:rsid w:val="004F5E74"/>
    <w:rsid w:val="004F6737"/>
    <w:rsid w:val="00501981"/>
    <w:rsid w:val="00502D7B"/>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214"/>
    <w:rsid w:val="00520E52"/>
    <w:rsid w:val="00521353"/>
    <w:rsid w:val="00521F95"/>
    <w:rsid w:val="00522AA2"/>
    <w:rsid w:val="0052390C"/>
    <w:rsid w:val="005242ED"/>
    <w:rsid w:val="005261E0"/>
    <w:rsid w:val="00527AB7"/>
    <w:rsid w:val="00527B94"/>
    <w:rsid w:val="005304BC"/>
    <w:rsid w:val="0053112F"/>
    <w:rsid w:val="0053291E"/>
    <w:rsid w:val="00533F3B"/>
    <w:rsid w:val="00534697"/>
    <w:rsid w:val="005355A2"/>
    <w:rsid w:val="005355CA"/>
    <w:rsid w:val="00536CEB"/>
    <w:rsid w:val="005373EF"/>
    <w:rsid w:val="00537B12"/>
    <w:rsid w:val="00542481"/>
    <w:rsid w:val="00542F98"/>
    <w:rsid w:val="00544668"/>
    <w:rsid w:val="0054646F"/>
    <w:rsid w:val="005508EC"/>
    <w:rsid w:val="0055090C"/>
    <w:rsid w:val="00551655"/>
    <w:rsid w:val="00551698"/>
    <w:rsid w:val="00556E89"/>
    <w:rsid w:val="0056027E"/>
    <w:rsid w:val="00562186"/>
    <w:rsid w:val="005633E0"/>
    <w:rsid w:val="0056426C"/>
    <w:rsid w:val="005649D6"/>
    <w:rsid w:val="00565202"/>
    <w:rsid w:val="00567173"/>
    <w:rsid w:val="005716FC"/>
    <w:rsid w:val="00571D62"/>
    <w:rsid w:val="00573F02"/>
    <w:rsid w:val="00575E36"/>
    <w:rsid w:val="0057637D"/>
    <w:rsid w:val="0057655F"/>
    <w:rsid w:val="00577B1F"/>
    <w:rsid w:val="005812B7"/>
    <w:rsid w:val="005834BA"/>
    <w:rsid w:val="00590A1B"/>
    <w:rsid w:val="00591598"/>
    <w:rsid w:val="005921BC"/>
    <w:rsid w:val="00593786"/>
    <w:rsid w:val="005944C1"/>
    <w:rsid w:val="005A0E3B"/>
    <w:rsid w:val="005A2B08"/>
    <w:rsid w:val="005A3290"/>
    <w:rsid w:val="005A3AAB"/>
    <w:rsid w:val="005A41D0"/>
    <w:rsid w:val="005A60F9"/>
    <w:rsid w:val="005A6CE9"/>
    <w:rsid w:val="005B12F9"/>
    <w:rsid w:val="005B1ABA"/>
    <w:rsid w:val="005B32A8"/>
    <w:rsid w:val="005B6216"/>
    <w:rsid w:val="005C58AF"/>
    <w:rsid w:val="005C5AB8"/>
    <w:rsid w:val="005C5B10"/>
    <w:rsid w:val="005C6744"/>
    <w:rsid w:val="005C69A6"/>
    <w:rsid w:val="005D0613"/>
    <w:rsid w:val="005D296C"/>
    <w:rsid w:val="005D573E"/>
    <w:rsid w:val="005D5B59"/>
    <w:rsid w:val="005D6190"/>
    <w:rsid w:val="005D64F1"/>
    <w:rsid w:val="005D6803"/>
    <w:rsid w:val="005D77E9"/>
    <w:rsid w:val="005E0074"/>
    <w:rsid w:val="005E092C"/>
    <w:rsid w:val="005E0B21"/>
    <w:rsid w:val="005E1413"/>
    <w:rsid w:val="005E26B7"/>
    <w:rsid w:val="005E6CAE"/>
    <w:rsid w:val="005F1807"/>
    <w:rsid w:val="005F19D2"/>
    <w:rsid w:val="005F2D24"/>
    <w:rsid w:val="005F2FAA"/>
    <w:rsid w:val="005F4718"/>
    <w:rsid w:val="005F5726"/>
    <w:rsid w:val="005F63D4"/>
    <w:rsid w:val="0060072E"/>
    <w:rsid w:val="0060192F"/>
    <w:rsid w:val="00601FA4"/>
    <w:rsid w:val="0060219A"/>
    <w:rsid w:val="00602A14"/>
    <w:rsid w:val="00603B67"/>
    <w:rsid w:val="006050B1"/>
    <w:rsid w:val="00606106"/>
    <w:rsid w:val="00606120"/>
    <w:rsid w:val="0060696E"/>
    <w:rsid w:val="0061101B"/>
    <w:rsid w:val="00611B15"/>
    <w:rsid w:val="0061281F"/>
    <w:rsid w:val="00612DC6"/>
    <w:rsid w:val="006135D9"/>
    <w:rsid w:val="00613848"/>
    <w:rsid w:val="00614976"/>
    <w:rsid w:val="006164CD"/>
    <w:rsid w:val="006176F4"/>
    <w:rsid w:val="00621361"/>
    <w:rsid w:val="00621681"/>
    <w:rsid w:val="006217BC"/>
    <w:rsid w:val="00621FD4"/>
    <w:rsid w:val="006229B8"/>
    <w:rsid w:val="00622CF4"/>
    <w:rsid w:val="00625CBE"/>
    <w:rsid w:val="00627696"/>
    <w:rsid w:val="00627DB4"/>
    <w:rsid w:val="00631213"/>
    <w:rsid w:val="0063170D"/>
    <w:rsid w:val="0063279C"/>
    <w:rsid w:val="0063293B"/>
    <w:rsid w:val="00633831"/>
    <w:rsid w:val="00635507"/>
    <w:rsid w:val="00636387"/>
    <w:rsid w:val="00636AC8"/>
    <w:rsid w:val="00637621"/>
    <w:rsid w:val="00637B42"/>
    <w:rsid w:val="006400A0"/>
    <w:rsid w:val="006402DD"/>
    <w:rsid w:val="0064400A"/>
    <w:rsid w:val="00644B88"/>
    <w:rsid w:val="006450AC"/>
    <w:rsid w:val="006460E4"/>
    <w:rsid w:val="006471D1"/>
    <w:rsid w:val="0065098B"/>
    <w:rsid w:val="0065306F"/>
    <w:rsid w:val="00655386"/>
    <w:rsid w:val="0065657D"/>
    <w:rsid w:val="006575DD"/>
    <w:rsid w:val="0066025A"/>
    <w:rsid w:val="0066041B"/>
    <w:rsid w:val="0066193E"/>
    <w:rsid w:val="00662DF2"/>
    <w:rsid w:val="00664449"/>
    <w:rsid w:val="006647CD"/>
    <w:rsid w:val="00665005"/>
    <w:rsid w:val="00670AF4"/>
    <w:rsid w:val="00670FD8"/>
    <w:rsid w:val="00674404"/>
    <w:rsid w:val="00676EDD"/>
    <w:rsid w:val="00677986"/>
    <w:rsid w:val="00677EA3"/>
    <w:rsid w:val="006801C2"/>
    <w:rsid w:val="00681C65"/>
    <w:rsid w:val="00682215"/>
    <w:rsid w:val="00685C56"/>
    <w:rsid w:val="006863B5"/>
    <w:rsid w:val="00686679"/>
    <w:rsid w:val="00687E7D"/>
    <w:rsid w:val="00690B2B"/>
    <w:rsid w:val="00693668"/>
    <w:rsid w:val="00693858"/>
    <w:rsid w:val="00695F50"/>
    <w:rsid w:val="006A05EE"/>
    <w:rsid w:val="006A1CB3"/>
    <w:rsid w:val="006A6A23"/>
    <w:rsid w:val="006A6E08"/>
    <w:rsid w:val="006A6E7D"/>
    <w:rsid w:val="006A76EE"/>
    <w:rsid w:val="006B2801"/>
    <w:rsid w:val="006B3895"/>
    <w:rsid w:val="006B3974"/>
    <w:rsid w:val="006B3BD2"/>
    <w:rsid w:val="006B5155"/>
    <w:rsid w:val="006B6573"/>
    <w:rsid w:val="006B6F50"/>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437"/>
    <w:rsid w:val="006F2786"/>
    <w:rsid w:val="006F2C73"/>
    <w:rsid w:val="006F3F9D"/>
    <w:rsid w:val="006F4522"/>
    <w:rsid w:val="006F6340"/>
    <w:rsid w:val="006F6D36"/>
    <w:rsid w:val="00700A24"/>
    <w:rsid w:val="00701BE5"/>
    <w:rsid w:val="0070359A"/>
    <w:rsid w:val="007043AB"/>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81A"/>
    <w:rsid w:val="00742DAA"/>
    <w:rsid w:val="007434C0"/>
    <w:rsid w:val="00744920"/>
    <w:rsid w:val="00746E8D"/>
    <w:rsid w:val="00747369"/>
    <w:rsid w:val="0075124C"/>
    <w:rsid w:val="00752221"/>
    <w:rsid w:val="00752FEB"/>
    <w:rsid w:val="00754040"/>
    <w:rsid w:val="00754AD8"/>
    <w:rsid w:val="00755363"/>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0927"/>
    <w:rsid w:val="007A38EF"/>
    <w:rsid w:val="007A4852"/>
    <w:rsid w:val="007A58E3"/>
    <w:rsid w:val="007A6FD8"/>
    <w:rsid w:val="007B123F"/>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42D5"/>
    <w:rsid w:val="007D50EE"/>
    <w:rsid w:val="007D5AEA"/>
    <w:rsid w:val="007D6548"/>
    <w:rsid w:val="007E0067"/>
    <w:rsid w:val="007E2C86"/>
    <w:rsid w:val="007E34AB"/>
    <w:rsid w:val="007E48BC"/>
    <w:rsid w:val="007E5B43"/>
    <w:rsid w:val="007E5BBC"/>
    <w:rsid w:val="007E72CC"/>
    <w:rsid w:val="007F1DFC"/>
    <w:rsid w:val="007F322A"/>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31E9"/>
    <w:rsid w:val="00834551"/>
    <w:rsid w:val="00834DC9"/>
    <w:rsid w:val="00835CB1"/>
    <w:rsid w:val="00836996"/>
    <w:rsid w:val="008370AF"/>
    <w:rsid w:val="00837423"/>
    <w:rsid w:val="008377C6"/>
    <w:rsid w:val="00837AB7"/>
    <w:rsid w:val="008437AD"/>
    <w:rsid w:val="00847C9D"/>
    <w:rsid w:val="00850D63"/>
    <w:rsid w:val="0085471E"/>
    <w:rsid w:val="00856650"/>
    <w:rsid w:val="00860529"/>
    <w:rsid w:val="008613BE"/>
    <w:rsid w:val="008614B4"/>
    <w:rsid w:val="00861659"/>
    <w:rsid w:val="00861B45"/>
    <w:rsid w:val="00861D29"/>
    <w:rsid w:val="0086287A"/>
    <w:rsid w:val="0086373E"/>
    <w:rsid w:val="00863A7D"/>
    <w:rsid w:val="008643A6"/>
    <w:rsid w:val="008660CC"/>
    <w:rsid w:val="00866B11"/>
    <w:rsid w:val="00870311"/>
    <w:rsid w:val="008703E8"/>
    <w:rsid w:val="00871018"/>
    <w:rsid w:val="00871748"/>
    <w:rsid w:val="008749DD"/>
    <w:rsid w:val="00875571"/>
    <w:rsid w:val="0087611C"/>
    <w:rsid w:val="00880ED6"/>
    <w:rsid w:val="00880FE9"/>
    <w:rsid w:val="008818E1"/>
    <w:rsid w:val="008825E9"/>
    <w:rsid w:val="00885059"/>
    <w:rsid w:val="00885E87"/>
    <w:rsid w:val="00886961"/>
    <w:rsid w:val="00887DBB"/>
    <w:rsid w:val="00890536"/>
    <w:rsid w:val="008906E2"/>
    <w:rsid w:val="0089300C"/>
    <w:rsid w:val="00894B17"/>
    <w:rsid w:val="0089720B"/>
    <w:rsid w:val="008A10F4"/>
    <w:rsid w:val="008A1D8F"/>
    <w:rsid w:val="008A31C7"/>
    <w:rsid w:val="008A4412"/>
    <w:rsid w:val="008A460F"/>
    <w:rsid w:val="008A664B"/>
    <w:rsid w:val="008A66CB"/>
    <w:rsid w:val="008B078D"/>
    <w:rsid w:val="008B16B6"/>
    <w:rsid w:val="008B1E78"/>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2FF3"/>
    <w:rsid w:val="008D3484"/>
    <w:rsid w:val="008D4CFE"/>
    <w:rsid w:val="008D4DE2"/>
    <w:rsid w:val="008D57CB"/>
    <w:rsid w:val="008D5EFE"/>
    <w:rsid w:val="008D67F8"/>
    <w:rsid w:val="008D69B2"/>
    <w:rsid w:val="008E0966"/>
    <w:rsid w:val="008E1260"/>
    <w:rsid w:val="008E22A1"/>
    <w:rsid w:val="008E5FFE"/>
    <w:rsid w:val="008E60E5"/>
    <w:rsid w:val="008F3328"/>
    <w:rsid w:val="008F356D"/>
    <w:rsid w:val="008F526C"/>
    <w:rsid w:val="008F6343"/>
    <w:rsid w:val="008F79D4"/>
    <w:rsid w:val="00900BE6"/>
    <w:rsid w:val="00901913"/>
    <w:rsid w:val="00901E6E"/>
    <w:rsid w:val="00902129"/>
    <w:rsid w:val="00902BC0"/>
    <w:rsid w:val="00903379"/>
    <w:rsid w:val="00903FBC"/>
    <w:rsid w:val="009068D2"/>
    <w:rsid w:val="00910B09"/>
    <w:rsid w:val="00911B06"/>
    <w:rsid w:val="00914122"/>
    <w:rsid w:val="00914E3D"/>
    <w:rsid w:val="00920884"/>
    <w:rsid w:val="0092198F"/>
    <w:rsid w:val="0092245C"/>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179B"/>
    <w:rsid w:val="009425D2"/>
    <w:rsid w:val="00945B21"/>
    <w:rsid w:val="0094610A"/>
    <w:rsid w:val="00951FCD"/>
    <w:rsid w:val="00952FC6"/>
    <w:rsid w:val="00956252"/>
    <w:rsid w:val="00956DC0"/>
    <w:rsid w:val="00960EC8"/>
    <w:rsid w:val="00960F11"/>
    <w:rsid w:val="00962B0F"/>
    <w:rsid w:val="0096314E"/>
    <w:rsid w:val="00964188"/>
    <w:rsid w:val="00964335"/>
    <w:rsid w:val="009653E3"/>
    <w:rsid w:val="009660FA"/>
    <w:rsid w:val="00966205"/>
    <w:rsid w:val="00966DA4"/>
    <w:rsid w:val="00967F83"/>
    <w:rsid w:val="00970EF0"/>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5C15"/>
    <w:rsid w:val="0098627F"/>
    <w:rsid w:val="009867EE"/>
    <w:rsid w:val="00991BDD"/>
    <w:rsid w:val="00991DEB"/>
    <w:rsid w:val="00991FEE"/>
    <w:rsid w:val="0099438D"/>
    <w:rsid w:val="00994EDF"/>
    <w:rsid w:val="00995C9F"/>
    <w:rsid w:val="00997B7D"/>
    <w:rsid w:val="009A08AF"/>
    <w:rsid w:val="009A08BC"/>
    <w:rsid w:val="009A1114"/>
    <w:rsid w:val="009A12EE"/>
    <w:rsid w:val="009A1683"/>
    <w:rsid w:val="009A2536"/>
    <w:rsid w:val="009A3ADF"/>
    <w:rsid w:val="009A6906"/>
    <w:rsid w:val="009A6FDC"/>
    <w:rsid w:val="009A7C6C"/>
    <w:rsid w:val="009B0A27"/>
    <w:rsid w:val="009B1123"/>
    <w:rsid w:val="009B1664"/>
    <w:rsid w:val="009B43DB"/>
    <w:rsid w:val="009B4838"/>
    <w:rsid w:val="009B5AAE"/>
    <w:rsid w:val="009B5B89"/>
    <w:rsid w:val="009C15AA"/>
    <w:rsid w:val="009C211A"/>
    <w:rsid w:val="009C46E4"/>
    <w:rsid w:val="009C48CC"/>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36B1"/>
    <w:rsid w:val="00A34231"/>
    <w:rsid w:val="00A34895"/>
    <w:rsid w:val="00A34D07"/>
    <w:rsid w:val="00A4055F"/>
    <w:rsid w:val="00A41050"/>
    <w:rsid w:val="00A417BE"/>
    <w:rsid w:val="00A43EF5"/>
    <w:rsid w:val="00A44BCF"/>
    <w:rsid w:val="00A4537F"/>
    <w:rsid w:val="00A45D01"/>
    <w:rsid w:val="00A46F24"/>
    <w:rsid w:val="00A502B2"/>
    <w:rsid w:val="00A50AB5"/>
    <w:rsid w:val="00A515A5"/>
    <w:rsid w:val="00A517C7"/>
    <w:rsid w:val="00A543C0"/>
    <w:rsid w:val="00A55DF5"/>
    <w:rsid w:val="00A57342"/>
    <w:rsid w:val="00A60D93"/>
    <w:rsid w:val="00A616F9"/>
    <w:rsid w:val="00A62399"/>
    <w:rsid w:val="00A62751"/>
    <w:rsid w:val="00A647EF"/>
    <w:rsid w:val="00A64D26"/>
    <w:rsid w:val="00A65B10"/>
    <w:rsid w:val="00A65B59"/>
    <w:rsid w:val="00A67169"/>
    <w:rsid w:val="00A6781A"/>
    <w:rsid w:val="00A7012D"/>
    <w:rsid w:val="00A74F40"/>
    <w:rsid w:val="00A77100"/>
    <w:rsid w:val="00A77CDC"/>
    <w:rsid w:val="00A77E79"/>
    <w:rsid w:val="00A804B4"/>
    <w:rsid w:val="00A81242"/>
    <w:rsid w:val="00A81896"/>
    <w:rsid w:val="00A82484"/>
    <w:rsid w:val="00A8303E"/>
    <w:rsid w:val="00A83569"/>
    <w:rsid w:val="00A856EA"/>
    <w:rsid w:val="00A876EA"/>
    <w:rsid w:val="00A90750"/>
    <w:rsid w:val="00A921CD"/>
    <w:rsid w:val="00A93788"/>
    <w:rsid w:val="00A9427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17E4"/>
    <w:rsid w:val="00AC2828"/>
    <w:rsid w:val="00AC6D36"/>
    <w:rsid w:val="00AD0FFC"/>
    <w:rsid w:val="00AD17B2"/>
    <w:rsid w:val="00AD18C4"/>
    <w:rsid w:val="00AD2BDC"/>
    <w:rsid w:val="00AD2CB8"/>
    <w:rsid w:val="00AD2E3C"/>
    <w:rsid w:val="00AD39CE"/>
    <w:rsid w:val="00AD486A"/>
    <w:rsid w:val="00AD5880"/>
    <w:rsid w:val="00AD605A"/>
    <w:rsid w:val="00AD6A1A"/>
    <w:rsid w:val="00AE1A3A"/>
    <w:rsid w:val="00AE2472"/>
    <w:rsid w:val="00AE2756"/>
    <w:rsid w:val="00AE5D91"/>
    <w:rsid w:val="00AE660B"/>
    <w:rsid w:val="00AF06D4"/>
    <w:rsid w:val="00AF2E9E"/>
    <w:rsid w:val="00AF4CAE"/>
    <w:rsid w:val="00AF6ABE"/>
    <w:rsid w:val="00B00DDA"/>
    <w:rsid w:val="00B01ABF"/>
    <w:rsid w:val="00B01D71"/>
    <w:rsid w:val="00B02654"/>
    <w:rsid w:val="00B041AC"/>
    <w:rsid w:val="00B04591"/>
    <w:rsid w:val="00B060A7"/>
    <w:rsid w:val="00B07CC7"/>
    <w:rsid w:val="00B07F62"/>
    <w:rsid w:val="00B129CC"/>
    <w:rsid w:val="00B12B16"/>
    <w:rsid w:val="00B152B6"/>
    <w:rsid w:val="00B159E8"/>
    <w:rsid w:val="00B178A4"/>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024"/>
    <w:rsid w:val="00B4382C"/>
    <w:rsid w:val="00B4538A"/>
    <w:rsid w:val="00B46FA1"/>
    <w:rsid w:val="00B4765F"/>
    <w:rsid w:val="00B5040A"/>
    <w:rsid w:val="00B51C2D"/>
    <w:rsid w:val="00B52CCB"/>
    <w:rsid w:val="00B53CFD"/>
    <w:rsid w:val="00B559B9"/>
    <w:rsid w:val="00B55C29"/>
    <w:rsid w:val="00B55FE0"/>
    <w:rsid w:val="00B57244"/>
    <w:rsid w:val="00B60E20"/>
    <w:rsid w:val="00B61E06"/>
    <w:rsid w:val="00B628B5"/>
    <w:rsid w:val="00B62FB3"/>
    <w:rsid w:val="00B63139"/>
    <w:rsid w:val="00B63D9D"/>
    <w:rsid w:val="00B64084"/>
    <w:rsid w:val="00B65256"/>
    <w:rsid w:val="00B6548E"/>
    <w:rsid w:val="00B654BE"/>
    <w:rsid w:val="00B65FAA"/>
    <w:rsid w:val="00B66A33"/>
    <w:rsid w:val="00B66FCB"/>
    <w:rsid w:val="00B70ACD"/>
    <w:rsid w:val="00B742BF"/>
    <w:rsid w:val="00B7520F"/>
    <w:rsid w:val="00B75801"/>
    <w:rsid w:val="00B7639C"/>
    <w:rsid w:val="00B77F2B"/>
    <w:rsid w:val="00B77F30"/>
    <w:rsid w:val="00B84775"/>
    <w:rsid w:val="00B853D9"/>
    <w:rsid w:val="00B87046"/>
    <w:rsid w:val="00B87FD5"/>
    <w:rsid w:val="00B90994"/>
    <w:rsid w:val="00B90F33"/>
    <w:rsid w:val="00B924BD"/>
    <w:rsid w:val="00B92730"/>
    <w:rsid w:val="00B931D6"/>
    <w:rsid w:val="00B9344E"/>
    <w:rsid w:val="00B938CD"/>
    <w:rsid w:val="00B94A0E"/>
    <w:rsid w:val="00B96EF8"/>
    <w:rsid w:val="00B971DF"/>
    <w:rsid w:val="00B97374"/>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67CA"/>
    <w:rsid w:val="00BB742C"/>
    <w:rsid w:val="00BC0969"/>
    <w:rsid w:val="00BC1922"/>
    <w:rsid w:val="00BC2C99"/>
    <w:rsid w:val="00BC3739"/>
    <w:rsid w:val="00BC3E20"/>
    <w:rsid w:val="00BC4E1E"/>
    <w:rsid w:val="00BC5F73"/>
    <w:rsid w:val="00BC64C9"/>
    <w:rsid w:val="00BC69E7"/>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12E"/>
    <w:rsid w:val="00C11610"/>
    <w:rsid w:val="00C11A95"/>
    <w:rsid w:val="00C11D79"/>
    <w:rsid w:val="00C12964"/>
    <w:rsid w:val="00C13A71"/>
    <w:rsid w:val="00C140F1"/>
    <w:rsid w:val="00C14EF2"/>
    <w:rsid w:val="00C159C6"/>
    <w:rsid w:val="00C15C57"/>
    <w:rsid w:val="00C213FC"/>
    <w:rsid w:val="00C21D57"/>
    <w:rsid w:val="00C227AF"/>
    <w:rsid w:val="00C234C4"/>
    <w:rsid w:val="00C24C49"/>
    <w:rsid w:val="00C25872"/>
    <w:rsid w:val="00C264D5"/>
    <w:rsid w:val="00C26B87"/>
    <w:rsid w:val="00C278F3"/>
    <w:rsid w:val="00C2793E"/>
    <w:rsid w:val="00C30B72"/>
    <w:rsid w:val="00C31827"/>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4E5"/>
    <w:rsid w:val="00C6181A"/>
    <w:rsid w:val="00C61887"/>
    <w:rsid w:val="00C61FD1"/>
    <w:rsid w:val="00C638FB"/>
    <w:rsid w:val="00C67452"/>
    <w:rsid w:val="00C67460"/>
    <w:rsid w:val="00C67BE6"/>
    <w:rsid w:val="00C7002D"/>
    <w:rsid w:val="00C71F95"/>
    <w:rsid w:val="00C74243"/>
    <w:rsid w:val="00C74777"/>
    <w:rsid w:val="00C802A0"/>
    <w:rsid w:val="00C80BCB"/>
    <w:rsid w:val="00C81D18"/>
    <w:rsid w:val="00C82913"/>
    <w:rsid w:val="00C82AE3"/>
    <w:rsid w:val="00C8342D"/>
    <w:rsid w:val="00C83ABC"/>
    <w:rsid w:val="00C83AF6"/>
    <w:rsid w:val="00C851C4"/>
    <w:rsid w:val="00C872F8"/>
    <w:rsid w:val="00C87B99"/>
    <w:rsid w:val="00C93A24"/>
    <w:rsid w:val="00C94E72"/>
    <w:rsid w:val="00C9736A"/>
    <w:rsid w:val="00C974DC"/>
    <w:rsid w:val="00CA0056"/>
    <w:rsid w:val="00CA131C"/>
    <w:rsid w:val="00CA2CA6"/>
    <w:rsid w:val="00CA4698"/>
    <w:rsid w:val="00CA4F61"/>
    <w:rsid w:val="00CA5148"/>
    <w:rsid w:val="00CA673D"/>
    <w:rsid w:val="00CA68FD"/>
    <w:rsid w:val="00CB0819"/>
    <w:rsid w:val="00CB112B"/>
    <w:rsid w:val="00CB3BBA"/>
    <w:rsid w:val="00CB4A32"/>
    <w:rsid w:val="00CB5E99"/>
    <w:rsid w:val="00CB6943"/>
    <w:rsid w:val="00CC064B"/>
    <w:rsid w:val="00CC36E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CF56F6"/>
    <w:rsid w:val="00D00FD9"/>
    <w:rsid w:val="00D01C16"/>
    <w:rsid w:val="00D03894"/>
    <w:rsid w:val="00D11463"/>
    <w:rsid w:val="00D11A28"/>
    <w:rsid w:val="00D11ED5"/>
    <w:rsid w:val="00D121EE"/>
    <w:rsid w:val="00D126A9"/>
    <w:rsid w:val="00D12DC8"/>
    <w:rsid w:val="00D13938"/>
    <w:rsid w:val="00D151F3"/>
    <w:rsid w:val="00D17BAC"/>
    <w:rsid w:val="00D20AD0"/>
    <w:rsid w:val="00D217C4"/>
    <w:rsid w:val="00D239E7"/>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4733A"/>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148D"/>
    <w:rsid w:val="00D72C8B"/>
    <w:rsid w:val="00D74FA8"/>
    <w:rsid w:val="00D7766E"/>
    <w:rsid w:val="00D776A2"/>
    <w:rsid w:val="00D812DA"/>
    <w:rsid w:val="00D831D2"/>
    <w:rsid w:val="00D83DFB"/>
    <w:rsid w:val="00D85AEA"/>
    <w:rsid w:val="00D86EFD"/>
    <w:rsid w:val="00D91431"/>
    <w:rsid w:val="00D9384F"/>
    <w:rsid w:val="00D9399B"/>
    <w:rsid w:val="00D94307"/>
    <w:rsid w:val="00D95034"/>
    <w:rsid w:val="00D953A5"/>
    <w:rsid w:val="00D963B6"/>
    <w:rsid w:val="00D97449"/>
    <w:rsid w:val="00D974D3"/>
    <w:rsid w:val="00DA0750"/>
    <w:rsid w:val="00DA113A"/>
    <w:rsid w:val="00DA2DF5"/>
    <w:rsid w:val="00DA3326"/>
    <w:rsid w:val="00DA37B1"/>
    <w:rsid w:val="00DA4B16"/>
    <w:rsid w:val="00DA55D2"/>
    <w:rsid w:val="00DB0E6D"/>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2DD9"/>
    <w:rsid w:val="00DD3B11"/>
    <w:rsid w:val="00DD4105"/>
    <w:rsid w:val="00DD498D"/>
    <w:rsid w:val="00DD6286"/>
    <w:rsid w:val="00DD75A6"/>
    <w:rsid w:val="00DD7B26"/>
    <w:rsid w:val="00DE0A47"/>
    <w:rsid w:val="00DE1965"/>
    <w:rsid w:val="00DE2C0A"/>
    <w:rsid w:val="00DE3BCD"/>
    <w:rsid w:val="00DF031E"/>
    <w:rsid w:val="00DF185F"/>
    <w:rsid w:val="00DF2046"/>
    <w:rsid w:val="00DF69CD"/>
    <w:rsid w:val="00DF6AE3"/>
    <w:rsid w:val="00DF7161"/>
    <w:rsid w:val="00DF7C03"/>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59FD"/>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37EB5"/>
    <w:rsid w:val="00E40597"/>
    <w:rsid w:val="00E409C9"/>
    <w:rsid w:val="00E40CA3"/>
    <w:rsid w:val="00E40D81"/>
    <w:rsid w:val="00E40FEB"/>
    <w:rsid w:val="00E41C06"/>
    <w:rsid w:val="00E43524"/>
    <w:rsid w:val="00E43DAA"/>
    <w:rsid w:val="00E473A7"/>
    <w:rsid w:val="00E47C4C"/>
    <w:rsid w:val="00E47C93"/>
    <w:rsid w:val="00E519CA"/>
    <w:rsid w:val="00E552BD"/>
    <w:rsid w:val="00E55D94"/>
    <w:rsid w:val="00E570F4"/>
    <w:rsid w:val="00E572A9"/>
    <w:rsid w:val="00E614C1"/>
    <w:rsid w:val="00E6258A"/>
    <w:rsid w:val="00E63C3D"/>
    <w:rsid w:val="00E655A7"/>
    <w:rsid w:val="00E658BF"/>
    <w:rsid w:val="00E66358"/>
    <w:rsid w:val="00E674A6"/>
    <w:rsid w:val="00E6778E"/>
    <w:rsid w:val="00E67B4B"/>
    <w:rsid w:val="00E67D53"/>
    <w:rsid w:val="00E7210E"/>
    <w:rsid w:val="00E74116"/>
    <w:rsid w:val="00E74B75"/>
    <w:rsid w:val="00E751DF"/>
    <w:rsid w:val="00E7590F"/>
    <w:rsid w:val="00E76363"/>
    <w:rsid w:val="00E76B18"/>
    <w:rsid w:val="00E76CF2"/>
    <w:rsid w:val="00E779AC"/>
    <w:rsid w:val="00E80FEF"/>
    <w:rsid w:val="00E81704"/>
    <w:rsid w:val="00E83DBB"/>
    <w:rsid w:val="00E845C6"/>
    <w:rsid w:val="00E859B1"/>
    <w:rsid w:val="00E90BB5"/>
    <w:rsid w:val="00E91758"/>
    <w:rsid w:val="00E91D7D"/>
    <w:rsid w:val="00E92117"/>
    <w:rsid w:val="00E92155"/>
    <w:rsid w:val="00E93ED1"/>
    <w:rsid w:val="00E95D99"/>
    <w:rsid w:val="00E961FF"/>
    <w:rsid w:val="00EA0326"/>
    <w:rsid w:val="00EA36BD"/>
    <w:rsid w:val="00EA385F"/>
    <w:rsid w:val="00EA674E"/>
    <w:rsid w:val="00EB17DD"/>
    <w:rsid w:val="00EB1B7D"/>
    <w:rsid w:val="00EB1F70"/>
    <w:rsid w:val="00EB23BD"/>
    <w:rsid w:val="00EB37F5"/>
    <w:rsid w:val="00EB5D3C"/>
    <w:rsid w:val="00EB75F0"/>
    <w:rsid w:val="00EC35CE"/>
    <w:rsid w:val="00EC3B8F"/>
    <w:rsid w:val="00EC4BDA"/>
    <w:rsid w:val="00ED09C7"/>
    <w:rsid w:val="00ED31C4"/>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64E2"/>
    <w:rsid w:val="00F172AF"/>
    <w:rsid w:val="00F2152A"/>
    <w:rsid w:val="00F2335B"/>
    <w:rsid w:val="00F23E06"/>
    <w:rsid w:val="00F253AD"/>
    <w:rsid w:val="00F2610D"/>
    <w:rsid w:val="00F27D32"/>
    <w:rsid w:val="00F31C55"/>
    <w:rsid w:val="00F3355C"/>
    <w:rsid w:val="00F34B34"/>
    <w:rsid w:val="00F34E24"/>
    <w:rsid w:val="00F356EB"/>
    <w:rsid w:val="00F3652E"/>
    <w:rsid w:val="00F36ED4"/>
    <w:rsid w:val="00F3754B"/>
    <w:rsid w:val="00F37FDB"/>
    <w:rsid w:val="00F40A6F"/>
    <w:rsid w:val="00F4187B"/>
    <w:rsid w:val="00F41AE2"/>
    <w:rsid w:val="00F43070"/>
    <w:rsid w:val="00F43C8E"/>
    <w:rsid w:val="00F44A4A"/>
    <w:rsid w:val="00F450F9"/>
    <w:rsid w:val="00F45F5D"/>
    <w:rsid w:val="00F47414"/>
    <w:rsid w:val="00F509D4"/>
    <w:rsid w:val="00F5201F"/>
    <w:rsid w:val="00F52EDC"/>
    <w:rsid w:val="00F536E1"/>
    <w:rsid w:val="00F53BD9"/>
    <w:rsid w:val="00F54DC5"/>
    <w:rsid w:val="00F554EF"/>
    <w:rsid w:val="00F5735B"/>
    <w:rsid w:val="00F61C43"/>
    <w:rsid w:val="00F64229"/>
    <w:rsid w:val="00F65088"/>
    <w:rsid w:val="00F65CDB"/>
    <w:rsid w:val="00F70E3B"/>
    <w:rsid w:val="00F71175"/>
    <w:rsid w:val="00F71431"/>
    <w:rsid w:val="00F727F2"/>
    <w:rsid w:val="00F75159"/>
    <w:rsid w:val="00F76448"/>
    <w:rsid w:val="00F7645B"/>
    <w:rsid w:val="00F77D26"/>
    <w:rsid w:val="00F804A4"/>
    <w:rsid w:val="00F805DC"/>
    <w:rsid w:val="00F807E3"/>
    <w:rsid w:val="00F81459"/>
    <w:rsid w:val="00F81A0C"/>
    <w:rsid w:val="00F84C65"/>
    <w:rsid w:val="00F85117"/>
    <w:rsid w:val="00F85698"/>
    <w:rsid w:val="00F86E0C"/>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2C5D"/>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053"/>
    <w:rsid w:val="00FF06F2"/>
    <w:rsid w:val="00FF32D1"/>
    <w:rsid w:val="00FF5897"/>
    <w:rsid w:val="00FF7215"/>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H3 Знак,h3 Знак,Гоник_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aliases w:val="H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uiPriority w:val="34"/>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 w:type="paragraph" w:customStyle="1" w:styleId="zakonpusual">
    <w:name w:val="zakon_pusual"/>
    <w:basedOn w:val="a"/>
    <w:rsid w:val="00D7148D"/>
    <w:pPr>
      <w:widowControl w:val="0"/>
      <w:suppressAutoHyphens w:val="0"/>
      <w:autoSpaceDE w:val="0"/>
      <w:autoSpaceDN w:val="0"/>
      <w:adjustRightInd w:val="0"/>
      <w:spacing w:before="100" w:beforeAutospacing="1" w:after="100" w:afterAutospacing="1"/>
      <w:ind w:firstLine="485"/>
      <w:jc w:val="both"/>
    </w:pPr>
    <w:rPr>
      <w:rFonts w:ascii="Verdana" w:hAnsi="Verdana"/>
      <w:color w:val="000000"/>
      <w:lang w:eastAsia="ru-RU"/>
    </w:rPr>
  </w:style>
  <w:style w:type="paragraph" w:customStyle="1" w:styleId="1fd">
    <w:name w:val="Основной текст1"/>
    <w:basedOn w:val="a"/>
    <w:link w:val="afff5"/>
    <w:rsid w:val="00D7148D"/>
    <w:pPr>
      <w:shd w:val="clear" w:color="auto" w:fill="FFFFFF"/>
      <w:suppressAutoHyphens w:val="0"/>
      <w:spacing w:before="480" w:after="300" w:line="240" w:lineRule="atLeast"/>
      <w:jc w:val="both"/>
    </w:pPr>
    <w:rPr>
      <w:rFonts w:ascii="Arial" w:eastAsiaTheme="minorHAnsi" w:hAnsi="Arial" w:cstheme="minorBidi"/>
      <w:sz w:val="23"/>
      <w:szCs w:val="23"/>
      <w:lang w:eastAsia="en-US"/>
    </w:rPr>
  </w:style>
  <w:style w:type="character" w:customStyle="1" w:styleId="afff5">
    <w:name w:val="Основной текст_"/>
    <w:link w:val="1fd"/>
    <w:locked/>
    <w:rsid w:val="00D7148D"/>
    <w:rPr>
      <w:rFonts w:ascii="Arial" w:eastAsiaTheme="minorHAnsi" w:hAnsi="Arial" w:cstheme="minorBidi"/>
      <w:sz w:val="23"/>
      <w:szCs w:val="23"/>
      <w:shd w:val="clear" w:color="auto" w:fill="FFFFFF"/>
      <w:lang w:eastAsia="en-US"/>
    </w:rPr>
  </w:style>
  <w:style w:type="paragraph" w:customStyle="1" w:styleId="LO-normal">
    <w:name w:val="LO-normal"/>
    <w:rsid w:val="00D7148D"/>
    <w:pPr>
      <w:suppressAutoHyphens/>
      <w:autoSpaceDN w:val="0"/>
      <w:textAlignment w:val="baseline"/>
    </w:pPr>
    <w:rPr>
      <w:rFonts w:ascii="Liberation Serif" w:eastAsia="Liberation Serif" w:hAnsi="Liberation Serif" w:cs="Liberation Serif"/>
      <w:color w:val="00000A"/>
      <w:kern w:val="3"/>
      <w:sz w:val="24"/>
      <w:szCs w:val="24"/>
    </w:rPr>
  </w:style>
  <w:style w:type="table" w:customStyle="1" w:styleId="60">
    <w:name w:val="6"/>
    <w:basedOn w:val="a1"/>
    <w:rsid w:val="00D7148D"/>
    <w:rPr>
      <w:sz w:val="24"/>
      <w:szCs w:val="24"/>
    </w:r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79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semiHidden/>
    <w:unhideWhenUsed/>
    <w:rsid w:val="009C211A"/>
    <w:rPr>
      <w:sz w:val="20"/>
      <w:szCs w:val="20"/>
    </w:rPr>
  </w:style>
  <w:style w:type="character" w:customStyle="1" w:styleId="1fc">
    <w:name w:val="Текст примечания Знак1"/>
    <w:basedOn w:val="a0"/>
    <w:link w:val="afff1"/>
    <w:semiHidden/>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c">
    <w:name w:val="Основной текст с отступом Знак1"/>
    <w:basedOn w:val="a0"/>
    <w:link w:val="afc"/>
    <w:rsid w:val="00A336B1"/>
    <w:rPr>
      <w:sz w:val="28"/>
      <w:lang w:eastAsia="ar-SA"/>
    </w:rPr>
  </w:style>
  <w:style w:type="character" w:customStyle="1" w:styleId="1f">
    <w:name w:val="Текст сноски Знак1"/>
    <w:basedOn w:val="a0"/>
    <w:link w:val="afe"/>
    <w:rsid w:val="00A336B1"/>
    <w:rPr>
      <w:lang w:eastAsia="ar-SA"/>
    </w:rPr>
  </w:style>
  <w:style w:type="character" w:customStyle="1" w:styleId="aff2">
    <w:name w:val="Название Знак"/>
    <w:basedOn w:val="a0"/>
    <w:link w:val="aff0"/>
    <w:rsid w:val="00A336B1"/>
    <w:rPr>
      <w:rFonts w:ascii="Arial" w:hAnsi="Arial" w:cs="Arial"/>
      <w:b/>
      <w:bCs/>
      <w:kern w:val="1"/>
      <w:sz w:val="32"/>
      <w:szCs w:val="32"/>
      <w:lang w:eastAsia="ar-SA"/>
    </w:rPr>
  </w:style>
  <w:style w:type="character" w:customStyle="1" w:styleId="1f1">
    <w:name w:val="Подзаголовок Знак1"/>
    <w:basedOn w:val="a0"/>
    <w:link w:val="aff1"/>
    <w:rsid w:val="00A336B1"/>
    <w:rPr>
      <w:b/>
      <w:bCs/>
      <w:sz w:val="24"/>
      <w:szCs w:val="24"/>
      <w:lang w:eastAsia="ar-SA"/>
    </w:rPr>
  </w:style>
  <w:style w:type="character" w:customStyle="1" w:styleId="1f3">
    <w:name w:val="Тема примечания Знак1"/>
    <w:basedOn w:val="1fc"/>
    <w:link w:val="aff5"/>
    <w:rsid w:val="00A336B1"/>
    <w:rPr>
      <w:b/>
      <w:bCs/>
      <w:lang w:eastAsia="ar-SA"/>
    </w:rPr>
  </w:style>
  <w:style w:type="character" w:customStyle="1" w:styleId="1f4">
    <w:name w:val="Текст выноски Знак1"/>
    <w:basedOn w:val="a0"/>
    <w:link w:val="aff6"/>
    <w:rsid w:val="00A336B1"/>
    <w:rPr>
      <w:rFonts w:ascii="Tahoma" w:hAnsi="Tahoma"/>
      <w:sz w:val="16"/>
      <w:szCs w:val="16"/>
      <w:lang w:eastAsia="ar-SA"/>
    </w:rPr>
  </w:style>
  <w:style w:type="character" w:customStyle="1" w:styleId="1fb">
    <w:name w:val="Текст концевой сноски Знак1"/>
    <w:basedOn w:val="a0"/>
    <w:link w:val="affc"/>
    <w:rsid w:val="00A336B1"/>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header" Target="header7.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footer" Target="footer6.xml"/><Relationship Id="rId38"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otc.ru/" TargetMode="External"/><Relationship Id="rId29" Type="http://schemas.openxmlformats.org/officeDocument/2006/relationships/hyperlink" Target="https://www.nalog.ru/rn77/taxation/submission_statements/operation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trcont.com/"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mailto:info@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5F48A-A8C8-41E3-B168-18B898B9DED4}">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BAB3BB-AC57-449E-9BF7-189A58F22D60}">
  <ds:schemaRefs>
    <ds:schemaRef ds:uri="http://schemas.openxmlformats.org/officeDocument/2006/bibliography"/>
  </ds:schemaRefs>
</ds:datastoreItem>
</file>

<file path=customXml/itemProps5.xml><?xml version="1.0" encoding="utf-8"?>
<ds:datastoreItem xmlns:ds="http://schemas.openxmlformats.org/officeDocument/2006/customXml" ds:itemID="{66D6F031-F0E4-486A-94CF-366F59DEE5AF}">
  <ds:schemaRefs>
    <ds:schemaRef ds:uri="http://schemas.openxmlformats.org/officeDocument/2006/bibliography"/>
  </ds:schemaRefs>
</ds:datastoreItem>
</file>

<file path=customXml/itemProps6.xml><?xml version="1.0" encoding="utf-8"?>
<ds:datastoreItem xmlns:ds="http://schemas.openxmlformats.org/officeDocument/2006/customXml" ds:itemID="{87214D54-13A4-43AA-A249-E41C35B07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102</Pages>
  <Words>29121</Words>
  <Characters>165995</Characters>
  <Application>Microsoft Office Word</Application>
  <DocSecurity>0</DocSecurity>
  <Lines>1383</Lines>
  <Paragraphs>389</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HP Inc.</Company>
  <LinksUpToDate>false</LinksUpToDate>
  <CharactersWithSpaces>194727</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BoldorzhievaVIU</cp:lastModifiedBy>
  <cp:revision>14</cp:revision>
  <cp:lastPrinted>2014-09-23T06:50:00Z</cp:lastPrinted>
  <dcterms:created xsi:type="dcterms:W3CDTF">2021-06-30T13:47:00Z</dcterms:created>
  <dcterms:modified xsi:type="dcterms:W3CDTF">2021-06-30T14:27:00Z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