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12877" w:rsidRDefault="00B1287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540C26" w:rsidRDefault="00B12877">
      <w:pPr>
        <w:tabs>
          <w:tab w:val="left" w:pos="4962"/>
        </w:tabs>
        <w:ind w:left="4820"/>
        <w:rPr>
          <w:b/>
          <w:bCs/>
          <w:sz w:val="28"/>
          <w:szCs w:val="28"/>
        </w:rPr>
      </w:pPr>
      <w:r>
        <w:rPr>
          <w:b/>
          <w:bCs/>
          <w:sz w:val="28"/>
          <w:szCs w:val="28"/>
        </w:rPr>
        <w:t xml:space="preserve">на Красноярской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40C26" w:rsidRDefault="00B12877">
      <w:pPr>
        <w:tabs>
          <w:tab w:val="left" w:pos="4962"/>
        </w:tabs>
        <w:ind w:left="4820"/>
        <w:rPr>
          <w:b/>
          <w:bCs/>
          <w:sz w:val="28"/>
          <w:szCs w:val="28"/>
        </w:rPr>
      </w:pPr>
      <w:r>
        <w:rPr>
          <w:b/>
          <w:bCs/>
          <w:sz w:val="28"/>
          <w:szCs w:val="28"/>
        </w:rPr>
        <w:t>Роман Сергеевич Кульков</w:t>
      </w:r>
    </w:p>
    <w:p w:rsidR="006F6D36" w:rsidRPr="006D2B87" w:rsidRDefault="006F6D36" w:rsidP="006F6D36">
      <w:pPr>
        <w:tabs>
          <w:tab w:val="left" w:pos="4962"/>
        </w:tabs>
        <w:ind w:left="4820"/>
        <w:rPr>
          <w:rFonts w:eastAsia="Arial Unicode MS"/>
        </w:rPr>
      </w:pPr>
    </w:p>
    <w:p w:rsidR="00540C26" w:rsidRDefault="00B12877">
      <w:pPr>
        <w:tabs>
          <w:tab w:val="left" w:pos="4962"/>
        </w:tabs>
        <w:ind w:left="4820"/>
        <w:rPr>
          <w:b/>
          <w:bCs/>
          <w:sz w:val="28"/>
        </w:rPr>
      </w:pPr>
      <w:r>
        <w:rPr>
          <w:b/>
          <w:bCs/>
          <w:sz w:val="28"/>
        </w:rPr>
        <w:t>«01» июня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540C26" w:rsidRDefault="00B12877">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995719">
        <w:t>НКПКРАС</w:t>
      </w:r>
      <w:r w:rsidR="00D306B2">
        <w:t>Н</w:t>
      </w:r>
      <w:r>
        <w:t>-21-</w:t>
      </w:r>
      <w:r w:rsidR="00995719">
        <w:t>0010</w:t>
      </w:r>
      <w:r>
        <w:t xml:space="preserve"> по предмету закупки </w:t>
      </w:r>
      <w:r>
        <w:rPr>
          <w:b/>
        </w:rPr>
        <w:t>«Поставка бортового автомобиля общехозяйственного назначения для нужд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lastRenderedPageBreak/>
        <w:t xml:space="preserve">В этом случае Конкурсная комиссия принимает решение после рассмотрения, </w:t>
      </w:r>
      <w:r w:rsidR="00B12877">
        <w:t>оценки и сопоставления,</w:t>
      </w:r>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8"/>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8"/>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8"/>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8"/>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r w:rsidR="00B12877">
        <w:rPr>
          <w:sz w:val="28"/>
          <w:szCs w:val="28"/>
        </w:rPr>
        <w:t>файлы,</w:t>
      </w:r>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0C26" w:rsidRDefault="00B12877">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B12877" w:rsidRPr="007E6DE4" w:rsidRDefault="00B12877" w:rsidP="008F6343">
                            <w:pPr>
                              <w:jc w:val="center"/>
                              <w:rPr>
                                <w:b/>
                                <w:sz w:val="28"/>
                                <w:szCs w:val="28"/>
                              </w:rPr>
                            </w:pPr>
                            <w:r w:rsidRPr="007E6DE4">
                              <w:rPr>
                                <w:b/>
                                <w:sz w:val="28"/>
                                <w:szCs w:val="28"/>
                              </w:rPr>
                              <w:t xml:space="preserve">_____________________________________________, </w:t>
                            </w:r>
                          </w:p>
                          <w:p w:rsidR="00B12877" w:rsidRDefault="00B1287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12877" w:rsidRPr="007E6DE4" w:rsidRDefault="00B12877" w:rsidP="008F6343">
                            <w:pPr>
                              <w:jc w:val="center"/>
                              <w:rPr>
                                <w:b/>
                                <w:sz w:val="28"/>
                                <w:szCs w:val="28"/>
                              </w:rPr>
                            </w:pPr>
                            <w:r w:rsidRPr="007E6DE4">
                              <w:rPr>
                                <w:b/>
                                <w:sz w:val="28"/>
                                <w:szCs w:val="28"/>
                              </w:rPr>
                              <w:t>________________________________________</w:t>
                            </w:r>
                          </w:p>
                          <w:p w:rsidR="00B12877" w:rsidRPr="007E6DE4" w:rsidRDefault="00B12877" w:rsidP="008F6343">
                            <w:pPr>
                              <w:jc w:val="center"/>
                              <w:rPr>
                                <w:i/>
                                <w:sz w:val="20"/>
                                <w:szCs w:val="20"/>
                              </w:rPr>
                            </w:pPr>
                            <w:r w:rsidRPr="007E6DE4">
                              <w:rPr>
                                <w:i/>
                                <w:sz w:val="20"/>
                                <w:szCs w:val="20"/>
                              </w:rPr>
                              <w:t>государство регистрации претендента</w:t>
                            </w:r>
                          </w:p>
                          <w:p w:rsidR="00B12877" w:rsidRPr="007E6DE4" w:rsidRDefault="00B12877" w:rsidP="008F6343">
                            <w:pPr>
                              <w:jc w:val="center"/>
                              <w:rPr>
                                <w:b/>
                                <w:sz w:val="28"/>
                                <w:szCs w:val="28"/>
                              </w:rPr>
                            </w:pPr>
                            <w:r w:rsidRPr="007E6DE4">
                              <w:rPr>
                                <w:b/>
                                <w:sz w:val="28"/>
                                <w:szCs w:val="28"/>
                              </w:rPr>
                              <w:t>_____________________________</w:t>
                            </w:r>
                            <w:r>
                              <w:rPr>
                                <w:b/>
                                <w:sz w:val="28"/>
                                <w:szCs w:val="28"/>
                              </w:rPr>
                              <w:t>__________________</w:t>
                            </w:r>
                          </w:p>
                          <w:p w:rsidR="00B12877" w:rsidRPr="007E6DE4" w:rsidRDefault="00B12877" w:rsidP="008F6343">
                            <w:pPr>
                              <w:jc w:val="center"/>
                              <w:rPr>
                                <w:i/>
                                <w:sz w:val="20"/>
                                <w:szCs w:val="20"/>
                              </w:rPr>
                            </w:pPr>
                            <w:r w:rsidRPr="007E6DE4">
                              <w:rPr>
                                <w:i/>
                                <w:sz w:val="20"/>
                                <w:szCs w:val="20"/>
                              </w:rPr>
                              <w:t>ИНН претендента (для претендентов-резидентов Российской Федерации)</w:t>
                            </w:r>
                          </w:p>
                          <w:p w:rsidR="00B12877" w:rsidRDefault="00B12877" w:rsidP="008F6343">
                            <w:pPr>
                              <w:jc w:val="both"/>
                            </w:pPr>
                          </w:p>
                          <w:p w:rsidR="00B12877" w:rsidRDefault="00B12877">
                            <w:pPr>
                              <w:jc w:val="center"/>
                              <w:rPr>
                                <w:b/>
                              </w:rPr>
                            </w:pPr>
                            <w:r>
                              <w:rPr>
                                <w:b/>
                              </w:rPr>
                              <w:t>ОБЕСПЕЧЕНИЕ ЗАЯВКИ НА УЧАСТИЕ В ОТКРЫТОМ КОНКУРСЕ № </w:t>
                            </w:r>
                          </w:p>
                          <w:p w:rsidR="00B12877" w:rsidRPr="003C6269" w:rsidRDefault="00B12877" w:rsidP="008F6343">
                            <w:pPr>
                              <w:jc w:val="center"/>
                              <w:rPr>
                                <w:b/>
                              </w:rPr>
                            </w:pPr>
                            <w:r w:rsidRPr="003C6269">
                              <w:rPr>
                                <w:b/>
                              </w:rPr>
                              <w:t xml:space="preserve">(лот № _________) </w:t>
                            </w:r>
                          </w:p>
                          <w:p w:rsidR="00B12877" w:rsidRPr="006471D1" w:rsidRDefault="00B1287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12877" w:rsidRPr="007E6DE4" w:rsidRDefault="00B12877" w:rsidP="008F6343">
                      <w:pPr>
                        <w:jc w:val="center"/>
                        <w:rPr>
                          <w:b/>
                          <w:sz w:val="28"/>
                          <w:szCs w:val="28"/>
                        </w:rPr>
                      </w:pPr>
                      <w:r w:rsidRPr="007E6DE4">
                        <w:rPr>
                          <w:b/>
                          <w:sz w:val="28"/>
                          <w:szCs w:val="28"/>
                        </w:rPr>
                        <w:t xml:space="preserve">_____________________________________________, </w:t>
                      </w:r>
                    </w:p>
                    <w:p w:rsidR="00B12877" w:rsidRDefault="00B1287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12877" w:rsidRPr="007E6DE4" w:rsidRDefault="00B12877" w:rsidP="008F6343">
                      <w:pPr>
                        <w:jc w:val="center"/>
                        <w:rPr>
                          <w:b/>
                          <w:sz w:val="28"/>
                          <w:szCs w:val="28"/>
                        </w:rPr>
                      </w:pPr>
                      <w:r w:rsidRPr="007E6DE4">
                        <w:rPr>
                          <w:b/>
                          <w:sz w:val="28"/>
                          <w:szCs w:val="28"/>
                        </w:rPr>
                        <w:t>________________________________________</w:t>
                      </w:r>
                    </w:p>
                    <w:p w:rsidR="00B12877" w:rsidRPr="007E6DE4" w:rsidRDefault="00B12877" w:rsidP="008F6343">
                      <w:pPr>
                        <w:jc w:val="center"/>
                        <w:rPr>
                          <w:i/>
                          <w:sz w:val="20"/>
                          <w:szCs w:val="20"/>
                        </w:rPr>
                      </w:pPr>
                      <w:r w:rsidRPr="007E6DE4">
                        <w:rPr>
                          <w:i/>
                          <w:sz w:val="20"/>
                          <w:szCs w:val="20"/>
                        </w:rPr>
                        <w:t>государство регистрации претендента</w:t>
                      </w:r>
                    </w:p>
                    <w:p w:rsidR="00B12877" w:rsidRPr="007E6DE4" w:rsidRDefault="00B12877" w:rsidP="008F6343">
                      <w:pPr>
                        <w:jc w:val="center"/>
                        <w:rPr>
                          <w:b/>
                          <w:sz w:val="28"/>
                          <w:szCs w:val="28"/>
                        </w:rPr>
                      </w:pPr>
                      <w:r w:rsidRPr="007E6DE4">
                        <w:rPr>
                          <w:b/>
                          <w:sz w:val="28"/>
                          <w:szCs w:val="28"/>
                        </w:rPr>
                        <w:t>_____________________________</w:t>
                      </w:r>
                      <w:r>
                        <w:rPr>
                          <w:b/>
                          <w:sz w:val="28"/>
                          <w:szCs w:val="28"/>
                        </w:rPr>
                        <w:t>__________________</w:t>
                      </w:r>
                    </w:p>
                    <w:p w:rsidR="00B12877" w:rsidRPr="007E6DE4" w:rsidRDefault="00B12877" w:rsidP="008F6343">
                      <w:pPr>
                        <w:jc w:val="center"/>
                        <w:rPr>
                          <w:i/>
                          <w:sz w:val="20"/>
                          <w:szCs w:val="20"/>
                        </w:rPr>
                      </w:pPr>
                      <w:r w:rsidRPr="007E6DE4">
                        <w:rPr>
                          <w:i/>
                          <w:sz w:val="20"/>
                          <w:szCs w:val="20"/>
                        </w:rPr>
                        <w:t>ИНН претендента (для претендентов-резидентов Российской Федерации)</w:t>
                      </w:r>
                    </w:p>
                    <w:p w:rsidR="00B12877" w:rsidRDefault="00B12877" w:rsidP="008F6343">
                      <w:pPr>
                        <w:jc w:val="both"/>
                      </w:pPr>
                    </w:p>
                    <w:p w:rsidR="00B12877" w:rsidRDefault="00B12877">
                      <w:pPr>
                        <w:jc w:val="center"/>
                        <w:rPr>
                          <w:b/>
                        </w:rPr>
                      </w:pPr>
                      <w:r>
                        <w:rPr>
                          <w:b/>
                        </w:rPr>
                        <w:t>ОБЕСПЕЧЕНИЕ ЗАЯВКИ НА УЧАСТИЕ В ОТКРЫТОМ КОНКУРСЕ № </w:t>
                      </w:r>
                    </w:p>
                    <w:p w:rsidR="00B12877" w:rsidRPr="003C6269" w:rsidRDefault="00B12877" w:rsidP="008F6343">
                      <w:pPr>
                        <w:jc w:val="center"/>
                        <w:rPr>
                          <w:b/>
                        </w:rPr>
                      </w:pPr>
                      <w:r w:rsidRPr="003C6269">
                        <w:rPr>
                          <w:b/>
                        </w:rPr>
                        <w:t xml:space="preserve">(лот № _________) </w:t>
                      </w:r>
                    </w:p>
                    <w:p w:rsidR="00B12877" w:rsidRPr="006471D1" w:rsidRDefault="00B1287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B12877">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r w:rsidR="00B12877">
        <w:rPr>
          <w:sz w:val="28"/>
          <w:szCs w:val="28"/>
        </w:rPr>
        <w:t>срока,</w:t>
      </w:r>
      <w:r>
        <w:rPr>
          <w:sz w:val="28"/>
          <w:szCs w:val="28"/>
        </w:rPr>
        <w:t xml:space="preserve"> указанного в пункте 7 Информационной карты, с учетом </w:t>
      </w:r>
      <w:r w:rsidR="00B12877">
        <w:rPr>
          <w:sz w:val="28"/>
          <w:szCs w:val="28"/>
        </w:rPr>
        <w:t>условий,</w:t>
      </w:r>
      <w:r>
        <w:rPr>
          <w:sz w:val="28"/>
          <w:szCs w:val="28"/>
        </w:rPr>
        <w:t xml:space="preserve">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40C26" w:rsidRDefault="00B12877">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40C26" w:rsidRDefault="00B1287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540C26" w:rsidRDefault="00B1287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540C26" w:rsidRDefault="00540C26">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40C26" w:rsidRDefault="00B12877">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540C26" w:rsidRDefault="00540C26">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B12877">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lastRenderedPageBreak/>
        <w:t xml:space="preserve">В </w:t>
      </w:r>
      <w:r w:rsidR="00B12877">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40C26" w:rsidRDefault="00B1287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B12877">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w:t>
      </w:r>
      <w:r w:rsidR="00B12877">
        <w:rPr>
          <w:sz w:val="28"/>
          <w:szCs w:val="28"/>
        </w:rPr>
        <w:t>порядком,</w:t>
      </w:r>
      <w:r>
        <w:rPr>
          <w:sz w:val="28"/>
          <w:szCs w:val="28"/>
        </w:rPr>
        <w:t xml:space="preserve">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 xml:space="preserve">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rFonts w:eastAsia="MS Mincho"/>
          <w:sz w:val="28"/>
          <w:szCs w:val="28"/>
        </w:rPr>
        <w:lastRenderedPageBreak/>
        <w:t>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B12877" w:rsidRPr="00B12877" w:rsidRDefault="00B12877" w:rsidP="00B12877">
      <w:pPr>
        <w:ind w:firstLine="426"/>
        <w:jc w:val="both"/>
        <w:rPr>
          <w:sz w:val="28"/>
          <w:szCs w:val="28"/>
        </w:rPr>
      </w:pPr>
      <w:r w:rsidRPr="00B12877">
        <w:rPr>
          <w:b/>
          <w:bCs/>
          <w:sz w:val="28"/>
          <w:szCs w:val="28"/>
        </w:rPr>
        <w:t>4.1.</w:t>
      </w:r>
      <w:r w:rsidRPr="00B12877">
        <w:rPr>
          <w:b/>
          <w:sz w:val="28"/>
          <w:szCs w:val="28"/>
        </w:rPr>
        <w:t xml:space="preserve"> Заказчик (Покупатель)</w:t>
      </w:r>
      <w:r w:rsidRPr="00B12877">
        <w:rPr>
          <w:sz w:val="28"/>
          <w:szCs w:val="28"/>
        </w:rPr>
        <w:t xml:space="preserve"> – Филиал ПАО «ТрансКонтейнер» на Красноярской железной дороге.</w:t>
      </w:r>
    </w:p>
    <w:p w:rsidR="00B12877" w:rsidRPr="00B12877" w:rsidRDefault="00B12877" w:rsidP="00B12877">
      <w:pPr>
        <w:ind w:firstLine="426"/>
        <w:jc w:val="both"/>
        <w:rPr>
          <w:b/>
          <w:sz w:val="28"/>
          <w:szCs w:val="28"/>
        </w:rPr>
      </w:pPr>
      <w:r w:rsidRPr="00B12877">
        <w:rPr>
          <w:sz w:val="28"/>
          <w:szCs w:val="28"/>
        </w:rPr>
        <w:t xml:space="preserve">      </w:t>
      </w:r>
      <w:r w:rsidRPr="00B12877">
        <w:rPr>
          <w:b/>
          <w:sz w:val="28"/>
          <w:szCs w:val="28"/>
        </w:rPr>
        <w:t xml:space="preserve">Поставщик (Продавец) </w:t>
      </w:r>
      <w:r w:rsidRPr="00B12877">
        <w:rPr>
          <w:sz w:val="28"/>
          <w:szCs w:val="28"/>
        </w:rPr>
        <w:t xml:space="preserve">– победитель процедуры закупки, с которым заключен договор. </w:t>
      </w:r>
      <w:r w:rsidRPr="00B12877">
        <w:rPr>
          <w:b/>
          <w:sz w:val="28"/>
          <w:szCs w:val="28"/>
        </w:rPr>
        <w:t xml:space="preserve"> </w:t>
      </w:r>
    </w:p>
    <w:p w:rsidR="00B12877" w:rsidRPr="00B12877" w:rsidRDefault="00B12877" w:rsidP="00B12877">
      <w:pPr>
        <w:spacing w:line="288" w:lineRule="auto"/>
        <w:ind w:firstLine="426"/>
        <w:jc w:val="both"/>
        <w:rPr>
          <w:bCs/>
          <w:sz w:val="28"/>
          <w:szCs w:val="28"/>
        </w:rPr>
      </w:pPr>
      <w:r w:rsidRPr="00B12877">
        <w:rPr>
          <w:b/>
          <w:sz w:val="28"/>
          <w:szCs w:val="28"/>
        </w:rPr>
        <w:t xml:space="preserve">4.2.  </w:t>
      </w:r>
      <w:r w:rsidRPr="00B12877">
        <w:rPr>
          <w:b/>
          <w:bCs/>
          <w:sz w:val="28"/>
          <w:szCs w:val="28"/>
        </w:rPr>
        <w:t xml:space="preserve">Основание проведения закупки: </w:t>
      </w:r>
      <w:r w:rsidRPr="00B12877">
        <w:rPr>
          <w:bCs/>
          <w:sz w:val="28"/>
          <w:szCs w:val="28"/>
        </w:rPr>
        <w:t>План закупки товаров (работ, услуг) на 2021 год (на период II квартала 2021).</w:t>
      </w:r>
    </w:p>
    <w:p w:rsidR="00B12877" w:rsidRPr="0048715C" w:rsidRDefault="00B12877" w:rsidP="00B12877">
      <w:pPr>
        <w:pStyle w:val="affa"/>
        <w:spacing w:before="0" w:after="0"/>
        <w:ind w:firstLine="426"/>
        <w:jc w:val="both"/>
        <w:rPr>
          <w:sz w:val="28"/>
          <w:szCs w:val="28"/>
        </w:rPr>
      </w:pPr>
      <w:r w:rsidRPr="00B12877">
        <w:rPr>
          <w:b/>
          <w:bCs/>
          <w:sz w:val="28"/>
          <w:szCs w:val="28"/>
        </w:rPr>
        <w:t>4.3. Предмет закупки:</w:t>
      </w:r>
      <w:r w:rsidRPr="00B12877">
        <w:rPr>
          <w:sz w:val="28"/>
          <w:szCs w:val="28"/>
        </w:rPr>
        <w:t xml:space="preserve"> </w:t>
      </w:r>
      <w:r w:rsidR="0048715C" w:rsidRPr="0048715C">
        <w:rPr>
          <w:sz w:val="28"/>
          <w:szCs w:val="28"/>
        </w:rPr>
        <w:t>«Поставка бортового автомобиля общехозяйственного назначения для нужд филиала ПАО "ТрансКонтейнер" на Красноярской железной дороге»</w:t>
      </w:r>
      <w:r w:rsidRPr="0048715C">
        <w:rPr>
          <w:sz w:val="28"/>
          <w:szCs w:val="28"/>
        </w:rPr>
        <w:t>.</w:t>
      </w:r>
    </w:p>
    <w:p w:rsidR="00B12877" w:rsidRPr="00B12877" w:rsidRDefault="00B12877" w:rsidP="00B12877">
      <w:pPr>
        <w:tabs>
          <w:tab w:val="center" w:pos="4153"/>
          <w:tab w:val="right" w:pos="8306"/>
        </w:tabs>
        <w:ind w:firstLine="426"/>
        <w:jc w:val="both"/>
        <w:rPr>
          <w:sz w:val="28"/>
          <w:szCs w:val="28"/>
        </w:rPr>
      </w:pPr>
      <w:r w:rsidRPr="00B12877">
        <w:rPr>
          <w:b/>
          <w:bCs/>
          <w:sz w:val="28"/>
          <w:szCs w:val="28"/>
        </w:rPr>
        <w:t xml:space="preserve">4.4. Сроки (периоды) </w:t>
      </w:r>
      <w:r w:rsidRPr="00B12877">
        <w:rPr>
          <w:b/>
          <w:sz w:val="28"/>
          <w:szCs w:val="28"/>
        </w:rPr>
        <w:t xml:space="preserve">оказания услуг: </w:t>
      </w:r>
      <w:r w:rsidRPr="00B12877">
        <w:rPr>
          <w:sz w:val="28"/>
          <w:szCs w:val="28"/>
        </w:rPr>
        <w:t>срок поставки</w:t>
      </w:r>
      <w:r w:rsidRPr="00B12877">
        <w:rPr>
          <w:b/>
          <w:sz w:val="28"/>
          <w:szCs w:val="28"/>
        </w:rPr>
        <w:t xml:space="preserve"> </w:t>
      </w:r>
      <w:r w:rsidRPr="00B12877">
        <w:rPr>
          <w:sz w:val="28"/>
          <w:szCs w:val="28"/>
        </w:rPr>
        <w:t>не более 60 (шестидесяти) календарных дней.</w:t>
      </w:r>
    </w:p>
    <w:p w:rsidR="00B12877" w:rsidRPr="00B12877" w:rsidRDefault="00B12877" w:rsidP="00B12877">
      <w:pPr>
        <w:tabs>
          <w:tab w:val="center" w:pos="4153"/>
          <w:tab w:val="right" w:pos="8306"/>
        </w:tabs>
        <w:ind w:firstLine="426"/>
        <w:jc w:val="both"/>
        <w:rPr>
          <w:b/>
          <w:bCs/>
          <w:sz w:val="28"/>
          <w:szCs w:val="28"/>
        </w:rPr>
      </w:pPr>
      <w:r w:rsidRPr="00B12877">
        <w:rPr>
          <w:b/>
          <w:bCs/>
          <w:sz w:val="28"/>
          <w:szCs w:val="28"/>
        </w:rPr>
        <w:t>4.5. Описание Товара:</w:t>
      </w:r>
    </w:p>
    <w:p w:rsidR="00B12877" w:rsidRPr="00B12877" w:rsidRDefault="00B12877" w:rsidP="00B12877">
      <w:pPr>
        <w:tabs>
          <w:tab w:val="center" w:pos="4153"/>
          <w:tab w:val="right" w:pos="8306"/>
        </w:tabs>
        <w:ind w:firstLine="426"/>
        <w:jc w:val="both"/>
        <w:rPr>
          <w:bCs/>
          <w:sz w:val="28"/>
          <w:szCs w:val="28"/>
        </w:rPr>
      </w:pPr>
      <w:r w:rsidRPr="00B12877">
        <w:rPr>
          <w:bCs/>
          <w:sz w:val="28"/>
          <w:szCs w:val="28"/>
        </w:rPr>
        <w:lastRenderedPageBreak/>
        <w:t xml:space="preserve">4.5.1. Поставляемое транспортное средство </w:t>
      </w:r>
      <w:r w:rsidRPr="00B12877">
        <w:rPr>
          <w:sz w:val="28"/>
          <w:szCs w:val="28"/>
        </w:rPr>
        <w:t>(далее – Товар)</w:t>
      </w:r>
      <w:r w:rsidRPr="00B12877">
        <w:rPr>
          <w:bCs/>
          <w:sz w:val="28"/>
          <w:szCs w:val="28"/>
        </w:rPr>
        <w:t xml:space="preserve"> должны быть новыми, не находившимся в эксплуатации, не быть капитально отремонтированными, не быть восстановленными, не быть выставочными экземплярами, быть официально завезенными на территорию РФ, растаможенными, не обремененными правами третьих лиц. </w:t>
      </w:r>
    </w:p>
    <w:p w:rsidR="00B12877" w:rsidRPr="00B12877" w:rsidRDefault="00B12877" w:rsidP="00B12877">
      <w:pPr>
        <w:tabs>
          <w:tab w:val="center" w:pos="4153"/>
          <w:tab w:val="right" w:pos="8306"/>
        </w:tabs>
        <w:ind w:firstLine="426"/>
        <w:jc w:val="both"/>
        <w:rPr>
          <w:b/>
          <w:bCs/>
          <w:sz w:val="28"/>
          <w:szCs w:val="28"/>
        </w:rPr>
      </w:pPr>
      <w:r w:rsidRPr="00B12877">
        <w:rPr>
          <w:b/>
          <w:bCs/>
          <w:sz w:val="28"/>
          <w:szCs w:val="28"/>
        </w:rPr>
        <w:t>Дата производства Товара – не ранее 2021 года.</w:t>
      </w:r>
    </w:p>
    <w:p w:rsidR="00B12877" w:rsidRPr="00B12877" w:rsidRDefault="00B12877" w:rsidP="00B12877">
      <w:pPr>
        <w:tabs>
          <w:tab w:val="center" w:pos="4153"/>
          <w:tab w:val="right" w:pos="8306"/>
        </w:tabs>
        <w:ind w:firstLine="426"/>
        <w:jc w:val="both"/>
        <w:rPr>
          <w:bCs/>
          <w:sz w:val="28"/>
          <w:szCs w:val="28"/>
        </w:rPr>
      </w:pPr>
      <w:r w:rsidRPr="00B12877">
        <w:rPr>
          <w:bCs/>
          <w:sz w:val="28"/>
          <w:szCs w:val="28"/>
        </w:rPr>
        <w:t xml:space="preserve">4.5.2. Товар передаётся Поставщиком Заказчику в установленном договором порядке. </w:t>
      </w:r>
    </w:p>
    <w:p w:rsidR="00B12877" w:rsidRPr="00B12877" w:rsidRDefault="00B12877" w:rsidP="00B12877">
      <w:pPr>
        <w:tabs>
          <w:tab w:val="center" w:pos="4153"/>
          <w:tab w:val="right" w:pos="8306"/>
        </w:tabs>
        <w:ind w:firstLine="426"/>
        <w:jc w:val="both"/>
        <w:rPr>
          <w:bCs/>
          <w:sz w:val="28"/>
          <w:szCs w:val="28"/>
        </w:rPr>
      </w:pPr>
      <w:r w:rsidRPr="00B12877">
        <w:rPr>
          <w:bCs/>
          <w:sz w:val="28"/>
          <w:szCs w:val="28"/>
        </w:rPr>
        <w:t>4.5.3. Поставщик передает Заказчику Товар по количеству и качеству в соответствии со следующей спецификацией:</w:t>
      </w:r>
    </w:p>
    <w:p w:rsidR="00B12877" w:rsidRPr="00B12877" w:rsidRDefault="00B12877" w:rsidP="00B12877">
      <w:pPr>
        <w:tabs>
          <w:tab w:val="center" w:pos="4153"/>
          <w:tab w:val="right" w:pos="8306"/>
        </w:tabs>
        <w:jc w:val="both"/>
        <w:rPr>
          <w:b/>
          <w:sz w:val="28"/>
          <w:szCs w:val="28"/>
          <w:u w:val="single"/>
        </w:rPr>
      </w:pPr>
      <w:r w:rsidRPr="00B12877">
        <w:rPr>
          <w:b/>
          <w:sz w:val="28"/>
          <w:szCs w:val="28"/>
        </w:rPr>
        <w:t xml:space="preserve">Грузопассажирский автомобиль </w:t>
      </w:r>
    </w:p>
    <w:p w:rsidR="00B12877" w:rsidRPr="00B12877" w:rsidRDefault="00B12877" w:rsidP="00B12877">
      <w:pPr>
        <w:tabs>
          <w:tab w:val="center" w:pos="4153"/>
          <w:tab w:val="right" w:pos="8306"/>
        </w:tabs>
        <w:jc w:val="both"/>
        <w:rPr>
          <w:b/>
          <w:sz w:val="28"/>
          <w:szCs w:val="28"/>
        </w:rPr>
      </w:pPr>
      <w:r w:rsidRPr="00B12877">
        <w:rPr>
          <w:bCs/>
          <w:sz w:val="28"/>
          <w:szCs w:val="28"/>
        </w:rPr>
        <w:t xml:space="preserve">     </w:t>
      </w:r>
      <w:r w:rsidRPr="00B12877">
        <w:rPr>
          <w:b/>
          <w:bCs/>
          <w:sz w:val="28"/>
          <w:szCs w:val="28"/>
        </w:rPr>
        <w:t xml:space="preserve"> 4.6. </w:t>
      </w:r>
      <w:r w:rsidRPr="00B12877">
        <w:rPr>
          <w:b/>
          <w:sz w:val="28"/>
          <w:szCs w:val="28"/>
        </w:rPr>
        <w:t>Количество – 1 шт.</w:t>
      </w:r>
    </w:p>
    <w:p w:rsidR="00B12877" w:rsidRPr="00B12877" w:rsidRDefault="00B12877" w:rsidP="00B12877">
      <w:pPr>
        <w:jc w:val="both"/>
        <w:rPr>
          <w:bCs/>
          <w:sz w:val="28"/>
          <w:szCs w:val="28"/>
        </w:rPr>
      </w:pPr>
      <w:r w:rsidRPr="00B12877">
        <w:rPr>
          <w:bCs/>
          <w:sz w:val="28"/>
          <w:szCs w:val="28"/>
        </w:rPr>
        <w:t>1. Технические характеристики: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58"/>
        <w:gridCol w:w="3969"/>
      </w:tblGrid>
      <w:tr w:rsidR="00B12877" w:rsidRPr="00B12877" w:rsidTr="00B1287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B12877" w:rsidRPr="00B12877" w:rsidRDefault="00B12877" w:rsidP="00B12877">
            <w:pPr>
              <w:jc w:val="center"/>
              <w:rPr>
                <w:bCs/>
                <w:sz w:val="28"/>
                <w:szCs w:val="28"/>
              </w:rPr>
            </w:pPr>
            <w:r w:rsidRPr="00B12877">
              <w:rPr>
                <w:bCs/>
                <w:sz w:val="28"/>
                <w:szCs w:val="28"/>
              </w:rPr>
              <w:t>№ п/п</w:t>
            </w:r>
          </w:p>
        </w:tc>
        <w:tc>
          <w:tcPr>
            <w:tcW w:w="5058" w:type="dxa"/>
            <w:tcBorders>
              <w:top w:val="single" w:sz="4" w:space="0" w:color="auto"/>
              <w:left w:val="single" w:sz="4" w:space="0" w:color="auto"/>
              <w:bottom w:val="single" w:sz="4" w:space="0" w:color="auto"/>
              <w:right w:val="single" w:sz="4" w:space="0" w:color="auto"/>
            </w:tcBorders>
            <w:vAlign w:val="center"/>
            <w:hideMark/>
          </w:tcPr>
          <w:p w:rsidR="00B12877" w:rsidRPr="00B12877" w:rsidRDefault="00B12877" w:rsidP="00B12877">
            <w:pPr>
              <w:jc w:val="center"/>
              <w:rPr>
                <w:bCs/>
                <w:sz w:val="28"/>
                <w:szCs w:val="28"/>
              </w:rPr>
            </w:pPr>
            <w:r w:rsidRPr="00B12877">
              <w:rPr>
                <w:bCs/>
                <w:sz w:val="28"/>
                <w:szCs w:val="28"/>
              </w:rPr>
              <w:t>Наименование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B12877" w:rsidRPr="00B12877" w:rsidRDefault="00B12877" w:rsidP="00B12877">
            <w:pPr>
              <w:jc w:val="center"/>
              <w:rPr>
                <w:bCs/>
                <w:sz w:val="28"/>
                <w:szCs w:val="28"/>
              </w:rPr>
            </w:pPr>
            <w:r w:rsidRPr="00B12877">
              <w:rPr>
                <w:bCs/>
                <w:sz w:val="28"/>
                <w:szCs w:val="28"/>
              </w:rPr>
              <w:t>Параметры</w:t>
            </w:r>
          </w:p>
        </w:tc>
      </w:tr>
      <w:tr w:rsidR="00B12877" w:rsidRPr="00B12877" w:rsidTr="00B1287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center"/>
              <w:rPr>
                <w:bCs/>
                <w:sz w:val="28"/>
                <w:szCs w:val="28"/>
              </w:rPr>
            </w:pPr>
            <w:r w:rsidRPr="00B12877">
              <w:rPr>
                <w:bCs/>
                <w:sz w:val="28"/>
                <w:szCs w:val="28"/>
              </w:rPr>
              <w:t>1.</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both"/>
              <w:rPr>
                <w:bCs/>
                <w:sz w:val="28"/>
                <w:szCs w:val="28"/>
              </w:rPr>
            </w:pPr>
            <w:r w:rsidRPr="00B12877">
              <w:rPr>
                <w:bCs/>
                <w:sz w:val="28"/>
                <w:szCs w:val="28"/>
              </w:rPr>
              <w:t>Двигатель</w:t>
            </w:r>
          </w:p>
        </w:tc>
        <w:tc>
          <w:tcPr>
            <w:tcW w:w="3969" w:type="dxa"/>
            <w:tcBorders>
              <w:top w:val="single" w:sz="4" w:space="0" w:color="auto"/>
              <w:left w:val="single" w:sz="4" w:space="0" w:color="auto"/>
              <w:bottom w:val="single" w:sz="4" w:space="0" w:color="auto"/>
              <w:right w:val="single" w:sz="4" w:space="0" w:color="auto"/>
            </w:tcBorders>
            <w:vAlign w:val="center"/>
          </w:tcPr>
          <w:p w:rsidR="00B12877" w:rsidRPr="00B12877" w:rsidRDefault="00B12877" w:rsidP="00B12877">
            <w:pPr>
              <w:jc w:val="both"/>
              <w:rPr>
                <w:bCs/>
                <w:sz w:val="28"/>
                <w:szCs w:val="28"/>
              </w:rPr>
            </w:pPr>
          </w:p>
        </w:tc>
      </w:tr>
      <w:tr w:rsidR="00B12877" w:rsidRPr="00B12877" w:rsidTr="00B1287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center"/>
              <w:rPr>
                <w:bCs/>
                <w:sz w:val="28"/>
                <w:szCs w:val="28"/>
              </w:rPr>
            </w:pPr>
            <w:r w:rsidRPr="00B12877">
              <w:rPr>
                <w:bCs/>
                <w:sz w:val="28"/>
                <w:szCs w:val="28"/>
              </w:rPr>
              <w:t>1.1.</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both"/>
              <w:rPr>
                <w:bCs/>
                <w:sz w:val="28"/>
                <w:szCs w:val="28"/>
              </w:rPr>
            </w:pPr>
            <w:r w:rsidRPr="00B12877">
              <w:rPr>
                <w:bCs/>
                <w:sz w:val="28"/>
                <w:szCs w:val="28"/>
              </w:rPr>
              <w:t>рабочий объем, см³</w:t>
            </w:r>
          </w:p>
        </w:tc>
        <w:tc>
          <w:tcPr>
            <w:tcW w:w="3969" w:type="dxa"/>
            <w:tcBorders>
              <w:top w:val="single" w:sz="4" w:space="0" w:color="auto"/>
              <w:left w:val="single" w:sz="4" w:space="0" w:color="auto"/>
              <w:bottom w:val="single" w:sz="4" w:space="0" w:color="auto"/>
              <w:right w:val="single" w:sz="4" w:space="0" w:color="auto"/>
            </w:tcBorders>
            <w:vAlign w:val="center"/>
          </w:tcPr>
          <w:p w:rsidR="00B12877" w:rsidRPr="00B12877" w:rsidRDefault="00B12877" w:rsidP="00D306B2">
            <w:pPr>
              <w:ind w:firstLine="34"/>
              <w:jc w:val="both"/>
              <w:rPr>
                <w:bCs/>
                <w:sz w:val="28"/>
                <w:szCs w:val="28"/>
              </w:rPr>
            </w:pPr>
            <w:r w:rsidRPr="00B12877">
              <w:rPr>
                <w:bCs/>
                <w:sz w:val="28"/>
                <w:szCs w:val="28"/>
              </w:rPr>
              <w:t>от 2</w:t>
            </w:r>
            <w:r w:rsidR="00D306B2">
              <w:rPr>
                <w:bCs/>
                <w:sz w:val="28"/>
                <w:szCs w:val="28"/>
              </w:rPr>
              <w:t>69</w:t>
            </w:r>
            <w:r w:rsidRPr="00B12877">
              <w:rPr>
                <w:bCs/>
                <w:sz w:val="28"/>
                <w:szCs w:val="28"/>
              </w:rPr>
              <w:t xml:space="preserve">0 до 3000 </w:t>
            </w:r>
          </w:p>
        </w:tc>
      </w:tr>
      <w:tr w:rsidR="00B12877" w:rsidRPr="00B12877" w:rsidTr="00B1287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center"/>
              <w:rPr>
                <w:bCs/>
                <w:sz w:val="28"/>
                <w:szCs w:val="28"/>
              </w:rPr>
            </w:pPr>
            <w:r w:rsidRPr="00B12877">
              <w:rPr>
                <w:bCs/>
                <w:sz w:val="28"/>
                <w:szCs w:val="28"/>
              </w:rPr>
              <w:t>1.2.</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both"/>
              <w:rPr>
                <w:bCs/>
                <w:sz w:val="28"/>
                <w:szCs w:val="28"/>
              </w:rPr>
            </w:pPr>
            <w:r w:rsidRPr="00B12877">
              <w:rPr>
                <w:bCs/>
                <w:sz w:val="28"/>
                <w:szCs w:val="28"/>
              </w:rPr>
              <w:t>мощность, л.с</w:t>
            </w:r>
          </w:p>
        </w:tc>
        <w:tc>
          <w:tcPr>
            <w:tcW w:w="3969" w:type="dxa"/>
            <w:vAlign w:val="center"/>
          </w:tcPr>
          <w:p w:rsidR="00B12877" w:rsidRPr="00B12877" w:rsidRDefault="00B12877" w:rsidP="00D306B2">
            <w:pPr>
              <w:ind w:firstLine="34"/>
              <w:jc w:val="both"/>
              <w:rPr>
                <w:bCs/>
                <w:sz w:val="28"/>
                <w:szCs w:val="28"/>
              </w:rPr>
            </w:pPr>
            <w:r w:rsidRPr="00B12877">
              <w:rPr>
                <w:bCs/>
                <w:sz w:val="28"/>
                <w:szCs w:val="28"/>
              </w:rPr>
              <w:t>от 1</w:t>
            </w:r>
            <w:r w:rsidR="00D306B2">
              <w:rPr>
                <w:bCs/>
                <w:sz w:val="28"/>
                <w:szCs w:val="28"/>
              </w:rPr>
              <w:t>06,8</w:t>
            </w:r>
            <w:r w:rsidRPr="00B12877">
              <w:rPr>
                <w:bCs/>
                <w:sz w:val="28"/>
                <w:szCs w:val="28"/>
              </w:rPr>
              <w:t xml:space="preserve"> до 150 </w:t>
            </w:r>
          </w:p>
        </w:tc>
      </w:tr>
      <w:tr w:rsidR="00B12877" w:rsidRPr="00B12877" w:rsidTr="00B1287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center"/>
              <w:rPr>
                <w:bCs/>
                <w:sz w:val="28"/>
                <w:szCs w:val="28"/>
              </w:rPr>
            </w:pPr>
            <w:r w:rsidRPr="00B12877">
              <w:rPr>
                <w:bCs/>
                <w:sz w:val="28"/>
                <w:szCs w:val="28"/>
              </w:rPr>
              <w:t>1.3.</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both"/>
              <w:rPr>
                <w:bCs/>
                <w:sz w:val="28"/>
                <w:szCs w:val="28"/>
              </w:rPr>
            </w:pPr>
            <w:r w:rsidRPr="00B12877">
              <w:rPr>
                <w:bCs/>
                <w:sz w:val="28"/>
                <w:szCs w:val="28"/>
              </w:rPr>
              <w:t>тип топлива</w:t>
            </w:r>
          </w:p>
        </w:tc>
        <w:tc>
          <w:tcPr>
            <w:tcW w:w="3969" w:type="dxa"/>
            <w:vAlign w:val="center"/>
          </w:tcPr>
          <w:p w:rsidR="00B12877" w:rsidRPr="00B12877" w:rsidRDefault="00D306B2" w:rsidP="00B12877">
            <w:pPr>
              <w:ind w:firstLine="34"/>
              <w:jc w:val="both"/>
              <w:rPr>
                <w:bCs/>
                <w:sz w:val="28"/>
                <w:szCs w:val="28"/>
              </w:rPr>
            </w:pPr>
            <w:r>
              <w:rPr>
                <w:bCs/>
                <w:sz w:val="28"/>
                <w:szCs w:val="28"/>
              </w:rPr>
              <w:t>бензиновый</w:t>
            </w:r>
          </w:p>
        </w:tc>
      </w:tr>
      <w:tr w:rsidR="00B12877" w:rsidRPr="00B12877" w:rsidTr="00B1287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center"/>
              <w:rPr>
                <w:bCs/>
                <w:sz w:val="28"/>
                <w:szCs w:val="28"/>
              </w:rPr>
            </w:pPr>
            <w:r w:rsidRPr="00B12877">
              <w:rPr>
                <w:bCs/>
                <w:sz w:val="28"/>
                <w:szCs w:val="28"/>
              </w:rPr>
              <w:t>2.</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both"/>
              <w:rPr>
                <w:bCs/>
                <w:sz w:val="28"/>
                <w:szCs w:val="28"/>
              </w:rPr>
            </w:pPr>
            <w:r w:rsidRPr="00B12877">
              <w:rPr>
                <w:bCs/>
                <w:sz w:val="28"/>
                <w:szCs w:val="28"/>
              </w:rPr>
              <w:t>Экологический класс</w:t>
            </w:r>
          </w:p>
        </w:tc>
        <w:tc>
          <w:tcPr>
            <w:tcW w:w="3969" w:type="dxa"/>
            <w:vAlign w:val="center"/>
          </w:tcPr>
          <w:p w:rsidR="00B12877" w:rsidRPr="00B12877" w:rsidRDefault="00B12877" w:rsidP="00B12877">
            <w:pPr>
              <w:ind w:firstLine="34"/>
              <w:jc w:val="both"/>
              <w:rPr>
                <w:bCs/>
                <w:sz w:val="28"/>
                <w:szCs w:val="28"/>
              </w:rPr>
            </w:pPr>
            <w:r w:rsidRPr="00B12877">
              <w:rPr>
                <w:bCs/>
                <w:sz w:val="28"/>
                <w:szCs w:val="28"/>
              </w:rPr>
              <w:t>не ниже ЕВРО 4</w:t>
            </w:r>
          </w:p>
        </w:tc>
      </w:tr>
      <w:tr w:rsidR="00B12877" w:rsidRPr="00B12877" w:rsidTr="00B1287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center"/>
              <w:rPr>
                <w:bCs/>
                <w:sz w:val="28"/>
                <w:szCs w:val="28"/>
              </w:rPr>
            </w:pPr>
            <w:r w:rsidRPr="00B12877">
              <w:rPr>
                <w:bCs/>
                <w:sz w:val="28"/>
                <w:szCs w:val="28"/>
              </w:rPr>
              <w:t>3.</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both"/>
              <w:rPr>
                <w:bCs/>
                <w:sz w:val="28"/>
                <w:szCs w:val="28"/>
              </w:rPr>
            </w:pPr>
            <w:r w:rsidRPr="00B12877">
              <w:rPr>
                <w:bCs/>
                <w:sz w:val="28"/>
                <w:szCs w:val="28"/>
              </w:rPr>
              <w:t>Кузов</w:t>
            </w:r>
          </w:p>
        </w:tc>
        <w:tc>
          <w:tcPr>
            <w:tcW w:w="3969" w:type="dxa"/>
            <w:vAlign w:val="center"/>
          </w:tcPr>
          <w:p w:rsidR="00B12877" w:rsidRPr="00B12877" w:rsidRDefault="00B12877" w:rsidP="00B12877">
            <w:pPr>
              <w:ind w:firstLine="34"/>
              <w:jc w:val="both"/>
              <w:rPr>
                <w:bCs/>
                <w:sz w:val="28"/>
                <w:szCs w:val="28"/>
              </w:rPr>
            </w:pPr>
            <w:r w:rsidRPr="00B12877">
              <w:rPr>
                <w:bCs/>
                <w:sz w:val="28"/>
                <w:szCs w:val="28"/>
              </w:rPr>
              <w:t>бортовой</w:t>
            </w:r>
          </w:p>
        </w:tc>
      </w:tr>
      <w:tr w:rsidR="00B12877" w:rsidRPr="00B12877" w:rsidTr="00B12877">
        <w:trPr>
          <w:trHeight w:val="291"/>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center"/>
              <w:rPr>
                <w:bCs/>
                <w:sz w:val="28"/>
                <w:szCs w:val="28"/>
              </w:rPr>
            </w:pPr>
            <w:r w:rsidRPr="00B12877">
              <w:rPr>
                <w:bCs/>
                <w:sz w:val="28"/>
                <w:szCs w:val="28"/>
              </w:rPr>
              <w:t>4.</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both"/>
              <w:rPr>
                <w:bCs/>
                <w:sz w:val="28"/>
                <w:szCs w:val="28"/>
              </w:rPr>
            </w:pPr>
            <w:r w:rsidRPr="00B12877">
              <w:rPr>
                <w:bCs/>
                <w:sz w:val="28"/>
                <w:szCs w:val="28"/>
              </w:rPr>
              <w:t>Внутренние габариты размеры кузова:</w:t>
            </w:r>
          </w:p>
        </w:tc>
        <w:tc>
          <w:tcPr>
            <w:tcW w:w="3969" w:type="dxa"/>
            <w:vAlign w:val="center"/>
          </w:tcPr>
          <w:p w:rsidR="00B12877" w:rsidRPr="00B12877" w:rsidRDefault="00B12877" w:rsidP="00B12877">
            <w:pPr>
              <w:jc w:val="both"/>
              <w:rPr>
                <w:bCs/>
                <w:sz w:val="28"/>
                <w:szCs w:val="28"/>
              </w:rPr>
            </w:pPr>
          </w:p>
        </w:tc>
      </w:tr>
      <w:tr w:rsidR="00B12877" w:rsidRPr="00B12877" w:rsidTr="00B12877">
        <w:trPr>
          <w:trHeight w:val="39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center"/>
              <w:rPr>
                <w:bCs/>
                <w:sz w:val="28"/>
                <w:szCs w:val="28"/>
              </w:rPr>
            </w:pPr>
            <w:r w:rsidRPr="00B12877">
              <w:rPr>
                <w:bCs/>
                <w:sz w:val="28"/>
                <w:szCs w:val="28"/>
              </w:rPr>
              <w:t>4.1.</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both"/>
              <w:rPr>
                <w:bCs/>
                <w:sz w:val="28"/>
                <w:szCs w:val="28"/>
              </w:rPr>
            </w:pPr>
            <w:r w:rsidRPr="00B12877">
              <w:rPr>
                <w:bCs/>
                <w:sz w:val="28"/>
                <w:szCs w:val="28"/>
              </w:rPr>
              <w:t>длина  (мм)</w:t>
            </w:r>
          </w:p>
        </w:tc>
        <w:tc>
          <w:tcPr>
            <w:tcW w:w="3969" w:type="dxa"/>
            <w:vAlign w:val="center"/>
          </w:tcPr>
          <w:p w:rsidR="00B12877" w:rsidRPr="00B12877" w:rsidRDefault="00B12877" w:rsidP="00B12877">
            <w:pPr>
              <w:ind w:firstLine="34"/>
              <w:jc w:val="both"/>
              <w:rPr>
                <w:bCs/>
                <w:sz w:val="28"/>
                <w:szCs w:val="28"/>
              </w:rPr>
            </w:pPr>
            <w:r w:rsidRPr="00B12877">
              <w:rPr>
                <w:bCs/>
                <w:sz w:val="28"/>
                <w:szCs w:val="28"/>
              </w:rPr>
              <w:t>от 3 000 до 3 300</w:t>
            </w:r>
          </w:p>
        </w:tc>
      </w:tr>
      <w:tr w:rsidR="00B12877" w:rsidRPr="00B12877" w:rsidTr="00B1287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center"/>
              <w:rPr>
                <w:bCs/>
                <w:sz w:val="28"/>
                <w:szCs w:val="28"/>
              </w:rPr>
            </w:pPr>
            <w:r w:rsidRPr="00B12877">
              <w:rPr>
                <w:bCs/>
                <w:sz w:val="28"/>
                <w:szCs w:val="28"/>
              </w:rPr>
              <w:t>4.2.</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both"/>
              <w:rPr>
                <w:bCs/>
                <w:sz w:val="28"/>
                <w:szCs w:val="28"/>
              </w:rPr>
            </w:pPr>
            <w:r w:rsidRPr="00B12877">
              <w:rPr>
                <w:bCs/>
                <w:sz w:val="28"/>
                <w:szCs w:val="28"/>
              </w:rPr>
              <w:t>ширина  (мм)</w:t>
            </w:r>
          </w:p>
        </w:tc>
        <w:tc>
          <w:tcPr>
            <w:tcW w:w="3969" w:type="dxa"/>
            <w:vAlign w:val="center"/>
          </w:tcPr>
          <w:p w:rsidR="00B12877" w:rsidRPr="00B12877" w:rsidRDefault="00B12877" w:rsidP="00B12877">
            <w:pPr>
              <w:ind w:firstLine="34"/>
              <w:jc w:val="both"/>
              <w:rPr>
                <w:bCs/>
                <w:sz w:val="28"/>
                <w:szCs w:val="28"/>
              </w:rPr>
            </w:pPr>
            <w:r w:rsidRPr="00B12877">
              <w:rPr>
                <w:bCs/>
                <w:sz w:val="28"/>
                <w:szCs w:val="28"/>
              </w:rPr>
              <w:t>от 2 000 до 2 100</w:t>
            </w:r>
          </w:p>
        </w:tc>
      </w:tr>
      <w:tr w:rsidR="00B12877" w:rsidRPr="00B12877" w:rsidTr="00B1287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center"/>
              <w:rPr>
                <w:bCs/>
                <w:sz w:val="28"/>
                <w:szCs w:val="28"/>
              </w:rPr>
            </w:pPr>
            <w:r w:rsidRPr="00B12877">
              <w:rPr>
                <w:bCs/>
                <w:sz w:val="28"/>
                <w:szCs w:val="28"/>
              </w:rPr>
              <w:t>4.3.</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both"/>
              <w:rPr>
                <w:bCs/>
                <w:sz w:val="28"/>
                <w:szCs w:val="28"/>
              </w:rPr>
            </w:pPr>
            <w:r w:rsidRPr="00B12877">
              <w:rPr>
                <w:bCs/>
                <w:sz w:val="28"/>
                <w:szCs w:val="28"/>
              </w:rPr>
              <w:t>высота  (мм)</w:t>
            </w:r>
          </w:p>
        </w:tc>
        <w:tc>
          <w:tcPr>
            <w:tcW w:w="3969" w:type="dxa"/>
            <w:vAlign w:val="center"/>
          </w:tcPr>
          <w:p w:rsidR="00B12877" w:rsidRPr="00B12877" w:rsidRDefault="00B12877" w:rsidP="00B12877">
            <w:pPr>
              <w:ind w:firstLine="34"/>
              <w:jc w:val="both"/>
              <w:rPr>
                <w:bCs/>
                <w:sz w:val="28"/>
                <w:szCs w:val="28"/>
              </w:rPr>
            </w:pPr>
            <w:r w:rsidRPr="00B12877">
              <w:rPr>
                <w:bCs/>
                <w:sz w:val="28"/>
                <w:szCs w:val="28"/>
              </w:rPr>
              <w:t>от 350 до 400</w:t>
            </w:r>
          </w:p>
        </w:tc>
      </w:tr>
      <w:tr w:rsidR="00B12877" w:rsidRPr="00B12877" w:rsidTr="00B1287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center"/>
              <w:rPr>
                <w:bCs/>
                <w:sz w:val="28"/>
                <w:szCs w:val="28"/>
              </w:rPr>
            </w:pPr>
            <w:r w:rsidRPr="00B12877">
              <w:rPr>
                <w:bCs/>
                <w:sz w:val="28"/>
                <w:szCs w:val="28"/>
              </w:rPr>
              <w:t>5.</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both"/>
              <w:rPr>
                <w:bCs/>
                <w:sz w:val="28"/>
                <w:szCs w:val="28"/>
              </w:rPr>
            </w:pPr>
            <w:r w:rsidRPr="00B12877">
              <w:rPr>
                <w:bCs/>
                <w:sz w:val="28"/>
                <w:szCs w:val="28"/>
              </w:rPr>
              <w:t>количество пассажирских мест</w:t>
            </w:r>
          </w:p>
        </w:tc>
        <w:tc>
          <w:tcPr>
            <w:tcW w:w="3969" w:type="dxa"/>
            <w:vAlign w:val="center"/>
          </w:tcPr>
          <w:p w:rsidR="00B12877" w:rsidRPr="00B12877" w:rsidRDefault="00B12877" w:rsidP="00B12877">
            <w:pPr>
              <w:ind w:firstLine="34"/>
              <w:jc w:val="both"/>
              <w:rPr>
                <w:bCs/>
                <w:sz w:val="28"/>
                <w:szCs w:val="28"/>
              </w:rPr>
            </w:pPr>
            <w:r w:rsidRPr="00B12877">
              <w:rPr>
                <w:bCs/>
                <w:sz w:val="28"/>
                <w:szCs w:val="28"/>
              </w:rPr>
              <w:t>не менее 6 (без водителя)</w:t>
            </w:r>
          </w:p>
        </w:tc>
      </w:tr>
      <w:tr w:rsidR="00B12877" w:rsidRPr="00B12877" w:rsidTr="00B12877">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center"/>
              <w:rPr>
                <w:bCs/>
                <w:sz w:val="28"/>
                <w:szCs w:val="28"/>
              </w:rPr>
            </w:pPr>
            <w:r w:rsidRPr="00B12877">
              <w:rPr>
                <w:bCs/>
                <w:sz w:val="28"/>
                <w:szCs w:val="28"/>
              </w:rPr>
              <w:t>6.</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both"/>
              <w:rPr>
                <w:bCs/>
                <w:sz w:val="28"/>
                <w:szCs w:val="28"/>
              </w:rPr>
            </w:pPr>
            <w:r w:rsidRPr="00B12877">
              <w:rPr>
                <w:bCs/>
                <w:sz w:val="28"/>
                <w:szCs w:val="28"/>
              </w:rPr>
              <w:t>привод</w:t>
            </w:r>
          </w:p>
        </w:tc>
        <w:tc>
          <w:tcPr>
            <w:tcW w:w="3969" w:type="dxa"/>
            <w:vAlign w:val="center"/>
          </w:tcPr>
          <w:p w:rsidR="00B12877" w:rsidRPr="00B12877" w:rsidRDefault="00B12877" w:rsidP="00B12877">
            <w:pPr>
              <w:ind w:firstLine="34"/>
              <w:jc w:val="both"/>
              <w:rPr>
                <w:bCs/>
                <w:sz w:val="28"/>
                <w:szCs w:val="28"/>
              </w:rPr>
            </w:pPr>
            <w:r w:rsidRPr="00B12877">
              <w:rPr>
                <w:bCs/>
                <w:sz w:val="28"/>
                <w:szCs w:val="28"/>
              </w:rPr>
              <w:t>задний</w:t>
            </w:r>
          </w:p>
        </w:tc>
      </w:tr>
      <w:tr w:rsidR="00B12877" w:rsidRPr="00B12877" w:rsidTr="00B12877">
        <w:trPr>
          <w:trHeight w:val="6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center"/>
              <w:rPr>
                <w:bCs/>
                <w:sz w:val="28"/>
                <w:szCs w:val="28"/>
              </w:rPr>
            </w:pPr>
            <w:r w:rsidRPr="00B12877">
              <w:rPr>
                <w:bCs/>
                <w:sz w:val="28"/>
                <w:szCs w:val="28"/>
              </w:rPr>
              <w:t>7.</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both"/>
              <w:rPr>
                <w:bCs/>
                <w:sz w:val="28"/>
                <w:szCs w:val="28"/>
              </w:rPr>
            </w:pPr>
            <w:r w:rsidRPr="00B12877">
              <w:rPr>
                <w:bCs/>
                <w:sz w:val="28"/>
                <w:szCs w:val="28"/>
              </w:rPr>
              <w:t>коробка передач</w:t>
            </w:r>
          </w:p>
        </w:tc>
        <w:tc>
          <w:tcPr>
            <w:tcW w:w="3969" w:type="dxa"/>
            <w:vAlign w:val="center"/>
          </w:tcPr>
          <w:p w:rsidR="00B12877" w:rsidRPr="00B12877" w:rsidRDefault="00B12877" w:rsidP="00B12877">
            <w:pPr>
              <w:ind w:firstLine="34"/>
              <w:jc w:val="both"/>
              <w:rPr>
                <w:bCs/>
                <w:sz w:val="28"/>
                <w:szCs w:val="28"/>
              </w:rPr>
            </w:pPr>
            <w:r w:rsidRPr="00B12877">
              <w:rPr>
                <w:bCs/>
                <w:sz w:val="28"/>
                <w:szCs w:val="28"/>
              </w:rPr>
              <w:t xml:space="preserve">механическая, </w:t>
            </w:r>
          </w:p>
          <w:p w:rsidR="00B12877" w:rsidRPr="00B12877" w:rsidRDefault="00B12877" w:rsidP="00B12877">
            <w:pPr>
              <w:ind w:firstLine="34"/>
              <w:jc w:val="both"/>
              <w:rPr>
                <w:bCs/>
                <w:sz w:val="28"/>
                <w:szCs w:val="28"/>
              </w:rPr>
            </w:pPr>
            <w:r w:rsidRPr="00B12877">
              <w:rPr>
                <w:bCs/>
                <w:sz w:val="28"/>
                <w:szCs w:val="28"/>
              </w:rPr>
              <w:t>количество передач не менее 5</w:t>
            </w:r>
          </w:p>
        </w:tc>
      </w:tr>
      <w:tr w:rsidR="00B12877" w:rsidRPr="00B12877" w:rsidTr="00B12877">
        <w:trPr>
          <w:trHeight w:val="304"/>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center"/>
              <w:rPr>
                <w:bCs/>
                <w:sz w:val="28"/>
                <w:szCs w:val="28"/>
              </w:rPr>
            </w:pPr>
            <w:r w:rsidRPr="00B12877">
              <w:rPr>
                <w:bCs/>
                <w:sz w:val="28"/>
                <w:szCs w:val="28"/>
              </w:rPr>
              <w:t>8.</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jc w:val="both"/>
              <w:rPr>
                <w:bCs/>
                <w:sz w:val="28"/>
                <w:szCs w:val="28"/>
              </w:rPr>
            </w:pPr>
            <w:r w:rsidRPr="00B12877">
              <w:rPr>
                <w:bCs/>
                <w:sz w:val="28"/>
                <w:szCs w:val="28"/>
              </w:rPr>
              <w:t>емкость топливного бака (в литрах)</w:t>
            </w:r>
          </w:p>
        </w:tc>
        <w:tc>
          <w:tcPr>
            <w:tcW w:w="3969" w:type="dxa"/>
            <w:vAlign w:val="center"/>
          </w:tcPr>
          <w:p w:rsidR="00B12877" w:rsidRPr="00B12877" w:rsidRDefault="00B12877" w:rsidP="00B12877">
            <w:pPr>
              <w:ind w:firstLine="34"/>
              <w:jc w:val="both"/>
              <w:rPr>
                <w:bCs/>
                <w:sz w:val="28"/>
                <w:szCs w:val="28"/>
              </w:rPr>
            </w:pPr>
            <w:r w:rsidRPr="00B12877">
              <w:rPr>
                <w:bCs/>
                <w:sz w:val="28"/>
                <w:szCs w:val="28"/>
              </w:rPr>
              <w:t>Не менее 60</w:t>
            </w:r>
          </w:p>
        </w:tc>
      </w:tr>
    </w:tbl>
    <w:p w:rsidR="00B12877" w:rsidRPr="00B12877" w:rsidRDefault="00B12877" w:rsidP="00B12877">
      <w:pPr>
        <w:jc w:val="both"/>
        <w:rPr>
          <w:bCs/>
          <w:sz w:val="28"/>
          <w:szCs w:val="28"/>
        </w:rPr>
      </w:pPr>
    </w:p>
    <w:p w:rsidR="00B12877" w:rsidRPr="00B12877" w:rsidRDefault="00B12877" w:rsidP="00B12877">
      <w:pPr>
        <w:jc w:val="both"/>
        <w:rPr>
          <w:bCs/>
          <w:sz w:val="28"/>
          <w:szCs w:val="28"/>
        </w:rPr>
      </w:pPr>
      <w:r w:rsidRPr="00B12877">
        <w:rPr>
          <w:bCs/>
          <w:sz w:val="28"/>
          <w:szCs w:val="28"/>
        </w:rPr>
        <w:t>2. Комплектация: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9048"/>
      </w:tblGrid>
      <w:tr w:rsidR="00B12877" w:rsidRPr="00B12877" w:rsidTr="00B12877">
        <w:trPr>
          <w:tblHeader/>
        </w:trPr>
        <w:tc>
          <w:tcPr>
            <w:tcW w:w="699" w:type="dxa"/>
            <w:tcBorders>
              <w:top w:val="single" w:sz="4" w:space="0" w:color="auto"/>
              <w:left w:val="single" w:sz="4" w:space="0" w:color="auto"/>
              <w:bottom w:val="single" w:sz="4" w:space="0" w:color="auto"/>
              <w:right w:val="single" w:sz="4" w:space="0" w:color="auto"/>
            </w:tcBorders>
            <w:vAlign w:val="center"/>
            <w:hideMark/>
          </w:tcPr>
          <w:p w:rsidR="00B12877" w:rsidRPr="00B12877" w:rsidRDefault="00B12877" w:rsidP="00B12877">
            <w:pPr>
              <w:tabs>
                <w:tab w:val="left" w:pos="708"/>
              </w:tabs>
              <w:jc w:val="center"/>
              <w:rPr>
                <w:sz w:val="28"/>
                <w:szCs w:val="28"/>
              </w:rPr>
            </w:pPr>
            <w:r w:rsidRPr="00B12877">
              <w:rPr>
                <w:bCs/>
                <w:sz w:val="28"/>
                <w:szCs w:val="28"/>
              </w:rPr>
              <w:t>№ п/п</w:t>
            </w:r>
          </w:p>
        </w:tc>
        <w:tc>
          <w:tcPr>
            <w:tcW w:w="9048" w:type="dxa"/>
            <w:tcBorders>
              <w:top w:val="single" w:sz="4" w:space="0" w:color="auto"/>
              <w:left w:val="single" w:sz="4" w:space="0" w:color="auto"/>
              <w:bottom w:val="single" w:sz="4" w:space="0" w:color="auto"/>
              <w:right w:val="single" w:sz="4" w:space="0" w:color="auto"/>
            </w:tcBorders>
            <w:vAlign w:val="center"/>
            <w:hideMark/>
          </w:tcPr>
          <w:p w:rsidR="00B12877" w:rsidRPr="00B12877" w:rsidRDefault="00B12877" w:rsidP="00B12877">
            <w:pPr>
              <w:tabs>
                <w:tab w:val="left" w:pos="708"/>
              </w:tabs>
              <w:jc w:val="center"/>
              <w:rPr>
                <w:sz w:val="28"/>
                <w:szCs w:val="28"/>
              </w:rPr>
            </w:pPr>
            <w:r w:rsidRPr="00B12877">
              <w:rPr>
                <w:bCs/>
                <w:sz w:val="28"/>
                <w:szCs w:val="28"/>
              </w:rPr>
              <w:t>Наименование опций</w:t>
            </w:r>
          </w:p>
        </w:tc>
      </w:tr>
      <w:tr w:rsidR="00B12877" w:rsidRPr="00B12877"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tabs>
                <w:tab w:val="left" w:pos="708"/>
              </w:tabs>
              <w:jc w:val="center"/>
              <w:rPr>
                <w:sz w:val="28"/>
                <w:szCs w:val="28"/>
              </w:rPr>
            </w:pPr>
            <w:r w:rsidRPr="00B12877">
              <w:rPr>
                <w:sz w:val="28"/>
                <w:szCs w:val="28"/>
              </w:rPr>
              <w:t>1.</w:t>
            </w:r>
          </w:p>
        </w:tc>
        <w:tc>
          <w:tcPr>
            <w:tcW w:w="9048" w:type="dxa"/>
            <w:shd w:val="clear" w:color="auto" w:fill="auto"/>
          </w:tcPr>
          <w:p w:rsidR="00B12877" w:rsidRPr="00B12877" w:rsidRDefault="00B12877" w:rsidP="00B12877">
            <w:pPr>
              <w:jc w:val="both"/>
              <w:rPr>
                <w:rFonts w:eastAsia="Calibri"/>
                <w:sz w:val="28"/>
                <w:szCs w:val="28"/>
                <w:lang w:eastAsia="en-US"/>
              </w:rPr>
            </w:pPr>
            <w:r w:rsidRPr="00B12877">
              <w:rPr>
                <w:rFonts w:eastAsia="Calibri"/>
                <w:bCs/>
                <w:sz w:val="28"/>
                <w:szCs w:val="28"/>
                <w:lang w:eastAsia="en-US"/>
              </w:rPr>
              <w:t>Передние фары ближнего и дальнего света</w:t>
            </w:r>
          </w:p>
        </w:tc>
      </w:tr>
      <w:tr w:rsidR="00B12877" w:rsidRPr="00B12877"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tabs>
                <w:tab w:val="left" w:pos="708"/>
              </w:tabs>
              <w:jc w:val="center"/>
              <w:rPr>
                <w:sz w:val="28"/>
                <w:szCs w:val="28"/>
              </w:rPr>
            </w:pPr>
            <w:r w:rsidRPr="00B12877">
              <w:rPr>
                <w:sz w:val="28"/>
                <w:szCs w:val="28"/>
              </w:rPr>
              <w:t>2.</w:t>
            </w:r>
          </w:p>
        </w:tc>
        <w:tc>
          <w:tcPr>
            <w:tcW w:w="9048" w:type="dxa"/>
            <w:shd w:val="clear" w:color="auto" w:fill="auto"/>
          </w:tcPr>
          <w:p w:rsidR="00B12877" w:rsidRPr="00B12877" w:rsidRDefault="00B12877" w:rsidP="00B12877">
            <w:pPr>
              <w:jc w:val="both"/>
              <w:rPr>
                <w:rFonts w:eastAsia="Calibri"/>
                <w:sz w:val="28"/>
                <w:szCs w:val="28"/>
                <w:lang w:eastAsia="en-US"/>
              </w:rPr>
            </w:pPr>
            <w:r w:rsidRPr="00B12877">
              <w:rPr>
                <w:rFonts w:eastAsia="Calibri"/>
                <w:bCs/>
                <w:sz w:val="28"/>
                <w:szCs w:val="28"/>
                <w:lang w:eastAsia="en-US"/>
              </w:rPr>
              <w:t>Передние противотуманные фары</w:t>
            </w:r>
          </w:p>
        </w:tc>
      </w:tr>
      <w:tr w:rsidR="00B12877" w:rsidRPr="00B12877"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tabs>
                <w:tab w:val="left" w:pos="708"/>
              </w:tabs>
              <w:jc w:val="center"/>
              <w:rPr>
                <w:sz w:val="28"/>
                <w:szCs w:val="28"/>
              </w:rPr>
            </w:pPr>
            <w:r w:rsidRPr="00B12877">
              <w:rPr>
                <w:sz w:val="28"/>
                <w:szCs w:val="28"/>
              </w:rPr>
              <w:t>3.</w:t>
            </w:r>
          </w:p>
        </w:tc>
        <w:tc>
          <w:tcPr>
            <w:tcW w:w="9048" w:type="dxa"/>
            <w:shd w:val="clear" w:color="auto" w:fill="auto"/>
          </w:tcPr>
          <w:p w:rsidR="00B12877" w:rsidRPr="00B12877" w:rsidRDefault="00B12877" w:rsidP="00B12877">
            <w:pPr>
              <w:jc w:val="both"/>
              <w:rPr>
                <w:rFonts w:eastAsia="Calibri"/>
                <w:sz w:val="28"/>
                <w:szCs w:val="28"/>
                <w:lang w:eastAsia="en-US"/>
              </w:rPr>
            </w:pPr>
            <w:r w:rsidRPr="00B12877">
              <w:rPr>
                <w:rFonts w:eastAsia="Calibri"/>
                <w:bCs/>
                <w:sz w:val="28"/>
                <w:szCs w:val="28"/>
                <w:lang w:eastAsia="en-US"/>
              </w:rPr>
              <w:t>Передние дневные ходовые огни</w:t>
            </w:r>
          </w:p>
        </w:tc>
      </w:tr>
      <w:tr w:rsidR="00B12877" w:rsidRPr="00B12877"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tabs>
                <w:tab w:val="left" w:pos="708"/>
              </w:tabs>
              <w:jc w:val="center"/>
              <w:rPr>
                <w:sz w:val="28"/>
                <w:szCs w:val="28"/>
              </w:rPr>
            </w:pPr>
            <w:r w:rsidRPr="00B12877">
              <w:rPr>
                <w:sz w:val="28"/>
                <w:szCs w:val="28"/>
              </w:rPr>
              <w:t>4.</w:t>
            </w:r>
          </w:p>
        </w:tc>
        <w:tc>
          <w:tcPr>
            <w:tcW w:w="9048" w:type="dxa"/>
            <w:shd w:val="clear" w:color="auto" w:fill="auto"/>
          </w:tcPr>
          <w:p w:rsidR="00B12877" w:rsidRPr="00B12877" w:rsidRDefault="00B12877" w:rsidP="00B12877">
            <w:pPr>
              <w:jc w:val="both"/>
              <w:rPr>
                <w:rFonts w:eastAsia="Calibri"/>
                <w:sz w:val="28"/>
                <w:szCs w:val="28"/>
                <w:lang w:eastAsia="en-US"/>
              </w:rPr>
            </w:pPr>
            <w:r w:rsidRPr="00B12877">
              <w:rPr>
                <w:rFonts w:eastAsia="Calibri"/>
                <w:bCs/>
                <w:sz w:val="28"/>
                <w:szCs w:val="28"/>
                <w:lang w:eastAsia="en-US"/>
              </w:rPr>
              <w:t xml:space="preserve">Электроусилитель руля </w:t>
            </w:r>
            <w:r w:rsidRPr="00B12877">
              <w:rPr>
                <w:sz w:val="28"/>
                <w:szCs w:val="28"/>
              </w:rPr>
              <w:t xml:space="preserve"> или эквивалент</w:t>
            </w:r>
          </w:p>
        </w:tc>
      </w:tr>
      <w:tr w:rsidR="00B12877" w:rsidRPr="00B12877"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tabs>
                <w:tab w:val="left" w:pos="708"/>
              </w:tabs>
              <w:jc w:val="center"/>
              <w:rPr>
                <w:sz w:val="28"/>
                <w:szCs w:val="28"/>
              </w:rPr>
            </w:pPr>
            <w:r w:rsidRPr="00B12877">
              <w:rPr>
                <w:sz w:val="28"/>
                <w:szCs w:val="28"/>
              </w:rPr>
              <w:t>5.</w:t>
            </w:r>
          </w:p>
        </w:tc>
        <w:tc>
          <w:tcPr>
            <w:tcW w:w="9048" w:type="dxa"/>
            <w:tcBorders>
              <w:top w:val="single" w:sz="4" w:space="0" w:color="auto"/>
              <w:left w:val="single" w:sz="8" w:space="0" w:color="auto"/>
              <w:bottom w:val="single" w:sz="4" w:space="0" w:color="auto"/>
              <w:right w:val="single" w:sz="8" w:space="0" w:color="000000"/>
            </w:tcBorders>
            <w:shd w:val="clear" w:color="000000" w:fill="FFFFFF"/>
            <w:vAlign w:val="center"/>
          </w:tcPr>
          <w:p w:rsidR="00B12877" w:rsidRPr="00B12877" w:rsidRDefault="00B12877" w:rsidP="00B12877">
            <w:pPr>
              <w:ind w:firstLine="11"/>
              <w:jc w:val="both"/>
              <w:rPr>
                <w:rFonts w:eastAsia="Calibri"/>
                <w:bCs/>
                <w:sz w:val="28"/>
                <w:szCs w:val="28"/>
                <w:lang w:eastAsia="en-US"/>
              </w:rPr>
            </w:pPr>
            <w:r w:rsidRPr="00B12877">
              <w:rPr>
                <w:rFonts w:eastAsia="Calibri"/>
                <w:bCs/>
                <w:sz w:val="28"/>
                <w:szCs w:val="28"/>
                <w:lang w:eastAsia="en-US"/>
              </w:rPr>
              <w:t>Боковые зеркала заднего вида с электоприводом</w:t>
            </w:r>
          </w:p>
        </w:tc>
      </w:tr>
      <w:tr w:rsidR="00B12877" w:rsidRPr="00B12877"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tabs>
                <w:tab w:val="left" w:pos="708"/>
              </w:tabs>
              <w:jc w:val="center"/>
              <w:rPr>
                <w:sz w:val="28"/>
                <w:szCs w:val="28"/>
              </w:rPr>
            </w:pPr>
            <w:r w:rsidRPr="00B12877">
              <w:rPr>
                <w:sz w:val="28"/>
                <w:szCs w:val="28"/>
              </w:rPr>
              <w:t>6.</w:t>
            </w:r>
          </w:p>
        </w:tc>
        <w:tc>
          <w:tcPr>
            <w:tcW w:w="9048" w:type="dxa"/>
            <w:tcBorders>
              <w:top w:val="single" w:sz="4" w:space="0" w:color="auto"/>
              <w:left w:val="single" w:sz="8" w:space="0" w:color="auto"/>
              <w:bottom w:val="single" w:sz="4" w:space="0" w:color="auto"/>
              <w:right w:val="single" w:sz="8" w:space="0" w:color="000000"/>
            </w:tcBorders>
            <w:shd w:val="clear" w:color="000000" w:fill="FFFFFF"/>
          </w:tcPr>
          <w:p w:rsidR="00B12877" w:rsidRPr="00B12877" w:rsidRDefault="00B12877" w:rsidP="00B12877">
            <w:pPr>
              <w:jc w:val="both"/>
              <w:rPr>
                <w:rFonts w:eastAsia="Calibri"/>
                <w:bCs/>
                <w:sz w:val="28"/>
                <w:szCs w:val="28"/>
                <w:lang w:eastAsia="en-US"/>
              </w:rPr>
            </w:pPr>
            <w:r w:rsidRPr="00B12877">
              <w:rPr>
                <w:rFonts w:eastAsia="Calibri"/>
                <w:bCs/>
                <w:sz w:val="28"/>
                <w:szCs w:val="28"/>
                <w:lang w:eastAsia="en-US"/>
              </w:rPr>
              <w:t>Предпусковой подогреватель - отопитель</w:t>
            </w:r>
          </w:p>
        </w:tc>
      </w:tr>
      <w:tr w:rsidR="00B12877" w:rsidRPr="00B12877"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tabs>
                <w:tab w:val="left" w:pos="708"/>
              </w:tabs>
              <w:jc w:val="center"/>
              <w:rPr>
                <w:sz w:val="28"/>
                <w:szCs w:val="28"/>
              </w:rPr>
            </w:pPr>
            <w:r w:rsidRPr="00B12877">
              <w:rPr>
                <w:sz w:val="28"/>
                <w:szCs w:val="28"/>
              </w:rPr>
              <w:t>7.</w:t>
            </w:r>
          </w:p>
        </w:tc>
        <w:tc>
          <w:tcPr>
            <w:tcW w:w="9048" w:type="dxa"/>
            <w:tcBorders>
              <w:top w:val="single" w:sz="4" w:space="0" w:color="auto"/>
              <w:left w:val="single" w:sz="8" w:space="0" w:color="auto"/>
              <w:bottom w:val="single" w:sz="4" w:space="0" w:color="auto"/>
              <w:right w:val="single" w:sz="8" w:space="0" w:color="000000"/>
            </w:tcBorders>
            <w:shd w:val="clear" w:color="000000" w:fill="FFFFFF"/>
          </w:tcPr>
          <w:p w:rsidR="00B12877" w:rsidRPr="00B12877" w:rsidRDefault="00B12877" w:rsidP="00B12877">
            <w:pPr>
              <w:jc w:val="both"/>
              <w:rPr>
                <w:rFonts w:eastAsia="Calibri"/>
                <w:bCs/>
                <w:sz w:val="28"/>
                <w:szCs w:val="28"/>
                <w:lang w:eastAsia="en-US"/>
              </w:rPr>
            </w:pPr>
            <w:r w:rsidRPr="00B12877">
              <w:rPr>
                <w:rFonts w:eastAsia="Calibri"/>
                <w:bCs/>
                <w:sz w:val="28"/>
                <w:szCs w:val="28"/>
                <w:lang w:eastAsia="en-US"/>
              </w:rPr>
              <w:t>Антиблокировочная система тормозов (ABS)</w:t>
            </w:r>
          </w:p>
        </w:tc>
      </w:tr>
      <w:tr w:rsidR="00B12877" w:rsidRPr="00B12877"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tabs>
                <w:tab w:val="left" w:pos="708"/>
              </w:tabs>
              <w:jc w:val="center"/>
              <w:rPr>
                <w:sz w:val="28"/>
                <w:szCs w:val="28"/>
              </w:rPr>
            </w:pPr>
            <w:r w:rsidRPr="00B12877">
              <w:rPr>
                <w:sz w:val="28"/>
                <w:szCs w:val="28"/>
              </w:rPr>
              <w:t>8.</w:t>
            </w:r>
          </w:p>
        </w:tc>
        <w:tc>
          <w:tcPr>
            <w:tcW w:w="9048" w:type="dxa"/>
            <w:shd w:val="clear" w:color="auto" w:fill="auto"/>
          </w:tcPr>
          <w:p w:rsidR="00B12877" w:rsidRPr="00B12877" w:rsidRDefault="00B12877" w:rsidP="00B12877">
            <w:pPr>
              <w:jc w:val="both"/>
              <w:rPr>
                <w:rFonts w:eastAsia="Calibri"/>
                <w:bCs/>
                <w:sz w:val="28"/>
                <w:szCs w:val="28"/>
                <w:lang w:eastAsia="en-US"/>
              </w:rPr>
            </w:pPr>
            <w:r w:rsidRPr="00B12877">
              <w:rPr>
                <w:rFonts w:eastAsia="Calibri"/>
                <w:bCs/>
                <w:sz w:val="28"/>
                <w:szCs w:val="28"/>
                <w:lang w:eastAsia="en-US"/>
              </w:rPr>
              <w:t>Стабилизатор задней подвески</w:t>
            </w:r>
          </w:p>
        </w:tc>
      </w:tr>
      <w:tr w:rsidR="00B12877" w:rsidRPr="00B12877"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tabs>
                <w:tab w:val="left" w:pos="708"/>
              </w:tabs>
              <w:jc w:val="center"/>
              <w:rPr>
                <w:sz w:val="28"/>
                <w:szCs w:val="28"/>
              </w:rPr>
            </w:pPr>
            <w:r w:rsidRPr="00B12877">
              <w:rPr>
                <w:sz w:val="28"/>
                <w:szCs w:val="28"/>
              </w:rPr>
              <w:lastRenderedPageBreak/>
              <w:t>9.</w:t>
            </w:r>
          </w:p>
        </w:tc>
        <w:tc>
          <w:tcPr>
            <w:tcW w:w="9048" w:type="dxa"/>
            <w:tcBorders>
              <w:top w:val="single" w:sz="4" w:space="0" w:color="auto"/>
              <w:left w:val="single" w:sz="8" w:space="0" w:color="auto"/>
              <w:bottom w:val="single" w:sz="4" w:space="0" w:color="auto"/>
              <w:right w:val="single" w:sz="8" w:space="0" w:color="000000"/>
            </w:tcBorders>
            <w:shd w:val="clear" w:color="000000" w:fill="FFFFFF"/>
            <w:vAlign w:val="center"/>
          </w:tcPr>
          <w:p w:rsidR="00B12877" w:rsidRPr="00B12877" w:rsidRDefault="00B12877" w:rsidP="00B12877">
            <w:pPr>
              <w:jc w:val="both"/>
              <w:rPr>
                <w:rFonts w:eastAsia="Calibri"/>
                <w:bCs/>
                <w:sz w:val="28"/>
                <w:szCs w:val="28"/>
                <w:lang w:eastAsia="en-US"/>
              </w:rPr>
            </w:pPr>
            <w:r w:rsidRPr="00B12877">
              <w:rPr>
                <w:rFonts w:eastAsia="Calibri"/>
                <w:bCs/>
                <w:sz w:val="28"/>
                <w:szCs w:val="28"/>
                <w:lang w:eastAsia="en-US"/>
              </w:rPr>
              <w:t>Система вызова экстренных оперативных служб "Эра Глонасс" (обязательная опция</w:t>
            </w:r>
            <w:r>
              <w:rPr>
                <w:rFonts w:eastAsia="Calibri"/>
                <w:bCs/>
                <w:sz w:val="28"/>
                <w:szCs w:val="28"/>
                <w:lang w:eastAsia="en-US"/>
              </w:rPr>
              <w:t>)</w:t>
            </w:r>
          </w:p>
        </w:tc>
      </w:tr>
      <w:tr w:rsidR="00B12877" w:rsidRPr="00B12877"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tabs>
                <w:tab w:val="left" w:pos="708"/>
              </w:tabs>
              <w:jc w:val="center"/>
              <w:rPr>
                <w:sz w:val="28"/>
                <w:szCs w:val="28"/>
              </w:rPr>
            </w:pPr>
            <w:r w:rsidRPr="00B12877">
              <w:rPr>
                <w:sz w:val="28"/>
                <w:szCs w:val="28"/>
              </w:rPr>
              <w:t>10.</w:t>
            </w:r>
          </w:p>
        </w:tc>
        <w:tc>
          <w:tcPr>
            <w:tcW w:w="9048" w:type="dxa"/>
            <w:tcBorders>
              <w:top w:val="single" w:sz="4" w:space="0" w:color="auto"/>
              <w:left w:val="single" w:sz="8" w:space="0" w:color="auto"/>
              <w:bottom w:val="single" w:sz="4" w:space="0" w:color="auto"/>
              <w:right w:val="single" w:sz="8" w:space="0" w:color="000000"/>
            </w:tcBorders>
            <w:shd w:val="clear" w:color="000000" w:fill="FFFFFF"/>
          </w:tcPr>
          <w:p w:rsidR="00B12877" w:rsidRPr="00B12877" w:rsidRDefault="00B12877" w:rsidP="00B12877">
            <w:pPr>
              <w:jc w:val="both"/>
              <w:rPr>
                <w:rFonts w:eastAsia="Calibri"/>
                <w:bCs/>
                <w:sz w:val="28"/>
                <w:szCs w:val="28"/>
                <w:lang w:eastAsia="en-US"/>
              </w:rPr>
            </w:pPr>
            <w:r w:rsidRPr="00B12877">
              <w:rPr>
                <w:rFonts w:eastAsia="Calibri"/>
                <w:bCs/>
                <w:sz w:val="28"/>
                <w:szCs w:val="28"/>
                <w:lang w:eastAsia="en-US"/>
              </w:rPr>
              <w:t>Комплект автомобилиста</w:t>
            </w:r>
            <w:r w:rsidRPr="00B12877">
              <w:rPr>
                <w:bCs/>
                <w:sz w:val="28"/>
                <w:szCs w:val="28"/>
                <w:u w:val="single"/>
              </w:rPr>
              <w:t xml:space="preserve">  </w:t>
            </w:r>
          </w:p>
        </w:tc>
      </w:tr>
      <w:tr w:rsidR="00B12877" w:rsidRPr="00B12877" w:rsidTr="00B12877">
        <w:trPr>
          <w:trHeight w:val="493"/>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B12877" w:rsidRDefault="00B12877" w:rsidP="00B12877">
            <w:pPr>
              <w:tabs>
                <w:tab w:val="left" w:pos="708"/>
              </w:tabs>
              <w:jc w:val="center"/>
              <w:rPr>
                <w:sz w:val="28"/>
                <w:szCs w:val="28"/>
              </w:rPr>
            </w:pPr>
            <w:r w:rsidRPr="00B12877">
              <w:rPr>
                <w:sz w:val="28"/>
                <w:szCs w:val="28"/>
              </w:rPr>
              <w:t>11.</w:t>
            </w:r>
          </w:p>
          <w:p w:rsidR="00B12877" w:rsidRPr="00B12877" w:rsidRDefault="00B12877" w:rsidP="00B12877">
            <w:pPr>
              <w:tabs>
                <w:tab w:val="left" w:pos="708"/>
              </w:tabs>
              <w:jc w:val="center"/>
              <w:rPr>
                <w:sz w:val="28"/>
                <w:szCs w:val="28"/>
              </w:rPr>
            </w:pPr>
          </w:p>
        </w:tc>
        <w:tc>
          <w:tcPr>
            <w:tcW w:w="9048" w:type="dxa"/>
            <w:tcBorders>
              <w:top w:val="single" w:sz="4" w:space="0" w:color="auto"/>
              <w:left w:val="single" w:sz="8" w:space="0" w:color="auto"/>
              <w:bottom w:val="single" w:sz="4" w:space="0" w:color="auto"/>
              <w:right w:val="single" w:sz="8" w:space="0" w:color="000000"/>
            </w:tcBorders>
            <w:shd w:val="clear" w:color="000000" w:fill="FFFFFF"/>
          </w:tcPr>
          <w:p w:rsidR="00B12877" w:rsidRPr="00B12877" w:rsidRDefault="00B12877" w:rsidP="00B12877">
            <w:pPr>
              <w:jc w:val="both"/>
              <w:rPr>
                <w:rFonts w:eastAsia="Calibri"/>
                <w:sz w:val="28"/>
                <w:szCs w:val="28"/>
                <w:lang w:eastAsia="en-US"/>
              </w:rPr>
            </w:pPr>
            <w:r w:rsidRPr="00B12877">
              <w:rPr>
                <w:bCs/>
                <w:sz w:val="28"/>
                <w:szCs w:val="28"/>
              </w:rPr>
              <w:t xml:space="preserve">Аудиосистема от 2 динамиков с поддержкой </w:t>
            </w:r>
            <w:r w:rsidRPr="00B12877">
              <w:rPr>
                <w:bCs/>
                <w:sz w:val="28"/>
                <w:szCs w:val="28"/>
                <w:lang w:val="en-US"/>
              </w:rPr>
              <w:t>USB</w:t>
            </w:r>
            <w:r w:rsidRPr="00B12877">
              <w:rPr>
                <w:bCs/>
                <w:sz w:val="28"/>
                <w:szCs w:val="28"/>
              </w:rPr>
              <w:t xml:space="preserve"> (указано м</w:t>
            </w:r>
            <w:r>
              <w:rPr>
                <w:bCs/>
                <w:sz w:val="28"/>
                <w:szCs w:val="28"/>
              </w:rPr>
              <w:t>инимальное количество функций)</w:t>
            </w:r>
          </w:p>
        </w:tc>
      </w:tr>
    </w:tbl>
    <w:p w:rsidR="00B12877" w:rsidRPr="00B12877" w:rsidRDefault="00B12877" w:rsidP="00B12877">
      <w:pPr>
        <w:tabs>
          <w:tab w:val="center" w:pos="4153"/>
          <w:tab w:val="right" w:pos="8306"/>
        </w:tabs>
        <w:ind w:firstLine="426"/>
        <w:jc w:val="both"/>
        <w:rPr>
          <w:b/>
          <w:sz w:val="28"/>
          <w:szCs w:val="28"/>
        </w:rPr>
      </w:pPr>
      <w:r w:rsidRPr="00B12877">
        <w:rPr>
          <w:b/>
          <w:sz w:val="28"/>
          <w:szCs w:val="28"/>
        </w:rPr>
        <w:t xml:space="preserve">4.7. Условия поставки Товара: </w:t>
      </w:r>
    </w:p>
    <w:p w:rsidR="00B12877" w:rsidRPr="00B12877" w:rsidRDefault="00B12877" w:rsidP="00B12877">
      <w:pPr>
        <w:tabs>
          <w:tab w:val="center" w:pos="4153"/>
          <w:tab w:val="right" w:pos="8306"/>
        </w:tabs>
        <w:ind w:firstLine="426"/>
        <w:jc w:val="both"/>
        <w:rPr>
          <w:sz w:val="28"/>
          <w:szCs w:val="28"/>
        </w:rPr>
      </w:pPr>
      <w:r w:rsidRPr="00B12877">
        <w:rPr>
          <w:sz w:val="28"/>
          <w:szCs w:val="28"/>
        </w:rPr>
        <w:t>Поставщик производит своими силами доставку Товара в Место поставки.</w:t>
      </w:r>
    </w:p>
    <w:p w:rsidR="00B12877" w:rsidRPr="00B12877" w:rsidRDefault="00B12877" w:rsidP="00B12877">
      <w:pPr>
        <w:tabs>
          <w:tab w:val="center" w:pos="4153"/>
          <w:tab w:val="right" w:pos="8306"/>
        </w:tabs>
        <w:ind w:firstLine="426"/>
        <w:jc w:val="both"/>
        <w:rPr>
          <w:b/>
          <w:sz w:val="28"/>
          <w:szCs w:val="28"/>
        </w:rPr>
      </w:pPr>
      <w:r w:rsidRPr="00B12877">
        <w:rPr>
          <w:b/>
          <w:sz w:val="28"/>
          <w:szCs w:val="28"/>
        </w:rPr>
        <w:t xml:space="preserve">4.8. Место поставки Товара: </w:t>
      </w:r>
    </w:p>
    <w:p w:rsidR="00B12877" w:rsidRPr="00B12877" w:rsidRDefault="00B12877" w:rsidP="00B12877">
      <w:pPr>
        <w:tabs>
          <w:tab w:val="center" w:pos="4153"/>
          <w:tab w:val="right" w:pos="8306"/>
        </w:tabs>
        <w:ind w:firstLine="426"/>
        <w:jc w:val="both"/>
        <w:rPr>
          <w:sz w:val="28"/>
          <w:szCs w:val="28"/>
        </w:rPr>
      </w:pPr>
      <w:r w:rsidRPr="00B12877">
        <w:rPr>
          <w:sz w:val="28"/>
          <w:szCs w:val="28"/>
        </w:rPr>
        <w:t>Российская Федерация, 660031, Красноярский край, город Красноярск, ул. Рязанская, д. 12, контейнерный терминал Базаиха филиала ПАО «ТрансКонтейнер» на Красноярской железной дороге.</w:t>
      </w:r>
    </w:p>
    <w:p w:rsidR="00B12877" w:rsidRPr="00B12877" w:rsidRDefault="00B12877" w:rsidP="00B12877">
      <w:pPr>
        <w:tabs>
          <w:tab w:val="center" w:pos="4153"/>
          <w:tab w:val="right" w:pos="8306"/>
        </w:tabs>
        <w:ind w:firstLine="426"/>
        <w:jc w:val="both"/>
        <w:rPr>
          <w:sz w:val="28"/>
          <w:szCs w:val="28"/>
        </w:rPr>
      </w:pPr>
      <w:r w:rsidRPr="00B12877">
        <w:rPr>
          <w:b/>
          <w:sz w:val="28"/>
          <w:szCs w:val="28"/>
        </w:rPr>
        <w:t>4.9. Условия оплаты:</w:t>
      </w:r>
      <w:r w:rsidRPr="00B12877">
        <w:rPr>
          <w:sz w:val="28"/>
          <w:szCs w:val="28"/>
        </w:rPr>
        <w:t xml:space="preserve"> </w:t>
      </w:r>
    </w:p>
    <w:p w:rsidR="00B12877" w:rsidRPr="00B12877" w:rsidRDefault="00B12877" w:rsidP="00B12877">
      <w:pPr>
        <w:tabs>
          <w:tab w:val="center" w:pos="4153"/>
          <w:tab w:val="right" w:pos="8306"/>
        </w:tabs>
        <w:ind w:firstLine="426"/>
        <w:jc w:val="both"/>
        <w:rPr>
          <w:sz w:val="28"/>
          <w:szCs w:val="28"/>
        </w:rPr>
      </w:pPr>
      <w:r w:rsidRPr="00B12877">
        <w:rPr>
          <w:sz w:val="28"/>
          <w:szCs w:val="28"/>
        </w:rPr>
        <w:t xml:space="preserve">Оплата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Продавца в течение 30 (тридцати) календарных дней с даты подписания сторонами: </w:t>
      </w:r>
      <w:r w:rsidRPr="00B12877">
        <w:rPr>
          <w:i/>
          <w:sz w:val="28"/>
          <w:szCs w:val="28"/>
        </w:rPr>
        <w:t>Акт приема передачи Товара, товарная накладная ТОРГ-12, Универсальный передаточный документ)</w:t>
      </w:r>
      <w:r w:rsidRPr="00B12877">
        <w:rPr>
          <w:sz w:val="28"/>
          <w:szCs w:val="28"/>
        </w:rPr>
        <w:t>.</w:t>
      </w:r>
    </w:p>
    <w:p w:rsidR="00B12877" w:rsidRPr="00B12877" w:rsidRDefault="00B12877" w:rsidP="00B12877">
      <w:pPr>
        <w:tabs>
          <w:tab w:val="center" w:pos="4153"/>
          <w:tab w:val="right" w:pos="8306"/>
        </w:tabs>
        <w:ind w:firstLine="426"/>
        <w:jc w:val="both"/>
        <w:rPr>
          <w:b/>
          <w:sz w:val="28"/>
          <w:szCs w:val="28"/>
        </w:rPr>
      </w:pPr>
      <w:r w:rsidRPr="00B12877">
        <w:rPr>
          <w:b/>
          <w:sz w:val="28"/>
          <w:szCs w:val="28"/>
        </w:rPr>
        <w:t>4.10. Начальная (максимальная) цена договора:</w:t>
      </w:r>
    </w:p>
    <w:p w:rsidR="00B12877" w:rsidRPr="00B12877" w:rsidRDefault="000C06EE" w:rsidP="00B12877">
      <w:pPr>
        <w:tabs>
          <w:tab w:val="center" w:pos="4153"/>
          <w:tab w:val="right" w:pos="8306"/>
        </w:tabs>
        <w:ind w:firstLine="426"/>
        <w:jc w:val="both"/>
        <w:rPr>
          <w:sz w:val="28"/>
          <w:szCs w:val="28"/>
        </w:rPr>
      </w:pPr>
      <w:r>
        <w:rPr>
          <w:sz w:val="28"/>
          <w:szCs w:val="28"/>
        </w:rPr>
        <w:tab/>
      </w:r>
      <w:r w:rsidR="00B12877" w:rsidRPr="00B12877">
        <w:rPr>
          <w:sz w:val="28"/>
          <w:szCs w:val="28"/>
        </w:rPr>
        <w:t>Начальная (максимальная) цена договора составляет 1</w:t>
      </w:r>
      <w:r w:rsidR="00C40DF1">
        <w:rPr>
          <w:sz w:val="28"/>
          <w:szCs w:val="28"/>
        </w:rPr>
        <w:t> 457 000</w:t>
      </w:r>
      <w:r w:rsidR="00B12877" w:rsidRPr="00B12877">
        <w:rPr>
          <w:sz w:val="28"/>
          <w:szCs w:val="28"/>
        </w:rPr>
        <w:t xml:space="preserve">,00 (один миллион </w:t>
      </w:r>
      <w:r w:rsidR="00C40DF1">
        <w:rPr>
          <w:sz w:val="28"/>
          <w:szCs w:val="28"/>
        </w:rPr>
        <w:t xml:space="preserve">четыреста пятьдесят семь </w:t>
      </w:r>
      <w:r w:rsidR="00B12877" w:rsidRPr="00B12877">
        <w:rPr>
          <w:sz w:val="28"/>
          <w:szCs w:val="28"/>
        </w:rPr>
        <w:t xml:space="preserve">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B12877" w:rsidRPr="00B12877" w:rsidRDefault="00B12877" w:rsidP="00B12877">
      <w:pPr>
        <w:tabs>
          <w:tab w:val="center" w:pos="4153"/>
          <w:tab w:val="right" w:pos="8306"/>
        </w:tabs>
        <w:ind w:firstLine="426"/>
        <w:jc w:val="both"/>
        <w:rPr>
          <w:sz w:val="28"/>
          <w:szCs w:val="28"/>
        </w:rPr>
      </w:pPr>
      <w:r w:rsidRPr="00B12877">
        <w:rPr>
          <w:sz w:val="28"/>
          <w:szCs w:val="28"/>
        </w:rPr>
        <w:t>Сумма НДС и условия начисления определяются в соответствии с законодательством Российской Федерации.</w:t>
      </w:r>
    </w:p>
    <w:p w:rsidR="00B12877" w:rsidRPr="00B12877" w:rsidRDefault="00B12877" w:rsidP="00B12877">
      <w:pPr>
        <w:tabs>
          <w:tab w:val="center" w:pos="4153"/>
          <w:tab w:val="right" w:pos="8306"/>
        </w:tabs>
        <w:ind w:firstLine="426"/>
        <w:jc w:val="both"/>
        <w:rPr>
          <w:b/>
          <w:sz w:val="28"/>
          <w:szCs w:val="28"/>
        </w:rPr>
      </w:pPr>
      <w:r w:rsidRPr="00B12877">
        <w:rPr>
          <w:sz w:val="28"/>
          <w:szCs w:val="28"/>
        </w:rPr>
        <w:tab/>
      </w:r>
      <w:r w:rsidRPr="00B12877">
        <w:rPr>
          <w:b/>
          <w:sz w:val="28"/>
          <w:szCs w:val="28"/>
        </w:rPr>
        <w:t>4.11. Условия гарантии на поставляемый Товар:</w:t>
      </w:r>
    </w:p>
    <w:p w:rsidR="00B12877" w:rsidRPr="00B12877" w:rsidRDefault="00B12877" w:rsidP="00B12877">
      <w:pPr>
        <w:tabs>
          <w:tab w:val="center" w:pos="4153"/>
          <w:tab w:val="right" w:pos="8306"/>
        </w:tabs>
        <w:ind w:firstLine="426"/>
        <w:jc w:val="both"/>
        <w:rPr>
          <w:sz w:val="28"/>
          <w:szCs w:val="28"/>
        </w:rPr>
      </w:pPr>
      <w:r w:rsidRPr="00B12877">
        <w:rPr>
          <w:sz w:val="28"/>
          <w:szCs w:val="28"/>
        </w:rPr>
        <w:t>Гарантийный срок на поставляемый товар соответствует сроку, установленному заводом изготовителем, а также срокам и условиям, изложенными в проекте договора.</w:t>
      </w:r>
    </w:p>
    <w:p w:rsidR="00D83DFB" w:rsidRDefault="00D83DFB" w:rsidP="00B12877">
      <w:pPr>
        <w:spacing w:after="120"/>
        <w:jc w:val="both"/>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sidRPr="00B12877">
        <w:rPr>
          <w:rFonts w:eastAsia="MS Mincho"/>
          <w:sz w:val="28"/>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540C26" w:rsidRDefault="00B12877">
            <w:pPr>
              <w:pStyle w:val="1a"/>
              <w:ind w:firstLine="397"/>
              <w:rPr>
                <w:sz w:val="24"/>
                <w:szCs w:val="24"/>
              </w:rPr>
            </w:pPr>
            <w:r>
              <w:rPr>
                <w:sz w:val="24"/>
                <w:szCs w:val="24"/>
              </w:rPr>
              <w:t xml:space="preserve">Открытый конкурс в электронной форме </w:t>
            </w:r>
            <w:r w:rsidRPr="00D306B2">
              <w:rPr>
                <w:sz w:val="24"/>
                <w:szCs w:val="24"/>
              </w:rPr>
              <w:t>№ </w:t>
            </w:r>
            <w:r w:rsidR="00D306B2" w:rsidRPr="00D306B2">
              <w:rPr>
                <w:sz w:val="24"/>
                <w:szCs w:val="24"/>
              </w:rPr>
              <w:t>ОКэ-НКПКРАСН-21-0010</w:t>
            </w:r>
            <w:r w:rsidR="00D306B2">
              <w:t xml:space="preserve"> </w:t>
            </w:r>
            <w:r>
              <w:rPr>
                <w:sz w:val="24"/>
                <w:szCs w:val="24"/>
              </w:rPr>
              <w:t xml:space="preserve"> по предмету закупки «Поставка бортового автомобиля общехозяйственного назначения для нужд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540C26" w:rsidRDefault="00B1287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40C26" w:rsidRDefault="00B12877">
            <w:pPr>
              <w:pStyle w:val="1a"/>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540C26" w:rsidRDefault="00B12877">
            <w:pPr>
              <w:pStyle w:val="1a"/>
              <w:ind w:firstLine="0"/>
              <w:rPr>
                <w:sz w:val="24"/>
                <w:szCs w:val="24"/>
              </w:rPr>
            </w:pPr>
            <w:r>
              <w:rPr>
                <w:sz w:val="24"/>
                <w:szCs w:val="24"/>
              </w:rPr>
              <w:t>Адрес: г. Красноярск, ул. Деповская,15.</w:t>
            </w:r>
          </w:p>
          <w:p w:rsidR="00B12877" w:rsidRDefault="00B12877">
            <w:pPr>
              <w:pStyle w:val="1a"/>
              <w:ind w:firstLine="0"/>
              <w:rPr>
                <w:sz w:val="24"/>
                <w:szCs w:val="24"/>
              </w:rPr>
            </w:pPr>
          </w:p>
          <w:p w:rsidR="00540C26" w:rsidRDefault="00B12877">
            <w:pPr>
              <w:rPr>
                <w:rFonts w:ascii="Calibri" w:hAnsi="Calibri" w:cs="Calibri"/>
                <w:color w:val="000000"/>
                <w:sz w:val="22"/>
                <w:szCs w:val="22"/>
                <w:lang w:eastAsia="ru-RU"/>
              </w:rPr>
            </w:pPr>
            <w:r>
              <w:t>Контактное(-ые) лицо(-а) Заказчика: Кульков Роман Сергеевич, тел. +7(495)7881717(5950), электронный адрес kulkovrs@trcont.ru.</w:t>
            </w:r>
          </w:p>
          <w:p w:rsidR="00540C26" w:rsidRDefault="00540C26">
            <w:pPr>
              <w:rPr>
                <w:rFonts w:ascii="Calibri" w:hAnsi="Calibri" w:cs="Calibri"/>
                <w:color w:val="000000"/>
                <w:sz w:val="22"/>
                <w:szCs w:val="22"/>
                <w:lang w:eastAsia="ru-RU"/>
              </w:rPr>
            </w:pPr>
          </w:p>
          <w:p w:rsidR="00540C26" w:rsidRDefault="00B12877">
            <w:pPr>
              <w:pStyle w:val="1a"/>
              <w:ind w:firstLine="0"/>
              <w:rPr>
                <w:sz w:val="24"/>
                <w:szCs w:val="24"/>
              </w:rPr>
            </w:pPr>
            <w:r>
              <w:rPr>
                <w:sz w:val="24"/>
                <w:szCs w:val="24"/>
              </w:rPr>
              <w:t xml:space="preserve">Контактное(-ые) лицо(-а) Организатора: Светлана Анатольевна Вовк, тел./ +7(495)7881717(5958), электронный адрес </w:t>
            </w:r>
            <w:r>
              <w:rPr>
                <w:sz w:val="24"/>
                <w:szCs w:val="24"/>
                <w:lang w:val="en-US"/>
              </w:rPr>
              <w:t>VovkSA@trcont.ru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40C26" w:rsidRDefault="00B12877">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3D04D2">
              <w:rPr>
                <w:sz w:val="24"/>
                <w:szCs w:val="24"/>
              </w:rPr>
              <w:t>Красноярской железной дороге.</w:t>
            </w:r>
          </w:p>
          <w:p w:rsidR="00540C26" w:rsidRDefault="00B12877" w:rsidP="003D04D2">
            <w:pPr>
              <w:pStyle w:val="1a"/>
              <w:ind w:firstLine="0"/>
              <w:rPr>
                <w:sz w:val="24"/>
                <w:szCs w:val="24"/>
                <w:highlight w:val="cyan"/>
              </w:rPr>
            </w:pPr>
            <w:r>
              <w:rPr>
                <w:sz w:val="24"/>
                <w:szCs w:val="24"/>
              </w:rPr>
              <w:t>Адрес</w:t>
            </w:r>
            <w:r w:rsidR="003D04D2">
              <w:rPr>
                <w:sz w:val="24"/>
                <w:szCs w:val="24"/>
              </w:rPr>
              <w:t>: г. Красноярск, ул. Деповская,15.</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12877"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D04D2" w:rsidRDefault="0055167F">
            <w:pPr>
              <w:pStyle w:val="1a"/>
              <w:ind w:firstLine="397"/>
              <w:rPr>
                <w:sz w:val="24"/>
                <w:szCs w:val="24"/>
              </w:rPr>
            </w:pPr>
            <w:r w:rsidRPr="0055167F">
              <w:rPr>
                <w:sz w:val="24"/>
                <w:szCs w:val="24"/>
              </w:rPr>
              <w:t>1</w:t>
            </w:r>
            <w:r w:rsidR="009D1B45">
              <w:rPr>
                <w:sz w:val="24"/>
                <w:szCs w:val="24"/>
              </w:rPr>
              <w:t> 457 000</w:t>
            </w:r>
            <w:r w:rsidRPr="0055167F">
              <w:rPr>
                <w:sz w:val="24"/>
                <w:szCs w:val="24"/>
              </w:rPr>
              <w:t xml:space="preserve">,00 (один миллион </w:t>
            </w:r>
            <w:r w:rsidR="009D1B45">
              <w:rPr>
                <w:sz w:val="24"/>
                <w:szCs w:val="24"/>
              </w:rPr>
              <w:t>четыреста пятьдесят семь</w:t>
            </w:r>
            <w:r w:rsidRPr="0055167F">
              <w:rPr>
                <w:sz w:val="24"/>
                <w:szCs w:val="24"/>
              </w:rPr>
              <w:t xml:space="preserve"> тысяч) </w:t>
            </w:r>
            <w:r w:rsidR="00B12877" w:rsidRPr="0055167F">
              <w:rPr>
                <w:sz w:val="24"/>
                <w:szCs w:val="24"/>
              </w:rPr>
              <w:t>рублей</w:t>
            </w:r>
            <w:r w:rsidR="00B12877">
              <w:rPr>
                <w:sz w:val="24"/>
                <w:szCs w:val="24"/>
              </w:rPr>
              <w:t xml:space="preserve">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540C26" w:rsidRDefault="00B12877">
            <w:pPr>
              <w:pStyle w:val="1a"/>
              <w:ind w:firstLine="397"/>
              <w:rPr>
                <w:sz w:val="24"/>
                <w:szCs w:val="24"/>
              </w:rPr>
            </w:pPr>
            <w:r>
              <w:rPr>
                <w:sz w:val="24"/>
                <w:szCs w:val="24"/>
              </w:rPr>
              <w:t>Сумма НДС и условия начисления определяются в соответствии с законодат</w:t>
            </w:r>
            <w:r w:rsidR="003D04D2">
              <w:rPr>
                <w:sz w:val="24"/>
                <w:szCs w:val="24"/>
              </w:rPr>
              <w:t xml:space="preserve">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540C26" w:rsidRPr="00C63298" w:rsidRDefault="00C63298">
            <w:pPr>
              <w:jc w:val="both"/>
              <w:rPr>
                <w:b/>
              </w:rPr>
            </w:pPr>
            <w:r w:rsidRPr="00C63298">
              <w:t>«09» июля</w:t>
            </w:r>
            <w:r w:rsidR="00B12877" w:rsidRPr="00C63298">
              <w:t xml:space="preserve"> 2021 г.</w:t>
            </w:r>
            <w:bookmarkStart w:id="16" w:name="_GoBack"/>
            <w:bookmarkEnd w:id="16"/>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40C26" w:rsidRPr="00C63298" w:rsidRDefault="00B12877" w:rsidP="00C63298">
            <w:pPr>
              <w:pStyle w:val="1a"/>
              <w:ind w:firstLine="397"/>
              <w:rPr>
                <w:b/>
                <w:sz w:val="24"/>
                <w:szCs w:val="24"/>
              </w:rPr>
            </w:pPr>
            <w:r w:rsidRPr="00C63298">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C63298" w:rsidRPr="00C63298">
              <w:rPr>
                <w:sz w:val="24"/>
                <w:szCs w:val="24"/>
              </w:rPr>
              <w:t>«26</w:t>
            </w:r>
            <w:r w:rsidRPr="00C63298">
              <w:rPr>
                <w:sz w:val="24"/>
                <w:szCs w:val="24"/>
              </w:rPr>
              <w:t xml:space="preserve">» </w:t>
            </w:r>
            <w:r w:rsidR="00C63298" w:rsidRPr="00C63298">
              <w:rPr>
                <w:sz w:val="24"/>
                <w:szCs w:val="24"/>
              </w:rPr>
              <w:t>июля</w:t>
            </w:r>
            <w:r w:rsidRPr="00C63298">
              <w:rPr>
                <w:sz w:val="24"/>
                <w:szCs w:val="24"/>
              </w:rPr>
              <w:t xml:space="preserve"> 2021 г.</w:t>
            </w:r>
            <w:r w:rsidR="00C63298" w:rsidRPr="00C63298">
              <w:rPr>
                <w:sz w:val="24"/>
                <w:szCs w:val="24"/>
              </w:rPr>
              <w:t xml:space="preserve"> 10</w:t>
            </w:r>
            <w:r w:rsidRPr="00C63298">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540C26" w:rsidRPr="00C63298" w:rsidRDefault="00B12877">
            <w:pPr>
              <w:pStyle w:val="1a"/>
              <w:ind w:firstLine="397"/>
              <w:rPr>
                <w:sz w:val="24"/>
                <w:szCs w:val="24"/>
              </w:rPr>
            </w:pPr>
            <w:r w:rsidRPr="00C63298">
              <w:rPr>
                <w:sz w:val="24"/>
                <w:szCs w:val="24"/>
              </w:rPr>
              <w:t xml:space="preserve">Рассмотрение, оценка и сопоставление Заявок состоится </w:t>
            </w:r>
            <w:r w:rsidR="00C63298" w:rsidRPr="00C63298">
              <w:rPr>
                <w:sz w:val="24"/>
                <w:szCs w:val="24"/>
              </w:rPr>
              <w:t>«26» июля</w:t>
            </w:r>
            <w:r w:rsidRPr="00C63298">
              <w:rPr>
                <w:sz w:val="24"/>
                <w:szCs w:val="24"/>
              </w:rPr>
              <w:t xml:space="preserve"> 2021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40C26" w:rsidRPr="00C63298" w:rsidRDefault="00B12877">
            <w:pPr>
              <w:pStyle w:val="1a"/>
              <w:ind w:firstLine="0"/>
              <w:rPr>
                <w:sz w:val="24"/>
                <w:szCs w:val="24"/>
              </w:rPr>
            </w:pPr>
            <w:r w:rsidRPr="00C63298">
              <w:rPr>
                <w:sz w:val="24"/>
                <w:szCs w:val="24"/>
              </w:rPr>
              <w:t xml:space="preserve">Подведение итогов состоится не позднее </w:t>
            </w:r>
            <w:bookmarkStart w:id="17" w:name="OLE_LINK14"/>
            <w:bookmarkStart w:id="18" w:name="OLE_LINK15"/>
            <w:bookmarkStart w:id="19" w:name="OLE_LINK28"/>
            <w:r w:rsidR="00C63298" w:rsidRPr="00C63298">
              <w:rPr>
                <w:sz w:val="24"/>
                <w:szCs w:val="24"/>
              </w:rPr>
              <w:t>«30» июля</w:t>
            </w:r>
            <w:r w:rsidRPr="00C63298">
              <w:rPr>
                <w:sz w:val="24"/>
                <w:szCs w:val="24"/>
              </w:rPr>
              <w:t xml:space="preserve"> 2021 г. 14 часов 00 минут</w:t>
            </w:r>
            <w:bookmarkEnd w:id="17"/>
            <w:bookmarkEnd w:id="18"/>
            <w:bookmarkEnd w:id="19"/>
            <w:r w:rsidRPr="00C63298">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40C26" w:rsidRDefault="00B12877">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40C26" w:rsidRPr="00B12877" w:rsidRDefault="00B12877">
            <w:pPr>
              <w:pStyle w:val="afd"/>
              <w:jc w:val="both"/>
              <w:rPr>
                <w:sz w:val="24"/>
                <w:szCs w:val="24"/>
              </w:rPr>
            </w:pPr>
            <w:r w:rsidRPr="00B1287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w:t>
            </w:r>
            <w:r>
              <w:rPr>
                <w:b/>
                <w:color w:val="auto"/>
              </w:rPr>
              <w:lastRenderedPageBreak/>
              <w:t>Открытого конкурса</w:t>
            </w:r>
          </w:p>
        </w:tc>
        <w:tc>
          <w:tcPr>
            <w:tcW w:w="7200" w:type="dxa"/>
          </w:tcPr>
          <w:p w:rsidR="00540C26" w:rsidRDefault="00B12877">
            <w:pPr>
              <w:pStyle w:val="1a"/>
              <w:ind w:firstLine="0"/>
              <w:jc w:val="left"/>
              <w:rPr>
                <w:b/>
                <w:sz w:val="24"/>
                <w:szCs w:val="24"/>
                <w:highlight w:val="yellow"/>
              </w:rPr>
            </w:pPr>
            <w:r>
              <w:rPr>
                <w:sz w:val="24"/>
                <w:szCs w:val="24"/>
                <w:lang w:val="en-US"/>
              </w:rPr>
              <w:lastRenderedPageBreak/>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40C26" w:rsidRDefault="00B12877">
            <w:pPr>
              <w:pStyle w:val="1a"/>
              <w:ind w:firstLine="0"/>
              <w:rPr>
                <w:sz w:val="24"/>
                <w:szCs w:val="24"/>
              </w:rPr>
            </w:pPr>
            <w:r>
              <w:rPr>
                <w:sz w:val="24"/>
                <w:szCs w:val="24"/>
              </w:rPr>
              <w:t>Оплата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Продавца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r w:rsidR="003D04D2">
              <w:rPr>
                <w:sz w:val="24"/>
                <w:szCs w:val="24"/>
              </w:rPr>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40C26" w:rsidRDefault="00B1287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не более 60 (шестидесяти) календарных дней</w:t>
            </w:r>
          </w:p>
          <w:p w:rsidR="00685C56" w:rsidRPr="00F86FAA" w:rsidRDefault="00685C56" w:rsidP="00685C56">
            <w:pPr>
              <w:pStyle w:val="Default"/>
              <w:jc w:val="both"/>
            </w:pPr>
          </w:p>
          <w:p w:rsidR="00540C26" w:rsidRDefault="00B12877">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3D04D2" w:rsidRPr="00DB4093">
              <w:rPr>
                <w:lang w:eastAsia="ru-RU"/>
              </w:rPr>
              <w:t>Российская Федерация, 660031, Красноярский край, город Красноярск, ул. Рязанская, д. 12, контейнерный терминал Базаиха филиала ПАО «ТрансКонтейнер» на Красноярской железной дороге.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40C26" w:rsidRDefault="00B1287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40C26" w:rsidRDefault="00B1287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40C26" w:rsidRDefault="00B12877">
                  <w:pPr>
                    <w:snapToGrid w:val="0"/>
                    <w:rPr>
                      <w:sz w:val="22"/>
                      <w:szCs w:val="22"/>
                    </w:rPr>
                  </w:pPr>
                  <w:r>
                    <w:rPr>
                      <w:sz w:val="22"/>
                      <w:szCs w:val="22"/>
                    </w:rPr>
                    <w:t>29.10.4</w:t>
                  </w:r>
                </w:p>
              </w:tc>
              <w:tc>
                <w:tcPr>
                  <w:tcW w:w="1417" w:type="dxa"/>
                  <w:tcBorders>
                    <w:top w:val="single" w:sz="4" w:space="0" w:color="auto"/>
                    <w:left w:val="single" w:sz="4" w:space="0" w:color="auto"/>
                    <w:bottom w:val="single" w:sz="4" w:space="0" w:color="auto"/>
                    <w:right w:val="single" w:sz="4" w:space="0" w:color="auto"/>
                  </w:tcBorders>
                </w:tcPr>
                <w:p w:rsidR="00540C26" w:rsidRDefault="00B12877">
                  <w:pPr>
                    <w:snapToGrid w:val="0"/>
                    <w:rPr>
                      <w:sz w:val="22"/>
                      <w:szCs w:val="22"/>
                    </w:rPr>
                  </w:pPr>
                  <w:r>
                    <w:rPr>
                      <w:sz w:val="22"/>
                      <w:szCs w:val="22"/>
                    </w:rPr>
                    <w:t>29.10</w:t>
                  </w:r>
                </w:p>
              </w:tc>
              <w:tc>
                <w:tcPr>
                  <w:tcW w:w="1134" w:type="dxa"/>
                  <w:tcBorders>
                    <w:top w:val="single" w:sz="4" w:space="0" w:color="auto"/>
                    <w:left w:val="single" w:sz="4" w:space="0" w:color="auto"/>
                    <w:bottom w:val="single" w:sz="4" w:space="0" w:color="auto"/>
                    <w:right w:val="single" w:sz="4" w:space="0" w:color="auto"/>
                  </w:tcBorders>
                </w:tcPr>
                <w:p w:rsidR="00540C26" w:rsidRDefault="00B1287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40C26" w:rsidRDefault="00B1287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540C26" w:rsidRDefault="00B12877">
                  <w:pPr>
                    <w:snapToGrid w:val="0"/>
                    <w:rPr>
                      <w:sz w:val="22"/>
                      <w:szCs w:val="22"/>
                    </w:rPr>
                  </w:pPr>
                  <w:r>
                    <w:rPr>
                      <w:sz w:val="22"/>
                      <w:szCs w:val="22"/>
                    </w:rPr>
                    <w:t>160</w:t>
                  </w:r>
                </w:p>
              </w:tc>
            </w:tr>
          </w:tbl>
          <w:p w:rsidR="00540C26" w:rsidRDefault="00540C26"/>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40C26" w:rsidRPr="00B12877" w:rsidRDefault="00B12877">
            <w:pPr>
              <w:pStyle w:val="aff6"/>
              <w:numPr>
                <w:ilvl w:val="1"/>
                <w:numId w:val="26"/>
              </w:numPr>
              <w:ind w:left="601" w:hanging="426"/>
              <w:jc w:val="both"/>
            </w:pPr>
            <w:r w:rsidRPr="00B1287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40C26" w:rsidRPr="00B12877" w:rsidRDefault="00B12877">
            <w:pPr>
              <w:pStyle w:val="aff6"/>
              <w:numPr>
                <w:ilvl w:val="1"/>
                <w:numId w:val="26"/>
              </w:numPr>
              <w:ind w:left="601" w:hanging="426"/>
              <w:jc w:val="both"/>
            </w:pPr>
            <w:r w:rsidRPr="00B1287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40C26" w:rsidRPr="00B12877" w:rsidRDefault="00B12877">
            <w:pPr>
              <w:pStyle w:val="aff6"/>
              <w:numPr>
                <w:ilvl w:val="1"/>
                <w:numId w:val="26"/>
              </w:numPr>
              <w:ind w:left="601" w:hanging="426"/>
              <w:jc w:val="both"/>
            </w:pPr>
            <w:r w:rsidRPr="00B12877">
              <w:t>продавец должен являться официальным дилером (или дистрибьютором) по продаже поставляемого товара.</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40C26" w:rsidRPr="00B12877" w:rsidRDefault="00B12877">
            <w:pPr>
              <w:pStyle w:val="aff6"/>
              <w:numPr>
                <w:ilvl w:val="1"/>
                <w:numId w:val="26"/>
              </w:numPr>
              <w:ind w:left="601" w:hanging="426"/>
              <w:jc w:val="both"/>
            </w:pPr>
            <w:r w:rsidRPr="00B1287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40C26" w:rsidRPr="00B12877" w:rsidRDefault="00B12877">
            <w:pPr>
              <w:pStyle w:val="aff6"/>
              <w:numPr>
                <w:ilvl w:val="1"/>
                <w:numId w:val="26"/>
              </w:numPr>
              <w:ind w:left="601" w:hanging="426"/>
              <w:jc w:val="both"/>
            </w:pPr>
            <w:r w:rsidRPr="00B12877">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B12877">
              <w:lastRenderedPageBreak/>
              <w:t>официальном сайте Федеральной налоговой службы Российской Федерации (</w:t>
            </w:r>
            <w:r>
              <w:rPr>
                <w:lang w:val="en-US"/>
              </w:rPr>
              <w:t>https</w:t>
            </w:r>
            <w:r w:rsidRPr="00B12877">
              <w:t>://</w:t>
            </w:r>
            <w:r>
              <w:rPr>
                <w:lang w:val="en-US"/>
              </w:rPr>
              <w:t>service</w:t>
            </w:r>
            <w:r w:rsidRPr="00B12877">
              <w:t>.</w:t>
            </w:r>
            <w:r>
              <w:rPr>
                <w:lang w:val="en-US"/>
              </w:rPr>
              <w:t>nalog</w:t>
            </w:r>
            <w:r w:rsidRPr="00B12877">
              <w:t>.</w:t>
            </w:r>
            <w:r>
              <w:rPr>
                <w:lang w:val="en-US"/>
              </w:rPr>
              <w:t>ru</w:t>
            </w:r>
            <w:r w:rsidRPr="00B12877">
              <w:t>/</w:t>
            </w:r>
            <w:r>
              <w:rPr>
                <w:lang w:val="en-US"/>
              </w:rPr>
              <w:t>zd</w:t>
            </w:r>
            <w:r w:rsidRPr="00B12877">
              <w:t>.</w:t>
            </w:r>
            <w:r>
              <w:rPr>
                <w:lang w:val="en-US"/>
              </w:rPr>
              <w:t>do</w:t>
            </w:r>
            <w:r w:rsidRPr="00B1287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12877">
              <w:t>://</w:t>
            </w:r>
            <w:r>
              <w:rPr>
                <w:lang w:val="en-US"/>
              </w:rPr>
              <w:t>service</w:t>
            </w:r>
            <w:r w:rsidRPr="00B12877">
              <w:t>.</w:t>
            </w:r>
            <w:r>
              <w:rPr>
                <w:lang w:val="en-US"/>
              </w:rPr>
              <w:t>nalog</w:t>
            </w:r>
            <w:r w:rsidRPr="00B12877">
              <w:t>.</w:t>
            </w:r>
            <w:r>
              <w:rPr>
                <w:lang w:val="en-US"/>
              </w:rPr>
              <w:t>ru</w:t>
            </w:r>
            <w:r w:rsidRPr="00B12877">
              <w:t>/</w:t>
            </w:r>
            <w:r>
              <w:rPr>
                <w:lang w:val="en-US"/>
              </w:rPr>
              <w:t>zd</w:t>
            </w:r>
            <w:r w:rsidRPr="00B12877">
              <w:t>.</w:t>
            </w:r>
            <w:r>
              <w:rPr>
                <w:lang w:val="en-US"/>
              </w:rPr>
              <w:t>do</w:t>
            </w:r>
            <w:r w:rsidRPr="00B12877">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540C26" w:rsidRPr="00B12877" w:rsidRDefault="00B12877">
            <w:pPr>
              <w:pStyle w:val="aff6"/>
              <w:numPr>
                <w:ilvl w:val="1"/>
                <w:numId w:val="26"/>
              </w:numPr>
              <w:ind w:left="601" w:hanging="426"/>
              <w:jc w:val="both"/>
            </w:pPr>
            <w:r w:rsidRPr="00B1287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12877">
              <w:t>://</w:t>
            </w:r>
            <w:r>
              <w:rPr>
                <w:lang w:val="en-US"/>
              </w:rPr>
              <w:t>fssprus</w:t>
            </w:r>
            <w:r w:rsidRPr="00B12877">
              <w:t>.</w:t>
            </w:r>
            <w:r>
              <w:rPr>
                <w:lang w:val="en-US"/>
              </w:rPr>
              <w:t>ru</w:t>
            </w:r>
            <w:r w:rsidRPr="00B12877">
              <w:t>/</w:t>
            </w:r>
            <w:r>
              <w:rPr>
                <w:lang w:val="en-US"/>
              </w:rPr>
              <w:t>iss</w:t>
            </w:r>
            <w:r w:rsidRPr="00B12877">
              <w:t>/</w:t>
            </w:r>
            <w:r>
              <w:rPr>
                <w:lang w:val="en-US"/>
              </w:rPr>
              <w:t>ip</w:t>
            </w:r>
            <w:r w:rsidRPr="00B1287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12877">
              <w:t>://</w:t>
            </w:r>
            <w:r>
              <w:rPr>
                <w:lang w:val="en-US"/>
              </w:rPr>
              <w:t>www</w:t>
            </w:r>
            <w:r w:rsidRPr="00B12877">
              <w:t>.</w:t>
            </w:r>
            <w:r>
              <w:rPr>
                <w:lang w:val="en-US"/>
              </w:rPr>
              <w:t>fedresurs</w:t>
            </w:r>
            <w:r w:rsidRPr="00B12877">
              <w:t>.</w:t>
            </w:r>
            <w:r>
              <w:rPr>
                <w:lang w:val="en-US"/>
              </w:rPr>
              <w:t>ru</w:t>
            </w:r>
            <w:r w:rsidRPr="00B1287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w:t>
            </w:r>
            <w:r w:rsidRPr="00B12877">
              <w:lastRenderedPageBreak/>
              <w:t>производств и/или неприостановлении деятельности);</w:t>
            </w:r>
          </w:p>
          <w:p w:rsidR="00540C26" w:rsidRPr="00B12877" w:rsidRDefault="00B12877">
            <w:pPr>
              <w:pStyle w:val="aff6"/>
              <w:numPr>
                <w:ilvl w:val="1"/>
                <w:numId w:val="26"/>
              </w:numPr>
              <w:ind w:left="601" w:hanging="426"/>
              <w:jc w:val="both"/>
            </w:pPr>
            <w:r w:rsidRPr="00B1287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540C26" w:rsidRDefault="00B12877">
            <w:pPr>
              <w:pStyle w:val="aff6"/>
              <w:numPr>
                <w:ilvl w:val="1"/>
                <w:numId w:val="26"/>
              </w:numPr>
              <w:ind w:left="601" w:hanging="426"/>
              <w:jc w:val="both"/>
              <w:rPr>
                <w:lang w:val="en-US"/>
              </w:rPr>
            </w:pPr>
            <w:r w:rsidRPr="00B12877">
              <w:t xml:space="preserve">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 </w:t>
            </w:r>
            <w:r>
              <w:rPr>
                <w:lang w:val="en-US"/>
              </w:rPr>
              <w:t>(Приложение № 3 настоящей документации о закупке);</w:t>
            </w:r>
          </w:p>
          <w:p w:rsidR="00540C26" w:rsidRPr="00B12877" w:rsidRDefault="00B12877">
            <w:pPr>
              <w:pStyle w:val="aff6"/>
              <w:numPr>
                <w:ilvl w:val="1"/>
                <w:numId w:val="26"/>
              </w:numPr>
              <w:ind w:left="601" w:hanging="426"/>
              <w:jc w:val="both"/>
            </w:pPr>
            <w:r w:rsidRPr="00B12877">
              <w:t>в подтверждение требования, установленного подпунктом 1.3 пункта 17 Информационной карты, претендент должен предоставить информационное письмо или иной документ, выданный производителем и/или дилерский договор с производителем товара;</w:t>
            </w:r>
          </w:p>
          <w:p w:rsidR="00540C26" w:rsidRPr="00B12877" w:rsidRDefault="00B12877">
            <w:pPr>
              <w:pStyle w:val="aff6"/>
              <w:numPr>
                <w:ilvl w:val="1"/>
                <w:numId w:val="26"/>
              </w:numPr>
              <w:ind w:left="601" w:hanging="426"/>
              <w:jc w:val="both"/>
            </w:pPr>
            <w:r w:rsidRPr="00B1287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540C26" w:rsidRDefault="003D04D2">
            <w:pPr>
              <w:pBdr>
                <w:top w:val="nil"/>
                <w:left w:val="nil"/>
                <w:bottom w:val="nil"/>
                <w:right w:val="nil"/>
                <w:between w:val="nil"/>
              </w:pBdr>
              <w:ind w:firstLine="709"/>
              <w:jc w:val="both"/>
              <w:rPr>
                <w:color w:val="000000"/>
              </w:rPr>
            </w:pPr>
            <w:r>
              <w:t>Не предусмотрено.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540C26" w:rsidRDefault="00B12877">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540C26" w:rsidRDefault="00B12877">
                  <w:pPr>
                    <w:pStyle w:val="af8"/>
                    <w:ind w:firstLine="0"/>
                    <w:rPr>
                      <w:sz w:val="24"/>
                      <w:lang w:val="en-US"/>
                    </w:rPr>
                  </w:pPr>
                  <w:r>
                    <w:rPr>
                      <w:sz w:val="24"/>
                      <w:lang w:val="en-US"/>
                    </w:rPr>
                    <w:t>0,65</w:t>
                  </w:r>
                </w:p>
              </w:tc>
            </w:tr>
            <w:tr w:rsidR="006D2B87" w:rsidRPr="00514332" w:rsidTr="004D6B74">
              <w:tc>
                <w:tcPr>
                  <w:tcW w:w="4423" w:type="dxa"/>
                </w:tcPr>
                <w:p w:rsidR="00540C26" w:rsidRDefault="00B12877">
                  <w:pPr>
                    <w:pStyle w:val="af8"/>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540C26" w:rsidRDefault="00B12877">
                  <w:pPr>
                    <w:pStyle w:val="af8"/>
                    <w:ind w:firstLine="0"/>
                    <w:rPr>
                      <w:sz w:val="24"/>
                      <w:lang w:val="en-US"/>
                    </w:rPr>
                  </w:pPr>
                  <w:r>
                    <w:rPr>
                      <w:sz w:val="24"/>
                      <w:lang w:val="en-US"/>
                    </w:rPr>
                    <w:t>0,15</w:t>
                  </w:r>
                </w:p>
              </w:tc>
            </w:tr>
            <w:tr w:rsidR="006D2B87" w:rsidRPr="00514332" w:rsidTr="004D6B74">
              <w:tc>
                <w:tcPr>
                  <w:tcW w:w="4423" w:type="dxa"/>
                </w:tcPr>
                <w:p w:rsidR="00540C26" w:rsidRDefault="00B12877">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540C26" w:rsidRDefault="00B12877">
                  <w:pPr>
                    <w:pStyle w:val="af8"/>
                    <w:ind w:firstLine="0"/>
                    <w:rPr>
                      <w:sz w:val="24"/>
                      <w:lang w:val="en-US"/>
                    </w:rPr>
                  </w:pPr>
                  <w:r>
                    <w:rPr>
                      <w:sz w:val="24"/>
                      <w:lang w:val="en-US"/>
                    </w:rPr>
                    <w:t>0,15</w:t>
                  </w:r>
                </w:p>
              </w:tc>
            </w:tr>
            <w:tr w:rsidR="006D2B87" w:rsidRPr="00514332" w:rsidTr="004D6B74">
              <w:tc>
                <w:tcPr>
                  <w:tcW w:w="4423" w:type="dxa"/>
                </w:tcPr>
                <w:p w:rsidR="00540C26" w:rsidRDefault="00B12877">
                  <w:pPr>
                    <w:pStyle w:val="af8"/>
                    <w:ind w:firstLine="0"/>
                    <w:rPr>
                      <w:sz w:val="24"/>
                    </w:rPr>
                  </w:pPr>
                  <w:r>
                    <w:rPr>
                      <w:sz w:val="24"/>
                    </w:rPr>
                    <w:t xml:space="preserve">Наличие согласия участника </w:t>
                  </w:r>
                  <w:r>
                    <w:rPr>
                      <w:sz w:val="24"/>
                    </w:rPr>
                    <w:lastRenderedPageBreak/>
                    <w:t xml:space="preserve">осуществлять электронный документооборот (ЭДО) на условиях, изложенных в приложениях №2 и 2а к проекту договора на поставку Товара приложение №4 к документации о закупке. (В случае ,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540C26" w:rsidRDefault="00B12877">
                  <w:pPr>
                    <w:pStyle w:val="af8"/>
                    <w:ind w:firstLine="0"/>
                    <w:rPr>
                      <w:sz w:val="24"/>
                      <w:lang w:val="en-US"/>
                    </w:rPr>
                  </w:pPr>
                  <w:r>
                    <w:rPr>
                      <w:sz w:val="24"/>
                      <w:lang w:val="en-US"/>
                    </w:rPr>
                    <w:lastRenderedPageBreak/>
                    <w:t>0,05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540C26" w:rsidRDefault="00B1287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40C26" w:rsidRDefault="00B12877" w:rsidP="003D04D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540C26" w:rsidRDefault="00B1287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540C26" w:rsidRDefault="0055167F" w:rsidP="003D04D2">
                  <w:pPr>
                    <w:pStyle w:val="af8"/>
                    <w:ind w:left="34" w:firstLine="567"/>
                    <w:rPr>
                      <w:sz w:val="24"/>
                    </w:rPr>
                  </w:pPr>
                  <w:r>
                    <w:rPr>
                      <w:sz w:val="24"/>
                    </w:rPr>
                    <w:t>Не предусмотрено.</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40C26" w:rsidRDefault="00B12877">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40C26" w:rsidRDefault="00B1287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540C26" w:rsidRDefault="00B12877">
            <w:pPr>
              <w:pStyle w:val="1a"/>
              <w:ind w:firstLine="0"/>
              <w:rPr>
                <w:sz w:val="24"/>
                <w:szCs w:val="24"/>
              </w:rPr>
            </w:pPr>
            <w:r>
              <w:rPr>
                <w:sz w:val="24"/>
                <w:szCs w:val="24"/>
              </w:rPr>
              <w:t>Не предусмотрено.</w:t>
            </w:r>
          </w:p>
          <w:p w:rsidR="00540C26" w:rsidRDefault="00540C26">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540C26" w:rsidRDefault="00B12877">
            <w:pPr>
              <w:jc w:val="both"/>
              <w:rPr>
                <w:rFonts w:eastAsia="Arial"/>
              </w:rPr>
            </w:pPr>
            <w:r>
              <w:rPr>
                <w:rFonts w:eastAsia="Arial"/>
              </w:rPr>
              <w:t>Не предусмотрено.</w:t>
            </w:r>
          </w:p>
          <w:p w:rsidR="00540C26" w:rsidRDefault="00540C26">
            <w:pPr>
              <w:ind w:firstLine="720"/>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w:t>
            </w:r>
            <w:r>
              <w:rPr>
                <w:sz w:val="24"/>
                <w:szCs w:val="24"/>
              </w:rPr>
              <w:lastRenderedPageBreak/>
              <w:t>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40C26" w:rsidRDefault="003D04D2">
            <w:pPr>
              <w:pStyle w:val="1a"/>
              <w:ind w:firstLine="0"/>
              <w:rPr>
                <w:sz w:val="24"/>
                <w:szCs w:val="24"/>
              </w:rPr>
            </w:pPr>
            <w:r w:rsidRPr="00DB4093">
              <w:rPr>
                <w:rFonts w:eastAsia="Times New Roman"/>
                <w:color w:val="000000"/>
                <w:sz w:val="24"/>
                <w:szCs w:val="24"/>
                <w:lang w:eastAsia="ru-RU"/>
              </w:rPr>
              <w:t>Договор вступает в силу с даты его подписания Сторонами и действует до полного исполнения Сторонами своих</w:t>
            </w:r>
            <w:r w:rsidRPr="00DB4093">
              <w:rPr>
                <w:rFonts w:eastAsia="Times New Roman"/>
                <w:i/>
                <w:color w:val="000000"/>
                <w:sz w:val="24"/>
                <w:szCs w:val="24"/>
                <w:vertAlign w:val="superscript"/>
                <w:lang w:eastAsia="ru-RU"/>
              </w:rPr>
              <w:t xml:space="preserve"> </w:t>
            </w:r>
            <w:r w:rsidRPr="00DB4093">
              <w:rPr>
                <w:rFonts w:eastAsia="Times New Roman"/>
                <w:color w:val="000000"/>
                <w:sz w:val="24"/>
                <w:szCs w:val="24"/>
                <w:lang w:eastAsia="ru-RU"/>
              </w:rPr>
              <w:t>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540C26" w:rsidRDefault="00B12877">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8"/>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8"/>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40C26" w:rsidRDefault="00B12877">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40C26" w:rsidRDefault="00B12877">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C10125" w:rsidRDefault="00C10125" w:rsidP="00C10125">
      <w:pPr>
        <w:pStyle w:val="af8"/>
        <w:ind w:firstLine="0"/>
        <w:jc w:val="left"/>
        <w:rPr>
          <w:rFonts w:eastAsia="Times New Roman"/>
          <w:sz w:val="28"/>
          <w:szCs w:val="28"/>
        </w:rPr>
      </w:pPr>
    </w:p>
    <w:p w:rsidR="00B12877" w:rsidRPr="003C7F96" w:rsidRDefault="00B12877" w:rsidP="00B12877">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B12877" w:rsidRDefault="00B12877" w:rsidP="00B12877">
      <w:pPr>
        <w:spacing w:after="160" w:line="259" w:lineRule="auto"/>
        <w:rPr>
          <w:rFonts w:eastAsia="Calibri"/>
          <w:sz w:val="28"/>
          <w:szCs w:val="28"/>
          <w:lang w:eastAsia="en-US"/>
        </w:rPr>
      </w:pPr>
      <w:r>
        <w:rPr>
          <w:rFonts w:eastAsia="Calibri"/>
          <w:sz w:val="28"/>
          <w:szCs w:val="28"/>
          <w:lang w:eastAsia="en-US"/>
        </w:rPr>
        <w:t xml:space="preserve"> «____» ___________ 20___ г.</w:t>
      </w:r>
    </w:p>
    <w:p w:rsidR="00B12877" w:rsidRPr="003C7F96" w:rsidRDefault="00B12877" w:rsidP="00B12877">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B12877" w:rsidRPr="003C7F96" w:rsidRDefault="00B12877" w:rsidP="00B12877">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B12877" w:rsidRPr="003C7F96" w:rsidRDefault="00B12877" w:rsidP="00B12877">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B12877" w:rsidRPr="003C7F96" w:rsidRDefault="00B12877" w:rsidP="00B12877">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798" w:type="pct"/>
        <w:tblInd w:w="108" w:type="dxa"/>
        <w:tblLayout w:type="fixed"/>
        <w:tblLook w:val="0000" w:firstRow="0" w:lastRow="0" w:firstColumn="0" w:lastColumn="0" w:noHBand="0" w:noVBand="0"/>
      </w:tblPr>
      <w:tblGrid>
        <w:gridCol w:w="525"/>
        <w:gridCol w:w="1148"/>
        <w:gridCol w:w="1729"/>
        <w:gridCol w:w="1560"/>
        <w:gridCol w:w="1986"/>
        <w:gridCol w:w="2508"/>
      </w:tblGrid>
      <w:tr w:rsidR="00B12877" w:rsidRPr="003C7F96" w:rsidTr="00B12877">
        <w:trPr>
          <w:trHeight w:val="2484"/>
        </w:trPr>
        <w:tc>
          <w:tcPr>
            <w:tcW w:w="278" w:type="pct"/>
            <w:tcBorders>
              <w:top w:val="single" w:sz="4" w:space="0" w:color="auto"/>
              <w:left w:val="single" w:sz="4" w:space="0" w:color="auto"/>
              <w:bottom w:val="single" w:sz="4" w:space="0" w:color="auto"/>
              <w:right w:val="single" w:sz="4" w:space="0" w:color="auto"/>
            </w:tcBorders>
            <w:vAlign w:val="center"/>
          </w:tcPr>
          <w:p w:rsidR="00B12877" w:rsidRPr="003C7F96" w:rsidRDefault="00B12877" w:rsidP="00B12877">
            <w:pPr>
              <w:spacing w:after="160" w:line="259" w:lineRule="auto"/>
              <w:rPr>
                <w:rFonts w:eastAsia="Calibri"/>
                <w:lang w:eastAsia="en-US"/>
              </w:rPr>
            </w:pPr>
            <w:r>
              <w:rPr>
                <w:rFonts w:eastAsia="Calibri"/>
                <w:sz w:val="22"/>
                <w:szCs w:val="22"/>
                <w:lang w:eastAsia="en-US"/>
              </w:rPr>
              <w:t>№ п/п</w:t>
            </w:r>
          </w:p>
        </w:tc>
        <w:tc>
          <w:tcPr>
            <w:tcW w:w="607" w:type="pct"/>
            <w:tcBorders>
              <w:top w:val="single" w:sz="4" w:space="0" w:color="auto"/>
              <w:left w:val="single" w:sz="4" w:space="0" w:color="auto"/>
              <w:bottom w:val="single" w:sz="4" w:space="0" w:color="auto"/>
              <w:right w:val="single" w:sz="4" w:space="0" w:color="auto"/>
            </w:tcBorders>
            <w:vAlign w:val="center"/>
          </w:tcPr>
          <w:p w:rsidR="00B12877" w:rsidRPr="003D1720" w:rsidRDefault="00B12877" w:rsidP="00B12877">
            <w:pPr>
              <w:spacing w:after="160" w:line="259" w:lineRule="auto"/>
              <w:jc w:val="center"/>
              <w:rPr>
                <w:rFonts w:eastAsia="Calibri"/>
                <w:lang w:eastAsia="en-US"/>
              </w:rPr>
            </w:pPr>
            <w:r>
              <w:rPr>
                <w:color w:val="222222"/>
                <w:lang w:eastAsia="ru-RU"/>
              </w:rPr>
              <w:t>Наименование, марка, производитель товара</w:t>
            </w:r>
            <w:r>
              <w:rPr>
                <w:rFonts w:eastAsia="Calibri"/>
                <w:lang w:eastAsia="en-US"/>
              </w:rPr>
              <w:t xml:space="preserve"> </w:t>
            </w:r>
          </w:p>
        </w:tc>
        <w:tc>
          <w:tcPr>
            <w:tcW w:w="914" w:type="pct"/>
            <w:tcBorders>
              <w:top w:val="single" w:sz="4" w:space="0" w:color="auto"/>
              <w:left w:val="single" w:sz="4" w:space="0" w:color="auto"/>
              <w:bottom w:val="single" w:sz="4" w:space="0" w:color="auto"/>
              <w:right w:val="single" w:sz="4" w:space="0" w:color="auto"/>
            </w:tcBorders>
            <w:vAlign w:val="center"/>
          </w:tcPr>
          <w:p w:rsidR="00B12877" w:rsidRPr="003D1720" w:rsidRDefault="00B12877" w:rsidP="00B12877">
            <w:pPr>
              <w:spacing w:after="160" w:line="259" w:lineRule="auto"/>
              <w:jc w:val="center"/>
              <w:rPr>
                <w:rFonts w:eastAsia="Calibri"/>
                <w:lang w:eastAsia="en-US"/>
              </w:rPr>
            </w:pPr>
            <w:r>
              <w:t xml:space="preserve">Цена договора в руб., без учета НДС, </w:t>
            </w:r>
            <w:r>
              <w:rPr>
                <w:color w:val="222222"/>
                <w:lang w:eastAsia="ru-RU"/>
              </w:rPr>
              <w:t>с учетом доставки до КТ Базаиха по адресу: г. Красноярск, ул. Рязанская,12</w:t>
            </w:r>
          </w:p>
        </w:tc>
        <w:tc>
          <w:tcPr>
            <w:tcW w:w="825" w:type="pct"/>
            <w:tcBorders>
              <w:top w:val="single" w:sz="4" w:space="0" w:color="auto"/>
              <w:left w:val="single" w:sz="4" w:space="0" w:color="auto"/>
              <w:bottom w:val="single" w:sz="4" w:space="0" w:color="auto"/>
              <w:right w:val="single" w:sz="4" w:space="0" w:color="auto"/>
            </w:tcBorders>
            <w:vAlign w:val="center"/>
          </w:tcPr>
          <w:p w:rsidR="00B12877" w:rsidRPr="003C7F96" w:rsidRDefault="00B12877" w:rsidP="00B12877">
            <w:pPr>
              <w:spacing w:after="160" w:line="259" w:lineRule="auto"/>
              <w:jc w:val="center"/>
              <w:rPr>
                <w:rFonts w:eastAsia="Calibri"/>
                <w:lang w:eastAsia="en-US"/>
              </w:rPr>
            </w:pPr>
            <w:r>
              <w:rPr>
                <w:rFonts w:eastAsia="Calibri"/>
                <w:lang w:eastAsia="en-US"/>
              </w:rPr>
              <w:t>Количество поставляемого товара, шт.</w:t>
            </w:r>
          </w:p>
        </w:tc>
        <w:tc>
          <w:tcPr>
            <w:tcW w:w="1050" w:type="pct"/>
            <w:tcBorders>
              <w:top w:val="single" w:sz="4" w:space="0" w:color="auto"/>
              <w:left w:val="single" w:sz="4" w:space="0" w:color="auto"/>
              <w:bottom w:val="single" w:sz="4" w:space="0" w:color="auto"/>
              <w:right w:val="single" w:sz="4" w:space="0" w:color="auto"/>
            </w:tcBorders>
            <w:vAlign w:val="center"/>
          </w:tcPr>
          <w:p w:rsidR="00B12877" w:rsidRPr="003C7F96" w:rsidRDefault="00B12877" w:rsidP="00B12877">
            <w:pPr>
              <w:spacing w:after="160" w:line="259" w:lineRule="auto"/>
              <w:jc w:val="center"/>
              <w:rPr>
                <w:rFonts w:eastAsia="Calibri"/>
                <w:lang w:eastAsia="en-US"/>
              </w:rPr>
            </w:pPr>
            <w:r>
              <w:rPr>
                <w:rFonts w:eastAsia="Calibri"/>
                <w:sz w:val="22"/>
                <w:szCs w:val="22"/>
                <w:lang w:eastAsia="en-US"/>
              </w:rPr>
              <w:t>Срок поставки Товара в календарных днях (</w:t>
            </w:r>
            <w:r>
              <w:t>указывается количество календарных дней с даты подписания договора)</w:t>
            </w:r>
          </w:p>
        </w:tc>
        <w:tc>
          <w:tcPr>
            <w:tcW w:w="1326" w:type="pct"/>
            <w:tcBorders>
              <w:top w:val="single" w:sz="4" w:space="0" w:color="auto"/>
              <w:left w:val="nil"/>
              <w:bottom w:val="single" w:sz="4" w:space="0" w:color="auto"/>
              <w:right w:val="single" w:sz="4" w:space="0" w:color="auto"/>
            </w:tcBorders>
            <w:vAlign w:val="center"/>
          </w:tcPr>
          <w:p w:rsidR="00B12877" w:rsidRPr="003C7F96" w:rsidRDefault="00B12877" w:rsidP="00B12877">
            <w:pPr>
              <w:jc w:val="center"/>
              <w:rPr>
                <w:rFonts w:eastAsia="Calibri"/>
                <w:lang w:eastAsia="en-US"/>
              </w:rPr>
            </w:pPr>
            <w:r>
              <w:rPr>
                <w:rFonts w:eastAsia="Calibri"/>
                <w:sz w:val="22"/>
                <w:szCs w:val="22"/>
                <w:lang w:eastAsia="en-US"/>
              </w:rPr>
              <w:t>Гарантийный срок, мес.</w:t>
            </w:r>
            <w:r>
              <w:t xml:space="preserve"> (</w:t>
            </w:r>
            <w:r>
              <w:rPr>
                <w:rFonts w:eastAsia="Calibri"/>
                <w:sz w:val="22"/>
                <w:szCs w:val="22"/>
                <w:lang w:eastAsia="en-US"/>
              </w:rPr>
              <w:t xml:space="preserve">указывается количество месяцев с даты подписания </w:t>
            </w:r>
            <w:r>
              <w:rPr>
                <w:lang w:eastAsia="ru-RU"/>
              </w:rPr>
              <w:t>Сторонами товарной накладной (ТОРГ-12) или универсального-передаточного документа (УПД), Акта приема-передачи Товара</w:t>
            </w:r>
            <w:r>
              <w:rPr>
                <w:rFonts w:eastAsia="Calibri"/>
                <w:sz w:val="22"/>
                <w:szCs w:val="22"/>
                <w:lang w:eastAsia="en-US"/>
              </w:rPr>
              <w:t>)</w:t>
            </w:r>
          </w:p>
        </w:tc>
      </w:tr>
      <w:tr w:rsidR="00B12877" w:rsidRPr="003C7F96" w:rsidTr="00B12877">
        <w:trPr>
          <w:trHeight w:hRule="exact" w:val="284"/>
        </w:trPr>
        <w:tc>
          <w:tcPr>
            <w:tcW w:w="278" w:type="pct"/>
            <w:tcBorders>
              <w:top w:val="nil"/>
              <w:left w:val="single" w:sz="4" w:space="0" w:color="auto"/>
              <w:bottom w:val="single" w:sz="4" w:space="0" w:color="auto"/>
              <w:right w:val="single" w:sz="4" w:space="0" w:color="auto"/>
            </w:tcBorders>
            <w:noWrap/>
            <w:vAlign w:val="center"/>
          </w:tcPr>
          <w:p w:rsidR="00B12877" w:rsidRPr="003C7F96" w:rsidRDefault="00B12877" w:rsidP="00B12877">
            <w:pPr>
              <w:spacing w:after="160" w:line="259" w:lineRule="auto"/>
              <w:jc w:val="center"/>
              <w:rPr>
                <w:rFonts w:eastAsia="Calibri"/>
                <w:lang w:eastAsia="en-US"/>
              </w:rPr>
            </w:pPr>
            <w:r>
              <w:rPr>
                <w:rFonts w:eastAsia="Calibri"/>
                <w:sz w:val="22"/>
                <w:szCs w:val="22"/>
                <w:lang w:eastAsia="en-US"/>
              </w:rPr>
              <w:t>1</w:t>
            </w:r>
          </w:p>
        </w:tc>
        <w:tc>
          <w:tcPr>
            <w:tcW w:w="607" w:type="pct"/>
            <w:tcBorders>
              <w:top w:val="nil"/>
              <w:left w:val="nil"/>
              <w:bottom w:val="single" w:sz="4" w:space="0" w:color="auto"/>
              <w:right w:val="single" w:sz="4" w:space="0" w:color="auto"/>
            </w:tcBorders>
            <w:noWrap/>
            <w:vAlign w:val="center"/>
          </w:tcPr>
          <w:p w:rsidR="00B12877" w:rsidRPr="003C7F96" w:rsidRDefault="00B12877" w:rsidP="00B12877">
            <w:pPr>
              <w:spacing w:after="160" w:line="259" w:lineRule="auto"/>
              <w:jc w:val="center"/>
              <w:rPr>
                <w:rFonts w:eastAsia="Calibri"/>
                <w:lang w:eastAsia="en-US"/>
              </w:rPr>
            </w:pPr>
            <w:r>
              <w:rPr>
                <w:rFonts w:eastAsia="Calibri"/>
                <w:sz w:val="22"/>
                <w:szCs w:val="22"/>
                <w:lang w:eastAsia="en-US"/>
              </w:rPr>
              <w:t>2</w:t>
            </w:r>
          </w:p>
        </w:tc>
        <w:tc>
          <w:tcPr>
            <w:tcW w:w="914" w:type="pct"/>
            <w:tcBorders>
              <w:top w:val="single" w:sz="4" w:space="0" w:color="auto"/>
              <w:left w:val="single" w:sz="4" w:space="0" w:color="auto"/>
              <w:bottom w:val="single" w:sz="4" w:space="0" w:color="auto"/>
              <w:right w:val="single" w:sz="4" w:space="0" w:color="auto"/>
            </w:tcBorders>
            <w:noWrap/>
            <w:vAlign w:val="center"/>
          </w:tcPr>
          <w:p w:rsidR="00B12877" w:rsidRPr="003C7F96" w:rsidRDefault="00B12877" w:rsidP="00B12877">
            <w:pPr>
              <w:spacing w:after="160" w:line="259" w:lineRule="auto"/>
              <w:jc w:val="center"/>
              <w:rPr>
                <w:rFonts w:eastAsia="Calibri"/>
                <w:lang w:eastAsia="en-US"/>
              </w:rPr>
            </w:pPr>
            <w:r>
              <w:rPr>
                <w:rFonts w:eastAsia="Calibri"/>
                <w:sz w:val="22"/>
                <w:szCs w:val="22"/>
                <w:lang w:eastAsia="en-US"/>
              </w:rPr>
              <w:t>3</w:t>
            </w:r>
          </w:p>
        </w:tc>
        <w:tc>
          <w:tcPr>
            <w:tcW w:w="825" w:type="pct"/>
            <w:tcBorders>
              <w:top w:val="single" w:sz="4" w:space="0" w:color="auto"/>
              <w:left w:val="nil"/>
              <w:bottom w:val="single" w:sz="4" w:space="0" w:color="auto"/>
              <w:right w:val="single" w:sz="4" w:space="0" w:color="auto"/>
            </w:tcBorders>
            <w:vAlign w:val="center"/>
          </w:tcPr>
          <w:p w:rsidR="00B12877" w:rsidRPr="003C7F96" w:rsidRDefault="00B12877" w:rsidP="00B12877">
            <w:pPr>
              <w:spacing w:after="160" w:line="259" w:lineRule="auto"/>
              <w:jc w:val="center"/>
              <w:rPr>
                <w:rFonts w:eastAsia="Calibri"/>
                <w:lang w:eastAsia="en-US"/>
              </w:rPr>
            </w:pPr>
            <w:r>
              <w:rPr>
                <w:rFonts w:eastAsia="Calibri"/>
                <w:sz w:val="22"/>
                <w:szCs w:val="22"/>
                <w:lang w:eastAsia="en-US"/>
              </w:rPr>
              <w:t>4</w:t>
            </w:r>
          </w:p>
        </w:tc>
        <w:tc>
          <w:tcPr>
            <w:tcW w:w="1050" w:type="pct"/>
            <w:tcBorders>
              <w:top w:val="single" w:sz="4" w:space="0" w:color="auto"/>
              <w:left w:val="single" w:sz="4" w:space="0" w:color="auto"/>
              <w:bottom w:val="single" w:sz="4" w:space="0" w:color="auto"/>
              <w:right w:val="single" w:sz="4" w:space="0" w:color="auto"/>
            </w:tcBorders>
            <w:noWrap/>
            <w:vAlign w:val="center"/>
          </w:tcPr>
          <w:p w:rsidR="00B12877" w:rsidRPr="003C7F96" w:rsidRDefault="00B12877" w:rsidP="00B12877">
            <w:pPr>
              <w:spacing w:after="160" w:line="259" w:lineRule="auto"/>
              <w:jc w:val="center"/>
              <w:rPr>
                <w:rFonts w:eastAsia="Calibri"/>
                <w:lang w:eastAsia="en-US"/>
              </w:rPr>
            </w:pPr>
            <w:r>
              <w:rPr>
                <w:rFonts w:eastAsia="Calibri"/>
                <w:sz w:val="22"/>
                <w:szCs w:val="22"/>
                <w:lang w:eastAsia="en-US"/>
              </w:rPr>
              <w:t>5</w:t>
            </w:r>
          </w:p>
        </w:tc>
        <w:tc>
          <w:tcPr>
            <w:tcW w:w="1326" w:type="pct"/>
            <w:tcBorders>
              <w:top w:val="single" w:sz="4" w:space="0" w:color="auto"/>
              <w:left w:val="nil"/>
              <w:bottom w:val="single" w:sz="4" w:space="0" w:color="auto"/>
              <w:right w:val="single" w:sz="4" w:space="0" w:color="auto"/>
            </w:tcBorders>
            <w:noWrap/>
            <w:vAlign w:val="center"/>
          </w:tcPr>
          <w:p w:rsidR="00B12877" w:rsidRPr="003C7F96" w:rsidRDefault="00B12877" w:rsidP="00B12877">
            <w:pPr>
              <w:spacing w:after="160" w:line="259" w:lineRule="auto"/>
              <w:jc w:val="center"/>
              <w:rPr>
                <w:rFonts w:eastAsia="Calibri"/>
                <w:lang w:eastAsia="en-US"/>
              </w:rPr>
            </w:pPr>
            <w:r>
              <w:rPr>
                <w:rFonts w:eastAsia="Calibri"/>
                <w:sz w:val="22"/>
                <w:szCs w:val="22"/>
                <w:lang w:eastAsia="en-US"/>
              </w:rPr>
              <w:t>6</w:t>
            </w:r>
          </w:p>
        </w:tc>
      </w:tr>
      <w:tr w:rsidR="00B12877" w:rsidRPr="003C7F96" w:rsidTr="00B12877">
        <w:trPr>
          <w:trHeight w:hRule="exact" w:val="284"/>
        </w:trPr>
        <w:tc>
          <w:tcPr>
            <w:tcW w:w="278" w:type="pct"/>
            <w:tcBorders>
              <w:top w:val="nil"/>
              <w:left w:val="single" w:sz="4" w:space="0" w:color="auto"/>
              <w:bottom w:val="single" w:sz="4" w:space="0" w:color="auto"/>
              <w:right w:val="single" w:sz="4" w:space="0" w:color="auto"/>
            </w:tcBorders>
            <w:noWrap/>
            <w:vAlign w:val="bottom"/>
          </w:tcPr>
          <w:p w:rsidR="00B12877" w:rsidRPr="003C7F96" w:rsidRDefault="00B12877" w:rsidP="00B12877">
            <w:pPr>
              <w:spacing w:after="160" w:line="259" w:lineRule="auto"/>
              <w:rPr>
                <w:rFonts w:eastAsia="Calibri"/>
                <w:lang w:eastAsia="en-US"/>
              </w:rPr>
            </w:pPr>
          </w:p>
        </w:tc>
        <w:tc>
          <w:tcPr>
            <w:tcW w:w="607" w:type="pct"/>
            <w:tcBorders>
              <w:top w:val="nil"/>
              <w:left w:val="nil"/>
              <w:bottom w:val="single" w:sz="4" w:space="0" w:color="auto"/>
              <w:right w:val="single" w:sz="4" w:space="0" w:color="auto"/>
            </w:tcBorders>
            <w:noWrap/>
            <w:vAlign w:val="bottom"/>
          </w:tcPr>
          <w:p w:rsidR="00B12877" w:rsidRPr="003C7F96" w:rsidRDefault="00B12877" w:rsidP="00B12877">
            <w:pPr>
              <w:spacing w:after="160" w:line="259" w:lineRule="auto"/>
              <w:rPr>
                <w:rFonts w:eastAsia="Calibri"/>
                <w:lang w:eastAsia="en-US"/>
              </w:rPr>
            </w:pPr>
          </w:p>
        </w:tc>
        <w:tc>
          <w:tcPr>
            <w:tcW w:w="914" w:type="pct"/>
            <w:tcBorders>
              <w:top w:val="single" w:sz="4" w:space="0" w:color="auto"/>
              <w:left w:val="single" w:sz="4" w:space="0" w:color="auto"/>
              <w:bottom w:val="single" w:sz="4" w:space="0" w:color="auto"/>
              <w:right w:val="single" w:sz="4" w:space="0" w:color="auto"/>
            </w:tcBorders>
            <w:noWrap/>
            <w:vAlign w:val="bottom"/>
          </w:tcPr>
          <w:p w:rsidR="00B12877" w:rsidRPr="003C7F96" w:rsidRDefault="00B12877" w:rsidP="00B12877">
            <w:pPr>
              <w:spacing w:after="160" w:line="259" w:lineRule="auto"/>
              <w:rPr>
                <w:rFonts w:eastAsia="Calibri"/>
                <w:lang w:eastAsia="en-US"/>
              </w:rPr>
            </w:pPr>
          </w:p>
        </w:tc>
        <w:tc>
          <w:tcPr>
            <w:tcW w:w="825" w:type="pct"/>
            <w:tcBorders>
              <w:top w:val="single" w:sz="4" w:space="0" w:color="auto"/>
              <w:left w:val="nil"/>
              <w:bottom w:val="single" w:sz="4" w:space="0" w:color="auto"/>
              <w:right w:val="single" w:sz="4" w:space="0" w:color="auto"/>
            </w:tcBorders>
          </w:tcPr>
          <w:p w:rsidR="00B12877" w:rsidRPr="003C7F96" w:rsidRDefault="00B12877" w:rsidP="00B12877">
            <w:pPr>
              <w:spacing w:after="160" w:line="259" w:lineRule="auto"/>
              <w:rPr>
                <w:rFonts w:eastAsia="Calibri"/>
                <w:lang w:eastAsia="en-US"/>
              </w:rPr>
            </w:pPr>
          </w:p>
        </w:tc>
        <w:tc>
          <w:tcPr>
            <w:tcW w:w="1050" w:type="pct"/>
            <w:tcBorders>
              <w:top w:val="single" w:sz="4" w:space="0" w:color="auto"/>
              <w:left w:val="single" w:sz="4" w:space="0" w:color="auto"/>
              <w:bottom w:val="single" w:sz="4" w:space="0" w:color="auto"/>
              <w:right w:val="single" w:sz="4" w:space="0" w:color="auto"/>
            </w:tcBorders>
            <w:noWrap/>
            <w:vAlign w:val="bottom"/>
          </w:tcPr>
          <w:p w:rsidR="00B12877" w:rsidRPr="003C7F96" w:rsidRDefault="00B12877" w:rsidP="00B12877">
            <w:pPr>
              <w:spacing w:after="160" w:line="259" w:lineRule="auto"/>
              <w:rPr>
                <w:rFonts w:eastAsia="Calibri"/>
                <w:lang w:eastAsia="en-US"/>
              </w:rPr>
            </w:pPr>
          </w:p>
        </w:tc>
        <w:tc>
          <w:tcPr>
            <w:tcW w:w="1326" w:type="pct"/>
            <w:tcBorders>
              <w:top w:val="nil"/>
              <w:left w:val="nil"/>
              <w:bottom w:val="single" w:sz="4" w:space="0" w:color="auto"/>
              <w:right w:val="single" w:sz="4" w:space="0" w:color="auto"/>
            </w:tcBorders>
            <w:noWrap/>
            <w:vAlign w:val="bottom"/>
          </w:tcPr>
          <w:p w:rsidR="00B12877" w:rsidRPr="003C7F96" w:rsidRDefault="00B12877" w:rsidP="00B12877">
            <w:pPr>
              <w:spacing w:after="160" w:line="259" w:lineRule="auto"/>
              <w:rPr>
                <w:rFonts w:eastAsia="Calibri"/>
                <w:lang w:eastAsia="en-US"/>
              </w:rPr>
            </w:pPr>
          </w:p>
        </w:tc>
      </w:tr>
      <w:tr w:rsidR="00B12877" w:rsidRPr="003C7F96" w:rsidTr="00B12877">
        <w:trPr>
          <w:trHeight w:hRule="exact" w:val="340"/>
        </w:trPr>
        <w:tc>
          <w:tcPr>
            <w:tcW w:w="885" w:type="pct"/>
            <w:gridSpan w:val="2"/>
            <w:tcBorders>
              <w:top w:val="nil"/>
              <w:left w:val="single" w:sz="4" w:space="0" w:color="auto"/>
              <w:bottom w:val="single" w:sz="4" w:space="0" w:color="auto"/>
              <w:right w:val="single" w:sz="4" w:space="0" w:color="auto"/>
            </w:tcBorders>
            <w:noWrap/>
            <w:vAlign w:val="center"/>
          </w:tcPr>
          <w:p w:rsidR="00B12877" w:rsidRPr="003C7F96" w:rsidRDefault="00B12877" w:rsidP="00B12877">
            <w:pPr>
              <w:spacing w:after="160" w:line="259" w:lineRule="auto"/>
              <w:rPr>
                <w:rFonts w:eastAsia="Calibri"/>
                <w:lang w:eastAsia="en-US"/>
              </w:rPr>
            </w:pPr>
            <w:r>
              <w:rPr>
                <w:rFonts w:eastAsia="Calibri"/>
                <w:sz w:val="22"/>
                <w:szCs w:val="22"/>
                <w:lang w:eastAsia="en-US"/>
              </w:rPr>
              <w:t>Итого:</w:t>
            </w:r>
          </w:p>
        </w:tc>
        <w:tc>
          <w:tcPr>
            <w:tcW w:w="914" w:type="pct"/>
            <w:tcBorders>
              <w:top w:val="single" w:sz="4" w:space="0" w:color="auto"/>
              <w:left w:val="single" w:sz="4" w:space="0" w:color="auto"/>
              <w:bottom w:val="single" w:sz="4" w:space="0" w:color="auto"/>
              <w:right w:val="single" w:sz="4" w:space="0" w:color="auto"/>
            </w:tcBorders>
            <w:noWrap/>
            <w:vAlign w:val="center"/>
          </w:tcPr>
          <w:p w:rsidR="00B12877" w:rsidRPr="003C7F96" w:rsidRDefault="00B12877" w:rsidP="00B12877">
            <w:pPr>
              <w:spacing w:after="160" w:line="259" w:lineRule="auto"/>
              <w:rPr>
                <w:rFonts w:eastAsia="Calibri"/>
                <w:lang w:eastAsia="en-US"/>
              </w:rPr>
            </w:pPr>
          </w:p>
        </w:tc>
        <w:tc>
          <w:tcPr>
            <w:tcW w:w="825" w:type="pct"/>
            <w:tcBorders>
              <w:top w:val="single" w:sz="4" w:space="0" w:color="auto"/>
              <w:left w:val="nil"/>
              <w:bottom w:val="single" w:sz="4" w:space="0" w:color="auto"/>
              <w:right w:val="single" w:sz="4" w:space="0" w:color="auto"/>
            </w:tcBorders>
            <w:vAlign w:val="center"/>
          </w:tcPr>
          <w:p w:rsidR="00B12877" w:rsidRPr="003C7F96" w:rsidRDefault="00B12877" w:rsidP="00B12877">
            <w:pPr>
              <w:spacing w:after="160" w:line="259" w:lineRule="auto"/>
              <w:rPr>
                <w:rFonts w:eastAsia="Calibri"/>
                <w:lang w:eastAsia="en-US"/>
              </w:rPr>
            </w:pPr>
            <w:r>
              <w:rPr>
                <w:rFonts w:eastAsia="Calibri"/>
                <w:sz w:val="22"/>
                <w:szCs w:val="22"/>
                <w:lang w:eastAsia="en-US"/>
              </w:rPr>
              <w:t>-</w:t>
            </w:r>
          </w:p>
        </w:tc>
        <w:tc>
          <w:tcPr>
            <w:tcW w:w="1050" w:type="pct"/>
            <w:tcBorders>
              <w:top w:val="single" w:sz="4" w:space="0" w:color="auto"/>
              <w:left w:val="single" w:sz="4" w:space="0" w:color="auto"/>
              <w:bottom w:val="single" w:sz="4" w:space="0" w:color="auto"/>
              <w:right w:val="single" w:sz="4" w:space="0" w:color="auto"/>
            </w:tcBorders>
            <w:noWrap/>
            <w:vAlign w:val="center"/>
          </w:tcPr>
          <w:p w:rsidR="00B12877" w:rsidRPr="003C7F96" w:rsidRDefault="00B12877" w:rsidP="00B12877">
            <w:pPr>
              <w:spacing w:after="160" w:line="259" w:lineRule="auto"/>
              <w:rPr>
                <w:rFonts w:eastAsia="Calibri"/>
                <w:lang w:eastAsia="en-US"/>
              </w:rPr>
            </w:pPr>
            <w:r>
              <w:rPr>
                <w:rFonts w:eastAsia="Calibri"/>
                <w:sz w:val="22"/>
                <w:szCs w:val="22"/>
                <w:lang w:eastAsia="en-US"/>
              </w:rPr>
              <w:t>-</w:t>
            </w:r>
          </w:p>
        </w:tc>
        <w:tc>
          <w:tcPr>
            <w:tcW w:w="1326" w:type="pct"/>
            <w:tcBorders>
              <w:top w:val="nil"/>
              <w:left w:val="nil"/>
              <w:bottom w:val="single" w:sz="4" w:space="0" w:color="auto"/>
              <w:right w:val="single" w:sz="4" w:space="0" w:color="auto"/>
            </w:tcBorders>
            <w:noWrap/>
            <w:vAlign w:val="center"/>
          </w:tcPr>
          <w:p w:rsidR="00B12877" w:rsidRPr="003C7F96" w:rsidRDefault="00B12877" w:rsidP="00B12877">
            <w:pPr>
              <w:spacing w:after="160" w:line="259" w:lineRule="auto"/>
              <w:rPr>
                <w:rFonts w:eastAsia="Calibri"/>
                <w:lang w:eastAsia="en-US"/>
              </w:rPr>
            </w:pPr>
            <w:r>
              <w:rPr>
                <w:rFonts w:eastAsia="Calibri"/>
                <w:sz w:val="22"/>
                <w:szCs w:val="22"/>
                <w:lang w:eastAsia="en-US"/>
              </w:rPr>
              <w:t>-</w:t>
            </w:r>
          </w:p>
        </w:tc>
      </w:tr>
    </w:tbl>
    <w:p w:rsidR="00B12877" w:rsidRDefault="00B12877" w:rsidP="00B12877">
      <w:pPr>
        <w:ind w:firstLine="720"/>
        <w:jc w:val="both"/>
        <w:rPr>
          <w:sz w:val="28"/>
          <w:szCs w:val="28"/>
        </w:rPr>
      </w:pPr>
    </w:p>
    <w:p w:rsidR="00B12877" w:rsidRPr="003C7F96" w:rsidRDefault="00B12877" w:rsidP="00B12877">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rsidR="00B12877" w:rsidRDefault="00B12877" w:rsidP="00B12877">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B12877" w:rsidRPr="003C7F96" w:rsidRDefault="00B12877" w:rsidP="00B12877">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B12877" w:rsidRPr="003C7F96" w:rsidRDefault="00B12877" w:rsidP="00B12877">
      <w:pPr>
        <w:ind w:firstLine="720"/>
        <w:rPr>
          <w:i/>
        </w:rPr>
      </w:pPr>
      <w:r>
        <w:rPr>
          <w:i/>
        </w:rPr>
        <w:t>(заполняется претендентом при необходимости).</w:t>
      </w:r>
    </w:p>
    <w:p w:rsidR="00B12877" w:rsidRDefault="00B12877" w:rsidP="00B12877">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B12877" w:rsidRPr="009A7586" w:rsidRDefault="00B12877" w:rsidP="00B1287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B12877" w:rsidRPr="00D13734" w:rsidRDefault="00B12877" w:rsidP="00B12877">
      <w:pPr>
        <w:ind w:firstLine="720"/>
        <w:jc w:val="both"/>
        <w:rPr>
          <w:sz w:val="28"/>
          <w:szCs w:val="28"/>
        </w:rPr>
      </w:pPr>
      <w:r>
        <w:rPr>
          <w:sz w:val="28"/>
          <w:szCs w:val="28"/>
        </w:rPr>
        <w:lastRenderedPageBreak/>
        <w:t>- универсальный передаточный документ УПД;</w:t>
      </w:r>
    </w:p>
    <w:p w:rsidR="00B12877" w:rsidRDefault="00B12877" w:rsidP="00B12877">
      <w:pPr>
        <w:ind w:firstLine="720"/>
        <w:jc w:val="both"/>
        <w:rPr>
          <w:sz w:val="28"/>
          <w:szCs w:val="28"/>
        </w:rPr>
      </w:pPr>
      <w:r>
        <w:rPr>
          <w:sz w:val="28"/>
          <w:szCs w:val="28"/>
        </w:rPr>
        <w:t>- товарная накладная ТОРГ-12;</w:t>
      </w:r>
    </w:p>
    <w:p w:rsidR="00B12877" w:rsidRPr="00D13734" w:rsidRDefault="00B12877" w:rsidP="00B12877">
      <w:pPr>
        <w:ind w:firstLine="720"/>
        <w:jc w:val="both"/>
        <w:rPr>
          <w:sz w:val="28"/>
          <w:szCs w:val="28"/>
        </w:rPr>
      </w:pPr>
      <w:r>
        <w:rPr>
          <w:sz w:val="28"/>
          <w:szCs w:val="28"/>
        </w:rPr>
        <w:t>- акт приема передачи Товара;</w:t>
      </w:r>
    </w:p>
    <w:p w:rsidR="00B12877" w:rsidRPr="00D13734" w:rsidRDefault="00B12877" w:rsidP="00B12877">
      <w:pPr>
        <w:ind w:firstLine="720"/>
        <w:jc w:val="both"/>
        <w:rPr>
          <w:sz w:val="28"/>
          <w:szCs w:val="28"/>
        </w:rPr>
      </w:pPr>
      <w:r>
        <w:rPr>
          <w:sz w:val="28"/>
          <w:szCs w:val="28"/>
        </w:rPr>
        <w:t>- счет-фактура;</w:t>
      </w:r>
    </w:p>
    <w:p w:rsidR="00B12877" w:rsidRPr="00D13734" w:rsidRDefault="00B12877" w:rsidP="00B12877">
      <w:pPr>
        <w:ind w:firstLine="720"/>
        <w:jc w:val="both"/>
        <w:rPr>
          <w:sz w:val="28"/>
          <w:szCs w:val="28"/>
        </w:rPr>
      </w:pPr>
      <w:r>
        <w:rPr>
          <w:sz w:val="28"/>
          <w:szCs w:val="28"/>
        </w:rPr>
        <w:t>- корректировочный документ/корректировочная счет-фактура.</w:t>
      </w:r>
    </w:p>
    <w:p w:rsidR="00B12877" w:rsidRPr="003C7F96" w:rsidRDefault="00B12877" w:rsidP="00B1287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B12877" w:rsidRPr="003C7F96" w:rsidRDefault="00B12877" w:rsidP="00B1287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B12877" w:rsidRPr="003C7F96" w:rsidRDefault="00B12877" w:rsidP="00B12877">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12877" w:rsidRPr="003C7F96" w:rsidRDefault="00B12877" w:rsidP="00B12877">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B12877" w:rsidRPr="003C7F96" w:rsidRDefault="00B12877" w:rsidP="00B12877">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12877" w:rsidRPr="00260E08" w:rsidRDefault="00B12877" w:rsidP="00B12877">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B12877" w:rsidRPr="00FB491F" w:rsidRDefault="00B12877" w:rsidP="00B12877">
      <w:pPr>
        <w:pStyle w:val="afb"/>
        <w:suppressAutoHyphens w:val="0"/>
        <w:jc w:val="both"/>
        <w:rPr>
          <w:sz w:val="24"/>
          <w:szCs w:val="24"/>
        </w:rPr>
      </w:pPr>
      <w:r>
        <w:rPr>
          <w:szCs w:val="28"/>
        </w:rPr>
        <w:t>1) приложение № 1 (Информация о функциональных и качественных характеристиках (потребительских свойствах) предлагаемого товара.</w:t>
      </w:r>
    </w:p>
    <w:p w:rsidR="00B12877" w:rsidRPr="003C7F96" w:rsidRDefault="00B12877" w:rsidP="00B12877">
      <w:pPr>
        <w:rPr>
          <w:sz w:val="28"/>
          <w:szCs w:val="28"/>
        </w:rPr>
      </w:pPr>
    </w:p>
    <w:p w:rsidR="00B12877" w:rsidRPr="003C7F96" w:rsidRDefault="00B12877" w:rsidP="00B1287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B12877" w:rsidRPr="003C7F96" w:rsidRDefault="00B12877" w:rsidP="00B12877">
      <w:pPr>
        <w:tabs>
          <w:tab w:val="left" w:pos="8640"/>
        </w:tabs>
        <w:jc w:val="both"/>
        <w:rPr>
          <w:i/>
        </w:rPr>
      </w:pPr>
      <w:r>
        <w:rPr>
          <w:i/>
        </w:rPr>
        <w:t xml:space="preserve">                                                                                      (наименование претендента)</w:t>
      </w:r>
    </w:p>
    <w:p w:rsidR="00B12877" w:rsidRPr="003C7F96" w:rsidRDefault="00B12877" w:rsidP="00B12877">
      <w:pPr>
        <w:jc w:val="both"/>
        <w:rPr>
          <w:sz w:val="28"/>
          <w:szCs w:val="28"/>
          <w:lang w:eastAsia="ru-RU"/>
        </w:rPr>
      </w:pPr>
      <w:r>
        <w:rPr>
          <w:sz w:val="28"/>
          <w:szCs w:val="28"/>
          <w:lang w:eastAsia="ru-RU"/>
        </w:rPr>
        <w:t>__________________________________________________________________</w:t>
      </w:r>
    </w:p>
    <w:p w:rsidR="00B12877" w:rsidRPr="003C7F96" w:rsidRDefault="00B12877" w:rsidP="00B12877">
      <w:pPr>
        <w:jc w:val="both"/>
        <w:rPr>
          <w:sz w:val="28"/>
          <w:szCs w:val="28"/>
          <w:lang w:eastAsia="ru-RU"/>
        </w:rPr>
      </w:pPr>
      <w:r>
        <w:rPr>
          <w:sz w:val="28"/>
          <w:szCs w:val="28"/>
          <w:lang w:eastAsia="ru-RU"/>
        </w:rPr>
        <w:t>_________________________________________________________________</w:t>
      </w:r>
    </w:p>
    <w:p w:rsidR="00B12877" w:rsidRPr="003C7F96" w:rsidRDefault="00B12877" w:rsidP="00B12877">
      <w:pPr>
        <w:jc w:val="both"/>
        <w:rPr>
          <w:i/>
        </w:rPr>
      </w:pPr>
      <w:r>
        <w:rPr>
          <w:i/>
        </w:rPr>
        <w:t xml:space="preserve">                 М.П.</w:t>
      </w:r>
      <w:r>
        <w:rPr>
          <w:i/>
        </w:rPr>
        <w:tab/>
      </w:r>
      <w:r>
        <w:rPr>
          <w:i/>
        </w:rPr>
        <w:tab/>
      </w:r>
      <w:r>
        <w:rPr>
          <w:i/>
        </w:rPr>
        <w:tab/>
        <w:t xml:space="preserve">    (ФИО, должность, подпись)</w:t>
      </w:r>
    </w:p>
    <w:p w:rsidR="00B12877" w:rsidRPr="003C7F96" w:rsidRDefault="00B12877" w:rsidP="00B12877">
      <w:pPr>
        <w:jc w:val="both"/>
        <w:rPr>
          <w:sz w:val="28"/>
          <w:szCs w:val="28"/>
          <w:lang w:eastAsia="ru-RU"/>
        </w:rPr>
      </w:pPr>
      <w:r>
        <w:rPr>
          <w:sz w:val="28"/>
          <w:szCs w:val="28"/>
          <w:lang w:eastAsia="ru-RU"/>
        </w:rPr>
        <w:t>«____» ____________ 20__ г.</w:t>
      </w:r>
    </w:p>
    <w:p w:rsidR="00B12877" w:rsidRPr="003C7F96" w:rsidRDefault="00B12877" w:rsidP="00B12877">
      <w:pPr>
        <w:jc w:val="both"/>
        <w:rPr>
          <w:rFonts w:eastAsia="MS Mincho"/>
          <w:sz w:val="28"/>
          <w:szCs w:val="28"/>
        </w:rPr>
      </w:pPr>
    </w:p>
    <w:p w:rsidR="00B12877" w:rsidRDefault="00B12877" w:rsidP="00B12877">
      <w:pPr>
        <w:pStyle w:val="1a"/>
        <w:ind w:firstLine="0"/>
        <w:jc w:val="right"/>
        <w:outlineLvl w:val="0"/>
      </w:pPr>
    </w:p>
    <w:p w:rsidR="00B12877" w:rsidRDefault="00B12877" w:rsidP="00B12877">
      <w:pPr>
        <w:pStyle w:val="1a"/>
        <w:ind w:firstLine="0"/>
        <w:jc w:val="right"/>
        <w:outlineLvl w:val="0"/>
      </w:pPr>
    </w:p>
    <w:p w:rsidR="00B12877" w:rsidRDefault="00B12877" w:rsidP="00B12877">
      <w:pPr>
        <w:pStyle w:val="aff9"/>
        <w:rPr>
          <w:rStyle w:val="afff3"/>
          <w:b w:val="0"/>
          <w:szCs w:val="28"/>
        </w:rPr>
      </w:pPr>
    </w:p>
    <w:p w:rsidR="00B12877" w:rsidRPr="00C27408" w:rsidRDefault="00B12877" w:rsidP="00B12877">
      <w:pPr>
        <w:pStyle w:val="32"/>
        <w:suppressAutoHyphens/>
        <w:spacing w:after="0"/>
        <w:jc w:val="right"/>
        <w:rPr>
          <w:sz w:val="28"/>
          <w:szCs w:val="28"/>
        </w:rPr>
      </w:pPr>
      <w:r>
        <w:rPr>
          <w:sz w:val="28"/>
          <w:szCs w:val="28"/>
        </w:rPr>
        <w:lastRenderedPageBreak/>
        <w:t>Приложение № 1</w:t>
      </w:r>
    </w:p>
    <w:p w:rsidR="00B12877" w:rsidRPr="00C27408" w:rsidRDefault="00B12877" w:rsidP="00B12877">
      <w:pPr>
        <w:pStyle w:val="32"/>
        <w:suppressAutoHyphens/>
        <w:spacing w:after="0"/>
        <w:jc w:val="right"/>
        <w:rPr>
          <w:sz w:val="28"/>
          <w:szCs w:val="28"/>
        </w:rPr>
      </w:pPr>
      <w:r>
        <w:rPr>
          <w:sz w:val="28"/>
          <w:szCs w:val="28"/>
        </w:rPr>
        <w:t>к финансово-коммерческому предложению</w:t>
      </w:r>
    </w:p>
    <w:p w:rsidR="00B12877" w:rsidRPr="00C27408" w:rsidRDefault="00B12877" w:rsidP="00B12877">
      <w:pPr>
        <w:pStyle w:val="32"/>
        <w:suppressAutoHyphens/>
        <w:spacing w:after="0"/>
        <w:jc w:val="both"/>
        <w:rPr>
          <w:sz w:val="28"/>
          <w:szCs w:val="28"/>
        </w:rPr>
      </w:pPr>
    </w:p>
    <w:p w:rsidR="00B12877" w:rsidRDefault="00B12877" w:rsidP="00B12877">
      <w:pPr>
        <w:pStyle w:val="32"/>
        <w:suppressAutoHyphens/>
        <w:spacing w:after="0"/>
        <w:jc w:val="center"/>
        <w:rPr>
          <w:b/>
          <w:sz w:val="28"/>
          <w:szCs w:val="28"/>
        </w:rPr>
      </w:pPr>
      <w:r>
        <w:rPr>
          <w:b/>
          <w:sz w:val="28"/>
          <w:szCs w:val="28"/>
        </w:rPr>
        <w:t>Информация о функциональных и качественных характеристиках (потребительских свойствах) предлагаемого товара</w:t>
      </w:r>
    </w:p>
    <w:p w:rsidR="00B12877" w:rsidRDefault="00B12877" w:rsidP="00B12877">
      <w:pPr>
        <w:pStyle w:val="32"/>
        <w:suppressAutoHyphens/>
        <w:spacing w:after="0"/>
        <w:jc w:val="center"/>
        <w:rPr>
          <w:b/>
          <w:sz w:val="28"/>
          <w:szCs w:val="28"/>
        </w:rPr>
      </w:pPr>
    </w:p>
    <w:p w:rsidR="00B12877" w:rsidRPr="00C27408" w:rsidRDefault="00B12877" w:rsidP="00B12877">
      <w:pPr>
        <w:pStyle w:val="32"/>
        <w:numPr>
          <w:ilvl w:val="0"/>
          <w:numId w:val="53"/>
        </w:numPr>
        <w:suppressAutoHyphens/>
        <w:spacing w:after="0"/>
        <w:rPr>
          <w:sz w:val="28"/>
          <w:szCs w:val="28"/>
          <w:u w:val="single"/>
        </w:rPr>
      </w:pPr>
      <w:r>
        <w:rPr>
          <w:sz w:val="28"/>
          <w:szCs w:val="28"/>
          <w:u w:val="single"/>
        </w:rPr>
        <w:t>Техничесие характеристики: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917"/>
        <w:gridCol w:w="4252"/>
      </w:tblGrid>
      <w:tr w:rsidR="00B12877" w:rsidRPr="00030E91" w:rsidTr="00030E91">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B12877" w:rsidRPr="00030E91" w:rsidRDefault="00B12877" w:rsidP="00B12877">
            <w:pPr>
              <w:suppressAutoHyphens w:val="0"/>
              <w:jc w:val="center"/>
              <w:rPr>
                <w:bCs/>
                <w:sz w:val="28"/>
                <w:szCs w:val="28"/>
                <w:lang w:eastAsia="ru-RU"/>
              </w:rPr>
            </w:pPr>
            <w:r w:rsidRPr="00030E91">
              <w:rPr>
                <w:bCs/>
                <w:sz w:val="28"/>
                <w:szCs w:val="28"/>
                <w:lang w:eastAsia="ru-RU"/>
              </w:rPr>
              <w:t>№ п/п</w:t>
            </w:r>
          </w:p>
        </w:tc>
        <w:tc>
          <w:tcPr>
            <w:tcW w:w="4917" w:type="dxa"/>
            <w:tcBorders>
              <w:top w:val="single" w:sz="4" w:space="0" w:color="auto"/>
              <w:left w:val="single" w:sz="4" w:space="0" w:color="auto"/>
              <w:bottom w:val="single" w:sz="4" w:space="0" w:color="auto"/>
              <w:right w:val="single" w:sz="4" w:space="0" w:color="auto"/>
            </w:tcBorders>
            <w:vAlign w:val="center"/>
            <w:hideMark/>
          </w:tcPr>
          <w:p w:rsidR="00B12877" w:rsidRPr="00030E91" w:rsidRDefault="00B12877" w:rsidP="00B12877">
            <w:pPr>
              <w:suppressAutoHyphens w:val="0"/>
              <w:jc w:val="center"/>
              <w:rPr>
                <w:bCs/>
                <w:sz w:val="28"/>
                <w:szCs w:val="28"/>
                <w:lang w:eastAsia="ru-RU"/>
              </w:rPr>
            </w:pPr>
            <w:r w:rsidRPr="00030E91">
              <w:rPr>
                <w:bCs/>
                <w:sz w:val="28"/>
                <w:szCs w:val="28"/>
                <w:lang w:eastAsia="ru-RU"/>
              </w:rPr>
              <w:t>Наименование</w:t>
            </w:r>
          </w:p>
        </w:tc>
        <w:tc>
          <w:tcPr>
            <w:tcW w:w="4252" w:type="dxa"/>
            <w:tcBorders>
              <w:top w:val="single" w:sz="4" w:space="0" w:color="auto"/>
              <w:left w:val="single" w:sz="4" w:space="0" w:color="auto"/>
              <w:bottom w:val="single" w:sz="4" w:space="0" w:color="auto"/>
              <w:right w:val="single" w:sz="4" w:space="0" w:color="auto"/>
            </w:tcBorders>
            <w:vAlign w:val="center"/>
            <w:hideMark/>
          </w:tcPr>
          <w:p w:rsidR="00B12877" w:rsidRPr="00030E91" w:rsidRDefault="00B12877" w:rsidP="00B12877">
            <w:pPr>
              <w:suppressAutoHyphens w:val="0"/>
              <w:jc w:val="center"/>
              <w:rPr>
                <w:bCs/>
                <w:sz w:val="28"/>
                <w:szCs w:val="28"/>
                <w:lang w:eastAsia="ru-RU"/>
              </w:rPr>
            </w:pPr>
            <w:r w:rsidRPr="00030E91">
              <w:rPr>
                <w:bCs/>
                <w:sz w:val="28"/>
                <w:szCs w:val="28"/>
                <w:lang w:eastAsia="ru-RU"/>
              </w:rPr>
              <w:t>Параметры</w:t>
            </w:r>
          </w:p>
        </w:tc>
      </w:tr>
      <w:tr w:rsidR="00B12877" w:rsidRPr="00030E91" w:rsidTr="00030E91">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jc w:val="center"/>
              <w:rPr>
                <w:bCs/>
                <w:sz w:val="28"/>
                <w:szCs w:val="28"/>
                <w:lang w:eastAsia="ru-RU"/>
              </w:rPr>
            </w:pPr>
            <w:r w:rsidRPr="00030E91">
              <w:rPr>
                <w:bCs/>
                <w:sz w:val="28"/>
                <w:szCs w:val="28"/>
                <w:lang w:eastAsia="ru-RU"/>
              </w:rPr>
              <w:t>1.</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rPr>
                <w:bCs/>
                <w:sz w:val="28"/>
                <w:szCs w:val="28"/>
                <w:lang w:eastAsia="ru-RU"/>
              </w:rPr>
            </w:pPr>
            <w:r w:rsidRPr="00030E91">
              <w:rPr>
                <w:bCs/>
                <w:sz w:val="28"/>
                <w:szCs w:val="28"/>
                <w:lang w:eastAsia="ru-RU"/>
              </w:rPr>
              <w:t>Двигатель</w:t>
            </w:r>
          </w:p>
        </w:tc>
        <w:tc>
          <w:tcPr>
            <w:tcW w:w="4252" w:type="dxa"/>
            <w:tcBorders>
              <w:top w:val="single" w:sz="4" w:space="0" w:color="auto"/>
              <w:left w:val="single" w:sz="4" w:space="0" w:color="auto"/>
              <w:bottom w:val="single" w:sz="4" w:space="0" w:color="auto"/>
              <w:right w:val="single" w:sz="4" w:space="0" w:color="auto"/>
            </w:tcBorders>
            <w:vAlign w:val="center"/>
          </w:tcPr>
          <w:p w:rsidR="00B12877" w:rsidRPr="00030E91" w:rsidRDefault="00B12877" w:rsidP="00B12877">
            <w:pPr>
              <w:suppressAutoHyphens w:val="0"/>
              <w:rPr>
                <w:bCs/>
                <w:sz w:val="28"/>
                <w:szCs w:val="28"/>
                <w:lang w:eastAsia="ru-RU"/>
              </w:rPr>
            </w:pPr>
          </w:p>
        </w:tc>
      </w:tr>
      <w:tr w:rsidR="00B12877" w:rsidRPr="00030E91" w:rsidTr="00030E91">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jc w:val="center"/>
              <w:rPr>
                <w:bCs/>
                <w:sz w:val="28"/>
                <w:szCs w:val="28"/>
                <w:lang w:eastAsia="ru-RU"/>
              </w:rPr>
            </w:pPr>
            <w:r w:rsidRPr="00030E91">
              <w:rPr>
                <w:bCs/>
                <w:sz w:val="28"/>
                <w:szCs w:val="28"/>
                <w:lang w:eastAsia="ru-RU"/>
              </w:rPr>
              <w:t>1.1.</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rPr>
                <w:bCs/>
                <w:sz w:val="28"/>
                <w:szCs w:val="28"/>
                <w:lang w:eastAsia="ru-RU"/>
              </w:rPr>
            </w:pPr>
            <w:r w:rsidRPr="00030E91">
              <w:rPr>
                <w:bCs/>
                <w:sz w:val="28"/>
                <w:szCs w:val="28"/>
                <w:lang w:eastAsia="ru-RU"/>
              </w:rPr>
              <w:t>рабочий объем, см³</w:t>
            </w:r>
          </w:p>
        </w:tc>
        <w:tc>
          <w:tcPr>
            <w:tcW w:w="4252" w:type="dxa"/>
            <w:tcBorders>
              <w:top w:val="single" w:sz="4" w:space="0" w:color="auto"/>
              <w:left w:val="single" w:sz="4" w:space="0" w:color="auto"/>
              <w:bottom w:val="single" w:sz="4" w:space="0" w:color="auto"/>
              <w:right w:val="single" w:sz="4" w:space="0" w:color="auto"/>
            </w:tcBorders>
            <w:vAlign w:val="center"/>
          </w:tcPr>
          <w:p w:rsidR="00B12877" w:rsidRPr="00030E91" w:rsidRDefault="00B12877" w:rsidP="00D306B2">
            <w:pPr>
              <w:suppressAutoHyphens w:val="0"/>
              <w:ind w:firstLine="34"/>
              <w:rPr>
                <w:bCs/>
                <w:sz w:val="28"/>
                <w:szCs w:val="28"/>
                <w:lang w:eastAsia="ru-RU"/>
              </w:rPr>
            </w:pPr>
            <w:r w:rsidRPr="00030E91">
              <w:rPr>
                <w:bCs/>
                <w:sz w:val="28"/>
                <w:szCs w:val="28"/>
                <w:lang w:eastAsia="ru-RU"/>
              </w:rPr>
              <w:t>от 2</w:t>
            </w:r>
            <w:r w:rsidR="00D306B2">
              <w:rPr>
                <w:bCs/>
                <w:sz w:val="28"/>
                <w:szCs w:val="28"/>
                <w:lang w:eastAsia="ru-RU"/>
              </w:rPr>
              <w:t>69</w:t>
            </w:r>
            <w:r w:rsidRPr="00030E91">
              <w:rPr>
                <w:bCs/>
                <w:sz w:val="28"/>
                <w:szCs w:val="28"/>
                <w:lang w:eastAsia="ru-RU"/>
              </w:rPr>
              <w:t xml:space="preserve">0 до 3000 </w:t>
            </w:r>
          </w:p>
        </w:tc>
      </w:tr>
      <w:tr w:rsidR="00B12877" w:rsidRPr="00030E91" w:rsidTr="00030E91">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jc w:val="center"/>
              <w:rPr>
                <w:bCs/>
                <w:sz w:val="28"/>
                <w:szCs w:val="28"/>
                <w:lang w:eastAsia="ru-RU"/>
              </w:rPr>
            </w:pPr>
            <w:r w:rsidRPr="00030E91">
              <w:rPr>
                <w:bCs/>
                <w:sz w:val="28"/>
                <w:szCs w:val="28"/>
                <w:lang w:eastAsia="ru-RU"/>
              </w:rPr>
              <w:t>1.2.</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rPr>
                <w:bCs/>
                <w:sz w:val="28"/>
                <w:szCs w:val="28"/>
                <w:lang w:eastAsia="ru-RU"/>
              </w:rPr>
            </w:pPr>
            <w:r w:rsidRPr="00030E91">
              <w:rPr>
                <w:bCs/>
                <w:sz w:val="28"/>
                <w:szCs w:val="28"/>
                <w:lang w:eastAsia="ru-RU"/>
              </w:rPr>
              <w:t>мощность, л.с</w:t>
            </w:r>
          </w:p>
        </w:tc>
        <w:tc>
          <w:tcPr>
            <w:tcW w:w="4252" w:type="dxa"/>
            <w:vAlign w:val="center"/>
          </w:tcPr>
          <w:p w:rsidR="00B12877" w:rsidRPr="00030E91" w:rsidRDefault="00B12877" w:rsidP="00D306B2">
            <w:pPr>
              <w:suppressAutoHyphens w:val="0"/>
              <w:ind w:firstLine="34"/>
              <w:rPr>
                <w:bCs/>
                <w:sz w:val="28"/>
                <w:szCs w:val="28"/>
                <w:lang w:eastAsia="ru-RU"/>
              </w:rPr>
            </w:pPr>
            <w:r w:rsidRPr="00030E91">
              <w:rPr>
                <w:bCs/>
                <w:sz w:val="28"/>
                <w:szCs w:val="28"/>
                <w:lang w:eastAsia="ru-RU"/>
              </w:rPr>
              <w:t>от 1</w:t>
            </w:r>
            <w:r w:rsidR="00D306B2">
              <w:rPr>
                <w:bCs/>
                <w:sz w:val="28"/>
                <w:szCs w:val="28"/>
                <w:lang w:eastAsia="ru-RU"/>
              </w:rPr>
              <w:t>06,8</w:t>
            </w:r>
            <w:r w:rsidRPr="00030E91">
              <w:rPr>
                <w:bCs/>
                <w:sz w:val="28"/>
                <w:szCs w:val="28"/>
                <w:lang w:eastAsia="ru-RU"/>
              </w:rPr>
              <w:t xml:space="preserve"> до 150 </w:t>
            </w:r>
          </w:p>
        </w:tc>
      </w:tr>
      <w:tr w:rsidR="00B12877" w:rsidRPr="00030E91" w:rsidTr="00030E91">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jc w:val="center"/>
              <w:rPr>
                <w:bCs/>
                <w:sz w:val="28"/>
                <w:szCs w:val="28"/>
                <w:lang w:eastAsia="ru-RU"/>
              </w:rPr>
            </w:pPr>
            <w:r w:rsidRPr="00030E91">
              <w:rPr>
                <w:bCs/>
                <w:sz w:val="28"/>
                <w:szCs w:val="28"/>
                <w:lang w:eastAsia="ru-RU"/>
              </w:rPr>
              <w:t>1.3.</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rPr>
                <w:bCs/>
                <w:sz w:val="28"/>
                <w:szCs w:val="28"/>
                <w:lang w:eastAsia="ru-RU"/>
              </w:rPr>
            </w:pPr>
            <w:r w:rsidRPr="00030E91">
              <w:rPr>
                <w:bCs/>
                <w:sz w:val="28"/>
                <w:szCs w:val="28"/>
                <w:lang w:eastAsia="ru-RU"/>
              </w:rPr>
              <w:t>тип топлива</w:t>
            </w:r>
          </w:p>
        </w:tc>
        <w:tc>
          <w:tcPr>
            <w:tcW w:w="4252" w:type="dxa"/>
            <w:vAlign w:val="center"/>
          </w:tcPr>
          <w:p w:rsidR="00B12877" w:rsidRPr="00030E91" w:rsidRDefault="00D306B2" w:rsidP="00B12877">
            <w:pPr>
              <w:suppressAutoHyphens w:val="0"/>
              <w:ind w:firstLine="34"/>
              <w:rPr>
                <w:bCs/>
                <w:sz w:val="28"/>
                <w:szCs w:val="28"/>
                <w:lang w:eastAsia="ru-RU"/>
              </w:rPr>
            </w:pPr>
            <w:r>
              <w:rPr>
                <w:bCs/>
                <w:sz w:val="28"/>
                <w:szCs w:val="28"/>
                <w:lang w:eastAsia="ru-RU"/>
              </w:rPr>
              <w:t>бензиновый</w:t>
            </w:r>
          </w:p>
        </w:tc>
      </w:tr>
      <w:tr w:rsidR="00B12877" w:rsidRPr="00030E91" w:rsidTr="00030E91">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jc w:val="center"/>
              <w:rPr>
                <w:bCs/>
                <w:sz w:val="28"/>
                <w:szCs w:val="28"/>
                <w:lang w:eastAsia="ru-RU"/>
              </w:rPr>
            </w:pPr>
            <w:r w:rsidRPr="00030E91">
              <w:rPr>
                <w:bCs/>
                <w:sz w:val="28"/>
                <w:szCs w:val="28"/>
                <w:lang w:eastAsia="ru-RU"/>
              </w:rPr>
              <w:t>2.</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rPr>
                <w:bCs/>
                <w:sz w:val="28"/>
                <w:szCs w:val="28"/>
                <w:lang w:eastAsia="ru-RU"/>
              </w:rPr>
            </w:pPr>
            <w:r w:rsidRPr="00030E91">
              <w:rPr>
                <w:bCs/>
                <w:sz w:val="28"/>
                <w:szCs w:val="28"/>
                <w:lang w:eastAsia="ru-RU"/>
              </w:rPr>
              <w:t>Экологический класс</w:t>
            </w:r>
          </w:p>
        </w:tc>
        <w:tc>
          <w:tcPr>
            <w:tcW w:w="4252" w:type="dxa"/>
            <w:vAlign w:val="center"/>
          </w:tcPr>
          <w:p w:rsidR="00B12877" w:rsidRPr="00030E91" w:rsidRDefault="00B12877" w:rsidP="00B12877">
            <w:pPr>
              <w:suppressAutoHyphens w:val="0"/>
              <w:ind w:firstLine="34"/>
              <w:rPr>
                <w:bCs/>
                <w:sz w:val="28"/>
                <w:szCs w:val="28"/>
                <w:lang w:eastAsia="ru-RU"/>
              </w:rPr>
            </w:pPr>
            <w:r w:rsidRPr="00030E91">
              <w:rPr>
                <w:bCs/>
                <w:sz w:val="28"/>
                <w:szCs w:val="28"/>
                <w:lang w:eastAsia="ru-RU"/>
              </w:rPr>
              <w:t>не ниже ЕВРО 4</w:t>
            </w:r>
          </w:p>
        </w:tc>
      </w:tr>
      <w:tr w:rsidR="00B12877" w:rsidRPr="00030E91" w:rsidTr="00030E91">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jc w:val="center"/>
              <w:rPr>
                <w:bCs/>
                <w:sz w:val="28"/>
                <w:szCs w:val="28"/>
                <w:lang w:eastAsia="ru-RU"/>
              </w:rPr>
            </w:pPr>
            <w:r w:rsidRPr="00030E91">
              <w:rPr>
                <w:bCs/>
                <w:sz w:val="28"/>
                <w:szCs w:val="28"/>
                <w:lang w:eastAsia="ru-RU"/>
              </w:rPr>
              <w:t>3.</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rPr>
                <w:bCs/>
                <w:sz w:val="28"/>
                <w:szCs w:val="28"/>
                <w:lang w:eastAsia="ru-RU"/>
              </w:rPr>
            </w:pPr>
            <w:r w:rsidRPr="00030E91">
              <w:rPr>
                <w:bCs/>
                <w:sz w:val="28"/>
                <w:szCs w:val="28"/>
                <w:lang w:eastAsia="ru-RU"/>
              </w:rPr>
              <w:t>Кузов</w:t>
            </w:r>
          </w:p>
        </w:tc>
        <w:tc>
          <w:tcPr>
            <w:tcW w:w="4252" w:type="dxa"/>
            <w:vAlign w:val="center"/>
          </w:tcPr>
          <w:p w:rsidR="00B12877" w:rsidRPr="00030E91" w:rsidRDefault="00B12877" w:rsidP="00B12877">
            <w:pPr>
              <w:suppressAutoHyphens w:val="0"/>
              <w:ind w:firstLine="34"/>
              <w:rPr>
                <w:bCs/>
                <w:sz w:val="28"/>
                <w:szCs w:val="28"/>
                <w:lang w:eastAsia="ru-RU"/>
              </w:rPr>
            </w:pPr>
            <w:r w:rsidRPr="00030E91">
              <w:rPr>
                <w:bCs/>
                <w:sz w:val="28"/>
                <w:szCs w:val="28"/>
                <w:lang w:eastAsia="ru-RU"/>
              </w:rPr>
              <w:t>бортовой</w:t>
            </w:r>
          </w:p>
        </w:tc>
      </w:tr>
      <w:tr w:rsidR="00B12877" w:rsidRPr="00030E91" w:rsidTr="00030E91">
        <w:trPr>
          <w:trHeight w:val="291"/>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jc w:val="center"/>
              <w:rPr>
                <w:bCs/>
                <w:sz w:val="28"/>
                <w:szCs w:val="28"/>
                <w:lang w:eastAsia="ru-RU"/>
              </w:rPr>
            </w:pPr>
            <w:r w:rsidRPr="00030E91">
              <w:rPr>
                <w:bCs/>
                <w:sz w:val="28"/>
                <w:szCs w:val="28"/>
                <w:lang w:eastAsia="ru-RU"/>
              </w:rPr>
              <w:t>4.</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rPr>
                <w:bCs/>
                <w:sz w:val="28"/>
                <w:szCs w:val="28"/>
                <w:lang w:eastAsia="ru-RU"/>
              </w:rPr>
            </w:pPr>
            <w:r w:rsidRPr="00030E91">
              <w:rPr>
                <w:bCs/>
                <w:sz w:val="28"/>
                <w:szCs w:val="28"/>
                <w:lang w:eastAsia="ru-RU"/>
              </w:rPr>
              <w:t>Внутренние габариты размеры кузова:</w:t>
            </w:r>
          </w:p>
        </w:tc>
        <w:tc>
          <w:tcPr>
            <w:tcW w:w="4252" w:type="dxa"/>
            <w:vAlign w:val="center"/>
          </w:tcPr>
          <w:p w:rsidR="00B12877" w:rsidRPr="00030E91" w:rsidRDefault="00B12877" w:rsidP="00B12877">
            <w:pPr>
              <w:suppressAutoHyphens w:val="0"/>
              <w:rPr>
                <w:bCs/>
                <w:sz w:val="28"/>
                <w:szCs w:val="28"/>
                <w:lang w:eastAsia="ru-RU"/>
              </w:rPr>
            </w:pPr>
          </w:p>
        </w:tc>
      </w:tr>
      <w:tr w:rsidR="00B12877" w:rsidRPr="00030E91" w:rsidTr="00030E91">
        <w:trPr>
          <w:trHeight w:val="39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jc w:val="both"/>
              <w:rPr>
                <w:bCs/>
                <w:sz w:val="28"/>
                <w:szCs w:val="28"/>
                <w:lang w:eastAsia="ru-RU"/>
              </w:rPr>
            </w:pPr>
            <w:r w:rsidRPr="00030E91">
              <w:rPr>
                <w:bCs/>
                <w:sz w:val="28"/>
                <w:szCs w:val="28"/>
                <w:lang w:eastAsia="ru-RU"/>
              </w:rPr>
              <w:t xml:space="preserve"> 4.1.</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rPr>
                <w:bCs/>
                <w:sz w:val="28"/>
                <w:szCs w:val="28"/>
                <w:lang w:eastAsia="ru-RU"/>
              </w:rPr>
            </w:pPr>
            <w:r w:rsidRPr="00030E91">
              <w:rPr>
                <w:bCs/>
                <w:sz w:val="28"/>
                <w:szCs w:val="28"/>
                <w:lang w:eastAsia="ru-RU"/>
              </w:rPr>
              <w:t>длина  (мм)</w:t>
            </w:r>
          </w:p>
        </w:tc>
        <w:tc>
          <w:tcPr>
            <w:tcW w:w="4252" w:type="dxa"/>
            <w:vAlign w:val="center"/>
          </w:tcPr>
          <w:p w:rsidR="00B12877" w:rsidRPr="00030E91" w:rsidRDefault="00B12877" w:rsidP="00B12877">
            <w:pPr>
              <w:suppressAutoHyphens w:val="0"/>
              <w:ind w:firstLine="34"/>
              <w:rPr>
                <w:bCs/>
                <w:sz w:val="28"/>
                <w:szCs w:val="28"/>
                <w:lang w:eastAsia="ru-RU"/>
              </w:rPr>
            </w:pPr>
            <w:r w:rsidRPr="00030E91">
              <w:rPr>
                <w:bCs/>
                <w:sz w:val="28"/>
                <w:szCs w:val="28"/>
                <w:lang w:eastAsia="ru-RU"/>
              </w:rPr>
              <w:t>от 3 000 до 3 300</w:t>
            </w:r>
          </w:p>
        </w:tc>
      </w:tr>
      <w:tr w:rsidR="00B12877" w:rsidRPr="00030E91" w:rsidTr="00030E91">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jc w:val="center"/>
              <w:rPr>
                <w:bCs/>
                <w:sz w:val="28"/>
                <w:szCs w:val="28"/>
                <w:lang w:eastAsia="ru-RU"/>
              </w:rPr>
            </w:pPr>
            <w:r w:rsidRPr="00030E91">
              <w:rPr>
                <w:bCs/>
                <w:sz w:val="28"/>
                <w:szCs w:val="28"/>
                <w:lang w:eastAsia="ru-RU"/>
              </w:rPr>
              <w:t>4.2.</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rPr>
                <w:bCs/>
                <w:sz w:val="28"/>
                <w:szCs w:val="28"/>
                <w:lang w:eastAsia="ru-RU"/>
              </w:rPr>
            </w:pPr>
            <w:r w:rsidRPr="00030E91">
              <w:rPr>
                <w:bCs/>
                <w:sz w:val="28"/>
                <w:szCs w:val="28"/>
                <w:lang w:eastAsia="ru-RU"/>
              </w:rPr>
              <w:t>ширина  (мм)</w:t>
            </w:r>
          </w:p>
        </w:tc>
        <w:tc>
          <w:tcPr>
            <w:tcW w:w="4252" w:type="dxa"/>
            <w:vAlign w:val="center"/>
          </w:tcPr>
          <w:p w:rsidR="00B12877" w:rsidRPr="00030E91" w:rsidRDefault="00B12877" w:rsidP="00B12877">
            <w:pPr>
              <w:suppressAutoHyphens w:val="0"/>
              <w:ind w:firstLine="34"/>
              <w:rPr>
                <w:bCs/>
                <w:sz w:val="28"/>
                <w:szCs w:val="28"/>
                <w:lang w:eastAsia="ru-RU"/>
              </w:rPr>
            </w:pPr>
            <w:r w:rsidRPr="00030E91">
              <w:rPr>
                <w:bCs/>
                <w:sz w:val="28"/>
                <w:szCs w:val="28"/>
                <w:lang w:eastAsia="ru-RU"/>
              </w:rPr>
              <w:t>от 2 000 до 2 100</w:t>
            </w:r>
          </w:p>
        </w:tc>
      </w:tr>
      <w:tr w:rsidR="00B12877" w:rsidRPr="00030E91" w:rsidTr="00030E91">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jc w:val="center"/>
              <w:rPr>
                <w:bCs/>
                <w:sz w:val="28"/>
                <w:szCs w:val="28"/>
                <w:lang w:eastAsia="ru-RU"/>
              </w:rPr>
            </w:pPr>
            <w:r w:rsidRPr="00030E91">
              <w:rPr>
                <w:bCs/>
                <w:sz w:val="28"/>
                <w:szCs w:val="28"/>
                <w:lang w:eastAsia="ru-RU"/>
              </w:rPr>
              <w:t>4.3.</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rPr>
                <w:bCs/>
                <w:sz w:val="28"/>
                <w:szCs w:val="28"/>
                <w:lang w:eastAsia="ru-RU"/>
              </w:rPr>
            </w:pPr>
            <w:r w:rsidRPr="00030E91">
              <w:rPr>
                <w:bCs/>
                <w:sz w:val="28"/>
                <w:szCs w:val="28"/>
                <w:lang w:eastAsia="ru-RU"/>
              </w:rPr>
              <w:t>высота  (мм)</w:t>
            </w:r>
          </w:p>
        </w:tc>
        <w:tc>
          <w:tcPr>
            <w:tcW w:w="4252" w:type="dxa"/>
            <w:vAlign w:val="center"/>
          </w:tcPr>
          <w:p w:rsidR="00B12877" w:rsidRPr="00030E91" w:rsidRDefault="00B12877" w:rsidP="00B12877">
            <w:pPr>
              <w:suppressAutoHyphens w:val="0"/>
              <w:ind w:firstLine="34"/>
              <w:rPr>
                <w:bCs/>
                <w:sz w:val="28"/>
                <w:szCs w:val="28"/>
                <w:lang w:eastAsia="ru-RU"/>
              </w:rPr>
            </w:pPr>
            <w:r w:rsidRPr="00030E91">
              <w:rPr>
                <w:bCs/>
                <w:sz w:val="28"/>
                <w:szCs w:val="28"/>
                <w:lang w:eastAsia="ru-RU"/>
              </w:rPr>
              <w:t>от 350 до 400</w:t>
            </w:r>
          </w:p>
        </w:tc>
      </w:tr>
      <w:tr w:rsidR="00B12877" w:rsidRPr="00030E91" w:rsidTr="00030E91">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jc w:val="center"/>
              <w:rPr>
                <w:bCs/>
                <w:sz w:val="28"/>
                <w:szCs w:val="28"/>
                <w:lang w:eastAsia="ru-RU"/>
              </w:rPr>
            </w:pPr>
            <w:r w:rsidRPr="00030E91">
              <w:rPr>
                <w:bCs/>
                <w:sz w:val="28"/>
                <w:szCs w:val="28"/>
                <w:lang w:eastAsia="ru-RU"/>
              </w:rPr>
              <w:t>5.</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rPr>
                <w:bCs/>
                <w:sz w:val="28"/>
                <w:szCs w:val="28"/>
                <w:lang w:eastAsia="ru-RU"/>
              </w:rPr>
            </w:pPr>
            <w:r w:rsidRPr="00030E91">
              <w:rPr>
                <w:bCs/>
                <w:sz w:val="28"/>
                <w:szCs w:val="28"/>
                <w:lang w:eastAsia="ru-RU"/>
              </w:rPr>
              <w:t>количество пассажирских мест</w:t>
            </w:r>
          </w:p>
        </w:tc>
        <w:tc>
          <w:tcPr>
            <w:tcW w:w="4252" w:type="dxa"/>
            <w:vAlign w:val="center"/>
          </w:tcPr>
          <w:p w:rsidR="00B12877" w:rsidRPr="00030E91" w:rsidRDefault="00B12877" w:rsidP="00B12877">
            <w:pPr>
              <w:suppressAutoHyphens w:val="0"/>
              <w:ind w:firstLine="34"/>
              <w:rPr>
                <w:bCs/>
                <w:sz w:val="28"/>
                <w:szCs w:val="28"/>
                <w:lang w:eastAsia="ru-RU"/>
              </w:rPr>
            </w:pPr>
            <w:r w:rsidRPr="00030E91">
              <w:rPr>
                <w:bCs/>
                <w:sz w:val="28"/>
                <w:szCs w:val="28"/>
                <w:lang w:eastAsia="ru-RU"/>
              </w:rPr>
              <w:t>не менее 6 (без водителя)</w:t>
            </w:r>
          </w:p>
        </w:tc>
      </w:tr>
      <w:tr w:rsidR="00B12877" w:rsidRPr="00030E91" w:rsidTr="00030E91">
        <w:trPr>
          <w:trHeight w:val="3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jc w:val="center"/>
              <w:rPr>
                <w:bCs/>
                <w:sz w:val="28"/>
                <w:szCs w:val="28"/>
                <w:lang w:eastAsia="ru-RU"/>
              </w:rPr>
            </w:pPr>
            <w:r w:rsidRPr="00030E91">
              <w:rPr>
                <w:bCs/>
                <w:sz w:val="28"/>
                <w:szCs w:val="28"/>
                <w:lang w:eastAsia="ru-RU"/>
              </w:rPr>
              <w:t>6.</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rPr>
                <w:bCs/>
                <w:sz w:val="28"/>
                <w:szCs w:val="28"/>
                <w:lang w:eastAsia="ru-RU"/>
              </w:rPr>
            </w:pPr>
            <w:r w:rsidRPr="00030E91">
              <w:rPr>
                <w:bCs/>
                <w:sz w:val="28"/>
                <w:szCs w:val="28"/>
                <w:lang w:eastAsia="ru-RU"/>
              </w:rPr>
              <w:t>привод</w:t>
            </w:r>
          </w:p>
        </w:tc>
        <w:tc>
          <w:tcPr>
            <w:tcW w:w="4252" w:type="dxa"/>
            <w:vAlign w:val="center"/>
          </w:tcPr>
          <w:p w:rsidR="00B12877" w:rsidRPr="00030E91" w:rsidRDefault="00B12877" w:rsidP="00B12877">
            <w:pPr>
              <w:suppressAutoHyphens w:val="0"/>
              <w:ind w:firstLine="34"/>
              <w:rPr>
                <w:bCs/>
                <w:sz w:val="28"/>
                <w:szCs w:val="28"/>
                <w:lang w:eastAsia="ru-RU"/>
              </w:rPr>
            </w:pPr>
            <w:r w:rsidRPr="00030E91">
              <w:rPr>
                <w:bCs/>
                <w:sz w:val="28"/>
                <w:szCs w:val="28"/>
                <w:lang w:eastAsia="ru-RU"/>
              </w:rPr>
              <w:t>задний</w:t>
            </w:r>
          </w:p>
        </w:tc>
      </w:tr>
      <w:tr w:rsidR="00B12877" w:rsidRPr="00030E91" w:rsidTr="00030E91">
        <w:trPr>
          <w:trHeight w:val="327"/>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jc w:val="center"/>
              <w:rPr>
                <w:bCs/>
                <w:sz w:val="28"/>
                <w:szCs w:val="28"/>
                <w:lang w:eastAsia="ru-RU"/>
              </w:rPr>
            </w:pPr>
            <w:r w:rsidRPr="00030E91">
              <w:rPr>
                <w:bCs/>
                <w:sz w:val="28"/>
                <w:szCs w:val="28"/>
                <w:lang w:eastAsia="ru-RU"/>
              </w:rPr>
              <w:t>7.</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rPr>
                <w:bCs/>
                <w:sz w:val="28"/>
                <w:szCs w:val="28"/>
                <w:lang w:eastAsia="ru-RU"/>
              </w:rPr>
            </w:pPr>
            <w:r w:rsidRPr="00030E91">
              <w:rPr>
                <w:bCs/>
                <w:sz w:val="28"/>
                <w:szCs w:val="28"/>
                <w:lang w:eastAsia="ru-RU"/>
              </w:rPr>
              <w:t>коробка передач</w:t>
            </w:r>
          </w:p>
        </w:tc>
        <w:tc>
          <w:tcPr>
            <w:tcW w:w="4252" w:type="dxa"/>
            <w:vAlign w:val="center"/>
          </w:tcPr>
          <w:p w:rsidR="00B12877" w:rsidRPr="00030E91" w:rsidRDefault="00B12877" w:rsidP="00B12877">
            <w:pPr>
              <w:suppressAutoHyphens w:val="0"/>
              <w:ind w:firstLine="34"/>
              <w:rPr>
                <w:bCs/>
                <w:sz w:val="28"/>
                <w:szCs w:val="28"/>
                <w:lang w:eastAsia="ru-RU"/>
              </w:rPr>
            </w:pPr>
            <w:r w:rsidRPr="00030E91">
              <w:rPr>
                <w:bCs/>
                <w:sz w:val="28"/>
                <w:szCs w:val="28"/>
                <w:lang w:eastAsia="ru-RU"/>
              </w:rPr>
              <w:t>механическая, количество передач не менее 5</w:t>
            </w:r>
          </w:p>
        </w:tc>
      </w:tr>
      <w:tr w:rsidR="00B12877" w:rsidRPr="00030E91" w:rsidTr="00030E91">
        <w:trPr>
          <w:trHeight w:val="304"/>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jc w:val="both"/>
              <w:rPr>
                <w:bCs/>
                <w:sz w:val="28"/>
                <w:szCs w:val="28"/>
                <w:lang w:eastAsia="ru-RU"/>
              </w:rPr>
            </w:pPr>
            <w:r w:rsidRPr="00030E91">
              <w:rPr>
                <w:bCs/>
                <w:sz w:val="28"/>
                <w:szCs w:val="28"/>
                <w:lang w:eastAsia="ru-RU"/>
              </w:rPr>
              <w:t xml:space="preserve">   8.</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suppressAutoHyphens w:val="0"/>
              <w:rPr>
                <w:bCs/>
                <w:sz w:val="28"/>
                <w:szCs w:val="28"/>
                <w:lang w:eastAsia="ru-RU"/>
              </w:rPr>
            </w:pPr>
            <w:r w:rsidRPr="00030E91">
              <w:rPr>
                <w:bCs/>
                <w:sz w:val="28"/>
                <w:szCs w:val="28"/>
                <w:lang w:eastAsia="ru-RU"/>
              </w:rPr>
              <w:t>емкость топливного бака (в литрах)</w:t>
            </w:r>
          </w:p>
        </w:tc>
        <w:tc>
          <w:tcPr>
            <w:tcW w:w="4252" w:type="dxa"/>
            <w:vAlign w:val="center"/>
          </w:tcPr>
          <w:p w:rsidR="00B12877" w:rsidRPr="00030E91" w:rsidRDefault="00B12877" w:rsidP="00B12877">
            <w:pPr>
              <w:suppressAutoHyphens w:val="0"/>
              <w:ind w:firstLine="34"/>
              <w:rPr>
                <w:bCs/>
                <w:sz w:val="28"/>
                <w:szCs w:val="28"/>
                <w:lang w:eastAsia="ru-RU"/>
              </w:rPr>
            </w:pPr>
            <w:r w:rsidRPr="00030E91">
              <w:rPr>
                <w:bCs/>
                <w:sz w:val="28"/>
                <w:szCs w:val="28"/>
                <w:lang w:eastAsia="ru-RU"/>
              </w:rPr>
              <w:t>Не менее 60</w:t>
            </w:r>
          </w:p>
        </w:tc>
      </w:tr>
    </w:tbl>
    <w:p w:rsidR="00B12877" w:rsidRPr="00030E91" w:rsidRDefault="00B12877" w:rsidP="00B12877">
      <w:pPr>
        <w:pStyle w:val="aff9"/>
        <w:ind w:left="720"/>
        <w:rPr>
          <w:rStyle w:val="afff3"/>
          <w:rFonts w:ascii="Times New Roman" w:hAnsi="Times New Roman"/>
          <w:sz w:val="28"/>
          <w:szCs w:val="28"/>
          <w:u w:val="single"/>
        </w:rPr>
      </w:pPr>
    </w:p>
    <w:p w:rsidR="00B12877" w:rsidRPr="00030E91" w:rsidRDefault="00B12877" w:rsidP="00B12877">
      <w:pPr>
        <w:pStyle w:val="aff9"/>
        <w:numPr>
          <w:ilvl w:val="0"/>
          <w:numId w:val="53"/>
        </w:numPr>
        <w:rPr>
          <w:rStyle w:val="afff3"/>
          <w:rFonts w:ascii="Times New Roman" w:hAnsi="Times New Roman"/>
          <w:b w:val="0"/>
          <w:sz w:val="28"/>
          <w:szCs w:val="28"/>
          <w:u w:val="single"/>
        </w:rPr>
      </w:pPr>
      <w:r w:rsidRPr="00030E91">
        <w:rPr>
          <w:rStyle w:val="afff3"/>
          <w:rFonts w:ascii="Times New Roman" w:hAnsi="Times New Roman"/>
          <w:b w:val="0"/>
          <w:sz w:val="28"/>
          <w:szCs w:val="28"/>
          <w:u w:val="single"/>
        </w:rPr>
        <w:t>Комплектация: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9190"/>
      </w:tblGrid>
      <w:tr w:rsidR="00B12877" w:rsidRPr="00030E91" w:rsidTr="00B12877">
        <w:trPr>
          <w:tblHeader/>
        </w:trPr>
        <w:tc>
          <w:tcPr>
            <w:tcW w:w="699" w:type="dxa"/>
            <w:tcBorders>
              <w:top w:val="single" w:sz="4" w:space="0" w:color="auto"/>
              <w:left w:val="single" w:sz="4" w:space="0" w:color="auto"/>
              <w:bottom w:val="single" w:sz="4" w:space="0" w:color="auto"/>
              <w:right w:val="single" w:sz="4" w:space="0" w:color="auto"/>
            </w:tcBorders>
            <w:vAlign w:val="center"/>
            <w:hideMark/>
          </w:tcPr>
          <w:p w:rsidR="00B12877" w:rsidRPr="00030E91" w:rsidRDefault="00B12877" w:rsidP="00B12877">
            <w:pPr>
              <w:tabs>
                <w:tab w:val="left" w:pos="708"/>
              </w:tabs>
              <w:suppressAutoHyphens w:val="0"/>
              <w:jc w:val="center"/>
              <w:rPr>
                <w:sz w:val="28"/>
                <w:szCs w:val="28"/>
                <w:lang w:eastAsia="ru-RU"/>
              </w:rPr>
            </w:pPr>
            <w:r w:rsidRPr="00030E91">
              <w:rPr>
                <w:bCs/>
                <w:sz w:val="28"/>
                <w:szCs w:val="28"/>
                <w:lang w:eastAsia="ru-RU"/>
              </w:rPr>
              <w:t>№ п/п</w:t>
            </w:r>
          </w:p>
        </w:tc>
        <w:tc>
          <w:tcPr>
            <w:tcW w:w="9190" w:type="dxa"/>
            <w:tcBorders>
              <w:top w:val="single" w:sz="4" w:space="0" w:color="auto"/>
              <w:left w:val="single" w:sz="4" w:space="0" w:color="auto"/>
              <w:bottom w:val="single" w:sz="4" w:space="0" w:color="auto"/>
              <w:right w:val="single" w:sz="4" w:space="0" w:color="auto"/>
            </w:tcBorders>
            <w:vAlign w:val="center"/>
            <w:hideMark/>
          </w:tcPr>
          <w:p w:rsidR="00B12877" w:rsidRPr="00030E91" w:rsidRDefault="00B12877" w:rsidP="00B12877">
            <w:pPr>
              <w:tabs>
                <w:tab w:val="left" w:pos="708"/>
              </w:tabs>
              <w:suppressAutoHyphens w:val="0"/>
              <w:jc w:val="center"/>
              <w:rPr>
                <w:sz w:val="28"/>
                <w:szCs w:val="28"/>
                <w:lang w:eastAsia="ru-RU"/>
              </w:rPr>
            </w:pPr>
            <w:r w:rsidRPr="00030E91">
              <w:rPr>
                <w:bCs/>
                <w:sz w:val="28"/>
                <w:szCs w:val="28"/>
                <w:lang w:eastAsia="ru-RU"/>
              </w:rPr>
              <w:t>Наименование опций</w:t>
            </w:r>
          </w:p>
        </w:tc>
      </w:tr>
      <w:tr w:rsidR="00B12877" w:rsidRPr="00030E91"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tabs>
                <w:tab w:val="left" w:pos="708"/>
              </w:tabs>
              <w:suppressAutoHyphens w:val="0"/>
              <w:jc w:val="center"/>
              <w:rPr>
                <w:sz w:val="28"/>
                <w:szCs w:val="28"/>
                <w:lang w:eastAsia="ru-RU"/>
              </w:rPr>
            </w:pPr>
            <w:r w:rsidRPr="00030E91">
              <w:rPr>
                <w:sz w:val="28"/>
                <w:szCs w:val="28"/>
                <w:lang w:eastAsia="ru-RU"/>
              </w:rPr>
              <w:t>1.</w:t>
            </w:r>
          </w:p>
        </w:tc>
        <w:tc>
          <w:tcPr>
            <w:tcW w:w="9190" w:type="dxa"/>
            <w:shd w:val="clear" w:color="auto" w:fill="auto"/>
          </w:tcPr>
          <w:p w:rsidR="00B12877" w:rsidRPr="00030E91" w:rsidRDefault="00B12877" w:rsidP="00B12877">
            <w:pPr>
              <w:jc w:val="both"/>
              <w:rPr>
                <w:rFonts w:eastAsia="Calibri"/>
                <w:sz w:val="28"/>
                <w:szCs w:val="28"/>
                <w:lang w:eastAsia="en-US"/>
              </w:rPr>
            </w:pPr>
            <w:r w:rsidRPr="00030E91">
              <w:rPr>
                <w:rFonts w:eastAsia="Calibri"/>
                <w:bCs/>
                <w:sz w:val="28"/>
                <w:szCs w:val="28"/>
                <w:lang w:eastAsia="en-US"/>
              </w:rPr>
              <w:t>Передние фары ближнего и дальнего света</w:t>
            </w:r>
          </w:p>
        </w:tc>
      </w:tr>
      <w:tr w:rsidR="00B12877" w:rsidRPr="00030E91"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tabs>
                <w:tab w:val="left" w:pos="708"/>
              </w:tabs>
              <w:suppressAutoHyphens w:val="0"/>
              <w:jc w:val="center"/>
              <w:rPr>
                <w:sz w:val="28"/>
                <w:szCs w:val="28"/>
                <w:lang w:eastAsia="ru-RU"/>
              </w:rPr>
            </w:pPr>
            <w:r w:rsidRPr="00030E91">
              <w:rPr>
                <w:sz w:val="28"/>
                <w:szCs w:val="28"/>
                <w:lang w:eastAsia="ru-RU"/>
              </w:rPr>
              <w:t>2.</w:t>
            </w:r>
          </w:p>
        </w:tc>
        <w:tc>
          <w:tcPr>
            <w:tcW w:w="9190" w:type="dxa"/>
            <w:shd w:val="clear" w:color="auto" w:fill="auto"/>
          </w:tcPr>
          <w:p w:rsidR="00B12877" w:rsidRPr="00030E91" w:rsidRDefault="00B12877" w:rsidP="00B12877">
            <w:pPr>
              <w:jc w:val="both"/>
              <w:rPr>
                <w:rFonts w:eastAsia="Calibri"/>
                <w:sz w:val="28"/>
                <w:szCs w:val="28"/>
                <w:lang w:eastAsia="en-US"/>
              </w:rPr>
            </w:pPr>
            <w:r w:rsidRPr="00030E91">
              <w:rPr>
                <w:rFonts w:eastAsia="Calibri"/>
                <w:bCs/>
                <w:sz w:val="28"/>
                <w:szCs w:val="28"/>
                <w:lang w:eastAsia="en-US"/>
              </w:rPr>
              <w:t>Передние противотуманные фары</w:t>
            </w:r>
          </w:p>
        </w:tc>
      </w:tr>
      <w:tr w:rsidR="00B12877" w:rsidRPr="00030E91"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tabs>
                <w:tab w:val="left" w:pos="708"/>
              </w:tabs>
              <w:suppressAutoHyphens w:val="0"/>
              <w:jc w:val="center"/>
              <w:rPr>
                <w:sz w:val="28"/>
                <w:szCs w:val="28"/>
                <w:lang w:eastAsia="ru-RU"/>
              </w:rPr>
            </w:pPr>
            <w:r w:rsidRPr="00030E91">
              <w:rPr>
                <w:sz w:val="28"/>
                <w:szCs w:val="28"/>
                <w:lang w:eastAsia="ru-RU"/>
              </w:rPr>
              <w:t>3.</w:t>
            </w:r>
          </w:p>
        </w:tc>
        <w:tc>
          <w:tcPr>
            <w:tcW w:w="9190" w:type="dxa"/>
            <w:shd w:val="clear" w:color="auto" w:fill="auto"/>
          </w:tcPr>
          <w:p w:rsidR="00B12877" w:rsidRPr="00030E91" w:rsidRDefault="00B12877" w:rsidP="00B12877">
            <w:pPr>
              <w:jc w:val="both"/>
              <w:rPr>
                <w:rFonts w:eastAsia="Calibri"/>
                <w:sz w:val="28"/>
                <w:szCs w:val="28"/>
                <w:lang w:eastAsia="en-US"/>
              </w:rPr>
            </w:pPr>
            <w:r w:rsidRPr="00030E91">
              <w:rPr>
                <w:rFonts w:eastAsia="Calibri"/>
                <w:bCs/>
                <w:sz w:val="28"/>
                <w:szCs w:val="28"/>
                <w:lang w:eastAsia="en-US"/>
              </w:rPr>
              <w:t>Передние дневные ходовые огни</w:t>
            </w:r>
          </w:p>
        </w:tc>
      </w:tr>
      <w:tr w:rsidR="00B12877" w:rsidRPr="00030E91"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tabs>
                <w:tab w:val="left" w:pos="708"/>
              </w:tabs>
              <w:suppressAutoHyphens w:val="0"/>
              <w:jc w:val="center"/>
              <w:rPr>
                <w:sz w:val="28"/>
                <w:szCs w:val="28"/>
                <w:lang w:eastAsia="ru-RU"/>
              </w:rPr>
            </w:pPr>
            <w:r w:rsidRPr="00030E91">
              <w:rPr>
                <w:sz w:val="28"/>
                <w:szCs w:val="28"/>
                <w:lang w:eastAsia="ru-RU"/>
              </w:rPr>
              <w:t>4.</w:t>
            </w:r>
          </w:p>
        </w:tc>
        <w:tc>
          <w:tcPr>
            <w:tcW w:w="9190" w:type="dxa"/>
            <w:shd w:val="clear" w:color="auto" w:fill="auto"/>
          </w:tcPr>
          <w:p w:rsidR="00B12877" w:rsidRPr="00030E91" w:rsidRDefault="00B12877" w:rsidP="00B12877">
            <w:pPr>
              <w:jc w:val="both"/>
              <w:rPr>
                <w:rFonts w:eastAsia="Calibri"/>
                <w:sz w:val="28"/>
                <w:szCs w:val="28"/>
                <w:lang w:eastAsia="en-US"/>
              </w:rPr>
            </w:pPr>
            <w:r w:rsidRPr="00030E91">
              <w:rPr>
                <w:rFonts w:eastAsia="Calibri"/>
                <w:bCs/>
                <w:sz w:val="28"/>
                <w:szCs w:val="28"/>
                <w:lang w:eastAsia="en-US"/>
              </w:rPr>
              <w:t xml:space="preserve">Электроусилитель руля </w:t>
            </w:r>
            <w:r w:rsidRPr="00030E91">
              <w:rPr>
                <w:sz w:val="28"/>
                <w:szCs w:val="28"/>
                <w:lang w:eastAsia="ru-RU"/>
              </w:rPr>
              <w:t xml:space="preserve"> или эквивалент</w:t>
            </w:r>
          </w:p>
        </w:tc>
      </w:tr>
      <w:tr w:rsidR="00B12877" w:rsidRPr="00030E91"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tabs>
                <w:tab w:val="left" w:pos="708"/>
              </w:tabs>
              <w:suppressAutoHyphens w:val="0"/>
              <w:jc w:val="center"/>
              <w:rPr>
                <w:sz w:val="28"/>
                <w:szCs w:val="28"/>
                <w:lang w:eastAsia="ru-RU"/>
              </w:rPr>
            </w:pPr>
            <w:r w:rsidRPr="00030E91">
              <w:rPr>
                <w:sz w:val="28"/>
                <w:szCs w:val="28"/>
                <w:lang w:eastAsia="ru-RU"/>
              </w:rPr>
              <w:t>5.</w:t>
            </w:r>
          </w:p>
        </w:tc>
        <w:tc>
          <w:tcPr>
            <w:tcW w:w="9190" w:type="dxa"/>
            <w:tcBorders>
              <w:top w:val="single" w:sz="4" w:space="0" w:color="auto"/>
              <w:left w:val="single" w:sz="8" w:space="0" w:color="auto"/>
              <w:bottom w:val="single" w:sz="4" w:space="0" w:color="auto"/>
              <w:right w:val="single" w:sz="8" w:space="0" w:color="000000"/>
            </w:tcBorders>
            <w:shd w:val="clear" w:color="000000" w:fill="FFFFFF"/>
            <w:vAlign w:val="center"/>
          </w:tcPr>
          <w:p w:rsidR="00B12877" w:rsidRPr="00030E91" w:rsidRDefault="00B12877" w:rsidP="00B12877">
            <w:pPr>
              <w:ind w:firstLine="11"/>
              <w:rPr>
                <w:rFonts w:eastAsia="Calibri"/>
                <w:bCs/>
                <w:sz w:val="28"/>
                <w:szCs w:val="28"/>
                <w:lang w:eastAsia="en-US"/>
              </w:rPr>
            </w:pPr>
            <w:r w:rsidRPr="00030E91">
              <w:rPr>
                <w:rFonts w:eastAsia="Calibri"/>
                <w:bCs/>
                <w:sz w:val="28"/>
                <w:szCs w:val="28"/>
                <w:lang w:eastAsia="en-US"/>
              </w:rPr>
              <w:t>Боковые зеркала заднего вида с электоприводом</w:t>
            </w:r>
          </w:p>
        </w:tc>
      </w:tr>
      <w:tr w:rsidR="00B12877" w:rsidRPr="00030E91"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tabs>
                <w:tab w:val="left" w:pos="708"/>
              </w:tabs>
              <w:suppressAutoHyphens w:val="0"/>
              <w:jc w:val="center"/>
              <w:rPr>
                <w:sz w:val="28"/>
                <w:szCs w:val="28"/>
                <w:lang w:eastAsia="ru-RU"/>
              </w:rPr>
            </w:pPr>
            <w:r w:rsidRPr="00030E91">
              <w:rPr>
                <w:sz w:val="28"/>
                <w:szCs w:val="28"/>
                <w:lang w:eastAsia="ru-RU"/>
              </w:rPr>
              <w:t>6.</w:t>
            </w:r>
          </w:p>
        </w:tc>
        <w:tc>
          <w:tcPr>
            <w:tcW w:w="9190" w:type="dxa"/>
            <w:tcBorders>
              <w:top w:val="single" w:sz="4" w:space="0" w:color="auto"/>
              <w:left w:val="single" w:sz="8" w:space="0" w:color="auto"/>
              <w:bottom w:val="single" w:sz="4" w:space="0" w:color="auto"/>
              <w:right w:val="single" w:sz="8" w:space="0" w:color="000000"/>
            </w:tcBorders>
            <w:shd w:val="clear" w:color="000000" w:fill="FFFFFF"/>
          </w:tcPr>
          <w:p w:rsidR="00B12877" w:rsidRPr="00030E91" w:rsidRDefault="00B12877" w:rsidP="00B12877">
            <w:pPr>
              <w:rPr>
                <w:rFonts w:eastAsia="Calibri"/>
                <w:bCs/>
                <w:sz w:val="28"/>
                <w:szCs w:val="28"/>
                <w:lang w:eastAsia="en-US"/>
              </w:rPr>
            </w:pPr>
            <w:r w:rsidRPr="00030E91">
              <w:rPr>
                <w:rFonts w:eastAsia="Calibri"/>
                <w:bCs/>
                <w:sz w:val="28"/>
                <w:szCs w:val="28"/>
                <w:lang w:eastAsia="en-US"/>
              </w:rPr>
              <w:t>Предпусковой подогреватель - отопитель</w:t>
            </w:r>
          </w:p>
        </w:tc>
      </w:tr>
      <w:tr w:rsidR="00B12877" w:rsidRPr="00030E91"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tabs>
                <w:tab w:val="left" w:pos="708"/>
              </w:tabs>
              <w:suppressAutoHyphens w:val="0"/>
              <w:jc w:val="center"/>
              <w:rPr>
                <w:sz w:val="28"/>
                <w:szCs w:val="28"/>
                <w:lang w:eastAsia="ru-RU"/>
              </w:rPr>
            </w:pPr>
            <w:r w:rsidRPr="00030E91">
              <w:rPr>
                <w:sz w:val="28"/>
                <w:szCs w:val="28"/>
                <w:lang w:eastAsia="ru-RU"/>
              </w:rPr>
              <w:t>7.</w:t>
            </w:r>
          </w:p>
        </w:tc>
        <w:tc>
          <w:tcPr>
            <w:tcW w:w="9190" w:type="dxa"/>
            <w:tcBorders>
              <w:top w:val="single" w:sz="4" w:space="0" w:color="auto"/>
              <w:left w:val="single" w:sz="8" w:space="0" w:color="auto"/>
              <w:bottom w:val="single" w:sz="4" w:space="0" w:color="auto"/>
              <w:right w:val="single" w:sz="8" w:space="0" w:color="000000"/>
            </w:tcBorders>
            <w:shd w:val="clear" w:color="000000" w:fill="FFFFFF"/>
          </w:tcPr>
          <w:p w:rsidR="00B12877" w:rsidRPr="00030E91" w:rsidRDefault="00B12877" w:rsidP="00B12877">
            <w:pPr>
              <w:rPr>
                <w:rFonts w:eastAsia="Calibri"/>
                <w:bCs/>
                <w:sz w:val="28"/>
                <w:szCs w:val="28"/>
                <w:lang w:eastAsia="en-US"/>
              </w:rPr>
            </w:pPr>
            <w:r w:rsidRPr="00030E91">
              <w:rPr>
                <w:rFonts w:eastAsia="Calibri"/>
                <w:bCs/>
                <w:sz w:val="28"/>
                <w:szCs w:val="28"/>
                <w:lang w:eastAsia="en-US"/>
              </w:rPr>
              <w:t>Антиблокировочная система тормозов (ABS)</w:t>
            </w:r>
          </w:p>
        </w:tc>
      </w:tr>
      <w:tr w:rsidR="00B12877" w:rsidRPr="00030E91"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tabs>
                <w:tab w:val="left" w:pos="708"/>
              </w:tabs>
              <w:suppressAutoHyphens w:val="0"/>
              <w:jc w:val="center"/>
              <w:rPr>
                <w:sz w:val="28"/>
                <w:szCs w:val="28"/>
                <w:lang w:eastAsia="ru-RU"/>
              </w:rPr>
            </w:pPr>
            <w:r w:rsidRPr="00030E91">
              <w:rPr>
                <w:sz w:val="28"/>
                <w:szCs w:val="28"/>
                <w:lang w:eastAsia="ru-RU"/>
              </w:rPr>
              <w:t>8.</w:t>
            </w:r>
          </w:p>
        </w:tc>
        <w:tc>
          <w:tcPr>
            <w:tcW w:w="9190" w:type="dxa"/>
            <w:shd w:val="clear" w:color="auto" w:fill="auto"/>
          </w:tcPr>
          <w:p w:rsidR="00B12877" w:rsidRPr="00030E91" w:rsidRDefault="00B12877" w:rsidP="00B12877">
            <w:pPr>
              <w:rPr>
                <w:rFonts w:eastAsia="Calibri"/>
                <w:bCs/>
                <w:sz w:val="28"/>
                <w:szCs w:val="28"/>
                <w:lang w:eastAsia="en-US"/>
              </w:rPr>
            </w:pPr>
            <w:r w:rsidRPr="00030E91">
              <w:rPr>
                <w:rFonts w:eastAsia="Calibri"/>
                <w:bCs/>
                <w:sz w:val="28"/>
                <w:szCs w:val="28"/>
                <w:lang w:eastAsia="en-US"/>
              </w:rPr>
              <w:t>Стабилизатор задней подвески</w:t>
            </w:r>
          </w:p>
        </w:tc>
      </w:tr>
      <w:tr w:rsidR="00B12877" w:rsidRPr="00030E91"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tabs>
                <w:tab w:val="left" w:pos="708"/>
              </w:tabs>
              <w:suppressAutoHyphens w:val="0"/>
              <w:jc w:val="center"/>
              <w:rPr>
                <w:sz w:val="28"/>
                <w:szCs w:val="28"/>
                <w:lang w:eastAsia="ru-RU"/>
              </w:rPr>
            </w:pPr>
            <w:r w:rsidRPr="00030E91">
              <w:rPr>
                <w:sz w:val="28"/>
                <w:szCs w:val="28"/>
                <w:lang w:eastAsia="ru-RU"/>
              </w:rPr>
              <w:t>9.</w:t>
            </w:r>
          </w:p>
        </w:tc>
        <w:tc>
          <w:tcPr>
            <w:tcW w:w="9190" w:type="dxa"/>
            <w:tcBorders>
              <w:top w:val="single" w:sz="4" w:space="0" w:color="auto"/>
              <w:left w:val="single" w:sz="8" w:space="0" w:color="auto"/>
              <w:bottom w:val="single" w:sz="4" w:space="0" w:color="auto"/>
              <w:right w:val="single" w:sz="8" w:space="0" w:color="000000"/>
            </w:tcBorders>
            <w:shd w:val="clear" w:color="000000" w:fill="FFFFFF"/>
            <w:vAlign w:val="center"/>
          </w:tcPr>
          <w:p w:rsidR="00B12877" w:rsidRPr="00030E91" w:rsidRDefault="00B12877" w:rsidP="00B12877">
            <w:pPr>
              <w:rPr>
                <w:rFonts w:eastAsia="Calibri"/>
                <w:bCs/>
                <w:sz w:val="28"/>
                <w:szCs w:val="28"/>
                <w:lang w:eastAsia="en-US"/>
              </w:rPr>
            </w:pPr>
            <w:r w:rsidRPr="00030E91">
              <w:rPr>
                <w:rFonts w:eastAsia="Calibri"/>
                <w:bCs/>
                <w:sz w:val="28"/>
                <w:szCs w:val="28"/>
                <w:lang w:eastAsia="en-US"/>
              </w:rPr>
              <w:t>Система вызова экстренных оперативных служб "Эра Глонасс" (обязательная опция)</w:t>
            </w:r>
          </w:p>
        </w:tc>
      </w:tr>
      <w:tr w:rsidR="00B12877" w:rsidRPr="00030E91" w:rsidTr="00B12877">
        <w:trPr>
          <w:trHeight w:val="3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tabs>
                <w:tab w:val="left" w:pos="708"/>
              </w:tabs>
              <w:suppressAutoHyphens w:val="0"/>
              <w:jc w:val="center"/>
              <w:rPr>
                <w:sz w:val="28"/>
                <w:szCs w:val="28"/>
                <w:lang w:eastAsia="ru-RU"/>
              </w:rPr>
            </w:pPr>
            <w:r w:rsidRPr="00030E91">
              <w:rPr>
                <w:sz w:val="28"/>
                <w:szCs w:val="28"/>
                <w:lang w:eastAsia="ru-RU"/>
              </w:rPr>
              <w:t>10.</w:t>
            </w:r>
          </w:p>
        </w:tc>
        <w:tc>
          <w:tcPr>
            <w:tcW w:w="9190" w:type="dxa"/>
            <w:tcBorders>
              <w:top w:val="single" w:sz="4" w:space="0" w:color="auto"/>
              <w:left w:val="single" w:sz="8" w:space="0" w:color="auto"/>
              <w:bottom w:val="single" w:sz="4" w:space="0" w:color="auto"/>
              <w:right w:val="single" w:sz="8" w:space="0" w:color="000000"/>
            </w:tcBorders>
            <w:shd w:val="clear" w:color="000000" w:fill="FFFFFF"/>
          </w:tcPr>
          <w:p w:rsidR="00B12877" w:rsidRPr="00030E91" w:rsidRDefault="00B12877" w:rsidP="00B12877">
            <w:pPr>
              <w:rPr>
                <w:rFonts w:eastAsia="Calibri"/>
                <w:bCs/>
                <w:sz w:val="28"/>
                <w:szCs w:val="28"/>
                <w:lang w:eastAsia="en-US"/>
              </w:rPr>
            </w:pPr>
            <w:r w:rsidRPr="00030E91">
              <w:rPr>
                <w:rFonts w:eastAsia="Calibri"/>
                <w:bCs/>
                <w:sz w:val="28"/>
                <w:szCs w:val="28"/>
                <w:lang w:eastAsia="en-US"/>
              </w:rPr>
              <w:t>Комплект автомобилиста</w:t>
            </w:r>
            <w:r w:rsidRPr="00030E91">
              <w:rPr>
                <w:bCs/>
                <w:sz w:val="28"/>
                <w:szCs w:val="28"/>
                <w:u w:val="single"/>
                <w:lang w:eastAsia="ru-RU"/>
              </w:rPr>
              <w:t xml:space="preserve">  </w:t>
            </w:r>
          </w:p>
        </w:tc>
      </w:tr>
      <w:tr w:rsidR="00B12877" w:rsidRPr="00030E91" w:rsidTr="00B12877">
        <w:trPr>
          <w:trHeight w:val="493"/>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12877" w:rsidRPr="00030E91" w:rsidRDefault="00B12877" w:rsidP="00B12877">
            <w:pPr>
              <w:tabs>
                <w:tab w:val="left" w:pos="708"/>
              </w:tabs>
              <w:suppressAutoHyphens w:val="0"/>
              <w:jc w:val="center"/>
              <w:rPr>
                <w:sz w:val="28"/>
                <w:szCs w:val="28"/>
                <w:lang w:eastAsia="ru-RU"/>
              </w:rPr>
            </w:pPr>
            <w:r w:rsidRPr="00030E91">
              <w:rPr>
                <w:sz w:val="28"/>
                <w:szCs w:val="28"/>
                <w:lang w:eastAsia="ru-RU"/>
              </w:rPr>
              <w:t>11.</w:t>
            </w:r>
          </w:p>
          <w:p w:rsidR="00B12877" w:rsidRPr="00030E91" w:rsidRDefault="00B12877" w:rsidP="00B12877">
            <w:pPr>
              <w:tabs>
                <w:tab w:val="left" w:pos="708"/>
              </w:tabs>
              <w:suppressAutoHyphens w:val="0"/>
              <w:jc w:val="center"/>
              <w:rPr>
                <w:sz w:val="28"/>
                <w:szCs w:val="28"/>
                <w:lang w:eastAsia="ru-RU"/>
              </w:rPr>
            </w:pPr>
          </w:p>
        </w:tc>
        <w:tc>
          <w:tcPr>
            <w:tcW w:w="9190" w:type="dxa"/>
            <w:tcBorders>
              <w:top w:val="single" w:sz="4" w:space="0" w:color="auto"/>
              <w:left w:val="single" w:sz="8" w:space="0" w:color="auto"/>
              <w:bottom w:val="single" w:sz="4" w:space="0" w:color="auto"/>
              <w:right w:val="single" w:sz="8" w:space="0" w:color="000000"/>
            </w:tcBorders>
            <w:shd w:val="clear" w:color="000000" w:fill="FFFFFF"/>
          </w:tcPr>
          <w:p w:rsidR="00B12877" w:rsidRPr="00030E91" w:rsidRDefault="00B12877" w:rsidP="00B12877">
            <w:pPr>
              <w:jc w:val="both"/>
              <w:rPr>
                <w:rFonts w:eastAsia="Calibri"/>
                <w:sz w:val="28"/>
                <w:szCs w:val="28"/>
                <w:lang w:eastAsia="en-US"/>
              </w:rPr>
            </w:pPr>
            <w:r w:rsidRPr="00030E91">
              <w:rPr>
                <w:bCs/>
                <w:sz w:val="28"/>
                <w:szCs w:val="28"/>
                <w:lang w:eastAsia="ru-RU"/>
              </w:rPr>
              <w:t xml:space="preserve">Аудиосистема от 2 динамиков с поддержкой </w:t>
            </w:r>
            <w:r w:rsidRPr="00030E91">
              <w:rPr>
                <w:bCs/>
                <w:sz w:val="28"/>
                <w:szCs w:val="28"/>
                <w:lang w:val="en-US" w:eastAsia="ru-RU"/>
              </w:rPr>
              <w:t>USB</w:t>
            </w:r>
            <w:r w:rsidRPr="00030E91">
              <w:rPr>
                <w:bCs/>
                <w:sz w:val="28"/>
                <w:szCs w:val="28"/>
                <w:lang w:eastAsia="ru-RU"/>
              </w:rPr>
              <w:t xml:space="preserve"> (указано минимальное количество функций) </w:t>
            </w:r>
          </w:p>
        </w:tc>
      </w:tr>
    </w:tbl>
    <w:p w:rsidR="00B12877" w:rsidRDefault="00B12877" w:rsidP="00B12877">
      <w:pPr>
        <w:pStyle w:val="aff9"/>
        <w:ind w:left="720"/>
        <w:rPr>
          <w:rStyle w:val="afff3"/>
          <w:rFonts w:ascii="Times New Roman" w:hAnsi="Times New Roman"/>
          <w:sz w:val="28"/>
          <w:szCs w:val="28"/>
          <w:u w:val="single"/>
        </w:rPr>
      </w:pPr>
    </w:p>
    <w:p w:rsidR="00B12877" w:rsidRPr="007415F9" w:rsidRDefault="00B12877" w:rsidP="00B12877">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B12877" w:rsidRPr="007415F9" w:rsidRDefault="00B12877" w:rsidP="00B12877">
      <w:pPr>
        <w:tabs>
          <w:tab w:val="left" w:pos="8640"/>
        </w:tabs>
        <w:jc w:val="center"/>
        <w:rPr>
          <w:i/>
        </w:rPr>
      </w:pPr>
      <w:r>
        <w:rPr>
          <w:i/>
        </w:rPr>
        <w:t xml:space="preserve">                                         (наименование претендента)</w:t>
      </w:r>
    </w:p>
    <w:p w:rsidR="00B12877" w:rsidRPr="00445DDD" w:rsidRDefault="00B12877" w:rsidP="00B12877">
      <w:pPr>
        <w:pStyle w:val="32"/>
        <w:suppressAutoHyphens/>
        <w:spacing w:after="0"/>
        <w:rPr>
          <w:sz w:val="28"/>
          <w:szCs w:val="28"/>
        </w:rPr>
      </w:pPr>
      <w:r>
        <w:rPr>
          <w:sz w:val="28"/>
          <w:szCs w:val="28"/>
        </w:rPr>
        <w:t>____________________________________________________________________</w:t>
      </w:r>
    </w:p>
    <w:p w:rsidR="00B12877" w:rsidRPr="007415F9" w:rsidRDefault="00B12877" w:rsidP="00B12877">
      <w:pPr>
        <w:rPr>
          <w:i/>
        </w:rPr>
      </w:pPr>
      <w:r>
        <w:rPr>
          <w:i/>
        </w:rPr>
        <w:t xml:space="preserve">       МП</w:t>
      </w:r>
      <w:r>
        <w:rPr>
          <w:i/>
        </w:rPr>
        <w:tab/>
      </w:r>
      <w:r>
        <w:rPr>
          <w:i/>
        </w:rPr>
        <w:tab/>
        <w:t xml:space="preserve">                                                                      </w:t>
      </w:r>
      <w:r>
        <w:rPr>
          <w:i/>
        </w:rPr>
        <w:tab/>
        <w:t>(должность, подпись, ФИО)</w:t>
      </w:r>
    </w:p>
    <w:p w:rsidR="00B12877" w:rsidRDefault="00B12877" w:rsidP="00B12877">
      <w:pPr>
        <w:pStyle w:val="32"/>
        <w:suppressAutoHyphens/>
        <w:spacing w:after="0"/>
        <w:rPr>
          <w:sz w:val="28"/>
          <w:szCs w:val="28"/>
        </w:rPr>
      </w:pPr>
      <w:r>
        <w:rPr>
          <w:sz w:val="28"/>
          <w:szCs w:val="28"/>
        </w:rPr>
        <w:t>«____» _________ 20___ г.</w:t>
      </w: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030E91" w:rsidRDefault="00030E91">
      <w:pPr>
        <w:pStyle w:val="1a"/>
        <w:pBdr>
          <w:top w:val="nil"/>
          <w:left w:val="nil"/>
          <w:bottom w:val="nil"/>
          <w:right w:val="nil"/>
          <w:between w:val="nil"/>
        </w:pBdr>
        <w:jc w:val="right"/>
        <w:rPr>
          <w:color w:val="000000"/>
          <w:szCs w:val="28"/>
        </w:rPr>
      </w:pPr>
    </w:p>
    <w:p w:rsidR="00B12877" w:rsidRDefault="00B12877">
      <w:pPr>
        <w:pStyle w:val="1a"/>
        <w:pBdr>
          <w:top w:val="nil"/>
          <w:left w:val="nil"/>
          <w:bottom w:val="nil"/>
          <w:right w:val="nil"/>
          <w:between w:val="nil"/>
        </w:pBdr>
        <w:jc w:val="right"/>
        <w:rPr>
          <w:b/>
          <w:color w:val="000000"/>
          <w:szCs w:val="28"/>
        </w:rPr>
      </w:pPr>
      <w:r>
        <w:rPr>
          <w:color w:val="000000"/>
          <w:szCs w:val="28"/>
        </w:rPr>
        <w:lastRenderedPageBreak/>
        <w:t>Приложение № 4</w:t>
      </w:r>
    </w:p>
    <w:p w:rsidR="00B12877" w:rsidRDefault="00B12877">
      <w:pPr>
        <w:pStyle w:val="1a"/>
        <w:jc w:val="right"/>
        <w:rPr>
          <w:szCs w:val="28"/>
        </w:rPr>
      </w:pPr>
      <w:r>
        <w:rPr>
          <w:szCs w:val="28"/>
        </w:rPr>
        <w:t>к документации о закупке</w:t>
      </w:r>
    </w:p>
    <w:p w:rsidR="00B12877" w:rsidRDefault="00B12877">
      <w:pPr>
        <w:pStyle w:val="1a"/>
        <w:rPr>
          <w:szCs w:val="28"/>
        </w:rPr>
      </w:pPr>
    </w:p>
    <w:p w:rsidR="00B12877" w:rsidRDefault="00B12877">
      <w:pPr>
        <w:pStyle w:val="1a"/>
        <w:rPr>
          <w:szCs w:val="28"/>
        </w:rPr>
      </w:pPr>
      <w:r>
        <w:rPr>
          <w:szCs w:val="28"/>
        </w:rPr>
        <w:t>ПРОЕКТ ДОГОВОРА</w:t>
      </w:r>
    </w:p>
    <w:p w:rsidR="00B12877" w:rsidRDefault="00B12877">
      <w:pPr>
        <w:pStyle w:val="1a"/>
        <w:rPr>
          <w:szCs w:val="28"/>
        </w:rPr>
      </w:pPr>
    </w:p>
    <w:p w:rsidR="00B12877" w:rsidRDefault="00B12877">
      <w:pPr>
        <w:pStyle w:val="1a"/>
        <w:jc w:val="center"/>
        <w:rPr>
          <w:b/>
        </w:rPr>
      </w:pPr>
      <w:r>
        <w:rPr>
          <w:b/>
        </w:rPr>
        <w:t>Договор  №________________</w:t>
      </w:r>
    </w:p>
    <w:p w:rsidR="00B12877" w:rsidRDefault="00B12877">
      <w:pPr>
        <w:pStyle w:val="1a"/>
        <w:jc w:val="center"/>
      </w:pPr>
      <w:r>
        <w:rPr>
          <w:b/>
        </w:rPr>
        <w:t>купли-продажи грузопассажирского автомобиля</w:t>
      </w:r>
    </w:p>
    <w:p w:rsidR="00B12877" w:rsidRDefault="00B12877">
      <w:pPr>
        <w:pStyle w:val="1a"/>
      </w:pPr>
    </w:p>
    <w:p w:rsidR="00B12877" w:rsidRDefault="00B12877">
      <w:pPr>
        <w:pStyle w:val="1a"/>
      </w:pPr>
      <w:r>
        <w:t>г. Красноярск                                                                                                       «__»_______ 2021 г.</w:t>
      </w:r>
    </w:p>
    <w:p w:rsidR="00B12877" w:rsidRDefault="00B12877">
      <w:pPr>
        <w:pStyle w:val="1a"/>
      </w:pPr>
    </w:p>
    <w:p w:rsidR="00B12877" w:rsidRDefault="00B12877">
      <w:pPr>
        <w:pStyle w:val="1a"/>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rPr>
        <w:t xml:space="preserve">            </w:t>
      </w:r>
      <w:r>
        <w:rPr>
          <w:i/>
          <w:color w:val="FFFFFF"/>
          <w:vertAlign w:val="superscript"/>
        </w:rPr>
        <w:t>(</w:t>
      </w:r>
      <w:r>
        <w:rPr>
          <w:i/>
          <w:vertAlign w:val="superscript"/>
        </w:rPr>
        <w:t xml:space="preserve">                                 (должность, Ф.И.О. – полностью)</w:t>
      </w:r>
      <w:r>
        <w:t xml:space="preserve"> </w:t>
      </w:r>
    </w:p>
    <w:p w:rsidR="00B12877" w:rsidRDefault="00B12877">
      <w:pPr>
        <w:pStyle w:val="1a"/>
      </w:pPr>
      <w:r>
        <w:t>________________________________________________________________________________,</w:t>
      </w:r>
    </w:p>
    <w:p w:rsidR="00B12877" w:rsidRDefault="00B12877">
      <w:pPr>
        <w:pStyle w:val="1a"/>
        <w:rPr>
          <w:vertAlign w:val="superscript"/>
        </w:rPr>
      </w:pPr>
      <w:r>
        <w:rPr>
          <w:i/>
          <w:vertAlign w:val="superscript"/>
        </w:rPr>
        <w:t>(указывается документ, уполномочивающий лицо на заключение настоящего  Договора, например: устав, доверенность от __________  № ____)</w:t>
      </w:r>
    </w:p>
    <w:p w:rsidR="00B12877" w:rsidRDefault="00B12877">
      <w:pPr>
        <w:pStyle w:val="1a"/>
      </w:pPr>
      <w:r>
        <w:t xml:space="preserve">с одной стороны, и ____________________________________________________________,  </w:t>
      </w:r>
    </w:p>
    <w:p w:rsidR="00B12877" w:rsidRDefault="00B12877">
      <w:pPr>
        <w:pStyle w:val="1a"/>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12877" w:rsidRDefault="00B12877">
      <w:pPr>
        <w:pStyle w:val="1a"/>
      </w:pPr>
      <w:r>
        <w:t xml:space="preserve">именуемое в дальнейшем «Продавец», в лице __________________________________, </w:t>
      </w:r>
    </w:p>
    <w:p w:rsidR="00B12877" w:rsidRDefault="00B12877">
      <w:pPr>
        <w:pStyle w:val="1a"/>
      </w:pPr>
      <w:r>
        <w:rPr>
          <w:i/>
          <w:vertAlign w:val="superscript"/>
        </w:rPr>
        <w:t xml:space="preserve">                                                                                                                        (должность, Ф.И.О. - полностью)</w:t>
      </w:r>
    </w:p>
    <w:p w:rsidR="00B12877" w:rsidRDefault="00B12877">
      <w:pPr>
        <w:pStyle w:val="1a"/>
      </w:pPr>
      <w:r>
        <w:t>действующего  на основании ____________________________________________________,</w:t>
      </w:r>
    </w:p>
    <w:p w:rsidR="00B12877" w:rsidRDefault="00B12877">
      <w:pPr>
        <w:pStyle w:val="1a"/>
        <w:rPr>
          <w:i/>
          <w:vertAlign w:val="superscript"/>
        </w:rPr>
      </w:pPr>
      <w:r>
        <w:rPr>
          <w:i/>
          <w:vertAlign w:val="superscript"/>
        </w:rPr>
        <w:t xml:space="preserve">                                                                     (указывается документ,  уполномочивающий  лицо на заключение настоящего  Договора, например: устава/, доверенность от «__»_______№ __ и т.д)</w:t>
      </w:r>
    </w:p>
    <w:p w:rsidR="00B12877" w:rsidRDefault="00B12877">
      <w:pPr>
        <w:pStyle w:val="1a"/>
      </w:pPr>
      <w:r>
        <w:t>с другой стороны, именуемые в дальнейшем «Стороны», заключили настоящий договор поставки (далее – «Договор») о нижеследующем:</w:t>
      </w:r>
    </w:p>
    <w:p w:rsidR="00B12877" w:rsidRDefault="00B12877">
      <w:pPr>
        <w:pStyle w:val="1a"/>
        <w:ind w:firstLine="567"/>
        <w:jc w:val="center"/>
        <w:rPr>
          <w:b/>
        </w:rPr>
      </w:pPr>
    </w:p>
    <w:p w:rsidR="00B12877" w:rsidRDefault="00B12877">
      <w:pPr>
        <w:pStyle w:val="1a"/>
        <w:jc w:val="center"/>
        <w:rPr>
          <w:b/>
        </w:rPr>
      </w:pPr>
      <w:r>
        <w:rPr>
          <w:b/>
        </w:rPr>
        <w:t>1. Предмет Договора</w:t>
      </w:r>
    </w:p>
    <w:p w:rsidR="00B12877" w:rsidRDefault="00B12877">
      <w:pPr>
        <w:pStyle w:val="1a"/>
        <w:pBdr>
          <w:top w:val="nil"/>
          <w:left w:val="nil"/>
          <w:bottom w:val="nil"/>
          <w:right w:val="nil"/>
          <w:between w:val="nil"/>
        </w:pBdr>
        <w:ind w:firstLine="426"/>
        <w:rPr>
          <w:color w:val="000000"/>
        </w:rPr>
      </w:pPr>
      <w:r>
        <w:rPr>
          <w:color w:val="000000"/>
        </w:rPr>
        <w:t xml:space="preserve">  1.1. По настоящему Договору Продавец обязуется передать в собственность Покупателю, а Покупатель принять и оплатить грузопассажирский автомобиль, для нужд контейнерного терминала Базаиха филиала ПАО «ТрансКонтейнер» на Красноярской железной дороге (далее – «Товар»).</w:t>
      </w:r>
    </w:p>
    <w:p w:rsidR="00B12877" w:rsidRDefault="00B12877">
      <w:pPr>
        <w:pStyle w:val="1a"/>
        <w:ind w:firstLine="567"/>
      </w:pPr>
      <w:r>
        <w:t>1.2. Технические и конструктивные характеристики, комплектация, срок поставки,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B12877" w:rsidRPr="00030E91" w:rsidRDefault="00B12877" w:rsidP="00B12877">
      <w:pPr>
        <w:ind w:firstLine="567"/>
        <w:jc w:val="both"/>
        <w:rPr>
          <w:sz w:val="28"/>
          <w:szCs w:val="28"/>
        </w:rPr>
      </w:pPr>
      <w:r w:rsidRPr="00030E91">
        <w:rPr>
          <w:sz w:val="28"/>
          <w:szCs w:val="28"/>
        </w:rPr>
        <w:lastRenderedPageBreak/>
        <w:t xml:space="preserve">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B12877" w:rsidRPr="00030E91" w:rsidRDefault="00B12877" w:rsidP="00B12877">
      <w:pPr>
        <w:tabs>
          <w:tab w:val="left" w:pos="426"/>
        </w:tabs>
        <w:ind w:firstLine="567"/>
        <w:jc w:val="both"/>
        <w:rPr>
          <w:sz w:val="28"/>
          <w:szCs w:val="28"/>
        </w:rPr>
      </w:pPr>
      <w:r w:rsidRPr="00030E91">
        <w:rPr>
          <w:sz w:val="28"/>
          <w:szCs w:val="28"/>
        </w:rPr>
        <w:t>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B12877" w:rsidRPr="00030E91" w:rsidRDefault="00B12877">
      <w:pPr>
        <w:pStyle w:val="1a"/>
        <w:ind w:firstLine="567"/>
        <w:rPr>
          <w:b/>
          <w:szCs w:val="28"/>
        </w:rPr>
      </w:pPr>
    </w:p>
    <w:p w:rsidR="00B12877" w:rsidRPr="00030E91" w:rsidRDefault="00B12877">
      <w:pPr>
        <w:pStyle w:val="1a"/>
        <w:jc w:val="center"/>
        <w:rPr>
          <w:b/>
          <w:szCs w:val="28"/>
        </w:rPr>
      </w:pPr>
      <w:r w:rsidRPr="00030E91">
        <w:rPr>
          <w:b/>
          <w:szCs w:val="28"/>
        </w:rPr>
        <w:t>2. Цена Договора и порядок расчетов</w:t>
      </w:r>
    </w:p>
    <w:p w:rsidR="00B12877" w:rsidRPr="00030E91" w:rsidRDefault="00B12877" w:rsidP="00B12877">
      <w:pPr>
        <w:tabs>
          <w:tab w:val="left" w:pos="-3828"/>
        </w:tabs>
        <w:ind w:firstLine="567"/>
        <w:jc w:val="both"/>
        <w:rPr>
          <w:sz w:val="28"/>
          <w:szCs w:val="28"/>
        </w:rPr>
      </w:pPr>
      <w:r w:rsidRPr="00030E91">
        <w:rPr>
          <w:sz w:val="28"/>
          <w:szCs w:val="28"/>
        </w:rPr>
        <w:t xml:space="preserve">2.1. Цена настоящего Договора составляет ____________ (____________) рублей ___ копеек, в том числе НДС 20% - __________ (___________) рублей __ копеек. </w:t>
      </w:r>
    </w:p>
    <w:p w:rsidR="00B12877" w:rsidRPr="00030E91" w:rsidRDefault="00B12877" w:rsidP="00B12877">
      <w:pPr>
        <w:tabs>
          <w:tab w:val="left" w:pos="-3828"/>
        </w:tabs>
        <w:ind w:firstLine="567"/>
        <w:jc w:val="both"/>
        <w:rPr>
          <w:sz w:val="28"/>
          <w:szCs w:val="28"/>
        </w:rPr>
      </w:pPr>
      <w:r w:rsidRPr="00030E91">
        <w:rPr>
          <w:sz w:val="28"/>
          <w:szCs w:val="28"/>
        </w:rPr>
        <w:t>2.2. В цену настоящего Договора входят стоимость Товара, затраты на транспортировку, страхование, уплату налогов, таможенных пошлин, сборов и других обязательных платежей.</w:t>
      </w:r>
    </w:p>
    <w:p w:rsidR="00B12877" w:rsidRPr="00030E91" w:rsidRDefault="00B12877" w:rsidP="00B12877">
      <w:pPr>
        <w:tabs>
          <w:tab w:val="left" w:pos="-3828"/>
        </w:tabs>
        <w:ind w:firstLine="567"/>
        <w:jc w:val="both"/>
        <w:rPr>
          <w:sz w:val="28"/>
          <w:szCs w:val="28"/>
        </w:rPr>
      </w:pPr>
      <w:r w:rsidRPr="00030E91">
        <w:rPr>
          <w:color w:val="000000"/>
          <w:sz w:val="28"/>
          <w:szCs w:val="28"/>
        </w:rPr>
        <w:t>Общая цена настоящего Договора включает гарантийное обслуживание и ремонт в порядке и на условиях, предусмотренных настоящим Договором.</w:t>
      </w:r>
    </w:p>
    <w:p w:rsidR="00B12877" w:rsidRPr="00030E91" w:rsidRDefault="00B12877" w:rsidP="00B12877">
      <w:pPr>
        <w:tabs>
          <w:tab w:val="num" w:pos="0"/>
        </w:tabs>
        <w:ind w:firstLine="567"/>
        <w:jc w:val="both"/>
        <w:rPr>
          <w:sz w:val="28"/>
          <w:szCs w:val="28"/>
        </w:rPr>
      </w:pPr>
      <w:r w:rsidRPr="00030E91">
        <w:rPr>
          <w:sz w:val="28"/>
          <w:szCs w:val="28"/>
        </w:rPr>
        <w:t>2.3. Оплата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Продавца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
    <w:p w:rsidR="00B12877" w:rsidRPr="00030E91" w:rsidRDefault="00B12877" w:rsidP="00B12877">
      <w:pPr>
        <w:tabs>
          <w:tab w:val="num" w:pos="0"/>
        </w:tabs>
        <w:ind w:firstLine="567"/>
        <w:jc w:val="both"/>
        <w:rPr>
          <w:sz w:val="28"/>
          <w:szCs w:val="28"/>
        </w:rPr>
      </w:pPr>
      <w:r w:rsidRPr="00030E91">
        <w:rPr>
          <w:sz w:val="28"/>
          <w:szCs w:val="28"/>
        </w:rPr>
        <w:t>2.4. Датой оплаты Товара является дата поступления денежных средств в полном объеме на расчетный счет Продавца.</w:t>
      </w:r>
    </w:p>
    <w:p w:rsidR="00B12877" w:rsidRPr="00030E91" w:rsidRDefault="00B12877" w:rsidP="00B12877">
      <w:pPr>
        <w:tabs>
          <w:tab w:val="left" w:pos="22680"/>
        </w:tabs>
        <w:ind w:firstLine="567"/>
        <w:mirrorIndents/>
        <w:jc w:val="both"/>
        <w:rPr>
          <w:sz w:val="28"/>
          <w:szCs w:val="28"/>
        </w:rPr>
      </w:pPr>
      <w:r w:rsidRPr="00030E91">
        <w:rPr>
          <w:sz w:val="28"/>
          <w:szCs w:val="28"/>
        </w:rPr>
        <w:t>2.5. Стороны в рамках настоящего Договора могут оформлять документы в электронном виде в порядке и на условиях, предусмотренных Приложением № 2 к настоящему Договору. Перечень и формат документов определен Приложением № 2а</w:t>
      </w:r>
      <w:r w:rsidRPr="00030E91">
        <w:rPr>
          <w:b/>
          <w:sz w:val="28"/>
          <w:szCs w:val="28"/>
        </w:rPr>
        <w:t xml:space="preserve"> </w:t>
      </w:r>
      <w:r w:rsidRPr="00030E91">
        <w:rPr>
          <w:sz w:val="28"/>
          <w:szCs w:val="28"/>
        </w:rPr>
        <w:t xml:space="preserve">к настоящему Договору (далее – первичные документы). </w:t>
      </w:r>
    </w:p>
    <w:p w:rsidR="00B12877" w:rsidRPr="00030E91" w:rsidRDefault="00B12877" w:rsidP="00B12877">
      <w:pPr>
        <w:tabs>
          <w:tab w:val="left" w:pos="22680"/>
        </w:tabs>
        <w:ind w:firstLine="567"/>
        <w:mirrorIndents/>
        <w:jc w:val="both"/>
        <w:rPr>
          <w:sz w:val="28"/>
          <w:szCs w:val="28"/>
        </w:rPr>
      </w:pPr>
      <w:r w:rsidRPr="00030E91">
        <w:rPr>
          <w:sz w:val="28"/>
          <w:szCs w:val="28"/>
        </w:rPr>
        <w:t>2.6. В случае оформления документов в электронном виде Продавец в течение 5 (пяти) календарных дней по завершении поставки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Покупателю по телекоммуникационным каналам связи.</w:t>
      </w:r>
    </w:p>
    <w:p w:rsidR="00B12877" w:rsidRPr="00030E91" w:rsidRDefault="00B12877" w:rsidP="00B12877">
      <w:pPr>
        <w:tabs>
          <w:tab w:val="left" w:pos="22680"/>
        </w:tabs>
        <w:ind w:firstLine="567"/>
        <w:mirrorIndents/>
        <w:jc w:val="both"/>
        <w:rPr>
          <w:sz w:val="28"/>
          <w:szCs w:val="28"/>
        </w:rPr>
      </w:pPr>
      <w:r w:rsidRPr="00030E91">
        <w:rPr>
          <w:sz w:val="28"/>
          <w:szCs w:val="28"/>
        </w:rPr>
        <w:t xml:space="preserve">2.7. Покупатель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Продавцу – в том случае, если согласен с содержанием документа(ов) или отказывает Продавцу в подписании документа(ов) - при несогласии с содержанием документа(ов). При наличии мотивированного отказа Покупатель от приемки Товара Сторонами составляется на бумажном носителе акт с перечнем необходимых доработок и указанием сроков их выполнения. </w:t>
      </w:r>
    </w:p>
    <w:p w:rsidR="00B12877" w:rsidRPr="00030E91" w:rsidRDefault="00B12877" w:rsidP="00B12877">
      <w:pPr>
        <w:tabs>
          <w:tab w:val="left" w:pos="22680"/>
        </w:tabs>
        <w:ind w:firstLine="567"/>
        <w:mirrorIndents/>
        <w:jc w:val="both"/>
        <w:rPr>
          <w:sz w:val="28"/>
          <w:szCs w:val="28"/>
        </w:rPr>
      </w:pPr>
      <w:r w:rsidRPr="00030E91">
        <w:rPr>
          <w:sz w:val="28"/>
          <w:szCs w:val="28"/>
        </w:rPr>
        <w:lastRenderedPageBreak/>
        <w:t>2.8. 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B12877" w:rsidRPr="00030E91" w:rsidRDefault="00B12877" w:rsidP="00B12877">
      <w:pPr>
        <w:tabs>
          <w:tab w:val="num" w:pos="0"/>
        </w:tabs>
        <w:ind w:firstLine="709"/>
        <w:jc w:val="both"/>
        <w:rPr>
          <w:sz w:val="28"/>
          <w:szCs w:val="28"/>
        </w:rPr>
      </w:pPr>
    </w:p>
    <w:p w:rsidR="00B12877" w:rsidRPr="00030E91" w:rsidRDefault="00B12877">
      <w:pPr>
        <w:pStyle w:val="1a"/>
        <w:jc w:val="center"/>
        <w:rPr>
          <w:b/>
          <w:szCs w:val="28"/>
        </w:rPr>
      </w:pPr>
      <w:r w:rsidRPr="00030E91">
        <w:rPr>
          <w:b/>
          <w:szCs w:val="28"/>
        </w:rPr>
        <w:t>3. Условия поставки Товара</w:t>
      </w:r>
    </w:p>
    <w:p w:rsidR="00B12877" w:rsidRPr="00030E91" w:rsidRDefault="00B12877" w:rsidP="00B12877">
      <w:pPr>
        <w:ind w:firstLine="567"/>
        <w:jc w:val="both"/>
        <w:rPr>
          <w:sz w:val="28"/>
          <w:szCs w:val="28"/>
        </w:rPr>
      </w:pPr>
      <w:r w:rsidRPr="00030E91">
        <w:rPr>
          <w:sz w:val="28"/>
          <w:szCs w:val="28"/>
        </w:rPr>
        <w:t>3.1. Продавец обязуется передать Покупателю Товар, соответствующий характеристикам, установленным настоящим Договором со всеми его принадлежностями и относящимися к нему документами в течение _____________ (_________) календарных дней с даты заключения настоящего Договора.</w:t>
      </w:r>
    </w:p>
    <w:p w:rsidR="00B12877" w:rsidRPr="00030E91" w:rsidRDefault="00B12877" w:rsidP="00B12877">
      <w:pPr>
        <w:ind w:firstLine="567"/>
        <w:jc w:val="both"/>
        <w:rPr>
          <w:sz w:val="28"/>
          <w:szCs w:val="28"/>
        </w:rPr>
      </w:pPr>
      <w:r w:rsidRPr="00030E91">
        <w:rPr>
          <w:sz w:val="28"/>
          <w:szCs w:val="28"/>
        </w:rPr>
        <w:t>3.2. Прием-передача Товара осуществляются Сторонами по Акту приема-передачи Товара (</w:t>
      </w:r>
      <w:r w:rsidRPr="00030E91">
        <w:rPr>
          <w:color w:val="000000"/>
          <w:sz w:val="28"/>
          <w:szCs w:val="28"/>
        </w:rPr>
        <w:t>по форме, согласованной Сторонами в приложении № 4 к настоящему Договору)</w:t>
      </w:r>
      <w:r w:rsidRPr="00030E91">
        <w:rPr>
          <w:sz w:val="28"/>
          <w:szCs w:val="28"/>
        </w:rPr>
        <w:t xml:space="preserve">,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w:t>
      </w:r>
      <w:r w:rsidRPr="00030E91">
        <w:rPr>
          <w:rFonts w:eastAsia="Arial"/>
          <w:sz w:val="28"/>
          <w:szCs w:val="28"/>
        </w:rPr>
        <w:t xml:space="preserve">товарную накладную </w:t>
      </w:r>
      <w:r w:rsidRPr="00030E91">
        <w:rPr>
          <w:color w:val="222222"/>
          <w:sz w:val="28"/>
          <w:szCs w:val="28"/>
          <w:shd w:val="clear" w:color="auto" w:fill="FFFFFF"/>
        </w:rPr>
        <w:t>(ТОРГ-12) или универсальный передаточный документ (УПД)</w:t>
      </w:r>
      <w:r w:rsidRPr="00030E91">
        <w:rPr>
          <w:sz w:val="28"/>
          <w:szCs w:val="28"/>
        </w:rPr>
        <w:t>, Сервисную книжку, Руководство по эксплуатации автомобиля, паспорт транспортного средства, комплект ключей зажигания, комплект документов, необходимых для регистрации автомобиля в органах ГИБДД.</w:t>
      </w:r>
    </w:p>
    <w:p w:rsidR="00B12877" w:rsidRPr="00030E91" w:rsidRDefault="00B12877" w:rsidP="00B12877">
      <w:pPr>
        <w:tabs>
          <w:tab w:val="center" w:pos="4153"/>
          <w:tab w:val="right" w:pos="8306"/>
        </w:tabs>
        <w:ind w:firstLine="426"/>
        <w:jc w:val="both"/>
        <w:rPr>
          <w:sz w:val="28"/>
          <w:szCs w:val="28"/>
        </w:rPr>
      </w:pPr>
      <w:r w:rsidRPr="00030E91">
        <w:rPr>
          <w:sz w:val="28"/>
          <w:szCs w:val="28"/>
        </w:rPr>
        <w:t xml:space="preserve">3.3. Товар передается Покупателю на территории Покупателя по адресу: </w:t>
      </w:r>
      <w:r w:rsidRPr="00030E91">
        <w:rPr>
          <w:sz w:val="28"/>
          <w:szCs w:val="28"/>
        </w:rPr>
        <w:br/>
        <w:t>Российская Федерация, 660031, Красноярский край, г. Красноярск, ул. Рязанская, д. 12, контейнерный терминал Базаиха филиала ПАО «ТрансКонтейнер» на Красноярской железной дороге.</w:t>
      </w:r>
    </w:p>
    <w:p w:rsidR="00B12877" w:rsidRPr="00030E91" w:rsidRDefault="00B12877" w:rsidP="00B12877">
      <w:pPr>
        <w:tabs>
          <w:tab w:val="center" w:pos="4153"/>
          <w:tab w:val="right" w:pos="8306"/>
        </w:tabs>
        <w:ind w:firstLine="426"/>
        <w:jc w:val="both"/>
        <w:rPr>
          <w:sz w:val="28"/>
          <w:szCs w:val="28"/>
        </w:rPr>
      </w:pPr>
      <w:r w:rsidRPr="00030E91">
        <w:rPr>
          <w:sz w:val="28"/>
          <w:szCs w:val="28"/>
        </w:rPr>
        <w:t>Доставка товара в место его передачи осуществляется силами Продавца и за его счет.</w:t>
      </w:r>
    </w:p>
    <w:p w:rsidR="00B12877" w:rsidRPr="00030E91" w:rsidRDefault="00B12877" w:rsidP="00B12877">
      <w:pPr>
        <w:ind w:firstLine="567"/>
        <w:jc w:val="both"/>
        <w:rPr>
          <w:sz w:val="28"/>
          <w:szCs w:val="28"/>
        </w:rPr>
      </w:pPr>
      <w:r w:rsidRPr="00030E91">
        <w:rPr>
          <w:color w:val="000000"/>
          <w:sz w:val="28"/>
          <w:szCs w:val="28"/>
        </w:rPr>
        <w:t>3.4. 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телефону_____________ и электронной почте по адресу: ____________.</w:t>
      </w:r>
    </w:p>
    <w:p w:rsidR="00B12877" w:rsidRPr="00030E91" w:rsidRDefault="00B12877" w:rsidP="00B12877">
      <w:pPr>
        <w:ind w:firstLine="567"/>
        <w:jc w:val="both"/>
        <w:rPr>
          <w:sz w:val="28"/>
          <w:szCs w:val="28"/>
        </w:rPr>
      </w:pPr>
      <w:r w:rsidRPr="00030E91">
        <w:rPr>
          <w:sz w:val="28"/>
          <w:szCs w:val="28"/>
        </w:rPr>
        <w:t>3.5. Покупатель обязан осуществить приемку Товара, его принадлежностей и относящихся к нему документов. В случае выявления в ходе осуществления приемки Товара несоответствия Товара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автомобиля после полного устранения недостатков, указанных в вышеупомянутом акте.</w:t>
      </w:r>
    </w:p>
    <w:p w:rsidR="00B12877" w:rsidRPr="00030E91" w:rsidRDefault="00B12877" w:rsidP="00B12877">
      <w:pPr>
        <w:ind w:firstLine="567"/>
        <w:jc w:val="both"/>
        <w:rPr>
          <w:sz w:val="28"/>
          <w:szCs w:val="28"/>
        </w:rPr>
      </w:pPr>
      <w:r w:rsidRPr="00030E91">
        <w:rPr>
          <w:sz w:val="28"/>
          <w:szCs w:val="28"/>
        </w:rPr>
        <w:t>3.6.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B12877" w:rsidRPr="00030E91" w:rsidRDefault="00B12877" w:rsidP="00B12877">
      <w:pPr>
        <w:ind w:firstLine="567"/>
        <w:jc w:val="both"/>
        <w:rPr>
          <w:sz w:val="28"/>
          <w:szCs w:val="28"/>
        </w:rPr>
      </w:pPr>
      <w:r w:rsidRPr="00030E91">
        <w:rPr>
          <w:sz w:val="28"/>
          <w:szCs w:val="28"/>
        </w:rPr>
        <w:lastRenderedPageBreak/>
        <w:t>3.7.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B12877" w:rsidRPr="00030E91" w:rsidRDefault="00B12877">
      <w:pPr>
        <w:pStyle w:val="1a"/>
        <w:ind w:firstLine="567"/>
        <w:rPr>
          <w:szCs w:val="28"/>
        </w:rPr>
      </w:pPr>
    </w:p>
    <w:p w:rsidR="00B12877" w:rsidRPr="00030E91" w:rsidRDefault="00B12877" w:rsidP="00B12877">
      <w:pPr>
        <w:numPr>
          <w:ilvl w:val="1"/>
          <w:numId w:val="54"/>
        </w:numPr>
        <w:tabs>
          <w:tab w:val="left" w:pos="426"/>
        </w:tabs>
        <w:suppressAutoHyphens w:val="0"/>
        <w:jc w:val="center"/>
        <w:rPr>
          <w:b/>
          <w:bCs/>
          <w:sz w:val="28"/>
          <w:szCs w:val="28"/>
        </w:rPr>
      </w:pPr>
      <w:r w:rsidRPr="00030E91">
        <w:rPr>
          <w:b/>
          <w:bCs/>
          <w:sz w:val="28"/>
          <w:szCs w:val="28"/>
        </w:rPr>
        <w:t>4. Качество Товара и условия Гарантии</w:t>
      </w:r>
    </w:p>
    <w:p w:rsidR="00B12877" w:rsidRPr="00030E91" w:rsidRDefault="00B12877" w:rsidP="00B12877">
      <w:pPr>
        <w:ind w:firstLine="567"/>
        <w:jc w:val="both"/>
        <w:rPr>
          <w:sz w:val="28"/>
          <w:szCs w:val="28"/>
        </w:rPr>
      </w:pPr>
      <w:r w:rsidRPr="00030E91">
        <w:rPr>
          <w:sz w:val="28"/>
          <w:szCs w:val="28"/>
        </w:rPr>
        <w:t xml:space="preserve">4.1. Качество Товара должно соответствовать законодательству Российской Федерации, требованиям действующих ГОСТов, ТУ, техническим регламентам, санитарным нормам и иным документам, в т.ч. сертификатам соответствия, паспорту качества и целям его использования. Сведения о заводе-изготовителе указаны в паспорте транспортного средства. </w:t>
      </w:r>
    </w:p>
    <w:p w:rsidR="00B12877" w:rsidRPr="00030E91" w:rsidRDefault="00B12877" w:rsidP="00B12877">
      <w:pPr>
        <w:ind w:firstLine="567"/>
        <w:jc w:val="both"/>
        <w:rPr>
          <w:sz w:val="28"/>
          <w:szCs w:val="28"/>
        </w:rPr>
      </w:pPr>
      <w:r w:rsidRPr="00030E91">
        <w:rPr>
          <w:sz w:val="28"/>
          <w:szCs w:val="28"/>
        </w:rPr>
        <w:t xml:space="preserve">4.2. 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 ___________________, выданным _____________________________. </w:t>
      </w:r>
    </w:p>
    <w:p w:rsidR="00B12877" w:rsidRPr="00030E91" w:rsidRDefault="00B12877" w:rsidP="00B12877">
      <w:pPr>
        <w:ind w:firstLine="567"/>
        <w:jc w:val="both"/>
        <w:rPr>
          <w:sz w:val="28"/>
          <w:szCs w:val="28"/>
        </w:rPr>
      </w:pPr>
      <w:r w:rsidRPr="00030E91">
        <w:rPr>
          <w:sz w:val="28"/>
          <w:szCs w:val="28"/>
        </w:rPr>
        <w:t xml:space="preserve">4.3. Качество Товара по параметрам, не указанным в одобрении типа транспортного средства, определяется заводом-изготовителем _____________ в соответствии с технологией производства. </w:t>
      </w:r>
      <w:r w:rsidRPr="00030E91">
        <w:rPr>
          <w:sz w:val="28"/>
          <w:szCs w:val="28"/>
        </w:rPr>
        <w:tab/>
      </w:r>
    </w:p>
    <w:p w:rsidR="00B12877" w:rsidRPr="00030E91" w:rsidRDefault="00B12877" w:rsidP="00B12877">
      <w:pPr>
        <w:ind w:firstLine="567"/>
        <w:jc w:val="both"/>
        <w:rPr>
          <w:sz w:val="28"/>
          <w:szCs w:val="28"/>
        </w:rPr>
      </w:pPr>
      <w:r w:rsidRPr="00030E91">
        <w:rPr>
          <w:sz w:val="28"/>
          <w:szCs w:val="28"/>
        </w:rPr>
        <w:t>4.4. Продавец гарантирует, что передаваемый Покупателю Товар технически исправен и не имеет дефектов материала или изготовления.</w:t>
      </w:r>
    </w:p>
    <w:p w:rsidR="00B12877" w:rsidRPr="00030E91" w:rsidRDefault="00B12877" w:rsidP="00B12877">
      <w:pPr>
        <w:ind w:firstLine="567"/>
        <w:jc w:val="both"/>
        <w:rPr>
          <w:sz w:val="28"/>
          <w:szCs w:val="28"/>
        </w:rPr>
      </w:pPr>
      <w:r w:rsidRPr="00030E91">
        <w:rPr>
          <w:sz w:val="28"/>
          <w:szCs w:val="28"/>
        </w:rPr>
        <w:t xml:space="preserve">4.5. Продавец предоставляет гарантию качества Товара на срок ___ (___________) года/лет или __________ (____________) километров пробега в зависимости от того, что наступит ранее. </w:t>
      </w:r>
    </w:p>
    <w:p w:rsidR="00B12877" w:rsidRPr="00030E91" w:rsidRDefault="00B12877" w:rsidP="00B12877">
      <w:pPr>
        <w:ind w:firstLine="567"/>
        <w:jc w:val="both"/>
        <w:rPr>
          <w:sz w:val="28"/>
          <w:szCs w:val="28"/>
        </w:rPr>
      </w:pPr>
      <w:r w:rsidRPr="00030E91">
        <w:rPr>
          <w:sz w:val="28"/>
          <w:szCs w:val="28"/>
        </w:rPr>
        <w:t>Гарантийный срок на Товар исчисляется с даты подписания Сторонами товарной накладной (ТОРГ-12) или универсального-передаточного документа (УПД), Акта приема-передачи Товара, а также соответствующей отметки в регистрационной карточке Сервисной книжки.</w:t>
      </w:r>
    </w:p>
    <w:p w:rsidR="00B12877" w:rsidRPr="00030E91" w:rsidRDefault="00B12877" w:rsidP="00B12877">
      <w:pPr>
        <w:ind w:firstLine="567"/>
        <w:jc w:val="both"/>
        <w:rPr>
          <w:sz w:val="28"/>
          <w:szCs w:val="28"/>
        </w:rPr>
      </w:pPr>
      <w:r w:rsidRPr="00030E91">
        <w:rPr>
          <w:sz w:val="28"/>
          <w:szCs w:val="28"/>
        </w:rPr>
        <w:t>4.6. 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B12877" w:rsidRPr="00030E91" w:rsidRDefault="00B12877" w:rsidP="00B12877">
      <w:pPr>
        <w:ind w:firstLine="567"/>
        <w:jc w:val="both"/>
        <w:rPr>
          <w:sz w:val="28"/>
          <w:szCs w:val="28"/>
        </w:rPr>
      </w:pPr>
      <w:r w:rsidRPr="00030E91">
        <w:rPr>
          <w:sz w:val="28"/>
          <w:szCs w:val="28"/>
        </w:rPr>
        <w:t>4.7. 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B12877" w:rsidRPr="00030E91" w:rsidRDefault="00B12877" w:rsidP="00B12877">
      <w:pPr>
        <w:ind w:firstLine="567"/>
        <w:jc w:val="both"/>
        <w:rPr>
          <w:sz w:val="28"/>
          <w:szCs w:val="28"/>
        </w:rPr>
      </w:pPr>
      <w:r w:rsidRPr="00030E91">
        <w:rPr>
          <w:sz w:val="28"/>
          <w:szCs w:val="28"/>
        </w:rPr>
        <w:t>4.8.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дилера/Уполномоченного партнера _____.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ремонта детали переходят в собственность Продавца.</w:t>
      </w:r>
    </w:p>
    <w:p w:rsidR="00B12877" w:rsidRPr="00030E91" w:rsidRDefault="00B12877" w:rsidP="00B12877">
      <w:pPr>
        <w:ind w:firstLine="567"/>
        <w:jc w:val="both"/>
        <w:rPr>
          <w:sz w:val="28"/>
          <w:szCs w:val="28"/>
        </w:rPr>
      </w:pPr>
      <w:r w:rsidRPr="00030E91">
        <w:rPr>
          <w:sz w:val="28"/>
          <w:szCs w:val="28"/>
        </w:rPr>
        <w:t xml:space="preserve">4.9. Гарантия утрачивает силу в случае нарушения Покупателем условий эксплуатации Товара, указанных в Руководстве по эксплуатации, а также при </w:t>
      </w:r>
      <w:r w:rsidRPr="00030E91">
        <w:rPr>
          <w:sz w:val="28"/>
          <w:szCs w:val="28"/>
        </w:rPr>
        <w:lastRenderedPageBreak/>
        <w:t>несоблюдении Покупателем требований, содержащихся в Руководстве по гарантийному обслуживанию.</w:t>
      </w:r>
    </w:p>
    <w:p w:rsidR="00B12877" w:rsidRPr="00030E91" w:rsidRDefault="00B12877" w:rsidP="00B12877">
      <w:pPr>
        <w:ind w:firstLine="567"/>
        <w:jc w:val="both"/>
        <w:rPr>
          <w:sz w:val="28"/>
          <w:szCs w:val="28"/>
        </w:rPr>
      </w:pPr>
      <w:r w:rsidRPr="00030E91">
        <w:rPr>
          <w:sz w:val="28"/>
          <w:szCs w:val="28"/>
        </w:rPr>
        <w:t>4.10. В случае,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B12877" w:rsidRPr="00030E91" w:rsidRDefault="00B12877" w:rsidP="00B12877">
      <w:pPr>
        <w:ind w:firstLine="567"/>
        <w:jc w:val="both"/>
        <w:rPr>
          <w:sz w:val="28"/>
          <w:szCs w:val="28"/>
        </w:rPr>
      </w:pPr>
      <w:r w:rsidRPr="00030E91">
        <w:rPr>
          <w:sz w:val="28"/>
          <w:szCs w:val="28"/>
        </w:rPr>
        <w:t>4.11. Гарантийное обслуживание осуществляется при условии соблюдения Покупателем или уполномоченным Покупателем лицом правил эксплуатации, изложенных в Руководстве по эксплуатации и в Руководстве по гарантийному обслуживанию у любого Уполномоченного Дилера/Уполномоченного Партнера ___________. Гарантийные обязательства изготовителя поддерживаются Продавцом/Уполномоченным дилером/Уполномоченным партнером _________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и своевременного проведения всех видов технического обслуживания и ремонта у Уполномоченных Дилеров/Уполномоченных партнеров _________, что должно быть подтверждено, в том числе, соответствующими отметками в Руководстве по гарантийному обслуживанию.</w:t>
      </w:r>
    </w:p>
    <w:p w:rsidR="00B12877" w:rsidRPr="00030E91" w:rsidRDefault="00B12877" w:rsidP="00B12877">
      <w:pPr>
        <w:ind w:firstLine="567"/>
        <w:jc w:val="both"/>
        <w:rPr>
          <w:sz w:val="28"/>
          <w:szCs w:val="28"/>
        </w:rPr>
      </w:pPr>
      <w:r w:rsidRPr="00030E91">
        <w:rPr>
          <w:sz w:val="28"/>
          <w:szCs w:val="28"/>
        </w:rPr>
        <w:t>4.12. 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 чем на 10 (десяти) рабочих дней.</w:t>
      </w:r>
    </w:p>
    <w:p w:rsidR="00B12877" w:rsidRPr="00030E91" w:rsidRDefault="00B12877" w:rsidP="00B12877">
      <w:pPr>
        <w:ind w:firstLine="567"/>
        <w:jc w:val="both"/>
        <w:rPr>
          <w:sz w:val="28"/>
          <w:szCs w:val="28"/>
        </w:rPr>
      </w:pPr>
      <w:r w:rsidRPr="00030E91">
        <w:rPr>
          <w:sz w:val="28"/>
          <w:szCs w:val="28"/>
        </w:rPr>
        <w:t>В случае,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 При этом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Товара к месту технического обслуживания и ремонта, ожидания окончания ремонта.</w:t>
      </w:r>
    </w:p>
    <w:p w:rsidR="00B12877" w:rsidRPr="00030E91" w:rsidRDefault="00B12877" w:rsidP="00B12877">
      <w:pPr>
        <w:ind w:firstLine="567"/>
        <w:jc w:val="both"/>
        <w:rPr>
          <w:sz w:val="28"/>
          <w:szCs w:val="28"/>
        </w:rPr>
      </w:pPr>
      <w:r w:rsidRPr="00030E91">
        <w:rPr>
          <w:sz w:val="28"/>
          <w:szCs w:val="28"/>
        </w:rPr>
        <w:t xml:space="preserve">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во втором абзаце настоящего пункта, не </w:t>
      </w:r>
      <w:r w:rsidRPr="00030E91">
        <w:rPr>
          <w:sz w:val="28"/>
          <w:szCs w:val="28"/>
        </w:rPr>
        <w:lastRenderedPageBreak/>
        <w:t>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B12877" w:rsidRPr="00030E91" w:rsidRDefault="00B12877" w:rsidP="00B12877">
      <w:pPr>
        <w:ind w:firstLine="567"/>
        <w:jc w:val="both"/>
        <w:rPr>
          <w:sz w:val="28"/>
          <w:szCs w:val="28"/>
        </w:rPr>
      </w:pPr>
      <w:r w:rsidRPr="00030E91">
        <w:rPr>
          <w:sz w:val="28"/>
          <w:szCs w:val="28"/>
        </w:rPr>
        <w:t>4.13. Для осуществления гарантийного обслуживания Покупатель за свой счет поставляет принадлежащий ему Товар на территорию ближайшего Уполномоченного дилера _____________________. Выезд представителя Продавца либо иного официального дилера на место нахождения Товара (вне территории официального дилера) не осуществляется.</w:t>
      </w:r>
    </w:p>
    <w:p w:rsidR="00B12877" w:rsidRPr="00030E91" w:rsidRDefault="00B12877" w:rsidP="00B12877">
      <w:pPr>
        <w:ind w:firstLine="567"/>
        <w:jc w:val="both"/>
        <w:rPr>
          <w:sz w:val="28"/>
          <w:szCs w:val="28"/>
        </w:rPr>
      </w:pPr>
      <w:r w:rsidRPr="00030E91">
        <w:rPr>
          <w:sz w:val="28"/>
          <w:szCs w:val="28"/>
        </w:rPr>
        <w:t>4.14. В случае замены в рамках гарантийного ремонта запасных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гарантийный срок на новые запасные части и прочие комплектующие устанавливается равным периоду времени между датой их установки на Товар и датой окончания гарантийного срока на старые подвергнутые замене запасные части и иные комплектующие, а если отдельный гарантийный срок на них не был установлен, то гарантийный срок устанавливается равным периоду времени между датой их установки на Товар и датой окончания гарантийного срока на Товар.</w:t>
      </w:r>
    </w:p>
    <w:p w:rsidR="00B12877" w:rsidRPr="00030E91" w:rsidRDefault="00B12877" w:rsidP="00B12877">
      <w:pPr>
        <w:ind w:firstLine="567"/>
        <w:jc w:val="both"/>
        <w:rPr>
          <w:sz w:val="28"/>
          <w:szCs w:val="28"/>
        </w:rPr>
      </w:pPr>
      <w:r w:rsidRPr="00030E91">
        <w:rPr>
          <w:sz w:val="28"/>
          <w:szCs w:val="28"/>
        </w:rPr>
        <w:t>4.15. Гарантия качества на лакокрасочное покрытие и противосквозную коррозию установлены в Руководстве по гарантийному обслуживанию.</w:t>
      </w:r>
    </w:p>
    <w:p w:rsidR="00B12877" w:rsidRPr="00030E91" w:rsidRDefault="00B12877" w:rsidP="00B12877">
      <w:pPr>
        <w:ind w:firstLine="567"/>
        <w:jc w:val="both"/>
        <w:rPr>
          <w:sz w:val="28"/>
          <w:szCs w:val="28"/>
        </w:rPr>
      </w:pPr>
      <w:r w:rsidRPr="00030E91">
        <w:rPr>
          <w:sz w:val="28"/>
          <w:szCs w:val="28"/>
        </w:rPr>
        <w:t>4.16.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B12877" w:rsidRPr="00030E91" w:rsidRDefault="00B12877" w:rsidP="00B12877">
      <w:pPr>
        <w:ind w:firstLine="567"/>
        <w:jc w:val="both"/>
        <w:rPr>
          <w:sz w:val="28"/>
          <w:szCs w:val="28"/>
        </w:rPr>
      </w:pPr>
      <w:r w:rsidRPr="00030E91">
        <w:rPr>
          <w:sz w:val="28"/>
          <w:szCs w:val="28"/>
        </w:rPr>
        <w:t>4.17. В случае возникновения между Сторонами спора относительно обнаруженных недостатков и причины их возникновения, Покупатель обязан (в соответствии с абз. 2, 3 п. 5 ст. 18 Закона РФ №2300-1 «О защите прав потребителей») предоставить Продавцу Товар для проведения проверки качества и/или независимой экспертизы Товара в том состоянии, в котором Товар находится на момент обращения Покупателя к Продавцу.</w:t>
      </w:r>
    </w:p>
    <w:p w:rsidR="00B12877" w:rsidRPr="00030E91" w:rsidRDefault="00B12877" w:rsidP="00B12877">
      <w:pPr>
        <w:ind w:firstLine="567"/>
        <w:jc w:val="both"/>
        <w:rPr>
          <w:sz w:val="28"/>
          <w:szCs w:val="28"/>
        </w:rPr>
      </w:pPr>
      <w:r w:rsidRPr="00030E91">
        <w:rPr>
          <w:sz w:val="28"/>
          <w:szCs w:val="28"/>
        </w:rPr>
        <w:t>4.18.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B12877" w:rsidRPr="00030E91" w:rsidRDefault="00B12877" w:rsidP="00B12877">
      <w:pPr>
        <w:ind w:firstLine="567"/>
        <w:jc w:val="both"/>
        <w:rPr>
          <w:sz w:val="28"/>
          <w:szCs w:val="28"/>
        </w:rPr>
      </w:pPr>
      <w:r w:rsidRPr="00030E91">
        <w:rPr>
          <w:sz w:val="28"/>
          <w:szCs w:val="28"/>
        </w:rPr>
        <w:t xml:space="preserve">4.18.1.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w:t>
      </w:r>
      <w:r w:rsidRPr="00030E91">
        <w:rPr>
          <w:sz w:val="28"/>
          <w:szCs w:val="28"/>
        </w:rPr>
        <w:lastRenderedPageBreak/>
        <w:t>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B12877" w:rsidRPr="00030E91" w:rsidRDefault="00B12877" w:rsidP="00B12877">
      <w:pPr>
        <w:ind w:firstLine="567"/>
        <w:jc w:val="both"/>
        <w:rPr>
          <w:sz w:val="28"/>
          <w:szCs w:val="28"/>
        </w:rPr>
      </w:pPr>
      <w:r w:rsidRPr="00030E91">
        <w:rPr>
          <w:sz w:val="28"/>
          <w:szCs w:val="28"/>
        </w:rPr>
        <w:t>4.18.2. Повреждения элементов управления системами Товара в результате попадания на них жидкостей и посторонних предметов.</w:t>
      </w:r>
    </w:p>
    <w:p w:rsidR="00B12877" w:rsidRPr="00030E91" w:rsidRDefault="00B12877" w:rsidP="00B12877">
      <w:pPr>
        <w:ind w:firstLine="567"/>
        <w:jc w:val="both"/>
        <w:rPr>
          <w:sz w:val="28"/>
          <w:szCs w:val="28"/>
        </w:rPr>
      </w:pPr>
      <w:r w:rsidRPr="00030E91">
        <w:rPr>
          <w:sz w:val="28"/>
          <w:szCs w:val="28"/>
        </w:rPr>
        <w:t>4.18.3. Повреждения элементов отделки, лакокрасочного и гальванического покрытия, стекол Товара металлическими предметами (предметами из иных материалов) элементами одежды и ювелирными украшениями;</w:t>
      </w:r>
    </w:p>
    <w:p w:rsidR="00B12877" w:rsidRPr="00030E91" w:rsidRDefault="00B12877" w:rsidP="00B12877">
      <w:pPr>
        <w:ind w:firstLine="567"/>
        <w:jc w:val="both"/>
        <w:rPr>
          <w:sz w:val="28"/>
          <w:szCs w:val="28"/>
        </w:rPr>
      </w:pPr>
      <w:r w:rsidRPr="00030E91">
        <w:rPr>
          <w:sz w:val="28"/>
          <w:szCs w:val="28"/>
        </w:rPr>
        <w:t>4.18.4. Обыкновенные при эксплуатации Товара или являющиеся особенностью автомобилей определенных моделей: шум (включая шумы из моторного отсека), скрип, вибрация, запах, обесцвечивание, выгорание, царапины и пятна на лакокрасочном покрытии.</w:t>
      </w:r>
    </w:p>
    <w:p w:rsidR="00B12877" w:rsidRPr="00030E91" w:rsidRDefault="00B12877" w:rsidP="00B12877">
      <w:pPr>
        <w:ind w:firstLine="567"/>
        <w:jc w:val="both"/>
        <w:rPr>
          <w:sz w:val="28"/>
          <w:szCs w:val="28"/>
        </w:rPr>
      </w:pPr>
      <w:r w:rsidRPr="00030E91">
        <w:rPr>
          <w:sz w:val="28"/>
          <w:szCs w:val="28"/>
        </w:rPr>
        <w:t>4.19. Наличие шумов и вибрации, в отсутствие иных недостатков у Товара, возможные информационные сообщения систем внутренней диагностики Товара и сигнализация (звуковая, световая) приборов Товара (далее – сообщения) не является свидетельством наличия какой-либо неисправности Товара и каким-либо недостатком Товара, если наличие такого недостатка не будет выявлено на диагностическом оборудовании Продавца. Указанные сообщения носят исключительно информационный характер. При появлении сообщений Покупатель обязан выполнить требования, изложенные в Руководстве по гарантийному обслуживанию и Руководстве по эксплуатации.</w:t>
      </w:r>
    </w:p>
    <w:p w:rsidR="00B12877" w:rsidRPr="00030E91" w:rsidRDefault="00B12877" w:rsidP="00B12877">
      <w:pPr>
        <w:ind w:firstLine="567"/>
        <w:jc w:val="both"/>
        <w:rPr>
          <w:sz w:val="28"/>
          <w:szCs w:val="28"/>
        </w:rPr>
      </w:pPr>
      <w:r w:rsidRPr="00030E91">
        <w:rPr>
          <w:sz w:val="28"/>
          <w:szCs w:val="28"/>
        </w:rPr>
        <w:t>4.20.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ограничиваясь:</w:t>
      </w:r>
    </w:p>
    <w:p w:rsidR="00B12877" w:rsidRPr="00030E91" w:rsidRDefault="00B12877" w:rsidP="00B12877">
      <w:pPr>
        <w:ind w:firstLine="567"/>
        <w:jc w:val="both"/>
        <w:rPr>
          <w:sz w:val="28"/>
          <w:szCs w:val="28"/>
        </w:rPr>
      </w:pPr>
      <w:r w:rsidRPr="00030E91">
        <w:rPr>
          <w:sz w:val="28"/>
          <w:szCs w:val="28"/>
        </w:rPr>
        <w:t>4.20.1.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ГОСТов и технического регламента</w:t>
      </w:r>
    </w:p>
    <w:p w:rsidR="00B12877" w:rsidRPr="00030E91" w:rsidRDefault="00B12877" w:rsidP="00B12877">
      <w:pPr>
        <w:ind w:firstLine="567"/>
        <w:jc w:val="both"/>
        <w:rPr>
          <w:sz w:val="28"/>
          <w:szCs w:val="28"/>
        </w:rPr>
      </w:pPr>
      <w:r w:rsidRPr="00030E91">
        <w:rPr>
          <w:sz w:val="28"/>
          <w:szCs w:val="28"/>
        </w:rPr>
        <w:t>4.20.2. Использования Покупателем или уполномоченным им лицом омывающей жидкости, в том числе воды (для систем омывателей фар и стекол), с температурой замерзания, не соответствующей температуре окружающей среды;</w:t>
      </w:r>
    </w:p>
    <w:p w:rsidR="00B12877" w:rsidRPr="00030E91" w:rsidRDefault="00B12877" w:rsidP="00B12877">
      <w:pPr>
        <w:ind w:firstLine="567"/>
        <w:jc w:val="both"/>
        <w:rPr>
          <w:sz w:val="28"/>
          <w:szCs w:val="28"/>
        </w:rPr>
      </w:pPr>
      <w:r w:rsidRPr="00030E91">
        <w:rPr>
          <w:sz w:val="28"/>
          <w:szCs w:val="28"/>
        </w:rPr>
        <w:t>4.20.3. Несоблюдение Покупателем или уполномоченным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 Дилеру/Уполномоченному партнеру _________ при показаниях одометра, отличающихся от показаний одометра для периодического технического обслуживания, указанных в Руководстве по эксплуатации, более чем на 250 километров в большую сторону (для технического обслуживания на 1000 километров максимальный показатель одометра – 1050 километров).</w:t>
      </w:r>
    </w:p>
    <w:p w:rsidR="00B12877" w:rsidRPr="00030E91" w:rsidRDefault="00B12877" w:rsidP="00B12877">
      <w:pPr>
        <w:ind w:firstLine="567"/>
        <w:jc w:val="both"/>
        <w:rPr>
          <w:sz w:val="28"/>
          <w:szCs w:val="28"/>
        </w:rPr>
      </w:pPr>
      <w:r w:rsidRPr="00030E91">
        <w:rPr>
          <w:sz w:val="28"/>
          <w:szCs w:val="28"/>
        </w:rPr>
        <w:lastRenderedPageBreak/>
        <w:t>4.20.4.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B12877" w:rsidRPr="00030E91" w:rsidRDefault="00B12877" w:rsidP="00B12877">
      <w:pPr>
        <w:ind w:firstLine="567"/>
        <w:jc w:val="both"/>
        <w:rPr>
          <w:sz w:val="28"/>
          <w:szCs w:val="28"/>
        </w:rPr>
      </w:pPr>
      <w:r w:rsidRPr="00030E91">
        <w:rPr>
          <w:sz w:val="28"/>
          <w:szCs w:val="28"/>
        </w:rPr>
        <w:t>4.20.5. Ремонта (обслуживания), выполненного лицами, не уполномоченными на проведение ремонта и(или) технического обслуживания;</w:t>
      </w:r>
    </w:p>
    <w:p w:rsidR="00B12877" w:rsidRPr="00030E91" w:rsidRDefault="00B12877" w:rsidP="00B12877">
      <w:pPr>
        <w:ind w:firstLine="567"/>
        <w:jc w:val="both"/>
        <w:rPr>
          <w:sz w:val="28"/>
          <w:szCs w:val="28"/>
        </w:rPr>
      </w:pPr>
      <w:r w:rsidRPr="00030E91">
        <w:rPr>
          <w:sz w:val="28"/>
          <w:szCs w:val="28"/>
        </w:rPr>
        <w:t>4.20.6. 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 эксплуатацию неисправного Товара, если это повлекло за собой возникновение дополнительных повреждений, и в других случаях, указанных в Руководстве по гарантийному обслуживанию.</w:t>
      </w:r>
    </w:p>
    <w:p w:rsidR="00B12877" w:rsidRPr="00030E91" w:rsidRDefault="00B12877" w:rsidP="00B12877">
      <w:pPr>
        <w:ind w:firstLine="567"/>
        <w:jc w:val="both"/>
        <w:rPr>
          <w:sz w:val="28"/>
          <w:szCs w:val="28"/>
        </w:rPr>
      </w:pPr>
      <w:r w:rsidRPr="00030E91">
        <w:rPr>
          <w:sz w:val="28"/>
          <w:szCs w:val="28"/>
        </w:rPr>
        <w:t>4.21. 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B12877" w:rsidRPr="00030E91" w:rsidRDefault="00B12877" w:rsidP="00B12877">
      <w:pPr>
        <w:ind w:firstLine="567"/>
        <w:jc w:val="both"/>
        <w:rPr>
          <w:sz w:val="28"/>
          <w:szCs w:val="28"/>
        </w:rPr>
      </w:pPr>
      <w:r w:rsidRPr="00030E91">
        <w:rPr>
          <w:sz w:val="28"/>
          <w:szCs w:val="28"/>
        </w:rPr>
        <w:t>4.22. Гарантийные обязательства не распространяются на расходные и смазочные материалы, элементы, детали, подверженные нормальному разрушению при нормальной эксплуатации, а также нормальному (естественному) износу, в том числе и ускоренному, если он вызван внешним воздействием: приводные ремни, фрикционные материалы системы тормозов и сцепления, лампы накаливания,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w:t>
      </w:r>
    </w:p>
    <w:p w:rsidR="00B12877" w:rsidRPr="00030E91" w:rsidRDefault="00B12877" w:rsidP="00B12877">
      <w:pPr>
        <w:ind w:firstLine="567"/>
        <w:jc w:val="both"/>
        <w:rPr>
          <w:sz w:val="28"/>
          <w:szCs w:val="28"/>
        </w:rPr>
      </w:pPr>
      <w:r w:rsidRPr="00030E91">
        <w:rPr>
          <w:sz w:val="28"/>
          <w:szCs w:val="28"/>
        </w:rPr>
        <w:t>4.23. Гарантия на изначально установленные шины предоставляется и обеспечивается соответствующим изготовителем шин. Если в процессе эксплуатации Товара выявляется дефект материала или установки шин, для получения компенсации следует обращаться к изготовителю шин напрямую либо обратиться за содействием к Уполномоченному Дилеру/Уполномоченному партнеру ______________.</w:t>
      </w:r>
    </w:p>
    <w:p w:rsidR="00B12877" w:rsidRPr="00030E91" w:rsidRDefault="00B12877" w:rsidP="00B12877">
      <w:pPr>
        <w:ind w:firstLine="567"/>
        <w:jc w:val="both"/>
        <w:rPr>
          <w:sz w:val="28"/>
          <w:szCs w:val="28"/>
        </w:rPr>
      </w:pPr>
      <w:r w:rsidRPr="00030E91">
        <w:rPr>
          <w:sz w:val="28"/>
          <w:szCs w:val="28"/>
        </w:rPr>
        <w:t>4.24. Регламентные работы, указанные в Руководстве по гарантийному обслуживанию/Руководстве по эксплуатации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B12877" w:rsidRPr="00030E91" w:rsidRDefault="00B12877" w:rsidP="00B12877">
      <w:pPr>
        <w:ind w:firstLine="567"/>
        <w:jc w:val="both"/>
        <w:rPr>
          <w:sz w:val="28"/>
          <w:szCs w:val="28"/>
        </w:rPr>
      </w:pPr>
      <w:r w:rsidRPr="00030E91">
        <w:rPr>
          <w:sz w:val="28"/>
          <w:szCs w:val="28"/>
        </w:rPr>
        <w:t xml:space="preserve">4.25.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 эксплуатировать по назначению. Все технические параметры Товара в его стандартной комплектации соответствуют всем требованиям, необходимым и достаточным для постановки Товара на учет в органах ГИБДД. </w:t>
      </w:r>
    </w:p>
    <w:p w:rsidR="00B12877" w:rsidRPr="00030E91" w:rsidRDefault="00B12877">
      <w:pPr>
        <w:pStyle w:val="1a"/>
        <w:ind w:firstLine="567"/>
        <w:rPr>
          <w:szCs w:val="28"/>
        </w:rPr>
      </w:pPr>
    </w:p>
    <w:p w:rsidR="00B12877" w:rsidRPr="00030E91" w:rsidRDefault="00B12877">
      <w:pPr>
        <w:pStyle w:val="1a"/>
        <w:widowControl w:val="0"/>
        <w:pBdr>
          <w:top w:val="nil"/>
          <w:left w:val="nil"/>
          <w:bottom w:val="nil"/>
          <w:right w:val="nil"/>
          <w:between w:val="nil"/>
        </w:pBdr>
        <w:jc w:val="center"/>
        <w:rPr>
          <w:b/>
          <w:color w:val="000000"/>
          <w:szCs w:val="28"/>
        </w:rPr>
      </w:pPr>
      <w:r w:rsidRPr="00030E91">
        <w:rPr>
          <w:b/>
          <w:color w:val="000000"/>
          <w:szCs w:val="28"/>
        </w:rPr>
        <w:t>5. Ответственность Сторон</w:t>
      </w:r>
    </w:p>
    <w:p w:rsidR="00B12877" w:rsidRPr="00030E91" w:rsidRDefault="00B12877" w:rsidP="00B12877">
      <w:pPr>
        <w:ind w:firstLine="567"/>
        <w:jc w:val="both"/>
        <w:rPr>
          <w:sz w:val="28"/>
          <w:szCs w:val="28"/>
        </w:rPr>
      </w:pPr>
      <w:r w:rsidRPr="00030E91">
        <w:rPr>
          <w:sz w:val="28"/>
          <w:szCs w:val="28"/>
        </w:rPr>
        <w:lastRenderedPageBreak/>
        <w:t>5.1. В случае нарушения Покупателем срока оплаты Товара по Договору Продавец вправе начислить и потребовать от Покупателя уплаты пени в размере 0,1% (ноль целых одна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B12877" w:rsidRPr="00030E91" w:rsidRDefault="00B12877" w:rsidP="00B12877">
      <w:pPr>
        <w:ind w:firstLine="567"/>
        <w:jc w:val="both"/>
        <w:rPr>
          <w:sz w:val="28"/>
          <w:szCs w:val="28"/>
        </w:rPr>
      </w:pPr>
      <w:r w:rsidRPr="00030E91">
        <w:rPr>
          <w:sz w:val="28"/>
          <w:szCs w:val="28"/>
        </w:rPr>
        <w:t>5.2. В случае несоблюдения сроков поставки Товара Покупатель вправе потребовать от Продавца уплаты неустойки в виде пени в размере 0,1% (ноль целых одна десятая процента) от стоимости не поставленного в срок То</w:t>
      </w:r>
      <w:r w:rsidR="00030E91">
        <w:rPr>
          <w:sz w:val="28"/>
          <w:szCs w:val="28"/>
        </w:rPr>
        <w:t xml:space="preserve">вара за каждый день просрочки, </w:t>
      </w:r>
      <w:r w:rsidRPr="00030E91">
        <w:rPr>
          <w:sz w:val="28"/>
          <w:szCs w:val="28"/>
        </w:rPr>
        <w:t>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B12877" w:rsidRPr="00030E91" w:rsidRDefault="00B12877" w:rsidP="00B12877">
      <w:pPr>
        <w:widowControl w:val="0"/>
        <w:autoSpaceDE w:val="0"/>
        <w:autoSpaceDN w:val="0"/>
        <w:adjustRightInd w:val="0"/>
        <w:ind w:firstLine="567"/>
        <w:jc w:val="both"/>
        <w:rPr>
          <w:sz w:val="28"/>
          <w:szCs w:val="28"/>
        </w:rPr>
      </w:pPr>
      <w:r w:rsidRPr="00030E91">
        <w:rPr>
          <w:sz w:val="28"/>
          <w:szCs w:val="28"/>
        </w:rPr>
        <w:t>5.3. В случае ненадлежащего выполнения Продавцом условий настоящего Договора, Продавец уплачивает Покупателю штраф в размере 10% (десяти процентов) от цены настоящего Договора.</w:t>
      </w:r>
    </w:p>
    <w:p w:rsidR="00B12877" w:rsidRPr="00030E91" w:rsidRDefault="00B12877" w:rsidP="00B12877">
      <w:pPr>
        <w:ind w:firstLine="567"/>
        <w:jc w:val="both"/>
        <w:rPr>
          <w:sz w:val="28"/>
          <w:szCs w:val="28"/>
        </w:rPr>
      </w:pPr>
      <w:r w:rsidRPr="00030E91">
        <w:rPr>
          <w:sz w:val="28"/>
          <w:szCs w:val="28"/>
        </w:rPr>
        <w:t>5.4. Уплата штрафных санкций не освобождает виновную Сторону от исполнения принятых на себя обязательств.</w:t>
      </w:r>
    </w:p>
    <w:p w:rsidR="00B12877" w:rsidRPr="00030E91" w:rsidRDefault="00B12877" w:rsidP="00B12877">
      <w:pPr>
        <w:ind w:firstLine="567"/>
        <w:jc w:val="both"/>
        <w:rPr>
          <w:sz w:val="28"/>
          <w:szCs w:val="28"/>
        </w:rPr>
      </w:pPr>
      <w:r w:rsidRPr="00030E91">
        <w:rPr>
          <w:sz w:val="28"/>
          <w:szCs w:val="28"/>
        </w:rP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B12877" w:rsidRPr="00030E91" w:rsidRDefault="00B12877" w:rsidP="00B12877">
      <w:pPr>
        <w:ind w:firstLine="567"/>
        <w:jc w:val="both"/>
        <w:rPr>
          <w:sz w:val="28"/>
          <w:szCs w:val="28"/>
        </w:rPr>
      </w:pPr>
      <w:r w:rsidRPr="00030E91">
        <w:rPr>
          <w:sz w:val="28"/>
          <w:szCs w:val="28"/>
        </w:rPr>
        <w:t xml:space="preserve">5.6.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(гарантийной книжки, руководства по эксплуатации) и принадлежностей лежит на Покупателе. </w:t>
      </w:r>
    </w:p>
    <w:p w:rsidR="00B12877" w:rsidRPr="00030E91" w:rsidRDefault="00B12877">
      <w:pPr>
        <w:pStyle w:val="1a"/>
        <w:rPr>
          <w:szCs w:val="28"/>
        </w:rPr>
      </w:pPr>
    </w:p>
    <w:p w:rsidR="00B12877" w:rsidRPr="00A30D27" w:rsidRDefault="00B12877" w:rsidP="00B12877">
      <w:pPr>
        <w:pStyle w:val="1a"/>
        <w:widowControl w:val="0"/>
        <w:jc w:val="center"/>
        <w:rPr>
          <w:b/>
        </w:rPr>
      </w:pPr>
      <w:r>
        <w:rPr>
          <w:b/>
        </w:rPr>
        <w:t>6.   Переход права собственности и рисков</w:t>
      </w:r>
    </w:p>
    <w:p w:rsidR="00B12877" w:rsidRDefault="00B12877" w:rsidP="00B12877">
      <w:pPr>
        <w:pStyle w:val="1a"/>
        <w:widowControl w:val="0"/>
        <w:ind w:firstLine="567"/>
      </w:pPr>
      <w:r>
        <w:t>6.1. Право собственности, а также риск случайной гибели или порчи Товара переходят от Продавца к Покупателю с даты подписания Покупателем товарной накладной (ТОРГ-12), либо УПД.</w:t>
      </w:r>
    </w:p>
    <w:p w:rsidR="00B12877" w:rsidRDefault="00B12877">
      <w:pPr>
        <w:pStyle w:val="1a"/>
        <w:widowControl w:val="0"/>
        <w:spacing w:after="60"/>
        <w:rPr>
          <w:szCs w:val="28"/>
        </w:rPr>
      </w:pPr>
    </w:p>
    <w:p w:rsidR="00B12877" w:rsidRDefault="00B12877" w:rsidP="00B12877">
      <w:pPr>
        <w:pStyle w:val="1a"/>
        <w:widowControl w:val="0"/>
        <w:spacing w:after="60"/>
        <w:jc w:val="center"/>
        <w:rPr>
          <w:b/>
        </w:rPr>
      </w:pPr>
      <w:r>
        <w:rPr>
          <w:b/>
        </w:rPr>
        <w:t>7. Обстоятельства непреодолимой силы</w:t>
      </w:r>
    </w:p>
    <w:p w:rsidR="00B12877" w:rsidRDefault="00B12877" w:rsidP="00B12877">
      <w:pPr>
        <w:pStyle w:val="1a"/>
        <w:widowControl w:val="0"/>
        <w:pBdr>
          <w:top w:val="nil"/>
          <w:left w:val="nil"/>
          <w:bottom w:val="nil"/>
          <w:right w:val="nil"/>
          <w:between w:val="nil"/>
        </w:pBdr>
        <w:ind w:firstLine="567"/>
        <w:rPr>
          <w:color w:val="000000"/>
        </w:rPr>
      </w:pPr>
      <w:r>
        <w:rPr>
          <w:color w:val="000000"/>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B12877" w:rsidRDefault="00B12877" w:rsidP="00B12877">
      <w:pPr>
        <w:pStyle w:val="1a"/>
        <w:widowControl w:val="0"/>
        <w:pBdr>
          <w:top w:val="nil"/>
          <w:left w:val="nil"/>
          <w:bottom w:val="nil"/>
          <w:right w:val="nil"/>
          <w:between w:val="nil"/>
        </w:pBdr>
        <w:ind w:firstLine="567"/>
        <w:rPr>
          <w:color w:val="000000"/>
        </w:rPr>
      </w:pPr>
      <w:r>
        <w:rPr>
          <w:color w:val="000000"/>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12877" w:rsidRDefault="00B12877" w:rsidP="00B12877">
      <w:pPr>
        <w:pStyle w:val="1a"/>
        <w:widowControl w:val="0"/>
        <w:pBdr>
          <w:top w:val="nil"/>
          <w:left w:val="nil"/>
          <w:bottom w:val="nil"/>
          <w:right w:val="nil"/>
          <w:between w:val="nil"/>
        </w:pBdr>
        <w:ind w:firstLine="567"/>
        <w:rPr>
          <w:color w:val="000000"/>
        </w:rPr>
      </w:pPr>
      <w:r>
        <w:rPr>
          <w:color w:val="000000"/>
        </w:rPr>
        <w:lastRenderedPageBreak/>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12877" w:rsidRDefault="00B12877" w:rsidP="00B12877">
      <w:pPr>
        <w:pStyle w:val="1a"/>
        <w:widowControl w:val="0"/>
        <w:pBdr>
          <w:top w:val="nil"/>
          <w:left w:val="nil"/>
          <w:bottom w:val="nil"/>
          <w:right w:val="nil"/>
          <w:between w:val="nil"/>
        </w:pBdr>
        <w:ind w:firstLine="567"/>
        <w:rPr>
          <w:color w:val="000000"/>
        </w:rPr>
      </w:pPr>
      <w:r>
        <w:rPr>
          <w:color w:val="000000"/>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B12877" w:rsidRDefault="00B12877">
      <w:pPr>
        <w:pStyle w:val="1a"/>
        <w:widowControl w:val="0"/>
        <w:pBdr>
          <w:top w:val="nil"/>
          <w:left w:val="nil"/>
          <w:bottom w:val="nil"/>
          <w:right w:val="nil"/>
          <w:between w:val="nil"/>
        </w:pBdr>
        <w:ind w:firstLine="709"/>
        <w:rPr>
          <w:color w:val="000000"/>
        </w:rPr>
      </w:pPr>
    </w:p>
    <w:p w:rsidR="00B12877" w:rsidRDefault="00B12877">
      <w:pPr>
        <w:pStyle w:val="1a"/>
        <w:widowControl w:val="0"/>
        <w:pBdr>
          <w:top w:val="nil"/>
          <w:left w:val="nil"/>
          <w:bottom w:val="nil"/>
          <w:right w:val="nil"/>
          <w:between w:val="nil"/>
        </w:pBdr>
        <w:jc w:val="center"/>
        <w:rPr>
          <w:color w:val="000000"/>
        </w:rPr>
      </w:pPr>
      <w:r>
        <w:rPr>
          <w:b/>
          <w:color w:val="000000"/>
        </w:rPr>
        <w:t>8. Разрешение споров</w:t>
      </w:r>
    </w:p>
    <w:p w:rsidR="00B12877" w:rsidRDefault="00B12877" w:rsidP="00B12877">
      <w:pPr>
        <w:pStyle w:val="1a"/>
        <w:widowControl w:val="0"/>
        <w:ind w:firstLine="567"/>
      </w:pPr>
      <w:r>
        <w:t>8.1.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B12877" w:rsidRDefault="00B12877" w:rsidP="00B12877">
      <w:pPr>
        <w:pStyle w:val="1a"/>
        <w:widowControl w:val="0"/>
        <w:ind w:firstLine="567"/>
      </w:pPr>
      <w: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B12877" w:rsidRPr="00D80D37" w:rsidRDefault="00B12877" w:rsidP="00B12877">
      <w:pPr>
        <w:pStyle w:val="1a"/>
        <w:widowControl w:val="0"/>
        <w:ind w:firstLine="567"/>
      </w:pPr>
      <w:r>
        <w:rPr>
          <w:color w:val="000000"/>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B12877" w:rsidRDefault="00B12877" w:rsidP="00B12877">
      <w:pPr>
        <w:pStyle w:val="1a"/>
        <w:widowControl w:val="0"/>
        <w:ind w:firstLine="567"/>
      </w:pPr>
    </w:p>
    <w:p w:rsidR="00B12877" w:rsidRDefault="00B12877" w:rsidP="00B12877">
      <w:pPr>
        <w:pStyle w:val="1a"/>
        <w:widowControl w:val="0"/>
        <w:pBdr>
          <w:top w:val="nil"/>
          <w:left w:val="nil"/>
          <w:bottom w:val="nil"/>
          <w:right w:val="nil"/>
          <w:between w:val="nil"/>
        </w:pBdr>
        <w:jc w:val="center"/>
        <w:rPr>
          <w:b/>
          <w:color w:val="000000"/>
        </w:rPr>
      </w:pPr>
      <w:r>
        <w:rPr>
          <w:b/>
          <w:color w:val="000000"/>
        </w:rPr>
        <w:t>9. Порядок внесения</w:t>
      </w:r>
    </w:p>
    <w:p w:rsidR="00B12877" w:rsidRDefault="00B12877">
      <w:pPr>
        <w:pStyle w:val="1a"/>
        <w:widowControl w:val="0"/>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rsidR="00B12877" w:rsidRDefault="00B12877" w:rsidP="00B12877">
      <w:pPr>
        <w:pStyle w:val="1a"/>
        <w:widowControl w:val="0"/>
        <w:pBdr>
          <w:top w:val="nil"/>
          <w:left w:val="nil"/>
          <w:bottom w:val="nil"/>
          <w:right w:val="nil"/>
          <w:between w:val="nil"/>
        </w:pBdr>
        <w:ind w:firstLine="567"/>
        <w:rPr>
          <w:color w:val="000000"/>
        </w:rPr>
      </w:pPr>
      <w:r>
        <w:rPr>
          <w:color w:val="000000"/>
        </w:rPr>
        <w:t>9.1. В настоящий Договор могут быть внесены изменения и дополнения, которые оформляются дополнительными соглашениями к настоящему Договору.</w:t>
      </w:r>
    </w:p>
    <w:p w:rsidR="00B12877" w:rsidRDefault="00B12877" w:rsidP="00B12877">
      <w:pPr>
        <w:pStyle w:val="1a"/>
        <w:widowControl w:val="0"/>
        <w:pBdr>
          <w:top w:val="nil"/>
          <w:left w:val="nil"/>
          <w:bottom w:val="nil"/>
          <w:right w:val="nil"/>
          <w:between w:val="nil"/>
        </w:pBdr>
        <w:ind w:firstLine="567"/>
        <w:rPr>
          <w:color w:val="000000"/>
        </w:rPr>
      </w:pPr>
      <w:r>
        <w:rPr>
          <w:color w:val="000000"/>
        </w:rPr>
        <w:t xml:space="preserve">9.2.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Продавцу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B12877" w:rsidRDefault="00B12877" w:rsidP="00B12877">
      <w:pPr>
        <w:pStyle w:val="1a"/>
        <w:widowControl w:val="0"/>
        <w:pBdr>
          <w:top w:val="nil"/>
          <w:left w:val="nil"/>
          <w:bottom w:val="nil"/>
          <w:right w:val="nil"/>
          <w:between w:val="nil"/>
        </w:pBdr>
        <w:ind w:firstLine="567"/>
        <w:rPr>
          <w:i/>
          <w:color w:val="000000"/>
        </w:rPr>
      </w:pPr>
      <w:r>
        <w:rPr>
          <w:color w:val="000000"/>
        </w:rPr>
        <w:t>9.3. В случае досрочного расторжения настоящего Договора по основаниям, предусмотренным законодательством Российской</w:t>
      </w:r>
      <w:r>
        <w:t xml:space="preserve"> </w:t>
      </w:r>
      <w:r>
        <w:rPr>
          <w:color w:val="000000"/>
        </w:rPr>
        <w:t>Федерации и настоящим Договором, Продавец обязуется возвратить Покупателю авансовый платеж в части, превышающей стоимость поставленного Товара, в течение 3</w:t>
      </w:r>
      <w:r>
        <w:rPr>
          <w:color w:val="000000"/>
          <w:vertAlign w:val="superscript"/>
        </w:rPr>
        <w:t xml:space="preserve"> </w:t>
      </w:r>
      <w:r>
        <w:rPr>
          <w:color w:val="000000"/>
        </w:rPr>
        <w:t>(трех) календарных дней с даты расторжения настоящего Договора</w:t>
      </w:r>
      <w:r>
        <w:rPr>
          <w:i/>
          <w:color w:val="000000"/>
        </w:rPr>
        <w:t xml:space="preserve">.        </w:t>
      </w:r>
    </w:p>
    <w:p w:rsidR="00B12877" w:rsidRDefault="00B12877">
      <w:pPr>
        <w:pStyle w:val="1a"/>
        <w:ind w:firstLine="567"/>
      </w:pPr>
    </w:p>
    <w:p w:rsidR="00B12877" w:rsidRDefault="00B12877" w:rsidP="00B12877">
      <w:pPr>
        <w:pStyle w:val="1a"/>
        <w:tabs>
          <w:tab w:val="left" w:pos="-3686"/>
        </w:tabs>
        <w:jc w:val="center"/>
        <w:rPr>
          <w:b/>
        </w:rPr>
      </w:pPr>
      <w:r>
        <w:rPr>
          <w:b/>
        </w:rPr>
        <w:t>10. Срок действия Договора</w:t>
      </w:r>
    </w:p>
    <w:p w:rsidR="00B12877" w:rsidRDefault="00B12877" w:rsidP="00B12877">
      <w:pPr>
        <w:pStyle w:val="1a"/>
        <w:widowControl w:val="0"/>
        <w:pBdr>
          <w:top w:val="nil"/>
          <w:left w:val="nil"/>
          <w:bottom w:val="nil"/>
          <w:right w:val="nil"/>
          <w:between w:val="nil"/>
        </w:pBdr>
        <w:ind w:firstLine="567"/>
        <w:rPr>
          <w:rFonts w:ascii="Arial" w:hAnsi="Arial" w:cs="Arial"/>
          <w:b/>
          <w:color w:val="000000"/>
          <w:sz w:val="20"/>
        </w:rPr>
      </w:pPr>
      <w:r>
        <w:rPr>
          <w:color w:val="000000"/>
        </w:rPr>
        <w:t>10.1. Настоящий Договор вступает в силу с даты его подписания Сторонами и действует до полного исполнения Сторонами своих</w:t>
      </w:r>
      <w:r>
        <w:rPr>
          <w:i/>
          <w:color w:val="000000"/>
          <w:vertAlign w:val="superscript"/>
        </w:rPr>
        <w:t xml:space="preserve"> </w:t>
      </w:r>
      <w:r>
        <w:rPr>
          <w:color w:val="000000"/>
        </w:rPr>
        <w:t xml:space="preserve">обязательств. </w:t>
      </w:r>
    </w:p>
    <w:p w:rsidR="00B12877" w:rsidRDefault="00B12877">
      <w:pPr>
        <w:pStyle w:val="1a"/>
        <w:ind w:firstLine="709"/>
        <w:jc w:val="center"/>
        <w:rPr>
          <w:b/>
        </w:rPr>
      </w:pPr>
    </w:p>
    <w:p w:rsidR="00B12877" w:rsidRDefault="00B12877" w:rsidP="00B12877">
      <w:pPr>
        <w:pStyle w:val="1a"/>
        <w:jc w:val="center"/>
      </w:pPr>
      <w:r>
        <w:rPr>
          <w:b/>
        </w:rPr>
        <w:t>11. Антикоррупционная оговорка</w:t>
      </w:r>
    </w:p>
    <w:p w:rsidR="00B12877" w:rsidRDefault="00B12877" w:rsidP="00B12877">
      <w:pPr>
        <w:pStyle w:val="1a"/>
        <w:ind w:firstLine="567"/>
      </w:pPr>
      <w:r>
        <w:t xml:space="preserve">11.1. При исполнении своих обязательств по настоящему Договору Стороны, их аффилированные лица, работники или посредники не </w:t>
      </w:r>
      <w:r>
        <w:lastRenderedPageBreak/>
        <w:t>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12877" w:rsidRDefault="00B12877" w:rsidP="00B12877">
      <w:pPr>
        <w:pStyle w:val="1a"/>
        <w:ind w:firstLine="567"/>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12877" w:rsidRDefault="00B12877" w:rsidP="00B12877">
      <w:pPr>
        <w:pStyle w:val="1a"/>
        <w:ind w:firstLine="567"/>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B12877" w:rsidRDefault="00B12877" w:rsidP="00B12877">
      <w:pPr>
        <w:pStyle w:val="1a"/>
        <w:ind w:firstLine="567"/>
      </w:pPr>
      <w:r>
        <w:t>Каналы уведомления Продавца о нарушениях каких-либо положений пункта 11.1 настоящего Договора: _________________, официальный сайт ______________ (для заполнения специальной формы).</w:t>
      </w:r>
    </w:p>
    <w:p w:rsidR="00B12877" w:rsidRDefault="00B12877" w:rsidP="00B12877">
      <w:pPr>
        <w:pStyle w:val="1a"/>
        <w:ind w:firstLine="567"/>
      </w:pPr>
      <w:r>
        <w:t xml:space="preserve">Каналы уведомления Покупателя о нарушениях каких-либо положений пункта 11.1 настоящего Договора: </w:t>
      </w:r>
      <w:r>
        <w:rPr>
          <w:sz w:val="23"/>
          <w:szCs w:val="23"/>
        </w:rPr>
        <w:t>+7 (495) 788-17-17</w:t>
      </w:r>
      <w:r>
        <w:t>, официальный сайт www.trcont.com.</w:t>
      </w:r>
    </w:p>
    <w:p w:rsidR="00B12877" w:rsidRDefault="00B12877" w:rsidP="00B12877">
      <w:pPr>
        <w:pStyle w:val="1a"/>
        <w:ind w:firstLine="567"/>
      </w:pPr>
      <w: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12877" w:rsidRDefault="00B12877" w:rsidP="00B12877">
      <w:pPr>
        <w:pStyle w:val="1a"/>
        <w:ind w:firstLine="567"/>
      </w:pPr>
      <w:r>
        <w:t>11.3.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12877" w:rsidRDefault="00B12877" w:rsidP="00B12877">
      <w:pPr>
        <w:pStyle w:val="1a"/>
        <w:ind w:firstLine="567"/>
        <w:rPr>
          <w:b/>
        </w:rPr>
      </w:pPr>
      <w: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B12877" w:rsidRDefault="00B12877">
      <w:pPr>
        <w:pStyle w:val="1a"/>
        <w:spacing w:line="276" w:lineRule="auto"/>
        <w:ind w:firstLine="709"/>
        <w:jc w:val="center"/>
        <w:rPr>
          <w:b/>
        </w:rPr>
      </w:pPr>
    </w:p>
    <w:p w:rsidR="00B12877" w:rsidRDefault="00B12877" w:rsidP="00B12877">
      <w:pPr>
        <w:pStyle w:val="1a"/>
        <w:spacing w:line="276" w:lineRule="auto"/>
        <w:jc w:val="center"/>
        <w:rPr>
          <w:b/>
        </w:rPr>
      </w:pPr>
      <w:r>
        <w:rPr>
          <w:b/>
        </w:rPr>
        <w:lastRenderedPageBreak/>
        <w:t>12. Гарантии и заверения Продавца</w:t>
      </w:r>
    </w:p>
    <w:p w:rsidR="00B12877" w:rsidRDefault="00B12877" w:rsidP="00B12877">
      <w:pPr>
        <w:pStyle w:val="1a"/>
        <w:pBdr>
          <w:top w:val="nil"/>
          <w:left w:val="nil"/>
          <w:bottom w:val="nil"/>
          <w:right w:val="nil"/>
          <w:between w:val="nil"/>
        </w:pBdr>
        <w:ind w:firstLine="567"/>
      </w:pPr>
      <w:r>
        <w:rPr>
          <w:color w:val="000000"/>
        </w:rPr>
        <w:t>12.1. Продавец настоящим заверяет Покупателя и гарантирует, что на дату заключения настоящего Договора:</w:t>
      </w:r>
    </w:p>
    <w:p w:rsidR="00B12877" w:rsidRDefault="00B12877" w:rsidP="00B12877">
      <w:pPr>
        <w:pStyle w:val="1a"/>
        <w:pBdr>
          <w:top w:val="nil"/>
          <w:left w:val="nil"/>
          <w:bottom w:val="nil"/>
          <w:right w:val="nil"/>
          <w:between w:val="nil"/>
        </w:pBdr>
        <w:ind w:firstLine="567"/>
      </w:pPr>
      <w:r>
        <w:rPr>
          <w:color w:val="000000"/>
        </w:rPr>
        <w:t>12.1.1. Продавец является надлежащим образом созданным юридическим лицом, действующим в соответствии с законодательством Российской Федерации;</w:t>
      </w:r>
    </w:p>
    <w:p w:rsidR="00B12877" w:rsidRDefault="00B12877" w:rsidP="00B12877">
      <w:pPr>
        <w:pStyle w:val="1a"/>
        <w:pBdr>
          <w:top w:val="nil"/>
          <w:left w:val="nil"/>
          <w:bottom w:val="nil"/>
          <w:right w:val="nil"/>
          <w:between w:val="nil"/>
        </w:pBdr>
        <w:ind w:firstLine="567"/>
      </w:pPr>
      <w:r>
        <w:rPr>
          <w:color w:val="000000"/>
        </w:rPr>
        <w:t>12.1.2. 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B12877" w:rsidRDefault="00B12877" w:rsidP="00B12877">
      <w:pPr>
        <w:pStyle w:val="1a"/>
        <w:pBdr>
          <w:top w:val="nil"/>
          <w:left w:val="nil"/>
          <w:bottom w:val="nil"/>
          <w:right w:val="nil"/>
          <w:between w:val="nil"/>
        </w:pBdr>
        <w:ind w:firstLine="567"/>
      </w:pPr>
      <w:r>
        <w:rPr>
          <w:color w:val="000000"/>
        </w:rPr>
        <w:t>12.1.3. Настоящий Договор от имени Продавца подписан лицом, которое надлежащим образом уполномочено совершать такие действия;</w:t>
      </w:r>
    </w:p>
    <w:p w:rsidR="00B12877" w:rsidRDefault="00B12877" w:rsidP="00B12877">
      <w:pPr>
        <w:pStyle w:val="1a"/>
        <w:pBdr>
          <w:top w:val="nil"/>
          <w:left w:val="nil"/>
          <w:bottom w:val="nil"/>
          <w:right w:val="nil"/>
          <w:between w:val="nil"/>
        </w:pBdr>
        <w:ind w:firstLine="567"/>
      </w:pPr>
      <w:r>
        <w:rPr>
          <w:color w:val="000000"/>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B12877" w:rsidRDefault="00B12877" w:rsidP="00B12877">
      <w:pPr>
        <w:pStyle w:val="1a"/>
        <w:pBdr>
          <w:top w:val="nil"/>
          <w:left w:val="nil"/>
          <w:bottom w:val="nil"/>
          <w:right w:val="nil"/>
          <w:between w:val="nil"/>
        </w:pBdr>
        <w:ind w:firstLine="567"/>
      </w:pPr>
      <w:r>
        <w:rPr>
          <w:color w:val="000000"/>
        </w:rPr>
        <w:t>12.1.5. Не существует каких-либо обстоятельств, которые ограничивают, запрещают исполнение Продавцом обязательств по настоящему Договору.</w:t>
      </w:r>
    </w:p>
    <w:p w:rsidR="00B12877" w:rsidRPr="00D176BE" w:rsidRDefault="00B12877" w:rsidP="00B12877">
      <w:pPr>
        <w:pStyle w:val="1a"/>
        <w:pBdr>
          <w:top w:val="nil"/>
          <w:left w:val="nil"/>
          <w:bottom w:val="nil"/>
          <w:right w:val="nil"/>
          <w:between w:val="nil"/>
        </w:pBdr>
        <w:ind w:firstLine="567"/>
      </w:pPr>
      <w:r>
        <w:t xml:space="preserve">12.2. </w:t>
      </w:r>
      <w:r>
        <w:rPr>
          <w:color w:val="000000"/>
        </w:rPr>
        <w:t>Продавец</w:t>
      </w:r>
      <w:r>
        <w:rPr>
          <w:color w:val="000000"/>
          <w:shd w:val="clear" w:color="auto" w:fill="FFFFFF"/>
        </w:rPr>
        <w:t xml:space="preserve">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B12877" w:rsidRDefault="00B12877" w:rsidP="00B12877">
      <w:pPr>
        <w:pStyle w:val="1a"/>
        <w:pBdr>
          <w:top w:val="nil"/>
          <w:left w:val="nil"/>
          <w:bottom w:val="nil"/>
          <w:right w:val="nil"/>
          <w:between w:val="nil"/>
        </w:pBdr>
        <w:ind w:left="567"/>
      </w:pPr>
    </w:p>
    <w:p w:rsidR="00B12877" w:rsidRDefault="00B12877" w:rsidP="00B12877">
      <w:pPr>
        <w:pStyle w:val="1a"/>
        <w:widowControl w:val="0"/>
        <w:pBdr>
          <w:top w:val="nil"/>
          <w:left w:val="nil"/>
          <w:bottom w:val="nil"/>
          <w:right w:val="nil"/>
          <w:between w:val="nil"/>
        </w:pBdr>
        <w:jc w:val="center"/>
        <w:rPr>
          <w:b/>
          <w:color w:val="000000"/>
        </w:rPr>
      </w:pPr>
      <w:r>
        <w:rPr>
          <w:b/>
          <w:color w:val="000000"/>
        </w:rPr>
        <w:t>13. Прочие условия</w:t>
      </w:r>
    </w:p>
    <w:p w:rsidR="00B12877" w:rsidRDefault="00B12877" w:rsidP="00B12877">
      <w:pPr>
        <w:pStyle w:val="1a"/>
        <w:widowControl w:val="0"/>
        <w:pBdr>
          <w:top w:val="nil"/>
          <w:left w:val="nil"/>
          <w:bottom w:val="nil"/>
          <w:right w:val="nil"/>
          <w:between w:val="nil"/>
        </w:pBdr>
        <w:ind w:firstLine="567"/>
        <w:rPr>
          <w:color w:val="000000"/>
        </w:rPr>
      </w:pPr>
      <w:r>
        <w:rPr>
          <w:color w:val="000000"/>
        </w:rPr>
        <w:t>13.1.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B12877" w:rsidRDefault="00B12877">
      <w:pPr>
        <w:pStyle w:val="1a"/>
        <w:widowControl w:val="0"/>
        <w:pBdr>
          <w:top w:val="nil"/>
          <w:left w:val="nil"/>
          <w:bottom w:val="nil"/>
          <w:right w:val="nil"/>
          <w:between w:val="nil"/>
        </w:pBdr>
        <w:ind w:firstLine="540"/>
        <w:rPr>
          <w:color w:val="000000"/>
        </w:rPr>
      </w:pPr>
      <w:r>
        <w:rPr>
          <w:color w:val="000000"/>
        </w:rPr>
        <w:t>13.2.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B12877" w:rsidRDefault="00B12877">
      <w:pPr>
        <w:pStyle w:val="1a"/>
        <w:widowControl w:val="0"/>
        <w:pBdr>
          <w:top w:val="nil"/>
          <w:left w:val="nil"/>
          <w:bottom w:val="nil"/>
          <w:right w:val="nil"/>
          <w:between w:val="nil"/>
        </w:pBdr>
        <w:ind w:firstLine="540"/>
        <w:rPr>
          <w:color w:val="000000"/>
        </w:rPr>
      </w:pPr>
      <w:r>
        <w:rPr>
          <w:color w:val="000000"/>
        </w:rPr>
        <w:t>13.3. Исполнитель обязан предоставить Заказчику информацию о цепочке собственников, включая бенефициаров (в том числе конечных).</w:t>
      </w:r>
    </w:p>
    <w:p w:rsidR="00B12877" w:rsidRDefault="00B12877">
      <w:pPr>
        <w:pStyle w:val="1a"/>
        <w:widowControl w:val="0"/>
        <w:pBdr>
          <w:top w:val="nil"/>
          <w:left w:val="nil"/>
          <w:bottom w:val="nil"/>
          <w:right w:val="nil"/>
          <w:between w:val="nil"/>
        </w:pBdr>
        <w:ind w:firstLine="540"/>
        <w:rPr>
          <w:color w:val="000000"/>
        </w:rPr>
      </w:pPr>
      <w:r>
        <w:rPr>
          <w:color w:val="000000"/>
        </w:rPr>
        <w:t>13.4.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B12877" w:rsidRDefault="00B12877">
      <w:pPr>
        <w:pStyle w:val="1a"/>
        <w:widowControl w:val="0"/>
        <w:pBdr>
          <w:top w:val="nil"/>
          <w:left w:val="nil"/>
          <w:bottom w:val="nil"/>
          <w:right w:val="nil"/>
          <w:between w:val="nil"/>
        </w:pBdr>
        <w:ind w:firstLine="540"/>
        <w:rPr>
          <w:color w:val="000000"/>
        </w:rPr>
      </w:pPr>
      <w:r>
        <w:rPr>
          <w:color w:val="000000"/>
        </w:rPr>
        <w:t>13.5. Передача прав и обязанностей Продавца третьим лицам не допускается без письменного согласия Покупателя.</w:t>
      </w:r>
    </w:p>
    <w:p w:rsidR="00B12877" w:rsidRDefault="00B12877">
      <w:pPr>
        <w:pStyle w:val="1a"/>
        <w:widowControl w:val="0"/>
        <w:pBdr>
          <w:top w:val="nil"/>
          <w:left w:val="nil"/>
          <w:bottom w:val="nil"/>
          <w:right w:val="nil"/>
          <w:between w:val="nil"/>
        </w:pBdr>
        <w:ind w:firstLine="540"/>
        <w:rPr>
          <w:color w:val="000000"/>
        </w:rPr>
      </w:pPr>
      <w:r>
        <w:rPr>
          <w:color w:val="000000"/>
        </w:rPr>
        <w:t>13.6. Все приложения к настоящему Договору являются его неотъемлемыми частями.</w:t>
      </w:r>
    </w:p>
    <w:p w:rsidR="00B12877" w:rsidRDefault="00B12877">
      <w:pPr>
        <w:pStyle w:val="1a"/>
        <w:widowControl w:val="0"/>
        <w:pBdr>
          <w:top w:val="nil"/>
          <w:left w:val="nil"/>
          <w:bottom w:val="nil"/>
          <w:right w:val="nil"/>
          <w:between w:val="nil"/>
        </w:pBdr>
        <w:ind w:firstLine="540"/>
        <w:rPr>
          <w:color w:val="000000"/>
        </w:rPr>
      </w:pPr>
      <w:r>
        <w:rPr>
          <w:color w:val="000000"/>
        </w:rPr>
        <w:t>13.7. Все вопросы, не предусмотренные настоящим Договором, регулируются законодательством Российской Федерации.</w:t>
      </w:r>
    </w:p>
    <w:p w:rsidR="00B12877" w:rsidRDefault="00B12877">
      <w:pPr>
        <w:pStyle w:val="1a"/>
        <w:widowControl w:val="0"/>
        <w:pBdr>
          <w:top w:val="nil"/>
          <w:left w:val="nil"/>
          <w:bottom w:val="nil"/>
          <w:right w:val="nil"/>
          <w:between w:val="nil"/>
        </w:pBdr>
        <w:ind w:firstLine="540"/>
        <w:rPr>
          <w:color w:val="000000"/>
        </w:rPr>
      </w:pPr>
      <w:r>
        <w:rPr>
          <w:color w:val="000000"/>
        </w:rPr>
        <w:t>13.8. Настоящий Договор составлен в двух экземплярах, имеющих одинаковую силу, по одному для каждой из Сторон.</w:t>
      </w:r>
    </w:p>
    <w:p w:rsidR="00B12877" w:rsidRDefault="00B12877">
      <w:pPr>
        <w:pStyle w:val="1a"/>
        <w:widowControl w:val="0"/>
        <w:pBdr>
          <w:top w:val="nil"/>
          <w:left w:val="nil"/>
          <w:bottom w:val="nil"/>
          <w:right w:val="nil"/>
          <w:between w:val="nil"/>
        </w:pBdr>
        <w:ind w:firstLine="540"/>
        <w:rPr>
          <w:color w:val="000000"/>
        </w:rPr>
      </w:pPr>
      <w:r>
        <w:rPr>
          <w:color w:val="000000"/>
        </w:rPr>
        <w:lastRenderedPageBreak/>
        <w:t>13.9. К настоящему Договору прилагается:</w:t>
      </w:r>
    </w:p>
    <w:p w:rsidR="00B12877" w:rsidRDefault="00B12877" w:rsidP="00B12877">
      <w:pPr>
        <w:pStyle w:val="1a"/>
        <w:widowControl w:val="0"/>
        <w:pBdr>
          <w:top w:val="nil"/>
          <w:left w:val="nil"/>
          <w:bottom w:val="nil"/>
          <w:right w:val="nil"/>
          <w:between w:val="nil"/>
        </w:pBdr>
        <w:ind w:firstLine="540"/>
        <w:rPr>
          <w:color w:val="000000"/>
        </w:rPr>
      </w:pPr>
      <w:r>
        <w:rPr>
          <w:color w:val="000000"/>
        </w:rPr>
        <w:t>13.9.1. Спецификация (Приложение № 1);</w:t>
      </w:r>
    </w:p>
    <w:p w:rsidR="00B12877" w:rsidRDefault="00B12877" w:rsidP="00B12877">
      <w:pPr>
        <w:pStyle w:val="1a"/>
        <w:widowControl w:val="0"/>
        <w:pBdr>
          <w:top w:val="nil"/>
          <w:left w:val="nil"/>
          <w:bottom w:val="nil"/>
          <w:right w:val="nil"/>
          <w:between w:val="nil"/>
        </w:pBdr>
        <w:ind w:firstLine="540"/>
        <w:rPr>
          <w:color w:val="000000"/>
        </w:rPr>
      </w:pPr>
      <w:r>
        <w:rPr>
          <w:color w:val="000000"/>
        </w:rPr>
        <w:t>13.9.2. Порядок электронного документооборота (приложение № 2);</w:t>
      </w:r>
    </w:p>
    <w:p w:rsidR="00B12877" w:rsidRDefault="00B12877" w:rsidP="00B12877">
      <w:pPr>
        <w:pStyle w:val="1a"/>
        <w:widowControl w:val="0"/>
        <w:pBdr>
          <w:top w:val="nil"/>
          <w:left w:val="nil"/>
          <w:bottom w:val="nil"/>
          <w:right w:val="nil"/>
          <w:between w:val="nil"/>
        </w:pBdr>
        <w:ind w:firstLine="540"/>
        <w:rPr>
          <w:color w:val="000000"/>
        </w:rPr>
      </w:pPr>
      <w:r>
        <w:rPr>
          <w:color w:val="000000"/>
        </w:rPr>
        <w:t>13.9.3. Перечень и формат электронных документов (приложение № 2а);</w:t>
      </w:r>
    </w:p>
    <w:p w:rsidR="00B12877" w:rsidRDefault="00B12877" w:rsidP="00B12877">
      <w:pPr>
        <w:pStyle w:val="1a"/>
        <w:widowControl w:val="0"/>
        <w:pBdr>
          <w:top w:val="nil"/>
          <w:left w:val="nil"/>
          <w:bottom w:val="nil"/>
          <w:right w:val="nil"/>
          <w:between w:val="nil"/>
        </w:pBdr>
        <w:ind w:firstLine="540"/>
        <w:rPr>
          <w:color w:val="000000"/>
        </w:rPr>
      </w:pPr>
      <w:r>
        <w:rPr>
          <w:color w:val="000000"/>
        </w:rPr>
        <w:t>13.9.4. Налоговая оговорка (приложение № 3);</w:t>
      </w:r>
    </w:p>
    <w:p w:rsidR="00B12877" w:rsidRPr="001559C1" w:rsidRDefault="00B12877" w:rsidP="00B12877">
      <w:pPr>
        <w:pStyle w:val="1a"/>
        <w:widowControl w:val="0"/>
        <w:pBdr>
          <w:top w:val="nil"/>
          <w:left w:val="nil"/>
          <w:bottom w:val="nil"/>
          <w:right w:val="nil"/>
          <w:between w:val="nil"/>
        </w:pBdr>
        <w:ind w:firstLine="540"/>
        <w:rPr>
          <w:color w:val="000000"/>
        </w:rPr>
      </w:pPr>
      <w:r>
        <w:rPr>
          <w:color w:val="000000"/>
        </w:rPr>
        <w:t>13.9.5. Акт приема-передачи Товара (Форма) (приложение № 4).</w:t>
      </w:r>
    </w:p>
    <w:p w:rsidR="00B12877" w:rsidRDefault="00B12877">
      <w:pPr>
        <w:pStyle w:val="1a"/>
        <w:widowControl w:val="0"/>
        <w:pBdr>
          <w:top w:val="nil"/>
          <w:left w:val="nil"/>
          <w:bottom w:val="nil"/>
          <w:right w:val="nil"/>
          <w:between w:val="nil"/>
        </w:pBdr>
        <w:ind w:left="1050"/>
        <w:jc w:val="center"/>
        <w:rPr>
          <w:b/>
          <w:color w:val="000000"/>
        </w:rPr>
      </w:pPr>
    </w:p>
    <w:p w:rsidR="00B12877" w:rsidRDefault="00B12877">
      <w:pPr>
        <w:pStyle w:val="1a"/>
        <w:widowControl w:val="0"/>
        <w:pBdr>
          <w:top w:val="nil"/>
          <w:left w:val="nil"/>
          <w:bottom w:val="nil"/>
          <w:right w:val="nil"/>
          <w:between w:val="nil"/>
        </w:pBdr>
        <w:ind w:left="1050"/>
        <w:jc w:val="center"/>
        <w:rPr>
          <w:b/>
          <w:color w:val="000000"/>
        </w:rPr>
      </w:pPr>
      <w:r>
        <w:rPr>
          <w:b/>
          <w:color w:val="000000"/>
        </w:rPr>
        <w:t>14. Юридические адреса и платежные реквизиты Сторон</w:t>
      </w:r>
    </w:p>
    <w:p w:rsidR="00B12877" w:rsidRDefault="00B12877">
      <w:pPr>
        <w:pStyle w:val="1a"/>
        <w:pBdr>
          <w:top w:val="nil"/>
          <w:left w:val="nil"/>
          <w:bottom w:val="nil"/>
          <w:right w:val="nil"/>
          <w:between w:val="nil"/>
        </w:pBdr>
        <w:rPr>
          <w:color w:val="000000"/>
        </w:rPr>
      </w:pPr>
      <w:r>
        <w:rPr>
          <w:b/>
          <w:color w:val="000000"/>
        </w:rPr>
        <w:t xml:space="preserve">Покупатель: </w:t>
      </w:r>
      <w:r>
        <w:rPr>
          <w:color w:val="000000"/>
        </w:rPr>
        <w:t>Публичное акционерное общество «Центр по перевозке грузов в контейнерах «ТрансКонтейнер»</w:t>
      </w:r>
    </w:p>
    <w:p w:rsidR="00B12877" w:rsidRDefault="00B12877">
      <w:pPr>
        <w:pStyle w:val="1a"/>
        <w:shd w:val="clear" w:color="auto" w:fill="FFFFFF"/>
        <w:rPr>
          <w:color w:val="000000"/>
        </w:rPr>
      </w:pPr>
      <w:r>
        <w:rPr>
          <w:color w:val="000000"/>
        </w:rPr>
        <w:t>Юридический адрес: Российская Федерация, 141402, обл. Московская, г.о. Химки, г. Химки, ул. Ленинградская, владение 39, строение 6, офис 3 (этаж 6)</w:t>
      </w:r>
    </w:p>
    <w:p w:rsidR="00B12877" w:rsidRDefault="00B12877">
      <w:pPr>
        <w:pStyle w:val="1a"/>
        <w:rPr>
          <w:color w:val="000000"/>
        </w:rPr>
      </w:pPr>
      <w:r>
        <w:t xml:space="preserve">Почтовый адрес: </w:t>
      </w:r>
      <w:r>
        <w:rPr>
          <w:color w:val="000000"/>
        </w:rPr>
        <w:t xml:space="preserve">660058, Красноярский край, г. Красноярск, ул. Деповская, 15 </w:t>
      </w:r>
    </w:p>
    <w:p w:rsidR="00B12877" w:rsidRDefault="00B12877">
      <w:pPr>
        <w:pStyle w:val="1a"/>
      </w:pPr>
      <w:r>
        <w:rPr>
          <w:color w:val="000000"/>
        </w:rPr>
        <w:t xml:space="preserve">ИНН 7708591995, ОКПО 94421386, </w:t>
      </w:r>
      <w:r>
        <w:t xml:space="preserve">КПП 997650001 </w:t>
      </w:r>
    </w:p>
    <w:p w:rsidR="00B12877" w:rsidRDefault="00B12877">
      <w:pPr>
        <w:pStyle w:val="1a"/>
      </w:pPr>
      <w:r>
        <w:t>Р/с 407028106000300032445 в Филиале Банка ПАО Банк ВТБ в г. Красноярске г. Красноярск</w:t>
      </w:r>
    </w:p>
    <w:p w:rsidR="00B12877" w:rsidRDefault="00B12877">
      <w:pPr>
        <w:pStyle w:val="1a"/>
      </w:pPr>
      <w:r>
        <w:t>БИК 040407777</w:t>
      </w:r>
    </w:p>
    <w:p w:rsidR="00B12877" w:rsidRDefault="00B12877">
      <w:pPr>
        <w:pStyle w:val="1a"/>
        <w:pBdr>
          <w:top w:val="nil"/>
          <w:left w:val="nil"/>
          <w:bottom w:val="nil"/>
          <w:right w:val="nil"/>
          <w:between w:val="nil"/>
        </w:pBdr>
        <w:rPr>
          <w:color w:val="000000"/>
        </w:rPr>
      </w:pPr>
      <w:r>
        <w:rPr>
          <w:color w:val="000000"/>
        </w:rPr>
        <w:t>К/с 30101810200000000777</w:t>
      </w:r>
    </w:p>
    <w:p w:rsidR="00B12877" w:rsidRDefault="00B12877">
      <w:pPr>
        <w:pStyle w:val="1a"/>
        <w:shd w:val="clear" w:color="auto" w:fill="FFFFFF"/>
      </w:pPr>
      <w:r>
        <w:t>тел. (391) 248-00-31</w:t>
      </w:r>
    </w:p>
    <w:p w:rsidR="00B12877" w:rsidRDefault="00B12877">
      <w:pPr>
        <w:pStyle w:val="1a"/>
        <w:pBdr>
          <w:top w:val="nil"/>
          <w:left w:val="nil"/>
          <w:bottom w:val="nil"/>
          <w:right w:val="nil"/>
          <w:between w:val="nil"/>
        </w:pBdr>
        <w:rPr>
          <w:color w:val="000000"/>
        </w:rPr>
      </w:pPr>
      <w:r>
        <w:rPr>
          <w:b/>
          <w:color w:val="000000"/>
        </w:rPr>
        <w:t>Продавец: ________________________________________</w:t>
      </w:r>
    </w:p>
    <w:p w:rsidR="00B12877" w:rsidRDefault="00B12877">
      <w:pPr>
        <w:pStyle w:val="1a"/>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B12877" w:rsidRDefault="00B12877">
      <w:pPr>
        <w:pStyle w:val="1a"/>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rsidR="00B12877" w:rsidRDefault="00B12877">
      <w:pPr>
        <w:pStyle w:val="1a"/>
        <w:pBdr>
          <w:top w:val="nil"/>
          <w:left w:val="nil"/>
          <w:bottom w:val="nil"/>
          <w:right w:val="nil"/>
          <w:between w:val="nil"/>
        </w:pBdr>
        <w:rPr>
          <w:color w:val="000000"/>
        </w:rPr>
      </w:pPr>
      <w:r>
        <w:rPr>
          <w:color w:val="000000"/>
        </w:rPr>
        <w:t xml:space="preserve">ОГРН_______________ИНН ______________, ОКПО ______________, </w:t>
      </w:r>
    </w:p>
    <w:p w:rsidR="00B12877" w:rsidRDefault="00B12877">
      <w:pPr>
        <w:pStyle w:val="1a"/>
        <w:pBdr>
          <w:top w:val="nil"/>
          <w:left w:val="nil"/>
          <w:bottom w:val="nil"/>
          <w:right w:val="nil"/>
          <w:between w:val="nil"/>
        </w:pBdr>
        <w:rPr>
          <w:i/>
          <w:color w:val="000000"/>
        </w:rPr>
      </w:pPr>
      <w:r>
        <w:rPr>
          <w:color w:val="000000"/>
        </w:rPr>
        <w:t xml:space="preserve">КПП ______________ , </w:t>
      </w:r>
    </w:p>
    <w:p w:rsidR="00B12877" w:rsidRDefault="00B12877">
      <w:pPr>
        <w:pStyle w:val="1a"/>
        <w:pBdr>
          <w:top w:val="nil"/>
          <w:left w:val="nil"/>
          <w:bottom w:val="nil"/>
          <w:right w:val="nil"/>
          <w:between w:val="nil"/>
        </w:pBdr>
        <w:ind w:firstLine="709"/>
        <w:rPr>
          <w:i/>
          <w:color w:val="000000"/>
        </w:rPr>
      </w:pPr>
      <w:r>
        <w:rPr>
          <w:i/>
          <w:color w:val="000000"/>
        </w:rPr>
        <w:t xml:space="preserve">р/счет  ______________________ в  ____________________,            к/счет _______________________ в  ___________________________, БИК _______________, </w:t>
      </w:r>
    </w:p>
    <w:p w:rsidR="00B12877" w:rsidRDefault="00B12877">
      <w:pPr>
        <w:pStyle w:val="1a"/>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 E-mail _________________</w:t>
      </w:r>
    </w:p>
    <w:tbl>
      <w:tblPr>
        <w:tblW w:w="9383" w:type="dxa"/>
        <w:tblInd w:w="223" w:type="dxa"/>
        <w:tblLayout w:type="fixed"/>
        <w:tblCellMar>
          <w:left w:w="115" w:type="dxa"/>
          <w:right w:w="115" w:type="dxa"/>
        </w:tblCellMar>
        <w:tblLook w:val="0000" w:firstRow="0" w:lastRow="0" w:firstColumn="0" w:lastColumn="0" w:noHBand="0" w:noVBand="0"/>
      </w:tblPr>
      <w:tblGrid>
        <w:gridCol w:w="4847"/>
        <w:gridCol w:w="4536"/>
      </w:tblGrid>
      <w:tr w:rsidR="00B12877" w:rsidTr="00B12877">
        <w:trPr>
          <w:trHeight w:val="1312"/>
        </w:trPr>
        <w:tc>
          <w:tcPr>
            <w:tcW w:w="4847" w:type="dxa"/>
          </w:tcPr>
          <w:p w:rsidR="00B12877" w:rsidRDefault="00B12877">
            <w:pPr>
              <w:pStyle w:val="1a"/>
            </w:pPr>
          </w:p>
          <w:p w:rsidR="00B12877" w:rsidRDefault="00B12877">
            <w:pPr>
              <w:pStyle w:val="1a"/>
            </w:pPr>
            <w:r>
              <w:t>Покупатель:</w:t>
            </w:r>
          </w:p>
          <w:p w:rsidR="00B12877" w:rsidRDefault="00B12877">
            <w:pPr>
              <w:pStyle w:val="1a"/>
            </w:pPr>
          </w:p>
          <w:p w:rsidR="00B12877" w:rsidRDefault="00B12877">
            <w:pPr>
              <w:pStyle w:val="1a"/>
            </w:pPr>
            <w:r>
              <w:t>________    ______________</w:t>
            </w:r>
          </w:p>
          <w:p w:rsidR="00B12877" w:rsidRPr="007B718A" w:rsidRDefault="00B12877">
            <w:pPr>
              <w:pStyle w:val="1a"/>
              <w:rPr>
                <w:vertAlign w:val="superscript"/>
              </w:rPr>
            </w:pPr>
            <w:r>
              <w:rPr>
                <w:vertAlign w:val="superscript"/>
              </w:rPr>
              <w:t xml:space="preserve">(подпись)                    (Ф.И.О.)                                     </w:t>
            </w:r>
          </w:p>
        </w:tc>
        <w:tc>
          <w:tcPr>
            <w:tcW w:w="4536" w:type="dxa"/>
          </w:tcPr>
          <w:p w:rsidR="00B12877" w:rsidRDefault="00B12877">
            <w:pPr>
              <w:pStyle w:val="1a"/>
            </w:pPr>
          </w:p>
          <w:p w:rsidR="00B12877" w:rsidRDefault="00B12877">
            <w:pPr>
              <w:pStyle w:val="1a"/>
            </w:pPr>
            <w:r>
              <w:t>Продавец:</w:t>
            </w:r>
          </w:p>
          <w:p w:rsidR="00B12877" w:rsidRDefault="00B12877">
            <w:pPr>
              <w:pStyle w:val="1a"/>
            </w:pPr>
          </w:p>
          <w:p w:rsidR="00B12877" w:rsidRDefault="00B12877">
            <w:pPr>
              <w:pStyle w:val="1a"/>
            </w:pPr>
            <w:r>
              <w:t>________    ______________</w:t>
            </w:r>
          </w:p>
          <w:p w:rsidR="00B12877" w:rsidRDefault="00B12877">
            <w:pPr>
              <w:pStyle w:val="1a"/>
            </w:pPr>
            <w:r>
              <w:rPr>
                <w:vertAlign w:val="superscript"/>
              </w:rPr>
              <w:t xml:space="preserve">(подпись)                    (Ф.И.О.)                                     </w:t>
            </w:r>
          </w:p>
        </w:tc>
      </w:tr>
    </w:tbl>
    <w:p w:rsidR="00B12877" w:rsidRDefault="00B12877">
      <w:pPr>
        <w:pStyle w:val="1a"/>
        <w:ind w:firstLine="567"/>
        <w:jc w:val="right"/>
      </w:pPr>
    </w:p>
    <w:p w:rsidR="00B12877" w:rsidRDefault="00B12877">
      <w:pPr>
        <w:pStyle w:val="1a"/>
        <w:ind w:firstLine="567"/>
        <w:jc w:val="right"/>
      </w:pPr>
    </w:p>
    <w:p w:rsidR="00B12877" w:rsidRDefault="00B12877">
      <w:pPr>
        <w:pStyle w:val="1a"/>
        <w:ind w:firstLine="567"/>
        <w:jc w:val="right"/>
      </w:pPr>
    </w:p>
    <w:p w:rsidR="0055167F" w:rsidRDefault="0055167F">
      <w:pPr>
        <w:pStyle w:val="1a"/>
        <w:ind w:firstLine="567"/>
        <w:jc w:val="right"/>
      </w:pPr>
    </w:p>
    <w:p w:rsidR="0055167F" w:rsidRDefault="0055167F">
      <w:pPr>
        <w:pStyle w:val="1a"/>
        <w:ind w:firstLine="567"/>
        <w:jc w:val="right"/>
      </w:pPr>
    </w:p>
    <w:p w:rsidR="0055167F" w:rsidRDefault="0055167F">
      <w:pPr>
        <w:pStyle w:val="1a"/>
        <w:ind w:firstLine="567"/>
        <w:jc w:val="right"/>
      </w:pPr>
    </w:p>
    <w:p w:rsidR="0055167F" w:rsidRDefault="0055167F">
      <w:pPr>
        <w:pStyle w:val="1a"/>
        <w:ind w:firstLine="567"/>
        <w:jc w:val="right"/>
      </w:pPr>
    </w:p>
    <w:p w:rsidR="0055167F" w:rsidRDefault="0055167F">
      <w:pPr>
        <w:pStyle w:val="1a"/>
        <w:ind w:firstLine="567"/>
        <w:jc w:val="right"/>
      </w:pPr>
    </w:p>
    <w:p w:rsidR="00B12877" w:rsidRDefault="00B12877" w:rsidP="00030E91">
      <w:pPr>
        <w:pStyle w:val="1a"/>
        <w:ind w:firstLine="0"/>
      </w:pPr>
    </w:p>
    <w:p w:rsidR="00B12877" w:rsidRPr="00EF584D" w:rsidRDefault="00B12877" w:rsidP="00B12877">
      <w:pPr>
        <w:ind w:firstLine="709"/>
        <w:jc w:val="right"/>
        <w:rPr>
          <w:sz w:val="28"/>
          <w:szCs w:val="28"/>
        </w:rPr>
      </w:pPr>
      <w:r w:rsidRPr="00EF584D">
        <w:rPr>
          <w:sz w:val="28"/>
          <w:szCs w:val="28"/>
        </w:rPr>
        <w:lastRenderedPageBreak/>
        <w:t>Приложение № 1</w:t>
      </w:r>
    </w:p>
    <w:p w:rsidR="00B12877" w:rsidRPr="00EF584D" w:rsidRDefault="00B12877" w:rsidP="00B12877">
      <w:pPr>
        <w:tabs>
          <w:tab w:val="left" w:pos="7371"/>
        </w:tabs>
        <w:ind w:firstLine="709"/>
        <w:jc w:val="right"/>
        <w:rPr>
          <w:sz w:val="28"/>
          <w:szCs w:val="28"/>
        </w:rPr>
      </w:pPr>
      <w:r w:rsidRPr="00EF584D">
        <w:rPr>
          <w:sz w:val="28"/>
          <w:szCs w:val="28"/>
        </w:rPr>
        <w:t xml:space="preserve">к договору купли-продажи </w:t>
      </w:r>
    </w:p>
    <w:p w:rsidR="00B12877" w:rsidRPr="00EF584D" w:rsidRDefault="00B12877" w:rsidP="00B12877">
      <w:pPr>
        <w:tabs>
          <w:tab w:val="left" w:pos="7371"/>
        </w:tabs>
        <w:ind w:firstLine="709"/>
        <w:jc w:val="right"/>
        <w:rPr>
          <w:sz w:val="28"/>
          <w:szCs w:val="28"/>
        </w:rPr>
      </w:pPr>
      <w:r w:rsidRPr="00EF584D">
        <w:rPr>
          <w:sz w:val="28"/>
          <w:szCs w:val="28"/>
        </w:rPr>
        <w:t>грузового автомобиля № КРАСд/__/__/___</w:t>
      </w:r>
    </w:p>
    <w:p w:rsidR="00B12877" w:rsidRPr="00EF584D" w:rsidRDefault="00B12877" w:rsidP="00B12877">
      <w:pPr>
        <w:ind w:firstLine="709"/>
        <w:jc w:val="right"/>
        <w:rPr>
          <w:sz w:val="28"/>
          <w:szCs w:val="28"/>
        </w:rPr>
      </w:pPr>
      <w:r w:rsidRPr="00EF584D">
        <w:rPr>
          <w:sz w:val="28"/>
          <w:szCs w:val="28"/>
        </w:rPr>
        <w:t>от «___» ____________ 20__ г.</w:t>
      </w:r>
    </w:p>
    <w:p w:rsidR="00B12877" w:rsidRPr="00EF584D" w:rsidRDefault="00B12877" w:rsidP="00B12877">
      <w:pPr>
        <w:ind w:firstLine="709"/>
        <w:jc w:val="both"/>
        <w:rPr>
          <w:sz w:val="28"/>
          <w:szCs w:val="28"/>
        </w:rPr>
      </w:pPr>
    </w:p>
    <w:p w:rsidR="00B12877" w:rsidRPr="00EF584D" w:rsidRDefault="00B12877" w:rsidP="00B12877">
      <w:pPr>
        <w:jc w:val="center"/>
        <w:rPr>
          <w:b/>
          <w:sz w:val="28"/>
          <w:szCs w:val="28"/>
        </w:rPr>
      </w:pPr>
      <w:r w:rsidRPr="00EF584D">
        <w:rPr>
          <w:b/>
          <w:sz w:val="28"/>
          <w:szCs w:val="28"/>
        </w:rPr>
        <w:t>Спецификация</w:t>
      </w:r>
    </w:p>
    <w:p w:rsidR="00B12877" w:rsidRPr="00EF584D" w:rsidRDefault="00B12877" w:rsidP="00B12877">
      <w:pPr>
        <w:ind w:firstLine="709"/>
        <w:jc w:val="both"/>
        <w:rPr>
          <w:b/>
          <w:sz w:val="28"/>
          <w:szCs w:val="28"/>
        </w:rPr>
      </w:pPr>
    </w:p>
    <w:p w:rsidR="00B12877" w:rsidRPr="00EF584D" w:rsidRDefault="00B12877" w:rsidP="00B12877">
      <w:pPr>
        <w:ind w:firstLine="709"/>
        <w:jc w:val="both"/>
        <w:rPr>
          <w:sz w:val="28"/>
          <w:szCs w:val="28"/>
        </w:rPr>
      </w:pPr>
      <w:r w:rsidRPr="00EF584D">
        <w:rPr>
          <w:sz w:val="28"/>
          <w:szCs w:val="28"/>
        </w:rP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B12877" w:rsidRPr="00EF584D" w:rsidRDefault="00B12877" w:rsidP="00B12877">
      <w:pPr>
        <w:ind w:firstLine="709"/>
        <w:jc w:val="both"/>
        <w:rPr>
          <w:sz w:val="28"/>
          <w:szCs w:val="28"/>
        </w:rPr>
      </w:pPr>
    </w:p>
    <w:tbl>
      <w:tblPr>
        <w:tblW w:w="998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4848"/>
      </w:tblGrid>
      <w:tr w:rsidR="00B12877" w:rsidRPr="00EF584D" w:rsidTr="00EF584D">
        <w:trPr>
          <w:jc w:val="center"/>
        </w:trPr>
        <w:tc>
          <w:tcPr>
            <w:tcW w:w="5135"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bCs/>
                <w:sz w:val="28"/>
                <w:szCs w:val="28"/>
              </w:rPr>
            </w:pPr>
            <w:r w:rsidRPr="00EF584D">
              <w:rPr>
                <w:rFonts w:eastAsia="MS Mincho"/>
                <w:bCs/>
                <w:sz w:val="28"/>
                <w:szCs w:val="28"/>
              </w:rPr>
              <w:t>Марка, модель:</w:t>
            </w:r>
          </w:p>
        </w:tc>
        <w:tc>
          <w:tcPr>
            <w:tcW w:w="4848"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sz w:val="28"/>
                <w:szCs w:val="28"/>
                <w:lang w:val="en-US"/>
              </w:rPr>
            </w:pPr>
          </w:p>
        </w:tc>
      </w:tr>
      <w:tr w:rsidR="00B12877" w:rsidRPr="00EF584D" w:rsidTr="00EF584D">
        <w:trPr>
          <w:jc w:val="center"/>
        </w:trPr>
        <w:tc>
          <w:tcPr>
            <w:tcW w:w="5135"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bCs/>
                <w:sz w:val="28"/>
                <w:szCs w:val="28"/>
              </w:rPr>
            </w:pPr>
            <w:r w:rsidRPr="00EF584D">
              <w:rPr>
                <w:rFonts w:eastAsia="MS Mincho"/>
                <w:bCs/>
                <w:sz w:val="28"/>
                <w:szCs w:val="28"/>
              </w:rPr>
              <w:t>Тип:</w:t>
            </w:r>
          </w:p>
        </w:tc>
        <w:tc>
          <w:tcPr>
            <w:tcW w:w="4848"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sz w:val="28"/>
                <w:szCs w:val="28"/>
              </w:rPr>
            </w:pPr>
          </w:p>
        </w:tc>
      </w:tr>
      <w:tr w:rsidR="00B12877" w:rsidRPr="00EF584D" w:rsidTr="00EF584D">
        <w:trPr>
          <w:jc w:val="center"/>
        </w:trPr>
        <w:tc>
          <w:tcPr>
            <w:tcW w:w="5135"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bCs/>
                <w:sz w:val="28"/>
                <w:szCs w:val="28"/>
              </w:rPr>
            </w:pPr>
            <w:r w:rsidRPr="00EF584D">
              <w:rPr>
                <w:rFonts w:eastAsia="MS Mincho"/>
                <w:bCs/>
                <w:sz w:val="28"/>
                <w:szCs w:val="28"/>
              </w:rPr>
              <w:t>Количество</w:t>
            </w:r>
          </w:p>
        </w:tc>
        <w:tc>
          <w:tcPr>
            <w:tcW w:w="4848"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sz w:val="28"/>
                <w:szCs w:val="28"/>
              </w:rPr>
            </w:pPr>
          </w:p>
        </w:tc>
      </w:tr>
      <w:tr w:rsidR="00B12877" w:rsidRPr="00EF584D" w:rsidTr="00EF584D">
        <w:trPr>
          <w:jc w:val="center"/>
        </w:trPr>
        <w:tc>
          <w:tcPr>
            <w:tcW w:w="5135" w:type="dxa"/>
            <w:tcBorders>
              <w:top w:val="single" w:sz="4" w:space="0" w:color="auto"/>
              <w:left w:val="single" w:sz="4" w:space="0" w:color="auto"/>
              <w:bottom w:val="single" w:sz="4" w:space="0" w:color="auto"/>
              <w:right w:val="single" w:sz="4" w:space="0" w:color="auto"/>
            </w:tcBorders>
            <w:vAlign w:val="center"/>
          </w:tcPr>
          <w:p w:rsidR="00B12877" w:rsidRPr="00EF584D" w:rsidRDefault="00B12877" w:rsidP="00B12877">
            <w:pPr>
              <w:jc w:val="both"/>
              <w:rPr>
                <w:rFonts w:eastAsia="MS Mincho"/>
                <w:bCs/>
                <w:sz w:val="28"/>
                <w:szCs w:val="28"/>
              </w:rPr>
            </w:pPr>
            <w:r w:rsidRPr="00EF584D">
              <w:rPr>
                <w:rFonts w:eastAsia="MS Mincho"/>
                <w:bCs/>
                <w:sz w:val="28"/>
                <w:szCs w:val="28"/>
              </w:rPr>
              <w:t>Идентификационный номер (VIN):</w:t>
            </w:r>
          </w:p>
        </w:tc>
        <w:tc>
          <w:tcPr>
            <w:tcW w:w="4848"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sz w:val="28"/>
                <w:szCs w:val="28"/>
                <w:lang w:val="en-US"/>
              </w:rPr>
            </w:pPr>
          </w:p>
        </w:tc>
      </w:tr>
      <w:tr w:rsidR="00B12877" w:rsidRPr="00EF584D" w:rsidTr="00EF584D">
        <w:trPr>
          <w:jc w:val="center"/>
        </w:trPr>
        <w:tc>
          <w:tcPr>
            <w:tcW w:w="5135"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bCs/>
                <w:sz w:val="28"/>
                <w:szCs w:val="28"/>
              </w:rPr>
            </w:pPr>
            <w:r w:rsidRPr="00EF584D">
              <w:rPr>
                <w:rFonts w:eastAsia="MS Mincho"/>
                <w:bCs/>
                <w:sz w:val="28"/>
                <w:szCs w:val="28"/>
              </w:rPr>
              <w:t>Год изготовления:</w:t>
            </w:r>
          </w:p>
        </w:tc>
        <w:tc>
          <w:tcPr>
            <w:tcW w:w="4848"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sz w:val="28"/>
                <w:szCs w:val="28"/>
              </w:rPr>
            </w:pPr>
          </w:p>
        </w:tc>
      </w:tr>
      <w:tr w:rsidR="00B12877" w:rsidRPr="00EF584D" w:rsidTr="00EF584D">
        <w:trPr>
          <w:jc w:val="center"/>
        </w:trPr>
        <w:tc>
          <w:tcPr>
            <w:tcW w:w="5135"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bCs/>
                <w:sz w:val="28"/>
                <w:szCs w:val="28"/>
              </w:rPr>
            </w:pPr>
            <w:r w:rsidRPr="00EF584D">
              <w:rPr>
                <w:rFonts w:eastAsia="MS Mincho"/>
                <w:bCs/>
                <w:sz w:val="28"/>
                <w:szCs w:val="28"/>
              </w:rPr>
              <w:t xml:space="preserve">Шасси (рама) №: </w:t>
            </w:r>
          </w:p>
        </w:tc>
        <w:tc>
          <w:tcPr>
            <w:tcW w:w="4848"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sz w:val="28"/>
                <w:szCs w:val="28"/>
              </w:rPr>
            </w:pPr>
          </w:p>
        </w:tc>
      </w:tr>
      <w:tr w:rsidR="00B12877" w:rsidRPr="00EF584D" w:rsidTr="00EF584D">
        <w:trPr>
          <w:jc w:val="center"/>
        </w:trPr>
        <w:tc>
          <w:tcPr>
            <w:tcW w:w="5135" w:type="dxa"/>
            <w:tcBorders>
              <w:top w:val="single" w:sz="4" w:space="0" w:color="auto"/>
              <w:left w:val="single" w:sz="4" w:space="0" w:color="auto"/>
              <w:bottom w:val="single" w:sz="4" w:space="0" w:color="auto"/>
              <w:right w:val="single" w:sz="4" w:space="0" w:color="auto"/>
            </w:tcBorders>
            <w:vAlign w:val="center"/>
          </w:tcPr>
          <w:p w:rsidR="00B12877" w:rsidRPr="00EF584D" w:rsidRDefault="00B12877" w:rsidP="00B12877">
            <w:pPr>
              <w:jc w:val="both"/>
              <w:rPr>
                <w:rFonts w:eastAsia="MS Mincho"/>
                <w:bCs/>
                <w:sz w:val="28"/>
                <w:szCs w:val="28"/>
              </w:rPr>
            </w:pPr>
            <w:r w:rsidRPr="00EF584D">
              <w:rPr>
                <w:rFonts w:eastAsia="MS Mincho"/>
                <w:bCs/>
                <w:sz w:val="28"/>
                <w:szCs w:val="28"/>
              </w:rPr>
              <w:t xml:space="preserve">Кузов (прицеп):  </w:t>
            </w:r>
          </w:p>
        </w:tc>
        <w:tc>
          <w:tcPr>
            <w:tcW w:w="4848"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sz w:val="28"/>
                <w:szCs w:val="28"/>
                <w:lang w:val="en-US"/>
              </w:rPr>
            </w:pPr>
          </w:p>
        </w:tc>
      </w:tr>
      <w:tr w:rsidR="00B12877" w:rsidRPr="00EF584D" w:rsidTr="00EF584D">
        <w:trPr>
          <w:jc w:val="center"/>
        </w:trPr>
        <w:tc>
          <w:tcPr>
            <w:tcW w:w="5135"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bCs/>
                <w:sz w:val="28"/>
                <w:szCs w:val="28"/>
              </w:rPr>
            </w:pPr>
            <w:r w:rsidRPr="00EF584D">
              <w:rPr>
                <w:rFonts w:eastAsia="MS Mincho"/>
                <w:bCs/>
                <w:sz w:val="28"/>
                <w:szCs w:val="28"/>
              </w:rPr>
              <w:t>Цвет кузова:</w:t>
            </w:r>
          </w:p>
        </w:tc>
        <w:tc>
          <w:tcPr>
            <w:tcW w:w="4848"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sz w:val="28"/>
                <w:szCs w:val="28"/>
              </w:rPr>
            </w:pPr>
          </w:p>
        </w:tc>
      </w:tr>
      <w:tr w:rsidR="00B12877" w:rsidRPr="00EF584D" w:rsidTr="00EF584D">
        <w:trPr>
          <w:jc w:val="center"/>
        </w:trPr>
        <w:tc>
          <w:tcPr>
            <w:tcW w:w="5135"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bCs/>
                <w:sz w:val="28"/>
                <w:szCs w:val="28"/>
              </w:rPr>
            </w:pPr>
            <w:r w:rsidRPr="00EF584D">
              <w:rPr>
                <w:bCs/>
                <w:sz w:val="28"/>
                <w:szCs w:val="28"/>
              </w:rPr>
              <w:t>Цвет салона:</w:t>
            </w:r>
          </w:p>
        </w:tc>
        <w:tc>
          <w:tcPr>
            <w:tcW w:w="4848"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sz w:val="28"/>
                <w:szCs w:val="28"/>
                <w:lang w:val="en-US"/>
              </w:rPr>
            </w:pPr>
          </w:p>
        </w:tc>
      </w:tr>
      <w:tr w:rsidR="00B12877" w:rsidRPr="00EF584D" w:rsidTr="00EF584D">
        <w:trPr>
          <w:jc w:val="center"/>
        </w:trPr>
        <w:tc>
          <w:tcPr>
            <w:tcW w:w="5135"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bCs/>
                <w:sz w:val="28"/>
                <w:szCs w:val="28"/>
              </w:rPr>
            </w:pPr>
            <w:r w:rsidRPr="00EF584D">
              <w:rPr>
                <w:bCs/>
                <w:sz w:val="28"/>
                <w:szCs w:val="28"/>
              </w:rPr>
              <w:t>Страна производитель</w:t>
            </w:r>
          </w:p>
        </w:tc>
        <w:tc>
          <w:tcPr>
            <w:tcW w:w="4848"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sz w:val="28"/>
                <w:szCs w:val="28"/>
              </w:rPr>
            </w:pPr>
          </w:p>
        </w:tc>
      </w:tr>
      <w:tr w:rsidR="00B12877" w:rsidRPr="00EF584D" w:rsidTr="00EF584D">
        <w:trPr>
          <w:jc w:val="center"/>
        </w:trPr>
        <w:tc>
          <w:tcPr>
            <w:tcW w:w="5135"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bCs/>
                <w:sz w:val="28"/>
                <w:szCs w:val="28"/>
              </w:rPr>
            </w:pPr>
            <w:r w:rsidRPr="00EF584D">
              <w:rPr>
                <w:rFonts w:eastAsia="MS Mincho"/>
                <w:bCs/>
                <w:sz w:val="28"/>
                <w:szCs w:val="28"/>
              </w:rPr>
              <w:t>Технические характеристики:</w:t>
            </w:r>
          </w:p>
        </w:tc>
        <w:tc>
          <w:tcPr>
            <w:tcW w:w="4848"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sz w:val="28"/>
                <w:szCs w:val="28"/>
              </w:rPr>
            </w:pPr>
          </w:p>
        </w:tc>
      </w:tr>
      <w:tr w:rsidR="00B12877" w:rsidRPr="00EF584D" w:rsidTr="00EF584D">
        <w:trPr>
          <w:trHeight w:val="328"/>
          <w:jc w:val="center"/>
        </w:trPr>
        <w:tc>
          <w:tcPr>
            <w:tcW w:w="5135"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bCs/>
                <w:sz w:val="28"/>
                <w:szCs w:val="28"/>
              </w:rPr>
            </w:pPr>
            <w:r w:rsidRPr="00EF584D">
              <w:rPr>
                <w:rFonts w:eastAsia="MS Mincho"/>
                <w:bCs/>
                <w:sz w:val="28"/>
                <w:szCs w:val="28"/>
              </w:rPr>
              <w:t>Комплектация:</w:t>
            </w:r>
          </w:p>
        </w:tc>
        <w:tc>
          <w:tcPr>
            <w:tcW w:w="4848"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sz w:val="28"/>
                <w:szCs w:val="28"/>
              </w:rPr>
            </w:pPr>
          </w:p>
        </w:tc>
      </w:tr>
      <w:tr w:rsidR="00B12877" w:rsidRPr="00EF584D" w:rsidTr="00EF584D">
        <w:trPr>
          <w:trHeight w:val="328"/>
          <w:jc w:val="center"/>
        </w:trPr>
        <w:tc>
          <w:tcPr>
            <w:tcW w:w="5135"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bCs/>
                <w:sz w:val="28"/>
                <w:szCs w:val="28"/>
              </w:rPr>
            </w:pPr>
            <w:r w:rsidRPr="00EF584D">
              <w:rPr>
                <w:rFonts w:eastAsia="MS Mincho"/>
                <w:bCs/>
                <w:sz w:val="28"/>
                <w:szCs w:val="28"/>
              </w:rPr>
              <w:t>Принадлежности и документы:</w:t>
            </w:r>
          </w:p>
        </w:tc>
        <w:tc>
          <w:tcPr>
            <w:tcW w:w="4848" w:type="dxa"/>
            <w:tcBorders>
              <w:top w:val="single" w:sz="4" w:space="0" w:color="auto"/>
              <w:left w:val="single" w:sz="4" w:space="0" w:color="auto"/>
              <w:bottom w:val="single" w:sz="4" w:space="0" w:color="auto"/>
              <w:right w:val="single" w:sz="4" w:space="0" w:color="auto"/>
            </w:tcBorders>
          </w:tcPr>
          <w:p w:rsidR="00B12877" w:rsidRPr="00EF584D" w:rsidRDefault="00B12877" w:rsidP="00B12877">
            <w:pPr>
              <w:jc w:val="both"/>
              <w:rPr>
                <w:rFonts w:eastAsia="MS Mincho"/>
                <w:sz w:val="28"/>
                <w:szCs w:val="28"/>
              </w:rPr>
            </w:pPr>
          </w:p>
        </w:tc>
      </w:tr>
      <w:tr w:rsidR="00B12877" w:rsidRPr="00EF584D" w:rsidTr="00EF584D">
        <w:trPr>
          <w:trHeight w:val="469"/>
          <w:jc w:val="center"/>
        </w:trPr>
        <w:tc>
          <w:tcPr>
            <w:tcW w:w="5135" w:type="dxa"/>
            <w:tcBorders>
              <w:top w:val="single" w:sz="4" w:space="0" w:color="auto"/>
              <w:left w:val="single" w:sz="4" w:space="0" w:color="auto"/>
              <w:bottom w:val="single" w:sz="4" w:space="0" w:color="auto"/>
              <w:right w:val="single" w:sz="4" w:space="0" w:color="auto"/>
            </w:tcBorders>
            <w:vAlign w:val="center"/>
          </w:tcPr>
          <w:p w:rsidR="00B12877" w:rsidRPr="00EF584D" w:rsidRDefault="00B12877" w:rsidP="00B12877">
            <w:pPr>
              <w:rPr>
                <w:rFonts w:eastAsia="MS Mincho"/>
                <w:b/>
                <w:sz w:val="28"/>
                <w:szCs w:val="28"/>
              </w:rPr>
            </w:pPr>
            <w:r w:rsidRPr="00EF584D">
              <w:rPr>
                <w:rFonts w:eastAsia="MS Mincho"/>
                <w:b/>
                <w:sz w:val="28"/>
                <w:szCs w:val="28"/>
              </w:rPr>
              <w:t>Стоимость Товара, без НДС (20%)</w:t>
            </w:r>
          </w:p>
        </w:tc>
        <w:tc>
          <w:tcPr>
            <w:tcW w:w="4848" w:type="dxa"/>
            <w:tcBorders>
              <w:top w:val="single" w:sz="4" w:space="0" w:color="auto"/>
              <w:left w:val="single" w:sz="4" w:space="0" w:color="auto"/>
              <w:bottom w:val="single" w:sz="4" w:space="0" w:color="auto"/>
              <w:right w:val="single" w:sz="4" w:space="0" w:color="auto"/>
            </w:tcBorders>
            <w:vAlign w:val="center"/>
          </w:tcPr>
          <w:p w:rsidR="00B12877" w:rsidRPr="00EF584D" w:rsidRDefault="00B12877" w:rsidP="00B12877">
            <w:pPr>
              <w:jc w:val="both"/>
              <w:rPr>
                <w:sz w:val="28"/>
                <w:szCs w:val="28"/>
              </w:rPr>
            </w:pPr>
          </w:p>
        </w:tc>
      </w:tr>
      <w:tr w:rsidR="00B12877" w:rsidRPr="00EF584D" w:rsidTr="00EF584D">
        <w:trPr>
          <w:trHeight w:val="433"/>
          <w:jc w:val="center"/>
        </w:trPr>
        <w:tc>
          <w:tcPr>
            <w:tcW w:w="5135" w:type="dxa"/>
            <w:tcBorders>
              <w:top w:val="single" w:sz="4" w:space="0" w:color="auto"/>
              <w:left w:val="single" w:sz="4" w:space="0" w:color="auto"/>
              <w:bottom w:val="single" w:sz="4" w:space="0" w:color="auto"/>
              <w:right w:val="single" w:sz="4" w:space="0" w:color="auto"/>
            </w:tcBorders>
            <w:vAlign w:val="center"/>
          </w:tcPr>
          <w:p w:rsidR="00B12877" w:rsidRPr="00EF584D" w:rsidRDefault="00B12877" w:rsidP="00B12877">
            <w:pPr>
              <w:rPr>
                <w:rFonts w:eastAsia="MS Mincho"/>
                <w:b/>
                <w:sz w:val="28"/>
                <w:szCs w:val="28"/>
              </w:rPr>
            </w:pPr>
            <w:r w:rsidRPr="00EF584D">
              <w:rPr>
                <w:rFonts w:eastAsia="MS Mincho"/>
                <w:b/>
                <w:sz w:val="28"/>
                <w:szCs w:val="28"/>
              </w:rPr>
              <w:t>Стоимость Товара, в т.ч. НДС (20%)</w:t>
            </w:r>
          </w:p>
        </w:tc>
        <w:tc>
          <w:tcPr>
            <w:tcW w:w="4848" w:type="dxa"/>
            <w:tcBorders>
              <w:top w:val="single" w:sz="4" w:space="0" w:color="auto"/>
              <w:left w:val="single" w:sz="4" w:space="0" w:color="auto"/>
              <w:bottom w:val="single" w:sz="4" w:space="0" w:color="auto"/>
              <w:right w:val="single" w:sz="4" w:space="0" w:color="auto"/>
            </w:tcBorders>
            <w:vAlign w:val="center"/>
          </w:tcPr>
          <w:p w:rsidR="00B12877" w:rsidRPr="00EF584D" w:rsidRDefault="00B12877" w:rsidP="00B12877">
            <w:pPr>
              <w:jc w:val="both"/>
              <w:rPr>
                <w:rFonts w:eastAsia="MS Mincho"/>
                <w:sz w:val="28"/>
                <w:szCs w:val="28"/>
              </w:rPr>
            </w:pPr>
          </w:p>
        </w:tc>
      </w:tr>
    </w:tbl>
    <w:p w:rsidR="00B12877" w:rsidRPr="00EF584D" w:rsidRDefault="00B12877" w:rsidP="00B12877">
      <w:pPr>
        <w:ind w:firstLine="709"/>
        <w:jc w:val="both"/>
        <w:rPr>
          <w:rFonts w:eastAsia="MS Mincho"/>
          <w:color w:val="FF0000"/>
          <w:sz w:val="28"/>
          <w:szCs w:val="28"/>
        </w:rPr>
      </w:pPr>
    </w:p>
    <w:p w:rsidR="00B12877" w:rsidRPr="00EF584D" w:rsidRDefault="00B12877" w:rsidP="00B12877">
      <w:pPr>
        <w:ind w:firstLine="567"/>
        <w:jc w:val="both"/>
        <w:rPr>
          <w:rFonts w:eastAsia="MS Mincho"/>
          <w:bCs/>
          <w:sz w:val="28"/>
          <w:szCs w:val="28"/>
        </w:rPr>
      </w:pPr>
      <w:r w:rsidRPr="00EF584D">
        <w:rPr>
          <w:rFonts w:eastAsia="MS Mincho"/>
          <w:bCs/>
          <w:sz w:val="28"/>
          <w:szCs w:val="28"/>
        </w:rPr>
        <w:t>Срок поставки Товара: ________.</w:t>
      </w:r>
    </w:p>
    <w:p w:rsidR="00B12877" w:rsidRPr="00EF584D" w:rsidRDefault="00B12877" w:rsidP="00B12877">
      <w:pPr>
        <w:ind w:firstLine="567"/>
        <w:jc w:val="both"/>
        <w:rPr>
          <w:rFonts w:eastAsia="MS Mincho"/>
          <w:bCs/>
          <w:sz w:val="28"/>
          <w:szCs w:val="28"/>
        </w:rPr>
      </w:pPr>
      <w:r w:rsidRPr="00EF584D">
        <w:rPr>
          <w:rFonts w:eastAsia="MS Mincho"/>
          <w:bCs/>
          <w:sz w:val="28"/>
          <w:szCs w:val="28"/>
        </w:rPr>
        <w:t>Дополнительные требования: _________________,</w:t>
      </w:r>
    </w:p>
    <w:p w:rsidR="00B12877" w:rsidRPr="00441C01" w:rsidRDefault="00B12877" w:rsidP="00B12877">
      <w:pPr>
        <w:ind w:firstLine="709"/>
        <w:jc w:val="both"/>
        <w:rPr>
          <w:rFonts w:eastAsia="MS Mincho"/>
          <w:b/>
          <w:bCs/>
          <w:color w:val="FF0000"/>
        </w:rPr>
      </w:pPr>
    </w:p>
    <w:p w:rsidR="00B12877" w:rsidRPr="00441C01" w:rsidRDefault="00B12877" w:rsidP="00B12877">
      <w:pPr>
        <w:ind w:firstLine="709"/>
        <w:jc w:val="both"/>
        <w:rPr>
          <w:rFonts w:eastAsia="MS Mincho"/>
          <w:b/>
          <w:bCs/>
          <w:color w:val="FF0000"/>
        </w:rPr>
      </w:pPr>
    </w:p>
    <w:tbl>
      <w:tblPr>
        <w:tblW w:w="10603" w:type="dxa"/>
        <w:tblLook w:val="0000" w:firstRow="0" w:lastRow="0" w:firstColumn="0" w:lastColumn="0" w:noHBand="0" w:noVBand="0"/>
      </w:tblPr>
      <w:tblGrid>
        <w:gridCol w:w="5358"/>
        <w:gridCol w:w="5245"/>
      </w:tblGrid>
      <w:tr w:rsidR="00B12877" w:rsidRPr="00441C01" w:rsidTr="00B12877">
        <w:trPr>
          <w:trHeight w:val="775"/>
        </w:trPr>
        <w:tc>
          <w:tcPr>
            <w:tcW w:w="5358" w:type="dxa"/>
          </w:tcPr>
          <w:p w:rsidR="00B12877" w:rsidRDefault="00B12877" w:rsidP="00B12877">
            <w:pPr>
              <w:pStyle w:val="1a"/>
            </w:pPr>
          </w:p>
          <w:p w:rsidR="00B12877" w:rsidRDefault="00B12877" w:rsidP="00B12877">
            <w:pPr>
              <w:pStyle w:val="1a"/>
            </w:pPr>
            <w:r>
              <w:t>Покупатель:</w:t>
            </w:r>
          </w:p>
          <w:p w:rsidR="00B12877" w:rsidRDefault="00B12877" w:rsidP="00B12877">
            <w:pPr>
              <w:pStyle w:val="1a"/>
            </w:pPr>
          </w:p>
          <w:p w:rsidR="00B12877" w:rsidRDefault="00B12877" w:rsidP="00B12877">
            <w:pPr>
              <w:pStyle w:val="1a"/>
            </w:pPr>
            <w:r>
              <w:t>________    ______________</w:t>
            </w:r>
          </w:p>
          <w:p w:rsidR="00B12877" w:rsidRPr="007B718A" w:rsidRDefault="00B12877" w:rsidP="00B12877">
            <w:pPr>
              <w:pStyle w:val="1a"/>
              <w:rPr>
                <w:vertAlign w:val="superscript"/>
              </w:rPr>
            </w:pPr>
            <w:r>
              <w:rPr>
                <w:vertAlign w:val="superscript"/>
              </w:rPr>
              <w:t xml:space="preserve">(подпись)                    (Ф.И.О.)                                     </w:t>
            </w:r>
          </w:p>
        </w:tc>
        <w:tc>
          <w:tcPr>
            <w:tcW w:w="5245" w:type="dxa"/>
          </w:tcPr>
          <w:p w:rsidR="00B12877" w:rsidRDefault="00B12877" w:rsidP="00B12877">
            <w:pPr>
              <w:pStyle w:val="1a"/>
            </w:pPr>
          </w:p>
          <w:p w:rsidR="00B12877" w:rsidRDefault="00B12877" w:rsidP="00B12877">
            <w:pPr>
              <w:pStyle w:val="1a"/>
            </w:pPr>
            <w:r>
              <w:t>Продавец:</w:t>
            </w:r>
          </w:p>
          <w:p w:rsidR="00B12877" w:rsidRDefault="00B12877" w:rsidP="00B12877">
            <w:pPr>
              <w:pStyle w:val="1a"/>
            </w:pPr>
          </w:p>
          <w:p w:rsidR="00B12877" w:rsidRDefault="00B12877" w:rsidP="00B12877">
            <w:pPr>
              <w:pStyle w:val="1a"/>
            </w:pPr>
            <w:r>
              <w:t>________    ______________</w:t>
            </w:r>
          </w:p>
          <w:p w:rsidR="00B12877" w:rsidRDefault="00B12877" w:rsidP="00B12877">
            <w:pPr>
              <w:pStyle w:val="1a"/>
            </w:pPr>
            <w:r>
              <w:rPr>
                <w:vertAlign w:val="superscript"/>
              </w:rPr>
              <w:t xml:space="preserve">(подпись)                    (Ф.И.О.)                                     </w:t>
            </w:r>
          </w:p>
        </w:tc>
      </w:tr>
    </w:tbl>
    <w:p w:rsidR="00B12877" w:rsidRDefault="00B12877">
      <w:pPr>
        <w:pStyle w:val="1a"/>
        <w:ind w:firstLine="567"/>
        <w:jc w:val="right"/>
      </w:pPr>
    </w:p>
    <w:p w:rsidR="00B12877" w:rsidRDefault="00B12877">
      <w:pPr>
        <w:pStyle w:val="1a"/>
        <w:ind w:firstLine="567"/>
        <w:jc w:val="right"/>
      </w:pPr>
    </w:p>
    <w:p w:rsidR="00B12877" w:rsidRDefault="00B12877">
      <w:pPr>
        <w:pStyle w:val="1a"/>
        <w:ind w:firstLine="567"/>
        <w:jc w:val="right"/>
      </w:pPr>
    </w:p>
    <w:p w:rsidR="00B12877" w:rsidRDefault="00B12877">
      <w:pPr>
        <w:pStyle w:val="1a"/>
        <w:ind w:firstLine="567"/>
        <w:jc w:val="right"/>
      </w:pPr>
    </w:p>
    <w:p w:rsidR="00B12877" w:rsidRDefault="00B12877">
      <w:pPr>
        <w:pStyle w:val="1a"/>
        <w:ind w:firstLine="567"/>
        <w:jc w:val="right"/>
      </w:pPr>
    </w:p>
    <w:p w:rsidR="00B12877" w:rsidRDefault="00B12877">
      <w:pPr>
        <w:pStyle w:val="1a"/>
        <w:ind w:firstLine="567"/>
        <w:jc w:val="right"/>
      </w:pPr>
    </w:p>
    <w:p w:rsidR="00B12877" w:rsidRDefault="00B12877">
      <w:pPr>
        <w:pStyle w:val="1a"/>
        <w:ind w:firstLine="567"/>
        <w:jc w:val="right"/>
      </w:pPr>
    </w:p>
    <w:p w:rsidR="00B12877" w:rsidRDefault="00B12877" w:rsidP="00EF584D">
      <w:pPr>
        <w:pStyle w:val="1a"/>
        <w:ind w:firstLine="0"/>
      </w:pPr>
    </w:p>
    <w:p w:rsidR="00B12877" w:rsidRDefault="00B12877" w:rsidP="00B12877">
      <w:pPr>
        <w:pStyle w:val="1a"/>
        <w:ind w:firstLine="567"/>
        <w:jc w:val="right"/>
      </w:pPr>
      <w:r>
        <w:t>Приложение № 2</w:t>
      </w:r>
    </w:p>
    <w:p w:rsidR="00B12877" w:rsidRPr="00EF584D" w:rsidRDefault="00B12877" w:rsidP="00B12877">
      <w:pPr>
        <w:tabs>
          <w:tab w:val="left" w:pos="7371"/>
        </w:tabs>
        <w:ind w:firstLine="709"/>
        <w:jc w:val="right"/>
        <w:rPr>
          <w:sz w:val="28"/>
          <w:szCs w:val="28"/>
        </w:rPr>
      </w:pPr>
      <w:r w:rsidRPr="00EF584D">
        <w:rPr>
          <w:sz w:val="28"/>
          <w:szCs w:val="28"/>
        </w:rPr>
        <w:t xml:space="preserve">к договору купли-продажи </w:t>
      </w:r>
    </w:p>
    <w:p w:rsidR="00B12877" w:rsidRPr="00EF584D" w:rsidRDefault="00B12877" w:rsidP="00B12877">
      <w:pPr>
        <w:tabs>
          <w:tab w:val="left" w:pos="7371"/>
        </w:tabs>
        <w:ind w:firstLine="709"/>
        <w:jc w:val="right"/>
        <w:rPr>
          <w:sz w:val="28"/>
          <w:szCs w:val="28"/>
        </w:rPr>
      </w:pPr>
      <w:r w:rsidRPr="00EF584D">
        <w:rPr>
          <w:sz w:val="28"/>
          <w:szCs w:val="28"/>
        </w:rPr>
        <w:t>грузового автомобиля № КРАСд/__/__/___</w:t>
      </w:r>
    </w:p>
    <w:p w:rsidR="00B12877" w:rsidRPr="00EF584D" w:rsidRDefault="00B12877" w:rsidP="00B12877">
      <w:pPr>
        <w:ind w:firstLine="709"/>
        <w:jc w:val="right"/>
        <w:rPr>
          <w:sz w:val="28"/>
          <w:szCs w:val="28"/>
        </w:rPr>
      </w:pPr>
      <w:r w:rsidRPr="00EF584D">
        <w:rPr>
          <w:sz w:val="28"/>
          <w:szCs w:val="28"/>
        </w:rPr>
        <w:t>от «___» ____________ 20__ г.</w:t>
      </w:r>
    </w:p>
    <w:p w:rsidR="00B12877" w:rsidRPr="00EF584D" w:rsidRDefault="00B12877">
      <w:pPr>
        <w:pStyle w:val="1a"/>
        <w:pBdr>
          <w:top w:val="nil"/>
          <w:left w:val="nil"/>
          <w:bottom w:val="nil"/>
          <w:right w:val="nil"/>
          <w:between w:val="nil"/>
        </w:pBdr>
        <w:jc w:val="right"/>
        <w:rPr>
          <w:b/>
          <w:i/>
          <w:szCs w:val="28"/>
        </w:rPr>
      </w:pPr>
    </w:p>
    <w:p w:rsidR="00B12877" w:rsidRPr="00EF584D" w:rsidRDefault="00B12877" w:rsidP="00B12877">
      <w:pPr>
        <w:autoSpaceDE w:val="0"/>
        <w:autoSpaceDN w:val="0"/>
        <w:adjustRightInd w:val="0"/>
        <w:ind w:firstLine="567"/>
        <w:mirrorIndents/>
        <w:jc w:val="center"/>
        <w:rPr>
          <w:b/>
          <w:sz w:val="28"/>
          <w:szCs w:val="28"/>
        </w:rPr>
      </w:pPr>
    </w:p>
    <w:p w:rsidR="00B12877" w:rsidRPr="00EF584D" w:rsidRDefault="00B12877" w:rsidP="00B12877">
      <w:pPr>
        <w:autoSpaceDE w:val="0"/>
        <w:autoSpaceDN w:val="0"/>
        <w:adjustRightInd w:val="0"/>
        <w:mirrorIndents/>
        <w:jc w:val="center"/>
        <w:rPr>
          <w:rFonts w:eastAsia="Calibri"/>
          <w:b/>
          <w:sz w:val="28"/>
          <w:szCs w:val="28"/>
        </w:rPr>
      </w:pPr>
      <w:r w:rsidRPr="00EF584D">
        <w:rPr>
          <w:b/>
          <w:sz w:val="28"/>
          <w:szCs w:val="28"/>
        </w:rPr>
        <w:t>Порядок электронного документооборота</w:t>
      </w:r>
    </w:p>
    <w:p w:rsidR="00B12877" w:rsidRPr="00EF584D" w:rsidRDefault="00B12877" w:rsidP="00B12877">
      <w:pPr>
        <w:autoSpaceDE w:val="0"/>
        <w:autoSpaceDN w:val="0"/>
        <w:adjustRightInd w:val="0"/>
        <w:ind w:firstLine="567"/>
        <w:mirrorIndents/>
        <w:jc w:val="both"/>
        <w:rPr>
          <w:rFonts w:eastAsia="Calibri"/>
          <w:sz w:val="28"/>
          <w:szCs w:val="28"/>
        </w:rPr>
      </w:pPr>
    </w:p>
    <w:p w:rsidR="00B12877" w:rsidRPr="00EF584D" w:rsidRDefault="00B12877" w:rsidP="00B12877">
      <w:pPr>
        <w:autoSpaceDE w:val="0"/>
        <w:autoSpaceDN w:val="0"/>
        <w:adjustRightInd w:val="0"/>
        <w:ind w:firstLine="567"/>
        <w:mirrorIndents/>
        <w:jc w:val="both"/>
        <w:rPr>
          <w:rFonts w:eastAsia="Calibri"/>
          <w:sz w:val="28"/>
          <w:szCs w:val="28"/>
        </w:rPr>
      </w:pPr>
      <w:r w:rsidRPr="00EF584D">
        <w:rPr>
          <w:rFonts w:eastAsia="Calibri"/>
          <w:sz w:val="28"/>
          <w:szCs w:val="28"/>
        </w:rPr>
        <w:t>1. Настоящее Приложение устанавливае</w:t>
      </w:r>
      <w:r w:rsidR="00EF584D">
        <w:rPr>
          <w:rFonts w:eastAsia="Calibri"/>
          <w:sz w:val="28"/>
          <w:szCs w:val="28"/>
        </w:rPr>
        <w:t xml:space="preserve">т порядок и условия организации </w:t>
      </w:r>
      <w:r w:rsidRPr="00EF584D">
        <w:rPr>
          <w:rFonts w:eastAsia="Calibri"/>
          <w:sz w:val="28"/>
          <w:szCs w:val="28"/>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12877" w:rsidRPr="00EF584D" w:rsidRDefault="00B12877" w:rsidP="00B12877">
      <w:pPr>
        <w:autoSpaceDE w:val="0"/>
        <w:autoSpaceDN w:val="0"/>
        <w:adjustRightInd w:val="0"/>
        <w:ind w:firstLine="567"/>
        <w:mirrorIndents/>
        <w:jc w:val="both"/>
        <w:rPr>
          <w:rFonts w:eastAsia="Calibri"/>
          <w:sz w:val="28"/>
          <w:szCs w:val="28"/>
        </w:rPr>
      </w:pPr>
      <w:r w:rsidRPr="00EF584D">
        <w:rPr>
          <w:rFonts w:eastAsia="Calibri"/>
          <w:sz w:val="28"/>
          <w:szCs w:val="28"/>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№4а к Договору (далее – «первичные документы»).</w:t>
      </w:r>
    </w:p>
    <w:p w:rsidR="00B12877" w:rsidRPr="00EF584D" w:rsidRDefault="00B12877" w:rsidP="00B12877">
      <w:pPr>
        <w:autoSpaceDE w:val="0"/>
        <w:autoSpaceDN w:val="0"/>
        <w:adjustRightInd w:val="0"/>
        <w:ind w:firstLine="567"/>
        <w:mirrorIndents/>
        <w:jc w:val="both"/>
        <w:rPr>
          <w:rFonts w:eastAsia="Calibri"/>
          <w:sz w:val="28"/>
          <w:szCs w:val="28"/>
        </w:rPr>
      </w:pPr>
      <w:r w:rsidRPr="00EF584D">
        <w:rPr>
          <w:rFonts w:eastAsia="Calibri"/>
          <w:sz w:val="28"/>
          <w:szCs w:val="28"/>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B12877" w:rsidRPr="00EF584D" w:rsidRDefault="00B12877" w:rsidP="00B12877">
      <w:pPr>
        <w:autoSpaceDE w:val="0"/>
        <w:autoSpaceDN w:val="0"/>
        <w:adjustRightInd w:val="0"/>
        <w:ind w:firstLine="567"/>
        <w:mirrorIndents/>
        <w:jc w:val="both"/>
        <w:rPr>
          <w:rFonts w:eastAsia="Calibri"/>
          <w:sz w:val="28"/>
          <w:szCs w:val="28"/>
        </w:rPr>
      </w:pPr>
      <w:r w:rsidRPr="00EF584D">
        <w:rPr>
          <w:rFonts w:eastAsia="Calibri"/>
          <w:sz w:val="28"/>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B12877" w:rsidRPr="00EF584D" w:rsidRDefault="00B12877" w:rsidP="00B12877">
      <w:pPr>
        <w:autoSpaceDE w:val="0"/>
        <w:autoSpaceDN w:val="0"/>
        <w:adjustRightInd w:val="0"/>
        <w:ind w:firstLine="567"/>
        <w:mirrorIndents/>
        <w:jc w:val="both"/>
        <w:rPr>
          <w:rFonts w:eastAsia="Calibri"/>
          <w:sz w:val="28"/>
          <w:szCs w:val="28"/>
        </w:rPr>
      </w:pPr>
      <w:r w:rsidRPr="00EF584D">
        <w:rPr>
          <w:rFonts w:eastAsia="Calibri"/>
          <w:sz w:val="28"/>
          <w:szCs w:val="28"/>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12877" w:rsidRPr="00EF584D" w:rsidRDefault="00B12877" w:rsidP="00B12877">
      <w:pPr>
        <w:autoSpaceDE w:val="0"/>
        <w:autoSpaceDN w:val="0"/>
        <w:adjustRightInd w:val="0"/>
        <w:ind w:firstLine="567"/>
        <w:mirrorIndents/>
        <w:jc w:val="both"/>
        <w:rPr>
          <w:rFonts w:eastAsia="Calibri"/>
          <w:sz w:val="28"/>
          <w:szCs w:val="28"/>
        </w:rPr>
      </w:pPr>
      <w:r w:rsidRPr="00EF584D">
        <w:rPr>
          <w:rFonts w:eastAsia="Calibri"/>
          <w:sz w:val="28"/>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12877" w:rsidRPr="00EF584D" w:rsidRDefault="00B12877" w:rsidP="00B12877">
      <w:pPr>
        <w:autoSpaceDE w:val="0"/>
        <w:autoSpaceDN w:val="0"/>
        <w:adjustRightInd w:val="0"/>
        <w:ind w:firstLine="567"/>
        <w:mirrorIndents/>
        <w:jc w:val="both"/>
        <w:rPr>
          <w:rFonts w:eastAsia="Calibri"/>
          <w:sz w:val="28"/>
          <w:szCs w:val="28"/>
        </w:rPr>
      </w:pPr>
      <w:r w:rsidRPr="00EF584D">
        <w:rPr>
          <w:rFonts w:eastAsia="Calibri"/>
          <w:sz w:val="28"/>
          <w:szCs w:val="28"/>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w:t>
      </w:r>
      <w:r w:rsidRPr="00EF584D">
        <w:rPr>
          <w:rFonts w:eastAsia="Calibri"/>
          <w:sz w:val="28"/>
          <w:szCs w:val="28"/>
        </w:rPr>
        <w:lastRenderedPageBreak/>
        <w:t>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B12877" w:rsidRPr="00EF584D" w:rsidRDefault="00B12877" w:rsidP="00B12877">
      <w:pPr>
        <w:autoSpaceDE w:val="0"/>
        <w:autoSpaceDN w:val="0"/>
        <w:adjustRightInd w:val="0"/>
        <w:ind w:firstLine="567"/>
        <w:mirrorIndents/>
        <w:jc w:val="both"/>
        <w:rPr>
          <w:rFonts w:eastAsia="Calibri"/>
          <w:sz w:val="28"/>
          <w:szCs w:val="28"/>
        </w:rPr>
      </w:pPr>
      <w:r w:rsidRPr="00EF584D">
        <w:rPr>
          <w:rFonts w:eastAsia="Calibri"/>
          <w:sz w:val="28"/>
          <w:szCs w:val="28"/>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B12877" w:rsidRPr="00EF584D" w:rsidRDefault="00B12877" w:rsidP="00B12877">
      <w:pPr>
        <w:autoSpaceDE w:val="0"/>
        <w:autoSpaceDN w:val="0"/>
        <w:adjustRightInd w:val="0"/>
        <w:ind w:firstLine="567"/>
        <w:mirrorIndents/>
        <w:jc w:val="both"/>
        <w:rPr>
          <w:rFonts w:eastAsia="Calibri"/>
          <w:sz w:val="28"/>
          <w:szCs w:val="28"/>
        </w:rPr>
      </w:pPr>
      <w:r w:rsidRPr="00EF584D">
        <w:rPr>
          <w:rFonts w:eastAsia="Calibri"/>
          <w:sz w:val="28"/>
          <w:szCs w:val="28"/>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12877" w:rsidRPr="00EF584D" w:rsidRDefault="00B12877" w:rsidP="00B12877">
      <w:pPr>
        <w:autoSpaceDE w:val="0"/>
        <w:autoSpaceDN w:val="0"/>
        <w:adjustRightInd w:val="0"/>
        <w:ind w:firstLine="567"/>
        <w:mirrorIndents/>
        <w:jc w:val="both"/>
        <w:rPr>
          <w:rFonts w:eastAsia="Calibri"/>
          <w:sz w:val="28"/>
          <w:szCs w:val="28"/>
        </w:rPr>
      </w:pPr>
      <w:r w:rsidRPr="00EF584D">
        <w:rPr>
          <w:rFonts w:eastAsia="Calibri"/>
          <w:sz w:val="28"/>
          <w:szCs w:val="28"/>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12877" w:rsidRPr="00EF584D" w:rsidRDefault="00B12877" w:rsidP="00B12877">
      <w:pPr>
        <w:autoSpaceDE w:val="0"/>
        <w:autoSpaceDN w:val="0"/>
        <w:adjustRightInd w:val="0"/>
        <w:ind w:firstLine="567"/>
        <w:mirrorIndents/>
        <w:jc w:val="both"/>
        <w:rPr>
          <w:rFonts w:eastAsia="Calibri"/>
          <w:sz w:val="28"/>
          <w:szCs w:val="28"/>
        </w:rPr>
      </w:pPr>
      <w:r w:rsidRPr="00EF584D">
        <w:rPr>
          <w:rFonts w:eastAsia="Calibri"/>
          <w:sz w:val="28"/>
          <w:szCs w:val="28"/>
        </w:rPr>
        <w:t>10. В отношениях, не урегулированных настоящим Приложением, Стороны руководствуются законодательством Российской Федерации.</w:t>
      </w:r>
    </w:p>
    <w:p w:rsidR="00B12877" w:rsidRPr="00EF584D" w:rsidRDefault="00B12877" w:rsidP="00B12877">
      <w:pPr>
        <w:autoSpaceDE w:val="0"/>
        <w:autoSpaceDN w:val="0"/>
        <w:adjustRightInd w:val="0"/>
        <w:ind w:firstLine="567"/>
        <w:mirrorIndents/>
        <w:jc w:val="both"/>
        <w:rPr>
          <w:rFonts w:eastAsia="Calibri"/>
          <w:sz w:val="28"/>
          <w:szCs w:val="28"/>
        </w:rPr>
      </w:pPr>
    </w:p>
    <w:tbl>
      <w:tblPr>
        <w:tblW w:w="9758" w:type="dxa"/>
        <w:tblLook w:val="01E0" w:firstRow="1" w:lastRow="1" w:firstColumn="1" w:lastColumn="1" w:noHBand="0" w:noVBand="0"/>
      </w:tblPr>
      <w:tblGrid>
        <w:gridCol w:w="4877"/>
        <w:gridCol w:w="4881"/>
      </w:tblGrid>
      <w:tr w:rsidR="00B12877" w:rsidRPr="00F0509E" w:rsidTr="00B12877">
        <w:tc>
          <w:tcPr>
            <w:tcW w:w="4877" w:type="dxa"/>
          </w:tcPr>
          <w:p w:rsidR="00B12877" w:rsidRDefault="00B12877" w:rsidP="00B12877">
            <w:pPr>
              <w:pStyle w:val="1a"/>
            </w:pPr>
            <w:r>
              <w:t>Покупатель:</w:t>
            </w:r>
          </w:p>
          <w:p w:rsidR="00B12877" w:rsidRDefault="00B12877" w:rsidP="00B12877">
            <w:pPr>
              <w:pStyle w:val="1a"/>
            </w:pPr>
          </w:p>
          <w:p w:rsidR="00B12877" w:rsidRDefault="00B12877" w:rsidP="00B12877">
            <w:pPr>
              <w:pStyle w:val="1a"/>
            </w:pPr>
            <w:r>
              <w:t>________    ______________</w:t>
            </w:r>
          </w:p>
          <w:p w:rsidR="00B12877" w:rsidRPr="007B718A" w:rsidRDefault="00B12877" w:rsidP="00B12877">
            <w:pPr>
              <w:pStyle w:val="1a"/>
              <w:rPr>
                <w:vertAlign w:val="superscript"/>
              </w:rPr>
            </w:pPr>
            <w:r>
              <w:rPr>
                <w:vertAlign w:val="superscript"/>
              </w:rPr>
              <w:t xml:space="preserve">(подпись)                    (Ф.И.О.)                                     </w:t>
            </w:r>
          </w:p>
        </w:tc>
        <w:tc>
          <w:tcPr>
            <w:tcW w:w="4881" w:type="dxa"/>
          </w:tcPr>
          <w:p w:rsidR="00B12877" w:rsidRDefault="00B12877" w:rsidP="00B12877">
            <w:pPr>
              <w:pStyle w:val="1a"/>
            </w:pPr>
            <w:r>
              <w:t>Продавец:</w:t>
            </w:r>
          </w:p>
          <w:p w:rsidR="00B12877" w:rsidRDefault="00B12877" w:rsidP="00B12877">
            <w:pPr>
              <w:pStyle w:val="1a"/>
            </w:pPr>
          </w:p>
          <w:p w:rsidR="00B12877" w:rsidRDefault="00B12877" w:rsidP="00B12877">
            <w:pPr>
              <w:pStyle w:val="1a"/>
            </w:pPr>
            <w:r>
              <w:t>________    ______________</w:t>
            </w:r>
          </w:p>
          <w:p w:rsidR="00B12877" w:rsidRDefault="00B12877" w:rsidP="00B12877">
            <w:pPr>
              <w:pStyle w:val="1a"/>
            </w:pPr>
            <w:r>
              <w:rPr>
                <w:vertAlign w:val="superscript"/>
              </w:rPr>
              <w:t xml:space="preserve">(подпись)                    (Ф.И.О.)                                     </w:t>
            </w:r>
          </w:p>
        </w:tc>
      </w:tr>
    </w:tbl>
    <w:p w:rsidR="00B12877" w:rsidRPr="00F0509E" w:rsidRDefault="00B12877" w:rsidP="00B12877">
      <w:pPr>
        <w:autoSpaceDE w:val="0"/>
        <w:autoSpaceDN w:val="0"/>
        <w:adjustRightInd w:val="0"/>
        <w:ind w:firstLine="567"/>
        <w:mirrorIndents/>
        <w:jc w:val="both"/>
        <w:rPr>
          <w:rFonts w:eastAsia="Calibri"/>
        </w:rPr>
      </w:pPr>
    </w:p>
    <w:p w:rsidR="00B12877" w:rsidRPr="00EF584D" w:rsidRDefault="00B12877" w:rsidP="00B12877">
      <w:pPr>
        <w:ind w:firstLine="567"/>
        <w:mirrorIndents/>
        <w:jc w:val="right"/>
        <w:rPr>
          <w:sz w:val="28"/>
          <w:szCs w:val="28"/>
        </w:rPr>
      </w:pPr>
      <w:r>
        <w:rPr>
          <w:rFonts w:eastAsia="Calibri"/>
        </w:rPr>
        <w:br w:type="page"/>
      </w:r>
      <w:r w:rsidRPr="00EF584D">
        <w:rPr>
          <w:sz w:val="28"/>
          <w:szCs w:val="28"/>
        </w:rPr>
        <w:lastRenderedPageBreak/>
        <w:t xml:space="preserve">Приложение № 2а </w:t>
      </w:r>
    </w:p>
    <w:p w:rsidR="00B12877" w:rsidRPr="00EF584D" w:rsidRDefault="00B12877" w:rsidP="00B12877">
      <w:pPr>
        <w:tabs>
          <w:tab w:val="left" w:pos="7371"/>
        </w:tabs>
        <w:ind w:firstLine="709"/>
        <w:jc w:val="right"/>
        <w:rPr>
          <w:sz w:val="28"/>
          <w:szCs w:val="28"/>
        </w:rPr>
      </w:pPr>
      <w:r w:rsidRPr="00EF584D">
        <w:rPr>
          <w:sz w:val="28"/>
          <w:szCs w:val="28"/>
        </w:rPr>
        <w:t xml:space="preserve">к договору купли-продажи </w:t>
      </w:r>
    </w:p>
    <w:p w:rsidR="00B12877" w:rsidRPr="00EF584D" w:rsidRDefault="00B12877" w:rsidP="00B12877">
      <w:pPr>
        <w:tabs>
          <w:tab w:val="left" w:pos="7371"/>
        </w:tabs>
        <w:ind w:firstLine="709"/>
        <w:jc w:val="right"/>
        <w:rPr>
          <w:sz w:val="28"/>
          <w:szCs w:val="28"/>
        </w:rPr>
      </w:pPr>
      <w:r w:rsidRPr="00EF584D">
        <w:rPr>
          <w:sz w:val="28"/>
          <w:szCs w:val="28"/>
        </w:rPr>
        <w:t>грузового автомобиля № КРАСд/__/__/___</w:t>
      </w:r>
    </w:p>
    <w:p w:rsidR="00B12877" w:rsidRPr="00EF584D" w:rsidRDefault="00B12877" w:rsidP="00B12877">
      <w:pPr>
        <w:ind w:firstLine="709"/>
        <w:jc w:val="right"/>
        <w:rPr>
          <w:sz w:val="28"/>
          <w:szCs w:val="28"/>
        </w:rPr>
      </w:pPr>
      <w:r w:rsidRPr="00EF584D">
        <w:rPr>
          <w:sz w:val="28"/>
          <w:szCs w:val="28"/>
        </w:rPr>
        <w:t>от «___» ____________ 20__ г.</w:t>
      </w:r>
    </w:p>
    <w:p w:rsidR="00B12877" w:rsidRPr="00EF584D" w:rsidRDefault="00B12877" w:rsidP="00B12877">
      <w:pPr>
        <w:mirrorIndents/>
        <w:jc w:val="center"/>
        <w:rPr>
          <w:sz w:val="28"/>
          <w:szCs w:val="28"/>
        </w:rPr>
      </w:pPr>
    </w:p>
    <w:p w:rsidR="00B12877" w:rsidRPr="00EF584D" w:rsidRDefault="00B12877" w:rsidP="00B12877">
      <w:pPr>
        <w:mirrorIndents/>
        <w:jc w:val="center"/>
        <w:rPr>
          <w:sz w:val="28"/>
          <w:szCs w:val="28"/>
        </w:rPr>
      </w:pPr>
      <w:r w:rsidRPr="00EF584D">
        <w:rPr>
          <w:sz w:val="28"/>
          <w:szCs w:val="28"/>
        </w:rPr>
        <w:t>Перечень и формат электронных документов</w:t>
      </w:r>
    </w:p>
    <w:p w:rsidR="00B12877" w:rsidRPr="00EF584D" w:rsidRDefault="00B12877" w:rsidP="00B12877">
      <w:pPr>
        <w:mirrorIndent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B12877" w:rsidRPr="00EF584D" w:rsidTr="00B12877">
        <w:tc>
          <w:tcPr>
            <w:tcW w:w="861" w:type="dxa"/>
            <w:vAlign w:val="center"/>
          </w:tcPr>
          <w:p w:rsidR="00B12877" w:rsidRPr="00EF584D" w:rsidRDefault="00B12877" w:rsidP="00B12877">
            <w:pPr>
              <w:mirrorIndents/>
              <w:jc w:val="center"/>
              <w:rPr>
                <w:sz w:val="28"/>
                <w:szCs w:val="28"/>
              </w:rPr>
            </w:pPr>
            <w:r w:rsidRPr="00EF584D">
              <w:rPr>
                <w:sz w:val="28"/>
                <w:szCs w:val="28"/>
              </w:rPr>
              <w:t>№п/п</w:t>
            </w:r>
          </w:p>
        </w:tc>
        <w:tc>
          <w:tcPr>
            <w:tcW w:w="4067" w:type="dxa"/>
          </w:tcPr>
          <w:p w:rsidR="00B12877" w:rsidRPr="00EF584D" w:rsidRDefault="00B12877" w:rsidP="00B12877">
            <w:pPr>
              <w:mirrorIndents/>
              <w:rPr>
                <w:sz w:val="28"/>
                <w:szCs w:val="28"/>
              </w:rPr>
            </w:pPr>
            <w:r w:rsidRPr="00EF584D">
              <w:rPr>
                <w:sz w:val="28"/>
                <w:szCs w:val="28"/>
              </w:rPr>
              <w:t>Наименование электронного документа</w:t>
            </w:r>
          </w:p>
        </w:tc>
        <w:tc>
          <w:tcPr>
            <w:tcW w:w="4785" w:type="dxa"/>
          </w:tcPr>
          <w:p w:rsidR="00B12877" w:rsidRPr="00EF584D" w:rsidRDefault="00B12877" w:rsidP="00B12877">
            <w:pPr>
              <w:mirrorIndents/>
              <w:rPr>
                <w:sz w:val="28"/>
                <w:szCs w:val="28"/>
              </w:rPr>
            </w:pPr>
            <w:r w:rsidRPr="00EF584D">
              <w:rPr>
                <w:sz w:val="28"/>
                <w:szCs w:val="28"/>
              </w:rPr>
              <w:t>Формат электронного документа</w:t>
            </w:r>
          </w:p>
        </w:tc>
      </w:tr>
      <w:tr w:rsidR="00B12877" w:rsidRPr="00EF584D" w:rsidTr="00B12877">
        <w:tc>
          <w:tcPr>
            <w:tcW w:w="861" w:type="dxa"/>
            <w:vAlign w:val="center"/>
          </w:tcPr>
          <w:p w:rsidR="00B12877" w:rsidRPr="00EF584D" w:rsidRDefault="00B12877" w:rsidP="00B12877">
            <w:pPr>
              <w:mirrorIndents/>
              <w:jc w:val="center"/>
              <w:rPr>
                <w:sz w:val="28"/>
                <w:szCs w:val="28"/>
              </w:rPr>
            </w:pPr>
            <w:r w:rsidRPr="00EF584D">
              <w:rPr>
                <w:sz w:val="28"/>
                <w:szCs w:val="28"/>
              </w:rPr>
              <w:t>1</w:t>
            </w:r>
          </w:p>
        </w:tc>
        <w:tc>
          <w:tcPr>
            <w:tcW w:w="4067" w:type="dxa"/>
            <w:vAlign w:val="center"/>
          </w:tcPr>
          <w:p w:rsidR="00B12877" w:rsidRPr="00EF584D" w:rsidRDefault="00B12877" w:rsidP="00B12877">
            <w:pPr>
              <w:mirrorIndents/>
              <w:jc w:val="center"/>
              <w:rPr>
                <w:sz w:val="28"/>
                <w:szCs w:val="28"/>
              </w:rPr>
            </w:pPr>
            <w:r w:rsidRPr="00EF584D">
              <w:rPr>
                <w:sz w:val="28"/>
                <w:szCs w:val="28"/>
              </w:rPr>
              <w:t>Товарная накладная ТОРГ 12</w:t>
            </w:r>
          </w:p>
          <w:p w:rsidR="00B12877" w:rsidRPr="00EF584D" w:rsidRDefault="00B12877" w:rsidP="00B12877">
            <w:pPr>
              <w:mirrorIndents/>
              <w:jc w:val="center"/>
              <w:rPr>
                <w:sz w:val="28"/>
                <w:szCs w:val="28"/>
              </w:rPr>
            </w:pPr>
            <w:r w:rsidRPr="00EF584D">
              <w:rPr>
                <w:sz w:val="28"/>
                <w:szCs w:val="28"/>
              </w:rPr>
              <w:t>Универсальный передаточный документ (УПД)</w:t>
            </w:r>
          </w:p>
        </w:tc>
        <w:tc>
          <w:tcPr>
            <w:tcW w:w="4785" w:type="dxa"/>
          </w:tcPr>
          <w:p w:rsidR="00B12877" w:rsidRPr="00EF584D" w:rsidRDefault="00B12877" w:rsidP="00B12877">
            <w:pPr>
              <w:mirrorIndents/>
              <w:rPr>
                <w:sz w:val="28"/>
                <w:szCs w:val="28"/>
              </w:rPr>
            </w:pPr>
            <w:r w:rsidRPr="00EF584D">
              <w:rPr>
                <w:sz w:val="28"/>
                <w:szCs w:val="28"/>
                <w:lang w:val="en-US"/>
              </w:rPr>
              <w:t>XML</w:t>
            </w:r>
            <w:r w:rsidRPr="00EF584D">
              <w:rPr>
                <w:sz w:val="28"/>
                <w:szCs w:val="28"/>
              </w:rPr>
              <w:t>, утв. Приказом ФНС России от 19.12.2019 №ММВ-7-15/820@ с уточнениями</w:t>
            </w:r>
          </w:p>
          <w:p w:rsidR="00B12877" w:rsidRPr="00EF584D" w:rsidRDefault="00B12877" w:rsidP="00B12877">
            <w:pPr>
              <w:mirrorIndents/>
              <w:rPr>
                <w:sz w:val="28"/>
                <w:szCs w:val="28"/>
              </w:rPr>
            </w:pPr>
            <w:r w:rsidRPr="00EF584D">
              <w:rPr>
                <w:sz w:val="28"/>
                <w:szCs w:val="28"/>
              </w:rPr>
              <w:t>С обязательным заполнением в группе «ИнфоПолФХЖ 1»:</w:t>
            </w:r>
          </w:p>
          <w:p w:rsidR="00B12877" w:rsidRPr="00EF584D" w:rsidRDefault="00B12877" w:rsidP="00B12877">
            <w:pPr>
              <w:mirrorIndents/>
              <w:rPr>
                <w:sz w:val="28"/>
                <w:szCs w:val="28"/>
              </w:rPr>
            </w:pPr>
            <w:r w:rsidRPr="00EF584D">
              <w:rPr>
                <w:sz w:val="28"/>
                <w:szCs w:val="28"/>
              </w:rPr>
              <w:t>1. элемента «ТекстИнф»:</w:t>
            </w:r>
          </w:p>
          <w:p w:rsidR="00B12877" w:rsidRPr="00EF584D" w:rsidRDefault="00B12877" w:rsidP="00B12877">
            <w:pPr>
              <w:mirrorIndents/>
              <w:rPr>
                <w:sz w:val="28"/>
                <w:szCs w:val="28"/>
              </w:rPr>
            </w:pPr>
            <w:r w:rsidRPr="00EF584D">
              <w:rPr>
                <w:sz w:val="28"/>
                <w:szCs w:val="28"/>
              </w:rPr>
              <w:t>в поле «Идентиф» указать «КодБЕ»</w:t>
            </w:r>
          </w:p>
          <w:p w:rsidR="00B12877" w:rsidRPr="00EF584D" w:rsidRDefault="00B12877" w:rsidP="00B12877">
            <w:pPr>
              <w:mirrorIndents/>
              <w:rPr>
                <w:sz w:val="28"/>
                <w:szCs w:val="28"/>
              </w:rPr>
            </w:pPr>
            <w:r w:rsidRPr="00EF584D">
              <w:rPr>
                <w:sz w:val="28"/>
                <w:szCs w:val="28"/>
              </w:rPr>
              <w:t>в поле «Значен» указать «</w:t>
            </w:r>
            <w:r w:rsidRPr="00EF584D">
              <w:rPr>
                <w:sz w:val="28"/>
                <w:szCs w:val="28"/>
                <w:lang w:val="en-US"/>
              </w:rPr>
              <w:t>N</w:t>
            </w:r>
            <w:r w:rsidRPr="00EF584D">
              <w:rPr>
                <w:sz w:val="28"/>
                <w:szCs w:val="28"/>
              </w:rPr>
              <w:t>362»</w:t>
            </w:r>
          </w:p>
          <w:p w:rsidR="00B12877" w:rsidRPr="00EF584D" w:rsidRDefault="00B12877" w:rsidP="00B12877">
            <w:pPr>
              <w:mirrorIndents/>
              <w:rPr>
                <w:sz w:val="28"/>
                <w:szCs w:val="28"/>
              </w:rPr>
            </w:pPr>
            <w:r w:rsidRPr="00EF584D">
              <w:rPr>
                <w:sz w:val="28"/>
                <w:szCs w:val="28"/>
              </w:rPr>
              <w:t>2. элемента «ОснПер»:</w:t>
            </w:r>
          </w:p>
          <w:p w:rsidR="00B12877" w:rsidRPr="00EF584D" w:rsidRDefault="00B12877" w:rsidP="00B12877">
            <w:pPr>
              <w:mirrorIndents/>
              <w:rPr>
                <w:sz w:val="28"/>
                <w:szCs w:val="28"/>
              </w:rPr>
            </w:pPr>
            <w:r w:rsidRPr="00EF584D">
              <w:rPr>
                <w:sz w:val="28"/>
                <w:szCs w:val="28"/>
              </w:rPr>
              <w:t xml:space="preserve">в поле «НаимОсн» указать «Договор» </w:t>
            </w:r>
          </w:p>
          <w:p w:rsidR="00B12877" w:rsidRPr="00EF584D" w:rsidRDefault="00B12877" w:rsidP="00B12877">
            <w:pPr>
              <w:mirrorIndents/>
              <w:rPr>
                <w:sz w:val="28"/>
                <w:szCs w:val="28"/>
              </w:rPr>
            </w:pPr>
            <w:r w:rsidRPr="00EF584D">
              <w:rPr>
                <w:sz w:val="28"/>
                <w:szCs w:val="28"/>
              </w:rPr>
              <w:t xml:space="preserve">в поле «НомерОсн» указать «(номер договора)» </w:t>
            </w:r>
          </w:p>
          <w:p w:rsidR="00B12877" w:rsidRPr="00EF584D" w:rsidRDefault="00B12877" w:rsidP="00B12877">
            <w:pPr>
              <w:mirrorIndents/>
              <w:rPr>
                <w:sz w:val="28"/>
                <w:szCs w:val="28"/>
              </w:rPr>
            </w:pPr>
            <w:r w:rsidRPr="00EF584D">
              <w:rPr>
                <w:sz w:val="28"/>
                <w:szCs w:val="28"/>
              </w:rPr>
              <w:t>в поле «ДатаОсн» указать «(дата договора)»</w:t>
            </w:r>
          </w:p>
        </w:tc>
      </w:tr>
      <w:tr w:rsidR="00B12877" w:rsidRPr="00EF584D" w:rsidTr="00B12877">
        <w:tc>
          <w:tcPr>
            <w:tcW w:w="861" w:type="dxa"/>
            <w:vAlign w:val="center"/>
          </w:tcPr>
          <w:p w:rsidR="00B12877" w:rsidRPr="00EF584D" w:rsidRDefault="00B12877" w:rsidP="00B12877">
            <w:pPr>
              <w:mirrorIndents/>
              <w:jc w:val="center"/>
              <w:rPr>
                <w:sz w:val="28"/>
                <w:szCs w:val="28"/>
              </w:rPr>
            </w:pPr>
            <w:r w:rsidRPr="00EF584D">
              <w:rPr>
                <w:sz w:val="28"/>
                <w:szCs w:val="28"/>
              </w:rPr>
              <w:t>2</w:t>
            </w:r>
          </w:p>
        </w:tc>
        <w:tc>
          <w:tcPr>
            <w:tcW w:w="4067" w:type="dxa"/>
            <w:vAlign w:val="center"/>
          </w:tcPr>
          <w:p w:rsidR="00B12877" w:rsidRPr="00EF584D" w:rsidRDefault="00B12877" w:rsidP="00B12877">
            <w:pPr>
              <w:mirrorIndents/>
              <w:jc w:val="center"/>
              <w:rPr>
                <w:sz w:val="28"/>
                <w:szCs w:val="28"/>
              </w:rPr>
            </w:pPr>
            <w:r w:rsidRPr="00EF584D">
              <w:rPr>
                <w:sz w:val="28"/>
                <w:szCs w:val="28"/>
              </w:rPr>
              <w:t>Счет-фактура</w:t>
            </w:r>
          </w:p>
        </w:tc>
        <w:tc>
          <w:tcPr>
            <w:tcW w:w="4785" w:type="dxa"/>
          </w:tcPr>
          <w:p w:rsidR="00B12877" w:rsidRPr="00EF584D" w:rsidRDefault="00B12877" w:rsidP="00B12877">
            <w:pPr>
              <w:mirrorIndents/>
              <w:rPr>
                <w:sz w:val="28"/>
                <w:szCs w:val="28"/>
              </w:rPr>
            </w:pPr>
            <w:r w:rsidRPr="00EF584D">
              <w:rPr>
                <w:sz w:val="28"/>
                <w:szCs w:val="28"/>
                <w:lang w:val="en-US"/>
              </w:rPr>
              <w:t>XML</w:t>
            </w:r>
            <w:r w:rsidRPr="00EF584D">
              <w:rPr>
                <w:sz w:val="28"/>
                <w:szCs w:val="28"/>
              </w:rPr>
              <w:t>, утв. Приказом ФНС России от 19.12.2019 №ММВ-7-15/820@ с уточнениями</w:t>
            </w:r>
          </w:p>
        </w:tc>
      </w:tr>
      <w:tr w:rsidR="00B12877" w:rsidRPr="00EF584D" w:rsidTr="00B12877">
        <w:tc>
          <w:tcPr>
            <w:tcW w:w="861" w:type="dxa"/>
            <w:vAlign w:val="center"/>
          </w:tcPr>
          <w:p w:rsidR="00B12877" w:rsidRPr="00EF584D" w:rsidRDefault="00B12877" w:rsidP="00B12877">
            <w:pPr>
              <w:mirrorIndents/>
              <w:jc w:val="center"/>
              <w:rPr>
                <w:sz w:val="28"/>
                <w:szCs w:val="28"/>
              </w:rPr>
            </w:pPr>
            <w:r w:rsidRPr="00EF584D">
              <w:rPr>
                <w:sz w:val="28"/>
                <w:szCs w:val="28"/>
              </w:rPr>
              <w:t>3</w:t>
            </w:r>
          </w:p>
        </w:tc>
        <w:tc>
          <w:tcPr>
            <w:tcW w:w="4067" w:type="dxa"/>
            <w:vAlign w:val="center"/>
          </w:tcPr>
          <w:p w:rsidR="00B12877" w:rsidRPr="00EF584D" w:rsidRDefault="00B12877" w:rsidP="00B12877">
            <w:pPr>
              <w:mirrorIndents/>
              <w:jc w:val="center"/>
              <w:rPr>
                <w:sz w:val="28"/>
                <w:szCs w:val="28"/>
              </w:rPr>
            </w:pPr>
            <w:r w:rsidRPr="00EF584D">
              <w:rPr>
                <w:sz w:val="28"/>
                <w:szCs w:val="28"/>
              </w:rPr>
              <w:t>Универсальный корректировочный документ, корректировочная счет-фактура</w:t>
            </w:r>
          </w:p>
        </w:tc>
        <w:tc>
          <w:tcPr>
            <w:tcW w:w="4785" w:type="dxa"/>
          </w:tcPr>
          <w:p w:rsidR="00B12877" w:rsidRPr="00EF584D" w:rsidRDefault="00B12877" w:rsidP="00B12877">
            <w:pPr>
              <w:mirrorIndents/>
              <w:rPr>
                <w:sz w:val="28"/>
                <w:szCs w:val="28"/>
              </w:rPr>
            </w:pPr>
            <w:r w:rsidRPr="00EF584D">
              <w:rPr>
                <w:sz w:val="28"/>
                <w:szCs w:val="28"/>
                <w:lang w:val="en-US"/>
              </w:rPr>
              <w:t>XML</w:t>
            </w:r>
            <w:r w:rsidRPr="00EF584D">
              <w:rPr>
                <w:sz w:val="28"/>
                <w:szCs w:val="28"/>
              </w:rPr>
              <w:t>, утв. Приказом ФНС России от 19.12.2019 №ММВ-7-15/820@ с уточнениями</w:t>
            </w:r>
          </w:p>
        </w:tc>
      </w:tr>
    </w:tbl>
    <w:p w:rsidR="00B12877" w:rsidRPr="00F0509E" w:rsidRDefault="00B12877" w:rsidP="00B12877">
      <w:pPr>
        <w:mirrorIndent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8"/>
        <w:gridCol w:w="4536"/>
      </w:tblGrid>
      <w:tr w:rsidR="00B12877" w:rsidRPr="00F0509E" w:rsidTr="00B12877">
        <w:trPr>
          <w:trHeight w:val="2074"/>
        </w:trPr>
        <w:tc>
          <w:tcPr>
            <w:tcW w:w="4988" w:type="dxa"/>
            <w:tcBorders>
              <w:top w:val="nil"/>
              <w:left w:val="nil"/>
              <w:bottom w:val="nil"/>
              <w:right w:val="nil"/>
            </w:tcBorders>
          </w:tcPr>
          <w:p w:rsidR="00B12877" w:rsidRDefault="00B12877" w:rsidP="00B12877">
            <w:pPr>
              <w:pStyle w:val="1a"/>
            </w:pPr>
            <w:r>
              <w:t>Покупатель:</w:t>
            </w:r>
          </w:p>
          <w:p w:rsidR="00B12877" w:rsidRDefault="00B12877" w:rsidP="00B12877">
            <w:pPr>
              <w:pStyle w:val="1a"/>
            </w:pPr>
          </w:p>
          <w:p w:rsidR="00B12877" w:rsidRDefault="00B12877" w:rsidP="00B12877">
            <w:pPr>
              <w:pStyle w:val="1a"/>
            </w:pPr>
            <w:r>
              <w:t>________    ______________</w:t>
            </w:r>
          </w:p>
          <w:p w:rsidR="00B12877" w:rsidRPr="007B718A" w:rsidRDefault="00B12877" w:rsidP="00B12877">
            <w:pPr>
              <w:pStyle w:val="1a"/>
              <w:rPr>
                <w:vertAlign w:val="superscript"/>
              </w:rPr>
            </w:pPr>
            <w:r>
              <w:rPr>
                <w:vertAlign w:val="superscript"/>
              </w:rPr>
              <w:t xml:space="preserve">(подпись)                    (Ф.И.О.)                                     </w:t>
            </w:r>
          </w:p>
        </w:tc>
        <w:tc>
          <w:tcPr>
            <w:tcW w:w="4536" w:type="dxa"/>
            <w:tcBorders>
              <w:top w:val="nil"/>
              <w:left w:val="nil"/>
              <w:bottom w:val="nil"/>
              <w:right w:val="nil"/>
            </w:tcBorders>
          </w:tcPr>
          <w:p w:rsidR="00B12877" w:rsidRDefault="00B12877" w:rsidP="00B12877">
            <w:pPr>
              <w:pStyle w:val="1a"/>
            </w:pPr>
            <w:r>
              <w:t>Продавец:</w:t>
            </w:r>
          </w:p>
          <w:p w:rsidR="00B12877" w:rsidRDefault="00B12877" w:rsidP="00B12877">
            <w:pPr>
              <w:pStyle w:val="1a"/>
            </w:pPr>
          </w:p>
          <w:p w:rsidR="00B12877" w:rsidRDefault="00B12877" w:rsidP="00B12877">
            <w:pPr>
              <w:pStyle w:val="1a"/>
            </w:pPr>
            <w:r>
              <w:t>________    ______________</w:t>
            </w:r>
          </w:p>
          <w:p w:rsidR="00B12877" w:rsidRDefault="00B12877" w:rsidP="00B12877">
            <w:pPr>
              <w:pStyle w:val="1a"/>
            </w:pPr>
            <w:r>
              <w:rPr>
                <w:vertAlign w:val="superscript"/>
              </w:rPr>
              <w:t xml:space="preserve">(подпись)                    (Ф.И.О.)                                     </w:t>
            </w:r>
          </w:p>
        </w:tc>
      </w:tr>
    </w:tbl>
    <w:p w:rsidR="00B12877" w:rsidRPr="00F0509E" w:rsidRDefault="00B12877" w:rsidP="00B12877">
      <w:pPr>
        <w:pStyle w:val="1a"/>
        <w:ind w:firstLine="0"/>
        <w:mirrorIndents/>
        <w:outlineLvl w:val="0"/>
        <w:rPr>
          <w:sz w:val="24"/>
          <w:szCs w:val="24"/>
        </w:rPr>
      </w:pPr>
    </w:p>
    <w:p w:rsidR="00B12877" w:rsidRPr="00EF584D" w:rsidRDefault="00B12877" w:rsidP="00B12877">
      <w:pPr>
        <w:mirrorIndents/>
        <w:jc w:val="right"/>
        <w:rPr>
          <w:sz w:val="28"/>
          <w:szCs w:val="28"/>
        </w:rPr>
      </w:pPr>
      <w:r>
        <w:br w:type="page"/>
      </w:r>
      <w:r w:rsidRPr="00EF584D">
        <w:rPr>
          <w:sz w:val="28"/>
          <w:szCs w:val="28"/>
        </w:rPr>
        <w:lastRenderedPageBreak/>
        <w:t xml:space="preserve">Приложение № 3 </w:t>
      </w:r>
    </w:p>
    <w:p w:rsidR="00B12877" w:rsidRPr="00EF584D" w:rsidRDefault="00B12877" w:rsidP="00B12877">
      <w:pPr>
        <w:tabs>
          <w:tab w:val="left" w:pos="7371"/>
        </w:tabs>
        <w:ind w:firstLine="709"/>
        <w:jc w:val="right"/>
        <w:rPr>
          <w:sz w:val="28"/>
          <w:szCs w:val="28"/>
        </w:rPr>
      </w:pPr>
      <w:r w:rsidRPr="00EF584D">
        <w:rPr>
          <w:sz w:val="28"/>
          <w:szCs w:val="28"/>
        </w:rPr>
        <w:t xml:space="preserve">к договору купли-продажи </w:t>
      </w:r>
    </w:p>
    <w:p w:rsidR="00B12877" w:rsidRPr="00EF584D" w:rsidRDefault="00B12877" w:rsidP="00B12877">
      <w:pPr>
        <w:tabs>
          <w:tab w:val="left" w:pos="7371"/>
        </w:tabs>
        <w:ind w:firstLine="709"/>
        <w:jc w:val="right"/>
        <w:rPr>
          <w:sz w:val="28"/>
          <w:szCs w:val="28"/>
        </w:rPr>
      </w:pPr>
      <w:r w:rsidRPr="00EF584D">
        <w:rPr>
          <w:sz w:val="28"/>
          <w:szCs w:val="28"/>
        </w:rPr>
        <w:t>грузового автомобиля № КРАСд/__/__/___</w:t>
      </w:r>
    </w:p>
    <w:p w:rsidR="00B12877" w:rsidRPr="00EF584D" w:rsidRDefault="00B12877" w:rsidP="00B12877">
      <w:pPr>
        <w:ind w:firstLine="709"/>
        <w:jc w:val="right"/>
        <w:rPr>
          <w:sz w:val="28"/>
          <w:szCs w:val="28"/>
        </w:rPr>
      </w:pPr>
      <w:r w:rsidRPr="00EF584D">
        <w:rPr>
          <w:sz w:val="28"/>
          <w:szCs w:val="28"/>
        </w:rPr>
        <w:t>от «___» ____________ 20__ г.</w:t>
      </w:r>
    </w:p>
    <w:p w:rsidR="00B12877" w:rsidRPr="00EF584D" w:rsidRDefault="00B12877" w:rsidP="00B12877">
      <w:pPr>
        <w:autoSpaceDE w:val="0"/>
        <w:autoSpaceDN w:val="0"/>
        <w:adjustRightInd w:val="0"/>
        <w:ind w:firstLine="567"/>
        <w:mirrorIndents/>
        <w:jc w:val="right"/>
        <w:rPr>
          <w:sz w:val="28"/>
          <w:szCs w:val="28"/>
        </w:rPr>
      </w:pPr>
    </w:p>
    <w:p w:rsidR="00B12877" w:rsidRPr="00EF584D" w:rsidRDefault="00B12877" w:rsidP="00B12877">
      <w:pPr>
        <w:autoSpaceDE w:val="0"/>
        <w:autoSpaceDN w:val="0"/>
        <w:adjustRightInd w:val="0"/>
        <w:mirrorIndents/>
        <w:jc w:val="center"/>
        <w:rPr>
          <w:sz w:val="28"/>
          <w:szCs w:val="28"/>
        </w:rPr>
      </w:pPr>
      <w:r w:rsidRPr="00EF584D">
        <w:rPr>
          <w:sz w:val="28"/>
          <w:szCs w:val="28"/>
        </w:rPr>
        <w:t>НАЛОГОВАЯ ОГОВОРКА</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1. Продавец на момент заключения и/или при исполнении договора от «___» _______________ 2021 г. №__________, (далее также – Договор, настоящий Договор) заключенного с ПАО «ТрансКонтейнер» (далее – Покупатель), гарантирует (заверяет), что:</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Продавец является надлежащим образом созданным юридическим лицом, действующим в соответствии с законодательством Российской Федерации;</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не совершает сделок (операций) основной целью которых являются неуплата (неполная уплата) и (или) зачет (возврат) суммы налога;</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w:t>
      </w:r>
      <w:r w:rsidRPr="00EF584D">
        <w:rPr>
          <w:sz w:val="28"/>
          <w:szCs w:val="28"/>
        </w:rPr>
        <w:lastRenderedPageBreak/>
        <w:t>деятельности выборочно, игнорируя те из них, которые непосредственно не связаны с получением налоговой выгоды;</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принимает исполнения обязательств по сделкам лишь от лиц, являющихся стороной договора, заключенного с Продавцом и (или) лиц, которым обязательство по исполнению сделки (операции) передано по договору или закону;</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лица, подписывающие от его имени первичные документы и счета-фактуры, имеют на это все необходимые полномочия.</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2.1. установит получение Покупателем необоснованной налоговой выгоды в связи с исполнением Договора и/или</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2.3. признает неправомерным применение Покупателем налоговых вычетов в отношении сумм НДС в связи с тем, что Продавец:</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Продавцом (далее – Доначисленные налоги); плюс</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2.7. сумма начисленных Покупателю пеней на сумму Доначисленных налогов (далее – Пени); плюс</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2.8. штрафы, начисленные Покупателю за соответствующие налоговые нарушения в связи с неуплатой ею Доначисленных налогов (далее – Штрафы).</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lastRenderedPageBreak/>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4. 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Продавцом), определяемые как:</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4.2. судебные расходы Покупателя в связи с оспариванием Решения налогового органа в полном размере.</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 xml:space="preserve">5. Продавец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w:t>
      </w:r>
      <w:r w:rsidRPr="00EF584D">
        <w:rPr>
          <w:sz w:val="28"/>
          <w:szCs w:val="28"/>
        </w:rPr>
        <w:lastRenderedPageBreak/>
        <w:t>Решение налогового органа,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6. В случае,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Продавцом, и вернет из бюджета полностью или частично Доначисленные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Продавца об этом.</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7. Продавец обязан предпринять максимальные усилия для содействия Покупателю в предотвращении доначисления налогов,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Продавцом, обеспечивать, где необходимо, явку своих свидетелей-сотрудников для дачи показаний налоговому органу, суду и прочее.</w:t>
      </w:r>
    </w:p>
    <w:p w:rsidR="00B12877" w:rsidRPr="00EF584D" w:rsidRDefault="00B12877" w:rsidP="00B12877">
      <w:pPr>
        <w:autoSpaceDE w:val="0"/>
        <w:autoSpaceDN w:val="0"/>
        <w:adjustRightInd w:val="0"/>
        <w:ind w:firstLine="567"/>
        <w:mirrorIndents/>
        <w:jc w:val="both"/>
        <w:rPr>
          <w:sz w:val="28"/>
          <w:szCs w:val="28"/>
        </w:rPr>
      </w:pPr>
      <w:r w:rsidRPr="00EF584D">
        <w:rPr>
          <w:sz w:val="28"/>
          <w:szCs w:val="28"/>
        </w:rPr>
        <w:t>8. Продавец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заверений.</w:t>
      </w:r>
    </w:p>
    <w:p w:rsidR="00B12877" w:rsidRPr="00EF584D" w:rsidRDefault="00B12877" w:rsidP="00B12877">
      <w:pPr>
        <w:autoSpaceDE w:val="0"/>
        <w:autoSpaceDN w:val="0"/>
        <w:adjustRightInd w:val="0"/>
        <w:ind w:firstLine="567"/>
        <w:mirrorIndents/>
        <w:jc w:val="both"/>
        <w:rPr>
          <w:sz w:val="28"/>
          <w:szCs w:val="28"/>
        </w:rPr>
      </w:pPr>
    </w:p>
    <w:p w:rsidR="00B12877" w:rsidRPr="00EF584D" w:rsidRDefault="00B12877" w:rsidP="00B12877">
      <w:pPr>
        <w:autoSpaceDE w:val="0"/>
        <w:autoSpaceDN w:val="0"/>
        <w:adjustRightInd w:val="0"/>
        <w:ind w:firstLine="567"/>
        <w:mirrorIndents/>
        <w:jc w:val="both"/>
        <w:rPr>
          <w:sz w:val="28"/>
          <w:szCs w:val="28"/>
        </w:rPr>
      </w:pPr>
    </w:p>
    <w:tbl>
      <w:tblPr>
        <w:tblW w:w="10031" w:type="dxa"/>
        <w:tblLayout w:type="fixed"/>
        <w:tblLook w:val="0000" w:firstRow="0" w:lastRow="0" w:firstColumn="0" w:lastColumn="0" w:noHBand="0" w:noVBand="0"/>
      </w:tblPr>
      <w:tblGrid>
        <w:gridCol w:w="5147"/>
        <w:gridCol w:w="4884"/>
      </w:tblGrid>
      <w:tr w:rsidR="00B12877" w:rsidRPr="00F0509E" w:rsidTr="00B12877">
        <w:trPr>
          <w:trHeight w:val="384"/>
        </w:trPr>
        <w:tc>
          <w:tcPr>
            <w:tcW w:w="5147" w:type="dxa"/>
          </w:tcPr>
          <w:p w:rsidR="00B12877" w:rsidRDefault="00B12877" w:rsidP="00B12877">
            <w:pPr>
              <w:pStyle w:val="1a"/>
            </w:pPr>
            <w:r>
              <w:t>Покупатель:</w:t>
            </w:r>
          </w:p>
          <w:p w:rsidR="00B12877" w:rsidRDefault="00B12877" w:rsidP="00B12877">
            <w:pPr>
              <w:pStyle w:val="1a"/>
            </w:pPr>
          </w:p>
          <w:p w:rsidR="00B12877" w:rsidRDefault="00B12877" w:rsidP="00B12877">
            <w:pPr>
              <w:pStyle w:val="1a"/>
            </w:pPr>
            <w:r>
              <w:t>________    ______________</w:t>
            </w:r>
          </w:p>
          <w:p w:rsidR="00B12877" w:rsidRPr="007B718A" w:rsidRDefault="00B12877" w:rsidP="00B12877">
            <w:pPr>
              <w:pStyle w:val="1a"/>
              <w:rPr>
                <w:vertAlign w:val="superscript"/>
              </w:rPr>
            </w:pPr>
            <w:r>
              <w:rPr>
                <w:vertAlign w:val="superscript"/>
              </w:rPr>
              <w:t xml:space="preserve">(подпись)                    (Ф.И.О.)                                     </w:t>
            </w:r>
          </w:p>
        </w:tc>
        <w:tc>
          <w:tcPr>
            <w:tcW w:w="4884" w:type="dxa"/>
          </w:tcPr>
          <w:p w:rsidR="00B12877" w:rsidRDefault="00B12877" w:rsidP="00B12877">
            <w:pPr>
              <w:pStyle w:val="1a"/>
            </w:pPr>
            <w:r>
              <w:t>Продавец:</w:t>
            </w:r>
          </w:p>
          <w:p w:rsidR="00B12877" w:rsidRDefault="00B12877" w:rsidP="00B12877">
            <w:pPr>
              <w:pStyle w:val="1a"/>
            </w:pPr>
          </w:p>
          <w:p w:rsidR="00B12877" w:rsidRDefault="00B12877" w:rsidP="00B12877">
            <w:pPr>
              <w:pStyle w:val="1a"/>
            </w:pPr>
            <w:r>
              <w:t>________    ______________</w:t>
            </w:r>
          </w:p>
          <w:p w:rsidR="00B12877" w:rsidRDefault="00B12877" w:rsidP="00B12877">
            <w:pPr>
              <w:pStyle w:val="1a"/>
            </w:pPr>
            <w:r>
              <w:rPr>
                <w:vertAlign w:val="superscript"/>
              </w:rPr>
              <w:t xml:space="preserve">(подпись)                    (Ф.И.О.)                                     </w:t>
            </w:r>
          </w:p>
        </w:tc>
      </w:tr>
    </w:tbl>
    <w:p w:rsidR="00B12877" w:rsidRPr="00F0509E" w:rsidRDefault="00B12877" w:rsidP="00B12877">
      <w:pPr>
        <w:mirrorIndents/>
      </w:pPr>
    </w:p>
    <w:p w:rsidR="00B12877" w:rsidRDefault="00B12877" w:rsidP="00B12877">
      <w:pPr>
        <w:pStyle w:val="1a"/>
        <w:ind w:firstLine="0"/>
        <w:outlineLvl w:val="0"/>
      </w:pPr>
    </w:p>
    <w:p w:rsidR="00B12877" w:rsidRDefault="00B12877" w:rsidP="00B12877">
      <w:pPr>
        <w:pStyle w:val="1a"/>
        <w:ind w:firstLine="0"/>
        <w:outlineLvl w:val="0"/>
      </w:pPr>
    </w:p>
    <w:p w:rsidR="00B12877" w:rsidRDefault="00B12877" w:rsidP="00B12877">
      <w:pPr>
        <w:pStyle w:val="1a"/>
        <w:ind w:firstLine="0"/>
        <w:outlineLvl w:val="0"/>
      </w:pPr>
    </w:p>
    <w:p w:rsidR="00B12877" w:rsidRDefault="00B12877" w:rsidP="00B12877">
      <w:pPr>
        <w:pStyle w:val="1a"/>
        <w:ind w:firstLine="0"/>
        <w:outlineLvl w:val="0"/>
      </w:pPr>
    </w:p>
    <w:p w:rsidR="009C3FF7" w:rsidRDefault="009C3FF7" w:rsidP="00B12877">
      <w:pPr>
        <w:pStyle w:val="1a"/>
        <w:ind w:firstLine="0"/>
        <w:outlineLvl w:val="0"/>
      </w:pPr>
    </w:p>
    <w:p w:rsidR="009C3FF7" w:rsidRDefault="009C3FF7" w:rsidP="00B12877">
      <w:pPr>
        <w:pStyle w:val="1a"/>
        <w:ind w:firstLine="0"/>
        <w:outlineLvl w:val="0"/>
      </w:pPr>
    </w:p>
    <w:p w:rsidR="00B12877" w:rsidRDefault="00B12877" w:rsidP="00B12877">
      <w:pPr>
        <w:pStyle w:val="1a"/>
        <w:ind w:firstLine="0"/>
        <w:outlineLvl w:val="0"/>
      </w:pPr>
    </w:p>
    <w:p w:rsidR="00B12877" w:rsidRDefault="00B12877" w:rsidP="00B12877"/>
    <w:p w:rsidR="00B12877" w:rsidRPr="00EF584D" w:rsidRDefault="00B12877" w:rsidP="00B12877">
      <w:pPr>
        <w:ind w:firstLine="709"/>
        <w:jc w:val="right"/>
        <w:rPr>
          <w:sz w:val="28"/>
          <w:szCs w:val="28"/>
        </w:rPr>
      </w:pPr>
      <w:r w:rsidRPr="00EF584D">
        <w:rPr>
          <w:sz w:val="28"/>
          <w:szCs w:val="28"/>
        </w:rPr>
        <w:t>Приложение № 4</w:t>
      </w:r>
    </w:p>
    <w:p w:rsidR="00B12877" w:rsidRPr="00EF584D" w:rsidRDefault="00B12877" w:rsidP="00B12877">
      <w:pPr>
        <w:tabs>
          <w:tab w:val="left" w:pos="7371"/>
        </w:tabs>
        <w:ind w:firstLine="709"/>
        <w:jc w:val="right"/>
        <w:rPr>
          <w:sz w:val="28"/>
          <w:szCs w:val="28"/>
        </w:rPr>
      </w:pPr>
      <w:r w:rsidRPr="00EF584D">
        <w:rPr>
          <w:sz w:val="28"/>
          <w:szCs w:val="28"/>
        </w:rPr>
        <w:t xml:space="preserve">к договору купли-продажи </w:t>
      </w:r>
    </w:p>
    <w:p w:rsidR="00B12877" w:rsidRPr="00EF584D" w:rsidRDefault="00B12877" w:rsidP="00B12877">
      <w:pPr>
        <w:tabs>
          <w:tab w:val="left" w:pos="7371"/>
        </w:tabs>
        <w:ind w:firstLine="709"/>
        <w:jc w:val="right"/>
        <w:rPr>
          <w:sz w:val="28"/>
          <w:szCs w:val="28"/>
        </w:rPr>
      </w:pPr>
      <w:r w:rsidRPr="00EF584D">
        <w:rPr>
          <w:sz w:val="28"/>
          <w:szCs w:val="28"/>
        </w:rPr>
        <w:t>грузового автомобиля № КРАСд/__/__/___</w:t>
      </w:r>
    </w:p>
    <w:p w:rsidR="00B12877" w:rsidRPr="00EF584D" w:rsidRDefault="00B12877" w:rsidP="00B12877">
      <w:pPr>
        <w:ind w:firstLine="709"/>
        <w:jc w:val="right"/>
        <w:rPr>
          <w:sz w:val="28"/>
          <w:szCs w:val="28"/>
        </w:rPr>
      </w:pPr>
      <w:r w:rsidRPr="00EF584D">
        <w:rPr>
          <w:sz w:val="28"/>
          <w:szCs w:val="28"/>
        </w:rPr>
        <w:t>от «___» ____________ 20__ г.</w:t>
      </w:r>
    </w:p>
    <w:p w:rsidR="00B12877" w:rsidRPr="00EF584D" w:rsidRDefault="00B12877" w:rsidP="00B12877">
      <w:pPr>
        <w:ind w:firstLine="709"/>
        <w:jc w:val="center"/>
        <w:rPr>
          <w:b/>
          <w:sz w:val="28"/>
          <w:szCs w:val="28"/>
        </w:rPr>
      </w:pPr>
    </w:p>
    <w:p w:rsidR="00B12877" w:rsidRPr="00EF584D" w:rsidRDefault="00B12877" w:rsidP="00B12877">
      <w:pPr>
        <w:ind w:left="578" w:hanging="578"/>
        <w:rPr>
          <w:b/>
          <w:sz w:val="28"/>
          <w:szCs w:val="28"/>
        </w:rPr>
      </w:pPr>
      <w:r w:rsidRPr="00EF584D">
        <w:rPr>
          <w:b/>
          <w:sz w:val="28"/>
          <w:szCs w:val="28"/>
        </w:rPr>
        <w:t>ФОРМА</w:t>
      </w:r>
    </w:p>
    <w:p w:rsidR="00B12877" w:rsidRPr="00EF584D" w:rsidRDefault="00B12877" w:rsidP="00B12877">
      <w:pPr>
        <w:ind w:firstLine="709"/>
        <w:jc w:val="center"/>
        <w:rPr>
          <w:b/>
          <w:sz w:val="28"/>
          <w:szCs w:val="28"/>
        </w:rPr>
      </w:pPr>
      <w:r w:rsidRPr="00EF584D">
        <w:rPr>
          <w:b/>
          <w:sz w:val="28"/>
          <w:szCs w:val="28"/>
        </w:rPr>
        <w:t>АКТ приема-передачи Товара</w:t>
      </w:r>
    </w:p>
    <w:p w:rsidR="00B12877" w:rsidRPr="00EF584D" w:rsidRDefault="00B12877" w:rsidP="00B12877">
      <w:pPr>
        <w:jc w:val="both"/>
        <w:rPr>
          <w:sz w:val="28"/>
          <w:szCs w:val="28"/>
        </w:rPr>
      </w:pPr>
      <w:r w:rsidRPr="00EF584D">
        <w:rPr>
          <w:sz w:val="28"/>
          <w:szCs w:val="28"/>
        </w:rPr>
        <w:t>г. Красноярск                                                                                            «___»___________ 20__ г.</w:t>
      </w:r>
    </w:p>
    <w:p w:rsidR="00B12877" w:rsidRPr="00EF584D" w:rsidRDefault="00B12877" w:rsidP="00B12877">
      <w:pPr>
        <w:ind w:firstLine="709"/>
        <w:jc w:val="center"/>
        <w:rPr>
          <w:sz w:val="28"/>
          <w:szCs w:val="28"/>
        </w:rPr>
      </w:pPr>
    </w:p>
    <w:p w:rsidR="00B12877" w:rsidRPr="00EF584D" w:rsidRDefault="00B12877" w:rsidP="00B12877">
      <w:pPr>
        <w:spacing w:line="216" w:lineRule="auto"/>
        <w:ind w:firstLine="709"/>
        <w:jc w:val="both"/>
        <w:rPr>
          <w:sz w:val="28"/>
          <w:szCs w:val="28"/>
        </w:rPr>
      </w:pPr>
      <w:r w:rsidRPr="00EF584D">
        <w:rPr>
          <w:sz w:val="28"/>
          <w:szCs w:val="28"/>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 действующего на основании доверенности _______________________________________, с одной стороны, и ______________ (__________),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B12877" w:rsidRPr="00EF584D" w:rsidRDefault="00B12877" w:rsidP="00B12877">
      <w:pPr>
        <w:spacing w:line="216" w:lineRule="auto"/>
        <w:ind w:firstLine="709"/>
        <w:jc w:val="both"/>
        <w:rPr>
          <w:sz w:val="28"/>
          <w:szCs w:val="28"/>
        </w:rPr>
      </w:pPr>
    </w:p>
    <w:p w:rsidR="00B12877" w:rsidRPr="00EF584D" w:rsidRDefault="00B12877" w:rsidP="00B12877">
      <w:pPr>
        <w:spacing w:line="216" w:lineRule="auto"/>
        <w:ind w:firstLine="709"/>
        <w:jc w:val="both"/>
        <w:rPr>
          <w:sz w:val="28"/>
          <w:szCs w:val="28"/>
        </w:rPr>
      </w:pPr>
      <w:r w:rsidRPr="00EF584D">
        <w:rPr>
          <w:sz w:val="28"/>
          <w:szCs w:val="28"/>
        </w:rPr>
        <w:t>1. Продавец передал, а Покупатель принял следующий Товар:</w:t>
      </w:r>
    </w:p>
    <w:p w:rsidR="00B12877" w:rsidRPr="00EF584D" w:rsidRDefault="00B12877" w:rsidP="00B12877">
      <w:pPr>
        <w:spacing w:line="216" w:lineRule="auto"/>
        <w:ind w:firstLine="709"/>
        <w:jc w:val="center"/>
        <w:rPr>
          <w:sz w:val="28"/>
          <w:szCs w:val="28"/>
        </w:rPr>
      </w:pPr>
    </w:p>
    <w:tbl>
      <w:tblPr>
        <w:tblW w:w="0" w:type="auto"/>
        <w:tblBorders>
          <w:top w:val="single" w:sz="2" w:space="0" w:color="999999"/>
          <w:left w:val="single" w:sz="2" w:space="0" w:color="999999"/>
          <w:bottom w:val="single" w:sz="2" w:space="0" w:color="999999"/>
          <w:right w:val="single" w:sz="2" w:space="0" w:color="999999"/>
        </w:tblBorders>
        <w:tblLook w:val="0000" w:firstRow="0" w:lastRow="0" w:firstColumn="0" w:lastColumn="0" w:noHBand="0" w:noVBand="0"/>
      </w:tblPr>
      <w:tblGrid>
        <w:gridCol w:w="4189"/>
        <w:gridCol w:w="5665"/>
      </w:tblGrid>
      <w:tr w:rsidR="00B12877" w:rsidRPr="00EF584D" w:rsidTr="00B1287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rPr>
                <w:sz w:val="28"/>
                <w:szCs w:val="28"/>
              </w:rPr>
            </w:pPr>
            <w:r w:rsidRPr="00EF584D">
              <w:rPr>
                <w:sz w:val="28"/>
                <w:szCs w:val="28"/>
              </w:rPr>
              <w:t>- наименование Товара</w:t>
            </w:r>
          </w:p>
        </w:tc>
        <w:tc>
          <w:tcPr>
            <w:tcW w:w="5831"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jc w:val="center"/>
              <w:rPr>
                <w:sz w:val="28"/>
                <w:szCs w:val="28"/>
              </w:rPr>
            </w:pPr>
          </w:p>
        </w:tc>
      </w:tr>
      <w:tr w:rsidR="00B12877" w:rsidRPr="00EF584D" w:rsidTr="00B1287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rPr>
                <w:sz w:val="28"/>
                <w:szCs w:val="28"/>
              </w:rPr>
            </w:pPr>
            <w:r w:rsidRPr="00EF584D">
              <w:rPr>
                <w:sz w:val="28"/>
                <w:szCs w:val="28"/>
              </w:rPr>
              <w:t>- марка, модель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jc w:val="center"/>
              <w:rPr>
                <w:sz w:val="28"/>
                <w:szCs w:val="28"/>
              </w:rPr>
            </w:pPr>
          </w:p>
        </w:tc>
      </w:tr>
      <w:tr w:rsidR="00B12877" w:rsidRPr="00EF584D" w:rsidTr="00B1287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rPr>
                <w:sz w:val="28"/>
                <w:szCs w:val="28"/>
              </w:rPr>
            </w:pPr>
            <w:r w:rsidRPr="00EF584D">
              <w:rPr>
                <w:sz w:val="28"/>
                <w:szCs w:val="28"/>
              </w:rP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jc w:val="center"/>
              <w:rPr>
                <w:sz w:val="28"/>
                <w:szCs w:val="28"/>
              </w:rPr>
            </w:pPr>
          </w:p>
        </w:tc>
      </w:tr>
      <w:tr w:rsidR="00B12877" w:rsidRPr="00EF584D" w:rsidTr="00B1287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rPr>
                <w:sz w:val="28"/>
                <w:szCs w:val="28"/>
              </w:rPr>
            </w:pPr>
            <w:r w:rsidRPr="00EF584D">
              <w:rPr>
                <w:sz w:val="28"/>
                <w:szCs w:val="28"/>
              </w:rPr>
              <w:t>- модель, номер двигателя</w:t>
            </w:r>
          </w:p>
        </w:tc>
        <w:tc>
          <w:tcPr>
            <w:tcW w:w="5831"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jc w:val="center"/>
              <w:rPr>
                <w:sz w:val="28"/>
                <w:szCs w:val="28"/>
              </w:rPr>
            </w:pPr>
          </w:p>
        </w:tc>
      </w:tr>
      <w:tr w:rsidR="00B12877" w:rsidRPr="00EF584D" w:rsidTr="00B1287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rPr>
                <w:sz w:val="28"/>
                <w:szCs w:val="28"/>
              </w:rPr>
            </w:pPr>
            <w:r w:rsidRPr="00EF584D">
              <w:rPr>
                <w:sz w:val="28"/>
                <w:szCs w:val="28"/>
              </w:rPr>
              <w:t>- тип ТС</w:t>
            </w:r>
          </w:p>
        </w:tc>
        <w:tc>
          <w:tcPr>
            <w:tcW w:w="5831"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jc w:val="center"/>
              <w:rPr>
                <w:sz w:val="28"/>
                <w:szCs w:val="28"/>
              </w:rPr>
            </w:pPr>
          </w:p>
        </w:tc>
      </w:tr>
      <w:tr w:rsidR="00B12877" w:rsidRPr="00EF584D" w:rsidTr="00B1287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rPr>
                <w:sz w:val="28"/>
                <w:szCs w:val="28"/>
              </w:rPr>
            </w:pPr>
            <w:r w:rsidRPr="00EF584D">
              <w:rPr>
                <w:sz w:val="28"/>
                <w:szCs w:val="28"/>
              </w:rPr>
              <w:t>- год изготовления</w:t>
            </w:r>
          </w:p>
        </w:tc>
        <w:tc>
          <w:tcPr>
            <w:tcW w:w="5831"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jc w:val="center"/>
              <w:rPr>
                <w:sz w:val="28"/>
                <w:szCs w:val="28"/>
              </w:rPr>
            </w:pPr>
          </w:p>
        </w:tc>
      </w:tr>
      <w:tr w:rsidR="00B12877" w:rsidRPr="00EF584D" w:rsidTr="00B1287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rPr>
                <w:sz w:val="28"/>
                <w:szCs w:val="28"/>
              </w:rPr>
            </w:pPr>
            <w:r w:rsidRPr="00EF584D">
              <w:rPr>
                <w:sz w:val="28"/>
                <w:szCs w:val="28"/>
              </w:rPr>
              <w:t>- цвет кузова</w:t>
            </w:r>
          </w:p>
        </w:tc>
        <w:tc>
          <w:tcPr>
            <w:tcW w:w="5831"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jc w:val="center"/>
              <w:rPr>
                <w:sz w:val="28"/>
                <w:szCs w:val="28"/>
              </w:rPr>
            </w:pPr>
          </w:p>
        </w:tc>
      </w:tr>
      <w:tr w:rsidR="00B12877" w:rsidRPr="00EF584D" w:rsidTr="00B1287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rPr>
                <w:sz w:val="28"/>
                <w:szCs w:val="28"/>
              </w:rPr>
            </w:pPr>
            <w:r w:rsidRPr="00EF584D">
              <w:rPr>
                <w:sz w:val="28"/>
                <w:szCs w:val="28"/>
              </w:rPr>
              <w:t>- цвет салона</w:t>
            </w:r>
          </w:p>
        </w:tc>
        <w:tc>
          <w:tcPr>
            <w:tcW w:w="5831"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jc w:val="center"/>
              <w:rPr>
                <w:sz w:val="28"/>
                <w:szCs w:val="28"/>
              </w:rPr>
            </w:pPr>
          </w:p>
        </w:tc>
      </w:tr>
      <w:tr w:rsidR="00B12877" w:rsidRPr="00EF584D" w:rsidTr="00B1287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rPr>
                <w:sz w:val="28"/>
                <w:szCs w:val="28"/>
              </w:rPr>
            </w:pPr>
            <w:r w:rsidRPr="00EF584D">
              <w:rPr>
                <w:sz w:val="28"/>
                <w:szCs w:val="28"/>
              </w:rP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jc w:val="center"/>
              <w:rPr>
                <w:sz w:val="28"/>
                <w:szCs w:val="28"/>
              </w:rPr>
            </w:pPr>
          </w:p>
        </w:tc>
      </w:tr>
      <w:tr w:rsidR="00B12877" w:rsidRPr="00EF584D" w:rsidTr="00B12877">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rPr>
                <w:sz w:val="28"/>
                <w:szCs w:val="28"/>
              </w:rPr>
            </w:pPr>
            <w:r w:rsidRPr="00EF584D">
              <w:rPr>
                <w:sz w:val="28"/>
                <w:szCs w:val="28"/>
              </w:rP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jc w:val="center"/>
              <w:rPr>
                <w:sz w:val="28"/>
                <w:szCs w:val="28"/>
                <w:lang w:val="en-US"/>
              </w:rPr>
            </w:pPr>
          </w:p>
        </w:tc>
      </w:tr>
      <w:tr w:rsidR="00B12877" w:rsidRPr="00EF584D" w:rsidTr="00B12877">
        <w:trPr>
          <w:trHeight w:val="598"/>
        </w:trPr>
        <w:tc>
          <w:tcPr>
            <w:tcW w:w="4234"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rPr>
                <w:sz w:val="28"/>
                <w:szCs w:val="28"/>
              </w:rPr>
            </w:pPr>
            <w:r w:rsidRPr="00EF584D">
              <w:rPr>
                <w:sz w:val="28"/>
                <w:szCs w:val="28"/>
              </w:rPr>
              <w:t>- принадлежности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vAlign w:val="center"/>
          </w:tcPr>
          <w:p w:rsidR="00B12877" w:rsidRPr="00EF584D" w:rsidRDefault="00B12877" w:rsidP="00B12877">
            <w:pPr>
              <w:spacing w:line="216" w:lineRule="auto"/>
              <w:jc w:val="center"/>
              <w:rPr>
                <w:sz w:val="28"/>
                <w:szCs w:val="28"/>
              </w:rPr>
            </w:pPr>
          </w:p>
        </w:tc>
      </w:tr>
    </w:tbl>
    <w:p w:rsidR="00B12877" w:rsidRPr="00EF584D" w:rsidRDefault="00B12877" w:rsidP="00B12877">
      <w:pPr>
        <w:spacing w:line="216" w:lineRule="auto"/>
        <w:ind w:firstLine="709"/>
        <w:jc w:val="center"/>
        <w:rPr>
          <w:sz w:val="28"/>
          <w:szCs w:val="28"/>
        </w:rPr>
      </w:pPr>
    </w:p>
    <w:p w:rsidR="00B12877" w:rsidRPr="00EF584D" w:rsidRDefault="00B12877" w:rsidP="00B12877">
      <w:pPr>
        <w:spacing w:line="216" w:lineRule="auto"/>
        <w:ind w:firstLine="709"/>
        <w:jc w:val="both"/>
        <w:rPr>
          <w:sz w:val="28"/>
          <w:szCs w:val="28"/>
        </w:rPr>
      </w:pPr>
      <w:r w:rsidRPr="00EF584D">
        <w:rPr>
          <w:sz w:val="28"/>
          <w:szCs w:val="28"/>
        </w:rPr>
        <w:t xml:space="preserve">2. Общая стоимость Товара составляет _________________ (____________) рублей ___ копеек, включая НДС 20% - ___________ (___________________) рублей __ копеек. </w:t>
      </w:r>
    </w:p>
    <w:p w:rsidR="00B12877" w:rsidRPr="00EF584D" w:rsidRDefault="00B12877" w:rsidP="00B12877">
      <w:pPr>
        <w:spacing w:line="216" w:lineRule="auto"/>
        <w:ind w:firstLine="709"/>
        <w:jc w:val="both"/>
        <w:rPr>
          <w:bCs/>
          <w:sz w:val="28"/>
          <w:szCs w:val="28"/>
        </w:rPr>
      </w:pPr>
      <w:r w:rsidRPr="00EF584D">
        <w:rPr>
          <w:bCs/>
          <w:sz w:val="28"/>
          <w:szCs w:val="28"/>
        </w:rPr>
        <w:t>3. Комплектация Товара соответствует Спецификации (Приложение № 1 к Договору).</w:t>
      </w:r>
    </w:p>
    <w:p w:rsidR="00B12877" w:rsidRPr="00EF584D" w:rsidRDefault="00B12877" w:rsidP="00B12877">
      <w:pPr>
        <w:spacing w:line="216" w:lineRule="auto"/>
        <w:ind w:firstLine="709"/>
        <w:jc w:val="both"/>
        <w:rPr>
          <w:bCs/>
          <w:sz w:val="28"/>
          <w:szCs w:val="28"/>
        </w:rPr>
      </w:pPr>
      <w:r w:rsidRPr="00EF584D">
        <w:rPr>
          <w:bCs/>
          <w:sz w:val="28"/>
          <w:szCs w:val="28"/>
        </w:rPr>
        <w:t>Принадлежности Товара и относящиеся к нему документы переданы Покупателю полностью.</w:t>
      </w:r>
    </w:p>
    <w:p w:rsidR="00B12877" w:rsidRPr="00EF584D" w:rsidRDefault="00B12877" w:rsidP="00B12877">
      <w:pPr>
        <w:spacing w:line="216" w:lineRule="auto"/>
        <w:ind w:firstLine="709"/>
        <w:jc w:val="both"/>
        <w:rPr>
          <w:bCs/>
          <w:sz w:val="28"/>
          <w:szCs w:val="28"/>
        </w:rPr>
      </w:pPr>
      <w:r w:rsidRPr="00EF584D">
        <w:rPr>
          <w:bCs/>
          <w:sz w:val="28"/>
          <w:szCs w:val="28"/>
        </w:rPr>
        <w:t xml:space="preserve">Качество, комплектность и количество Товара соответствуют/не соответствуют </w:t>
      </w:r>
      <w:r w:rsidRPr="00EF584D">
        <w:rPr>
          <w:bCs/>
          <w:i/>
          <w:sz w:val="28"/>
          <w:szCs w:val="28"/>
        </w:rPr>
        <w:t xml:space="preserve">(указать несоответствие) </w:t>
      </w:r>
      <w:r w:rsidRPr="00EF584D">
        <w:rPr>
          <w:bCs/>
          <w:sz w:val="28"/>
          <w:szCs w:val="28"/>
        </w:rPr>
        <w:t>условиям Договора.</w:t>
      </w:r>
    </w:p>
    <w:p w:rsidR="00B12877" w:rsidRPr="00EF584D" w:rsidRDefault="00B12877" w:rsidP="00B12877">
      <w:pPr>
        <w:spacing w:line="216" w:lineRule="auto"/>
        <w:ind w:firstLine="709"/>
        <w:jc w:val="both"/>
        <w:rPr>
          <w:bCs/>
          <w:sz w:val="28"/>
          <w:szCs w:val="28"/>
        </w:rPr>
      </w:pPr>
      <w:r w:rsidRPr="00EF584D">
        <w:rPr>
          <w:bCs/>
          <w:sz w:val="28"/>
          <w:szCs w:val="28"/>
        </w:rPr>
        <w:lastRenderedPageBreak/>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B12877" w:rsidRPr="00EF584D" w:rsidRDefault="00B12877" w:rsidP="00B12877">
      <w:pPr>
        <w:spacing w:line="216" w:lineRule="auto"/>
        <w:ind w:firstLine="709"/>
        <w:jc w:val="both"/>
        <w:rPr>
          <w:bCs/>
          <w:sz w:val="28"/>
          <w:szCs w:val="28"/>
        </w:rPr>
      </w:pPr>
      <w:r w:rsidRPr="00EF584D">
        <w:rPr>
          <w:bCs/>
          <w:sz w:val="28"/>
          <w:szCs w:val="28"/>
        </w:rPr>
        <w:t xml:space="preserve">5. Претензий по количеству, качеству, комплектности, принадлежностям Товара, относящимся к нему документам и срокам их передачи Покупатель не имеет/имеет </w:t>
      </w:r>
      <w:r w:rsidRPr="00EF584D">
        <w:rPr>
          <w:bCs/>
          <w:i/>
          <w:sz w:val="28"/>
          <w:szCs w:val="28"/>
        </w:rPr>
        <w:t>(указать перечень)</w:t>
      </w:r>
      <w:r w:rsidRPr="00EF584D">
        <w:rPr>
          <w:bCs/>
          <w:sz w:val="28"/>
          <w:szCs w:val="28"/>
        </w:rPr>
        <w:t>.</w:t>
      </w:r>
    </w:p>
    <w:p w:rsidR="00B12877" w:rsidRPr="00EF584D" w:rsidRDefault="00B12877" w:rsidP="00B12877">
      <w:pPr>
        <w:spacing w:line="216" w:lineRule="auto"/>
        <w:ind w:firstLine="709"/>
        <w:jc w:val="both"/>
        <w:rPr>
          <w:bCs/>
          <w:sz w:val="28"/>
          <w:szCs w:val="28"/>
        </w:rPr>
      </w:pPr>
      <w:r w:rsidRPr="00EF584D">
        <w:rPr>
          <w:bCs/>
          <w:sz w:val="28"/>
          <w:szCs w:val="28"/>
        </w:rPr>
        <w:t xml:space="preserve">6. Настоящий Акт является неотъемлемой частью Договора.  </w:t>
      </w:r>
    </w:p>
    <w:p w:rsidR="00B12877" w:rsidRPr="00EF584D" w:rsidRDefault="00B12877" w:rsidP="00B12877">
      <w:pPr>
        <w:spacing w:line="216" w:lineRule="auto"/>
        <w:ind w:firstLine="709"/>
        <w:jc w:val="both"/>
        <w:rPr>
          <w:bCs/>
          <w:sz w:val="28"/>
          <w:szCs w:val="28"/>
        </w:rPr>
      </w:pPr>
    </w:p>
    <w:tbl>
      <w:tblPr>
        <w:tblW w:w="9894" w:type="dxa"/>
        <w:tblLook w:val="0000" w:firstRow="0" w:lastRow="0" w:firstColumn="0" w:lastColumn="0" w:noHBand="0" w:noVBand="0"/>
      </w:tblPr>
      <w:tblGrid>
        <w:gridCol w:w="4649"/>
        <w:gridCol w:w="5245"/>
      </w:tblGrid>
      <w:tr w:rsidR="00B12877" w:rsidRPr="00441C01" w:rsidTr="00B12877">
        <w:trPr>
          <w:trHeight w:val="233"/>
        </w:trPr>
        <w:tc>
          <w:tcPr>
            <w:tcW w:w="4649" w:type="dxa"/>
          </w:tcPr>
          <w:p w:rsidR="00B12877" w:rsidRPr="00441C01" w:rsidRDefault="00B12877" w:rsidP="00B12877">
            <w:pPr>
              <w:shd w:val="clear" w:color="auto" w:fill="FFFFFF"/>
              <w:spacing w:line="216" w:lineRule="auto"/>
              <w:ind w:firstLine="709"/>
            </w:pPr>
            <w:r>
              <w:t>Покупатель:</w:t>
            </w:r>
          </w:p>
          <w:p w:rsidR="00B12877" w:rsidRPr="00441C01" w:rsidRDefault="00B12877" w:rsidP="00B12877">
            <w:pPr>
              <w:shd w:val="clear" w:color="auto" w:fill="FFFFFF"/>
              <w:spacing w:line="216" w:lineRule="auto"/>
              <w:ind w:firstLine="709"/>
            </w:pPr>
            <w:r>
              <w:t xml:space="preserve">______________________ </w:t>
            </w:r>
          </w:p>
          <w:p w:rsidR="00B12877" w:rsidRPr="00441C01" w:rsidRDefault="00B12877" w:rsidP="00B12877">
            <w:pPr>
              <w:spacing w:line="216" w:lineRule="auto"/>
              <w:ind w:firstLine="709"/>
            </w:pPr>
            <w:r>
              <w:t>м.п.</w:t>
            </w:r>
          </w:p>
          <w:p w:rsidR="00B12877" w:rsidRDefault="00B12877" w:rsidP="00B12877">
            <w:pPr>
              <w:spacing w:line="216" w:lineRule="auto"/>
              <w:ind w:left="578" w:hanging="578"/>
              <w:rPr>
                <w:b/>
                <w:i/>
              </w:rPr>
            </w:pPr>
          </w:p>
          <w:p w:rsidR="00B12877" w:rsidRPr="00441C01" w:rsidRDefault="00B12877" w:rsidP="00B12877">
            <w:pPr>
              <w:spacing w:line="216" w:lineRule="auto"/>
              <w:ind w:left="578" w:hanging="578"/>
              <w:rPr>
                <w:b/>
              </w:rPr>
            </w:pPr>
            <w:r>
              <w:rPr>
                <w:b/>
                <w:i/>
              </w:rPr>
              <w:t>*** конец формы***</w:t>
            </w:r>
          </w:p>
          <w:p w:rsidR="00B12877" w:rsidRPr="00441C01" w:rsidRDefault="00B12877" w:rsidP="00B12877">
            <w:pPr>
              <w:spacing w:line="216" w:lineRule="auto"/>
              <w:ind w:firstLine="709"/>
              <w:rPr>
                <w:b/>
                <w:sz w:val="16"/>
                <w:szCs w:val="16"/>
              </w:rPr>
            </w:pPr>
          </w:p>
        </w:tc>
        <w:tc>
          <w:tcPr>
            <w:tcW w:w="5245" w:type="dxa"/>
          </w:tcPr>
          <w:p w:rsidR="00B12877" w:rsidRPr="00441C01" w:rsidRDefault="00B12877" w:rsidP="00B12877">
            <w:pPr>
              <w:shd w:val="clear" w:color="auto" w:fill="FFFFFF"/>
              <w:spacing w:line="216" w:lineRule="auto"/>
              <w:ind w:firstLine="709"/>
            </w:pPr>
            <w:r>
              <w:t xml:space="preserve"> Продавец:</w:t>
            </w:r>
          </w:p>
          <w:p w:rsidR="00B12877" w:rsidRPr="00441C01" w:rsidRDefault="00B12877" w:rsidP="00B12877">
            <w:pPr>
              <w:shd w:val="clear" w:color="auto" w:fill="FFFFFF"/>
              <w:spacing w:line="216" w:lineRule="auto"/>
              <w:ind w:firstLine="709"/>
            </w:pPr>
            <w:r>
              <w:t xml:space="preserve">  ____________________</w:t>
            </w:r>
          </w:p>
          <w:p w:rsidR="00B12877" w:rsidRPr="00441C01" w:rsidRDefault="00B12877" w:rsidP="00B12877">
            <w:pPr>
              <w:widowControl w:val="0"/>
              <w:autoSpaceDE w:val="0"/>
              <w:spacing w:line="216" w:lineRule="auto"/>
              <w:ind w:firstLine="709"/>
              <w:rPr>
                <w:rFonts w:eastAsia="Arial"/>
                <w:b/>
              </w:rPr>
            </w:pPr>
            <w:r>
              <w:rPr>
                <w:rFonts w:eastAsia="Arial"/>
              </w:rPr>
              <w:t xml:space="preserve">  м.п.                        </w:t>
            </w:r>
          </w:p>
        </w:tc>
      </w:tr>
      <w:tr w:rsidR="00B12877" w:rsidRPr="00441C01" w:rsidTr="00B12877">
        <w:trPr>
          <w:trHeight w:val="233"/>
        </w:trPr>
        <w:tc>
          <w:tcPr>
            <w:tcW w:w="4649" w:type="dxa"/>
          </w:tcPr>
          <w:p w:rsidR="00B12877" w:rsidRDefault="00B12877" w:rsidP="00B12877">
            <w:pPr>
              <w:pStyle w:val="1a"/>
            </w:pPr>
            <w:r>
              <w:t>Покупатель:</w:t>
            </w:r>
          </w:p>
          <w:p w:rsidR="00B12877" w:rsidRDefault="00B12877" w:rsidP="00B12877">
            <w:pPr>
              <w:pStyle w:val="1a"/>
            </w:pPr>
          </w:p>
          <w:p w:rsidR="00B12877" w:rsidRDefault="00B12877" w:rsidP="00B12877">
            <w:pPr>
              <w:pStyle w:val="1a"/>
            </w:pPr>
            <w:r>
              <w:t>________    ______________</w:t>
            </w:r>
          </w:p>
          <w:p w:rsidR="00B12877" w:rsidRPr="007B718A" w:rsidRDefault="00B12877" w:rsidP="00B12877">
            <w:pPr>
              <w:pStyle w:val="1a"/>
              <w:rPr>
                <w:vertAlign w:val="superscript"/>
              </w:rPr>
            </w:pPr>
            <w:r>
              <w:rPr>
                <w:vertAlign w:val="superscript"/>
              </w:rPr>
              <w:t xml:space="preserve">(подпись)                    (Ф.И.О.)                                     </w:t>
            </w:r>
          </w:p>
        </w:tc>
        <w:tc>
          <w:tcPr>
            <w:tcW w:w="5245" w:type="dxa"/>
          </w:tcPr>
          <w:p w:rsidR="00B12877" w:rsidRDefault="00B12877" w:rsidP="00B12877">
            <w:pPr>
              <w:pStyle w:val="1a"/>
            </w:pPr>
            <w:r>
              <w:t>Продавец:</w:t>
            </w:r>
          </w:p>
          <w:p w:rsidR="00B12877" w:rsidRDefault="00B12877" w:rsidP="00B12877">
            <w:pPr>
              <w:pStyle w:val="1a"/>
            </w:pPr>
          </w:p>
          <w:p w:rsidR="00B12877" w:rsidRDefault="00B12877" w:rsidP="00B12877">
            <w:pPr>
              <w:pStyle w:val="1a"/>
            </w:pPr>
            <w:r>
              <w:t>________    ______________</w:t>
            </w:r>
          </w:p>
          <w:p w:rsidR="00B12877" w:rsidRDefault="00B12877" w:rsidP="00B12877">
            <w:pPr>
              <w:pStyle w:val="1a"/>
            </w:pPr>
            <w:r>
              <w:rPr>
                <w:vertAlign w:val="superscript"/>
              </w:rPr>
              <w:t xml:space="preserve">(подпись)                    (Ф.И.О.)                                     </w:t>
            </w:r>
          </w:p>
        </w:tc>
      </w:tr>
    </w:tbl>
    <w:p w:rsidR="00B12877" w:rsidRDefault="00B12877">
      <w:pPr>
        <w:pStyle w:val="1a"/>
        <w:pBdr>
          <w:top w:val="nil"/>
          <w:left w:val="nil"/>
          <w:bottom w:val="nil"/>
          <w:right w:val="nil"/>
          <w:between w:val="nil"/>
        </w:pBdr>
        <w:jc w:val="right"/>
        <w:rPr>
          <w:color w:val="000000"/>
          <w:szCs w:val="28"/>
        </w:rPr>
      </w:pPr>
      <w:r>
        <w:rPr>
          <w:color w:val="000000"/>
          <w:szCs w:val="28"/>
        </w:rPr>
        <w:t xml:space="preserve"> </w:t>
      </w:r>
    </w:p>
    <w:p w:rsidR="00474A37" w:rsidRPr="00474A37" w:rsidRDefault="00474A37" w:rsidP="00474A37">
      <w:pPr>
        <w:pStyle w:val="1a"/>
        <w:ind w:firstLine="0"/>
        <w:outlineLvl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540C26" w:rsidRDefault="00B12877">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540C26" w:rsidRDefault="00474A37" w:rsidP="00EF584D">
      <w:pPr>
        <w:rPr>
          <w:rFonts w:eastAsia="MS Mincho"/>
          <w:b/>
          <w:sz w:val="60"/>
          <w:szCs w:val="60"/>
          <w:highlight w:val="cyan"/>
        </w:rPr>
      </w:pPr>
      <w:r>
        <w:rPr>
          <w:sz w:val="28"/>
          <w:szCs w:val="28"/>
          <w:lang w:eastAsia="ru-RU"/>
        </w:rPr>
        <w:t>«____» ____________ 20___ г.</w:t>
      </w:r>
    </w:p>
    <w:sectPr w:rsidR="00540C2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B5B" w:rsidRDefault="004C4B5B">
      <w:r>
        <w:separator/>
      </w:r>
    </w:p>
  </w:endnote>
  <w:endnote w:type="continuationSeparator" w:id="0">
    <w:p w:rsidR="004C4B5B" w:rsidRDefault="004C4B5B">
      <w:r>
        <w:continuationSeparator/>
      </w:r>
    </w:p>
  </w:endnote>
  <w:endnote w:type="continuationNotice" w:id="1">
    <w:p w:rsidR="004C4B5B" w:rsidRDefault="004C4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77" w:rsidRDefault="00B1287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12877" w:rsidRDefault="00B12877" w:rsidP="00BF6892">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77" w:rsidRDefault="00B1287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12877" w:rsidRDefault="00B12877" w:rsidP="00BF6892">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77" w:rsidRDefault="00B12877">
    <w:pPr>
      <w:pStyle w:val="afc"/>
      <w:jc w:val="center"/>
    </w:pPr>
  </w:p>
  <w:p w:rsidR="00B12877" w:rsidRDefault="00B12877" w:rsidP="00BF6892">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77" w:rsidRDefault="00B12877">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B5B" w:rsidRDefault="004C4B5B">
      <w:r>
        <w:separator/>
      </w:r>
    </w:p>
  </w:footnote>
  <w:footnote w:type="continuationSeparator" w:id="0">
    <w:p w:rsidR="004C4B5B" w:rsidRDefault="004C4B5B">
      <w:r>
        <w:continuationSeparator/>
      </w:r>
    </w:p>
  </w:footnote>
  <w:footnote w:type="continuationNotice" w:id="1">
    <w:p w:rsidR="004C4B5B" w:rsidRDefault="004C4B5B"/>
  </w:footnote>
  <w:footnote w:id="2">
    <w:p w:rsidR="00B12877" w:rsidRDefault="00B12877"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77" w:rsidRDefault="00B12877">
    <w:pPr>
      <w:pStyle w:val="afa"/>
      <w:jc w:val="center"/>
    </w:pPr>
    <w:r>
      <w:fldChar w:fldCharType="begin"/>
    </w:r>
    <w:r>
      <w:instrText xml:space="preserve"> PAGE   \* MERGEFORMAT </w:instrText>
    </w:r>
    <w:r>
      <w:fldChar w:fldCharType="separate"/>
    </w:r>
    <w:r w:rsidR="00C63298">
      <w:rPr>
        <w:noProof/>
      </w:rPr>
      <w:t>30</w:t>
    </w:r>
    <w:r>
      <w:rPr>
        <w:noProof/>
      </w:rPr>
      <w:fldChar w:fldCharType="end"/>
    </w:r>
  </w:p>
  <w:p w:rsidR="00B12877" w:rsidRDefault="00B12877">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77" w:rsidRDefault="00B12877">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77" w:rsidRDefault="00B12877" w:rsidP="00510148">
    <w:pPr>
      <w:pStyle w:val="afa"/>
      <w:jc w:val="center"/>
    </w:pPr>
    <w:r>
      <w:fldChar w:fldCharType="begin"/>
    </w:r>
    <w:r>
      <w:instrText xml:space="preserve"> PAGE   \* MERGEFORMAT </w:instrText>
    </w:r>
    <w:r>
      <w:fldChar w:fldCharType="separate"/>
    </w:r>
    <w:r w:rsidR="00C63298">
      <w:rPr>
        <w:noProof/>
      </w:rPr>
      <w:t>33</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77" w:rsidRDefault="00B12877">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03427E"/>
    <w:multiLevelType w:val="hybridMultilevel"/>
    <w:tmpl w:val="C74EA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C50193C"/>
    <w:multiLevelType w:val="hybridMultilevel"/>
    <w:tmpl w:val="E8800E04"/>
    <w:lvl w:ilvl="0" w:tplc="F9FA9C1C">
      <w:start w:val="1"/>
      <w:numFmt w:val="decimal"/>
      <w:lvlText w:val="%1."/>
      <w:lvlJc w:val="left"/>
      <w:pPr>
        <w:tabs>
          <w:tab w:val="num" w:pos="1354"/>
        </w:tabs>
        <w:ind w:left="1354" w:hanging="360"/>
      </w:pPr>
      <w:rPr>
        <w:rFonts w:ascii="Times New Roman" w:eastAsia="Times New Roman" w:hAnsi="Times New Roman" w:cs="Times New Roman"/>
      </w:rPr>
    </w:lvl>
    <w:lvl w:ilvl="1" w:tplc="646AB16C">
      <w:numFmt w:val="none"/>
      <w:lvlText w:val=""/>
      <w:lvlJc w:val="left"/>
      <w:pPr>
        <w:tabs>
          <w:tab w:val="num" w:pos="644"/>
        </w:tabs>
      </w:pPr>
    </w:lvl>
    <w:lvl w:ilvl="2" w:tplc="2890833E">
      <w:numFmt w:val="none"/>
      <w:lvlText w:val=""/>
      <w:lvlJc w:val="left"/>
      <w:pPr>
        <w:tabs>
          <w:tab w:val="num" w:pos="644"/>
        </w:tabs>
      </w:pPr>
    </w:lvl>
    <w:lvl w:ilvl="3" w:tplc="5CD82D72">
      <w:numFmt w:val="none"/>
      <w:lvlText w:val=""/>
      <w:lvlJc w:val="left"/>
      <w:pPr>
        <w:tabs>
          <w:tab w:val="num" w:pos="644"/>
        </w:tabs>
      </w:pPr>
    </w:lvl>
    <w:lvl w:ilvl="4" w:tplc="EA4E68FE">
      <w:numFmt w:val="none"/>
      <w:lvlText w:val=""/>
      <w:lvlJc w:val="left"/>
      <w:pPr>
        <w:tabs>
          <w:tab w:val="num" w:pos="644"/>
        </w:tabs>
      </w:pPr>
    </w:lvl>
    <w:lvl w:ilvl="5" w:tplc="4A32BDBC">
      <w:numFmt w:val="none"/>
      <w:lvlText w:val=""/>
      <w:lvlJc w:val="left"/>
      <w:pPr>
        <w:tabs>
          <w:tab w:val="num" w:pos="644"/>
        </w:tabs>
      </w:pPr>
    </w:lvl>
    <w:lvl w:ilvl="6" w:tplc="4724BF96">
      <w:numFmt w:val="none"/>
      <w:lvlText w:val=""/>
      <w:lvlJc w:val="left"/>
      <w:pPr>
        <w:tabs>
          <w:tab w:val="num" w:pos="644"/>
        </w:tabs>
      </w:pPr>
    </w:lvl>
    <w:lvl w:ilvl="7" w:tplc="935A58F8">
      <w:numFmt w:val="none"/>
      <w:lvlText w:val=""/>
      <w:lvlJc w:val="left"/>
      <w:pPr>
        <w:tabs>
          <w:tab w:val="num" w:pos="644"/>
        </w:tabs>
      </w:pPr>
    </w:lvl>
    <w:lvl w:ilvl="8" w:tplc="7DD0F084">
      <w:numFmt w:val="none"/>
      <w:lvlText w:val=""/>
      <w:lvlJc w:val="left"/>
      <w:pPr>
        <w:tabs>
          <w:tab w:val="num" w:pos="644"/>
        </w:tabs>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1"/>
  </w:num>
  <w:num w:numId="11">
    <w:abstractNumId w:val="51"/>
  </w:num>
  <w:num w:numId="12">
    <w:abstractNumId w:val="43"/>
  </w:num>
  <w:num w:numId="13">
    <w:abstractNumId w:val="53"/>
  </w:num>
  <w:num w:numId="14">
    <w:abstractNumId w:val="58"/>
  </w:num>
  <w:num w:numId="15">
    <w:abstractNumId w:val="40"/>
  </w:num>
  <w:num w:numId="16">
    <w:abstractNumId w:val="42"/>
  </w:num>
  <w:num w:numId="17">
    <w:abstractNumId w:val="38"/>
  </w:num>
  <w:num w:numId="18">
    <w:abstractNumId w:val="34"/>
  </w:num>
  <w:num w:numId="19">
    <w:abstractNumId w:val="36"/>
  </w:num>
  <w:num w:numId="20">
    <w:abstractNumId w:val="50"/>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7"/>
  </w:num>
  <w:num w:numId="29">
    <w:abstractNumId w:val="24"/>
  </w:num>
  <w:num w:numId="30">
    <w:abstractNumId w:val="32"/>
  </w:num>
  <w:num w:numId="31">
    <w:abstractNumId w:val="52"/>
  </w:num>
  <w:num w:numId="32">
    <w:abstractNumId w:val="35"/>
  </w:num>
  <w:num w:numId="33">
    <w:abstractNumId w:val="48"/>
  </w:num>
  <w:num w:numId="34">
    <w:abstractNumId w:val="39"/>
  </w:num>
  <w:num w:numId="35">
    <w:abstractNumId w:val="47"/>
  </w:num>
  <w:num w:numId="36">
    <w:abstractNumId w:val="49"/>
  </w:num>
  <w:num w:numId="37">
    <w:abstractNumId w:val="23"/>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8"/>
  </w:num>
  <w:num w:numId="52">
    <w:abstractNumId w:val="33"/>
  </w:num>
  <w:num w:numId="53">
    <w:abstractNumId w:val="29"/>
  </w:num>
  <w:num w:numId="54">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E91"/>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6EE"/>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36A4"/>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4D2"/>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15C"/>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4B5B"/>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0C26"/>
    <w:rsid w:val="00542481"/>
    <w:rsid w:val="00542F98"/>
    <w:rsid w:val="00544668"/>
    <w:rsid w:val="0054646F"/>
    <w:rsid w:val="005508EC"/>
    <w:rsid w:val="0055090C"/>
    <w:rsid w:val="00551655"/>
    <w:rsid w:val="0055167F"/>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9759D"/>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5AA2"/>
    <w:rsid w:val="008F6343"/>
    <w:rsid w:val="008F79D4"/>
    <w:rsid w:val="00900BE6"/>
    <w:rsid w:val="00901913"/>
    <w:rsid w:val="00901E6E"/>
    <w:rsid w:val="00902129"/>
    <w:rsid w:val="00902BC0"/>
    <w:rsid w:val="00903379"/>
    <w:rsid w:val="00903FBC"/>
    <w:rsid w:val="00906297"/>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4760"/>
    <w:rsid w:val="00985C15"/>
    <w:rsid w:val="0098627F"/>
    <w:rsid w:val="009867EE"/>
    <w:rsid w:val="00991BDD"/>
    <w:rsid w:val="00991DEB"/>
    <w:rsid w:val="00991FEE"/>
    <w:rsid w:val="0099438D"/>
    <w:rsid w:val="00994EDF"/>
    <w:rsid w:val="00995719"/>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3FF7"/>
    <w:rsid w:val="009C48CC"/>
    <w:rsid w:val="009C7BA1"/>
    <w:rsid w:val="009D01E1"/>
    <w:rsid w:val="009D1B45"/>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877"/>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0DF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298"/>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F55"/>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06B2"/>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584D"/>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FADF15"/>
  <w15:docId w15:val="{AAEED8B7-0E7A-4BDA-B861-FB07CD06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05FFF-3D13-43BE-B9C0-2B08142D7022}">
  <ds:schemaRefs>
    <ds:schemaRef ds:uri="http://schemas.openxmlformats.org/officeDocument/2006/bibliography"/>
  </ds:schemaRefs>
</ds:datastoreItem>
</file>

<file path=customXml/itemProps4.xml><?xml version="1.0" encoding="utf-8"?>
<ds:datastoreItem xmlns:ds="http://schemas.openxmlformats.org/officeDocument/2006/customXml" ds:itemID="{D940613B-B5FA-478F-A852-68C8EEEA7942}">
  <ds:schemaRefs>
    <ds:schemaRef ds:uri="http://schemas.openxmlformats.org/officeDocument/2006/bibliography"/>
  </ds:schemaRefs>
</ds:datastoreItem>
</file>

<file path=customXml/itemProps5.xml><?xml version="1.0" encoding="utf-8"?>
<ds:datastoreItem xmlns:ds="http://schemas.openxmlformats.org/officeDocument/2006/customXml" ds:itemID="{46834CEC-59D7-4A64-9F83-AE1F8313C0AA}">
  <ds:schemaRefs>
    <ds:schemaRef ds:uri="http://schemas.openxmlformats.org/officeDocument/2006/bibliography"/>
  </ds:schemaRefs>
</ds:datastoreItem>
</file>

<file path=customXml/itemProps6.xml><?xml version="1.0" encoding="utf-8"?>
<ds:datastoreItem xmlns:ds="http://schemas.openxmlformats.org/officeDocument/2006/customXml" ds:itemID="{CACF1EDB-F4B0-468E-A3C6-CDF7296D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71</Pages>
  <Words>23591</Words>
  <Characters>134471</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157747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55</cp:revision>
  <cp:lastPrinted>2014-09-23T06:50:00Z</cp:lastPrinted>
  <dcterms:created xsi:type="dcterms:W3CDTF">2020-05-18T10:03:00Z</dcterms:created>
  <dcterms:modified xsi:type="dcterms:W3CDTF">2021-07-09T13:13:00Z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