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A89664" w14:textId="77777777" w:rsidR="007D6548" w:rsidRPr="006D2B87" w:rsidRDefault="007D6548" w:rsidP="00A4055F">
      <w:pPr>
        <w:tabs>
          <w:tab w:val="left" w:pos="4962"/>
        </w:tabs>
        <w:ind w:left="4820"/>
        <w:rPr>
          <w:b/>
          <w:bCs/>
          <w:sz w:val="28"/>
          <w:szCs w:val="28"/>
        </w:rPr>
      </w:pPr>
      <w:r>
        <w:rPr>
          <w:b/>
          <w:bCs/>
          <w:sz w:val="28"/>
          <w:szCs w:val="28"/>
        </w:rPr>
        <w:t>УТВЕРЖДАЮ:</w:t>
      </w:r>
    </w:p>
    <w:p w14:paraId="179E3766" w14:textId="77777777" w:rsidR="007D6548" w:rsidRPr="006D2B87" w:rsidRDefault="007D6548" w:rsidP="00A4055F">
      <w:pPr>
        <w:tabs>
          <w:tab w:val="left" w:pos="4962"/>
        </w:tabs>
        <w:ind w:left="4820"/>
        <w:rPr>
          <w:rFonts w:eastAsia="Arial Unicode MS"/>
          <w:b/>
          <w:bCs/>
          <w:sz w:val="28"/>
          <w:szCs w:val="28"/>
        </w:rPr>
      </w:pPr>
    </w:p>
    <w:p w14:paraId="2BBFF8F5" w14:textId="77777777" w:rsidR="007E76D7" w:rsidRDefault="00AA7485">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14:paraId="7EBE8B9E" w14:textId="77777777" w:rsidR="006F6D36" w:rsidRPr="006D2B87" w:rsidRDefault="006F6D36" w:rsidP="006F6D36">
      <w:pPr>
        <w:tabs>
          <w:tab w:val="left" w:pos="4962"/>
        </w:tabs>
        <w:ind w:left="4820"/>
        <w:rPr>
          <w:b/>
          <w:bCs/>
          <w:sz w:val="28"/>
          <w:szCs w:val="28"/>
        </w:rPr>
      </w:pPr>
    </w:p>
    <w:p w14:paraId="6EFF2A9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E11451C" w14:textId="77777777" w:rsidR="007E76D7" w:rsidRDefault="00AA7485">
      <w:pPr>
        <w:tabs>
          <w:tab w:val="left" w:pos="4962"/>
        </w:tabs>
        <w:ind w:left="4820"/>
        <w:rPr>
          <w:b/>
          <w:bCs/>
          <w:sz w:val="28"/>
          <w:szCs w:val="28"/>
        </w:rPr>
      </w:pPr>
      <w:r>
        <w:rPr>
          <w:b/>
          <w:bCs/>
          <w:sz w:val="28"/>
          <w:szCs w:val="28"/>
        </w:rPr>
        <w:t>Михаил Герольдович Ким</w:t>
      </w:r>
    </w:p>
    <w:p w14:paraId="079518D2" w14:textId="77777777" w:rsidR="006F6D36" w:rsidRPr="006D2B87" w:rsidRDefault="006F6D36" w:rsidP="006F6D36">
      <w:pPr>
        <w:tabs>
          <w:tab w:val="left" w:pos="4962"/>
        </w:tabs>
        <w:ind w:left="4820"/>
        <w:rPr>
          <w:rFonts w:eastAsia="Arial Unicode MS"/>
        </w:rPr>
      </w:pPr>
    </w:p>
    <w:p w14:paraId="7DE5D500" w14:textId="1E1CD5B2" w:rsidR="007E76D7" w:rsidRDefault="00AA7485">
      <w:pPr>
        <w:tabs>
          <w:tab w:val="left" w:pos="4962"/>
        </w:tabs>
        <w:ind w:left="4820"/>
        <w:rPr>
          <w:b/>
          <w:bCs/>
          <w:sz w:val="28"/>
        </w:rPr>
      </w:pPr>
      <w:r>
        <w:rPr>
          <w:b/>
          <w:bCs/>
          <w:sz w:val="28"/>
        </w:rPr>
        <w:t>«</w:t>
      </w:r>
      <w:r w:rsidR="00607BFB">
        <w:rPr>
          <w:b/>
          <w:bCs/>
          <w:sz w:val="28"/>
        </w:rPr>
        <w:t>23</w:t>
      </w:r>
      <w:r>
        <w:rPr>
          <w:b/>
          <w:bCs/>
          <w:sz w:val="28"/>
        </w:rPr>
        <w:t>» июля 2021 года</w:t>
      </w:r>
    </w:p>
    <w:p w14:paraId="75296159" w14:textId="77777777" w:rsidR="007D6548" w:rsidRDefault="007D6548">
      <w:pPr>
        <w:ind w:firstLine="709"/>
        <w:rPr>
          <w:b/>
          <w:bCs/>
          <w:spacing w:val="20"/>
          <w:sz w:val="28"/>
          <w:szCs w:val="28"/>
        </w:rPr>
      </w:pPr>
    </w:p>
    <w:p w14:paraId="4F889961" w14:textId="77777777" w:rsidR="007D6548" w:rsidRDefault="007D6548">
      <w:pPr>
        <w:spacing w:after="120"/>
        <w:jc w:val="center"/>
        <w:rPr>
          <w:b/>
          <w:bCs/>
          <w:sz w:val="40"/>
          <w:szCs w:val="40"/>
        </w:rPr>
      </w:pPr>
    </w:p>
    <w:p w14:paraId="4670F66E" w14:textId="77777777" w:rsidR="007D6548" w:rsidRDefault="007D6548">
      <w:pPr>
        <w:spacing w:after="120"/>
        <w:jc w:val="center"/>
        <w:rPr>
          <w:b/>
          <w:bCs/>
          <w:sz w:val="40"/>
          <w:szCs w:val="40"/>
        </w:rPr>
      </w:pPr>
      <w:r>
        <w:rPr>
          <w:b/>
          <w:bCs/>
          <w:sz w:val="40"/>
          <w:szCs w:val="40"/>
        </w:rPr>
        <w:t>ДОКУМЕНТАЦИЯ О ЗАКУПКЕ</w:t>
      </w:r>
    </w:p>
    <w:p w14:paraId="76AAABC8" w14:textId="77777777" w:rsidR="000A2D97" w:rsidRDefault="000A2D97">
      <w:pPr>
        <w:spacing w:after="120"/>
        <w:ind w:firstLine="709"/>
        <w:jc w:val="center"/>
        <w:rPr>
          <w:b/>
          <w:bCs/>
          <w:sz w:val="20"/>
          <w:szCs w:val="20"/>
        </w:rPr>
      </w:pPr>
    </w:p>
    <w:p w14:paraId="0C8CFEF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81ECF9C" w14:textId="77777777" w:rsidR="007D6548" w:rsidRPr="00E84316" w:rsidRDefault="007D6548">
      <w:pPr>
        <w:spacing w:after="120"/>
        <w:ind w:firstLine="709"/>
        <w:jc w:val="center"/>
        <w:rPr>
          <w:sz w:val="28"/>
          <w:szCs w:val="28"/>
        </w:rPr>
      </w:pPr>
    </w:p>
    <w:p w14:paraId="710F40C7" w14:textId="77777777" w:rsidR="007D6548" w:rsidRPr="00E84316" w:rsidRDefault="007D6548"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Общие положения</w:t>
      </w:r>
    </w:p>
    <w:p w14:paraId="7134F977" w14:textId="48A7F954" w:rsidR="007E76D7" w:rsidRPr="00E84316" w:rsidRDefault="00AA7485" w:rsidP="1379E6F0">
      <w:pPr>
        <w:pStyle w:val="1a"/>
        <w:numPr>
          <w:ilvl w:val="2"/>
          <w:numId w:val="1"/>
        </w:numPr>
        <w:ind w:left="0" w:firstLine="709"/>
        <w:rPr>
          <w:rFonts w:eastAsia="Times New Roman"/>
          <w:szCs w:val="28"/>
        </w:rPr>
      </w:pPr>
      <w:r w:rsidRPr="00E84316">
        <w:rPr>
          <w:rFonts w:eastAsia="Times New Roman"/>
          <w:b/>
          <w:szCs w:val="28"/>
        </w:rPr>
        <w:t>Публичное акционерное общество «Центр по перевозке грузов в контейнерах «ТрансКонтейнер» (ПАО «ТрансКонтейнер»)</w:t>
      </w:r>
      <w:r w:rsidRPr="00E84316">
        <w:rPr>
          <w:rFonts w:eastAsia="Times New Roman"/>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84316">
        <w:rPr>
          <w:rFonts w:eastAsia="Times New Roman"/>
          <w:szCs w:val="28"/>
        </w:rPr>
        <w:t xml:space="preserve"> открытый конкурс в электронной форме № ОКэ-ЦКПИТ-21-</w:t>
      </w:r>
      <w:r w:rsidR="00607BFB">
        <w:rPr>
          <w:rFonts w:eastAsia="Times New Roman"/>
          <w:szCs w:val="28"/>
        </w:rPr>
        <w:t xml:space="preserve">0028 </w:t>
      </w:r>
      <w:r w:rsidRPr="00E84316">
        <w:rPr>
          <w:rFonts w:eastAsia="Times New Roman"/>
          <w:szCs w:val="28"/>
        </w:rPr>
        <w:t xml:space="preserve">по предмету закупки </w:t>
      </w:r>
      <w:bookmarkStart w:id="15" w:name="_Hlk77282289"/>
      <w:r w:rsidRPr="00E84316">
        <w:rPr>
          <w:rFonts w:eastAsia="Times New Roman"/>
          <w:b/>
          <w:szCs w:val="28"/>
        </w:rPr>
        <w:t>«Замена серверного оборудования информационных систем ООО "ЦИТ Транс М" и проведение пусконаладочных работ»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84316">
        <w:rPr>
          <w:rFonts w:eastAsia="Times New Roman"/>
          <w:szCs w:val="28"/>
        </w:rPr>
        <w:t xml:space="preserve"> </w:t>
      </w:r>
      <w:bookmarkEnd w:id="15"/>
      <w:r w:rsidRPr="00E84316">
        <w:rPr>
          <w:rFonts w:eastAsia="Times New Roman"/>
          <w:szCs w:val="28"/>
        </w:rPr>
        <w:t>(далее – Открытый конкурс).</w:t>
      </w:r>
    </w:p>
    <w:p w14:paraId="18534F15" w14:textId="77777777" w:rsidR="004E3AC2" w:rsidRPr="00E84316" w:rsidRDefault="00167695" w:rsidP="1379E6F0">
      <w:pPr>
        <w:pStyle w:val="1a"/>
        <w:numPr>
          <w:ilvl w:val="2"/>
          <w:numId w:val="1"/>
        </w:numPr>
        <w:ind w:left="0" w:firstLine="709"/>
        <w:rPr>
          <w:rFonts w:eastAsia="Times New Roman"/>
          <w:szCs w:val="28"/>
        </w:rPr>
      </w:pPr>
      <w:r w:rsidRPr="00E84316">
        <w:rPr>
          <w:rFonts w:eastAsia="Times New Roman"/>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4F0D8E0D" w14:textId="77777777" w:rsidR="0019760E" w:rsidRPr="00E84316" w:rsidRDefault="0019760E" w:rsidP="1379E6F0">
      <w:pPr>
        <w:pStyle w:val="1a"/>
        <w:numPr>
          <w:ilvl w:val="2"/>
          <w:numId w:val="1"/>
        </w:numPr>
        <w:ind w:left="0" w:firstLine="709"/>
        <w:rPr>
          <w:rFonts w:eastAsia="Times New Roman"/>
          <w:szCs w:val="28"/>
        </w:rPr>
      </w:pPr>
      <w:r w:rsidRPr="00E84316">
        <w:rPr>
          <w:rFonts w:eastAsia="Times New Roman"/>
          <w:szCs w:val="28"/>
        </w:rPr>
        <w:t>Дата опубликования настоящей документации о закупке указана в пункте 6 Информационной карты.</w:t>
      </w:r>
    </w:p>
    <w:p w14:paraId="560F761E" w14:textId="77777777" w:rsidR="00A9427D" w:rsidRPr="00E84316" w:rsidRDefault="00E159FD" w:rsidP="1379E6F0">
      <w:pPr>
        <w:pStyle w:val="1a"/>
        <w:numPr>
          <w:ilvl w:val="2"/>
          <w:numId w:val="1"/>
        </w:numPr>
        <w:ind w:left="0" w:firstLine="709"/>
        <w:rPr>
          <w:rFonts w:eastAsia="Times New Roman"/>
          <w:szCs w:val="28"/>
        </w:rPr>
      </w:pPr>
      <w:r w:rsidRPr="00E84316">
        <w:rPr>
          <w:rFonts w:eastAsia="Times New Roman"/>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2A333E3B" w14:textId="77777777" w:rsidR="007D6548" w:rsidRPr="00E84316" w:rsidRDefault="00627696" w:rsidP="1379E6F0">
      <w:pPr>
        <w:pStyle w:val="1a"/>
        <w:numPr>
          <w:ilvl w:val="2"/>
          <w:numId w:val="1"/>
        </w:numPr>
        <w:ind w:left="0" w:firstLine="709"/>
        <w:rPr>
          <w:rFonts w:eastAsia="Times New Roman"/>
          <w:szCs w:val="28"/>
        </w:rPr>
      </w:pPr>
      <w:r w:rsidRPr="00E84316">
        <w:rPr>
          <w:rFonts w:eastAsia="Times New Roman"/>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w:t>
      </w:r>
      <w:r w:rsidRPr="00E84316">
        <w:rPr>
          <w:rFonts w:eastAsia="Times New Roman"/>
          <w:szCs w:val="28"/>
        </w:rPr>
        <w:lastRenderedPageBreak/>
        <w:t>настоящей документации о закупке (далее – Техническое задание) и Информационной карте.</w:t>
      </w:r>
    </w:p>
    <w:p w14:paraId="0AE73567" w14:textId="77777777" w:rsidR="00A647EF" w:rsidRPr="00E84316" w:rsidRDefault="002C7848" w:rsidP="1379E6F0">
      <w:pPr>
        <w:pStyle w:val="1a"/>
        <w:numPr>
          <w:ilvl w:val="2"/>
          <w:numId w:val="1"/>
        </w:numPr>
        <w:ind w:left="0" w:firstLine="709"/>
        <w:rPr>
          <w:rFonts w:eastAsia="Times New Roman"/>
          <w:szCs w:val="28"/>
        </w:rPr>
      </w:pPr>
      <w:r w:rsidRPr="00E84316">
        <w:rPr>
          <w:rFonts w:eastAsia="Times New Roman"/>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2F86D55" w14:textId="77777777" w:rsidR="007D6548" w:rsidRPr="00E84316" w:rsidRDefault="000236C9" w:rsidP="1379E6F0">
      <w:pPr>
        <w:pStyle w:val="1a"/>
        <w:numPr>
          <w:ilvl w:val="2"/>
          <w:numId w:val="1"/>
        </w:numPr>
        <w:ind w:left="0" w:firstLine="709"/>
        <w:rPr>
          <w:rFonts w:eastAsia="Times New Roman"/>
          <w:szCs w:val="28"/>
        </w:rPr>
      </w:pPr>
      <w:r w:rsidRPr="00E84316">
        <w:rPr>
          <w:rFonts w:eastAsia="Times New Roman"/>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F874991" w14:textId="77777777" w:rsidR="007D6548" w:rsidRPr="00E84316" w:rsidRDefault="005F19D2" w:rsidP="1379E6F0">
      <w:pPr>
        <w:pStyle w:val="1a"/>
        <w:numPr>
          <w:ilvl w:val="2"/>
          <w:numId w:val="1"/>
        </w:numPr>
        <w:ind w:left="0" w:firstLine="709"/>
        <w:rPr>
          <w:rFonts w:eastAsia="Times New Roman"/>
          <w:szCs w:val="28"/>
        </w:rPr>
      </w:pPr>
      <w:r w:rsidRPr="00E84316">
        <w:rPr>
          <w:rFonts w:eastAsia="Times New Roman"/>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41E2AE6" w14:textId="77777777" w:rsidR="00FC2F34" w:rsidRPr="00E84316" w:rsidRDefault="00FC2F34" w:rsidP="1379E6F0">
      <w:pPr>
        <w:pStyle w:val="1a"/>
        <w:numPr>
          <w:ilvl w:val="2"/>
          <w:numId w:val="1"/>
        </w:numPr>
        <w:ind w:left="0" w:firstLine="709"/>
        <w:rPr>
          <w:rFonts w:eastAsia="Times New Roman"/>
          <w:szCs w:val="28"/>
        </w:rPr>
      </w:pPr>
      <w:r w:rsidRPr="00E84316">
        <w:rPr>
          <w:rFonts w:eastAsia="Times New Roman"/>
          <w:szCs w:val="28"/>
        </w:rPr>
        <w:t>В настоящей документации о закупке используются следующие определения (разновидности) участника Открытого конкурса:</w:t>
      </w:r>
    </w:p>
    <w:p w14:paraId="046090B3" w14:textId="77777777" w:rsidR="00FC2F34" w:rsidRPr="00E84316" w:rsidRDefault="00FC2F34" w:rsidP="00E76363">
      <w:pPr>
        <w:pStyle w:val="1a"/>
        <w:ind w:firstLine="709"/>
        <w:rPr>
          <w:rFonts w:eastAsia="Times New Roman"/>
        </w:rPr>
      </w:pPr>
      <w:r w:rsidRPr="00E84316">
        <w:rPr>
          <w:rFonts w:eastAsia="Times New Roman"/>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w:t>
      </w:r>
      <w:r w:rsidRPr="00E84316">
        <w:rPr>
          <w:rFonts w:eastAsia="Times New Roman"/>
        </w:rPr>
        <w:t xml:space="preserve"> участие в Открытом конкурсе;</w:t>
      </w:r>
    </w:p>
    <w:p w14:paraId="079BE006" w14:textId="77777777" w:rsidR="00153C91" w:rsidRPr="00E84316" w:rsidRDefault="00FC2F34" w:rsidP="00E76363">
      <w:pPr>
        <w:pStyle w:val="1a"/>
        <w:ind w:firstLine="709"/>
        <w:rPr>
          <w:rFonts w:eastAsia="Times New Roman"/>
        </w:rPr>
      </w:pPr>
      <w:r w:rsidRPr="00E84316">
        <w:rPr>
          <w:rFonts w:eastAsia="Times New Roman"/>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1EDF41D" w14:textId="77777777" w:rsidR="007D6548" w:rsidRPr="00E84316" w:rsidRDefault="000A3F49" w:rsidP="1379E6F0">
      <w:pPr>
        <w:pStyle w:val="1a"/>
        <w:numPr>
          <w:ilvl w:val="2"/>
          <w:numId w:val="1"/>
        </w:numPr>
        <w:ind w:left="0" w:firstLine="709"/>
        <w:rPr>
          <w:rFonts w:eastAsia="Times New Roman"/>
        </w:rPr>
      </w:pPr>
      <w:r w:rsidRPr="00E84316">
        <w:rPr>
          <w:rFonts w:eastAsia="Times New Roman"/>
        </w:rPr>
        <w:t>Для участия в Открытом конкурсе претендент должен:</w:t>
      </w:r>
    </w:p>
    <w:p w14:paraId="20BABD47" w14:textId="77777777" w:rsidR="007D6548" w:rsidRPr="00E84316" w:rsidRDefault="007D6548" w:rsidP="00E76363">
      <w:pPr>
        <w:pStyle w:val="Default"/>
        <w:ind w:firstLine="709"/>
        <w:jc w:val="both"/>
        <w:rPr>
          <w:rFonts w:eastAsia="Times New Roman"/>
          <w:sz w:val="28"/>
          <w:szCs w:val="28"/>
        </w:rPr>
      </w:pPr>
      <w:r w:rsidRPr="00E84316">
        <w:rPr>
          <w:rFonts w:eastAsia="Times New Roman"/>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6FBFDE0" w14:textId="77777777" w:rsidR="007D6548" w:rsidRPr="00E84316" w:rsidRDefault="007D6548" w:rsidP="00E76363">
      <w:pPr>
        <w:pStyle w:val="Default"/>
        <w:ind w:firstLine="709"/>
        <w:jc w:val="both"/>
        <w:rPr>
          <w:rFonts w:eastAsia="Times New Roman"/>
          <w:sz w:val="28"/>
          <w:szCs w:val="28"/>
        </w:rPr>
      </w:pPr>
      <w:r w:rsidRPr="00E84316">
        <w:rPr>
          <w:rFonts w:eastAsia="Times New Roman"/>
          <w:sz w:val="28"/>
          <w:szCs w:val="28"/>
        </w:rPr>
        <w:t>- удовлетворять требованиям, изложенным в настоящей документации о закупке;</w:t>
      </w:r>
    </w:p>
    <w:p w14:paraId="7C4743E0" w14:textId="77777777" w:rsidR="001D1F70" w:rsidRPr="00E84316" w:rsidRDefault="001D1F70" w:rsidP="00E76363">
      <w:pPr>
        <w:pStyle w:val="Default"/>
        <w:ind w:firstLine="709"/>
        <w:jc w:val="both"/>
        <w:rPr>
          <w:rFonts w:eastAsia="Times New Roman"/>
          <w:sz w:val="28"/>
          <w:szCs w:val="28"/>
        </w:rPr>
      </w:pPr>
      <w:r w:rsidRPr="00E84316">
        <w:rPr>
          <w:rFonts w:eastAsia="Times New Roman"/>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503EFD8" w14:textId="77777777" w:rsidR="007D6548" w:rsidRPr="00E84316" w:rsidRDefault="007D6548" w:rsidP="1379E6F0">
      <w:pPr>
        <w:pStyle w:val="1a"/>
        <w:numPr>
          <w:ilvl w:val="2"/>
          <w:numId w:val="1"/>
        </w:numPr>
        <w:ind w:left="0" w:firstLine="709"/>
        <w:rPr>
          <w:rFonts w:eastAsia="Times New Roman"/>
        </w:rPr>
      </w:pPr>
      <w:r w:rsidRPr="00E84316">
        <w:rPr>
          <w:rFonts w:eastAsia="Times New Roman"/>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sidRPr="00E84316">
        <w:rPr>
          <w:rFonts w:eastAsia="Times New Roman"/>
        </w:rPr>
        <w:lastRenderedPageBreak/>
        <w:t>случаев, предусмотренных подпунктами 1.1.21, 1.1.22, 1.1.23, 2.3.2 настоящей документации о закупке.</w:t>
      </w:r>
    </w:p>
    <w:p w14:paraId="13151AE5" w14:textId="77777777" w:rsidR="007D6548" w:rsidRPr="00E84316" w:rsidRDefault="003E2C12" w:rsidP="1379E6F0">
      <w:pPr>
        <w:pStyle w:val="1a"/>
        <w:numPr>
          <w:ilvl w:val="2"/>
          <w:numId w:val="1"/>
        </w:numPr>
        <w:ind w:left="0" w:firstLine="709"/>
        <w:rPr>
          <w:rFonts w:eastAsia="Times New Roman"/>
        </w:rPr>
      </w:pPr>
      <w:r w:rsidRPr="00E84316">
        <w:rPr>
          <w:rFonts w:eastAsia="Times New Roman"/>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14:paraId="2BB58C79" w14:textId="77777777" w:rsidR="007D6548" w:rsidRPr="00E84316" w:rsidRDefault="007D6548" w:rsidP="1379E6F0">
      <w:pPr>
        <w:pStyle w:val="1a"/>
        <w:numPr>
          <w:ilvl w:val="2"/>
          <w:numId w:val="1"/>
        </w:numPr>
        <w:ind w:left="0" w:firstLine="709"/>
        <w:rPr>
          <w:rFonts w:eastAsia="Times New Roman"/>
        </w:rPr>
      </w:pPr>
      <w:r w:rsidRPr="00E84316">
        <w:rPr>
          <w:rFonts w:eastAsia="Times New Roman"/>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6EDACA28" w14:textId="77777777" w:rsidR="007D6548" w:rsidRPr="00E84316" w:rsidRDefault="00971493" w:rsidP="1379E6F0">
      <w:pPr>
        <w:pStyle w:val="1a"/>
        <w:numPr>
          <w:ilvl w:val="2"/>
          <w:numId w:val="1"/>
        </w:numPr>
        <w:ind w:left="0" w:firstLine="709"/>
        <w:rPr>
          <w:rFonts w:eastAsia="Times New Roman"/>
        </w:rPr>
      </w:pPr>
      <w:r w:rsidRPr="00E84316">
        <w:rPr>
          <w:rFonts w:eastAsia="Times New Roman"/>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A8A5651" w14:textId="77777777" w:rsidR="007D6548" w:rsidRPr="00E84316" w:rsidRDefault="00EE6093" w:rsidP="1379E6F0">
      <w:pPr>
        <w:pStyle w:val="1a"/>
        <w:numPr>
          <w:ilvl w:val="2"/>
          <w:numId w:val="1"/>
        </w:numPr>
        <w:ind w:left="0" w:firstLine="709"/>
        <w:rPr>
          <w:rFonts w:eastAsia="Times New Roman"/>
        </w:rPr>
      </w:pPr>
      <w:r w:rsidRPr="00E84316">
        <w:rPr>
          <w:rFonts w:eastAsia="Times New Roman"/>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81E4FF3" w14:textId="77777777" w:rsidR="00E43524" w:rsidRPr="00E84316" w:rsidRDefault="00E43524" w:rsidP="1379E6F0">
      <w:pPr>
        <w:pStyle w:val="1a"/>
        <w:numPr>
          <w:ilvl w:val="2"/>
          <w:numId w:val="1"/>
        </w:numPr>
        <w:ind w:left="0" w:firstLine="709"/>
        <w:rPr>
          <w:rFonts w:eastAsia="Times New Roman"/>
        </w:rPr>
      </w:pPr>
      <w:r w:rsidRPr="00E84316">
        <w:rPr>
          <w:rFonts w:eastAsia="Times New Roman"/>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DEDCDAF" w14:textId="77777777" w:rsidR="000224FB" w:rsidRPr="00E84316" w:rsidRDefault="00C559B9" w:rsidP="1379E6F0">
      <w:pPr>
        <w:pStyle w:val="1a"/>
        <w:numPr>
          <w:ilvl w:val="2"/>
          <w:numId w:val="1"/>
        </w:numPr>
        <w:ind w:left="0" w:firstLine="709"/>
        <w:rPr>
          <w:rFonts w:eastAsia="Times New Roman"/>
        </w:rPr>
      </w:pPr>
      <w:r w:rsidRPr="00E84316">
        <w:rPr>
          <w:rFonts w:eastAsia="Times New Roman"/>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r w:rsidRPr="00E84316">
          <w:rPr>
            <w:rStyle w:val="a7"/>
            <w:rFonts w:eastAsia="Times New Roman"/>
          </w:rPr>
          <w:t>https://otc.ru/documents</w:t>
        </w:r>
      </w:hyperlink>
      <w:r w:rsidRPr="00E84316">
        <w:rPr>
          <w:rFonts w:eastAsia="Times New Roman"/>
        </w:rPr>
        <w:t>).</w:t>
      </w:r>
    </w:p>
    <w:p w14:paraId="76F87316" w14:textId="77777777" w:rsidR="00D2783A" w:rsidRPr="00E84316" w:rsidRDefault="00FC2F34" w:rsidP="1379E6F0">
      <w:pPr>
        <w:pStyle w:val="1a"/>
        <w:numPr>
          <w:ilvl w:val="2"/>
          <w:numId w:val="1"/>
        </w:numPr>
        <w:ind w:left="0" w:firstLine="709"/>
        <w:rPr>
          <w:rFonts w:eastAsia="Times New Roman"/>
        </w:rPr>
      </w:pPr>
      <w:r w:rsidRPr="00E84316">
        <w:rPr>
          <w:rFonts w:eastAsia="Times New Roman"/>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463FBE5" w14:textId="77777777" w:rsidR="007378E3" w:rsidRPr="00E84316" w:rsidRDefault="002B65A4" w:rsidP="00E76363">
      <w:pPr>
        <w:pStyle w:val="1a"/>
        <w:widowControl w:val="0"/>
        <w:ind w:firstLine="709"/>
        <w:rPr>
          <w:rFonts w:eastAsia="Times New Roman"/>
          <w:szCs w:val="28"/>
        </w:rPr>
      </w:pPr>
      <w:r w:rsidRPr="00E84316">
        <w:rPr>
          <w:rFonts w:eastAsia="Times New Roman"/>
        </w:rPr>
        <w:t xml:space="preserve">Решение об отказе от проведения Открытого конкурса размещается в соответствии с пунктом 4 Информационной карты в день принятия такого </w:t>
      </w:r>
      <w:r w:rsidRPr="00E84316">
        <w:rPr>
          <w:rFonts w:eastAsia="Times New Roman"/>
          <w:szCs w:val="28"/>
        </w:rPr>
        <w:t>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AC33F0E" w14:textId="77777777" w:rsidR="007378E3" w:rsidRPr="00E84316" w:rsidRDefault="007378E3" w:rsidP="1379E6F0">
      <w:pPr>
        <w:pStyle w:val="1a"/>
        <w:widowControl w:val="0"/>
        <w:numPr>
          <w:ilvl w:val="2"/>
          <w:numId w:val="1"/>
        </w:numPr>
        <w:ind w:left="0" w:firstLine="709"/>
        <w:rPr>
          <w:rFonts w:eastAsia="Times New Roman"/>
          <w:szCs w:val="28"/>
        </w:rPr>
      </w:pPr>
      <w:r w:rsidRPr="00E84316">
        <w:rPr>
          <w:rFonts w:eastAsia="Times New Roman"/>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F56E523" w14:textId="77777777" w:rsidR="00494C14" w:rsidRPr="00E84316" w:rsidRDefault="00494C14" w:rsidP="00494C14">
      <w:pPr>
        <w:pStyle w:val="1a"/>
        <w:widowControl w:val="0"/>
        <w:ind w:firstLine="709"/>
        <w:rPr>
          <w:rFonts w:eastAsia="Times New Roman"/>
          <w:szCs w:val="28"/>
        </w:rPr>
      </w:pPr>
      <w:r w:rsidRPr="00E84316">
        <w:rPr>
          <w:rFonts w:eastAsia="Times New Roman"/>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3A13CAB" w14:textId="77777777" w:rsidR="00494C14" w:rsidRPr="00E84316" w:rsidRDefault="00494C14" w:rsidP="00494C14">
      <w:pPr>
        <w:pStyle w:val="1a"/>
        <w:widowControl w:val="0"/>
        <w:ind w:firstLine="709"/>
        <w:rPr>
          <w:rFonts w:eastAsia="Times New Roman"/>
          <w:szCs w:val="28"/>
        </w:rPr>
      </w:pPr>
      <w:r w:rsidRPr="00E84316">
        <w:rPr>
          <w:rFonts w:eastAsia="Times New Roman"/>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BA13480" w14:textId="77777777" w:rsidR="007D6548" w:rsidRPr="00E84316" w:rsidRDefault="007D6548" w:rsidP="1379E6F0">
      <w:pPr>
        <w:pStyle w:val="1a"/>
        <w:widowControl w:val="0"/>
        <w:numPr>
          <w:ilvl w:val="2"/>
          <w:numId w:val="1"/>
        </w:numPr>
        <w:ind w:left="0" w:firstLine="709"/>
        <w:rPr>
          <w:rFonts w:eastAsia="Times New Roman"/>
          <w:szCs w:val="28"/>
        </w:rPr>
      </w:pPr>
      <w:r w:rsidRPr="00E84316">
        <w:rPr>
          <w:rFonts w:eastAsia="Times New Roman"/>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267FE2D" w14:textId="77777777" w:rsidR="00C51709" w:rsidRPr="00E84316" w:rsidRDefault="00C51709" w:rsidP="1379E6F0">
      <w:pPr>
        <w:pStyle w:val="1a"/>
        <w:widowControl w:val="0"/>
        <w:numPr>
          <w:ilvl w:val="2"/>
          <w:numId w:val="1"/>
        </w:numPr>
        <w:ind w:left="0" w:firstLine="709"/>
        <w:rPr>
          <w:rFonts w:eastAsia="Times New Roman"/>
          <w:szCs w:val="28"/>
        </w:rPr>
      </w:pPr>
      <w:r w:rsidRPr="00E84316">
        <w:rPr>
          <w:rFonts w:eastAsia="Times New Roman"/>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6A8EB87F" w14:textId="77777777" w:rsidR="00C51709" w:rsidRPr="00E84316" w:rsidRDefault="00C51709" w:rsidP="00E76363">
      <w:pPr>
        <w:pStyle w:val="1a"/>
        <w:widowControl w:val="0"/>
        <w:ind w:firstLine="709"/>
        <w:rPr>
          <w:rFonts w:eastAsia="Times New Roman"/>
          <w:szCs w:val="28"/>
        </w:rPr>
      </w:pPr>
      <w:r w:rsidRPr="00E84316">
        <w:rPr>
          <w:rFonts w:eastAsia="Times New Roman"/>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048CA2B" w14:textId="77777777" w:rsidR="00C51709" w:rsidRPr="00E84316" w:rsidRDefault="00995C9F" w:rsidP="1379E6F0">
      <w:pPr>
        <w:pStyle w:val="1a"/>
        <w:widowControl w:val="0"/>
        <w:numPr>
          <w:ilvl w:val="2"/>
          <w:numId w:val="1"/>
        </w:numPr>
        <w:ind w:left="0" w:firstLine="709"/>
        <w:rPr>
          <w:rFonts w:eastAsia="Times New Roman"/>
          <w:szCs w:val="28"/>
        </w:rPr>
      </w:pPr>
      <w:r w:rsidRPr="00E84316">
        <w:rPr>
          <w:rFonts w:eastAsia="Times New Roman"/>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3807891" w14:textId="77777777" w:rsidR="007378E3" w:rsidRPr="00E84316" w:rsidRDefault="00C51709" w:rsidP="1379E6F0">
      <w:pPr>
        <w:pStyle w:val="1a"/>
        <w:widowControl w:val="0"/>
        <w:numPr>
          <w:ilvl w:val="2"/>
          <w:numId w:val="1"/>
        </w:numPr>
        <w:ind w:left="0" w:firstLine="709"/>
        <w:rPr>
          <w:rFonts w:eastAsia="Times New Roman"/>
          <w:szCs w:val="28"/>
        </w:rPr>
      </w:pPr>
      <w:r w:rsidRPr="00E84316">
        <w:rPr>
          <w:rFonts w:eastAsia="Times New Roman"/>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29DF4D7" w14:textId="77777777" w:rsidR="007378E3" w:rsidRPr="00E84316" w:rsidRDefault="007378E3" w:rsidP="1379E6F0">
      <w:pPr>
        <w:pStyle w:val="1a"/>
        <w:numPr>
          <w:ilvl w:val="2"/>
          <w:numId w:val="1"/>
        </w:numPr>
        <w:ind w:left="0" w:firstLine="709"/>
        <w:rPr>
          <w:rFonts w:eastAsia="Times New Roman"/>
          <w:szCs w:val="28"/>
        </w:rPr>
      </w:pPr>
      <w:r w:rsidRPr="00E84316">
        <w:rPr>
          <w:rFonts w:eastAsia="Times New Roman"/>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0C6E416" w14:textId="77777777" w:rsidR="00A9427D" w:rsidRPr="00E84316" w:rsidRDefault="00A9427D" w:rsidP="00A9427D">
      <w:pPr>
        <w:pStyle w:val="1a"/>
        <w:ind w:firstLine="709"/>
        <w:rPr>
          <w:rFonts w:eastAsia="Times New Roman"/>
          <w:szCs w:val="28"/>
        </w:rPr>
      </w:pPr>
      <w:r w:rsidRPr="00E84316">
        <w:rPr>
          <w:rFonts w:eastAsia="Times New Roman"/>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928FCFA" w14:textId="77777777" w:rsidR="004D5A4D" w:rsidRPr="00E84316" w:rsidRDefault="004D5A4D" w:rsidP="00A9427D">
      <w:pPr>
        <w:pStyle w:val="1a"/>
        <w:ind w:firstLine="709"/>
        <w:rPr>
          <w:rFonts w:eastAsia="Times New Roman"/>
          <w:color w:val="000000" w:themeColor="text1"/>
          <w:szCs w:val="28"/>
        </w:rPr>
      </w:pPr>
      <w:r w:rsidRPr="00E84316">
        <w:rPr>
          <w:rFonts w:eastAsia="Times New Roman"/>
          <w:color w:val="000000" w:themeColor="text1"/>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147DEC9F" w14:textId="77777777" w:rsidR="00871018" w:rsidRPr="00E84316" w:rsidRDefault="00871018" w:rsidP="1379E6F0">
      <w:pPr>
        <w:pStyle w:val="1a"/>
        <w:numPr>
          <w:ilvl w:val="2"/>
          <w:numId w:val="1"/>
        </w:numPr>
        <w:ind w:left="0" w:firstLine="709"/>
        <w:rPr>
          <w:rFonts w:eastAsia="Times New Roman"/>
          <w:szCs w:val="28"/>
        </w:rPr>
      </w:pPr>
      <w:r w:rsidRPr="00E84316">
        <w:rPr>
          <w:rFonts w:eastAsia="Times New Roman"/>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DEB5585" w14:textId="77777777" w:rsidR="00215E05" w:rsidRPr="00E84316" w:rsidRDefault="00215E05" w:rsidP="00215E05">
      <w:pPr>
        <w:pStyle w:val="1a"/>
        <w:ind w:left="709" w:firstLine="0"/>
        <w:rPr>
          <w:rFonts w:eastAsia="Times New Roman"/>
          <w:szCs w:val="28"/>
        </w:rPr>
      </w:pPr>
    </w:p>
    <w:p w14:paraId="083CAD48" w14:textId="77777777" w:rsidR="007D6548" w:rsidRPr="00E84316" w:rsidRDefault="00CB6943"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Разъяснения положений настоящей документации о закупке</w:t>
      </w:r>
    </w:p>
    <w:p w14:paraId="1AD04E18" w14:textId="77777777" w:rsidR="00A02EA1" w:rsidRDefault="009F3BE8" w:rsidP="1379E6F0">
      <w:pPr>
        <w:numPr>
          <w:ilvl w:val="2"/>
          <w:numId w:val="2"/>
        </w:numPr>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450A544" w14:textId="77777777" w:rsidR="005921BC" w:rsidRPr="00B4245D" w:rsidRDefault="005921BC" w:rsidP="1379E6F0">
      <w:pPr>
        <w:numPr>
          <w:ilvl w:val="2"/>
          <w:numId w:val="2"/>
        </w:numPr>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4E10488" w14:textId="77777777" w:rsidR="00E04934" w:rsidRDefault="005921BC" w:rsidP="1379E6F0">
      <w:pPr>
        <w:numPr>
          <w:ilvl w:val="2"/>
          <w:numId w:val="2"/>
        </w:numPr>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777C5A7" w14:textId="77777777" w:rsidR="007D6548" w:rsidRPr="00E04934" w:rsidRDefault="00A44BCF" w:rsidP="1379E6F0">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8E64EE4" w14:textId="77777777" w:rsidR="007D6548" w:rsidRPr="00E04934" w:rsidRDefault="002B26EB" w:rsidP="1379E6F0">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66D55A5" w14:textId="77777777" w:rsidR="007D6548" w:rsidRPr="00D32FFA" w:rsidRDefault="00A44BCF" w:rsidP="1379E6F0">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B7B8C75" w14:textId="77777777" w:rsidR="00DA37B1" w:rsidRDefault="00811501" w:rsidP="1379E6F0">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DC8458A" w14:textId="77777777" w:rsidR="00147510" w:rsidRPr="00147510" w:rsidRDefault="00147510" w:rsidP="00147510">
      <w:pPr>
        <w:ind w:left="709"/>
        <w:jc w:val="both"/>
        <w:rPr>
          <w:sz w:val="28"/>
          <w:szCs w:val="28"/>
        </w:rPr>
      </w:pPr>
    </w:p>
    <w:p w14:paraId="77207B39" w14:textId="77777777" w:rsidR="007D6548" w:rsidRPr="00E84316" w:rsidRDefault="007D6548"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Внесение изменений и дополнений в настоящую документацию о закупке</w:t>
      </w:r>
    </w:p>
    <w:p w14:paraId="34242D79"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AF146DB"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5383FD6"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19F5CD63"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5D4FDE0" w14:textId="77777777" w:rsidR="00670AF4" w:rsidRPr="00E84316" w:rsidRDefault="00670AF4" w:rsidP="00F3355C">
      <w:pPr>
        <w:pStyle w:val="af8"/>
        <w:rPr>
          <w:rFonts w:eastAsia="Times New Roman"/>
          <w:sz w:val="28"/>
          <w:szCs w:val="28"/>
        </w:rPr>
      </w:pPr>
    </w:p>
    <w:p w14:paraId="571C229C" w14:textId="77777777" w:rsidR="00034877" w:rsidRPr="00E84316" w:rsidRDefault="00034877" w:rsidP="00A83569">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Антикоррупционная оговорка</w:t>
      </w:r>
    </w:p>
    <w:p w14:paraId="6D68A943" w14:textId="77777777" w:rsidR="005812B7" w:rsidRPr="00E84316" w:rsidRDefault="00034877" w:rsidP="004B1909">
      <w:pPr>
        <w:pStyle w:val="af8"/>
        <w:numPr>
          <w:ilvl w:val="0"/>
          <w:numId w:val="22"/>
        </w:numPr>
        <w:ind w:left="0" w:firstLine="709"/>
        <w:rPr>
          <w:rFonts w:eastAsia="Times New Roman"/>
          <w:sz w:val="28"/>
          <w:szCs w:val="28"/>
        </w:rPr>
      </w:pPr>
      <w:r w:rsidRPr="00E84316">
        <w:rPr>
          <w:rFonts w:eastAsia="Times New Roman"/>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3327370" w14:textId="77777777" w:rsidR="007E0067" w:rsidRPr="00E84316" w:rsidRDefault="007E0067" w:rsidP="00E04934">
      <w:pPr>
        <w:pStyle w:val="af8"/>
        <w:rPr>
          <w:rFonts w:eastAsia="Times New Roman"/>
          <w:sz w:val="28"/>
          <w:szCs w:val="28"/>
        </w:rPr>
      </w:pPr>
      <w:r w:rsidRPr="00E84316">
        <w:rPr>
          <w:rFonts w:eastAsia="Times New Roman"/>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1837285" w14:textId="77777777" w:rsidR="00034877" w:rsidRPr="00E84316" w:rsidRDefault="00034877" w:rsidP="004B1909">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E84316">
        <w:rPr>
          <w:rFonts w:eastAsia="Times New Roman"/>
          <w:sz w:val="28"/>
          <w:szCs w:val="28"/>
        </w:rPr>
        <w:t xml:space="preserve"> </w:t>
      </w:r>
      <w:r w:rsidRPr="00E84316">
        <w:rPr>
          <w:rFonts w:eastAsia="Times New Roman"/>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4ACD2232" w14:textId="77777777" w:rsidR="007E0067" w:rsidRPr="00E84316" w:rsidRDefault="00034877" w:rsidP="004B1909">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AA5B5C0" w14:textId="77777777" w:rsidR="007E0067" w:rsidRPr="00E84316" w:rsidRDefault="00034877" w:rsidP="007E0067">
      <w:pPr>
        <w:pStyle w:val="af8"/>
        <w:rPr>
          <w:rFonts w:eastAsia="Times New Roman"/>
          <w:color w:val="000000"/>
          <w:sz w:val="28"/>
          <w:szCs w:val="28"/>
        </w:rPr>
      </w:pPr>
      <w:r w:rsidRPr="00E84316">
        <w:rPr>
          <w:rFonts w:eastAsia="Times New Roman"/>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6">
        <w:r w:rsidRPr="00E84316">
          <w:rPr>
            <w:rFonts w:eastAsia="Times New Roman"/>
            <w:color w:val="0000FF"/>
            <w:sz w:val="28"/>
            <w:szCs w:val="28"/>
            <w:u w:val="single"/>
          </w:rPr>
          <w:t>линия доверия «стоп коррупция»</w:t>
        </w:r>
      </w:hyperlink>
      <w:r w:rsidRPr="00E84316">
        <w:rPr>
          <w:rFonts w:eastAsia="Times New Roman"/>
          <w:color w:val="000000" w:themeColor="text1"/>
          <w:sz w:val="28"/>
          <w:szCs w:val="28"/>
        </w:rPr>
        <w:t xml:space="preserve">, электронная почта </w:t>
      </w:r>
      <w:hyperlink r:id="rId17">
        <w:r w:rsidRPr="00E84316">
          <w:rPr>
            <w:rFonts w:eastAsia="Times New Roman"/>
            <w:color w:val="0000FF"/>
            <w:sz w:val="28"/>
            <w:szCs w:val="28"/>
            <w:u w:val="single"/>
          </w:rPr>
          <w:t>anticorr@trcont.ru</w:t>
        </w:r>
      </w:hyperlink>
      <w:r w:rsidRPr="00E84316">
        <w:rPr>
          <w:rFonts w:eastAsia="Times New Roman"/>
          <w:color w:val="000000" w:themeColor="text1"/>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23A5B93" w14:textId="77777777" w:rsidR="00034877" w:rsidRPr="00E84316" w:rsidRDefault="00034877" w:rsidP="007E0067">
      <w:pPr>
        <w:pStyle w:val="af8"/>
        <w:rPr>
          <w:rFonts w:eastAsia="Times New Roman"/>
          <w:sz w:val="28"/>
          <w:szCs w:val="28"/>
        </w:rPr>
      </w:pPr>
      <w:r w:rsidRPr="00E84316">
        <w:rPr>
          <w:rFonts w:eastAsia="Times New Roman"/>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13D7BB32" w14:textId="77777777" w:rsidR="00034877" w:rsidRPr="00E84316" w:rsidRDefault="00034877" w:rsidP="00A37A67">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563527C2" w14:textId="77777777" w:rsidR="00510148" w:rsidRPr="00E84316" w:rsidRDefault="00510148">
      <w:pPr>
        <w:pStyle w:val="1a"/>
        <w:ind w:left="709" w:firstLine="0"/>
        <w:rPr>
          <w:rFonts w:eastAsia="Times New Roman"/>
          <w:szCs w:val="28"/>
        </w:rPr>
      </w:pPr>
    </w:p>
    <w:p w14:paraId="50432FF7" w14:textId="77777777" w:rsidR="007D6548" w:rsidRPr="00E84316" w:rsidRDefault="009F5D15" w:rsidP="00305BD2">
      <w:pPr>
        <w:spacing w:after="120"/>
        <w:jc w:val="center"/>
        <w:outlineLvl w:val="0"/>
        <w:rPr>
          <w:b/>
          <w:sz w:val="28"/>
          <w:szCs w:val="28"/>
        </w:rPr>
      </w:pPr>
      <w:r w:rsidRPr="00E84316">
        <w:rPr>
          <w:b/>
          <w:sz w:val="28"/>
          <w:szCs w:val="28"/>
        </w:rPr>
        <w:t>Раздел 2. Обязательные и квалификационные требования к участникам, рассмотрение, оценка и сопоставление Заявок участников</w:t>
      </w:r>
    </w:p>
    <w:p w14:paraId="3C94058D" w14:textId="77777777" w:rsidR="00997B7D" w:rsidRPr="00E84316" w:rsidRDefault="00737675" w:rsidP="00A37A67">
      <w:pPr>
        <w:pStyle w:val="1a"/>
        <w:numPr>
          <w:ilvl w:val="1"/>
          <w:numId w:val="13"/>
        </w:numPr>
        <w:ind w:left="0" w:firstLine="709"/>
        <w:outlineLvl w:val="1"/>
        <w:rPr>
          <w:rFonts w:eastAsia="Times New Roman"/>
          <w:b/>
          <w:szCs w:val="28"/>
        </w:rPr>
      </w:pPr>
      <w:r w:rsidRPr="00E84316">
        <w:rPr>
          <w:rFonts w:eastAsia="Times New Roman"/>
          <w:b/>
          <w:szCs w:val="28"/>
        </w:rPr>
        <w:t>Обязательные требования</w:t>
      </w:r>
    </w:p>
    <w:p w14:paraId="15A5BE8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28A0AE5"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4D0B73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612033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C1211F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C4851C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D7519D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06D97A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75F211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784E671"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0893F4B" w14:textId="77777777" w:rsidR="000E5B2C" w:rsidRPr="00D32FFA" w:rsidRDefault="000E5B2C" w:rsidP="00045327">
      <w:pPr>
        <w:ind w:firstLine="709"/>
        <w:jc w:val="both"/>
        <w:rPr>
          <w:sz w:val="28"/>
          <w:szCs w:val="28"/>
        </w:rPr>
      </w:pPr>
    </w:p>
    <w:p w14:paraId="2C4DC33D" w14:textId="77777777" w:rsidR="007D6548" w:rsidRPr="00E84316" w:rsidRDefault="00737675" w:rsidP="00A37A67">
      <w:pPr>
        <w:pStyle w:val="1a"/>
        <w:numPr>
          <w:ilvl w:val="1"/>
          <w:numId w:val="13"/>
        </w:numPr>
        <w:ind w:left="0" w:firstLine="709"/>
        <w:outlineLvl w:val="1"/>
        <w:rPr>
          <w:rFonts w:eastAsia="Times New Roman"/>
          <w:b/>
          <w:szCs w:val="28"/>
        </w:rPr>
      </w:pPr>
      <w:r w:rsidRPr="00E84316">
        <w:rPr>
          <w:rFonts w:eastAsia="Times New Roman"/>
          <w:b/>
          <w:szCs w:val="28"/>
        </w:rPr>
        <w:t>Квалификационные требования</w:t>
      </w:r>
    </w:p>
    <w:p w14:paraId="3E47CE5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3C369AE" w14:textId="77777777" w:rsidR="00752FEB" w:rsidRPr="00E84316" w:rsidRDefault="00752FEB" w:rsidP="00E76363">
      <w:pPr>
        <w:pStyle w:val="af8"/>
        <w:rPr>
          <w:rFonts w:eastAsia="Times New Roman"/>
          <w:sz w:val="28"/>
          <w:szCs w:val="28"/>
        </w:rPr>
      </w:pPr>
      <w:r w:rsidRPr="00E84316">
        <w:rPr>
          <w:rFonts w:eastAsia="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BA35CA" w14:textId="77777777" w:rsidR="00752FEB" w:rsidRPr="00E84316" w:rsidRDefault="00752FEB" w:rsidP="00E76363">
      <w:pPr>
        <w:pStyle w:val="af8"/>
        <w:rPr>
          <w:rFonts w:eastAsia="Times New Roman"/>
          <w:sz w:val="28"/>
          <w:szCs w:val="28"/>
        </w:rPr>
      </w:pPr>
      <w:r w:rsidRPr="00E84316">
        <w:rPr>
          <w:rFonts w:eastAsia="Times New Roman"/>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4AE70B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3269FEE" w14:textId="77777777" w:rsidR="00997B7D" w:rsidRPr="00E84316" w:rsidRDefault="00997B7D" w:rsidP="00E76363">
      <w:pPr>
        <w:pStyle w:val="af8"/>
        <w:rPr>
          <w:rFonts w:eastAsia="Times New Roman"/>
          <w:sz w:val="28"/>
          <w:szCs w:val="28"/>
        </w:rPr>
      </w:pPr>
    </w:p>
    <w:p w14:paraId="1BD22E93" w14:textId="77777777" w:rsidR="002410DF" w:rsidRPr="00E84316" w:rsidRDefault="002410DF" w:rsidP="00A37A67">
      <w:pPr>
        <w:pStyle w:val="1a"/>
        <w:numPr>
          <w:ilvl w:val="1"/>
          <w:numId w:val="13"/>
        </w:numPr>
        <w:ind w:left="0" w:firstLine="709"/>
        <w:outlineLvl w:val="1"/>
        <w:rPr>
          <w:rFonts w:eastAsia="Times New Roman"/>
          <w:b/>
          <w:szCs w:val="28"/>
        </w:rPr>
      </w:pPr>
      <w:r w:rsidRPr="00E84316">
        <w:rPr>
          <w:rFonts w:eastAsia="Times New Roman"/>
          <w:b/>
          <w:szCs w:val="28"/>
        </w:rPr>
        <w:t>Представление документов</w:t>
      </w:r>
    </w:p>
    <w:p w14:paraId="69519152" w14:textId="77777777" w:rsidR="00737675" w:rsidRPr="00D32FFA" w:rsidRDefault="00737675" w:rsidP="00A37A67">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940E169"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9146531" w14:textId="77777777" w:rsidR="00197C18" w:rsidRPr="00E84316" w:rsidRDefault="00197C18"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E7ADFF2" w14:textId="77777777" w:rsidR="00197C18" w:rsidRPr="00E84316" w:rsidRDefault="00197C18"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AEE03E8"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818AF93"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6148181"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BB9094F"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4A6CE34" w14:textId="77777777" w:rsidR="009F021A" w:rsidRPr="00E84316" w:rsidRDefault="00C140F1" w:rsidP="00E76363">
      <w:pPr>
        <w:pStyle w:val="af8"/>
        <w:rPr>
          <w:rFonts w:eastAsia="Times New Roman"/>
          <w:sz w:val="28"/>
          <w:szCs w:val="28"/>
        </w:rPr>
      </w:pPr>
      <w:r w:rsidRPr="00E84316">
        <w:rPr>
          <w:rFonts w:eastAsia="Times New Roman"/>
          <w:sz w:val="28"/>
          <w:szCs w:val="28"/>
        </w:rPr>
        <w:t>8)</w:t>
      </w:r>
      <w:r w:rsidRPr="00E84316">
        <w:tab/>
      </w:r>
      <w:r w:rsidRPr="00E84316">
        <w:rPr>
          <w:rFonts w:eastAsia="Times New Roman"/>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2E4164B4" w14:textId="77777777" w:rsidR="00835CB1" w:rsidRDefault="00B12B16" w:rsidP="00A37A67">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C10FA1" w14:textId="77777777" w:rsidR="00AA1400" w:rsidRPr="00D32FFA" w:rsidRDefault="00AA1400" w:rsidP="00724B9D">
      <w:pPr>
        <w:pStyle w:val="aff6"/>
        <w:ind w:left="0" w:firstLine="709"/>
        <w:jc w:val="both"/>
        <w:rPr>
          <w:rFonts w:eastAsia="MS Mincho"/>
          <w:sz w:val="28"/>
          <w:szCs w:val="28"/>
        </w:rPr>
      </w:pPr>
    </w:p>
    <w:p w14:paraId="12815CD9" w14:textId="77777777" w:rsidR="00AA1400" w:rsidRPr="00E84316" w:rsidRDefault="0039127A" w:rsidP="00E76363">
      <w:pPr>
        <w:ind w:firstLine="709"/>
        <w:jc w:val="center"/>
        <w:outlineLvl w:val="0"/>
        <w:rPr>
          <w:b/>
          <w:sz w:val="28"/>
          <w:szCs w:val="28"/>
        </w:rPr>
      </w:pPr>
      <w:r w:rsidRPr="00E84316">
        <w:rPr>
          <w:b/>
          <w:sz w:val="28"/>
          <w:szCs w:val="28"/>
        </w:rPr>
        <w:t>Раздел 3. Заявка. Порядок подачи, рассмотрения Заявок, принятия решения о победителе и заключение договора</w:t>
      </w:r>
    </w:p>
    <w:p w14:paraId="07D39DA5" w14:textId="77777777" w:rsidR="00B66FCB" w:rsidRPr="00E84316" w:rsidRDefault="00B66FCB" w:rsidP="1379E6F0">
      <w:pPr>
        <w:pStyle w:val="af8"/>
        <w:tabs>
          <w:tab w:val="left" w:pos="1440"/>
        </w:tabs>
        <w:rPr>
          <w:rFonts w:eastAsia="Times New Roman"/>
          <w:sz w:val="28"/>
          <w:szCs w:val="28"/>
        </w:rPr>
      </w:pPr>
    </w:p>
    <w:p w14:paraId="5C5367E1" w14:textId="77777777" w:rsidR="003C30F3" w:rsidRPr="00E84316" w:rsidRDefault="003C30F3" w:rsidP="00A37A67">
      <w:pPr>
        <w:pStyle w:val="1a"/>
        <w:numPr>
          <w:ilvl w:val="1"/>
          <w:numId w:val="19"/>
        </w:numPr>
        <w:ind w:left="0" w:firstLine="709"/>
        <w:outlineLvl w:val="1"/>
        <w:rPr>
          <w:rFonts w:eastAsia="Times New Roman"/>
          <w:b/>
          <w:szCs w:val="28"/>
        </w:rPr>
      </w:pPr>
      <w:r w:rsidRPr="00E84316">
        <w:rPr>
          <w:rFonts w:eastAsia="Times New Roman"/>
          <w:b/>
          <w:szCs w:val="28"/>
        </w:rPr>
        <w:t>Заявка</w:t>
      </w:r>
    </w:p>
    <w:p w14:paraId="06C511A3"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sidRPr="00E84316">
        <w:rPr>
          <w:rFonts w:eastAsia="Times New Roman"/>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42471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Информация об обеспечении Заявки на участие в Открытом конкурсе указана в пункте 23 Информационной карты.</w:t>
      </w:r>
    </w:p>
    <w:p w14:paraId="76AE5C5A"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sidRPr="00E84316">
        <w:rPr>
          <w:rFonts w:eastAsia="Times New Roman"/>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A19D37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BD2764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410CA9B"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33947FF"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8BB125"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sidRPr="00E84316">
        <w:rPr>
          <w:rFonts w:eastAsia="Times New Roman"/>
          <w:sz w:val="28"/>
          <w:szCs w:val="28"/>
        </w:rPr>
        <w:t>контроль данного требования также обеспечивается техническими средствами ЭТП.</w:t>
      </w:r>
    </w:p>
    <w:p w14:paraId="6517920F"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Начальная (максимальная) цена лота(-ов) указана в пункте 5 Информационной карты.</w:t>
      </w:r>
    </w:p>
    <w:p w14:paraId="544B3D70" w14:textId="77777777" w:rsidR="00627DB4" w:rsidRPr="00E84316" w:rsidRDefault="00602A1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sidRPr="00E84316">
        <w:rPr>
          <w:rFonts w:eastAsia="Times New Roman"/>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580D26B"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153FD2"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Все суммы денежных средств в Заявке должны быть выражены в валюте(-ах), установленной(-ых) в пункте 12 Информационной карты.</w:t>
      </w:r>
    </w:p>
    <w:p w14:paraId="3C3E12D0" w14:textId="77777777" w:rsidR="00627DB4"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4647FE4" w14:textId="77777777" w:rsidR="007D6548" w:rsidRPr="00E84316" w:rsidRDefault="007D6548" w:rsidP="00E76363">
      <w:pPr>
        <w:pStyle w:val="Default"/>
        <w:ind w:firstLine="709"/>
        <w:jc w:val="both"/>
        <w:rPr>
          <w:rFonts w:eastAsia="Times New Roman"/>
          <w:sz w:val="28"/>
          <w:szCs w:val="28"/>
        </w:rPr>
      </w:pPr>
    </w:p>
    <w:p w14:paraId="0E8B2EDD" w14:textId="77777777" w:rsidR="003C30F3" w:rsidRPr="00E84316" w:rsidRDefault="00AA1400" w:rsidP="00A37A67">
      <w:pPr>
        <w:pStyle w:val="1a"/>
        <w:numPr>
          <w:ilvl w:val="1"/>
          <w:numId w:val="19"/>
        </w:numPr>
        <w:ind w:left="0" w:firstLine="709"/>
        <w:outlineLvl w:val="1"/>
        <w:rPr>
          <w:rFonts w:eastAsia="Times New Roman"/>
          <w:b/>
          <w:szCs w:val="28"/>
        </w:rPr>
      </w:pPr>
      <w:r w:rsidRPr="00E84316">
        <w:rPr>
          <w:rFonts w:eastAsia="Times New Roman"/>
          <w:b/>
          <w:szCs w:val="28"/>
        </w:rPr>
        <w:t>Срок и порядок подачи Заявок</w:t>
      </w:r>
    </w:p>
    <w:p w14:paraId="0C919062"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Место, дата начала и окончания срока подачи Заявок указаны в пункте 7 Информационной карты.</w:t>
      </w:r>
    </w:p>
    <w:p w14:paraId="475CA6A4" w14:textId="77777777" w:rsidR="00542481" w:rsidRPr="00E84316" w:rsidRDefault="00036881" w:rsidP="1379E6F0">
      <w:pPr>
        <w:pStyle w:val="af8"/>
        <w:numPr>
          <w:ilvl w:val="2"/>
          <w:numId w:val="4"/>
        </w:numPr>
        <w:ind w:left="0" w:firstLine="709"/>
        <w:rPr>
          <w:rFonts w:eastAsia="Times New Roman"/>
          <w:sz w:val="28"/>
          <w:szCs w:val="28"/>
        </w:rPr>
      </w:pPr>
      <w:r w:rsidRPr="00E84316">
        <w:rPr>
          <w:rFonts w:eastAsia="Times New Roman"/>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871AD68" w14:textId="77777777" w:rsidR="00F27D32" w:rsidRPr="00E84316" w:rsidRDefault="002C52C8" w:rsidP="1379E6F0">
      <w:pPr>
        <w:pStyle w:val="af8"/>
        <w:numPr>
          <w:ilvl w:val="2"/>
          <w:numId w:val="4"/>
        </w:numPr>
        <w:ind w:left="0" w:firstLine="709"/>
        <w:rPr>
          <w:rFonts w:eastAsia="Times New Roman"/>
          <w:sz w:val="28"/>
          <w:szCs w:val="28"/>
        </w:rPr>
      </w:pPr>
      <w:r w:rsidRPr="00E84316">
        <w:rPr>
          <w:rFonts w:eastAsia="Times New Roman"/>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C1641BA" w14:textId="77777777" w:rsidR="0025104E" w:rsidRPr="00E84316" w:rsidRDefault="0025104E" w:rsidP="1379E6F0">
      <w:pPr>
        <w:pStyle w:val="af8"/>
        <w:numPr>
          <w:ilvl w:val="2"/>
          <w:numId w:val="4"/>
        </w:numPr>
        <w:ind w:left="0" w:firstLine="709"/>
        <w:rPr>
          <w:rFonts w:eastAsia="Times New Roman"/>
          <w:sz w:val="28"/>
          <w:szCs w:val="28"/>
        </w:rPr>
      </w:pPr>
      <w:r w:rsidRPr="00E84316">
        <w:rPr>
          <w:rFonts w:eastAsia="Times New Roman"/>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CE45956" w14:textId="77777777" w:rsidR="00F27D32" w:rsidRPr="00E84316" w:rsidRDefault="00F27D32" w:rsidP="1379E6F0">
      <w:pPr>
        <w:pStyle w:val="af8"/>
        <w:numPr>
          <w:ilvl w:val="2"/>
          <w:numId w:val="4"/>
        </w:numPr>
        <w:ind w:left="0" w:firstLine="709"/>
        <w:rPr>
          <w:rFonts w:eastAsia="Times New Roman"/>
          <w:sz w:val="28"/>
          <w:szCs w:val="28"/>
        </w:rPr>
      </w:pPr>
      <w:r w:rsidRPr="00E84316">
        <w:rPr>
          <w:rFonts w:eastAsia="Times New Roman"/>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F43E6C6" w14:textId="77777777" w:rsidR="00F27D32" w:rsidRPr="00E84316" w:rsidRDefault="00F27D32" w:rsidP="1379E6F0">
      <w:pPr>
        <w:pStyle w:val="af8"/>
        <w:numPr>
          <w:ilvl w:val="2"/>
          <w:numId w:val="4"/>
        </w:numPr>
        <w:ind w:left="0" w:firstLine="709"/>
        <w:rPr>
          <w:rFonts w:eastAsia="Times New Roman"/>
          <w:sz w:val="28"/>
          <w:szCs w:val="28"/>
        </w:rPr>
      </w:pPr>
      <w:r w:rsidRPr="00E84316">
        <w:rPr>
          <w:rFonts w:eastAsia="Times New Roman"/>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AF90C0D"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F502B90"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E84316">
        <w:rPr>
          <w:rFonts w:eastAsia="Times New Roman"/>
          <w:sz w:val="28"/>
          <w:szCs w:val="28"/>
        </w:rPr>
        <w:t>реализуется Программно-аппаратными средствами, в соответствии с функционалом, предусмотренным ЭТП.</w:t>
      </w:r>
      <w:bookmarkEnd w:id="16"/>
      <w:r w:rsidRPr="00E84316">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1A3E8CF" w14:textId="77777777" w:rsidR="00A77CDC" w:rsidRPr="00E84316" w:rsidRDefault="00C049E1" w:rsidP="1379E6F0">
      <w:pPr>
        <w:pStyle w:val="af8"/>
        <w:numPr>
          <w:ilvl w:val="2"/>
          <w:numId w:val="4"/>
        </w:numPr>
        <w:ind w:left="0" w:firstLine="709"/>
        <w:rPr>
          <w:rFonts w:eastAsia="Times New Roman"/>
          <w:sz w:val="28"/>
          <w:szCs w:val="28"/>
        </w:rPr>
      </w:pPr>
      <w:r w:rsidRPr="00E84316">
        <w:rPr>
          <w:rFonts w:eastAsia="Times New Roman"/>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8274190" w14:textId="77777777" w:rsidR="00FE047C" w:rsidRPr="00E84316" w:rsidRDefault="0016413E" w:rsidP="1379E6F0">
      <w:pPr>
        <w:pStyle w:val="af8"/>
        <w:numPr>
          <w:ilvl w:val="2"/>
          <w:numId w:val="4"/>
        </w:numPr>
        <w:ind w:left="0" w:firstLine="709"/>
        <w:rPr>
          <w:rFonts w:eastAsia="Times New Roman"/>
          <w:sz w:val="28"/>
          <w:szCs w:val="28"/>
        </w:rPr>
      </w:pPr>
      <w:r w:rsidRPr="00E84316">
        <w:rPr>
          <w:rFonts w:eastAsia="Times New Roman"/>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50B0E86" w14:textId="77777777" w:rsidR="00DB1E84" w:rsidRPr="00E84316" w:rsidRDefault="00DB1E84" w:rsidP="00DB1E84">
      <w:pPr>
        <w:pStyle w:val="af8"/>
        <w:ind w:left="709" w:firstLine="0"/>
        <w:rPr>
          <w:rFonts w:eastAsia="Times New Roman"/>
          <w:sz w:val="28"/>
          <w:szCs w:val="28"/>
        </w:rPr>
      </w:pPr>
    </w:p>
    <w:p w14:paraId="54390305" w14:textId="77777777" w:rsidR="00AA1400" w:rsidRPr="00E84316" w:rsidRDefault="00AA1400" w:rsidP="00A37A67">
      <w:pPr>
        <w:pStyle w:val="1a"/>
        <w:numPr>
          <w:ilvl w:val="1"/>
          <w:numId w:val="19"/>
        </w:numPr>
        <w:ind w:left="0" w:firstLine="709"/>
        <w:outlineLvl w:val="1"/>
        <w:rPr>
          <w:rFonts w:eastAsia="Times New Roman"/>
          <w:b/>
          <w:szCs w:val="28"/>
        </w:rPr>
      </w:pPr>
      <w:r w:rsidRPr="00E84316">
        <w:rPr>
          <w:rFonts w:eastAsia="Times New Roman"/>
          <w:b/>
          <w:szCs w:val="28"/>
        </w:rPr>
        <w:t>Порядок оформления Заявки</w:t>
      </w:r>
    </w:p>
    <w:p w14:paraId="2A35B694" w14:textId="77777777" w:rsidR="00AA1400"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Заявка должна быть представлена в электронной форме с помощью Программно-аппаратных средств ЭТП.</w:t>
      </w:r>
    </w:p>
    <w:p w14:paraId="69AA047C" w14:textId="77777777" w:rsidR="006217BC"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A7AF625" w14:textId="77777777" w:rsidR="00CE598D" w:rsidRPr="00E84316" w:rsidRDefault="00CE598D" w:rsidP="00A37A67">
      <w:pPr>
        <w:pStyle w:val="af8"/>
        <w:numPr>
          <w:ilvl w:val="0"/>
          <w:numId w:val="20"/>
        </w:numPr>
        <w:ind w:left="0" w:firstLine="709"/>
        <w:rPr>
          <w:rFonts w:eastAsia="Times New Roman"/>
          <w:sz w:val="28"/>
          <w:szCs w:val="28"/>
        </w:rPr>
      </w:pPr>
      <w:r w:rsidRPr="00E84316">
        <w:rPr>
          <w:rFonts w:eastAsia="Times New Roman"/>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14:paraId="1A41AEE7" w14:textId="77777777" w:rsidR="00BA6B0B" w:rsidRPr="00E84316" w:rsidRDefault="0060696E" w:rsidP="00A37A67">
      <w:pPr>
        <w:pStyle w:val="af8"/>
        <w:numPr>
          <w:ilvl w:val="0"/>
          <w:numId w:val="20"/>
        </w:numPr>
        <w:ind w:left="0" w:firstLine="709"/>
        <w:rPr>
          <w:rFonts w:eastAsia="Times New Roman"/>
          <w:sz w:val="28"/>
          <w:szCs w:val="28"/>
        </w:rPr>
      </w:pPr>
      <w:r w:rsidRPr="00E84316">
        <w:rPr>
          <w:rFonts w:eastAsia="Times New Roman"/>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4DF9601" w14:textId="77777777" w:rsidR="009F2BCA" w:rsidRPr="00E84316" w:rsidRDefault="001E5253" w:rsidP="00A37A67">
      <w:pPr>
        <w:pStyle w:val="af8"/>
        <w:numPr>
          <w:ilvl w:val="0"/>
          <w:numId w:val="20"/>
        </w:numPr>
        <w:ind w:left="0" w:firstLine="709"/>
        <w:rPr>
          <w:rFonts w:eastAsia="Times New Roman"/>
          <w:sz w:val="28"/>
          <w:szCs w:val="28"/>
        </w:rPr>
      </w:pPr>
      <w:r w:rsidRPr="00E84316">
        <w:rPr>
          <w:rFonts w:eastAsia="Times New Roman"/>
          <w:sz w:val="28"/>
          <w:szCs w:val="28"/>
        </w:rPr>
        <w:t>Документы, находящиеся в Заявке должны иметь один из распространенных форматов файлов: с расширением (*.pdf), (*.doc), (*.doc</w:t>
      </w:r>
      <w:r w:rsidRPr="00E84316">
        <w:rPr>
          <w:rFonts w:eastAsia="Times New Roman"/>
          <w:sz w:val="28"/>
          <w:szCs w:val="28"/>
          <w:lang w:val="en-US"/>
        </w:rPr>
        <w:t>x</w:t>
      </w:r>
      <w:r w:rsidRPr="00E84316">
        <w:rPr>
          <w:rFonts w:eastAsia="Times New Roman"/>
          <w:sz w:val="28"/>
          <w:szCs w:val="28"/>
        </w:rPr>
        <w:t>), (*.xls), (*.xls</w:t>
      </w:r>
      <w:r w:rsidRPr="00E84316">
        <w:rPr>
          <w:rFonts w:eastAsia="Times New Roman"/>
          <w:sz w:val="28"/>
          <w:szCs w:val="28"/>
          <w:lang w:val="en-US"/>
        </w:rPr>
        <w:t>x</w:t>
      </w:r>
      <w:r w:rsidRPr="00E84316">
        <w:rPr>
          <w:rFonts w:eastAsia="Times New Roman"/>
          <w:sz w:val="28"/>
          <w:szCs w:val="28"/>
        </w:rPr>
        <w:t>), (*.</w:t>
      </w:r>
      <w:r w:rsidRPr="00E84316">
        <w:rPr>
          <w:rFonts w:eastAsia="Times New Roman"/>
          <w:sz w:val="28"/>
          <w:szCs w:val="28"/>
          <w:lang w:val="en-US"/>
        </w:rPr>
        <w:t>txt</w:t>
      </w:r>
      <w:r w:rsidRPr="00E84316">
        <w:rPr>
          <w:rFonts w:eastAsia="Times New Roman"/>
          <w:sz w:val="28"/>
          <w:szCs w:val="28"/>
        </w:rPr>
        <w:t>), (*.</w:t>
      </w:r>
      <w:r w:rsidRPr="00E84316">
        <w:rPr>
          <w:rFonts w:eastAsia="Times New Roman"/>
          <w:sz w:val="28"/>
          <w:szCs w:val="28"/>
          <w:lang w:val="en-US"/>
        </w:rPr>
        <w:t>jpg</w:t>
      </w:r>
      <w:r w:rsidRPr="00E84316">
        <w:rPr>
          <w:rFonts w:eastAsia="Times New Roman"/>
          <w:sz w:val="28"/>
          <w:szCs w:val="28"/>
        </w:rPr>
        <w:t>) и т.д.</w:t>
      </w:r>
    </w:p>
    <w:p w14:paraId="708A8624" w14:textId="77777777" w:rsidR="009F2BCA" w:rsidRPr="00E84316" w:rsidRDefault="003936DB" w:rsidP="00A37A67">
      <w:pPr>
        <w:pStyle w:val="af8"/>
        <w:numPr>
          <w:ilvl w:val="0"/>
          <w:numId w:val="20"/>
        </w:numPr>
        <w:ind w:left="0" w:firstLine="709"/>
        <w:rPr>
          <w:rFonts w:eastAsia="Times New Roman"/>
          <w:sz w:val="28"/>
          <w:szCs w:val="28"/>
        </w:rPr>
      </w:pPr>
      <w:r w:rsidRPr="00E84316">
        <w:rPr>
          <w:rFonts w:eastAsia="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0D4914DB" w14:textId="77777777" w:rsidR="009F2BCA" w:rsidRPr="00E84316" w:rsidRDefault="00E67B4B" w:rsidP="00A37A67">
      <w:pPr>
        <w:pStyle w:val="af8"/>
        <w:numPr>
          <w:ilvl w:val="0"/>
          <w:numId w:val="20"/>
        </w:numPr>
        <w:ind w:left="0" w:firstLine="709"/>
        <w:rPr>
          <w:rFonts w:eastAsia="Times New Roman"/>
          <w:sz w:val="28"/>
          <w:szCs w:val="28"/>
        </w:rPr>
      </w:pPr>
      <w:r w:rsidRPr="00E84316">
        <w:rPr>
          <w:rFonts w:eastAsia="Times New Roman"/>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E84316">
        <w:rPr>
          <w:rFonts w:eastAsia="Times New Roman"/>
          <w:sz w:val="28"/>
          <w:szCs w:val="28"/>
          <w:lang w:val="en-US"/>
        </w:rPr>
        <w:t>x</w:t>
      </w:r>
      <w:r w:rsidRPr="00E84316">
        <w:rPr>
          <w:rFonts w:eastAsia="Times New Roman"/>
          <w:sz w:val="28"/>
          <w:szCs w:val="28"/>
        </w:rPr>
        <w:t>), (*.xls), (*.xls</w:t>
      </w:r>
      <w:r w:rsidRPr="00E84316">
        <w:rPr>
          <w:rFonts w:eastAsia="Times New Roman"/>
          <w:sz w:val="28"/>
          <w:szCs w:val="28"/>
          <w:lang w:val="en-US"/>
        </w:rPr>
        <w:t>x</w:t>
      </w:r>
      <w:r w:rsidRPr="00E84316">
        <w:rPr>
          <w:rFonts w:eastAsia="Times New Roman"/>
          <w:sz w:val="28"/>
          <w:szCs w:val="28"/>
        </w:rPr>
        <w:t>), (*.</w:t>
      </w:r>
      <w:r w:rsidRPr="00E84316">
        <w:rPr>
          <w:rFonts w:eastAsia="Times New Roman"/>
          <w:sz w:val="28"/>
          <w:szCs w:val="28"/>
          <w:lang w:val="en-US"/>
        </w:rPr>
        <w:t>txt</w:t>
      </w:r>
      <w:r w:rsidRPr="00E84316">
        <w:rPr>
          <w:rFonts w:eastAsia="Times New Roman"/>
          <w:sz w:val="28"/>
          <w:szCs w:val="28"/>
        </w:rPr>
        <w:t>), также не должны иметь защиты от их изменения и копирования их содержимого.</w:t>
      </w:r>
    </w:p>
    <w:p w14:paraId="47B1E01D" w14:textId="77777777" w:rsidR="00AA1400"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DEF881D" w14:textId="77777777" w:rsidR="00AA1400" w:rsidRPr="00E84316" w:rsidRDefault="006471D1" w:rsidP="00AA1400">
      <w:pPr>
        <w:pStyle w:val="af8"/>
        <w:rPr>
          <w:rFonts w:eastAsia="Times New Roman"/>
          <w:sz w:val="28"/>
          <w:szCs w:val="28"/>
        </w:rPr>
      </w:pPr>
      <w:r w:rsidRPr="00E84316">
        <w:rPr>
          <w:rFonts w:eastAsia="Times New Roman"/>
          <w:sz w:val="28"/>
          <w:szCs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9457044" w14:textId="77777777" w:rsidR="00AA1400" w:rsidRPr="00E84316" w:rsidRDefault="00AA1400" w:rsidP="00AA1400">
      <w:pPr>
        <w:pStyle w:val="af8"/>
        <w:rPr>
          <w:rFonts w:eastAsia="Times New Roman"/>
          <w:sz w:val="28"/>
          <w:szCs w:val="28"/>
        </w:rPr>
      </w:pPr>
      <w:r w:rsidRPr="00E84316">
        <w:rPr>
          <w:rFonts w:eastAsia="Times New Roman"/>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7F0AF3B" w14:textId="77777777" w:rsidR="007E76D7" w:rsidRPr="00E84316" w:rsidRDefault="00AA7485">
      <w:pPr>
        <w:pStyle w:val="af8"/>
        <w:rPr>
          <w:rFonts w:eastAsia="Times New Roman"/>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D2C2B45" wp14:editId="7284A87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93547DD" w14:textId="77777777" w:rsidR="00AA7741" w:rsidRPr="007E6DE4" w:rsidRDefault="00AA7741" w:rsidP="008F6343">
                            <w:pPr>
                              <w:jc w:val="center"/>
                              <w:rPr>
                                <w:b/>
                                <w:sz w:val="28"/>
                                <w:szCs w:val="28"/>
                              </w:rPr>
                            </w:pPr>
                            <w:r w:rsidRPr="007E6DE4">
                              <w:rPr>
                                <w:b/>
                                <w:sz w:val="28"/>
                                <w:szCs w:val="28"/>
                              </w:rPr>
                              <w:t xml:space="preserve">_____________________________________________, </w:t>
                            </w:r>
                          </w:p>
                          <w:p w14:paraId="5C12AF0B" w14:textId="77777777" w:rsidR="00AA7741" w:rsidRDefault="00AA77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D216F5" w14:textId="77777777" w:rsidR="00AA7741" w:rsidRPr="007E6DE4" w:rsidRDefault="00AA7741" w:rsidP="008F6343">
                            <w:pPr>
                              <w:jc w:val="center"/>
                              <w:rPr>
                                <w:b/>
                                <w:sz w:val="28"/>
                                <w:szCs w:val="28"/>
                              </w:rPr>
                            </w:pPr>
                            <w:r w:rsidRPr="007E6DE4">
                              <w:rPr>
                                <w:b/>
                                <w:sz w:val="28"/>
                                <w:szCs w:val="28"/>
                              </w:rPr>
                              <w:t>________________________________________</w:t>
                            </w:r>
                          </w:p>
                          <w:p w14:paraId="3DC7864D" w14:textId="77777777" w:rsidR="00AA7741" w:rsidRPr="007E6DE4" w:rsidRDefault="00AA7741" w:rsidP="008F6343">
                            <w:pPr>
                              <w:jc w:val="center"/>
                              <w:rPr>
                                <w:i/>
                                <w:sz w:val="20"/>
                                <w:szCs w:val="20"/>
                              </w:rPr>
                            </w:pPr>
                            <w:r w:rsidRPr="007E6DE4">
                              <w:rPr>
                                <w:i/>
                                <w:sz w:val="20"/>
                                <w:szCs w:val="20"/>
                              </w:rPr>
                              <w:t>государство регистрации претендента</w:t>
                            </w:r>
                          </w:p>
                          <w:p w14:paraId="2A7814E3" w14:textId="77777777" w:rsidR="00AA7741" w:rsidRPr="007E6DE4" w:rsidRDefault="00AA7741" w:rsidP="008F6343">
                            <w:pPr>
                              <w:jc w:val="center"/>
                              <w:rPr>
                                <w:b/>
                                <w:sz w:val="28"/>
                                <w:szCs w:val="28"/>
                              </w:rPr>
                            </w:pPr>
                            <w:r w:rsidRPr="007E6DE4">
                              <w:rPr>
                                <w:b/>
                                <w:sz w:val="28"/>
                                <w:szCs w:val="28"/>
                              </w:rPr>
                              <w:t>_____________________________</w:t>
                            </w:r>
                            <w:r>
                              <w:rPr>
                                <w:b/>
                                <w:sz w:val="28"/>
                                <w:szCs w:val="28"/>
                              </w:rPr>
                              <w:t>__________________</w:t>
                            </w:r>
                          </w:p>
                          <w:p w14:paraId="5BC604EE" w14:textId="77777777" w:rsidR="00AA7741" w:rsidRPr="007E6DE4" w:rsidRDefault="00AA77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6B80EB4" w14:textId="77777777" w:rsidR="00AA7741" w:rsidRDefault="00AA7741" w:rsidP="008F6343">
                            <w:pPr>
                              <w:jc w:val="both"/>
                            </w:pPr>
                          </w:p>
                          <w:p w14:paraId="6E18ECF9" w14:textId="77777777" w:rsidR="00AA7741" w:rsidRDefault="00AA7741">
                            <w:pPr>
                              <w:jc w:val="center"/>
                              <w:rPr>
                                <w:b/>
                              </w:rPr>
                            </w:pPr>
                            <w:r>
                              <w:rPr>
                                <w:b/>
                              </w:rPr>
                              <w:t>ОБЕСПЕЧЕНИЕ ЗАЯВКИ НА УЧАСТИЕ В ОТКРЫТОМ КОНКУРСЕ № </w:t>
                            </w:r>
                          </w:p>
                          <w:p w14:paraId="4D4807A3" w14:textId="77777777" w:rsidR="00AA7741" w:rsidRPr="003C6269" w:rsidRDefault="00AA7741" w:rsidP="008F6343">
                            <w:pPr>
                              <w:jc w:val="center"/>
                              <w:rPr>
                                <w:b/>
                              </w:rPr>
                            </w:pPr>
                            <w:r w:rsidRPr="003C6269">
                              <w:rPr>
                                <w:b/>
                              </w:rPr>
                              <w:t xml:space="preserve">(лот № _________) </w:t>
                            </w:r>
                          </w:p>
                          <w:p w14:paraId="5F59E9BB" w14:textId="77777777" w:rsidR="00AA7741" w:rsidRPr="006471D1" w:rsidRDefault="00AA77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2C2B45"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93547DD" w14:textId="77777777" w:rsidR="00AA7741" w:rsidRPr="007E6DE4" w:rsidRDefault="00AA7741" w:rsidP="008F6343">
                      <w:pPr>
                        <w:jc w:val="center"/>
                        <w:rPr>
                          <w:b/>
                          <w:sz w:val="28"/>
                          <w:szCs w:val="28"/>
                        </w:rPr>
                      </w:pPr>
                      <w:r w:rsidRPr="007E6DE4">
                        <w:rPr>
                          <w:b/>
                          <w:sz w:val="28"/>
                          <w:szCs w:val="28"/>
                        </w:rPr>
                        <w:t xml:space="preserve">_____________________________________________, </w:t>
                      </w:r>
                    </w:p>
                    <w:p w14:paraId="5C12AF0B" w14:textId="77777777" w:rsidR="00AA7741" w:rsidRDefault="00AA774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D216F5" w14:textId="77777777" w:rsidR="00AA7741" w:rsidRPr="007E6DE4" w:rsidRDefault="00AA7741" w:rsidP="008F6343">
                      <w:pPr>
                        <w:jc w:val="center"/>
                        <w:rPr>
                          <w:b/>
                          <w:sz w:val="28"/>
                          <w:szCs w:val="28"/>
                        </w:rPr>
                      </w:pPr>
                      <w:r w:rsidRPr="007E6DE4">
                        <w:rPr>
                          <w:b/>
                          <w:sz w:val="28"/>
                          <w:szCs w:val="28"/>
                        </w:rPr>
                        <w:t>________________________________________</w:t>
                      </w:r>
                    </w:p>
                    <w:p w14:paraId="3DC7864D" w14:textId="77777777" w:rsidR="00AA7741" w:rsidRPr="007E6DE4" w:rsidRDefault="00AA7741" w:rsidP="008F6343">
                      <w:pPr>
                        <w:jc w:val="center"/>
                        <w:rPr>
                          <w:i/>
                          <w:sz w:val="20"/>
                          <w:szCs w:val="20"/>
                        </w:rPr>
                      </w:pPr>
                      <w:r w:rsidRPr="007E6DE4">
                        <w:rPr>
                          <w:i/>
                          <w:sz w:val="20"/>
                          <w:szCs w:val="20"/>
                        </w:rPr>
                        <w:t>государство регистрации претендента</w:t>
                      </w:r>
                    </w:p>
                    <w:p w14:paraId="2A7814E3" w14:textId="77777777" w:rsidR="00AA7741" w:rsidRPr="007E6DE4" w:rsidRDefault="00AA7741" w:rsidP="008F6343">
                      <w:pPr>
                        <w:jc w:val="center"/>
                        <w:rPr>
                          <w:b/>
                          <w:sz w:val="28"/>
                          <w:szCs w:val="28"/>
                        </w:rPr>
                      </w:pPr>
                      <w:r w:rsidRPr="007E6DE4">
                        <w:rPr>
                          <w:b/>
                          <w:sz w:val="28"/>
                          <w:szCs w:val="28"/>
                        </w:rPr>
                        <w:t>_____________________________</w:t>
                      </w:r>
                      <w:r>
                        <w:rPr>
                          <w:b/>
                          <w:sz w:val="28"/>
                          <w:szCs w:val="28"/>
                        </w:rPr>
                        <w:t>__________________</w:t>
                      </w:r>
                    </w:p>
                    <w:p w14:paraId="5BC604EE" w14:textId="77777777" w:rsidR="00AA7741" w:rsidRPr="007E6DE4" w:rsidRDefault="00AA774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6B80EB4" w14:textId="77777777" w:rsidR="00AA7741" w:rsidRDefault="00AA7741" w:rsidP="008F6343">
                      <w:pPr>
                        <w:jc w:val="both"/>
                      </w:pPr>
                    </w:p>
                    <w:p w14:paraId="6E18ECF9" w14:textId="77777777" w:rsidR="00AA7741" w:rsidRDefault="00AA7741">
                      <w:pPr>
                        <w:jc w:val="center"/>
                        <w:rPr>
                          <w:b/>
                        </w:rPr>
                      </w:pPr>
                      <w:r>
                        <w:rPr>
                          <w:b/>
                        </w:rPr>
                        <w:t>ОБЕСПЕЧЕНИЕ ЗАЯВКИ НА УЧАСТИЕ В ОТКРЫТОМ КОНКУРСЕ № </w:t>
                      </w:r>
                    </w:p>
                    <w:p w14:paraId="4D4807A3" w14:textId="77777777" w:rsidR="00AA7741" w:rsidRPr="003C6269" w:rsidRDefault="00AA7741" w:rsidP="008F6343">
                      <w:pPr>
                        <w:jc w:val="center"/>
                        <w:rPr>
                          <w:b/>
                        </w:rPr>
                      </w:pPr>
                      <w:r w:rsidRPr="003C6269">
                        <w:rPr>
                          <w:b/>
                        </w:rPr>
                        <w:t xml:space="preserve">(лот № _________) </w:t>
                      </w:r>
                    </w:p>
                    <w:p w14:paraId="5F59E9BB" w14:textId="77777777" w:rsidR="00AA7741" w:rsidRPr="006471D1" w:rsidRDefault="00AA7741" w:rsidP="006471D1">
                      <w:pPr>
                        <w:jc w:val="center"/>
                        <w:rPr>
                          <w:i/>
                        </w:rPr>
                      </w:pPr>
                      <w:r w:rsidRPr="003C6269">
                        <w:rPr>
                          <w:i/>
                        </w:rPr>
                        <w:t>(указывается номер лота)</w:t>
                      </w:r>
                    </w:p>
                  </w:txbxContent>
                </v:textbox>
                <w10:wrap type="tight"/>
              </v:shape>
            </w:pict>
          </mc:Fallback>
        </mc:AlternateContent>
      </w:r>
      <w:r w:rsidRPr="00E84316">
        <w:rPr>
          <w:rFonts w:eastAsia="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77F2BB3" w14:textId="77777777" w:rsidR="00AA1400" w:rsidRPr="00E84316" w:rsidRDefault="00B90F33" w:rsidP="00AA1400">
      <w:pPr>
        <w:pStyle w:val="af8"/>
        <w:rPr>
          <w:rFonts w:eastAsia="Times New Roman"/>
          <w:sz w:val="28"/>
          <w:szCs w:val="28"/>
        </w:rPr>
      </w:pPr>
      <w:r w:rsidRPr="00E84316">
        <w:rPr>
          <w:rFonts w:eastAsia="Times New Roman"/>
          <w:sz w:val="28"/>
          <w:szCs w:val="28"/>
        </w:rPr>
        <w:t>Обеспечения Заявки по истечении срока, указанного в пункте 7 Информационной карты, не принимаются.</w:t>
      </w:r>
    </w:p>
    <w:p w14:paraId="54BC2D85" w14:textId="77777777" w:rsidR="00F45F5D" w:rsidRPr="00E84316" w:rsidRDefault="00AA1400" w:rsidP="00AA1400">
      <w:pPr>
        <w:pStyle w:val="af8"/>
        <w:rPr>
          <w:rFonts w:eastAsia="Times New Roman"/>
          <w:color w:val="000000"/>
          <w:sz w:val="28"/>
          <w:szCs w:val="28"/>
          <w:lang w:eastAsia="ru-RU"/>
        </w:rPr>
      </w:pPr>
      <w:r w:rsidRPr="00E84316">
        <w:rPr>
          <w:rFonts w:eastAsia="Times New Roman"/>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22B29B2" w14:textId="77777777" w:rsidR="007D6548" w:rsidRPr="00E84316" w:rsidRDefault="00F45F5D" w:rsidP="00AA1400">
      <w:pPr>
        <w:pStyle w:val="af8"/>
        <w:rPr>
          <w:rFonts w:eastAsia="Times New Roman"/>
          <w:sz w:val="28"/>
          <w:szCs w:val="28"/>
        </w:rPr>
      </w:pPr>
      <w:r w:rsidRPr="00E84316">
        <w:rPr>
          <w:rFonts w:eastAsia="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5CEB7E75" w14:textId="77777777" w:rsidR="006217BC" w:rsidRPr="00E84316" w:rsidRDefault="006217BC" w:rsidP="00AA1400">
      <w:pPr>
        <w:pStyle w:val="af8"/>
        <w:rPr>
          <w:rFonts w:eastAsia="Times New Roman"/>
          <w:sz w:val="28"/>
          <w:szCs w:val="28"/>
        </w:rPr>
      </w:pPr>
    </w:p>
    <w:p w14:paraId="515F44D1" w14:textId="77777777" w:rsidR="005C58AF" w:rsidRPr="00E84316" w:rsidRDefault="005C58AF" w:rsidP="00A37A67">
      <w:pPr>
        <w:pStyle w:val="1a"/>
        <w:numPr>
          <w:ilvl w:val="1"/>
          <w:numId w:val="19"/>
        </w:numPr>
        <w:ind w:left="0" w:firstLine="709"/>
        <w:outlineLvl w:val="1"/>
        <w:rPr>
          <w:rFonts w:eastAsia="Times New Roman"/>
          <w:b/>
          <w:szCs w:val="28"/>
        </w:rPr>
      </w:pPr>
      <w:r w:rsidRPr="00E84316">
        <w:rPr>
          <w:rFonts w:eastAsia="Times New Roman"/>
          <w:b/>
          <w:szCs w:val="28"/>
        </w:rPr>
        <w:t>Обеспечение Заявки</w:t>
      </w:r>
    </w:p>
    <w:p w14:paraId="4EDFD87F" w14:textId="77777777" w:rsidR="005C58AF" w:rsidRPr="00B90994" w:rsidRDefault="0057637D" w:rsidP="00A37A6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C81606B" w14:textId="77777777" w:rsidR="005C58AF" w:rsidRDefault="005C58AF" w:rsidP="00A37A6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sidRPr="00E84316">
        <w:rPr>
          <w:color w:val="000000" w:themeColor="text1"/>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E84316">
        <w:rPr>
          <w:color w:val="000000" w:themeColor="text1"/>
          <w:sz w:val="28"/>
          <w:szCs w:val="28"/>
          <w:lang w:eastAsia="ru-RU"/>
        </w:rPr>
        <w:t>.</w:t>
      </w:r>
    </w:p>
    <w:p w14:paraId="0A5CD260" w14:textId="77777777" w:rsidR="003B7758" w:rsidRDefault="003B7758" w:rsidP="00A37A6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25FF56C3" w14:textId="77777777" w:rsidR="005C58AF" w:rsidRPr="009361EE" w:rsidRDefault="002C278C"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FB03EEC" w14:textId="77777777" w:rsidR="005C58AF" w:rsidRPr="00B90994"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76AB389"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3765368" w14:textId="77777777" w:rsidR="005C58AF" w:rsidRPr="00B04591"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D6A7EF2"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E84316">
        <w:rPr>
          <w:sz w:val="28"/>
          <w:szCs w:val="28"/>
        </w:rPr>
        <w:t xml:space="preserve"> </w:t>
      </w:r>
      <w:r w:rsidRPr="00E84316">
        <w:rPr>
          <w:color w:val="000000" w:themeColor="text1"/>
          <w:sz w:val="28"/>
          <w:szCs w:val="28"/>
          <w:lang w:eastAsia="ru-RU"/>
        </w:rPr>
        <w:t>до окончания срока подачи Заявок.</w:t>
      </w:r>
    </w:p>
    <w:p w14:paraId="3994CC4D" w14:textId="77777777" w:rsidR="005C58AF" w:rsidRPr="00AD17B2"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sidRPr="00E84316">
        <w:rPr>
          <w:color w:val="000000" w:themeColor="text1"/>
          <w:sz w:val="28"/>
          <w:szCs w:val="28"/>
          <w:lang w:eastAsia="ru-RU"/>
        </w:rPr>
        <w:t>если иное не указано в настоящей документации о закупке</w:t>
      </w:r>
      <w:r>
        <w:rPr>
          <w:sz w:val="28"/>
          <w:szCs w:val="28"/>
        </w:rPr>
        <w:t>.</w:t>
      </w:r>
    </w:p>
    <w:p w14:paraId="1C6E7D44"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5C864A1" w14:textId="77777777" w:rsidR="00B90F33" w:rsidRPr="00B90F33" w:rsidRDefault="00B90F33" w:rsidP="00A37A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3C966E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07D93C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C9ABCF7" w14:textId="77777777" w:rsidR="005C58AF" w:rsidRPr="00EE49EB" w:rsidRDefault="00EA0326" w:rsidP="00A37A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75025BF" w14:textId="77777777" w:rsidR="005C58AF" w:rsidRPr="00B90994"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4FE4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85CE21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E5A21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2B5151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7F654F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0256FA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738314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C8518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CED94B9" w14:textId="77777777" w:rsidR="00EA0326" w:rsidRPr="000F25B3" w:rsidRDefault="00EA0326" w:rsidP="00A37A6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16F3269" w14:textId="77777777" w:rsidR="005C58AF" w:rsidRDefault="005C58AF" w:rsidP="005C58AF">
      <w:pPr>
        <w:autoSpaceDE w:val="0"/>
        <w:ind w:firstLine="397"/>
        <w:jc w:val="both"/>
        <w:rPr>
          <w:b/>
          <w:szCs w:val="28"/>
        </w:rPr>
      </w:pPr>
    </w:p>
    <w:p w14:paraId="71ED9845" w14:textId="77777777" w:rsidR="004D6F67" w:rsidRDefault="004D6F67" w:rsidP="00A37A6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2F77CC3" w14:textId="77777777" w:rsidR="00425950" w:rsidRDefault="00425950" w:rsidP="00A37A67">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B7A1BAF" w14:textId="77777777" w:rsidR="00425950" w:rsidRDefault="00425950" w:rsidP="00A37A67">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684D00F" w14:textId="77777777" w:rsidR="007E76D7" w:rsidRDefault="00AA7485" w:rsidP="00A37A67">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02E8DDE" w14:textId="77777777" w:rsidR="00425950" w:rsidRDefault="00425950" w:rsidP="00A37A67">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053CE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4FDB5FE" w14:textId="77777777" w:rsidR="007E76D7" w:rsidRDefault="007E76D7">
      <w:pPr>
        <w:pStyle w:val="Default"/>
        <w:ind w:firstLine="709"/>
        <w:jc w:val="both"/>
        <w:rPr>
          <w:sz w:val="28"/>
          <w:szCs w:val="28"/>
        </w:rPr>
      </w:pPr>
    </w:p>
    <w:p w14:paraId="043BAFD6" w14:textId="77777777" w:rsidR="00856650" w:rsidRDefault="00425950" w:rsidP="00A37A67">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0D56110" w14:textId="77777777" w:rsidR="00425950" w:rsidRPr="00856650" w:rsidRDefault="00425950" w:rsidP="00A37A67">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4F95EC2" w14:textId="77777777" w:rsidR="007E76D7" w:rsidRDefault="00AA7485">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DB4F7F1" w14:textId="77777777" w:rsidR="007E76D7" w:rsidRDefault="007E76D7">
      <w:pPr>
        <w:pStyle w:val="af8"/>
        <w:ind w:right="-1"/>
        <w:rPr>
          <w:sz w:val="28"/>
          <w:szCs w:val="28"/>
        </w:rPr>
      </w:pPr>
    </w:p>
    <w:p w14:paraId="6298B81F" w14:textId="77777777" w:rsidR="000A4B41" w:rsidRPr="001E5348" w:rsidRDefault="000A4B41" w:rsidP="00097101">
      <w:pPr>
        <w:pStyle w:val="af8"/>
        <w:ind w:right="-1"/>
        <w:rPr>
          <w:b/>
          <w:szCs w:val="28"/>
        </w:rPr>
      </w:pPr>
    </w:p>
    <w:p w14:paraId="17DC5E12" w14:textId="77777777" w:rsidR="00370C44" w:rsidRPr="004B366A" w:rsidRDefault="00370C44" w:rsidP="00A37A67">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C11A616" w14:textId="77777777" w:rsidR="00B96EF8" w:rsidRPr="00BB67CA" w:rsidRDefault="00856650" w:rsidP="00A37A6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C1D9A1F" w14:textId="77777777" w:rsidR="00EB17DD" w:rsidRDefault="00BB67CA" w:rsidP="00A37A6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6AE621E" w14:textId="77777777" w:rsidR="00BB67CA" w:rsidRPr="00EB17DD" w:rsidRDefault="00EB17DD" w:rsidP="00A37A67">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AF6DDFC" w14:textId="77777777" w:rsidR="00EB17DD" w:rsidRDefault="00F81A0C" w:rsidP="00A37A6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BAED228" w14:textId="77777777" w:rsidR="005C69A6" w:rsidRPr="008D69B2" w:rsidRDefault="00461CC6" w:rsidP="00A37A6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CC1188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6D7D920"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1B17CC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10D14E6"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DE761E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0A44E3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A594AE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E9B5F3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9A10FB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2E4724A"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1014B0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9A977E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569E9FB" w14:textId="77777777" w:rsidR="007D6548" w:rsidRDefault="002A0FCB" w:rsidP="00A37A6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B420ED7" w14:textId="77777777" w:rsidR="002A0FCB" w:rsidRPr="002A0FCB" w:rsidRDefault="00B742BF" w:rsidP="00A37A67">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3FFA9E" w14:textId="77777777" w:rsidR="007D6548" w:rsidRPr="00D32FFA" w:rsidRDefault="00F81A0C" w:rsidP="00A37A6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17E2ED4" w14:textId="77777777" w:rsidR="007D6548" w:rsidRPr="00D32FFA" w:rsidRDefault="007D6548" w:rsidP="00A37A6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0D75408" w14:textId="77777777" w:rsidR="007D6548" w:rsidRPr="00D32FFA" w:rsidRDefault="007D6548" w:rsidP="00A37A6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FBF9709" w14:textId="77777777" w:rsidR="007D6548" w:rsidRPr="00D32FFA" w:rsidRDefault="00D95034" w:rsidP="00A37A6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4123632" w14:textId="77777777" w:rsidR="00DE1965" w:rsidRDefault="00D95034" w:rsidP="00A37A6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9B5F4CD" w14:textId="77777777" w:rsidR="00DE1965" w:rsidRPr="00DE1965" w:rsidRDefault="00DE1965" w:rsidP="00A37A67">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47D581C" w14:textId="77777777" w:rsidR="00E552BD" w:rsidRDefault="00E552BD" w:rsidP="00A37A6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7A9D268" w14:textId="77777777" w:rsidR="00E552BD" w:rsidRDefault="00E552BD" w:rsidP="00A37A67">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8F9CE61" w14:textId="77777777" w:rsidR="00E552BD" w:rsidRPr="00DE1965" w:rsidRDefault="00E552BD" w:rsidP="00A37A6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26F169D" w14:textId="77777777" w:rsidR="00CA673D" w:rsidRPr="00CA673D" w:rsidRDefault="00CA673D" w:rsidP="00A37A6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AC3416D" w14:textId="77777777" w:rsidR="0075124C" w:rsidRPr="00E84316" w:rsidRDefault="0075124C"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даты заседания и подписания протокола;</w:t>
      </w:r>
    </w:p>
    <w:p w14:paraId="3FB1DBDF" w14:textId="77777777" w:rsidR="0075124C" w:rsidRPr="00E84316" w:rsidRDefault="0075124C"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количество поданных на участие в закупке Заявок, наименование претендентов, а также дата и время регистрации каждой Заявки;</w:t>
      </w:r>
    </w:p>
    <w:p w14:paraId="254CDBB8" w14:textId="77777777" w:rsidR="00290F36" w:rsidRPr="00E84316" w:rsidRDefault="00E614C1" w:rsidP="00A37A67">
      <w:pPr>
        <w:pStyle w:val="Default"/>
        <w:numPr>
          <w:ilvl w:val="0"/>
          <w:numId w:val="18"/>
        </w:numPr>
        <w:ind w:left="0" w:firstLine="720"/>
        <w:jc w:val="both"/>
        <w:rPr>
          <w:rFonts w:eastAsia="Times New Roman"/>
          <w:color w:val="auto"/>
          <w:sz w:val="28"/>
          <w:szCs w:val="28"/>
        </w:rPr>
      </w:pPr>
      <w:r w:rsidRPr="00E84316">
        <w:rPr>
          <w:rFonts w:eastAsia="Times New Roman"/>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095F64B" w14:textId="77777777" w:rsidR="00760ECD" w:rsidRPr="00E84316" w:rsidRDefault="002C497D"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416438E" w14:textId="77777777" w:rsidR="00DC03ED" w:rsidRPr="00E84316" w:rsidRDefault="00E614C1"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52A9426" w14:textId="77777777" w:rsidR="00760ECD" w:rsidRPr="00E84316" w:rsidRDefault="00760ECD"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иная информация при необходимости.</w:t>
      </w:r>
    </w:p>
    <w:p w14:paraId="0D824F6C" w14:textId="77777777" w:rsidR="0087611C" w:rsidRPr="00E84316" w:rsidRDefault="00760ECD" w:rsidP="00A37A67">
      <w:pPr>
        <w:pStyle w:val="Default"/>
        <w:numPr>
          <w:ilvl w:val="0"/>
          <w:numId w:val="10"/>
        </w:numPr>
        <w:ind w:left="0" w:firstLine="709"/>
        <w:jc w:val="both"/>
        <w:rPr>
          <w:rFonts w:eastAsia="Times New Roman"/>
          <w:sz w:val="28"/>
          <w:szCs w:val="28"/>
        </w:rPr>
      </w:pPr>
      <w:r w:rsidRPr="00E84316">
        <w:rPr>
          <w:rFonts w:eastAsia="Times New Roman"/>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B2D9F00" w14:textId="77777777" w:rsidR="00856650" w:rsidRPr="00E84316" w:rsidRDefault="00856650" w:rsidP="00856650">
      <w:pPr>
        <w:pStyle w:val="Default"/>
        <w:ind w:left="709"/>
        <w:jc w:val="both"/>
        <w:rPr>
          <w:rFonts w:eastAsia="Times New Roman"/>
          <w:sz w:val="28"/>
          <w:szCs w:val="28"/>
        </w:rPr>
      </w:pPr>
    </w:p>
    <w:p w14:paraId="0039A8C2" w14:textId="77777777" w:rsidR="00370C44" w:rsidRPr="00E84316" w:rsidRDefault="00370C44" w:rsidP="00A37A67">
      <w:pPr>
        <w:pStyle w:val="1a"/>
        <w:numPr>
          <w:ilvl w:val="1"/>
          <w:numId w:val="19"/>
        </w:numPr>
        <w:ind w:left="0" w:firstLine="709"/>
        <w:outlineLvl w:val="1"/>
        <w:rPr>
          <w:rFonts w:eastAsia="Times New Roman"/>
          <w:b/>
        </w:rPr>
      </w:pPr>
      <w:r w:rsidRPr="00E84316">
        <w:rPr>
          <w:rFonts w:eastAsia="Times New Roman"/>
          <w:b/>
        </w:rPr>
        <w:t>Подведение итогов Открытого конкурса</w:t>
      </w:r>
    </w:p>
    <w:p w14:paraId="3F0BC137" w14:textId="77777777" w:rsidR="007D6548" w:rsidRPr="00D32FFA" w:rsidRDefault="007D6548" w:rsidP="00A37A6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100314D" w14:textId="77777777" w:rsidR="007D6548" w:rsidRPr="00D32FFA" w:rsidRDefault="00E92117" w:rsidP="00A37A6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F70226D" w14:textId="77777777" w:rsidR="007D6548" w:rsidRDefault="007D6548" w:rsidP="00A37A6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BE58611" w14:textId="77777777" w:rsidR="0096314E" w:rsidRPr="00E67B4B" w:rsidRDefault="00E67B4B" w:rsidP="00A37A6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F55052E" w14:textId="77777777" w:rsidR="007D6548" w:rsidRPr="00D32FFA" w:rsidRDefault="007D6548" w:rsidP="00A37A6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BB488BB" w14:textId="77777777" w:rsidR="007D6548" w:rsidRPr="00D32FFA" w:rsidRDefault="00BB742C" w:rsidP="00A37A6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7EE51AA" w14:textId="77777777" w:rsidR="005C5AB8" w:rsidRDefault="007D6548" w:rsidP="00A37A67">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CBFB78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1F0AEE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972AD3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F6C9E0D" w14:textId="77777777" w:rsidR="007D6548" w:rsidRPr="00D32FFA" w:rsidRDefault="0096314E" w:rsidP="00A37A6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4F84EF5" w14:textId="77777777" w:rsidR="008825E9" w:rsidRPr="00D32FFA" w:rsidRDefault="00093F19" w:rsidP="00A37A67">
      <w:pPr>
        <w:numPr>
          <w:ilvl w:val="0"/>
          <w:numId w:val="11"/>
        </w:numPr>
        <w:ind w:left="0" w:firstLine="709"/>
        <w:jc w:val="both"/>
        <w:rPr>
          <w:sz w:val="28"/>
          <w:szCs w:val="28"/>
        </w:rPr>
      </w:pPr>
      <w:r>
        <w:rPr>
          <w:sz w:val="28"/>
          <w:szCs w:val="28"/>
        </w:rPr>
        <w:t>Открытый конкурс признается несостоявшимся, если:</w:t>
      </w:r>
    </w:p>
    <w:p w14:paraId="24F9FEF9"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5B7548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531754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56C5F1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98991DC" w14:textId="77777777" w:rsidR="00812135" w:rsidRPr="00812135" w:rsidRDefault="00812135" w:rsidP="00A37A6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DAD72D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21BC51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E64467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7EF1D0B" w14:textId="77777777" w:rsidR="00E859B1" w:rsidRDefault="00FB2C5D" w:rsidP="00A37A6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B39E744" w14:textId="77777777" w:rsidR="00E859B1" w:rsidRPr="0074281A" w:rsidRDefault="00E859B1" w:rsidP="00A37A67">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76A055B" w14:textId="77777777" w:rsidR="00370C44" w:rsidRPr="00E67B4B" w:rsidRDefault="009A6FDC" w:rsidP="00A37A67">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95C2BE2" w14:textId="77777777" w:rsidR="009A6FDC" w:rsidRPr="00D32FFA" w:rsidRDefault="009A6FDC" w:rsidP="00045327">
      <w:pPr>
        <w:pStyle w:val="af8"/>
        <w:tabs>
          <w:tab w:val="left" w:pos="1680"/>
        </w:tabs>
        <w:rPr>
          <w:sz w:val="28"/>
          <w:szCs w:val="28"/>
        </w:rPr>
      </w:pPr>
    </w:p>
    <w:p w14:paraId="300C3CF1" w14:textId="77777777" w:rsidR="001049C1" w:rsidRPr="004B366A" w:rsidRDefault="001049C1" w:rsidP="00A37A67">
      <w:pPr>
        <w:pStyle w:val="1a"/>
        <w:numPr>
          <w:ilvl w:val="1"/>
          <w:numId w:val="19"/>
        </w:numPr>
        <w:ind w:left="0" w:firstLine="709"/>
        <w:outlineLvl w:val="1"/>
        <w:rPr>
          <w:b/>
          <w:szCs w:val="28"/>
        </w:rPr>
      </w:pPr>
      <w:r>
        <w:rPr>
          <w:b/>
          <w:szCs w:val="28"/>
        </w:rPr>
        <w:t>Заключение договора</w:t>
      </w:r>
    </w:p>
    <w:p w14:paraId="608ABA19" w14:textId="77777777" w:rsidR="000A6133" w:rsidRDefault="000A6133" w:rsidP="00A37A67">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5123509" w14:textId="77777777" w:rsidR="007E76D7" w:rsidRDefault="00AA7485" w:rsidP="00A37A6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6897FF2" w14:textId="77777777" w:rsidR="005304BC" w:rsidRDefault="005304BC" w:rsidP="00A37A67">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3FE5369" w14:textId="77777777" w:rsidR="00381CD3" w:rsidRDefault="00E67B4B" w:rsidP="00A37A67">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ED2BD96" w14:textId="77777777" w:rsidR="00A921CD" w:rsidRPr="00E67B4B" w:rsidRDefault="00381CD3" w:rsidP="00A37A67">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5BFE02F" w14:textId="77777777" w:rsidR="00320EDC" w:rsidRDefault="001049C1" w:rsidP="00A37A6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D0849DB" w14:textId="77777777" w:rsidR="001049C1" w:rsidRPr="00D32FFA" w:rsidRDefault="00B92730" w:rsidP="00A37A67">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2064E24" w14:textId="77777777" w:rsidR="001049C1" w:rsidRPr="00D32FFA" w:rsidRDefault="008309A6" w:rsidP="00A37A6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6F0B762" w14:textId="77777777" w:rsidR="001049C1" w:rsidRPr="00D32FFA" w:rsidRDefault="00731B71" w:rsidP="00A37A6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BB811A2" w14:textId="77777777" w:rsidR="001049C1" w:rsidRPr="00D32FFA" w:rsidRDefault="00D9399B" w:rsidP="00A37A67">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F891E0A" w14:textId="77777777" w:rsidR="001049C1" w:rsidRPr="00D32FFA" w:rsidRDefault="004C420C" w:rsidP="00A37A6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A522339" w14:textId="77777777" w:rsidR="0079021D" w:rsidRPr="00856650" w:rsidRDefault="00450672" w:rsidP="00A37A6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C1E2762" w14:textId="77777777" w:rsidR="00E67B4B" w:rsidRPr="00856650" w:rsidRDefault="00E67B4B" w:rsidP="00A37A67">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BD9C719" w14:textId="77777777" w:rsidR="00B178A4" w:rsidRPr="00856650" w:rsidRDefault="00B178A4" w:rsidP="00A37A67">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CB7E485" w14:textId="77777777" w:rsidR="008D4CFE" w:rsidRPr="004558A3" w:rsidRDefault="008D4CFE" w:rsidP="008D4CFE">
      <w:pPr>
        <w:ind w:left="709"/>
        <w:jc w:val="both"/>
        <w:rPr>
          <w:sz w:val="28"/>
          <w:szCs w:val="28"/>
        </w:rPr>
      </w:pPr>
    </w:p>
    <w:p w14:paraId="15C6A560" w14:textId="77777777" w:rsidR="001049C1" w:rsidRPr="00E84316" w:rsidRDefault="001049C1" w:rsidP="00A37A67">
      <w:pPr>
        <w:pStyle w:val="1a"/>
        <w:numPr>
          <w:ilvl w:val="1"/>
          <w:numId w:val="19"/>
        </w:numPr>
        <w:ind w:left="0" w:firstLine="709"/>
        <w:outlineLvl w:val="1"/>
        <w:rPr>
          <w:rFonts w:eastAsia="Times New Roman"/>
          <w:b/>
        </w:rPr>
      </w:pPr>
      <w:r w:rsidRPr="00E84316">
        <w:rPr>
          <w:rFonts w:eastAsia="Times New Roman"/>
          <w:b/>
        </w:rPr>
        <w:t>Обеспечение исполнения договора</w:t>
      </w:r>
    </w:p>
    <w:p w14:paraId="00C30C4D" w14:textId="77777777" w:rsidR="0045708B" w:rsidRPr="00E67B4B" w:rsidRDefault="00755363" w:rsidP="00A37A67">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5BB90D5" w14:textId="77777777" w:rsidR="00665005" w:rsidRPr="00665005" w:rsidRDefault="0045708B" w:rsidP="00A37A67">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7B01153" w14:textId="77777777" w:rsidR="0045708B" w:rsidRPr="00450672" w:rsidRDefault="0045708B" w:rsidP="00A37A67">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8956934" w14:textId="77777777" w:rsidR="0045708B" w:rsidRPr="00450672" w:rsidRDefault="00856650" w:rsidP="00A37A67">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6F1D7B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6EE646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28F595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062BA0B" w14:textId="77777777" w:rsidR="0045708B" w:rsidRPr="006B528B" w:rsidRDefault="0045708B" w:rsidP="00A37A67">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687F942" w14:textId="77777777" w:rsidR="0045708B" w:rsidRPr="00E67B4B" w:rsidRDefault="0045708B" w:rsidP="00A37A67">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9723AD7" w14:textId="77777777" w:rsidR="008B1E78" w:rsidRDefault="00E67B4B" w:rsidP="00A37A67">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E47EE24" w14:textId="77777777" w:rsidR="004462FD" w:rsidRPr="00E67B4B" w:rsidRDefault="00E67B4B" w:rsidP="00A37A67">
      <w:pPr>
        <w:pStyle w:val="aff6"/>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887E972" w14:textId="77777777" w:rsidR="0045708B" w:rsidRDefault="00E67B4B" w:rsidP="00A37A67">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137264" w14:textId="77777777" w:rsidR="0045708B" w:rsidRPr="00BC54B6" w:rsidRDefault="00D151F3" w:rsidP="00A37A67">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2180DBD" w14:textId="77777777" w:rsidR="0045708B" w:rsidRDefault="0060696E" w:rsidP="00A37A67">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FD3FA54" w14:textId="77777777" w:rsidR="00D83DFB" w:rsidRDefault="00D83DFB" w:rsidP="00D83DFB">
      <w:pPr>
        <w:pStyle w:val="aff6"/>
        <w:ind w:left="709"/>
        <w:jc w:val="both"/>
        <w:rPr>
          <w:sz w:val="28"/>
          <w:szCs w:val="28"/>
        </w:rPr>
      </w:pPr>
    </w:p>
    <w:p w14:paraId="123758B0"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0520830" w14:textId="77777777" w:rsidR="00D83DFB" w:rsidRPr="002C3FF9" w:rsidRDefault="00D83DFB" w:rsidP="00D83DFB">
      <w:pPr>
        <w:ind w:firstLine="709"/>
        <w:jc w:val="both"/>
        <w:rPr>
          <w:b/>
          <w:sz w:val="28"/>
          <w:szCs w:val="28"/>
          <w:highlight w:val="cyan"/>
        </w:rPr>
      </w:pPr>
    </w:p>
    <w:p w14:paraId="161118BE" w14:textId="77777777" w:rsidR="00AA7485" w:rsidRDefault="00AA7485">
      <w:pPr>
        <w:rPr>
          <w:sz w:val="28"/>
          <w:szCs w:val="28"/>
        </w:rPr>
      </w:pPr>
    </w:p>
    <w:p w14:paraId="39C1A60C" w14:textId="13328AF3" w:rsidR="00C778CB" w:rsidRDefault="00AA7485" w:rsidP="00A37A67">
      <w:pPr>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 Открытый конкурс в электронной форме на </w:t>
      </w:r>
      <w:r w:rsidR="00C778CB">
        <w:rPr>
          <w:color w:val="000000"/>
          <w:sz w:val="28"/>
          <w:szCs w:val="28"/>
        </w:rPr>
        <w:t>з</w:t>
      </w:r>
      <w:r w:rsidR="00C778CB" w:rsidRPr="00C778CB">
        <w:rPr>
          <w:color w:val="000000"/>
          <w:sz w:val="28"/>
          <w:szCs w:val="28"/>
        </w:rPr>
        <w:t>амен</w:t>
      </w:r>
      <w:r w:rsidR="00C778CB">
        <w:rPr>
          <w:color w:val="000000"/>
          <w:sz w:val="28"/>
          <w:szCs w:val="28"/>
        </w:rPr>
        <w:t>у</w:t>
      </w:r>
      <w:r w:rsidR="00C778CB" w:rsidRPr="00C778CB">
        <w:rPr>
          <w:color w:val="000000"/>
          <w:sz w:val="28"/>
          <w:szCs w:val="28"/>
        </w:rPr>
        <w:t xml:space="preserve"> серверного оборудования информационных систем ООО </w:t>
      </w:r>
      <w:r w:rsidR="00C778CB">
        <w:rPr>
          <w:color w:val="000000"/>
          <w:sz w:val="28"/>
          <w:szCs w:val="28"/>
        </w:rPr>
        <w:t>«</w:t>
      </w:r>
      <w:r w:rsidR="00C778CB" w:rsidRPr="00C778CB">
        <w:rPr>
          <w:color w:val="000000"/>
          <w:sz w:val="28"/>
          <w:szCs w:val="28"/>
        </w:rPr>
        <w:t>ЦИТ Транс М</w:t>
      </w:r>
      <w:r w:rsidR="00C778CB">
        <w:rPr>
          <w:color w:val="000000"/>
          <w:sz w:val="28"/>
          <w:szCs w:val="28"/>
        </w:rPr>
        <w:t xml:space="preserve">» </w:t>
      </w:r>
      <w:r w:rsidR="00C778CB" w:rsidRPr="00C778CB">
        <w:rPr>
          <w:color w:val="000000"/>
          <w:sz w:val="28"/>
          <w:szCs w:val="28"/>
        </w:rPr>
        <w:t>и проведение пусконаладочных работ</w:t>
      </w:r>
      <w:r w:rsidR="00C778CB">
        <w:rPr>
          <w:color w:val="000000"/>
          <w:sz w:val="28"/>
          <w:szCs w:val="28"/>
        </w:rPr>
        <w:t>.</w:t>
      </w:r>
    </w:p>
    <w:p w14:paraId="28EEFBE1" w14:textId="23600FCB" w:rsidR="00AA7485" w:rsidRDefault="00C778CB" w:rsidP="00A37A67">
      <w:pPr>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 В рамках договора, заключенного по результатам данного конкурса, претендент обязан произвести поставку</w:t>
      </w:r>
      <w:r w:rsidR="004967DD">
        <w:rPr>
          <w:color w:val="000000"/>
          <w:sz w:val="28"/>
          <w:szCs w:val="28"/>
        </w:rPr>
        <w:t>, монтаж и пуско-наладку</w:t>
      </w:r>
      <w:r w:rsidR="00AA7485">
        <w:rPr>
          <w:color w:val="000000"/>
          <w:sz w:val="28"/>
          <w:szCs w:val="28"/>
        </w:rPr>
        <w:t xml:space="preserve"> серверного оборудования (далее-Оборудования) </w:t>
      </w:r>
      <w:r>
        <w:rPr>
          <w:color w:val="000000"/>
          <w:sz w:val="28"/>
          <w:szCs w:val="28"/>
        </w:rPr>
        <w:t>на территории заказчика.</w:t>
      </w:r>
    </w:p>
    <w:p w14:paraId="7341ABD2" w14:textId="46733C66" w:rsidR="00AA7485" w:rsidRDefault="00AA7485" w:rsidP="00A37A67">
      <w:pPr>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 Наименование, количество и срок гарантийного использования поставляемого оборудования представлены в спецификации (Таблица №1).</w:t>
      </w:r>
    </w:p>
    <w:p w14:paraId="39698343" w14:textId="77777777" w:rsidR="00AA7485" w:rsidRDefault="00AA7485">
      <w:pPr>
        <w:ind w:firstLine="397"/>
        <w:jc w:val="right"/>
      </w:pPr>
    </w:p>
    <w:p w14:paraId="1FDD7171" w14:textId="77777777" w:rsidR="00AA7485" w:rsidRPr="00AA7741" w:rsidRDefault="00AA7485">
      <w:pPr>
        <w:ind w:firstLine="397"/>
        <w:jc w:val="right"/>
        <w:rPr>
          <w:sz w:val="28"/>
          <w:szCs w:val="28"/>
        </w:rPr>
      </w:pPr>
      <w:bookmarkStart w:id="17" w:name="_GoBack"/>
      <w:r w:rsidRPr="00AA7741">
        <w:rPr>
          <w:sz w:val="28"/>
          <w:szCs w:val="28"/>
        </w:rPr>
        <w:t>Таблица №1</w:t>
      </w:r>
    </w:p>
    <w:bookmarkEnd w:id="17"/>
    <w:p w14:paraId="0D55B633" w14:textId="77777777" w:rsidR="00AA7485" w:rsidRDefault="00AA7485">
      <w:pPr>
        <w:ind w:firstLine="397"/>
        <w:jc w:val="center"/>
        <w:rPr>
          <w:b/>
          <w:sz w:val="28"/>
          <w:szCs w:val="28"/>
        </w:rPr>
      </w:pPr>
      <w:r>
        <w:rPr>
          <w:b/>
          <w:sz w:val="28"/>
          <w:szCs w:val="28"/>
        </w:rPr>
        <w:t>Спецификация</w:t>
      </w:r>
    </w:p>
    <w:p w14:paraId="2C3B7435" w14:textId="77777777" w:rsidR="00AA7485" w:rsidRDefault="00AA7485">
      <w:pPr>
        <w:ind w:firstLine="397"/>
        <w:jc w:val="center"/>
        <w:rPr>
          <w:b/>
          <w:sz w:val="28"/>
          <w:szCs w:val="28"/>
        </w:rPr>
      </w:pPr>
    </w:p>
    <w:tbl>
      <w:tblPr>
        <w:tblW w:w="9639" w:type="dxa"/>
        <w:jc w:val="center"/>
        <w:tblLayout w:type="fixed"/>
        <w:tblLook w:val="0400" w:firstRow="0" w:lastRow="0" w:firstColumn="0" w:lastColumn="0" w:noHBand="0" w:noVBand="1"/>
      </w:tblPr>
      <w:tblGrid>
        <w:gridCol w:w="721"/>
        <w:gridCol w:w="6027"/>
        <w:gridCol w:w="826"/>
        <w:gridCol w:w="536"/>
        <w:gridCol w:w="1529"/>
      </w:tblGrid>
      <w:tr w:rsidR="00AA7741" w:rsidRPr="00BF4D73" w14:paraId="40EA9EEB" w14:textId="77777777" w:rsidTr="00AA7741">
        <w:trPr>
          <w:trHeight w:val="300"/>
          <w:jc w:val="center"/>
        </w:trPr>
        <w:tc>
          <w:tcPr>
            <w:tcW w:w="738" w:type="dxa"/>
            <w:tcBorders>
              <w:top w:val="single" w:sz="6" w:space="0" w:color="000000"/>
              <w:left w:val="single" w:sz="6" w:space="0" w:color="000000"/>
              <w:bottom w:val="single" w:sz="4" w:space="0" w:color="000000"/>
              <w:right w:val="single" w:sz="6" w:space="0" w:color="000000"/>
            </w:tcBorders>
          </w:tcPr>
          <w:p w14:paraId="4D1AE7E2" w14:textId="77777777" w:rsidR="00AA7741" w:rsidRPr="00BF4D73" w:rsidRDefault="00AA7741" w:rsidP="00AA7741">
            <w:pPr>
              <w:spacing w:line="276" w:lineRule="auto"/>
              <w:jc w:val="center"/>
              <w:rPr>
                <w:b/>
                <w:color w:val="000000"/>
                <w:lang w:eastAsia="en-US"/>
              </w:rPr>
            </w:pPr>
            <w:bookmarkStart w:id="18" w:name="_Hlk77106328"/>
          </w:p>
        </w:tc>
        <w:tc>
          <w:tcPr>
            <w:tcW w:w="7088" w:type="dxa"/>
            <w:gridSpan w:val="2"/>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1C3EB36D" w14:textId="77777777" w:rsidR="00AA7741" w:rsidRPr="00BF4D73" w:rsidRDefault="00AA7741" w:rsidP="00AA7741">
            <w:pPr>
              <w:spacing w:line="276" w:lineRule="auto"/>
              <w:jc w:val="center"/>
              <w:rPr>
                <w:lang w:eastAsia="en-US"/>
              </w:rPr>
            </w:pPr>
            <w:r w:rsidRPr="00BF4D73">
              <w:rPr>
                <w:b/>
                <w:color w:val="000000"/>
                <w:lang w:eastAsia="en-US"/>
              </w:rPr>
              <w:t>Наименование</w:t>
            </w:r>
          </w:p>
        </w:tc>
        <w:tc>
          <w:tcPr>
            <w:tcW w:w="551" w:type="dxa"/>
            <w:tcBorders>
              <w:top w:val="single" w:sz="6" w:space="0" w:color="000000"/>
              <w:left w:val="single" w:sz="6" w:space="0" w:color="CCCCCC"/>
              <w:bottom w:val="single" w:sz="4" w:space="0" w:color="000000"/>
              <w:right w:val="single" w:sz="4" w:space="0" w:color="000000"/>
            </w:tcBorders>
            <w:tcMar>
              <w:top w:w="0" w:type="dxa"/>
              <w:left w:w="45" w:type="dxa"/>
              <w:bottom w:w="0" w:type="dxa"/>
              <w:right w:w="45" w:type="dxa"/>
            </w:tcMar>
            <w:vAlign w:val="center"/>
            <w:hideMark/>
          </w:tcPr>
          <w:p w14:paraId="2C762CC6" w14:textId="77777777" w:rsidR="00AA7741" w:rsidRPr="00BF4D73" w:rsidRDefault="00AA7741" w:rsidP="00AA7741">
            <w:pPr>
              <w:spacing w:line="276" w:lineRule="auto"/>
              <w:jc w:val="center"/>
              <w:rPr>
                <w:b/>
                <w:lang w:eastAsia="en-US"/>
              </w:rPr>
            </w:pPr>
            <w:r w:rsidRPr="00BF4D73">
              <w:rPr>
                <w:b/>
                <w:lang w:eastAsia="en-US"/>
              </w:rPr>
              <w:t>Кол-во</w:t>
            </w:r>
          </w:p>
        </w:tc>
        <w:tc>
          <w:tcPr>
            <w:tcW w:w="1575" w:type="dxa"/>
            <w:tcBorders>
              <w:top w:val="single" w:sz="6" w:space="0" w:color="000000"/>
              <w:left w:val="single" w:sz="4" w:space="0" w:color="000000"/>
              <w:bottom w:val="single" w:sz="4" w:space="0" w:color="000000"/>
              <w:right w:val="single" w:sz="4" w:space="0" w:color="000000"/>
            </w:tcBorders>
            <w:hideMark/>
          </w:tcPr>
          <w:p w14:paraId="4CA0690B" w14:textId="77777777" w:rsidR="00AA7741" w:rsidRPr="00BF4D73" w:rsidRDefault="00AA7741" w:rsidP="00AA7741">
            <w:pPr>
              <w:spacing w:line="276" w:lineRule="auto"/>
              <w:jc w:val="center"/>
              <w:rPr>
                <w:b/>
                <w:lang w:eastAsia="en-US"/>
              </w:rPr>
            </w:pPr>
            <w:r w:rsidRPr="00BF4D73">
              <w:rPr>
                <w:b/>
                <w:lang w:eastAsia="en-US"/>
              </w:rPr>
              <w:t>Срок гарантийного использования (не менее)</w:t>
            </w:r>
          </w:p>
        </w:tc>
      </w:tr>
      <w:tr w:rsidR="00AA7741" w:rsidRPr="00BF4D73" w14:paraId="5871B4F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14:paraId="03DF61A3" w14:textId="77777777" w:rsidR="00AA7741" w:rsidRPr="00BF4D73" w:rsidRDefault="00AA7741" w:rsidP="00AA7741">
            <w:pPr>
              <w:spacing w:line="276" w:lineRule="auto"/>
              <w:jc w:val="center"/>
              <w:rPr>
                <w:b/>
                <w:lang w:eastAsia="en-US"/>
              </w:rPr>
            </w:pPr>
            <w:r w:rsidRPr="00BF4D73">
              <w:rPr>
                <w:b/>
                <w:lang w:eastAsia="en-US"/>
              </w:rPr>
              <w:t>1</w:t>
            </w:r>
          </w:p>
        </w:tc>
        <w:tc>
          <w:tcPr>
            <w:tcW w:w="708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BB14989" w14:textId="77777777" w:rsidR="00AA7741" w:rsidRPr="00BF4D73" w:rsidRDefault="00AA7741" w:rsidP="00AA7741">
            <w:pPr>
              <w:spacing w:line="276" w:lineRule="auto"/>
              <w:rPr>
                <w:b/>
                <w:lang w:eastAsia="en-US"/>
              </w:rPr>
            </w:pPr>
            <w:bookmarkStart w:id="19" w:name="_Hlk77105601"/>
            <w:r w:rsidRPr="00BF4D73">
              <w:rPr>
                <w:b/>
                <w:lang w:eastAsia="en-US"/>
              </w:rPr>
              <w:t xml:space="preserve">Серверный </w:t>
            </w:r>
            <w:bookmarkStart w:id="20" w:name="_Hlk77106646"/>
            <w:r w:rsidRPr="00BF4D73">
              <w:rPr>
                <w:b/>
                <w:lang w:eastAsia="en-US"/>
              </w:rPr>
              <w:t>блейд-комплекс HPE Synergy 12000</w:t>
            </w:r>
            <w:bookmarkEnd w:id="19"/>
            <w:bookmarkEnd w:id="20"/>
          </w:p>
          <w:p w14:paraId="4B5EE3C3" w14:textId="77777777" w:rsidR="00AA7741" w:rsidRPr="00BF4D73" w:rsidRDefault="00AA7741" w:rsidP="00AA7741">
            <w:pPr>
              <w:spacing w:line="276" w:lineRule="auto"/>
              <w:rPr>
                <w:b/>
                <w:lang w:eastAsia="en-US"/>
              </w:rPr>
            </w:pPr>
            <w:r w:rsidRPr="00BF4D73">
              <w:rPr>
                <w:b/>
                <w:lang w:eastAsia="en-US"/>
              </w:rPr>
              <w:t xml:space="preserve">в составе: </w:t>
            </w:r>
          </w:p>
        </w:tc>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2548543" w14:textId="77777777" w:rsidR="00AA7741" w:rsidRPr="00BF4D73" w:rsidRDefault="00AA7741" w:rsidP="00AA7741">
            <w:pPr>
              <w:spacing w:line="276" w:lineRule="auto"/>
              <w:jc w:val="center"/>
              <w:rPr>
                <w:lang w:eastAsia="en-US"/>
              </w:rPr>
            </w:pPr>
            <w:r w:rsidRPr="00BF4D73">
              <w:rPr>
                <w:lang w:eastAsia="en-US"/>
              </w:rPr>
              <w:t>1</w:t>
            </w:r>
          </w:p>
        </w:tc>
        <w:tc>
          <w:tcPr>
            <w:tcW w:w="1575" w:type="dxa"/>
            <w:vMerge w:val="restart"/>
            <w:tcBorders>
              <w:top w:val="single" w:sz="4" w:space="0" w:color="000000"/>
              <w:left w:val="single" w:sz="4" w:space="0" w:color="000000"/>
              <w:bottom w:val="single" w:sz="4" w:space="0" w:color="000000"/>
              <w:right w:val="single" w:sz="4" w:space="0" w:color="000000"/>
            </w:tcBorders>
            <w:hideMark/>
          </w:tcPr>
          <w:p w14:paraId="4F891183" w14:textId="77777777" w:rsidR="00AA7741" w:rsidRPr="00BF4D73" w:rsidRDefault="00AA7741" w:rsidP="00AA7741">
            <w:pPr>
              <w:pStyle w:val="aff6"/>
              <w:spacing w:line="276" w:lineRule="auto"/>
              <w:ind w:left="118"/>
              <w:rPr>
                <w:color w:val="000000"/>
              </w:rPr>
            </w:pPr>
            <w:r w:rsidRPr="00BF4D73">
              <w:t>36 месяцев</w:t>
            </w:r>
            <w:r w:rsidRPr="00BF4D73">
              <w:rPr>
                <w:color w:val="000000"/>
              </w:rPr>
              <w:t>, с даты подписания сторонами акта пуско-наладочных работ</w:t>
            </w:r>
          </w:p>
        </w:tc>
      </w:tr>
      <w:tr w:rsidR="00AA7741" w:rsidRPr="00BF4D73" w14:paraId="09BE7E9F"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D37600A"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06C14FB" w14:textId="77777777" w:rsidR="00AA7741" w:rsidRPr="00BF4D73" w:rsidRDefault="00AA7741" w:rsidP="00AA7741">
            <w:pPr>
              <w:spacing w:line="276" w:lineRule="auto"/>
              <w:rPr>
                <w:color w:val="000000"/>
                <w:lang w:val="en-US" w:eastAsia="en-US"/>
              </w:rPr>
            </w:pPr>
            <w:r w:rsidRPr="00BF4D73">
              <w:rPr>
                <w:color w:val="000000"/>
                <w:lang w:val="en-US" w:eastAsia="en-US"/>
              </w:rPr>
              <w:t>HPE Synergy 12000 Configure-to-order Frame with 10x Fans</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D6DC79B"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78F9132"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59C23029" w14:textId="77777777" w:rsidR="00AA7741" w:rsidRPr="00BF4D73" w:rsidRDefault="00AA7741" w:rsidP="00AA7741">
            <w:pPr>
              <w:spacing w:line="276" w:lineRule="auto"/>
              <w:rPr>
                <w:color w:val="000000"/>
              </w:rPr>
            </w:pPr>
          </w:p>
        </w:tc>
      </w:tr>
      <w:tr w:rsidR="00AA7741" w:rsidRPr="00BF4D73" w14:paraId="218C098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C0C588D"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0ADFB4E" w14:textId="77777777" w:rsidR="00AA7741" w:rsidRPr="00BF4D73" w:rsidRDefault="00AA7741" w:rsidP="00AA7741">
            <w:pPr>
              <w:spacing w:line="276" w:lineRule="auto"/>
              <w:rPr>
                <w:color w:val="000000"/>
                <w:lang w:val="en-US" w:eastAsia="en-US"/>
              </w:rPr>
            </w:pPr>
            <w:r w:rsidRPr="00BF4D73">
              <w:rPr>
                <w:color w:val="000000"/>
                <w:lang w:val="en-US" w:eastAsia="en-US"/>
              </w:rPr>
              <w:t>HPE Synergy 480 Gen10 Configure-to-order Compute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D8EB056"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60F9449"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1EB85B1C" w14:textId="77777777" w:rsidR="00AA7741" w:rsidRPr="00BF4D73" w:rsidRDefault="00AA7741" w:rsidP="00AA7741">
            <w:pPr>
              <w:spacing w:line="276" w:lineRule="auto"/>
              <w:rPr>
                <w:color w:val="000000"/>
              </w:rPr>
            </w:pPr>
          </w:p>
        </w:tc>
      </w:tr>
      <w:tr w:rsidR="00AA7741" w:rsidRPr="00BF4D73" w14:paraId="1D66A17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45751E6"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4ED98B4"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FIO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A081B6A" w14:textId="77777777" w:rsidR="00AA7741" w:rsidRPr="00BF4D73" w:rsidRDefault="00AA7741" w:rsidP="00AA7741">
            <w:pPr>
              <w:spacing w:line="276" w:lineRule="auto"/>
              <w:jc w:val="center"/>
              <w:rPr>
                <w:color w:val="000000"/>
                <w:lang w:eastAsia="en-US"/>
              </w:rPr>
            </w:pPr>
            <w:r w:rsidRPr="00BF4D73">
              <w:rPr>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4108C40"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09E12575" w14:textId="77777777" w:rsidR="00AA7741" w:rsidRPr="00BF4D73" w:rsidRDefault="00AA7741" w:rsidP="00AA7741">
            <w:pPr>
              <w:spacing w:line="276" w:lineRule="auto"/>
              <w:rPr>
                <w:color w:val="000000"/>
              </w:rPr>
            </w:pPr>
          </w:p>
        </w:tc>
      </w:tr>
      <w:tr w:rsidR="00AA7741" w:rsidRPr="00BF4D73" w14:paraId="4F5424D7"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54C3EC7"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910F9C9"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B4B7546" w14:textId="77777777" w:rsidR="00AA7741" w:rsidRPr="00BF4D73" w:rsidRDefault="00AA7741" w:rsidP="00AA7741">
            <w:pPr>
              <w:spacing w:line="276" w:lineRule="auto"/>
              <w:jc w:val="center"/>
              <w:rPr>
                <w:color w:val="000000"/>
                <w:lang w:eastAsia="en-US"/>
              </w:rPr>
            </w:pPr>
            <w:r w:rsidRPr="00BF4D73">
              <w:rPr>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8DEF5CB"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C882DDC" w14:textId="77777777" w:rsidR="00AA7741" w:rsidRPr="00BF4D73" w:rsidRDefault="00AA7741" w:rsidP="00AA7741">
            <w:pPr>
              <w:spacing w:line="276" w:lineRule="auto"/>
              <w:rPr>
                <w:color w:val="000000"/>
              </w:rPr>
            </w:pPr>
          </w:p>
        </w:tc>
      </w:tr>
      <w:tr w:rsidR="00AA7741" w:rsidRPr="00BF4D73" w14:paraId="5BF7D9FB"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A1636BA"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13E699D"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(1x32GB) Dual Rank x4 DDR4-2933 CAS-21-21-21 Registered Smart Memory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266A965" w14:textId="77777777" w:rsidR="00AA7741" w:rsidRPr="00BF4D73" w:rsidRDefault="00AA7741" w:rsidP="00AA7741">
            <w:pPr>
              <w:spacing w:line="276" w:lineRule="auto"/>
              <w:jc w:val="center"/>
              <w:rPr>
                <w:color w:val="000000"/>
                <w:lang w:eastAsia="en-US"/>
              </w:rPr>
            </w:pPr>
            <w:r w:rsidRPr="00BF4D73">
              <w:rPr>
                <w:color w:val="000000"/>
                <w:lang w:eastAsia="en-US"/>
              </w:rPr>
              <w:t>24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77D36D2"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59ACF9CC" w14:textId="77777777" w:rsidR="00AA7741" w:rsidRPr="00BF4D73" w:rsidRDefault="00AA7741" w:rsidP="00AA7741">
            <w:pPr>
              <w:spacing w:line="276" w:lineRule="auto"/>
              <w:rPr>
                <w:color w:val="000000"/>
              </w:rPr>
            </w:pPr>
          </w:p>
        </w:tc>
      </w:tr>
      <w:tr w:rsidR="00AA7741" w:rsidRPr="00BF4D73" w14:paraId="5982A19C"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E7247FA"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1401AD7" w14:textId="77777777" w:rsidR="00AA7741" w:rsidRPr="00BF4D73" w:rsidRDefault="00AA7741" w:rsidP="00AA7741">
            <w:pPr>
              <w:spacing w:line="276" w:lineRule="auto"/>
              <w:rPr>
                <w:color w:val="000000"/>
                <w:lang w:val="en-US" w:eastAsia="en-US"/>
              </w:rPr>
            </w:pPr>
            <w:r w:rsidRPr="00BF4D73">
              <w:rPr>
                <w:color w:val="000000"/>
                <w:lang w:val="en-US" w:eastAsia="en-US"/>
              </w:rPr>
              <w:t>HPE 300GB SAS 12G Enterprise 15K SFF (2.5in) SC 3yr Wty Digitally Signed Firmware HDD</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352557D" w14:textId="77777777" w:rsidR="00AA7741" w:rsidRPr="00BF4D73" w:rsidRDefault="00AA7741" w:rsidP="00AA7741">
            <w:pPr>
              <w:spacing w:line="276" w:lineRule="auto"/>
              <w:jc w:val="center"/>
              <w:rPr>
                <w:color w:val="000000"/>
                <w:lang w:eastAsia="en-US"/>
              </w:rPr>
            </w:pPr>
            <w:r w:rsidRPr="00BF4D73">
              <w:rPr>
                <w:color w:val="000000"/>
                <w:lang w:eastAsia="en-US"/>
              </w:rPr>
              <w:t>8</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8A67CC4"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560D5BAB" w14:textId="77777777" w:rsidR="00AA7741" w:rsidRPr="00BF4D73" w:rsidRDefault="00AA7741" w:rsidP="00AA7741">
            <w:pPr>
              <w:spacing w:line="276" w:lineRule="auto"/>
              <w:rPr>
                <w:color w:val="000000"/>
              </w:rPr>
            </w:pPr>
          </w:p>
        </w:tc>
      </w:tr>
      <w:tr w:rsidR="00AA7741" w:rsidRPr="00BF4D73" w14:paraId="56533B1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37ECC7F"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277CA0D" w14:textId="77777777" w:rsidR="00AA7741" w:rsidRPr="00BF4D73" w:rsidRDefault="00AA7741" w:rsidP="00AA7741">
            <w:pPr>
              <w:spacing w:line="276" w:lineRule="auto"/>
              <w:rPr>
                <w:color w:val="000000"/>
                <w:lang w:val="en-US" w:eastAsia="en-US"/>
              </w:rPr>
            </w:pPr>
            <w:r w:rsidRPr="00BF4D73">
              <w:rPr>
                <w:color w:val="000000"/>
                <w:lang w:val="en-US" w:eastAsia="en-US"/>
              </w:rPr>
              <w:t>HPE Smart Storage Hybrid Capacitor with 260mm Cable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88F2B1E"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775E1EE"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06964F8" w14:textId="77777777" w:rsidR="00AA7741" w:rsidRPr="00BF4D73" w:rsidRDefault="00AA7741" w:rsidP="00AA7741">
            <w:pPr>
              <w:spacing w:line="276" w:lineRule="auto"/>
              <w:rPr>
                <w:color w:val="000000"/>
              </w:rPr>
            </w:pPr>
          </w:p>
        </w:tc>
      </w:tr>
      <w:tr w:rsidR="00AA7741" w:rsidRPr="00BF4D73" w14:paraId="5A5ED31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20E8F49"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39BCAA0" w14:textId="77777777" w:rsidR="00AA7741" w:rsidRPr="00BF4D73" w:rsidRDefault="00AA7741" w:rsidP="00AA7741">
            <w:pPr>
              <w:spacing w:line="276" w:lineRule="auto"/>
              <w:rPr>
                <w:color w:val="000000"/>
                <w:lang w:val="en-US" w:eastAsia="en-US"/>
              </w:rPr>
            </w:pPr>
            <w:r w:rsidRPr="00BF4D73">
              <w:rPr>
                <w:color w:val="000000"/>
                <w:lang w:val="en-US" w:eastAsia="en-US"/>
              </w:rPr>
              <w:t>HPE Smart Array P204i-c SR Gen10 (4 Internal Lanes/1GB Cache) 12G SAS Modular Controller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AB90D34"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83C5CC2"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0EBF424A" w14:textId="77777777" w:rsidR="00AA7741" w:rsidRPr="00BF4D73" w:rsidRDefault="00AA7741" w:rsidP="00AA7741">
            <w:pPr>
              <w:spacing w:line="276" w:lineRule="auto"/>
              <w:rPr>
                <w:color w:val="000000"/>
              </w:rPr>
            </w:pPr>
          </w:p>
        </w:tc>
      </w:tr>
      <w:tr w:rsidR="00AA7741" w:rsidRPr="00BF4D73" w14:paraId="47D3D03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2D6159F"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A082191" w14:textId="77777777" w:rsidR="00AA7741" w:rsidRPr="00BF4D73" w:rsidRDefault="00AA7741" w:rsidP="00AA7741">
            <w:pPr>
              <w:spacing w:line="276" w:lineRule="auto"/>
              <w:rPr>
                <w:color w:val="000000"/>
                <w:lang w:val="en-US" w:eastAsia="en-US"/>
              </w:rPr>
            </w:pPr>
            <w:r w:rsidRPr="00BF4D73">
              <w:rPr>
                <w:color w:val="000000"/>
                <w:lang w:val="en-US" w:eastAsia="en-US"/>
              </w:rPr>
              <w:t>HPE Synergy 6820C 25/50Gb Converged Network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4FCA958"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BF97480"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2BF7430B" w14:textId="77777777" w:rsidR="00AA7741" w:rsidRPr="00BF4D73" w:rsidRDefault="00AA7741" w:rsidP="00AA7741">
            <w:pPr>
              <w:spacing w:line="276" w:lineRule="auto"/>
              <w:rPr>
                <w:color w:val="000000"/>
              </w:rPr>
            </w:pPr>
          </w:p>
        </w:tc>
      </w:tr>
      <w:tr w:rsidR="00AA7741" w:rsidRPr="00BF4D73" w14:paraId="241CD58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3E8ACCC"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039D285" w14:textId="77777777" w:rsidR="00AA7741" w:rsidRPr="00BF4D73" w:rsidRDefault="00AA7741" w:rsidP="00AA7741">
            <w:pPr>
              <w:spacing w:line="276" w:lineRule="auto"/>
              <w:rPr>
                <w:color w:val="000000"/>
                <w:lang w:val="en-US" w:eastAsia="en-US"/>
              </w:rPr>
            </w:pPr>
            <w:r w:rsidRPr="00BF4D73">
              <w:rPr>
                <w:color w:val="000000"/>
                <w:lang w:val="en-US" w:eastAsia="en-US"/>
              </w:rPr>
              <w:t>HPE Synergy 480 Gen10 Configure-to-order Compute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54E0BF0"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E2CC4F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68C015A" w14:textId="77777777" w:rsidR="00AA7741" w:rsidRPr="00BF4D73" w:rsidRDefault="00AA7741" w:rsidP="00AA7741">
            <w:pPr>
              <w:spacing w:line="276" w:lineRule="auto"/>
              <w:rPr>
                <w:color w:val="000000"/>
              </w:rPr>
            </w:pPr>
          </w:p>
        </w:tc>
      </w:tr>
      <w:tr w:rsidR="00AA7741" w:rsidRPr="00BF4D73" w14:paraId="5CB394E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13965BB"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20072CE"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FIO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6410155" w14:textId="77777777" w:rsidR="00AA7741" w:rsidRPr="00BF4D73" w:rsidRDefault="00AA7741" w:rsidP="00AA7741">
            <w:pPr>
              <w:spacing w:line="276" w:lineRule="auto"/>
              <w:jc w:val="center"/>
              <w:rPr>
                <w:color w:val="000000"/>
                <w:lang w:eastAsia="en-US"/>
              </w:rPr>
            </w:pPr>
            <w:r w:rsidRPr="00BF4D73">
              <w:rPr>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6DCFD9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16F8AA8D" w14:textId="77777777" w:rsidR="00AA7741" w:rsidRPr="00BF4D73" w:rsidRDefault="00AA7741" w:rsidP="00AA7741">
            <w:pPr>
              <w:spacing w:line="276" w:lineRule="auto"/>
              <w:rPr>
                <w:color w:val="000000"/>
              </w:rPr>
            </w:pPr>
          </w:p>
        </w:tc>
      </w:tr>
      <w:tr w:rsidR="00AA7741" w:rsidRPr="00BF4D73" w14:paraId="0C277C3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06425CD"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D0B190A"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DCC804E" w14:textId="77777777" w:rsidR="00AA7741" w:rsidRPr="00BF4D73" w:rsidRDefault="00AA7741" w:rsidP="00AA7741">
            <w:pPr>
              <w:spacing w:line="276" w:lineRule="auto"/>
              <w:jc w:val="center"/>
              <w:rPr>
                <w:color w:val="000000"/>
                <w:lang w:eastAsia="en-US"/>
              </w:rPr>
            </w:pPr>
            <w:r w:rsidRPr="00BF4D73">
              <w:rPr>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9630AD9"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17A410DC" w14:textId="77777777" w:rsidR="00AA7741" w:rsidRPr="00BF4D73" w:rsidRDefault="00AA7741" w:rsidP="00AA7741">
            <w:pPr>
              <w:spacing w:line="276" w:lineRule="auto"/>
              <w:rPr>
                <w:color w:val="000000"/>
              </w:rPr>
            </w:pPr>
          </w:p>
        </w:tc>
      </w:tr>
      <w:tr w:rsidR="00AA7741" w:rsidRPr="00BF4D73" w14:paraId="1DD336E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1D5684D"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30F4AC2"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(1x32GB) Dual Rank x4 DDR4-2933 CAS-21-21-21 Registered Smart Memory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CB3C6D4" w14:textId="77777777" w:rsidR="00AA7741" w:rsidRPr="00BF4D73" w:rsidRDefault="00AA7741" w:rsidP="00AA7741">
            <w:pPr>
              <w:spacing w:line="276" w:lineRule="auto"/>
              <w:jc w:val="center"/>
              <w:rPr>
                <w:color w:val="000000"/>
                <w:lang w:eastAsia="en-US"/>
              </w:rPr>
            </w:pPr>
            <w:r w:rsidRPr="00BF4D73">
              <w:rPr>
                <w:color w:val="000000"/>
                <w:lang w:eastAsia="en-US"/>
              </w:rPr>
              <w:t>24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7DF5807"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7E40FA67" w14:textId="77777777" w:rsidR="00AA7741" w:rsidRPr="00BF4D73" w:rsidRDefault="00AA7741" w:rsidP="00AA7741">
            <w:pPr>
              <w:spacing w:line="276" w:lineRule="auto"/>
              <w:rPr>
                <w:color w:val="000000"/>
              </w:rPr>
            </w:pPr>
          </w:p>
        </w:tc>
      </w:tr>
      <w:tr w:rsidR="00AA7741" w:rsidRPr="00BF4D73" w14:paraId="45C94AAF"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AEE34ED"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F714F5A" w14:textId="77777777" w:rsidR="00AA7741" w:rsidRPr="00BF4D73" w:rsidRDefault="00AA7741" w:rsidP="00AA7741">
            <w:pPr>
              <w:spacing w:line="276" w:lineRule="auto"/>
              <w:rPr>
                <w:color w:val="000000"/>
                <w:lang w:val="en-US" w:eastAsia="en-US"/>
              </w:rPr>
            </w:pPr>
            <w:r w:rsidRPr="00BF4D73">
              <w:rPr>
                <w:color w:val="000000"/>
                <w:lang w:val="en-US" w:eastAsia="en-US"/>
              </w:rPr>
              <w:t>HPE Smart Storage Hybrid Capacitor with 260mm Cable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8FDEEB6"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0BB8CBE"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26131996" w14:textId="77777777" w:rsidR="00AA7741" w:rsidRPr="00BF4D73" w:rsidRDefault="00AA7741" w:rsidP="00AA7741">
            <w:pPr>
              <w:spacing w:line="276" w:lineRule="auto"/>
              <w:rPr>
                <w:color w:val="000000"/>
              </w:rPr>
            </w:pPr>
          </w:p>
        </w:tc>
      </w:tr>
      <w:tr w:rsidR="00AA7741" w:rsidRPr="00BF4D73" w14:paraId="7315625F"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6430872"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4A7D454" w14:textId="77777777" w:rsidR="00AA7741" w:rsidRPr="00BF4D73" w:rsidRDefault="00AA7741" w:rsidP="00AA7741">
            <w:pPr>
              <w:spacing w:line="276" w:lineRule="auto"/>
              <w:rPr>
                <w:color w:val="000000"/>
                <w:lang w:val="en-US" w:eastAsia="en-US"/>
              </w:rPr>
            </w:pPr>
            <w:r w:rsidRPr="00BF4D73">
              <w:rPr>
                <w:color w:val="000000"/>
                <w:lang w:val="en-US" w:eastAsia="en-US"/>
              </w:rPr>
              <w:t>HPE Smart Array P204i-c SR Gen10 (4 Internal Lanes/1GB Cache) 12G SAS Modular Controller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5898F55"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94C6A2C"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391FFF6" w14:textId="77777777" w:rsidR="00AA7741" w:rsidRPr="00BF4D73" w:rsidRDefault="00AA7741" w:rsidP="00AA7741">
            <w:pPr>
              <w:spacing w:line="276" w:lineRule="auto"/>
              <w:rPr>
                <w:color w:val="000000"/>
              </w:rPr>
            </w:pPr>
          </w:p>
        </w:tc>
      </w:tr>
      <w:tr w:rsidR="00AA7741" w:rsidRPr="00BF4D73" w14:paraId="4A339B17"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66BC6D5"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FB797A5" w14:textId="77777777" w:rsidR="00AA7741" w:rsidRPr="00BF4D73" w:rsidRDefault="00AA7741" w:rsidP="00AA7741">
            <w:pPr>
              <w:spacing w:line="276" w:lineRule="auto"/>
              <w:rPr>
                <w:color w:val="000000"/>
                <w:lang w:val="en-US" w:eastAsia="en-US"/>
              </w:rPr>
            </w:pPr>
            <w:r w:rsidRPr="00BF4D73">
              <w:rPr>
                <w:color w:val="000000"/>
                <w:lang w:val="en-US" w:eastAsia="en-US"/>
              </w:rPr>
              <w:t>HPE Synergy 6820C 25/50Gb Converged Network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1416C9D"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45F06414"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23C3114" w14:textId="77777777" w:rsidR="00AA7741" w:rsidRPr="00BF4D73" w:rsidRDefault="00AA7741" w:rsidP="00AA7741">
            <w:pPr>
              <w:spacing w:line="276" w:lineRule="auto"/>
              <w:rPr>
                <w:color w:val="000000"/>
              </w:rPr>
            </w:pPr>
          </w:p>
        </w:tc>
      </w:tr>
      <w:tr w:rsidR="00AA7741" w:rsidRPr="00BF4D73" w14:paraId="04F0DA2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8D19E7E"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CBA1925" w14:textId="77777777" w:rsidR="00AA7741" w:rsidRPr="00BF4D73" w:rsidRDefault="00AA7741" w:rsidP="00AA7741">
            <w:pPr>
              <w:spacing w:line="276" w:lineRule="auto"/>
              <w:rPr>
                <w:color w:val="000000"/>
                <w:lang w:val="en-US" w:eastAsia="en-US"/>
              </w:rPr>
            </w:pPr>
            <w:r w:rsidRPr="00BF4D73">
              <w:rPr>
                <w:color w:val="000000"/>
                <w:lang w:val="en-US" w:eastAsia="en-US"/>
              </w:rPr>
              <w:t>HPE Virtual Connect SE 100Gb F32 Module for Synergy</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A638452"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6D81C8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2BCA24C1" w14:textId="77777777" w:rsidR="00AA7741" w:rsidRPr="00BF4D73" w:rsidRDefault="00AA7741" w:rsidP="00AA7741">
            <w:pPr>
              <w:spacing w:line="276" w:lineRule="auto"/>
              <w:rPr>
                <w:color w:val="000000"/>
              </w:rPr>
            </w:pPr>
          </w:p>
        </w:tc>
      </w:tr>
      <w:tr w:rsidR="00AA7741" w:rsidRPr="00BF4D73" w14:paraId="7570D189"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6EED6ED"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3B80F20"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40Gb QSFP+ MPO SR4 100m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7290DFA"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D09F102"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16FB49D" w14:textId="77777777" w:rsidR="00AA7741" w:rsidRPr="00BF4D73" w:rsidRDefault="00AA7741" w:rsidP="00AA7741">
            <w:pPr>
              <w:spacing w:line="276" w:lineRule="auto"/>
              <w:rPr>
                <w:color w:val="000000"/>
              </w:rPr>
            </w:pPr>
          </w:p>
        </w:tc>
      </w:tr>
      <w:tr w:rsidR="00AA7741" w:rsidRPr="00BF4D73" w14:paraId="537FF39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4236132"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C546858" w14:textId="77777777" w:rsidR="00AA7741" w:rsidRPr="00BF4D73" w:rsidRDefault="00AA7741" w:rsidP="00AA7741">
            <w:pPr>
              <w:spacing w:line="276" w:lineRule="auto"/>
              <w:rPr>
                <w:color w:val="000000"/>
                <w:lang w:val="en-US" w:eastAsia="en-US"/>
              </w:rPr>
            </w:pPr>
            <w:r w:rsidRPr="00BF4D73">
              <w:rPr>
                <w:color w:val="000000"/>
                <w:lang w:val="en-US" w:eastAsia="en-US"/>
              </w:rPr>
              <w:t>HPE Synergy 100GbE/4x25GbE/4x32GbFC QSFP28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D33E61D"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B0FC0D3"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66533C5" w14:textId="77777777" w:rsidR="00AA7741" w:rsidRPr="00BF4D73" w:rsidRDefault="00AA7741" w:rsidP="00AA7741">
            <w:pPr>
              <w:spacing w:line="276" w:lineRule="auto"/>
              <w:rPr>
                <w:color w:val="000000"/>
              </w:rPr>
            </w:pPr>
          </w:p>
        </w:tc>
      </w:tr>
      <w:tr w:rsidR="00AA7741" w:rsidRPr="00BF4D73" w14:paraId="741D73C9"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EB0DEB0"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25C094A"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Fibre Channel Upgrade FIO LTU</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FDD1F64"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10A326C"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F3D0CB6" w14:textId="77777777" w:rsidR="00AA7741" w:rsidRPr="00BF4D73" w:rsidRDefault="00AA7741" w:rsidP="00AA7741">
            <w:pPr>
              <w:spacing w:line="276" w:lineRule="auto"/>
              <w:rPr>
                <w:color w:val="000000"/>
              </w:rPr>
            </w:pPr>
          </w:p>
        </w:tc>
      </w:tr>
      <w:tr w:rsidR="00AA7741" w:rsidRPr="00BF4D73" w14:paraId="387F39B5"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8EFE5C6"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64EAB3C" w14:textId="77777777" w:rsidR="00AA7741" w:rsidRPr="00BF4D73" w:rsidRDefault="00AA7741" w:rsidP="00AA7741">
            <w:pPr>
              <w:spacing w:line="276" w:lineRule="auto"/>
              <w:rPr>
                <w:color w:val="000000"/>
                <w:lang w:val="en-US" w:eastAsia="en-US"/>
              </w:rPr>
            </w:pPr>
            <w:r w:rsidRPr="00BF4D73">
              <w:rPr>
                <w:color w:val="000000"/>
                <w:lang w:val="en-US" w:eastAsia="en-US"/>
              </w:rPr>
              <w:t>HPE Synergy 4-port Frame Link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30BC927"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630CB63"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28F77639" w14:textId="77777777" w:rsidR="00AA7741" w:rsidRPr="00BF4D73" w:rsidRDefault="00AA7741" w:rsidP="00AA7741">
            <w:pPr>
              <w:spacing w:line="276" w:lineRule="auto"/>
              <w:rPr>
                <w:color w:val="000000"/>
              </w:rPr>
            </w:pPr>
          </w:p>
        </w:tc>
      </w:tr>
      <w:tr w:rsidR="00AA7741" w:rsidRPr="00BF4D73" w14:paraId="7D7DB5B0"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3D595CC"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3E059B3"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Virtual Connect 1G SFP RJ45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0DDF069"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D5CB175"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081089A8" w14:textId="77777777" w:rsidR="00AA7741" w:rsidRPr="00BF4D73" w:rsidRDefault="00AA7741" w:rsidP="00AA7741">
            <w:pPr>
              <w:spacing w:line="276" w:lineRule="auto"/>
              <w:rPr>
                <w:color w:val="000000"/>
              </w:rPr>
            </w:pPr>
          </w:p>
        </w:tc>
      </w:tr>
      <w:tr w:rsidR="00AA7741" w:rsidRPr="00BF4D73" w14:paraId="7EDFA20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AB021F6"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213D27A" w14:textId="77777777" w:rsidR="00AA7741" w:rsidRPr="00BF4D73" w:rsidRDefault="00AA7741" w:rsidP="00AA7741">
            <w:pPr>
              <w:spacing w:line="276" w:lineRule="auto"/>
              <w:rPr>
                <w:color w:val="000000"/>
                <w:lang w:val="en-US" w:eastAsia="en-US"/>
              </w:rPr>
            </w:pPr>
            <w:r w:rsidRPr="00BF4D73">
              <w:rPr>
                <w:color w:val="000000"/>
                <w:lang w:val="en-US" w:eastAsia="en-US"/>
              </w:rPr>
              <w:t>HPE 6x 2650W Performance Hot Plug Titanium Plus FIO Power Supply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D7E72AE"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702475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D76BA8D" w14:textId="77777777" w:rsidR="00AA7741" w:rsidRPr="00BF4D73" w:rsidRDefault="00AA7741" w:rsidP="00AA7741">
            <w:pPr>
              <w:spacing w:line="276" w:lineRule="auto"/>
              <w:rPr>
                <w:color w:val="000000"/>
              </w:rPr>
            </w:pPr>
          </w:p>
        </w:tc>
      </w:tr>
      <w:tr w:rsidR="00AA7741" w:rsidRPr="00BF4D73" w14:paraId="294E145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4584C59"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A75CFC5" w14:textId="77777777" w:rsidR="00AA7741" w:rsidRPr="00BF4D73" w:rsidRDefault="00AA7741" w:rsidP="00AA7741">
            <w:pPr>
              <w:spacing w:line="276" w:lineRule="auto"/>
              <w:rPr>
                <w:color w:val="000000"/>
                <w:lang w:val="en-US" w:eastAsia="en-US"/>
              </w:rPr>
            </w:pPr>
            <w:r w:rsidRPr="00BF4D73">
              <w:rPr>
                <w:color w:val="000000"/>
                <w:lang w:val="en-US" w:eastAsia="en-US"/>
              </w:rPr>
              <w:t>HPE Synergy Frame Rack Rail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4B07F74"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216322D"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288FA232" w14:textId="77777777" w:rsidR="00AA7741" w:rsidRPr="00BF4D73" w:rsidRDefault="00AA7741" w:rsidP="00AA7741">
            <w:pPr>
              <w:spacing w:line="276" w:lineRule="auto"/>
              <w:rPr>
                <w:color w:val="000000"/>
              </w:rPr>
            </w:pPr>
          </w:p>
        </w:tc>
      </w:tr>
      <w:tr w:rsidR="00AA7741" w:rsidRPr="00BF4D73" w14:paraId="7224B974"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36EEC41"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16A3841" w14:textId="77777777" w:rsidR="00AA7741" w:rsidRPr="00BF4D73" w:rsidRDefault="00AA7741" w:rsidP="00AA7741">
            <w:pPr>
              <w:spacing w:line="276" w:lineRule="auto"/>
              <w:rPr>
                <w:color w:val="000000"/>
                <w:lang w:val="en-US" w:eastAsia="en-US"/>
              </w:rPr>
            </w:pPr>
            <w:r w:rsidRPr="00BF4D73">
              <w:rPr>
                <w:color w:val="000000"/>
                <w:lang w:val="en-US" w:eastAsia="en-US"/>
              </w:rPr>
              <w:t>HPE Synergy Frame 4x Lift Handles</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2FCE9C3"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BA090A4"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9D9C343" w14:textId="77777777" w:rsidR="00AA7741" w:rsidRPr="00BF4D73" w:rsidRDefault="00AA7741" w:rsidP="00AA7741">
            <w:pPr>
              <w:spacing w:line="276" w:lineRule="auto"/>
              <w:rPr>
                <w:color w:val="000000"/>
              </w:rPr>
            </w:pPr>
          </w:p>
        </w:tc>
      </w:tr>
      <w:tr w:rsidR="00AA7741" w:rsidRPr="00BF4D73" w14:paraId="0828438F"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5EB885C"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7DAF695" w14:textId="77777777" w:rsidR="00AA7741" w:rsidRPr="00BF4D73" w:rsidRDefault="00AA7741" w:rsidP="00AA7741">
            <w:pPr>
              <w:spacing w:line="276" w:lineRule="auto"/>
              <w:rPr>
                <w:color w:val="000000"/>
                <w:lang w:val="en-US" w:eastAsia="en-US"/>
              </w:rPr>
            </w:pPr>
            <w:r w:rsidRPr="00BF4D73">
              <w:rPr>
                <w:color w:val="000000"/>
                <w:lang w:val="en-US" w:eastAsia="en-US"/>
              </w:rPr>
              <w:t>HPE Synergy Composer2 Management Appliance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6327EB4"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A33B1A8"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C3353F1" w14:textId="77777777" w:rsidR="00AA7741" w:rsidRPr="00BF4D73" w:rsidRDefault="00AA7741" w:rsidP="00AA7741">
            <w:pPr>
              <w:spacing w:line="276" w:lineRule="auto"/>
              <w:rPr>
                <w:color w:val="000000"/>
              </w:rPr>
            </w:pPr>
          </w:p>
        </w:tc>
      </w:tr>
      <w:tr w:rsidR="00AA7741" w:rsidRPr="00BF4D73" w14:paraId="4AFDCF87"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BB473EF"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4D04708" w14:textId="77777777" w:rsidR="00AA7741" w:rsidRPr="00BF4D73" w:rsidRDefault="00AA7741" w:rsidP="00AA7741">
            <w:pPr>
              <w:spacing w:line="276" w:lineRule="auto"/>
              <w:rPr>
                <w:color w:val="000000"/>
                <w:lang w:val="en-US" w:eastAsia="en-US"/>
              </w:rPr>
            </w:pPr>
            <w:r w:rsidRPr="00BF4D73">
              <w:rPr>
                <w:color w:val="000000"/>
                <w:lang w:val="en-US" w:eastAsia="en-US"/>
              </w:rPr>
              <w:t>HPE Synergy 4-port Frame Link Module USB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541C204"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26BCF19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98C008C" w14:textId="77777777" w:rsidR="00AA7741" w:rsidRPr="00BF4D73" w:rsidRDefault="00AA7741" w:rsidP="00AA7741">
            <w:pPr>
              <w:spacing w:line="276" w:lineRule="auto"/>
              <w:rPr>
                <w:color w:val="000000"/>
              </w:rPr>
            </w:pPr>
          </w:p>
        </w:tc>
      </w:tr>
      <w:tr w:rsidR="00AA7741" w:rsidRPr="00BF4D73" w14:paraId="33DB32D0"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60F51A0"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4BB29F7"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10GbE SFP+ to SFP+ 3m Direct Attach Copper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B459D1A"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8A8ED5F"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33A74A53" w14:textId="77777777" w:rsidR="00AA7741" w:rsidRPr="00BF4D73" w:rsidRDefault="00AA7741" w:rsidP="00AA7741">
            <w:pPr>
              <w:spacing w:line="276" w:lineRule="auto"/>
              <w:rPr>
                <w:color w:val="000000"/>
              </w:rPr>
            </w:pPr>
          </w:p>
        </w:tc>
      </w:tr>
      <w:tr w:rsidR="00AA7741" w:rsidRPr="00BF4D73" w14:paraId="534F021B"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B39152C" w14:textId="77777777" w:rsidR="00AA7741" w:rsidRPr="00BF4D73" w:rsidRDefault="00AA7741" w:rsidP="00AA7741">
            <w:pPr>
              <w:numPr>
                <w:ilvl w:val="0"/>
                <w:numId w:val="56"/>
              </w:numPr>
              <w:spacing w:line="276" w:lineRule="auto"/>
              <w:ind w:hanging="690"/>
              <w:jc w:val="both"/>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7EE415A" w14:textId="77777777" w:rsidR="00AA7741" w:rsidRPr="00BF4D73" w:rsidRDefault="00AA7741" w:rsidP="00AA7741">
            <w:pPr>
              <w:spacing w:line="276" w:lineRule="auto"/>
              <w:jc w:val="both"/>
              <w:rPr>
                <w:color w:val="000000"/>
                <w:lang w:val="en-US" w:eastAsia="en-US"/>
              </w:rPr>
            </w:pPr>
            <w:r w:rsidRPr="00BF4D73">
              <w:rPr>
                <w:color w:val="000000"/>
                <w:lang w:val="en-US" w:eastAsia="en-US"/>
              </w:rPr>
              <w:t>HPE 100Gb QSFP28 to QSFP28 3m Direct Attach Copper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A4E0A03"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4EE2F9A5"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748FFFA3" w14:textId="77777777" w:rsidR="00AA7741" w:rsidRPr="00BF4D73" w:rsidRDefault="00AA7741" w:rsidP="00AA7741">
            <w:pPr>
              <w:spacing w:line="276" w:lineRule="auto"/>
              <w:rPr>
                <w:color w:val="000000"/>
              </w:rPr>
            </w:pPr>
          </w:p>
        </w:tc>
      </w:tr>
      <w:tr w:rsidR="00AA7741" w:rsidRPr="00BF4D73" w14:paraId="02FE3533"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910A33F"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E536EC5" w14:textId="77777777" w:rsidR="00AA7741" w:rsidRPr="00BF4D73" w:rsidRDefault="00AA7741" w:rsidP="00AA7741">
            <w:pPr>
              <w:spacing w:line="276" w:lineRule="auto"/>
              <w:rPr>
                <w:color w:val="000000"/>
                <w:lang w:val="en-US" w:eastAsia="en-US"/>
              </w:rPr>
            </w:pPr>
            <w:r w:rsidRPr="00BF4D73">
              <w:rPr>
                <w:color w:val="000000"/>
                <w:lang w:val="en-US" w:eastAsia="en-US"/>
              </w:rPr>
              <w:t>HPE Multi Fiber Push On to 4 x Lucent Connector 15m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1CD4EF6"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4C5B1393"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5D0AD0EE" w14:textId="77777777" w:rsidR="00AA7741" w:rsidRPr="00BF4D73" w:rsidRDefault="00AA7741" w:rsidP="00AA7741">
            <w:pPr>
              <w:spacing w:line="276" w:lineRule="auto"/>
              <w:rPr>
                <w:color w:val="000000"/>
              </w:rPr>
            </w:pPr>
          </w:p>
        </w:tc>
      </w:tr>
      <w:tr w:rsidR="00AA7741" w:rsidRPr="00BF4D73" w14:paraId="5788960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D4B86DE"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581EC57" w14:textId="77777777" w:rsidR="00AA7741" w:rsidRPr="00BF4D73" w:rsidRDefault="00AA7741" w:rsidP="00AA7741">
            <w:pPr>
              <w:spacing w:line="276" w:lineRule="auto"/>
              <w:rPr>
                <w:color w:val="000000"/>
                <w:lang w:val="en-US" w:eastAsia="en-US"/>
              </w:rPr>
            </w:pPr>
            <w:r w:rsidRPr="00BF4D73">
              <w:rPr>
                <w:color w:val="000000"/>
                <w:lang w:eastAsia="en-US"/>
              </w:rPr>
              <w:t>HPE SY480 Gen10 Support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4546932" w14:textId="77777777" w:rsidR="00AA7741" w:rsidRPr="00BF4D73" w:rsidRDefault="00AA7741" w:rsidP="00AA7741">
            <w:pPr>
              <w:spacing w:line="276" w:lineRule="auto"/>
              <w:jc w:val="center"/>
              <w:rPr>
                <w:color w:val="000000"/>
                <w:lang w:eastAsia="en-US"/>
              </w:rPr>
            </w:pPr>
            <w:r w:rsidRPr="00BF4D73">
              <w:rPr>
                <w:color w:val="000000"/>
                <w:lang w:eastAsia="en-US"/>
              </w:rPr>
              <w:t>6</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55487B9"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66E76E8A" w14:textId="77777777" w:rsidR="00AA7741" w:rsidRPr="00BF4D73" w:rsidRDefault="00AA7741" w:rsidP="00AA7741">
            <w:pPr>
              <w:spacing w:line="276" w:lineRule="auto"/>
              <w:rPr>
                <w:color w:val="000000"/>
              </w:rPr>
            </w:pPr>
          </w:p>
        </w:tc>
      </w:tr>
      <w:tr w:rsidR="00AA7741" w:rsidRPr="00BF4D73" w14:paraId="402A0109"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DF0419E"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5121147" w14:textId="77777777" w:rsidR="00AA7741" w:rsidRPr="00BF4D73" w:rsidRDefault="00AA7741" w:rsidP="00AA7741">
            <w:pPr>
              <w:spacing w:line="276" w:lineRule="auto"/>
              <w:rPr>
                <w:color w:val="000000"/>
                <w:lang w:val="en-US" w:eastAsia="en-US"/>
              </w:rPr>
            </w:pPr>
            <w:r w:rsidRPr="00BF4D73">
              <w:rPr>
                <w:color w:val="000000"/>
                <w:lang w:eastAsia="en-US"/>
              </w:rPr>
              <w:t>HPE Synergy 1200 Frame Supp</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12DCA8D"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4C06381"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3B6355D" w14:textId="77777777" w:rsidR="00AA7741" w:rsidRPr="00BF4D73" w:rsidRDefault="00AA7741" w:rsidP="00AA7741">
            <w:pPr>
              <w:spacing w:line="276" w:lineRule="auto"/>
              <w:rPr>
                <w:color w:val="000000"/>
              </w:rPr>
            </w:pPr>
          </w:p>
        </w:tc>
      </w:tr>
      <w:tr w:rsidR="00AA7741" w:rsidRPr="00BF4D73" w14:paraId="134FFE1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6767E5A"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ADA127F" w14:textId="77777777" w:rsidR="00AA7741" w:rsidRPr="00BF4D73" w:rsidRDefault="00AA7741" w:rsidP="00AA7741">
            <w:pPr>
              <w:spacing w:line="276" w:lineRule="auto"/>
              <w:rPr>
                <w:color w:val="000000"/>
                <w:lang w:val="en-US" w:eastAsia="en-US"/>
              </w:rPr>
            </w:pPr>
            <w:r w:rsidRPr="00BF4D73">
              <w:rPr>
                <w:color w:val="000000"/>
                <w:lang w:eastAsia="en-US"/>
              </w:rPr>
              <w:t>HPE Synergy Composer2 Support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B0456C6"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4081AC17" w14:textId="77777777" w:rsidR="00AA7741" w:rsidRPr="00BF4D73" w:rsidRDefault="00AA7741" w:rsidP="00AA7741">
            <w:pPr>
              <w:spacing w:line="276" w:lineRule="auto"/>
              <w:rPr>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9B3D71B" w14:textId="77777777" w:rsidR="00AA7741" w:rsidRPr="00BF4D73" w:rsidRDefault="00AA7741" w:rsidP="00AA7741">
            <w:pPr>
              <w:spacing w:line="276" w:lineRule="auto"/>
              <w:rPr>
                <w:color w:val="000000"/>
              </w:rPr>
            </w:pPr>
          </w:p>
        </w:tc>
      </w:tr>
      <w:tr w:rsidR="00AA7741" w:rsidRPr="00BF4D73" w14:paraId="57F2C36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ED3F65F"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49F8CEE" w14:textId="77777777" w:rsidR="00AA7741" w:rsidRPr="00BF4D73" w:rsidRDefault="00AA7741" w:rsidP="00AA7741">
            <w:pPr>
              <w:spacing w:line="276" w:lineRule="auto"/>
              <w:rPr>
                <w:color w:val="000000"/>
                <w:lang w:val="en-US" w:eastAsia="en-US"/>
              </w:rPr>
            </w:pPr>
            <w:r w:rsidRPr="00BF4D73">
              <w:rPr>
                <w:color w:val="000000"/>
                <w:lang w:val="en-US" w:eastAsia="en-US"/>
              </w:rPr>
              <w:t>HPE Synergy VC SE 100Gb F32 Module Supp</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7EE4807"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B4DE58C" w14:textId="77777777" w:rsidR="00AA7741" w:rsidRPr="00BF4D73" w:rsidRDefault="00AA7741" w:rsidP="00AA7741">
            <w:pPr>
              <w:widowControl w:val="0"/>
              <w:spacing w:line="276" w:lineRule="auto"/>
              <w:rPr>
                <w:color w:val="000000"/>
                <w:lang w:eastAsia="en-US"/>
              </w:rPr>
            </w:pPr>
          </w:p>
        </w:tc>
        <w:tc>
          <w:tcPr>
            <w:tcW w:w="1575" w:type="dxa"/>
            <w:vMerge w:val="restart"/>
            <w:tcBorders>
              <w:top w:val="single" w:sz="4" w:space="0" w:color="000000"/>
              <w:left w:val="single" w:sz="4" w:space="0" w:color="000000"/>
              <w:bottom w:val="single" w:sz="4" w:space="0" w:color="000000"/>
              <w:right w:val="single" w:sz="4" w:space="0" w:color="000000"/>
            </w:tcBorders>
          </w:tcPr>
          <w:p w14:paraId="666BFDC1" w14:textId="77777777" w:rsidR="00AA7741" w:rsidRPr="00BF4D73" w:rsidRDefault="00AA7741" w:rsidP="00AA7741">
            <w:pPr>
              <w:widowControl w:val="0"/>
              <w:spacing w:line="276" w:lineRule="auto"/>
              <w:jc w:val="center"/>
              <w:rPr>
                <w:color w:val="000000"/>
                <w:lang w:eastAsia="en-US"/>
              </w:rPr>
            </w:pPr>
          </w:p>
        </w:tc>
      </w:tr>
      <w:tr w:rsidR="00AA7741" w:rsidRPr="00BF4D73" w14:paraId="74D7B22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73F5502"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3ACFA9A" w14:textId="77777777" w:rsidR="00AA7741" w:rsidRPr="00BF4D73" w:rsidRDefault="00AA7741" w:rsidP="00AA7741">
            <w:pPr>
              <w:spacing w:line="276" w:lineRule="auto"/>
              <w:rPr>
                <w:color w:val="000000"/>
                <w:lang w:val="en-US" w:eastAsia="en-US"/>
              </w:rPr>
            </w:pPr>
            <w:r w:rsidRPr="00BF4D73">
              <w:rPr>
                <w:color w:val="000000"/>
                <w:lang w:val="en-US" w:eastAsia="en-US"/>
              </w:rPr>
              <w:t>HPE Synergy Frame Link Module CAT6A 6.4m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E16CDB8"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BDEFBB6" w14:textId="77777777" w:rsidR="00AA7741" w:rsidRPr="00BF4D73" w:rsidRDefault="00AA7741" w:rsidP="00AA7741">
            <w:pPr>
              <w:spacing w:line="276" w:lineRule="auto"/>
              <w:rPr>
                <w:color w:val="000000"/>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146B563A" w14:textId="77777777" w:rsidR="00AA7741" w:rsidRPr="00BF4D73" w:rsidRDefault="00AA7741" w:rsidP="00AA7741">
            <w:pPr>
              <w:spacing w:line="276" w:lineRule="auto"/>
              <w:rPr>
                <w:color w:val="000000"/>
                <w:lang w:eastAsia="en-US"/>
              </w:rPr>
            </w:pPr>
          </w:p>
        </w:tc>
      </w:tr>
      <w:tr w:rsidR="00AA7741" w:rsidRPr="00BF4D73" w14:paraId="59CD76C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1D98BA2"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1CE9234" w14:textId="77777777" w:rsidR="00AA7741" w:rsidRPr="00BF4D73" w:rsidRDefault="00AA7741" w:rsidP="00AA7741">
            <w:pPr>
              <w:spacing w:line="276" w:lineRule="auto"/>
              <w:rPr>
                <w:color w:val="000000"/>
                <w:lang w:val="en-US" w:eastAsia="en-US"/>
              </w:rPr>
            </w:pPr>
            <w:r w:rsidRPr="00BF4D73">
              <w:rPr>
                <w:color w:val="000000"/>
                <w:lang w:val="en-US" w:eastAsia="en-US"/>
              </w:rPr>
              <w:t>HPE Synergy First Frame Startup SVC</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CCBB240"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3D822787" w14:textId="77777777" w:rsidR="00AA7741" w:rsidRPr="00BF4D73" w:rsidRDefault="00AA7741" w:rsidP="00AA7741">
            <w:pPr>
              <w:spacing w:line="276" w:lineRule="auto"/>
              <w:rPr>
                <w:color w:val="000000"/>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45333D8F" w14:textId="77777777" w:rsidR="00AA7741" w:rsidRPr="00BF4D73" w:rsidRDefault="00AA7741" w:rsidP="00AA7741">
            <w:pPr>
              <w:spacing w:line="276" w:lineRule="auto"/>
              <w:rPr>
                <w:color w:val="000000"/>
                <w:lang w:eastAsia="en-US"/>
              </w:rPr>
            </w:pPr>
          </w:p>
        </w:tc>
      </w:tr>
      <w:tr w:rsidR="00AA7741" w:rsidRPr="00BF4D73" w14:paraId="63F53854"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A52BCB6" w14:textId="77777777" w:rsidR="00AA7741" w:rsidRPr="00BF4D73" w:rsidRDefault="00AA7741" w:rsidP="00AA7741">
            <w:pPr>
              <w:numPr>
                <w:ilvl w:val="0"/>
                <w:numId w:val="56"/>
              </w:numPr>
              <w:spacing w:line="276" w:lineRule="auto"/>
              <w:ind w:hanging="690"/>
              <w:rPr>
                <w:color w:val="000000"/>
                <w:lang w:eastAsia="en-US"/>
              </w:rPr>
            </w:pPr>
          </w:p>
        </w:tc>
        <w:tc>
          <w:tcPr>
            <w:tcW w:w="623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31E54BB" w14:textId="77777777" w:rsidR="00AA7741" w:rsidRPr="00BF4D73" w:rsidRDefault="00AA7741" w:rsidP="00AA7741">
            <w:pPr>
              <w:spacing w:line="276" w:lineRule="auto"/>
              <w:rPr>
                <w:color w:val="000000"/>
                <w:lang w:val="en-US" w:eastAsia="en-US"/>
              </w:rPr>
            </w:pPr>
            <w:r w:rsidRPr="00BF4D73">
              <w:rPr>
                <w:color w:val="000000"/>
                <w:lang w:val="en-US" w:eastAsia="en-US"/>
              </w:rPr>
              <w:t>VMware vSphere Standard 1 Processor 3yr E-LTU</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DA54FC5" w14:textId="77777777" w:rsidR="00AA7741" w:rsidRPr="00BF4D73" w:rsidRDefault="00AA7741" w:rsidP="00AA7741">
            <w:pPr>
              <w:spacing w:line="276" w:lineRule="auto"/>
              <w:jc w:val="center"/>
              <w:rPr>
                <w:color w:val="000000"/>
                <w:lang w:eastAsia="en-US"/>
              </w:rPr>
            </w:pPr>
            <w:r w:rsidRPr="00BF4D73">
              <w:rPr>
                <w:color w:val="000000"/>
                <w:lang w:eastAsia="en-US"/>
              </w:rPr>
              <w:t>8</w:t>
            </w:r>
          </w:p>
        </w:tc>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19F1F722" w14:textId="77777777" w:rsidR="00AA7741" w:rsidRPr="00BF4D73" w:rsidRDefault="00AA7741" w:rsidP="00AA7741">
            <w:pPr>
              <w:spacing w:line="276" w:lineRule="auto"/>
              <w:rPr>
                <w:color w:val="000000"/>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14:paraId="72A2A086" w14:textId="77777777" w:rsidR="00AA7741" w:rsidRPr="00BF4D73" w:rsidRDefault="00AA7741" w:rsidP="00AA7741">
            <w:pPr>
              <w:spacing w:line="276" w:lineRule="auto"/>
              <w:rPr>
                <w:color w:val="000000"/>
                <w:lang w:eastAsia="en-US"/>
              </w:rPr>
            </w:pPr>
          </w:p>
        </w:tc>
      </w:tr>
      <w:bookmarkEnd w:id="18"/>
    </w:tbl>
    <w:p w14:paraId="069634B5" w14:textId="77777777" w:rsidR="00AA7485" w:rsidRDefault="00AA7485">
      <w:pPr>
        <w:jc w:val="right"/>
      </w:pPr>
    </w:p>
    <w:p w14:paraId="4B70AA44"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Оборудование применяется с товарным знаком HPЕ в связи с тем, что на данном оборудовании использование других товарных знаков не применимо. Заказчику необходима совместимость и обеспечение взаимодействия закупаемого Оборудования именно с товарным знаком HPЕ, поскольку серверное оборудование HPЕ уже используется в работе Заказчика, </w:t>
      </w:r>
      <w:r>
        <w:rPr>
          <w:color w:val="222222"/>
          <w:sz w:val="28"/>
          <w:szCs w:val="28"/>
          <w:highlight w:val="white"/>
        </w:rPr>
        <w:t>обслуживающий персонал имеет знания и навыки по настройке и сопровождению подобных комплексов</w:t>
      </w:r>
      <w:r>
        <w:rPr>
          <w:color w:val="000000"/>
          <w:sz w:val="28"/>
          <w:szCs w:val="28"/>
        </w:rPr>
        <w:t xml:space="preserve"> и требуется обеспечить совместимость закупаемого оборудования с существующим, для обеспечения единой точки управления, в том числе за счет использования информационной панели </w:t>
      </w:r>
      <w:r>
        <w:rPr>
          <w:color w:val="222222"/>
          <w:sz w:val="28"/>
          <w:szCs w:val="28"/>
          <w:highlight w:val="white"/>
        </w:rPr>
        <w:t>HPE OneView Global Dashboard</w:t>
      </w:r>
      <w:r>
        <w:rPr>
          <w:color w:val="000000"/>
          <w:sz w:val="28"/>
          <w:szCs w:val="28"/>
        </w:rPr>
        <w:t xml:space="preserve">, которая </w:t>
      </w:r>
      <w:r>
        <w:rPr>
          <w:color w:val="222222"/>
          <w:sz w:val="28"/>
          <w:szCs w:val="28"/>
          <w:highlight w:val="white"/>
        </w:rPr>
        <w:t>позволяет управлять 25 экземплярами HPE OneView и 150 экземплярами HPE Hyper Converged 380 в центрах обработки данных.</w:t>
      </w:r>
    </w:p>
    <w:p w14:paraId="3C40DA7B"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Поставщик должен гарантировать, что в момент поставки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1F0A6A1E"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Поставляемое Оборудование должно быть новым, не бывшим в эксплуатации и использовании, не из ремонта, работоспособным.</w:t>
      </w:r>
    </w:p>
    <w:p w14:paraId="6D95B4AC"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Всё поставляемое Оборудование (компоненты Оборудования) должно выпускаться серийно, быть изготовленным не ранее 2020 года. Оборудование не должно иметь внешних и внутренних повреждений.</w:t>
      </w:r>
    </w:p>
    <w:p w14:paraId="23411808"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Поставляемое Оборудование должно соответствовать требованиям ТР ТС 004/2011 «О безопасности низковольтного оборудования» и ТР ТС 020/2011 «Электромагнитная совместимость технических средств».</w:t>
      </w:r>
    </w:p>
    <w:p w14:paraId="1343B3F7"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Поставляемое Оборудование должно быть обеспечено комплектом документации, включающим инструкции по эксплуатации, техническую документацию, поставляемую фирмой-производителем.</w:t>
      </w:r>
    </w:p>
    <w:p w14:paraId="62DC1DE9" w14:textId="4DD81C34" w:rsidR="00AA7485" w:rsidRPr="00E70DAE" w:rsidRDefault="00AA7485" w:rsidP="00E70DAE">
      <w:pPr>
        <w:numPr>
          <w:ilvl w:val="0"/>
          <w:numId w:val="26"/>
        </w:numPr>
        <w:pBdr>
          <w:top w:val="nil"/>
          <w:left w:val="nil"/>
          <w:bottom w:val="nil"/>
          <w:right w:val="nil"/>
          <w:between w:val="nil"/>
        </w:pBdr>
        <w:ind w:left="0" w:firstLine="709"/>
        <w:jc w:val="both"/>
        <w:rPr>
          <w:color w:val="000000"/>
          <w:sz w:val="28"/>
          <w:szCs w:val="28"/>
        </w:rPr>
      </w:pPr>
      <w:r w:rsidRPr="00E70DAE">
        <w:rPr>
          <w:color w:val="000000"/>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(ТР ТС 005/2011).</w:t>
      </w:r>
    </w:p>
    <w:p w14:paraId="317454FA" w14:textId="66F9F780"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Доставка оборудования осуществляется поставщиком по адресу Заказчика. Приемка Оборудования осуществляется с подписанием </w:t>
      </w:r>
      <w:r w:rsidR="00007AC9">
        <w:rPr>
          <w:color w:val="000000"/>
          <w:sz w:val="28"/>
          <w:szCs w:val="28"/>
        </w:rPr>
        <w:t>товарной накладной (ТОРГ-12)</w:t>
      </w:r>
      <w:r w:rsidR="005D129F">
        <w:rPr>
          <w:color w:val="000000"/>
          <w:sz w:val="28"/>
          <w:szCs w:val="28"/>
        </w:rPr>
        <w:t xml:space="preserve"> (</w:t>
      </w:r>
      <w:r w:rsidR="005873C6">
        <w:rPr>
          <w:color w:val="000000"/>
          <w:sz w:val="28"/>
          <w:szCs w:val="28"/>
        </w:rPr>
        <w:t>универсального передаточного документа (У</w:t>
      </w:r>
      <w:r>
        <w:rPr>
          <w:color w:val="000000"/>
          <w:sz w:val="28"/>
          <w:szCs w:val="28"/>
        </w:rPr>
        <w:t>ПД)</w:t>
      </w:r>
      <w:r w:rsidR="0024086D">
        <w:rPr>
          <w:color w:val="000000"/>
          <w:sz w:val="28"/>
          <w:szCs w:val="28"/>
        </w:rPr>
        <w:t>)</w:t>
      </w:r>
      <w:r>
        <w:rPr>
          <w:color w:val="000000"/>
          <w:sz w:val="28"/>
          <w:szCs w:val="28"/>
        </w:rPr>
        <w:t xml:space="preserve"> </w:t>
      </w:r>
      <w:r w:rsidR="005D129F">
        <w:rPr>
          <w:color w:val="000000"/>
          <w:sz w:val="28"/>
          <w:szCs w:val="28"/>
        </w:rPr>
        <w:t>и акта пусконаладочных работ</w:t>
      </w:r>
      <w:r w:rsidRPr="00E84316">
        <w:rPr>
          <w:color w:val="000000"/>
          <w:sz w:val="28"/>
          <w:szCs w:val="28"/>
        </w:rPr>
        <w:t xml:space="preserve"> </w:t>
      </w:r>
      <w:r>
        <w:rPr>
          <w:color w:val="000000"/>
          <w:sz w:val="28"/>
          <w:szCs w:val="28"/>
        </w:rPr>
        <w:t>в системе электронного документооборота (ЭДО).</w:t>
      </w:r>
    </w:p>
    <w:p w14:paraId="56ECD2C9" w14:textId="0BE6EBDD"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Датой поставки оборудования считается дата подписания сторонами </w:t>
      </w:r>
      <w:r w:rsidR="005D129F">
        <w:rPr>
          <w:color w:val="000000"/>
          <w:sz w:val="28"/>
          <w:szCs w:val="28"/>
        </w:rPr>
        <w:t>товарной накладной (ТОРГ-12) (</w:t>
      </w:r>
      <w:r w:rsidR="005873C6">
        <w:rPr>
          <w:color w:val="000000"/>
          <w:sz w:val="28"/>
          <w:szCs w:val="28"/>
        </w:rPr>
        <w:t>У</w:t>
      </w:r>
      <w:r>
        <w:rPr>
          <w:color w:val="000000"/>
          <w:sz w:val="28"/>
          <w:szCs w:val="28"/>
        </w:rPr>
        <w:t>ПД</w:t>
      </w:r>
      <w:r w:rsidR="005D129F" w:rsidRPr="00E84316">
        <w:rPr>
          <w:color w:val="000000"/>
          <w:sz w:val="28"/>
          <w:szCs w:val="28"/>
        </w:rPr>
        <w:t>)</w:t>
      </w:r>
      <w:r w:rsidR="005D129F">
        <w:rPr>
          <w:color w:val="000000"/>
          <w:sz w:val="28"/>
          <w:szCs w:val="28"/>
        </w:rPr>
        <w:t xml:space="preserve"> и акта пусконаладочных работ</w:t>
      </w:r>
      <w:r>
        <w:rPr>
          <w:color w:val="000000"/>
          <w:sz w:val="28"/>
          <w:szCs w:val="28"/>
        </w:rPr>
        <w:t>.</w:t>
      </w:r>
    </w:p>
    <w:p w14:paraId="565F4C4C"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20FEF34D" w14:textId="77777777"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рамках работ по пусконаладке должны быть выполнены следующие работы:</w:t>
      </w:r>
    </w:p>
    <w:p w14:paraId="6FC895D4" w14:textId="77777777" w:rsidR="00AA7485" w:rsidRPr="00B31C04" w:rsidRDefault="00AA7485" w:rsidP="00A37A67">
      <w:pPr>
        <w:numPr>
          <w:ilvl w:val="0"/>
          <w:numId w:val="27"/>
        </w:numPr>
        <w:ind w:left="0" w:firstLine="567"/>
        <w:jc w:val="both"/>
        <w:rPr>
          <w:sz w:val="28"/>
          <w:szCs w:val="28"/>
        </w:rPr>
      </w:pPr>
      <w:r>
        <w:rPr>
          <w:sz w:val="28"/>
          <w:szCs w:val="28"/>
        </w:rPr>
        <w:t xml:space="preserve">монтаж и пусконаладка поставляемого Оборудования, включая сборку, монтаж в стойку, выполнение кабельных соединений, маркировку кабельных </w:t>
      </w:r>
      <w:r w:rsidRPr="00B31C04">
        <w:rPr>
          <w:sz w:val="28"/>
          <w:szCs w:val="28"/>
        </w:rPr>
        <w:t>соединений, обновление микрокода, установку и настройку гипервизора, подключение к системе хранения данных и системе резервного копирования;</w:t>
      </w:r>
    </w:p>
    <w:p w14:paraId="79853215" w14:textId="4E3693C6" w:rsidR="00870F5C" w:rsidRPr="00B31C04" w:rsidRDefault="00B31C04" w:rsidP="00A37A67">
      <w:pPr>
        <w:numPr>
          <w:ilvl w:val="0"/>
          <w:numId w:val="27"/>
        </w:numPr>
        <w:ind w:left="0" w:firstLine="567"/>
        <w:jc w:val="both"/>
        <w:rPr>
          <w:color w:val="000000"/>
          <w:sz w:val="28"/>
          <w:szCs w:val="28"/>
        </w:rPr>
      </w:pPr>
      <w:r>
        <w:rPr>
          <w:color w:val="000000"/>
          <w:sz w:val="28"/>
          <w:szCs w:val="28"/>
        </w:rPr>
        <w:t>п</w:t>
      </w:r>
      <w:r w:rsidRPr="00B31C04">
        <w:rPr>
          <w:color w:val="000000"/>
          <w:sz w:val="28"/>
          <w:szCs w:val="28"/>
        </w:rPr>
        <w:t>еренос всех данных с имеющейся у заказчика блейд-комплекса Hitachi Blade System 500 (</w:t>
      </w:r>
      <w:r w:rsidRPr="00B31C04">
        <w:rPr>
          <w:color w:val="000000"/>
          <w:sz w:val="28"/>
          <w:szCs w:val="28"/>
          <w:lang w:val="en-US"/>
        </w:rPr>
        <w:t>B</w:t>
      </w:r>
      <w:r w:rsidRPr="00B31C04">
        <w:rPr>
          <w:color w:val="000000"/>
          <w:sz w:val="28"/>
          <w:szCs w:val="28"/>
        </w:rPr>
        <w:t>17-</w:t>
      </w:r>
      <w:r w:rsidRPr="00B31C04">
        <w:rPr>
          <w:color w:val="000000"/>
          <w:sz w:val="28"/>
          <w:szCs w:val="28"/>
          <w:lang w:val="en-US"/>
        </w:rPr>
        <w:t>BL</w:t>
      </w:r>
      <w:r w:rsidRPr="00B31C04">
        <w:rPr>
          <w:color w:val="000000"/>
          <w:sz w:val="28"/>
          <w:szCs w:val="28"/>
        </w:rPr>
        <w:t>01) на блейд-комплекс HPE Synergy 12000</w:t>
      </w:r>
      <w:r>
        <w:rPr>
          <w:color w:val="000000"/>
          <w:sz w:val="28"/>
          <w:szCs w:val="28"/>
        </w:rPr>
        <w:t>;</w:t>
      </w:r>
    </w:p>
    <w:p w14:paraId="7D28E371" w14:textId="1F9A3237" w:rsidR="00AA7485" w:rsidRPr="00B31C04" w:rsidRDefault="00AA7485" w:rsidP="00A37A67">
      <w:pPr>
        <w:numPr>
          <w:ilvl w:val="0"/>
          <w:numId w:val="27"/>
        </w:numPr>
        <w:ind w:left="0" w:firstLine="567"/>
        <w:jc w:val="both"/>
        <w:rPr>
          <w:color w:val="000000"/>
          <w:sz w:val="28"/>
          <w:szCs w:val="28"/>
        </w:rPr>
      </w:pPr>
      <w:r w:rsidRPr="00B31C04">
        <w:rPr>
          <w:color w:val="000000"/>
          <w:sz w:val="28"/>
          <w:szCs w:val="28"/>
        </w:rPr>
        <w:t>выпуск исполнительной документации на установленное и введенное в эксплуатацию оборудование в составе:</w:t>
      </w:r>
    </w:p>
    <w:p w14:paraId="24AA68F4" w14:textId="77777777" w:rsidR="00AA7485" w:rsidRDefault="00AA7485" w:rsidP="00D337C8">
      <w:pPr>
        <w:numPr>
          <w:ilvl w:val="0"/>
          <w:numId w:val="28"/>
        </w:numPr>
        <w:jc w:val="both"/>
        <w:rPr>
          <w:sz w:val="28"/>
          <w:szCs w:val="28"/>
        </w:rPr>
      </w:pPr>
      <w:r w:rsidRPr="00B31C04">
        <w:rPr>
          <w:sz w:val="28"/>
          <w:szCs w:val="28"/>
        </w:rPr>
        <w:t>чертеж</w:t>
      </w:r>
      <w:r>
        <w:rPr>
          <w:sz w:val="28"/>
          <w:szCs w:val="28"/>
        </w:rPr>
        <w:t xml:space="preserve"> установки в стойке;</w:t>
      </w:r>
    </w:p>
    <w:p w14:paraId="388918B5" w14:textId="77777777" w:rsidR="00AA7485" w:rsidRDefault="00AA7485" w:rsidP="00D337C8">
      <w:pPr>
        <w:numPr>
          <w:ilvl w:val="0"/>
          <w:numId w:val="28"/>
        </w:numPr>
        <w:jc w:val="both"/>
        <w:rPr>
          <w:sz w:val="28"/>
          <w:szCs w:val="28"/>
        </w:rPr>
      </w:pPr>
      <w:r>
        <w:rPr>
          <w:sz w:val="28"/>
          <w:szCs w:val="28"/>
        </w:rPr>
        <w:t>таблица соединений и подключений;</w:t>
      </w:r>
    </w:p>
    <w:p w14:paraId="7E8596D7" w14:textId="77777777" w:rsidR="00AA7485" w:rsidRDefault="00AA7485" w:rsidP="00D337C8">
      <w:pPr>
        <w:numPr>
          <w:ilvl w:val="0"/>
          <w:numId w:val="28"/>
        </w:numPr>
        <w:jc w:val="both"/>
        <w:rPr>
          <w:sz w:val="28"/>
          <w:szCs w:val="28"/>
        </w:rPr>
      </w:pPr>
      <w:r>
        <w:rPr>
          <w:sz w:val="28"/>
          <w:szCs w:val="28"/>
        </w:rPr>
        <w:t>схема подключения в сети передачи данных;</w:t>
      </w:r>
    </w:p>
    <w:p w14:paraId="65F8B40F" w14:textId="77777777" w:rsidR="00AA7485" w:rsidRDefault="00AA7485" w:rsidP="00D337C8">
      <w:pPr>
        <w:numPr>
          <w:ilvl w:val="0"/>
          <w:numId w:val="28"/>
        </w:numPr>
        <w:jc w:val="both"/>
        <w:rPr>
          <w:sz w:val="28"/>
          <w:szCs w:val="28"/>
        </w:rPr>
      </w:pPr>
      <w:r>
        <w:rPr>
          <w:sz w:val="28"/>
          <w:szCs w:val="28"/>
        </w:rPr>
        <w:t>схема подключения в системе хранения данных;</w:t>
      </w:r>
    </w:p>
    <w:p w14:paraId="11208A54" w14:textId="77777777" w:rsidR="00AA7485" w:rsidRDefault="00AA7485" w:rsidP="00D337C8">
      <w:pPr>
        <w:numPr>
          <w:ilvl w:val="0"/>
          <w:numId w:val="28"/>
        </w:numPr>
        <w:jc w:val="both"/>
        <w:rPr>
          <w:sz w:val="28"/>
          <w:szCs w:val="28"/>
        </w:rPr>
      </w:pPr>
      <w:r>
        <w:rPr>
          <w:sz w:val="28"/>
          <w:szCs w:val="28"/>
        </w:rPr>
        <w:t>схема подключения к питанию;</w:t>
      </w:r>
    </w:p>
    <w:p w14:paraId="28677B0E" w14:textId="77777777" w:rsidR="00AA7485" w:rsidRDefault="00AA7485" w:rsidP="00D337C8">
      <w:pPr>
        <w:numPr>
          <w:ilvl w:val="0"/>
          <w:numId w:val="28"/>
        </w:numPr>
        <w:jc w:val="both"/>
        <w:rPr>
          <w:sz w:val="28"/>
          <w:szCs w:val="28"/>
        </w:rPr>
      </w:pPr>
      <w:r>
        <w:rPr>
          <w:sz w:val="28"/>
          <w:szCs w:val="28"/>
        </w:rPr>
        <w:t>краткое описание с основными настройками.</w:t>
      </w:r>
    </w:p>
    <w:p w14:paraId="24E886F4" w14:textId="77777777" w:rsidR="00AA7485" w:rsidRDefault="00AA7485">
      <w:pPr>
        <w:tabs>
          <w:tab w:val="left" w:pos="-567"/>
          <w:tab w:val="left" w:pos="-426"/>
        </w:tabs>
        <w:jc w:val="both"/>
        <w:rPr>
          <w:sz w:val="28"/>
          <w:szCs w:val="28"/>
        </w:rPr>
      </w:pPr>
    </w:p>
    <w:p w14:paraId="078E0155"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Подключение и запуск Оборудования должно быть выполнено без перерыва работы существующей локальной вычислительной сети Заказчика.</w:t>
      </w:r>
    </w:p>
    <w:p w14:paraId="6DD5C051" w14:textId="4315A774"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 xml:space="preserve">Представитель Заказчика проверяет выполненные пуско-наладочные работы и осуществляет их приемку. Приемка результата </w:t>
      </w:r>
      <w:r w:rsidRPr="00E84316">
        <w:rPr>
          <w:color w:val="000000"/>
          <w:sz w:val="28"/>
          <w:szCs w:val="28"/>
        </w:rPr>
        <w:t>пусконаладочных</w:t>
      </w:r>
      <w:r>
        <w:rPr>
          <w:color w:val="000000"/>
          <w:sz w:val="28"/>
          <w:szCs w:val="28"/>
        </w:rPr>
        <w:t xml:space="preserve"> работ завершается подписанием акта </w:t>
      </w:r>
      <w:r w:rsidRPr="00E84316">
        <w:rPr>
          <w:color w:val="000000"/>
          <w:sz w:val="28"/>
          <w:szCs w:val="28"/>
        </w:rPr>
        <w:t>пусконаладочных</w:t>
      </w:r>
      <w:r>
        <w:rPr>
          <w:color w:val="000000"/>
          <w:sz w:val="28"/>
          <w:szCs w:val="28"/>
        </w:rPr>
        <w:t xml:space="preserve"> работ.</w:t>
      </w:r>
    </w:p>
    <w:p w14:paraId="3C3FC43C"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7557FF58"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случае,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4BEBD319"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Срок проведения гарантийного ремонта не может превышать 30 (тридцать) календарных дней с даты получения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310E30F0"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14:paraId="08782C46" w14:textId="0ECE8E79"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p>
    <w:p w14:paraId="05473F0B"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194A32A9" w14:textId="77777777" w:rsidR="00305BD2" w:rsidRPr="00F356EB" w:rsidRDefault="00305BD2" w:rsidP="002E18D3">
      <w:pPr>
        <w:pStyle w:val="1a"/>
        <w:ind w:firstLine="0"/>
        <w:rPr>
          <w:sz w:val="23"/>
          <w:szCs w:val="23"/>
        </w:rPr>
      </w:pPr>
    </w:p>
    <w:p w14:paraId="4E863092"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2689049" w14:textId="77777777" w:rsidTr="004D6B74">
        <w:tc>
          <w:tcPr>
            <w:tcW w:w="426" w:type="dxa"/>
            <w:vAlign w:val="center"/>
          </w:tcPr>
          <w:p w14:paraId="0D022D3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78CE767"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3962725" w14:textId="77777777" w:rsidR="002E18D3" w:rsidRPr="003C6269" w:rsidRDefault="002E18D3" w:rsidP="003C6269">
            <w:pPr>
              <w:pStyle w:val="Default"/>
              <w:jc w:val="center"/>
              <w:rPr>
                <w:b/>
                <w:color w:val="auto"/>
              </w:rPr>
            </w:pPr>
            <w:r>
              <w:rPr>
                <w:b/>
                <w:color w:val="auto"/>
              </w:rPr>
              <w:t>Содержание</w:t>
            </w:r>
          </w:p>
        </w:tc>
      </w:tr>
      <w:tr w:rsidR="002E18D3" w:rsidRPr="00F86FAA" w14:paraId="26BF117B" w14:textId="77777777" w:rsidTr="004D6B74">
        <w:tc>
          <w:tcPr>
            <w:tcW w:w="426" w:type="dxa"/>
          </w:tcPr>
          <w:p w14:paraId="5073EBD4"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A2AFD69" w14:textId="77777777" w:rsidR="002E18D3" w:rsidRPr="00F86FAA" w:rsidRDefault="002E18D3">
            <w:pPr>
              <w:pStyle w:val="Default"/>
              <w:rPr>
                <w:b/>
                <w:color w:val="auto"/>
              </w:rPr>
            </w:pPr>
            <w:r>
              <w:rPr>
                <w:b/>
                <w:color w:val="auto"/>
              </w:rPr>
              <w:t>Предмет Открытого конкурса</w:t>
            </w:r>
          </w:p>
        </w:tc>
        <w:tc>
          <w:tcPr>
            <w:tcW w:w="7200" w:type="dxa"/>
          </w:tcPr>
          <w:p w14:paraId="2E484D02" w14:textId="6056B34A" w:rsidR="007E76D7" w:rsidRDefault="00AA7485" w:rsidP="00607BFB">
            <w:pPr>
              <w:pStyle w:val="1a"/>
              <w:ind w:firstLine="397"/>
              <w:rPr>
                <w:sz w:val="24"/>
                <w:szCs w:val="24"/>
              </w:rPr>
            </w:pPr>
            <w:r>
              <w:rPr>
                <w:sz w:val="24"/>
                <w:szCs w:val="24"/>
              </w:rPr>
              <w:t>Открытый конкурс в электронной форме № ОКэ-ЦКПИТ-21-</w:t>
            </w:r>
            <w:r w:rsidR="00607BFB">
              <w:rPr>
                <w:sz w:val="24"/>
                <w:szCs w:val="24"/>
              </w:rPr>
              <w:t xml:space="preserve">0028 </w:t>
            </w:r>
            <w:r>
              <w:rPr>
                <w:sz w:val="24"/>
                <w:szCs w:val="24"/>
              </w:rPr>
              <w:t>по предмету закупки «Замена серверного оборудования информационных систем ООО "ЦИТ Транс М" и проведение пусконаладочных работ»</w:t>
            </w:r>
          </w:p>
        </w:tc>
      </w:tr>
      <w:tr w:rsidR="00EF2E59" w:rsidRPr="00F86FAA" w14:paraId="43005E06" w14:textId="77777777" w:rsidTr="004D6B74">
        <w:tc>
          <w:tcPr>
            <w:tcW w:w="426" w:type="dxa"/>
          </w:tcPr>
          <w:p w14:paraId="0B0E67A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2AB9F4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0A3B50" w14:textId="77777777" w:rsidR="007E76D7" w:rsidRDefault="00AA748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C9241B5" w14:textId="77777777" w:rsidR="007E76D7" w:rsidRDefault="007E76D7">
            <w:pPr>
              <w:pStyle w:val="1a"/>
              <w:ind w:firstLine="397"/>
              <w:rPr>
                <w:sz w:val="24"/>
                <w:szCs w:val="24"/>
              </w:rPr>
            </w:pPr>
          </w:p>
          <w:p w14:paraId="31EF87D5"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4D3AD05E"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645885C1" w14:textId="77777777" w:rsidR="007E76D7" w:rsidRPr="00E84316" w:rsidRDefault="00AA7485">
            <w:pPr>
              <w:rPr>
                <w:color w:val="000000"/>
                <w:sz w:val="22"/>
                <w:szCs w:val="22"/>
                <w:lang w:eastAsia="ru-RU"/>
              </w:rPr>
            </w:pPr>
            <w:r>
              <w:t>Контактное(-ые) лицо(-а) Заказчика: Голенев Александр Иванович, тел. +7(495)7881717(1018), электронный адрес golenevai@trcont.ru.</w:t>
            </w:r>
          </w:p>
          <w:p w14:paraId="331034A0" w14:textId="77777777" w:rsidR="00D412F3" w:rsidRDefault="00DD3B11" w:rsidP="00D412F3">
            <w:pPr>
              <w:pStyle w:val="1a"/>
              <w:ind w:firstLine="0"/>
            </w:pPr>
            <w:r>
              <w:rPr>
                <w:sz w:val="24"/>
                <w:szCs w:val="24"/>
              </w:rPr>
              <w:t>Контактное(-ые) лицо(-а) Организатора:</w:t>
            </w:r>
          </w:p>
          <w:p w14:paraId="0FBFAD1A"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47608328" w14:textId="77777777" w:rsidR="007E76D7" w:rsidRDefault="00AA7485">
            <w:pPr>
              <w:pStyle w:val="1a"/>
              <w:ind w:firstLine="0"/>
              <w:rPr>
                <w:sz w:val="24"/>
                <w:szCs w:val="24"/>
              </w:rPr>
            </w:pPr>
            <w:r>
              <w:rPr>
                <w:sz w:val="24"/>
                <w:szCs w:val="24"/>
              </w:rPr>
              <w:t>Курицын Александр Евгеньевич, тел. +7 (495) 788-1717 доб. 16-41, электронный адрес KuritsynAE@trcont.ru</w:t>
            </w:r>
          </w:p>
          <w:p w14:paraId="5C945EA9" w14:textId="77777777" w:rsidR="007E76D7" w:rsidRDefault="007E76D7">
            <w:pPr>
              <w:pStyle w:val="1a"/>
              <w:ind w:firstLine="0"/>
              <w:rPr>
                <w:sz w:val="24"/>
                <w:szCs w:val="24"/>
              </w:rPr>
            </w:pPr>
          </w:p>
        </w:tc>
      </w:tr>
      <w:tr w:rsidR="004762D6" w:rsidRPr="00F86FAA" w14:paraId="2C3E9D40" w14:textId="77777777" w:rsidTr="004D6B74">
        <w:tc>
          <w:tcPr>
            <w:tcW w:w="426" w:type="dxa"/>
          </w:tcPr>
          <w:p w14:paraId="0023E3D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BE8C33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B96D8F9" w14:textId="77777777" w:rsidR="007E76D7" w:rsidRDefault="00AA748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550E9A34" w14:textId="09C265C3" w:rsidR="007E76D7" w:rsidRDefault="00AA7485" w:rsidP="00AA7485">
            <w:pPr>
              <w:pStyle w:val="1a"/>
              <w:ind w:firstLine="0"/>
              <w:rPr>
                <w:sz w:val="24"/>
                <w:szCs w:val="24"/>
                <w:highlight w:val="cyan"/>
              </w:rPr>
            </w:pPr>
            <w:r w:rsidRPr="00D337C8">
              <w:rPr>
                <w:sz w:val="24"/>
                <w:szCs w:val="24"/>
              </w:rPr>
              <w:t>Адрес: 125047, г. Москва, Оружейный пер., д.19</w:t>
            </w:r>
          </w:p>
        </w:tc>
      </w:tr>
      <w:tr w:rsidR="00FA3C13" w:rsidRPr="00F86FAA" w14:paraId="1E6CE3EE" w14:textId="77777777" w:rsidTr="004D6B74">
        <w:tc>
          <w:tcPr>
            <w:tcW w:w="426" w:type="dxa"/>
          </w:tcPr>
          <w:p w14:paraId="79236A5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EB3F12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83886E5"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6B9BCB77" w14:textId="77777777"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2D990F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7F9BFE04" w14:textId="0C0816EC" w:rsidR="00F47414" w:rsidRPr="00D337C8" w:rsidRDefault="005873C6" w:rsidP="006F6340">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торгов в электронном виде является ОТС-тендер (</w:t>
            </w:r>
            <w:hyperlink r:id="rId23"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sidR="0074087D">
                <w:rPr>
                  <w:rStyle w:val="a7"/>
                  <w:sz w:val="24"/>
                  <w:szCs w:val="24"/>
                </w:rPr>
                <w:t>info@otc.ru</w:t>
              </w:r>
            </w:hyperlink>
          </w:p>
        </w:tc>
      </w:tr>
      <w:tr w:rsidR="002B6BE9" w:rsidRPr="00F86FAA" w14:paraId="480372E3" w14:textId="77777777" w:rsidTr="004D6B74">
        <w:tc>
          <w:tcPr>
            <w:tcW w:w="426" w:type="dxa"/>
          </w:tcPr>
          <w:p w14:paraId="5270DA55"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4E74C38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07EB570" w14:textId="0C8499C2" w:rsidR="007E76D7" w:rsidRDefault="00AA7485">
            <w:pPr>
              <w:pStyle w:val="1a"/>
              <w:ind w:firstLine="397"/>
              <w:rPr>
                <w:sz w:val="24"/>
                <w:szCs w:val="24"/>
              </w:rPr>
            </w:pPr>
            <w:r>
              <w:rPr>
                <w:sz w:val="24"/>
                <w:szCs w:val="24"/>
              </w:rPr>
              <w:t xml:space="preserve">Начальная (максимальная) цена договора составляет </w:t>
            </w:r>
            <w:bookmarkStart w:id="21" w:name="_Hlk77282384"/>
            <w:r>
              <w:rPr>
                <w:sz w:val="24"/>
                <w:szCs w:val="24"/>
              </w:rPr>
              <w:t>16</w:t>
            </w:r>
            <w:r w:rsidR="005873C6">
              <w:rPr>
                <w:sz w:val="24"/>
                <w:szCs w:val="24"/>
              </w:rPr>
              <w:t> </w:t>
            </w:r>
            <w:r>
              <w:rPr>
                <w:sz w:val="24"/>
                <w:szCs w:val="24"/>
              </w:rPr>
              <w:t>841</w:t>
            </w:r>
            <w:r w:rsidR="005873C6">
              <w:rPr>
                <w:sz w:val="24"/>
                <w:szCs w:val="24"/>
              </w:rPr>
              <w:t xml:space="preserve"> </w:t>
            </w:r>
            <w:r>
              <w:rPr>
                <w:sz w:val="24"/>
                <w:szCs w:val="24"/>
              </w:rPr>
              <w:t>079 (шестнадцать миллионов восемьсот сорок одна тысяча семьдесят девять) рублей 63 копейки</w:t>
            </w:r>
            <w:bookmarkEnd w:id="21"/>
            <w:r>
              <w:rPr>
                <w:sz w:val="24"/>
                <w:szCs w:val="24"/>
              </w:rPr>
              <w:t xml:space="preserve"> с учетом всех налогов (кроме НДС). С учетом стоимости материалов, изделий, конструкций и оборудования, затрат</w:t>
            </w:r>
            <w:r w:rsidR="00F9014B">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w:t>
            </w:r>
            <w:r w:rsidR="00F9014B">
              <w:rPr>
                <w:sz w:val="24"/>
                <w:szCs w:val="24"/>
              </w:rPr>
              <w:t xml:space="preserve"> стоимости выполнения </w:t>
            </w:r>
            <w:r w:rsidR="004967DD">
              <w:rPr>
                <w:sz w:val="24"/>
                <w:szCs w:val="24"/>
              </w:rPr>
              <w:t xml:space="preserve">монтажа и </w:t>
            </w:r>
            <w:r w:rsidR="00F9014B">
              <w:rPr>
                <w:sz w:val="24"/>
                <w:szCs w:val="24"/>
              </w:rPr>
              <w:t>пусконаладочных Работ, расходов на страхование,</w:t>
            </w:r>
            <w:r>
              <w:rPr>
                <w:sz w:val="24"/>
                <w:szCs w:val="24"/>
              </w:rPr>
              <w:t xml:space="preserve"> а также всех затрат, расходов связанных с </w:t>
            </w:r>
            <w:r w:rsidR="004967DD">
              <w:rPr>
                <w:sz w:val="24"/>
                <w:szCs w:val="24"/>
              </w:rPr>
              <w:t xml:space="preserve">поставкой товара, </w:t>
            </w:r>
            <w:r>
              <w:rPr>
                <w:sz w:val="24"/>
                <w:szCs w:val="24"/>
              </w:rPr>
              <w:t>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7350578E" w14:textId="77777777" w:rsidTr="004D6B74">
        <w:tc>
          <w:tcPr>
            <w:tcW w:w="426" w:type="dxa"/>
          </w:tcPr>
          <w:p w14:paraId="475B493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414287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460DECD" w14:textId="5B4E33F2" w:rsidR="007E76D7" w:rsidRPr="00607BFB" w:rsidRDefault="00AA7485" w:rsidP="00607BFB">
            <w:pPr>
              <w:jc w:val="both"/>
              <w:rPr>
                <w:rFonts w:eastAsia="Arial"/>
              </w:rPr>
            </w:pPr>
            <w:r w:rsidRPr="00607BFB">
              <w:rPr>
                <w:rFonts w:eastAsia="Arial"/>
              </w:rPr>
              <w:t>«</w:t>
            </w:r>
            <w:r w:rsidR="00607BFB" w:rsidRPr="00607BFB">
              <w:rPr>
                <w:rFonts w:eastAsia="Arial"/>
              </w:rPr>
              <w:t>23</w:t>
            </w:r>
            <w:r w:rsidRPr="00607BFB">
              <w:rPr>
                <w:rFonts w:eastAsia="Arial"/>
              </w:rPr>
              <w:t xml:space="preserve">» </w:t>
            </w:r>
            <w:r w:rsidR="00607BFB" w:rsidRPr="00607BFB">
              <w:rPr>
                <w:rFonts w:eastAsia="Arial"/>
              </w:rPr>
              <w:t>августа</w:t>
            </w:r>
            <w:r w:rsidRPr="00607BFB">
              <w:rPr>
                <w:rFonts w:eastAsia="Arial"/>
              </w:rPr>
              <w:t xml:space="preserve"> 2021 г.</w:t>
            </w:r>
          </w:p>
        </w:tc>
      </w:tr>
      <w:tr w:rsidR="009E64D8" w:rsidRPr="00F86FAA" w14:paraId="77C292A4" w14:textId="77777777" w:rsidTr="004D6B74">
        <w:tc>
          <w:tcPr>
            <w:tcW w:w="426" w:type="dxa"/>
          </w:tcPr>
          <w:p w14:paraId="6C3BD0C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4DC6502B"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BFE59A9" w14:textId="40E6E624" w:rsidR="007E76D7" w:rsidRPr="00607BFB" w:rsidRDefault="00AA7485" w:rsidP="00607BFB">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607BFB">
              <w:rPr>
                <w:sz w:val="24"/>
                <w:szCs w:val="24"/>
              </w:rPr>
              <w:t>«</w:t>
            </w:r>
            <w:r w:rsidR="00607BFB" w:rsidRPr="00607BFB">
              <w:rPr>
                <w:sz w:val="24"/>
                <w:szCs w:val="24"/>
              </w:rPr>
              <w:t>09</w:t>
            </w:r>
            <w:r w:rsidRPr="00607BFB">
              <w:rPr>
                <w:sz w:val="24"/>
                <w:szCs w:val="24"/>
              </w:rPr>
              <w:t xml:space="preserve">» </w:t>
            </w:r>
            <w:r w:rsidR="00607BFB" w:rsidRPr="00607BFB">
              <w:rPr>
                <w:sz w:val="24"/>
                <w:szCs w:val="24"/>
              </w:rPr>
              <w:t>августа</w:t>
            </w:r>
            <w:r w:rsidRPr="00607BFB">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7E84D41" w14:textId="77777777" w:rsidTr="004D6B74">
        <w:tc>
          <w:tcPr>
            <w:tcW w:w="426" w:type="dxa"/>
          </w:tcPr>
          <w:p w14:paraId="7E808D2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4B3B01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C782320" w14:textId="34EB98C0" w:rsidR="007E76D7" w:rsidRPr="00607BFB" w:rsidRDefault="00AA7485" w:rsidP="00607BFB">
            <w:pPr>
              <w:pStyle w:val="1a"/>
              <w:ind w:firstLine="397"/>
              <w:rPr>
                <w:sz w:val="24"/>
                <w:szCs w:val="24"/>
              </w:rPr>
            </w:pPr>
            <w:r>
              <w:rPr>
                <w:sz w:val="24"/>
                <w:szCs w:val="24"/>
              </w:rPr>
              <w:t xml:space="preserve">Рассмотрение, оценка и сопоставление Заявок состоится </w:t>
            </w:r>
            <w:r w:rsidRPr="00607BFB">
              <w:rPr>
                <w:sz w:val="24"/>
                <w:szCs w:val="24"/>
              </w:rPr>
              <w:t>«</w:t>
            </w:r>
            <w:r w:rsidR="00607BFB" w:rsidRPr="00607BFB">
              <w:rPr>
                <w:sz w:val="24"/>
                <w:szCs w:val="24"/>
              </w:rPr>
              <w:t>11</w:t>
            </w:r>
            <w:r w:rsidRPr="00607BFB">
              <w:rPr>
                <w:sz w:val="24"/>
                <w:szCs w:val="24"/>
              </w:rPr>
              <w:t xml:space="preserve">» </w:t>
            </w:r>
            <w:r w:rsidR="00607BFB" w:rsidRPr="00607BFB">
              <w:rPr>
                <w:sz w:val="24"/>
                <w:szCs w:val="24"/>
              </w:rPr>
              <w:t>августа</w:t>
            </w:r>
            <w:r w:rsidRPr="00607BFB">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0310E4F3" w14:textId="77777777" w:rsidTr="004D6B74">
        <w:tc>
          <w:tcPr>
            <w:tcW w:w="426" w:type="dxa"/>
          </w:tcPr>
          <w:p w14:paraId="35E88D2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57C0981" w14:textId="77777777" w:rsidR="003E2C12" w:rsidRPr="00F86FAA" w:rsidRDefault="009830CC" w:rsidP="008035D3">
            <w:pPr>
              <w:pStyle w:val="Default"/>
              <w:rPr>
                <w:b/>
                <w:color w:val="auto"/>
              </w:rPr>
            </w:pPr>
            <w:r>
              <w:rPr>
                <w:b/>
                <w:color w:val="auto"/>
              </w:rPr>
              <w:t>Подведение итогов</w:t>
            </w:r>
          </w:p>
        </w:tc>
        <w:tc>
          <w:tcPr>
            <w:tcW w:w="7200" w:type="dxa"/>
          </w:tcPr>
          <w:p w14:paraId="728568C3" w14:textId="4C5F7B14" w:rsidR="007E76D7" w:rsidRPr="00607BFB" w:rsidRDefault="00AA7485" w:rsidP="00607BFB">
            <w:pPr>
              <w:pStyle w:val="1a"/>
              <w:ind w:firstLine="0"/>
              <w:rPr>
                <w:sz w:val="24"/>
                <w:szCs w:val="24"/>
              </w:rPr>
            </w:pPr>
            <w:r>
              <w:rPr>
                <w:sz w:val="24"/>
                <w:szCs w:val="24"/>
              </w:rPr>
              <w:t xml:space="preserve">Подведение итогов состоится не позднее </w:t>
            </w:r>
            <w:bookmarkStart w:id="22" w:name="OLE_LINK14"/>
            <w:bookmarkStart w:id="23" w:name="OLE_LINK15"/>
            <w:bookmarkStart w:id="24" w:name="OLE_LINK28"/>
            <w:r w:rsidRPr="00607BFB">
              <w:rPr>
                <w:sz w:val="24"/>
                <w:szCs w:val="24"/>
              </w:rPr>
              <w:t>«</w:t>
            </w:r>
            <w:r w:rsidR="00607BFB" w:rsidRPr="00607BFB">
              <w:rPr>
                <w:sz w:val="24"/>
                <w:szCs w:val="24"/>
              </w:rPr>
              <w:t>07</w:t>
            </w:r>
            <w:r w:rsidRPr="00607BFB">
              <w:rPr>
                <w:sz w:val="24"/>
                <w:szCs w:val="24"/>
              </w:rPr>
              <w:t xml:space="preserve">» </w:t>
            </w:r>
            <w:r w:rsidR="00607BFB" w:rsidRPr="00607BFB">
              <w:rPr>
                <w:sz w:val="24"/>
                <w:szCs w:val="24"/>
              </w:rPr>
              <w:t>сентября</w:t>
            </w:r>
            <w:r w:rsidRPr="00607BFB">
              <w:rPr>
                <w:sz w:val="24"/>
                <w:szCs w:val="24"/>
              </w:rPr>
              <w:t xml:space="preserve"> 2021 г.</w:t>
            </w:r>
            <w:r>
              <w:rPr>
                <w:sz w:val="24"/>
                <w:szCs w:val="24"/>
              </w:rPr>
              <w:t xml:space="preserve"> 14 часов 00 минут</w:t>
            </w:r>
            <w:bookmarkEnd w:id="22"/>
            <w:bookmarkEnd w:id="23"/>
            <w:bookmarkEnd w:id="24"/>
            <w:r>
              <w:rPr>
                <w:sz w:val="24"/>
                <w:szCs w:val="24"/>
              </w:rPr>
              <w:t xml:space="preserve"> местного времени по адресу, указанному в пункте 3 Информационной карты.</w:t>
            </w:r>
          </w:p>
        </w:tc>
      </w:tr>
      <w:tr w:rsidR="00856650" w:rsidRPr="00F86FAA" w14:paraId="75589299" w14:textId="77777777" w:rsidTr="004D6B74">
        <w:tc>
          <w:tcPr>
            <w:tcW w:w="426" w:type="dxa"/>
          </w:tcPr>
          <w:p w14:paraId="3A2BE52A"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1036084" w14:textId="77777777" w:rsidR="00856650" w:rsidRPr="00F86FAA" w:rsidRDefault="00856650" w:rsidP="007043AB">
            <w:pPr>
              <w:pStyle w:val="Default"/>
              <w:rPr>
                <w:b/>
                <w:color w:val="auto"/>
              </w:rPr>
            </w:pPr>
            <w:r>
              <w:rPr>
                <w:b/>
                <w:color w:val="auto"/>
              </w:rPr>
              <w:t>Количество лотов</w:t>
            </w:r>
          </w:p>
        </w:tc>
        <w:tc>
          <w:tcPr>
            <w:tcW w:w="7200" w:type="dxa"/>
          </w:tcPr>
          <w:p w14:paraId="399A73C8" w14:textId="77777777" w:rsidR="007E76D7" w:rsidRDefault="00AA7485">
            <w:pPr>
              <w:pStyle w:val="1a"/>
              <w:ind w:firstLine="0"/>
              <w:rPr>
                <w:b/>
                <w:sz w:val="24"/>
                <w:szCs w:val="24"/>
                <w:lang w:val="en-US"/>
              </w:rPr>
            </w:pPr>
            <w:r>
              <w:rPr>
                <w:sz w:val="24"/>
                <w:szCs w:val="24"/>
                <w:lang w:val="en-US"/>
              </w:rPr>
              <w:t>один лот</w:t>
            </w:r>
          </w:p>
        </w:tc>
      </w:tr>
      <w:tr w:rsidR="00856650" w:rsidRPr="00F86FAA" w14:paraId="658B2637" w14:textId="77777777" w:rsidTr="004D6B74">
        <w:tc>
          <w:tcPr>
            <w:tcW w:w="426" w:type="dxa"/>
          </w:tcPr>
          <w:p w14:paraId="61FCFAB4"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12AC6CC" w14:textId="77777777" w:rsidR="00856650" w:rsidRPr="00F86FAA" w:rsidRDefault="00856650" w:rsidP="007043AB">
            <w:pPr>
              <w:pStyle w:val="Default"/>
              <w:rPr>
                <w:b/>
                <w:color w:val="auto"/>
              </w:rPr>
            </w:pPr>
            <w:r>
              <w:rPr>
                <w:b/>
                <w:color w:val="auto"/>
              </w:rPr>
              <w:t>Официальный язык</w:t>
            </w:r>
          </w:p>
        </w:tc>
        <w:tc>
          <w:tcPr>
            <w:tcW w:w="7200" w:type="dxa"/>
          </w:tcPr>
          <w:p w14:paraId="2119602B" w14:textId="77777777" w:rsidR="007E76D7" w:rsidRPr="00D37857" w:rsidRDefault="00AA7485">
            <w:pPr>
              <w:pStyle w:val="afd"/>
              <w:jc w:val="both"/>
              <w:rPr>
                <w:sz w:val="24"/>
                <w:szCs w:val="24"/>
              </w:rPr>
            </w:pPr>
            <w:r w:rsidRPr="00D37857">
              <w:rPr>
                <w:sz w:val="24"/>
                <w:szCs w:val="24"/>
              </w:rPr>
              <w:t>Русский язык. Вся переписка, связанная с проведением Открытого конкурса ведется на русском языке.</w:t>
            </w:r>
          </w:p>
        </w:tc>
      </w:tr>
      <w:tr w:rsidR="00856650" w:rsidRPr="00F86FAA" w14:paraId="6F346034" w14:textId="77777777" w:rsidTr="004D6B74">
        <w:tc>
          <w:tcPr>
            <w:tcW w:w="426" w:type="dxa"/>
          </w:tcPr>
          <w:p w14:paraId="2645E89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2F8D62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F3D56B5" w14:textId="77777777" w:rsidR="007E76D7" w:rsidRDefault="00AA7485">
            <w:pPr>
              <w:pStyle w:val="1a"/>
              <w:ind w:firstLine="0"/>
              <w:jc w:val="left"/>
              <w:rPr>
                <w:b/>
                <w:sz w:val="24"/>
                <w:szCs w:val="24"/>
                <w:highlight w:val="yellow"/>
              </w:rPr>
            </w:pPr>
            <w:r>
              <w:rPr>
                <w:sz w:val="24"/>
                <w:szCs w:val="24"/>
                <w:lang w:val="en-US"/>
              </w:rPr>
              <w:t>Рубли Российской Федерации.</w:t>
            </w:r>
          </w:p>
        </w:tc>
      </w:tr>
      <w:tr w:rsidR="007D6548" w:rsidRPr="00F86FAA" w14:paraId="690BC441" w14:textId="77777777" w:rsidTr="004D6B74">
        <w:tc>
          <w:tcPr>
            <w:tcW w:w="426" w:type="dxa"/>
          </w:tcPr>
          <w:p w14:paraId="475B8DD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E5E7BE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C05E414" w14:textId="7C290679" w:rsidR="007E76D7" w:rsidRDefault="00AA7485" w:rsidP="004D018E">
            <w:pPr>
              <w:pStyle w:val="1a"/>
              <w:ind w:firstLine="0"/>
              <w:rPr>
                <w:sz w:val="24"/>
                <w:szCs w:val="24"/>
              </w:rPr>
            </w:pPr>
            <w:r>
              <w:rPr>
                <w:sz w:val="24"/>
                <w:szCs w:val="24"/>
              </w:rPr>
              <w:t>Оплата поставленного Оборудования</w:t>
            </w:r>
            <w:r w:rsidR="004967DD">
              <w:rPr>
                <w:sz w:val="24"/>
                <w:szCs w:val="24"/>
              </w:rPr>
              <w:t>, выполненных работ по его монтажу</w:t>
            </w:r>
            <w:r>
              <w:rPr>
                <w:sz w:val="24"/>
                <w:szCs w:val="24"/>
              </w:rPr>
              <w:t xml:space="preserve"> </w:t>
            </w:r>
            <w:r w:rsidR="004967DD">
              <w:rPr>
                <w:sz w:val="24"/>
                <w:szCs w:val="24"/>
              </w:rPr>
              <w:t xml:space="preserve">и пуско-наладке </w:t>
            </w:r>
            <w:r w:rsidR="004D018E" w:rsidRPr="004D018E">
              <w:rPr>
                <w:sz w:val="24"/>
                <w:szCs w:val="24"/>
              </w:rPr>
              <w:t>производится Покупателем в течение 30 (тридцати) календарных дней с даты подписания Сторонами товарной накладной (ТОРГ – 12) (УПД) и акта пусконаладочных работ на основании счета Поставщика.</w:t>
            </w:r>
          </w:p>
        </w:tc>
      </w:tr>
      <w:tr w:rsidR="007D6548" w:rsidRPr="00F86FAA" w14:paraId="6DAFCF9B" w14:textId="77777777" w:rsidTr="004D6B74">
        <w:tc>
          <w:tcPr>
            <w:tcW w:w="426" w:type="dxa"/>
          </w:tcPr>
          <w:p w14:paraId="0374EE8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7EF364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E8673C3" w14:textId="7921CEB9" w:rsidR="00685C56" w:rsidRPr="00F86FAA" w:rsidRDefault="00AA7485"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w:t>
            </w:r>
            <w:r w:rsidR="00192CD1">
              <w:t>90</w:t>
            </w:r>
            <w:r>
              <w:t xml:space="preserve"> (</w:t>
            </w:r>
            <w:r w:rsidR="00192CD1">
              <w:t>девяносто</w:t>
            </w:r>
            <w:r>
              <w:t>) календарных дней, с даты подписания договора.</w:t>
            </w:r>
          </w:p>
          <w:p w14:paraId="1713CD18" w14:textId="77777777" w:rsidR="007E76D7" w:rsidRDefault="00AA748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14:paraId="5C06C4B3" w14:textId="77777777" w:rsidTr="004D6B74">
        <w:tc>
          <w:tcPr>
            <w:tcW w:w="426" w:type="dxa"/>
          </w:tcPr>
          <w:p w14:paraId="0CBC6EDD"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3F5CA03"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75391A1" w14:textId="77777777" w:rsidR="007E76D7" w:rsidRDefault="00AA748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0F1E887" w14:textId="77777777" w:rsidTr="004D6B74">
        <w:tc>
          <w:tcPr>
            <w:tcW w:w="426" w:type="dxa"/>
          </w:tcPr>
          <w:p w14:paraId="0AB4E09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817F6D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C8EBF2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A65599E" w14:textId="77777777" w:rsidR="0094179B" w:rsidRPr="00A515A5" w:rsidRDefault="0094179B" w:rsidP="0094179B">
                  <w:pPr>
                    <w:snapToGrid w:val="0"/>
                    <w:rPr>
                      <w:sz w:val="20"/>
                      <w:szCs w:val="20"/>
                    </w:rPr>
                  </w:pPr>
                  <w:r>
                    <w:rPr>
                      <w:sz w:val="20"/>
                      <w:szCs w:val="20"/>
                    </w:rPr>
                    <w:t xml:space="preserve">№ </w:t>
                  </w:r>
                </w:p>
                <w:p w14:paraId="0D2BCF21"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4B5D87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F3E1EE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D345D4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CEC6DE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541E8D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8A892A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48DC05" w14:textId="77777777" w:rsidR="007E76D7" w:rsidRDefault="00AA748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52D67FD" w14:textId="77777777" w:rsidR="007E76D7" w:rsidRDefault="00AA7485">
                  <w:pPr>
                    <w:snapToGrid w:val="0"/>
                    <w:rPr>
                      <w:sz w:val="22"/>
                      <w:szCs w:val="22"/>
                    </w:rPr>
                  </w:pPr>
                  <w:r>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39FB02EB" w14:textId="77777777" w:rsidR="007E76D7" w:rsidRDefault="00AA7485">
                  <w:pPr>
                    <w:snapToGrid w:val="0"/>
                    <w:rPr>
                      <w:sz w:val="22"/>
                      <w:szCs w:val="22"/>
                    </w:rPr>
                  </w:pPr>
                  <w:r>
                    <w:rPr>
                      <w:sz w:val="22"/>
                      <w:szCs w:val="22"/>
                    </w:rPr>
                    <w:t>46.52.2</w:t>
                  </w:r>
                </w:p>
              </w:tc>
              <w:tc>
                <w:tcPr>
                  <w:tcW w:w="1134" w:type="dxa"/>
                  <w:tcBorders>
                    <w:top w:val="single" w:sz="4" w:space="0" w:color="auto"/>
                    <w:left w:val="single" w:sz="4" w:space="0" w:color="auto"/>
                    <w:bottom w:val="single" w:sz="4" w:space="0" w:color="auto"/>
                    <w:right w:val="single" w:sz="4" w:space="0" w:color="auto"/>
                  </w:tcBorders>
                </w:tcPr>
                <w:p w14:paraId="6DABB913" w14:textId="77777777" w:rsidR="007E76D7" w:rsidRDefault="00AA748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FE80795" w14:textId="77777777" w:rsidR="007E76D7" w:rsidRDefault="00AA748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377DEBC" w14:textId="77777777" w:rsidR="007E76D7" w:rsidRDefault="00AA7485">
                  <w:pPr>
                    <w:snapToGrid w:val="0"/>
                    <w:rPr>
                      <w:sz w:val="22"/>
                      <w:szCs w:val="22"/>
                    </w:rPr>
                  </w:pPr>
                  <w:r>
                    <w:rPr>
                      <w:sz w:val="22"/>
                      <w:szCs w:val="22"/>
                    </w:rPr>
                    <w:t>264</w:t>
                  </w:r>
                </w:p>
              </w:tc>
            </w:tr>
          </w:tbl>
          <w:p w14:paraId="160F385C" w14:textId="77777777" w:rsidR="007E76D7" w:rsidRDefault="007E76D7"/>
        </w:tc>
      </w:tr>
      <w:tr w:rsidR="007D6548" w:rsidRPr="00F86FAA" w14:paraId="6B1002B3" w14:textId="77777777" w:rsidTr="004D6B74">
        <w:tc>
          <w:tcPr>
            <w:tcW w:w="426" w:type="dxa"/>
          </w:tcPr>
          <w:p w14:paraId="3B726B5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F8CE2D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AE62937" w14:textId="77777777" w:rsidR="006D2B87" w:rsidRPr="00286B26" w:rsidRDefault="00856650" w:rsidP="00CB1539">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AC81325" w14:textId="77777777" w:rsidR="007E76D7" w:rsidRPr="00CB1539" w:rsidRDefault="00AA7485" w:rsidP="00CB1539">
            <w:pPr>
              <w:pStyle w:val="aff6"/>
              <w:numPr>
                <w:ilvl w:val="1"/>
                <w:numId w:val="15"/>
              </w:numPr>
              <w:ind w:left="601" w:hanging="426"/>
              <w:jc w:val="both"/>
            </w:pPr>
            <w:r w:rsidRPr="00CB153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8936F6B" w14:textId="77777777" w:rsidR="007E76D7" w:rsidRPr="00CB1539" w:rsidRDefault="00AA7485" w:rsidP="00CB1539">
            <w:pPr>
              <w:pStyle w:val="aff6"/>
              <w:numPr>
                <w:ilvl w:val="1"/>
                <w:numId w:val="15"/>
              </w:numPr>
              <w:ind w:left="601" w:hanging="426"/>
              <w:jc w:val="both"/>
            </w:pPr>
            <w:r w:rsidRPr="00CB153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B265B2C" w14:textId="77777777" w:rsidR="006D2B87" w:rsidRPr="00286B26" w:rsidRDefault="006D2B87" w:rsidP="00CB1539">
            <w:pPr>
              <w:pStyle w:val="aff6"/>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9849821" w14:textId="77777777" w:rsidR="007E76D7" w:rsidRPr="00CB1539" w:rsidRDefault="00AA7485" w:rsidP="00CB1539">
            <w:pPr>
              <w:pStyle w:val="aff6"/>
              <w:numPr>
                <w:ilvl w:val="1"/>
                <w:numId w:val="15"/>
              </w:numPr>
              <w:ind w:left="601" w:hanging="426"/>
              <w:jc w:val="both"/>
            </w:pPr>
            <w:r w:rsidRPr="00CB15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ECCE841" w14:textId="77777777" w:rsidR="007E76D7" w:rsidRPr="00CB1539" w:rsidRDefault="00AA7485" w:rsidP="00CB1539">
            <w:pPr>
              <w:pStyle w:val="aff6"/>
              <w:numPr>
                <w:ilvl w:val="1"/>
                <w:numId w:val="15"/>
              </w:numPr>
              <w:ind w:left="601" w:hanging="426"/>
              <w:jc w:val="both"/>
            </w:pPr>
            <w:r w:rsidRPr="00CB153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1539">
              <w:t>://</w:t>
            </w:r>
            <w:r>
              <w:rPr>
                <w:lang w:val="en-US"/>
              </w:rPr>
              <w:t>service</w:t>
            </w:r>
            <w:r w:rsidRPr="00CB1539">
              <w:t>.</w:t>
            </w:r>
            <w:r>
              <w:rPr>
                <w:lang w:val="en-US"/>
              </w:rPr>
              <w:t>nalog</w:t>
            </w:r>
            <w:r w:rsidRPr="00CB1539">
              <w:t>.</w:t>
            </w:r>
            <w:r>
              <w:rPr>
                <w:lang w:val="en-US"/>
              </w:rPr>
              <w:t>ru</w:t>
            </w:r>
            <w:r w:rsidRPr="00CB1539">
              <w:t>/</w:t>
            </w:r>
            <w:r>
              <w:rPr>
                <w:lang w:val="en-US"/>
              </w:rPr>
              <w:t>zd</w:t>
            </w:r>
            <w:r w:rsidRPr="00CB1539">
              <w:t>.</w:t>
            </w:r>
            <w:r>
              <w:rPr>
                <w:lang w:val="en-US"/>
              </w:rPr>
              <w:t>do</w:t>
            </w:r>
            <w:r w:rsidRPr="00CB153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1539">
              <w:t>://</w:t>
            </w:r>
            <w:r>
              <w:rPr>
                <w:lang w:val="en-US"/>
              </w:rPr>
              <w:t>service</w:t>
            </w:r>
            <w:r w:rsidRPr="00CB1539">
              <w:t>.</w:t>
            </w:r>
            <w:r>
              <w:rPr>
                <w:lang w:val="en-US"/>
              </w:rPr>
              <w:t>nalog</w:t>
            </w:r>
            <w:r w:rsidRPr="00CB1539">
              <w:t>.</w:t>
            </w:r>
            <w:r>
              <w:rPr>
                <w:lang w:val="en-US"/>
              </w:rPr>
              <w:t>ru</w:t>
            </w:r>
            <w:r w:rsidRPr="00CB1539">
              <w:t>/</w:t>
            </w:r>
            <w:r>
              <w:rPr>
                <w:lang w:val="en-US"/>
              </w:rPr>
              <w:t>zd</w:t>
            </w:r>
            <w:r w:rsidRPr="00CB1539">
              <w:t>.</w:t>
            </w:r>
            <w:r>
              <w:rPr>
                <w:lang w:val="en-US"/>
              </w:rPr>
              <w:t>do</w:t>
            </w:r>
            <w:r w:rsidRPr="00CB153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5F6DD47" w14:textId="77777777" w:rsidR="007E76D7" w:rsidRPr="00CB1539" w:rsidRDefault="00AA7485" w:rsidP="00CB1539">
            <w:pPr>
              <w:pStyle w:val="aff6"/>
              <w:numPr>
                <w:ilvl w:val="1"/>
                <w:numId w:val="15"/>
              </w:numPr>
              <w:ind w:left="601" w:hanging="426"/>
              <w:jc w:val="both"/>
            </w:pPr>
            <w:r w:rsidRPr="00CB153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1539">
              <w:t>://</w:t>
            </w:r>
            <w:r>
              <w:rPr>
                <w:lang w:val="en-US"/>
              </w:rPr>
              <w:t>fssprus</w:t>
            </w:r>
            <w:r w:rsidRPr="00CB1539">
              <w:t>.</w:t>
            </w:r>
            <w:r>
              <w:rPr>
                <w:lang w:val="en-US"/>
              </w:rPr>
              <w:t>ru</w:t>
            </w:r>
            <w:r w:rsidRPr="00CB1539">
              <w:t>/</w:t>
            </w:r>
            <w:r>
              <w:rPr>
                <w:lang w:val="en-US"/>
              </w:rPr>
              <w:t>iss</w:t>
            </w:r>
            <w:r w:rsidRPr="00CB1539">
              <w:t>/</w:t>
            </w:r>
            <w:r>
              <w:rPr>
                <w:lang w:val="en-US"/>
              </w:rPr>
              <w:t>ip</w:t>
            </w:r>
            <w:r w:rsidRPr="00CB153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B1539">
              <w:t>://</w:t>
            </w:r>
            <w:r>
              <w:rPr>
                <w:lang w:val="en-US"/>
              </w:rPr>
              <w:t>www</w:t>
            </w:r>
            <w:r w:rsidRPr="00CB1539">
              <w:t>.</w:t>
            </w:r>
            <w:r>
              <w:rPr>
                <w:lang w:val="en-US"/>
              </w:rPr>
              <w:t>fedresurs</w:t>
            </w:r>
            <w:r w:rsidRPr="00CB1539">
              <w:t>.</w:t>
            </w:r>
            <w:r>
              <w:rPr>
                <w:lang w:val="en-US"/>
              </w:rPr>
              <w:t>ru</w:t>
            </w:r>
            <w:r w:rsidRPr="00CB153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7A93DA8F" w14:textId="02352E67" w:rsidR="007E76D7" w:rsidRPr="00CB1539" w:rsidRDefault="00AA7485" w:rsidP="00CB1539">
            <w:pPr>
              <w:pStyle w:val="aff6"/>
              <w:numPr>
                <w:ilvl w:val="1"/>
                <w:numId w:val="15"/>
              </w:numPr>
              <w:ind w:left="601" w:hanging="426"/>
              <w:jc w:val="both"/>
            </w:pPr>
            <w:r w:rsidRPr="00CB15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4967DD">
              <w:t xml:space="preserve">2020 </w:t>
            </w:r>
            <w:r w:rsidRPr="00CB1539">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1F8922FD" w14:textId="6D242497" w:rsidR="007E76D7" w:rsidRPr="00CB1539" w:rsidRDefault="007E76D7" w:rsidP="00CB1539">
            <w:pPr>
              <w:ind w:left="175"/>
            </w:pPr>
          </w:p>
        </w:tc>
      </w:tr>
      <w:tr w:rsidR="00835CB1" w:rsidRPr="00F86FAA" w14:paraId="31EB8E22" w14:textId="77777777" w:rsidTr="004D6B74">
        <w:tc>
          <w:tcPr>
            <w:tcW w:w="426" w:type="dxa"/>
          </w:tcPr>
          <w:p w14:paraId="60446F1B" w14:textId="77777777" w:rsidR="00835CB1" w:rsidRPr="00F86FAA" w:rsidRDefault="00835CB1" w:rsidP="00E47C4C">
            <w:pPr>
              <w:pStyle w:val="1a"/>
              <w:ind w:left="-57" w:right="-108" w:firstLine="0"/>
              <w:rPr>
                <w:b/>
                <w:sz w:val="24"/>
                <w:szCs w:val="24"/>
              </w:rPr>
            </w:pPr>
            <w:r>
              <w:rPr>
                <w:b/>
                <w:sz w:val="24"/>
                <w:szCs w:val="24"/>
              </w:rPr>
              <w:t>18.</w:t>
            </w:r>
          </w:p>
        </w:tc>
        <w:tc>
          <w:tcPr>
            <w:tcW w:w="2126" w:type="dxa"/>
          </w:tcPr>
          <w:p w14:paraId="3C67562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3619705" w14:textId="77777777" w:rsidR="007E76D7" w:rsidRDefault="00AA748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34308702" w14:textId="77777777" w:rsidTr="004D6B74">
        <w:tc>
          <w:tcPr>
            <w:tcW w:w="426" w:type="dxa"/>
          </w:tcPr>
          <w:p w14:paraId="34B876B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3AFCF9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180330BA" w14:textId="77777777" w:rsidTr="004D6B74">
              <w:tc>
                <w:tcPr>
                  <w:tcW w:w="4423" w:type="dxa"/>
                </w:tcPr>
                <w:p w14:paraId="2ABC47D3" w14:textId="77777777" w:rsidR="006D2B87" w:rsidRPr="006D2B87" w:rsidRDefault="006D2B87" w:rsidP="006D2B87">
                  <w:pPr>
                    <w:pStyle w:val="af8"/>
                    <w:rPr>
                      <w:b/>
                      <w:sz w:val="24"/>
                    </w:rPr>
                  </w:pPr>
                  <w:r>
                    <w:rPr>
                      <w:b/>
                      <w:sz w:val="24"/>
                    </w:rPr>
                    <w:t>Критерий оценки</w:t>
                  </w:r>
                </w:p>
              </w:tc>
              <w:tc>
                <w:tcPr>
                  <w:tcW w:w="2551" w:type="dxa"/>
                </w:tcPr>
                <w:p w14:paraId="141C2D51" w14:textId="77777777" w:rsidR="006D2B87" w:rsidRPr="006D2B87" w:rsidRDefault="006D2B87" w:rsidP="006D2B87">
                  <w:pPr>
                    <w:pStyle w:val="af8"/>
                    <w:ind w:firstLine="0"/>
                    <w:rPr>
                      <w:b/>
                      <w:sz w:val="24"/>
                    </w:rPr>
                  </w:pPr>
                  <w:r>
                    <w:rPr>
                      <w:b/>
                      <w:sz w:val="24"/>
                    </w:rPr>
                    <w:t>Значение Кз</w:t>
                  </w:r>
                </w:p>
              </w:tc>
            </w:tr>
            <w:tr w:rsidR="006D2B87" w:rsidRPr="00514332" w14:paraId="3F561558" w14:textId="77777777" w:rsidTr="004D6B74">
              <w:tc>
                <w:tcPr>
                  <w:tcW w:w="4423" w:type="dxa"/>
                </w:tcPr>
                <w:p w14:paraId="4D71212B" w14:textId="77777777" w:rsidR="007E76D7" w:rsidRDefault="00AA7485">
                  <w:pPr>
                    <w:pStyle w:val="af8"/>
                    <w:ind w:firstLine="0"/>
                    <w:rPr>
                      <w:sz w:val="24"/>
                    </w:rPr>
                  </w:pPr>
                  <w:r>
                    <w:rPr>
                      <w:sz w:val="24"/>
                    </w:rPr>
                    <w:t xml:space="preserve">Цена договора </w:t>
                  </w:r>
                </w:p>
              </w:tc>
              <w:tc>
                <w:tcPr>
                  <w:tcW w:w="2551" w:type="dxa"/>
                </w:tcPr>
                <w:p w14:paraId="0812410C" w14:textId="77777777" w:rsidR="007E76D7" w:rsidRDefault="00AA7485">
                  <w:pPr>
                    <w:pStyle w:val="af8"/>
                    <w:ind w:firstLine="0"/>
                    <w:rPr>
                      <w:sz w:val="24"/>
                      <w:lang w:val="en-US"/>
                    </w:rPr>
                  </w:pPr>
                  <w:r>
                    <w:rPr>
                      <w:sz w:val="24"/>
                      <w:lang w:val="en-US"/>
                    </w:rPr>
                    <w:t>0,70</w:t>
                  </w:r>
                </w:p>
              </w:tc>
            </w:tr>
            <w:tr w:rsidR="006D2B87" w:rsidRPr="00514332" w14:paraId="5BF5A780" w14:textId="77777777" w:rsidTr="004D6B74">
              <w:tc>
                <w:tcPr>
                  <w:tcW w:w="4423" w:type="dxa"/>
                </w:tcPr>
                <w:p w14:paraId="647D9C58" w14:textId="77777777" w:rsidR="007E76D7" w:rsidRPr="00F57483" w:rsidRDefault="00AA7485">
                  <w:pPr>
                    <w:pStyle w:val="af8"/>
                    <w:ind w:firstLine="0"/>
                    <w:rPr>
                      <w:sz w:val="24"/>
                    </w:rPr>
                  </w:pPr>
                  <w:r w:rsidRPr="00F57483">
                    <w:rPr>
                      <w:sz w:val="24"/>
                    </w:rPr>
                    <w:t xml:space="preserve">Суммарный срок поставки Оборудования и проведения пусконаладочных работ </w:t>
                  </w:r>
                </w:p>
              </w:tc>
              <w:tc>
                <w:tcPr>
                  <w:tcW w:w="2551" w:type="dxa"/>
                </w:tcPr>
                <w:p w14:paraId="41E3D1D5" w14:textId="0370917A" w:rsidR="007E76D7" w:rsidRPr="00F65F0A" w:rsidRDefault="00AA7485" w:rsidP="00EA728B">
                  <w:pPr>
                    <w:pStyle w:val="af8"/>
                    <w:ind w:firstLine="0"/>
                    <w:rPr>
                      <w:sz w:val="24"/>
                      <w:lang w:val="en-US"/>
                    </w:rPr>
                  </w:pPr>
                  <w:r>
                    <w:rPr>
                      <w:sz w:val="24"/>
                      <w:lang w:val="en-US"/>
                    </w:rPr>
                    <w:t>0,30</w:t>
                  </w:r>
                </w:p>
              </w:tc>
            </w:tr>
          </w:tbl>
          <w:p w14:paraId="7DCCC863" w14:textId="77777777" w:rsidR="007D6548" w:rsidRPr="00F86FAA" w:rsidRDefault="007D6548" w:rsidP="003D3596">
            <w:pPr>
              <w:pStyle w:val="af8"/>
              <w:rPr>
                <w:b/>
                <w:i/>
                <w:sz w:val="24"/>
              </w:rPr>
            </w:pPr>
          </w:p>
        </w:tc>
      </w:tr>
      <w:tr w:rsidR="00736D40" w:rsidRPr="00F86FAA" w14:paraId="7A8AC9F1" w14:textId="77777777" w:rsidTr="004D6B74">
        <w:tc>
          <w:tcPr>
            <w:tcW w:w="426" w:type="dxa"/>
          </w:tcPr>
          <w:p w14:paraId="44B83A1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A9A0A9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169F1891" w14:textId="77777777" w:rsidTr="004D6B74">
              <w:tc>
                <w:tcPr>
                  <w:tcW w:w="6974" w:type="dxa"/>
                </w:tcPr>
                <w:p w14:paraId="3295AC4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2FE328C" w14:textId="77777777" w:rsidR="007E76D7" w:rsidRDefault="00AA748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CE6052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F601F9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A8410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2D2FE9C" w14:textId="77777777" w:rsidR="007E76D7" w:rsidRDefault="00AA74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37E7D71" w14:textId="77777777" w:rsidR="007E76D7" w:rsidRDefault="007E76D7">
                  <w:pPr>
                    <w:pStyle w:val="-3"/>
                    <w:tabs>
                      <w:tab w:val="clear" w:pos="1985"/>
                    </w:tabs>
                    <w:suppressAutoHyphens/>
                    <w:rPr>
                      <w:sz w:val="24"/>
                    </w:rPr>
                  </w:pPr>
                </w:p>
              </w:tc>
            </w:tr>
            <w:tr w:rsidR="000A15FB" w:rsidRPr="00E048E8" w14:paraId="34CC3DD9" w14:textId="77777777" w:rsidTr="004D6B74">
              <w:tc>
                <w:tcPr>
                  <w:tcW w:w="6974" w:type="dxa"/>
                </w:tcPr>
                <w:p w14:paraId="5EB10DF8" w14:textId="77777777" w:rsidR="00E70DAE" w:rsidRPr="00E70DAE" w:rsidRDefault="00AA7485" w:rsidP="00E70DAE">
                  <w:pPr>
                    <w:pStyle w:val="-3"/>
                    <w:numPr>
                      <w:ilvl w:val="2"/>
                      <w:numId w:val="0"/>
                    </w:numPr>
                    <w:pBdr>
                      <w:top w:val="nil"/>
                      <w:left w:val="nil"/>
                      <w:bottom w:val="nil"/>
                      <w:right w:val="nil"/>
                      <w:between w:val="nil"/>
                    </w:pBdr>
                    <w:tabs>
                      <w:tab w:val="num" w:pos="1985"/>
                    </w:tabs>
                    <w:suppressAutoHyphens/>
                    <w:ind w:left="34" w:firstLine="567"/>
                    <w:rPr>
                      <w:sz w:val="24"/>
                    </w:rPr>
                  </w:pPr>
                  <w:r>
                    <w:rPr>
                      <w:b/>
                      <w:sz w:val="24"/>
                    </w:rPr>
                    <w:t>II. Иные особенности заключения договора:</w:t>
                  </w:r>
                  <w:r>
                    <w:rPr>
                      <w:b/>
                      <w:sz w:val="24"/>
                    </w:rPr>
                    <w:br/>
                  </w:r>
                  <w:r w:rsidR="00E70DAE" w:rsidRPr="00E70DAE">
                    <w:rPr>
                      <w:sz w:val="24"/>
                    </w:rPr>
                    <w:t>Претендент, признанный победителем Открытого конкурса, одновременно с подписанным договором со своей стороны должен предоставить Заказчику авторизационное письмо от компании-производителя, подтверждающее право поставки Заказчику Оборудования, либо партнёрский сертификат и копию партнёрского договора.</w:t>
                  </w:r>
                </w:p>
                <w:p w14:paraId="707E3536" w14:textId="0C5976AC" w:rsidR="007E76D7" w:rsidRDefault="00E70DAE" w:rsidP="00E70DAE">
                  <w:pPr>
                    <w:pStyle w:val="-3"/>
                    <w:numPr>
                      <w:ilvl w:val="2"/>
                      <w:numId w:val="0"/>
                    </w:numPr>
                    <w:tabs>
                      <w:tab w:val="num" w:pos="1985"/>
                    </w:tabs>
                    <w:suppressAutoHyphens/>
                    <w:ind w:left="34" w:firstLine="567"/>
                    <w:rPr>
                      <w:b/>
                      <w:sz w:val="24"/>
                    </w:rPr>
                  </w:pPr>
                  <w:r w:rsidRPr="00E70DAE">
                    <w:rPr>
                      <w:sz w:val="24"/>
                    </w:rPr>
                    <w:t>В случае если победитель Открытого конкурса не предоставил до заключения договора авторизационное письмо от компании-производителя, подтверждающее право поставки Заказчику Оборудования, либо партнёрский сертификат и копию партнёрского договора, он признается уклонившимся от заключения договора. Договор, в этом случае, заключается с участником, заявке которого присвоен второй номер.</w:t>
                  </w:r>
                </w:p>
              </w:tc>
            </w:tr>
            <w:tr w:rsidR="003D3C71" w:rsidRPr="00514332" w14:paraId="5742C395" w14:textId="77777777" w:rsidTr="004D6B74">
              <w:tc>
                <w:tcPr>
                  <w:tcW w:w="6974" w:type="dxa"/>
                </w:tcPr>
                <w:p w14:paraId="1A6D7099" w14:textId="77777777" w:rsidR="00677986" w:rsidRDefault="00677986" w:rsidP="00677986">
                  <w:pPr>
                    <w:pStyle w:val="af8"/>
                    <w:ind w:left="629" w:firstLine="0"/>
                    <w:rPr>
                      <w:b/>
                      <w:sz w:val="24"/>
                    </w:rPr>
                  </w:pPr>
                  <w:r>
                    <w:rPr>
                      <w:b/>
                      <w:sz w:val="24"/>
                    </w:rPr>
                    <w:t>III. Увеличение цены договора:</w:t>
                  </w:r>
                </w:p>
                <w:p w14:paraId="73854AFC" w14:textId="77777777" w:rsidR="007E76D7" w:rsidRDefault="00AA7485">
                  <w:pPr>
                    <w:pStyle w:val="af8"/>
                    <w:ind w:firstLine="629"/>
                    <w:rPr>
                      <w:sz w:val="24"/>
                    </w:rPr>
                  </w:pPr>
                  <w:r>
                    <w:rPr>
                      <w:sz w:val="24"/>
                    </w:rPr>
                    <w:t>Не предусмотрено.</w:t>
                  </w:r>
                </w:p>
                <w:p w14:paraId="5B9AA898" w14:textId="77777777" w:rsidR="007E76D7" w:rsidRDefault="007E76D7">
                  <w:pPr>
                    <w:pStyle w:val="af8"/>
                    <w:ind w:firstLine="629"/>
                    <w:rPr>
                      <w:sz w:val="24"/>
                    </w:rPr>
                  </w:pPr>
                </w:p>
              </w:tc>
            </w:tr>
          </w:tbl>
          <w:p w14:paraId="37560857" w14:textId="77777777" w:rsidR="00736D40" w:rsidRPr="00A3070E" w:rsidRDefault="00736D40" w:rsidP="003D3C71">
            <w:pPr>
              <w:pStyle w:val="af8"/>
              <w:ind w:left="601" w:firstLine="0"/>
              <w:rPr>
                <w:sz w:val="24"/>
              </w:rPr>
            </w:pPr>
          </w:p>
        </w:tc>
      </w:tr>
      <w:tr w:rsidR="007D6548" w:rsidRPr="00F86FAA" w14:paraId="32BB4552" w14:textId="77777777" w:rsidTr="004D6B74">
        <w:tc>
          <w:tcPr>
            <w:tcW w:w="426" w:type="dxa"/>
          </w:tcPr>
          <w:p w14:paraId="397228AC"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6B8F2DB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ED9C083" w14:textId="77777777" w:rsidR="007E76D7" w:rsidRDefault="00AA7485">
            <w:pPr>
              <w:pStyle w:val="1a"/>
              <w:ind w:firstLine="0"/>
              <w:rPr>
                <w:sz w:val="24"/>
                <w:szCs w:val="24"/>
              </w:rPr>
            </w:pPr>
            <w:r>
              <w:rPr>
                <w:sz w:val="24"/>
                <w:szCs w:val="24"/>
              </w:rPr>
              <w:t>Допускается</w:t>
            </w:r>
          </w:p>
        </w:tc>
      </w:tr>
      <w:tr w:rsidR="001356F1" w:rsidRPr="00F86FAA" w14:paraId="4314726A" w14:textId="77777777" w:rsidTr="004D6B74">
        <w:tc>
          <w:tcPr>
            <w:tcW w:w="426" w:type="dxa"/>
          </w:tcPr>
          <w:p w14:paraId="555F2BA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F19E5A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F8D1967" w14:textId="77777777" w:rsidR="007E76D7" w:rsidRDefault="00AA748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0EB37A7" w14:textId="77777777" w:rsidTr="004D6B74">
        <w:tc>
          <w:tcPr>
            <w:tcW w:w="426" w:type="dxa"/>
          </w:tcPr>
          <w:p w14:paraId="027618D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7A48D49" w14:textId="77777777" w:rsidR="00DF6AE3" w:rsidRPr="00F86FAA" w:rsidRDefault="00BB306F">
            <w:pPr>
              <w:pStyle w:val="Default"/>
              <w:rPr>
                <w:b/>
                <w:color w:val="auto"/>
              </w:rPr>
            </w:pPr>
            <w:r>
              <w:rPr>
                <w:b/>
                <w:color w:val="auto"/>
              </w:rPr>
              <w:t>Обеспечение Заявки</w:t>
            </w:r>
          </w:p>
        </w:tc>
        <w:tc>
          <w:tcPr>
            <w:tcW w:w="7200" w:type="dxa"/>
          </w:tcPr>
          <w:p w14:paraId="4ECCE96F" w14:textId="77777777" w:rsidR="007E76D7" w:rsidRDefault="007E76D7">
            <w:pPr>
              <w:pStyle w:val="1a"/>
              <w:ind w:firstLine="0"/>
              <w:rPr>
                <w:sz w:val="24"/>
                <w:szCs w:val="24"/>
              </w:rPr>
            </w:pPr>
          </w:p>
          <w:p w14:paraId="262435D6" w14:textId="77777777" w:rsidR="007E76D7" w:rsidRDefault="007E76D7">
            <w:pPr>
              <w:pStyle w:val="1a"/>
              <w:ind w:firstLine="0"/>
              <w:rPr>
                <w:sz w:val="24"/>
                <w:szCs w:val="24"/>
              </w:rPr>
            </w:pPr>
          </w:p>
          <w:p w14:paraId="56321A39" w14:textId="77777777" w:rsidR="007E76D7" w:rsidRDefault="00AA7485">
            <w:pPr>
              <w:pStyle w:val="1a"/>
              <w:ind w:firstLine="0"/>
              <w:rPr>
                <w:sz w:val="24"/>
                <w:szCs w:val="24"/>
              </w:rPr>
            </w:pPr>
            <w:r>
              <w:rPr>
                <w:sz w:val="24"/>
                <w:szCs w:val="24"/>
              </w:rPr>
              <w:t>Не предусмотрено.</w:t>
            </w:r>
          </w:p>
          <w:p w14:paraId="5B24E17C" w14:textId="77777777" w:rsidR="007E76D7" w:rsidRDefault="007E76D7">
            <w:pPr>
              <w:pStyle w:val="1a"/>
              <w:ind w:firstLine="397"/>
              <w:rPr>
                <w:sz w:val="24"/>
                <w:szCs w:val="24"/>
              </w:rPr>
            </w:pPr>
          </w:p>
        </w:tc>
      </w:tr>
      <w:tr w:rsidR="004745C7" w:rsidRPr="00F86FAA" w14:paraId="44E5C0D3" w14:textId="77777777" w:rsidTr="004D6B74">
        <w:tc>
          <w:tcPr>
            <w:tcW w:w="426" w:type="dxa"/>
          </w:tcPr>
          <w:p w14:paraId="4AC2C0D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C6C89F1"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5AF49EDE" w14:textId="77777777" w:rsidR="007E76D7" w:rsidRDefault="007E76D7">
            <w:pPr>
              <w:jc w:val="both"/>
              <w:rPr>
                <w:rFonts w:eastAsia="Arial"/>
              </w:rPr>
            </w:pPr>
          </w:p>
          <w:p w14:paraId="757F8CF4" w14:textId="77777777" w:rsidR="007E76D7" w:rsidRDefault="007E76D7">
            <w:pPr>
              <w:jc w:val="both"/>
              <w:rPr>
                <w:rFonts w:eastAsia="Arial"/>
              </w:rPr>
            </w:pPr>
          </w:p>
          <w:p w14:paraId="394F5278" w14:textId="77777777" w:rsidR="007E76D7" w:rsidRDefault="00AA7485">
            <w:pPr>
              <w:jc w:val="both"/>
              <w:rPr>
                <w:rFonts w:eastAsia="Arial"/>
              </w:rPr>
            </w:pPr>
            <w:r>
              <w:rPr>
                <w:rFonts w:eastAsia="Arial"/>
              </w:rPr>
              <w:t>Не предусмотрено.</w:t>
            </w:r>
          </w:p>
          <w:p w14:paraId="331B99BD" w14:textId="77777777" w:rsidR="007E76D7" w:rsidRDefault="007E76D7">
            <w:pPr>
              <w:ind w:firstLine="720"/>
              <w:jc w:val="both"/>
              <w:rPr>
                <w:rFonts w:eastAsia="Arial"/>
              </w:rPr>
            </w:pPr>
          </w:p>
        </w:tc>
      </w:tr>
      <w:tr w:rsidR="00E961FF" w:rsidRPr="004A2CA8" w14:paraId="051A35E1" w14:textId="77777777" w:rsidTr="004D6B74">
        <w:tc>
          <w:tcPr>
            <w:tcW w:w="426" w:type="dxa"/>
          </w:tcPr>
          <w:p w14:paraId="3D233E56"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C1B415D" w14:textId="77777777" w:rsidR="00E961FF" w:rsidRPr="004A2CA8" w:rsidRDefault="00E961FF" w:rsidP="00AD2CB8">
            <w:pPr>
              <w:pStyle w:val="Default"/>
              <w:rPr>
                <w:b/>
                <w:color w:val="auto"/>
              </w:rPr>
            </w:pPr>
            <w:r>
              <w:rPr>
                <w:b/>
              </w:rPr>
              <w:t>Срок заключения договора</w:t>
            </w:r>
          </w:p>
        </w:tc>
        <w:tc>
          <w:tcPr>
            <w:tcW w:w="7200" w:type="dxa"/>
          </w:tcPr>
          <w:p w14:paraId="0CA73147"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080961BF" w14:textId="77777777" w:rsidTr="004D6B74">
        <w:tc>
          <w:tcPr>
            <w:tcW w:w="426" w:type="dxa"/>
          </w:tcPr>
          <w:p w14:paraId="5991BE5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7402C5B" w14:textId="77777777" w:rsidR="005D5B59" w:rsidRPr="004A2CA8" w:rsidRDefault="00971A21" w:rsidP="00AD2CB8">
            <w:pPr>
              <w:pStyle w:val="Default"/>
              <w:rPr>
                <w:b/>
              </w:rPr>
            </w:pPr>
            <w:r>
              <w:rPr>
                <w:b/>
              </w:rPr>
              <w:t>Срок действия договора</w:t>
            </w:r>
          </w:p>
        </w:tc>
        <w:tc>
          <w:tcPr>
            <w:tcW w:w="7200" w:type="dxa"/>
          </w:tcPr>
          <w:p w14:paraId="03F2789A" w14:textId="574B903E" w:rsidR="007E76D7" w:rsidRDefault="00E5558A">
            <w:pPr>
              <w:pStyle w:val="1a"/>
              <w:ind w:firstLine="0"/>
              <w:rPr>
                <w:sz w:val="24"/>
                <w:szCs w:val="24"/>
              </w:rPr>
            </w:pPr>
            <w:r w:rsidRPr="00E5558A">
              <w:rPr>
                <w:color w:val="000000"/>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AF79FE5"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8BE0748" w14:textId="77777777" w:rsidR="007E76D7" w:rsidRDefault="00AA7485">
      <w:pPr>
        <w:pStyle w:val="1a"/>
        <w:ind w:firstLine="0"/>
        <w:jc w:val="right"/>
        <w:outlineLvl w:val="0"/>
        <w:rPr>
          <w:rFonts w:eastAsia="MS Mincho"/>
          <w:szCs w:val="28"/>
        </w:rPr>
      </w:pPr>
      <w:r>
        <w:rPr>
          <w:rFonts w:eastAsia="MS Mincho"/>
          <w:szCs w:val="28"/>
        </w:rPr>
        <w:t>Приложение № 1</w:t>
      </w:r>
    </w:p>
    <w:p w14:paraId="6D2A2EFE" w14:textId="77777777" w:rsidR="000954FB" w:rsidRDefault="000954FB" w:rsidP="000954FB">
      <w:pPr>
        <w:ind w:firstLine="425"/>
        <w:jc w:val="right"/>
        <w:rPr>
          <w:sz w:val="28"/>
          <w:szCs w:val="28"/>
        </w:rPr>
      </w:pPr>
      <w:r>
        <w:rPr>
          <w:sz w:val="28"/>
          <w:szCs w:val="28"/>
        </w:rPr>
        <w:t>к документации о закупке</w:t>
      </w:r>
    </w:p>
    <w:p w14:paraId="0659BE50" w14:textId="77777777" w:rsidR="000954FB" w:rsidRDefault="000954FB" w:rsidP="000954FB">
      <w:pPr>
        <w:ind w:firstLine="425"/>
        <w:jc w:val="right"/>
        <w:rPr>
          <w:sz w:val="28"/>
          <w:szCs w:val="28"/>
        </w:rPr>
      </w:pPr>
    </w:p>
    <w:p w14:paraId="3BE6B63D" w14:textId="77777777" w:rsidR="000954FB" w:rsidRPr="00445DDD" w:rsidRDefault="000954FB" w:rsidP="000954FB">
      <w:pPr>
        <w:jc w:val="center"/>
        <w:rPr>
          <w:b/>
          <w:sz w:val="28"/>
          <w:szCs w:val="28"/>
        </w:rPr>
      </w:pPr>
      <w:r>
        <w:rPr>
          <w:b/>
          <w:sz w:val="28"/>
          <w:szCs w:val="28"/>
        </w:rPr>
        <w:t>На бланке претендента</w:t>
      </w:r>
    </w:p>
    <w:p w14:paraId="1CEA1E53" w14:textId="77777777" w:rsidR="000954FB" w:rsidRPr="00C03380" w:rsidRDefault="000954FB" w:rsidP="00C50051">
      <w:pPr>
        <w:jc w:val="center"/>
        <w:outlineLvl w:val="1"/>
        <w:rPr>
          <w:b/>
          <w:sz w:val="28"/>
        </w:rPr>
      </w:pPr>
      <w:r>
        <w:rPr>
          <w:b/>
          <w:sz w:val="28"/>
        </w:rPr>
        <w:t xml:space="preserve">ЗАЯВКА ______________ </w:t>
      </w:r>
      <w:r>
        <w:rPr>
          <w:b/>
          <w:i/>
        </w:rPr>
        <w:t>(наименование претендента)</w:t>
      </w:r>
    </w:p>
    <w:p w14:paraId="5C9A19A9" w14:textId="77777777" w:rsidR="000954FB" w:rsidRPr="00C03380" w:rsidRDefault="000954FB" w:rsidP="00C03380">
      <w:pPr>
        <w:jc w:val="center"/>
        <w:rPr>
          <w:b/>
          <w:sz w:val="28"/>
        </w:rPr>
      </w:pPr>
      <w:r>
        <w:rPr>
          <w:b/>
          <w:sz w:val="28"/>
        </w:rPr>
        <w:t>НА УЧАСТИЕ В ОТКРЫТОМ КОНКУРСЕ № ОКэ-____-____-_____</w:t>
      </w:r>
    </w:p>
    <w:p w14:paraId="1ED75B7D" w14:textId="77777777" w:rsidR="000954FB" w:rsidRPr="007415F9" w:rsidRDefault="000954FB" w:rsidP="000954FB"/>
    <w:p w14:paraId="46DD7DE3"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A333F23"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B09FB1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8F30909"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0EAE6A06"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54263428" w14:textId="77777777" w:rsidR="000954FB" w:rsidRPr="00002090" w:rsidRDefault="000954FB" w:rsidP="00CC34D9">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58ABC36A" w14:textId="77777777" w:rsidR="000954FB" w:rsidRPr="00002090" w:rsidRDefault="000954FB" w:rsidP="00CC34D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0748E07" w14:textId="77777777" w:rsidR="000954FB" w:rsidRPr="00002090" w:rsidRDefault="00093F19" w:rsidP="00CC34D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2797830" w14:textId="77777777" w:rsidR="000954FB" w:rsidRPr="00002090" w:rsidRDefault="000954FB" w:rsidP="00CC34D9">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9049484"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FC265F1" w14:textId="77777777" w:rsidR="000954FB" w:rsidRDefault="00206A77" w:rsidP="00CC34D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FCDAE29" w14:textId="77777777" w:rsidR="00902129" w:rsidRDefault="000954FB" w:rsidP="00CC34D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14:paraId="209F2C0B"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156970F9" w14:textId="77777777" w:rsidR="000954FB" w:rsidRDefault="000954FB" w:rsidP="00CC34D9">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91FC52C" w14:textId="77777777" w:rsidR="000954FB" w:rsidRDefault="000954FB" w:rsidP="00CC34D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2DBCBC1" w14:textId="77777777" w:rsidR="000954FB" w:rsidRPr="00002090" w:rsidRDefault="000954FB" w:rsidP="00CC34D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5246960"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40EB85E8"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267CDCB1"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1F2B29C0"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55ED6E1C"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10A60D54" w14:textId="77777777"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4D5A0B3C"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26DCDB9"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979EC47"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56A30DD"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05E17CA9"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67801F0"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34EF23EA"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54185AC"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DB20421" w14:textId="77777777" w:rsidR="000954FB" w:rsidRPr="00D27A82" w:rsidRDefault="000954FB" w:rsidP="000954FB">
      <w:pPr>
        <w:pStyle w:val="1a"/>
        <w:ind w:firstLine="708"/>
      </w:pPr>
      <w:r>
        <w:t>В подтверждение этого прилагаются все необходимые документы.</w:t>
      </w:r>
    </w:p>
    <w:p w14:paraId="41554E5D" w14:textId="77777777" w:rsidR="000954FB" w:rsidRDefault="000954FB" w:rsidP="00305BD2">
      <w:pPr>
        <w:pStyle w:val="af8"/>
        <w:ind w:firstLine="553"/>
        <w:rPr>
          <w:sz w:val="28"/>
          <w:szCs w:val="28"/>
        </w:rPr>
      </w:pPr>
    </w:p>
    <w:p w14:paraId="00AC209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6B6D1D" w14:textId="77777777" w:rsidR="000954FB" w:rsidRPr="007415F9" w:rsidRDefault="00533F3B" w:rsidP="000954FB">
      <w:pPr>
        <w:tabs>
          <w:tab w:val="left" w:pos="8640"/>
        </w:tabs>
        <w:jc w:val="center"/>
        <w:rPr>
          <w:i/>
        </w:rPr>
      </w:pPr>
      <w:r>
        <w:rPr>
          <w:i/>
        </w:rPr>
        <w:t xml:space="preserve">                                         (наименование претендента)</w:t>
      </w:r>
    </w:p>
    <w:p w14:paraId="4245E21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FEF7D4"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9763C56" w14:textId="77777777" w:rsidR="002079EB" w:rsidRDefault="008A4412" w:rsidP="002079EB">
      <w:pPr>
        <w:pStyle w:val="32"/>
        <w:suppressAutoHyphens/>
        <w:spacing w:after="0"/>
        <w:rPr>
          <w:sz w:val="28"/>
          <w:szCs w:val="28"/>
        </w:rPr>
      </w:pPr>
      <w:r>
        <w:rPr>
          <w:sz w:val="28"/>
          <w:szCs w:val="28"/>
        </w:rPr>
        <w:t>«____» _________ 20___ г.</w:t>
      </w:r>
    </w:p>
    <w:p w14:paraId="17F56B30" w14:textId="77777777" w:rsidR="006B6573" w:rsidRDefault="006B6573" w:rsidP="002079EB">
      <w:pPr>
        <w:pStyle w:val="32"/>
        <w:suppressAutoHyphens/>
        <w:spacing w:after="0"/>
        <w:rPr>
          <w:sz w:val="28"/>
          <w:szCs w:val="28"/>
        </w:rPr>
      </w:pPr>
    </w:p>
    <w:p w14:paraId="3D1DCFE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BBDA4FD" w14:textId="77777777" w:rsidR="007E76D7" w:rsidRDefault="00AA7485">
      <w:pPr>
        <w:pStyle w:val="1a"/>
        <w:ind w:firstLine="0"/>
        <w:jc w:val="right"/>
        <w:outlineLvl w:val="0"/>
        <w:rPr>
          <w:rFonts w:eastAsia="Times New Roman"/>
          <w:szCs w:val="28"/>
        </w:rPr>
      </w:pPr>
      <w:r>
        <w:rPr>
          <w:rFonts w:eastAsia="MS Mincho"/>
          <w:szCs w:val="28"/>
        </w:rPr>
        <w:t>Приложение № 2</w:t>
      </w:r>
    </w:p>
    <w:p w14:paraId="756F501B" w14:textId="77777777" w:rsidR="00110975" w:rsidRDefault="00110975" w:rsidP="00110975">
      <w:pPr>
        <w:ind w:firstLine="425"/>
        <w:jc w:val="right"/>
        <w:rPr>
          <w:sz w:val="28"/>
          <w:szCs w:val="28"/>
        </w:rPr>
      </w:pPr>
      <w:r>
        <w:rPr>
          <w:sz w:val="28"/>
          <w:szCs w:val="28"/>
        </w:rPr>
        <w:t>к документации о закупке</w:t>
      </w:r>
    </w:p>
    <w:p w14:paraId="4A60FF9D" w14:textId="77777777" w:rsidR="00110975" w:rsidRDefault="00110975" w:rsidP="00110975">
      <w:pPr>
        <w:pStyle w:val="af8"/>
        <w:jc w:val="center"/>
        <w:rPr>
          <w:b/>
          <w:sz w:val="28"/>
          <w:szCs w:val="28"/>
        </w:rPr>
      </w:pPr>
    </w:p>
    <w:p w14:paraId="063B01C8" w14:textId="77777777" w:rsidR="00110975" w:rsidRPr="00C03380" w:rsidRDefault="00110975" w:rsidP="00C50051">
      <w:pPr>
        <w:jc w:val="center"/>
        <w:outlineLvl w:val="1"/>
        <w:rPr>
          <w:b/>
          <w:sz w:val="28"/>
        </w:rPr>
      </w:pPr>
      <w:r>
        <w:rPr>
          <w:b/>
          <w:sz w:val="28"/>
        </w:rPr>
        <w:t xml:space="preserve">СВЕДЕНИЯ О ПРЕТЕНДЕНТЕ </w:t>
      </w:r>
      <w:r>
        <w:rPr>
          <w:i/>
          <w:sz w:val="28"/>
        </w:rPr>
        <w:t>(для юридических лиц)</w:t>
      </w:r>
    </w:p>
    <w:p w14:paraId="20BFFDAC"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7362D1" w14:textId="77777777" w:rsidR="00110975" w:rsidRPr="007415F9" w:rsidRDefault="00110975" w:rsidP="00110975">
      <w:pPr>
        <w:pStyle w:val="af8"/>
        <w:jc w:val="center"/>
        <w:rPr>
          <w:sz w:val="28"/>
          <w:szCs w:val="28"/>
        </w:rPr>
      </w:pPr>
    </w:p>
    <w:p w14:paraId="65A2894C"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77A0A3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FE7C577"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498F310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557FE3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BC000FB" w14:textId="77777777" w:rsidR="00110975" w:rsidRDefault="00110975" w:rsidP="00110975">
      <w:pPr>
        <w:pStyle w:val="af8"/>
        <w:ind w:firstLine="696"/>
        <w:rPr>
          <w:sz w:val="28"/>
          <w:szCs w:val="28"/>
        </w:rPr>
      </w:pPr>
      <w:r>
        <w:rPr>
          <w:sz w:val="28"/>
          <w:szCs w:val="28"/>
        </w:rPr>
        <w:t>Телефон (______) __________________________________________</w:t>
      </w:r>
    </w:p>
    <w:p w14:paraId="3FF29332" w14:textId="77777777" w:rsidR="00110975" w:rsidRDefault="00110975" w:rsidP="00110975">
      <w:pPr>
        <w:pStyle w:val="af8"/>
        <w:ind w:firstLine="698"/>
        <w:rPr>
          <w:sz w:val="28"/>
          <w:szCs w:val="28"/>
        </w:rPr>
      </w:pPr>
      <w:r>
        <w:rPr>
          <w:sz w:val="28"/>
          <w:szCs w:val="28"/>
        </w:rPr>
        <w:t>Факс (______) _____________________________________________</w:t>
      </w:r>
    </w:p>
    <w:p w14:paraId="5805C24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FFBD55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3474DA"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673879F" w14:textId="77777777" w:rsidR="00110975" w:rsidRDefault="00110975" w:rsidP="00110975">
      <w:pPr>
        <w:pStyle w:val="af8"/>
        <w:ind w:firstLine="0"/>
        <w:rPr>
          <w:sz w:val="20"/>
          <w:szCs w:val="20"/>
        </w:rPr>
      </w:pPr>
    </w:p>
    <w:p w14:paraId="6926899E"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67A6EB5"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1F5D65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F2CB77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1877E11" w14:textId="77777777" w:rsidR="00110975" w:rsidRDefault="00110975" w:rsidP="00110975">
      <w:pPr>
        <w:pStyle w:val="af8"/>
        <w:ind w:firstLine="696"/>
        <w:rPr>
          <w:sz w:val="28"/>
          <w:szCs w:val="28"/>
        </w:rPr>
      </w:pPr>
      <w:r>
        <w:rPr>
          <w:sz w:val="28"/>
          <w:szCs w:val="28"/>
        </w:rPr>
        <w:t>Телефон (______) __________________________________________</w:t>
      </w:r>
    </w:p>
    <w:p w14:paraId="65FC153C" w14:textId="77777777" w:rsidR="00110975" w:rsidRDefault="00110975" w:rsidP="00110975">
      <w:pPr>
        <w:pStyle w:val="af8"/>
        <w:ind w:firstLine="698"/>
        <w:rPr>
          <w:sz w:val="28"/>
          <w:szCs w:val="28"/>
        </w:rPr>
      </w:pPr>
      <w:r>
        <w:rPr>
          <w:sz w:val="28"/>
          <w:szCs w:val="28"/>
        </w:rPr>
        <w:t>Факс (______) _____________________________________________</w:t>
      </w:r>
    </w:p>
    <w:p w14:paraId="12C78E7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CB0514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329FA09"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5C6A19C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D6C312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AA665A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C97AD30" w14:textId="77777777" w:rsidR="00110975" w:rsidRDefault="00110975" w:rsidP="00147510">
      <w:pPr>
        <w:tabs>
          <w:tab w:val="left" w:pos="9639"/>
        </w:tabs>
        <w:ind w:firstLine="539"/>
        <w:jc w:val="both"/>
        <w:rPr>
          <w:b/>
          <w:sz w:val="28"/>
          <w:szCs w:val="28"/>
        </w:rPr>
      </w:pPr>
    </w:p>
    <w:p w14:paraId="31DBD04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8D1CBF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38BC2D1" w14:textId="77777777" w:rsidR="00110975" w:rsidRDefault="00110975" w:rsidP="00110975">
      <w:pPr>
        <w:tabs>
          <w:tab w:val="left" w:pos="9639"/>
        </w:tabs>
        <w:rPr>
          <w:sz w:val="28"/>
          <w:szCs w:val="28"/>
          <w:u w:val="single"/>
        </w:rPr>
      </w:pPr>
    </w:p>
    <w:p w14:paraId="23BD82D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8519E24" w14:textId="77777777" w:rsidR="00110975" w:rsidRPr="007415F9" w:rsidRDefault="00110975" w:rsidP="00110975">
      <w:pPr>
        <w:tabs>
          <w:tab w:val="left" w:pos="9639"/>
        </w:tabs>
        <w:jc w:val="right"/>
        <w:rPr>
          <w:i/>
        </w:rPr>
      </w:pPr>
      <w:r>
        <w:rPr>
          <w:i/>
        </w:rPr>
        <w:t>Контактное лицо (должность, ФИО, телефон)</w:t>
      </w:r>
    </w:p>
    <w:p w14:paraId="2E2CA6B8"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20499F1" w14:textId="77777777" w:rsidR="00110975" w:rsidRPr="007415F9" w:rsidRDefault="00110975" w:rsidP="00110975">
      <w:pPr>
        <w:tabs>
          <w:tab w:val="left" w:pos="9639"/>
        </w:tabs>
        <w:jc w:val="right"/>
        <w:rPr>
          <w:i/>
        </w:rPr>
      </w:pPr>
      <w:r>
        <w:rPr>
          <w:i/>
        </w:rPr>
        <w:t>Контактное лицо (должность, ФИО, телефон)</w:t>
      </w:r>
    </w:p>
    <w:p w14:paraId="059275C4"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EBC910F" w14:textId="77777777" w:rsidR="00110975" w:rsidRPr="007415F9" w:rsidRDefault="00110975" w:rsidP="00110975">
      <w:pPr>
        <w:tabs>
          <w:tab w:val="left" w:pos="9639"/>
        </w:tabs>
        <w:jc w:val="right"/>
        <w:rPr>
          <w:i/>
        </w:rPr>
      </w:pPr>
      <w:r>
        <w:rPr>
          <w:i/>
        </w:rPr>
        <w:t>Контактное лицо (должность, ФИО, телефон)</w:t>
      </w:r>
    </w:p>
    <w:p w14:paraId="0315C76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8F989A" w14:textId="77777777" w:rsidR="00110975" w:rsidRPr="007415F9" w:rsidRDefault="00110975" w:rsidP="00110975">
      <w:pPr>
        <w:tabs>
          <w:tab w:val="left" w:pos="9639"/>
        </w:tabs>
        <w:jc w:val="right"/>
        <w:rPr>
          <w:i/>
        </w:rPr>
      </w:pPr>
      <w:r>
        <w:rPr>
          <w:i/>
        </w:rPr>
        <w:t>Контактное лицо (должность, ФИО, телефон)</w:t>
      </w:r>
    </w:p>
    <w:p w14:paraId="20DE3227" w14:textId="77777777" w:rsidR="00110975" w:rsidRPr="007415F9" w:rsidRDefault="00110975" w:rsidP="00110975">
      <w:pPr>
        <w:pStyle w:val="af8"/>
        <w:rPr>
          <w:rFonts w:eastAsia="Times New Roman"/>
          <w:spacing w:val="-13"/>
          <w:sz w:val="28"/>
          <w:szCs w:val="28"/>
        </w:rPr>
      </w:pPr>
    </w:p>
    <w:p w14:paraId="0736C36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AF434D1" w14:textId="77777777" w:rsidR="000519F8" w:rsidRPr="007415F9" w:rsidRDefault="000519F8" w:rsidP="000519F8">
      <w:pPr>
        <w:tabs>
          <w:tab w:val="left" w:pos="8640"/>
        </w:tabs>
        <w:jc w:val="center"/>
        <w:rPr>
          <w:i/>
        </w:rPr>
      </w:pPr>
      <w:r>
        <w:rPr>
          <w:i/>
        </w:rPr>
        <w:t xml:space="preserve">                                         (наименование претендента)</w:t>
      </w:r>
    </w:p>
    <w:p w14:paraId="659B184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A00552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9CEC94D" w14:textId="77777777" w:rsidR="000519F8" w:rsidRDefault="000519F8" w:rsidP="000519F8">
      <w:pPr>
        <w:pStyle w:val="32"/>
        <w:suppressAutoHyphens/>
        <w:spacing w:after="0"/>
        <w:rPr>
          <w:sz w:val="28"/>
          <w:szCs w:val="28"/>
        </w:rPr>
      </w:pPr>
      <w:r>
        <w:rPr>
          <w:sz w:val="28"/>
          <w:szCs w:val="28"/>
        </w:rPr>
        <w:t>«____» _________ 20___ г.</w:t>
      </w:r>
    </w:p>
    <w:p w14:paraId="1D0D618C" w14:textId="77777777" w:rsidR="00510148" w:rsidRDefault="00510148">
      <w:pPr>
        <w:suppressAutoHyphens w:val="0"/>
        <w:rPr>
          <w:sz w:val="28"/>
          <w:szCs w:val="28"/>
        </w:rPr>
      </w:pPr>
      <w:r>
        <w:rPr>
          <w:sz w:val="28"/>
          <w:szCs w:val="28"/>
        </w:rPr>
        <w:br w:type="page"/>
      </w:r>
    </w:p>
    <w:p w14:paraId="2563F1C8" w14:textId="77777777" w:rsidR="006B7625" w:rsidRDefault="006B7625" w:rsidP="006B7625">
      <w:pPr>
        <w:pStyle w:val="af8"/>
        <w:ind w:firstLine="0"/>
        <w:jc w:val="left"/>
        <w:rPr>
          <w:b/>
          <w:sz w:val="28"/>
          <w:szCs w:val="28"/>
        </w:rPr>
      </w:pPr>
    </w:p>
    <w:p w14:paraId="063F48CC"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4D863FF" w14:textId="77777777" w:rsidR="00110975" w:rsidRPr="000802B7" w:rsidRDefault="00110975" w:rsidP="00110975">
      <w:pPr>
        <w:pStyle w:val="af8"/>
        <w:jc w:val="center"/>
        <w:rPr>
          <w:b/>
          <w:sz w:val="28"/>
          <w:szCs w:val="28"/>
        </w:rPr>
      </w:pPr>
    </w:p>
    <w:p w14:paraId="3C80F5B8" w14:textId="77777777" w:rsidR="00110975" w:rsidRPr="000802B7" w:rsidRDefault="00110975" w:rsidP="00110975">
      <w:pPr>
        <w:pStyle w:val="af8"/>
        <w:jc w:val="center"/>
        <w:rPr>
          <w:b/>
          <w:sz w:val="28"/>
          <w:szCs w:val="28"/>
        </w:rPr>
      </w:pPr>
    </w:p>
    <w:p w14:paraId="3A5F63A5"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787E7593" w14:textId="77777777" w:rsidR="00110975" w:rsidRPr="000802B7" w:rsidRDefault="00110975" w:rsidP="00110975">
      <w:pPr>
        <w:pStyle w:val="af8"/>
        <w:ind w:left="709" w:firstLine="0"/>
        <w:jc w:val="left"/>
        <w:rPr>
          <w:sz w:val="28"/>
          <w:szCs w:val="28"/>
        </w:rPr>
      </w:pPr>
    </w:p>
    <w:p w14:paraId="267170EE"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69061CEC" w14:textId="77777777" w:rsidR="00110975" w:rsidRPr="008F1253" w:rsidRDefault="00110975" w:rsidP="00110975">
      <w:pPr>
        <w:pStyle w:val="af8"/>
        <w:ind w:firstLine="0"/>
        <w:jc w:val="left"/>
        <w:rPr>
          <w:sz w:val="28"/>
          <w:szCs w:val="28"/>
        </w:rPr>
      </w:pPr>
    </w:p>
    <w:p w14:paraId="2A9067FF"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00F26873" w14:textId="77777777" w:rsidR="00110975" w:rsidRPr="008F1253" w:rsidRDefault="00110975" w:rsidP="00110975">
      <w:pPr>
        <w:pStyle w:val="af8"/>
        <w:ind w:firstLine="0"/>
        <w:jc w:val="left"/>
        <w:rPr>
          <w:sz w:val="28"/>
          <w:szCs w:val="28"/>
        </w:rPr>
      </w:pPr>
    </w:p>
    <w:p w14:paraId="6E9DA9D7"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31898170" w14:textId="77777777" w:rsidR="00110975" w:rsidRPr="000802B7" w:rsidRDefault="00110975" w:rsidP="00110975">
      <w:pPr>
        <w:pStyle w:val="af8"/>
        <w:ind w:left="709" w:firstLine="0"/>
        <w:jc w:val="left"/>
        <w:rPr>
          <w:sz w:val="28"/>
          <w:szCs w:val="28"/>
        </w:rPr>
      </w:pPr>
    </w:p>
    <w:p w14:paraId="03376D19"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00610F88" w14:textId="77777777" w:rsidR="00110975" w:rsidRPr="000802B7" w:rsidRDefault="00110975" w:rsidP="00110975">
      <w:pPr>
        <w:pStyle w:val="af8"/>
        <w:ind w:firstLine="0"/>
        <w:jc w:val="left"/>
        <w:rPr>
          <w:sz w:val="28"/>
          <w:szCs w:val="28"/>
        </w:rPr>
      </w:pPr>
    </w:p>
    <w:p w14:paraId="269D97C5"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6D4365C" w14:textId="77777777" w:rsidR="00110975" w:rsidRPr="000802B7" w:rsidRDefault="00110975" w:rsidP="00110975">
      <w:pPr>
        <w:pStyle w:val="af8"/>
        <w:ind w:firstLine="0"/>
        <w:jc w:val="left"/>
        <w:rPr>
          <w:sz w:val="28"/>
          <w:szCs w:val="28"/>
        </w:rPr>
      </w:pPr>
    </w:p>
    <w:p w14:paraId="163609D1"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322358B7" w14:textId="77777777" w:rsidR="00110975" w:rsidRDefault="00110975" w:rsidP="00110975">
      <w:pPr>
        <w:pStyle w:val="aff6"/>
        <w:rPr>
          <w:sz w:val="28"/>
          <w:szCs w:val="28"/>
        </w:rPr>
      </w:pPr>
    </w:p>
    <w:p w14:paraId="110F2A64" w14:textId="77777777" w:rsidR="00110975" w:rsidRDefault="00110975" w:rsidP="00110975">
      <w:pPr>
        <w:pStyle w:val="af8"/>
        <w:ind w:left="709" w:firstLine="0"/>
        <w:jc w:val="left"/>
        <w:rPr>
          <w:sz w:val="28"/>
          <w:szCs w:val="28"/>
        </w:rPr>
      </w:pPr>
    </w:p>
    <w:p w14:paraId="0DDA03D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FD2FE56" w14:textId="77777777" w:rsidR="000519F8" w:rsidRPr="007415F9" w:rsidRDefault="000519F8" w:rsidP="000519F8">
      <w:pPr>
        <w:tabs>
          <w:tab w:val="left" w:pos="8640"/>
        </w:tabs>
        <w:jc w:val="center"/>
        <w:rPr>
          <w:i/>
        </w:rPr>
      </w:pPr>
      <w:r>
        <w:rPr>
          <w:i/>
        </w:rPr>
        <w:t xml:space="preserve">                                         (наименование претендента)</w:t>
      </w:r>
    </w:p>
    <w:p w14:paraId="5C742D4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FF965A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DBD198C" w14:textId="77777777" w:rsidR="000519F8" w:rsidRDefault="000519F8" w:rsidP="000519F8">
      <w:pPr>
        <w:pStyle w:val="32"/>
        <w:suppressAutoHyphens/>
        <w:spacing w:after="0"/>
        <w:rPr>
          <w:sz w:val="28"/>
          <w:szCs w:val="28"/>
        </w:rPr>
      </w:pPr>
      <w:r>
        <w:rPr>
          <w:sz w:val="28"/>
          <w:szCs w:val="28"/>
        </w:rPr>
        <w:t>«____» _________ 20___ г.</w:t>
      </w:r>
    </w:p>
    <w:p w14:paraId="6A89E919" w14:textId="77777777" w:rsidR="006B6573" w:rsidRDefault="006B6573" w:rsidP="002079EB">
      <w:pPr>
        <w:pStyle w:val="32"/>
        <w:suppressAutoHyphens/>
        <w:spacing w:after="0"/>
        <w:rPr>
          <w:sz w:val="28"/>
          <w:szCs w:val="28"/>
        </w:rPr>
      </w:pPr>
    </w:p>
    <w:p w14:paraId="47C04AB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6FFE24B" w14:textId="77777777" w:rsidR="007E76D7" w:rsidRDefault="00AA7485">
      <w:pPr>
        <w:pStyle w:val="1a"/>
        <w:ind w:firstLine="0"/>
        <w:jc w:val="right"/>
        <w:outlineLvl w:val="0"/>
        <w:rPr>
          <w:szCs w:val="28"/>
        </w:rPr>
      </w:pPr>
      <w:r>
        <w:t>Приложение</w:t>
      </w:r>
      <w:r>
        <w:rPr>
          <w:rFonts w:eastAsia="MS Mincho"/>
          <w:szCs w:val="28"/>
        </w:rPr>
        <w:t xml:space="preserve"> № </w:t>
      </w:r>
      <w:r>
        <w:t>3</w:t>
      </w:r>
    </w:p>
    <w:p w14:paraId="1199227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ACC63E2" w14:textId="77777777" w:rsidR="00C10125" w:rsidRDefault="00C10125" w:rsidP="00C10125">
      <w:pPr>
        <w:pStyle w:val="af8"/>
        <w:ind w:firstLine="0"/>
        <w:jc w:val="left"/>
        <w:rPr>
          <w:rFonts w:eastAsia="Times New Roman"/>
          <w:sz w:val="28"/>
          <w:szCs w:val="28"/>
        </w:rPr>
      </w:pPr>
    </w:p>
    <w:p w14:paraId="5685497D" w14:textId="77777777" w:rsidR="00AA7485" w:rsidRPr="008F1253" w:rsidRDefault="00AA7485" w:rsidP="00AA748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2612EB4" w14:textId="77777777" w:rsidR="00AA7485" w:rsidRDefault="00AA7485" w:rsidP="00AA7485">
      <w:pPr>
        <w:spacing w:after="160" w:line="259" w:lineRule="auto"/>
        <w:rPr>
          <w:rFonts w:eastAsia="Calibri"/>
          <w:sz w:val="28"/>
          <w:szCs w:val="28"/>
          <w:lang w:eastAsia="en-US"/>
        </w:rPr>
      </w:pPr>
      <w:r>
        <w:rPr>
          <w:rFonts w:eastAsia="Calibri"/>
          <w:sz w:val="28"/>
          <w:szCs w:val="28"/>
          <w:lang w:eastAsia="en-US"/>
        </w:rPr>
        <w:t>«____» ___________ 20___ г.</w:t>
      </w:r>
    </w:p>
    <w:p w14:paraId="7549979D" w14:textId="05FD8FC2" w:rsidR="00AA7485" w:rsidRPr="003C7F96" w:rsidRDefault="00AA7485" w:rsidP="00AA7485">
      <w:pPr>
        <w:spacing w:after="160" w:line="259" w:lineRule="auto"/>
        <w:rPr>
          <w:rFonts w:eastAsia="Calibri"/>
          <w:sz w:val="28"/>
          <w:szCs w:val="28"/>
          <w:lang w:eastAsia="en-US"/>
        </w:rPr>
      </w:pPr>
      <w:r>
        <w:rPr>
          <w:rFonts w:eastAsia="Calibri"/>
          <w:sz w:val="28"/>
          <w:szCs w:val="28"/>
          <w:lang w:eastAsia="en-US"/>
        </w:rPr>
        <w:t>Открытый конкурс № ОКэ-</w:t>
      </w:r>
      <w:r w:rsidR="00607BFB">
        <w:rPr>
          <w:rFonts w:eastAsia="Calibri"/>
          <w:sz w:val="28"/>
          <w:szCs w:val="28"/>
          <w:lang w:eastAsia="en-US"/>
        </w:rPr>
        <w:t>ЦКПИТ</w:t>
      </w:r>
      <w:r>
        <w:rPr>
          <w:rFonts w:eastAsia="Calibri"/>
          <w:sz w:val="28"/>
          <w:szCs w:val="28"/>
          <w:lang w:eastAsia="en-US"/>
        </w:rPr>
        <w:t>-</w:t>
      </w:r>
      <w:r w:rsidR="00607BFB">
        <w:rPr>
          <w:rFonts w:eastAsia="Calibri"/>
          <w:sz w:val="28"/>
          <w:szCs w:val="28"/>
          <w:lang w:eastAsia="en-US"/>
        </w:rPr>
        <w:t>21</w:t>
      </w:r>
      <w:r>
        <w:rPr>
          <w:rFonts w:eastAsia="Calibri"/>
          <w:sz w:val="28"/>
          <w:szCs w:val="28"/>
          <w:lang w:eastAsia="en-US"/>
        </w:rPr>
        <w:t>-</w:t>
      </w:r>
      <w:r w:rsidR="00607BFB">
        <w:rPr>
          <w:rFonts w:eastAsia="Calibri"/>
          <w:sz w:val="28"/>
          <w:szCs w:val="28"/>
          <w:lang w:eastAsia="en-US"/>
        </w:rPr>
        <w:t>0028</w:t>
      </w:r>
      <w:r>
        <w:rPr>
          <w:rFonts w:eastAsia="Calibri"/>
          <w:sz w:val="28"/>
          <w:szCs w:val="28"/>
          <w:lang w:eastAsia="en-US"/>
        </w:rPr>
        <w:t xml:space="preserve"> (далее – Открытый конкурс)</w:t>
      </w:r>
    </w:p>
    <w:p w14:paraId="234A5547" w14:textId="697415F8" w:rsidR="00AA7485" w:rsidRPr="003C7F96" w:rsidRDefault="00AA7485" w:rsidP="00AA7485">
      <w:pPr>
        <w:spacing w:line="259" w:lineRule="auto"/>
        <w:jc w:val="both"/>
        <w:rPr>
          <w:rFonts w:eastAsia="Calibri"/>
          <w:sz w:val="28"/>
          <w:szCs w:val="28"/>
          <w:lang w:eastAsia="en-US"/>
        </w:rPr>
      </w:pPr>
      <w:r>
        <w:rPr>
          <w:rFonts w:eastAsia="Calibri"/>
          <w:sz w:val="28"/>
          <w:szCs w:val="28"/>
          <w:lang w:eastAsia="en-US"/>
        </w:rPr>
        <w:t xml:space="preserve">(лот № </w:t>
      </w:r>
      <w:r w:rsidR="00607BFB">
        <w:rPr>
          <w:rFonts w:eastAsia="Calibri"/>
          <w:sz w:val="28"/>
          <w:szCs w:val="28"/>
          <w:lang w:eastAsia="en-US"/>
        </w:rPr>
        <w:t>1</w:t>
      </w:r>
      <w:r>
        <w:rPr>
          <w:rFonts w:eastAsia="Calibri"/>
          <w:sz w:val="28"/>
          <w:szCs w:val="28"/>
          <w:lang w:eastAsia="en-US"/>
        </w:rPr>
        <w:t>)</w:t>
      </w:r>
    </w:p>
    <w:p w14:paraId="75B6465A" w14:textId="77777777" w:rsidR="00AA7485" w:rsidRPr="003C7F96" w:rsidRDefault="00AA7485" w:rsidP="00AA748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CB5E86C" w14:textId="77777777" w:rsidR="00AA7485" w:rsidRPr="003C7F96" w:rsidRDefault="00AA7485" w:rsidP="00AA748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31" w:type="pct"/>
        <w:tblInd w:w="-113" w:type="dxa"/>
        <w:tblLayout w:type="fixed"/>
        <w:tblLook w:val="0000" w:firstRow="0" w:lastRow="0" w:firstColumn="0" w:lastColumn="0" w:noHBand="0" w:noVBand="0"/>
      </w:tblPr>
      <w:tblGrid>
        <w:gridCol w:w="427"/>
        <w:gridCol w:w="2827"/>
        <w:gridCol w:w="1288"/>
        <w:gridCol w:w="1707"/>
        <w:gridCol w:w="1786"/>
        <w:gridCol w:w="2077"/>
      </w:tblGrid>
      <w:tr w:rsidR="00AA7485" w:rsidRPr="005C3D29" w14:paraId="42E3E507" w14:textId="77777777" w:rsidTr="00AA7485">
        <w:trPr>
          <w:trHeight w:val="2442"/>
        </w:trPr>
        <w:tc>
          <w:tcPr>
            <w:tcW w:w="211" w:type="pct"/>
            <w:tcBorders>
              <w:top w:val="single" w:sz="4" w:space="0" w:color="auto"/>
              <w:left w:val="single" w:sz="4" w:space="0" w:color="auto"/>
              <w:bottom w:val="single" w:sz="4" w:space="0" w:color="auto"/>
              <w:right w:val="single" w:sz="4" w:space="0" w:color="auto"/>
            </w:tcBorders>
            <w:vAlign w:val="center"/>
          </w:tcPr>
          <w:p w14:paraId="19A26FA6" w14:textId="77777777" w:rsidR="00AA7485" w:rsidRPr="005C3D29" w:rsidRDefault="00AA7485" w:rsidP="00AA7485">
            <w:pPr>
              <w:jc w:val="center"/>
            </w:pPr>
            <w:r>
              <w:t>№ п/п</w:t>
            </w:r>
          </w:p>
        </w:tc>
        <w:tc>
          <w:tcPr>
            <w:tcW w:w="1398" w:type="pct"/>
            <w:tcBorders>
              <w:top w:val="single" w:sz="4" w:space="0" w:color="auto"/>
              <w:left w:val="single" w:sz="4" w:space="0" w:color="auto"/>
              <w:bottom w:val="single" w:sz="4" w:space="0" w:color="auto"/>
              <w:right w:val="single" w:sz="4" w:space="0" w:color="auto"/>
            </w:tcBorders>
            <w:vAlign w:val="center"/>
          </w:tcPr>
          <w:p w14:paraId="07A1E2E3" w14:textId="77777777" w:rsidR="00AA7485" w:rsidRPr="005C3D29" w:rsidRDefault="00AA7485" w:rsidP="00AA7485">
            <w:pPr>
              <w:jc w:val="center"/>
            </w:pPr>
            <w:r>
              <w:t xml:space="preserve">Наименование Оборудования </w:t>
            </w:r>
          </w:p>
        </w:tc>
        <w:tc>
          <w:tcPr>
            <w:tcW w:w="637" w:type="pct"/>
            <w:tcBorders>
              <w:top w:val="single" w:sz="4" w:space="0" w:color="auto"/>
              <w:left w:val="single" w:sz="4" w:space="0" w:color="auto"/>
              <w:bottom w:val="single" w:sz="4" w:space="0" w:color="auto"/>
              <w:right w:val="single" w:sz="4" w:space="0" w:color="auto"/>
            </w:tcBorders>
            <w:vAlign w:val="center"/>
          </w:tcPr>
          <w:p w14:paraId="6889DF0D" w14:textId="77777777" w:rsidR="00AA7485" w:rsidRPr="005C3D29" w:rsidRDefault="00AA7485" w:rsidP="00AA7485">
            <w:pPr>
              <w:jc w:val="center"/>
            </w:pPr>
            <w:r>
              <w:t xml:space="preserve">Кол-во, усл. ед. </w:t>
            </w:r>
          </w:p>
        </w:tc>
        <w:tc>
          <w:tcPr>
            <w:tcW w:w="844" w:type="pct"/>
            <w:tcBorders>
              <w:top w:val="single" w:sz="4" w:space="0" w:color="auto"/>
              <w:left w:val="single" w:sz="4" w:space="0" w:color="auto"/>
              <w:bottom w:val="single" w:sz="4" w:space="0" w:color="auto"/>
              <w:right w:val="single" w:sz="4" w:space="0" w:color="auto"/>
            </w:tcBorders>
            <w:vAlign w:val="center"/>
          </w:tcPr>
          <w:p w14:paraId="0C3EE598" w14:textId="77777777" w:rsidR="00AA7485" w:rsidRPr="005C3D29" w:rsidRDefault="00AA7485" w:rsidP="00AA7485">
            <w:pPr>
              <w:jc w:val="center"/>
            </w:pPr>
            <w:r>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14:paraId="63FAB2F6" w14:textId="15C20044" w:rsidR="00AA7485" w:rsidRPr="005C3D29" w:rsidRDefault="00BD4106" w:rsidP="00AA7485">
            <w:pPr>
              <w:jc w:val="center"/>
            </w:pPr>
            <w:r>
              <w:t xml:space="preserve">Общий </w:t>
            </w:r>
            <w:r w:rsidR="00AA7485">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14:paraId="23B070CB" w14:textId="77777777" w:rsidR="00AA7485" w:rsidRDefault="00AA7485" w:rsidP="00AA7485">
            <w:pPr>
              <w:jc w:val="center"/>
            </w:pPr>
            <w:r>
              <w:t>Срок гарантии, мес.</w:t>
            </w:r>
          </w:p>
        </w:tc>
      </w:tr>
      <w:tr w:rsidR="00AA7485" w:rsidRPr="00384CDC" w14:paraId="64FA6047" w14:textId="77777777" w:rsidTr="00AA7485">
        <w:trPr>
          <w:trHeight w:val="2973"/>
        </w:trPr>
        <w:tc>
          <w:tcPr>
            <w:tcW w:w="211" w:type="pct"/>
            <w:tcBorders>
              <w:top w:val="nil"/>
              <w:left w:val="single" w:sz="4" w:space="0" w:color="auto"/>
              <w:right w:val="single" w:sz="4" w:space="0" w:color="auto"/>
            </w:tcBorders>
            <w:noWrap/>
            <w:vAlign w:val="center"/>
          </w:tcPr>
          <w:p w14:paraId="59926670" w14:textId="77777777" w:rsidR="00AA7485" w:rsidRDefault="00AA7485" w:rsidP="00AA7485">
            <w:r>
              <w:t>1.</w:t>
            </w:r>
          </w:p>
          <w:p w14:paraId="6070C9DA" w14:textId="77777777" w:rsidR="00AA7485" w:rsidRDefault="00AA7485" w:rsidP="00AA7485"/>
          <w:p w14:paraId="61FC9100" w14:textId="77777777" w:rsidR="00AA7485" w:rsidRDefault="00AA7485" w:rsidP="00AA7485"/>
          <w:p w14:paraId="3153A0EA" w14:textId="77777777" w:rsidR="00AA7485" w:rsidRDefault="00AA7485" w:rsidP="00AA7485"/>
          <w:p w14:paraId="70510AC5" w14:textId="77777777" w:rsidR="00AA7485" w:rsidRDefault="00AA7485" w:rsidP="00AA7485"/>
          <w:p w14:paraId="701718A1" w14:textId="77777777" w:rsidR="00AA7485" w:rsidRDefault="00AA7485" w:rsidP="00AA7485"/>
          <w:p w14:paraId="4118DC70" w14:textId="77777777" w:rsidR="00AA7485" w:rsidRDefault="00AA7485" w:rsidP="00AA7485"/>
          <w:p w14:paraId="71CD8994" w14:textId="77777777" w:rsidR="00AA7485" w:rsidRDefault="00AA7485" w:rsidP="00AA7485"/>
          <w:p w14:paraId="7523EB3F" w14:textId="77777777" w:rsidR="00AA7485" w:rsidRPr="00384CDC" w:rsidRDefault="00AA7485" w:rsidP="00AA7485"/>
        </w:tc>
        <w:tc>
          <w:tcPr>
            <w:tcW w:w="1398" w:type="pct"/>
            <w:tcBorders>
              <w:top w:val="nil"/>
              <w:left w:val="nil"/>
              <w:right w:val="single" w:sz="4" w:space="0" w:color="auto"/>
            </w:tcBorders>
            <w:noWrap/>
            <w:vAlign w:val="center"/>
          </w:tcPr>
          <w:p w14:paraId="7E04D315" w14:textId="77777777" w:rsidR="00AA7485" w:rsidRPr="00B836E4" w:rsidRDefault="00AA7485" w:rsidP="00AA7485">
            <w:pPr>
              <w:rPr>
                <w:i/>
              </w:rPr>
            </w:pPr>
          </w:p>
          <w:p w14:paraId="1A22CEEF" w14:textId="77777777" w:rsidR="00AA7485" w:rsidRPr="00B836E4" w:rsidRDefault="00AA7485" w:rsidP="00AA7485">
            <w:pPr>
              <w:rPr>
                <w:i/>
              </w:rPr>
            </w:pPr>
            <w:r>
              <w:rPr>
                <w:b/>
              </w:rPr>
              <w:t>Серверный блейд-комплекс  HPE Synergy 12000 в составе: (в соответствии с Техническим заданием Раздел 4 документации о закупке)</w:t>
            </w:r>
          </w:p>
        </w:tc>
        <w:tc>
          <w:tcPr>
            <w:tcW w:w="637" w:type="pct"/>
            <w:tcBorders>
              <w:top w:val="single" w:sz="4" w:space="0" w:color="auto"/>
              <w:left w:val="single" w:sz="4" w:space="0" w:color="auto"/>
              <w:right w:val="single" w:sz="4" w:space="0" w:color="auto"/>
            </w:tcBorders>
            <w:vAlign w:val="center"/>
          </w:tcPr>
          <w:p w14:paraId="44695581" w14:textId="77777777" w:rsidR="00AA7485" w:rsidRPr="000B222F" w:rsidRDefault="00AA7485" w:rsidP="00AA7485">
            <w:pPr>
              <w:jc w:val="center"/>
            </w:pPr>
            <w:r>
              <w:t>1</w:t>
            </w:r>
          </w:p>
        </w:tc>
        <w:tc>
          <w:tcPr>
            <w:tcW w:w="844" w:type="pct"/>
            <w:tcBorders>
              <w:top w:val="single" w:sz="4" w:space="0" w:color="auto"/>
              <w:left w:val="single" w:sz="4" w:space="0" w:color="auto"/>
              <w:right w:val="single" w:sz="4" w:space="0" w:color="auto"/>
            </w:tcBorders>
            <w:noWrap/>
            <w:vAlign w:val="center"/>
          </w:tcPr>
          <w:p w14:paraId="180215ED" w14:textId="77777777" w:rsidR="00AA7485" w:rsidRPr="000B222F" w:rsidRDefault="00AA7485" w:rsidP="00AA7485"/>
        </w:tc>
        <w:tc>
          <w:tcPr>
            <w:tcW w:w="883" w:type="pct"/>
            <w:tcBorders>
              <w:top w:val="single" w:sz="4" w:space="0" w:color="auto"/>
              <w:left w:val="nil"/>
              <w:right w:val="single" w:sz="4" w:space="0" w:color="auto"/>
            </w:tcBorders>
            <w:vAlign w:val="center"/>
          </w:tcPr>
          <w:p w14:paraId="230FD355" w14:textId="1E07C423" w:rsidR="00AA7485" w:rsidRPr="003876AD" w:rsidRDefault="00AA7485" w:rsidP="00AA7485">
            <w:pPr>
              <w:pStyle w:val="50"/>
              <w:tabs>
                <w:tab w:val="clear" w:pos="1418"/>
              </w:tabs>
              <w:ind w:firstLine="0"/>
              <w:jc w:val="left"/>
              <w:rPr>
                <w:i/>
                <w:iCs/>
                <w:sz w:val="22"/>
                <w:szCs w:val="22"/>
              </w:rPr>
            </w:pPr>
            <w:r>
              <w:rPr>
                <w:i/>
                <w:iCs/>
                <w:sz w:val="22"/>
                <w:szCs w:val="22"/>
              </w:rPr>
              <w:t>Срок поставки Оборудования</w:t>
            </w:r>
            <w:r w:rsidR="00BD4106">
              <w:rPr>
                <w:i/>
                <w:iCs/>
                <w:sz w:val="22"/>
                <w:szCs w:val="22"/>
              </w:rPr>
              <w:t xml:space="preserve"> и</w:t>
            </w:r>
            <w:r w:rsidR="00E10609">
              <w:rPr>
                <w:i/>
                <w:iCs/>
                <w:sz w:val="22"/>
                <w:szCs w:val="22"/>
              </w:rPr>
              <w:t xml:space="preserve"> </w:t>
            </w:r>
            <w:r w:rsidR="00BD4106">
              <w:rPr>
                <w:i/>
                <w:iCs/>
                <w:sz w:val="22"/>
                <w:szCs w:val="22"/>
              </w:rPr>
              <w:t xml:space="preserve">проведения пусконаладочных работ </w:t>
            </w:r>
            <w:r>
              <w:rPr>
                <w:i/>
                <w:iCs/>
                <w:sz w:val="22"/>
                <w:szCs w:val="22"/>
              </w:rPr>
              <w:t xml:space="preserve">__ календарных дней с даты заключения договора (указывается не более </w:t>
            </w:r>
            <w:r w:rsidR="00E10609">
              <w:rPr>
                <w:i/>
                <w:iCs/>
                <w:sz w:val="22"/>
                <w:szCs w:val="22"/>
              </w:rPr>
              <w:t>9</w:t>
            </w:r>
            <w:r>
              <w:rPr>
                <w:i/>
                <w:iCs/>
                <w:sz w:val="22"/>
                <w:szCs w:val="22"/>
              </w:rPr>
              <w:t>0 календарных дней)</w:t>
            </w:r>
            <w:r w:rsidR="005873C6">
              <w:rPr>
                <w:i/>
                <w:iCs/>
                <w:sz w:val="22"/>
                <w:szCs w:val="22"/>
              </w:rPr>
              <w:t xml:space="preserve">, в т.ч. пусконаладочные работы __ календарных дней. </w:t>
            </w:r>
          </w:p>
          <w:p w14:paraId="312B1A21" w14:textId="77777777" w:rsidR="00AA7485" w:rsidRPr="002676E5" w:rsidRDefault="00AA7485" w:rsidP="00AA7485">
            <w:pPr>
              <w:rPr>
                <w:i/>
              </w:rPr>
            </w:pPr>
          </w:p>
        </w:tc>
        <w:tc>
          <w:tcPr>
            <w:tcW w:w="1027" w:type="pct"/>
            <w:tcBorders>
              <w:top w:val="single" w:sz="4" w:space="0" w:color="auto"/>
              <w:left w:val="nil"/>
              <w:right w:val="single" w:sz="4" w:space="0" w:color="auto"/>
            </w:tcBorders>
            <w:vAlign w:val="center"/>
          </w:tcPr>
          <w:p w14:paraId="5D962AF2" w14:textId="77777777" w:rsidR="00AA7485" w:rsidRPr="002676E5" w:rsidRDefault="00AA7485" w:rsidP="00AA7485">
            <w:pPr>
              <w:rPr>
                <w:i/>
              </w:rPr>
            </w:pPr>
            <w:r>
              <w:t>Срок гарантии на Оборудование: ____</w:t>
            </w:r>
            <w:r>
              <w:rPr>
                <w:i/>
              </w:rPr>
              <w:t>___</w:t>
            </w:r>
            <w:r>
              <w:t xml:space="preserve">с даты подписания сторонами акта пусконаладочных работ </w:t>
            </w:r>
            <w:r>
              <w:rPr>
                <w:i/>
                <w:sz w:val="22"/>
                <w:szCs w:val="22"/>
              </w:rPr>
              <w:t>(не менее срока, указанного в таблице № 1 технического задания</w:t>
            </w:r>
            <w:r>
              <w:rPr>
                <w:i/>
              </w:rPr>
              <w:t>).</w:t>
            </w:r>
          </w:p>
        </w:tc>
      </w:tr>
      <w:tr w:rsidR="00AA7485" w:rsidRPr="00384CDC" w14:paraId="522F7064" w14:textId="77777777" w:rsidTr="00AA7485">
        <w:trPr>
          <w:trHeight w:val="309"/>
        </w:trPr>
        <w:tc>
          <w:tcPr>
            <w:tcW w:w="2246" w:type="pct"/>
            <w:gridSpan w:val="3"/>
            <w:tcBorders>
              <w:top w:val="single" w:sz="4" w:space="0" w:color="auto"/>
              <w:left w:val="single" w:sz="4" w:space="0" w:color="auto"/>
              <w:bottom w:val="single" w:sz="4" w:space="0" w:color="auto"/>
              <w:right w:val="single" w:sz="4" w:space="0" w:color="auto"/>
            </w:tcBorders>
            <w:noWrap/>
            <w:vAlign w:val="bottom"/>
          </w:tcPr>
          <w:p w14:paraId="17D5442F" w14:textId="1D4F63CD" w:rsidR="005873C6" w:rsidRDefault="00AA7485" w:rsidP="00520C56">
            <w:pPr>
              <w:jc w:val="center"/>
            </w:pPr>
            <w:r>
              <w:t>ИТОГО</w:t>
            </w:r>
          </w:p>
        </w:tc>
        <w:tc>
          <w:tcPr>
            <w:tcW w:w="844" w:type="pct"/>
            <w:tcBorders>
              <w:top w:val="single" w:sz="4" w:space="0" w:color="auto"/>
              <w:left w:val="single" w:sz="4" w:space="0" w:color="auto"/>
              <w:bottom w:val="single" w:sz="4" w:space="0" w:color="auto"/>
              <w:right w:val="single" w:sz="4" w:space="0" w:color="auto"/>
            </w:tcBorders>
            <w:noWrap/>
            <w:vAlign w:val="bottom"/>
          </w:tcPr>
          <w:p w14:paraId="6BA59038" w14:textId="77777777" w:rsidR="00AA7485" w:rsidRPr="00D4764F" w:rsidRDefault="00AA7485" w:rsidP="00AA7485">
            <w:pPr>
              <w:jc w:val="center"/>
              <w:rPr>
                <w:lang w:val="en-US"/>
              </w:rPr>
            </w:pPr>
          </w:p>
        </w:tc>
        <w:tc>
          <w:tcPr>
            <w:tcW w:w="883" w:type="pct"/>
            <w:tcBorders>
              <w:top w:val="single" w:sz="4" w:space="0" w:color="auto"/>
              <w:left w:val="nil"/>
              <w:bottom w:val="single" w:sz="4" w:space="0" w:color="auto"/>
              <w:right w:val="single" w:sz="4" w:space="0" w:color="auto"/>
            </w:tcBorders>
          </w:tcPr>
          <w:p w14:paraId="499AA9AE" w14:textId="77777777" w:rsidR="00AA7485" w:rsidRPr="0036141A" w:rsidRDefault="00AA7485" w:rsidP="00AA7485">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4D6C636F" w14:textId="77777777" w:rsidR="00AA7485" w:rsidRPr="00181AF0" w:rsidRDefault="00AA7485" w:rsidP="00AA7485">
            <w:pPr>
              <w:jc w:val="center"/>
            </w:pPr>
          </w:p>
        </w:tc>
      </w:tr>
    </w:tbl>
    <w:p w14:paraId="00F788B8" w14:textId="77777777" w:rsidR="00AA7485" w:rsidRDefault="00AA7485" w:rsidP="00AA7485">
      <w:pPr>
        <w:widowControl w:val="0"/>
        <w:suppressAutoHyphens w:val="0"/>
        <w:ind w:firstLine="720"/>
        <w:jc w:val="both"/>
        <w:rPr>
          <w:sz w:val="28"/>
          <w:szCs w:val="28"/>
        </w:rPr>
      </w:pPr>
    </w:p>
    <w:p w14:paraId="4305BFA8" w14:textId="5A4FD6FC" w:rsidR="006E3C36" w:rsidRDefault="00AA7485" w:rsidP="00E70DAE">
      <w:pPr>
        <w:widowControl w:val="0"/>
        <w:suppressAutoHyphens w:val="0"/>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w:t>
      </w:r>
      <w:r w:rsidR="00E70DAE">
        <w:rPr>
          <w:sz w:val="28"/>
          <w:szCs w:val="28"/>
        </w:rPr>
        <w:t xml:space="preserve"> </w:t>
      </w:r>
      <w:r w:rsidR="00E70DAE" w:rsidRPr="00E70DAE">
        <w:rPr>
          <w:sz w:val="28"/>
          <w:szCs w:val="28"/>
        </w:rPr>
        <w:t xml:space="preserve">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стоимость выполнения монтажа и пусконаладочных Работ, расходы на страхование, а также все затраты, расходы связанные с поставкой товара, выполнением работ, оказанием услуг, в том числе подрядных </w:t>
      </w:r>
    </w:p>
    <w:p w14:paraId="6CA9B3EB" w14:textId="77777777" w:rsidR="00AA7485" w:rsidRDefault="00AA7485" w:rsidP="00AA7485">
      <w:pPr>
        <w:pStyle w:val="afb"/>
        <w:widowControl w:val="0"/>
        <w:suppressAutoHyphens w:val="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456824D6" w14:textId="77777777" w:rsidR="00AA7485" w:rsidRPr="003C7F96" w:rsidRDefault="00AA7485" w:rsidP="00AA7485">
      <w:pPr>
        <w:widowControl w:val="0"/>
        <w:suppressAutoHyphens w:val="0"/>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4759FB89" w14:textId="77777777" w:rsidR="00AA7485" w:rsidRPr="003C7F96" w:rsidRDefault="00AA7485" w:rsidP="00AA7485">
      <w:pPr>
        <w:ind w:firstLine="720"/>
        <w:rPr>
          <w:i/>
        </w:rPr>
      </w:pPr>
      <w:r>
        <w:rPr>
          <w:i/>
        </w:rPr>
        <w:t>(заполняется претендентом при необходимости).</w:t>
      </w:r>
    </w:p>
    <w:p w14:paraId="62138FC8" w14:textId="77777777" w:rsidR="00AA7485" w:rsidRDefault="00AA7485" w:rsidP="00AA7485">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237FE3C5" w14:textId="4C9CF847" w:rsidR="00AA7485" w:rsidRPr="009A7586" w:rsidRDefault="00AA7485" w:rsidP="00AA7485">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w:t>
      </w:r>
      <w:r w:rsidR="00520C56">
        <w:rPr>
          <w:i/>
        </w:rPr>
        <w:t>/</w:t>
      </w:r>
      <w:r>
        <w:rPr>
          <w:i/>
        </w:rPr>
        <w:t>добавить ненужные/необходимые строки</w:t>
      </w:r>
      <w:r>
        <w:rPr>
          <w:sz w:val="28"/>
          <w:szCs w:val="28"/>
        </w:rPr>
        <w:t>:</w:t>
      </w:r>
    </w:p>
    <w:p w14:paraId="7C51B68F" w14:textId="77777777" w:rsidR="00AA7485" w:rsidRPr="009A7586" w:rsidRDefault="00AA7485" w:rsidP="00AA7485">
      <w:pPr>
        <w:ind w:firstLine="720"/>
        <w:jc w:val="both"/>
        <w:rPr>
          <w:sz w:val="28"/>
          <w:szCs w:val="28"/>
        </w:rPr>
      </w:pPr>
      <w:r>
        <w:rPr>
          <w:sz w:val="28"/>
          <w:szCs w:val="28"/>
        </w:rPr>
        <w:t>- акт выполненных работ/оказанных услуг;</w:t>
      </w:r>
    </w:p>
    <w:p w14:paraId="65D57C6A" w14:textId="65356628" w:rsidR="00AA7485" w:rsidRDefault="00AA7485" w:rsidP="00AA7485">
      <w:pPr>
        <w:ind w:firstLine="720"/>
        <w:jc w:val="both"/>
        <w:rPr>
          <w:sz w:val="28"/>
          <w:szCs w:val="28"/>
        </w:rPr>
      </w:pPr>
      <w:r>
        <w:rPr>
          <w:sz w:val="28"/>
          <w:szCs w:val="28"/>
        </w:rPr>
        <w:t>- универсальны</w:t>
      </w:r>
      <w:r w:rsidR="00520C56">
        <w:rPr>
          <w:sz w:val="28"/>
          <w:szCs w:val="28"/>
        </w:rPr>
        <w:t>й</w:t>
      </w:r>
      <w:r>
        <w:rPr>
          <w:sz w:val="28"/>
          <w:szCs w:val="28"/>
        </w:rPr>
        <w:t xml:space="preserve"> п</w:t>
      </w:r>
      <w:r w:rsidR="00520C56">
        <w:rPr>
          <w:sz w:val="28"/>
          <w:szCs w:val="28"/>
        </w:rPr>
        <w:t>ередаточный</w:t>
      </w:r>
      <w:r>
        <w:rPr>
          <w:sz w:val="28"/>
          <w:szCs w:val="28"/>
        </w:rPr>
        <w:t xml:space="preserve"> документ;</w:t>
      </w:r>
    </w:p>
    <w:p w14:paraId="4A12E113" w14:textId="77777777" w:rsidR="00AA7485" w:rsidRPr="009A7586" w:rsidRDefault="00AA7485" w:rsidP="00AA7485">
      <w:pPr>
        <w:ind w:firstLine="720"/>
        <w:jc w:val="both"/>
        <w:rPr>
          <w:sz w:val="28"/>
          <w:szCs w:val="28"/>
        </w:rPr>
      </w:pPr>
      <w:r>
        <w:rPr>
          <w:sz w:val="28"/>
          <w:szCs w:val="28"/>
        </w:rPr>
        <w:t>- счет-фактура;</w:t>
      </w:r>
    </w:p>
    <w:p w14:paraId="51516553" w14:textId="77777777" w:rsidR="00AA7485" w:rsidRPr="009A7586" w:rsidRDefault="00AA7485" w:rsidP="00AA7485">
      <w:pPr>
        <w:ind w:firstLine="720"/>
        <w:jc w:val="both"/>
        <w:rPr>
          <w:sz w:val="28"/>
          <w:szCs w:val="28"/>
        </w:rPr>
      </w:pPr>
      <w:r>
        <w:rPr>
          <w:sz w:val="28"/>
          <w:szCs w:val="28"/>
        </w:rPr>
        <w:t>- корректировочный документ/корректировочная счет-фактура.</w:t>
      </w:r>
    </w:p>
    <w:p w14:paraId="3AA90FAC" w14:textId="77777777" w:rsidR="00AA7485" w:rsidRPr="003C7F96" w:rsidRDefault="00AA7485" w:rsidP="00AA748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02CB1041" w14:textId="77777777" w:rsidR="00AA7485" w:rsidRPr="003C7F96" w:rsidRDefault="00AA7485" w:rsidP="00AA748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433B4E20" w14:textId="77777777" w:rsidR="00AA7485" w:rsidRPr="003C7F96" w:rsidRDefault="00AA7485" w:rsidP="00AA748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5310A87" w14:textId="77777777" w:rsidR="00AA7485" w:rsidRPr="003C7F96" w:rsidRDefault="00AA7485" w:rsidP="00AA7485">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56DB2E9" w14:textId="77777777" w:rsidR="00AA7485" w:rsidRDefault="00AA7485" w:rsidP="00AA748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6EF4BA" w14:textId="77777777" w:rsidR="00AA7485" w:rsidRDefault="00AA7485" w:rsidP="00AA7485">
      <w:pPr>
        <w:jc w:val="both"/>
        <w:rPr>
          <w:rFonts w:eastAsia="Arial"/>
          <w:b/>
          <w:sz w:val="28"/>
          <w:szCs w:val="20"/>
        </w:rPr>
      </w:pPr>
    </w:p>
    <w:p w14:paraId="38AF4210" w14:textId="77777777" w:rsidR="00AA7485" w:rsidRPr="003C7F96" w:rsidRDefault="00AA7485" w:rsidP="00AA748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6862605" w14:textId="77777777" w:rsidR="00AA7485" w:rsidRPr="003C7F96" w:rsidRDefault="00AA7485" w:rsidP="00AA7485">
      <w:pPr>
        <w:tabs>
          <w:tab w:val="left" w:pos="8640"/>
        </w:tabs>
        <w:jc w:val="both"/>
        <w:rPr>
          <w:i/>
        </w:rPr>
      </w:pPr>
      <w:r>
        <w:rPr>
          <w:i/>
        </w:rPr>
        <w:t xml:space="preserve">                                                                                      (наименование претендента)</w:t>
      </w:r>
    </w:p>
    <w:p w14:paraId="536D6F39" w14:textId="77777777" w:rsidR="00AA7485" w:rsidRPr="003C7F96" w:rsidRDefault="00AA7485" w:rsidP="00AA7485">
      <w:pPr>
        <w:jc w:val="both"/>
        <w:rPr>
          <w:sz w:val="28"/>
          <w:szCs w:val="28"/>
          <w:lang w:eastAsia="ru-RU"/>
        </w:rPr>
      </w:pPr>
      <w:r>
        <w:rPr>
          <w:sz w:val="28"/>
          <w:szCs w:val="28"/>
          <w:lang w:eastAsia="ru-RU"/>
        </w:rPr>
        <w:t>__________________________________________________________________</w:t>
      </w:r>
    </w:p>
    <w:p w14:paraId="2850BCA5" w14:textId="77777777" w:rsidR="00AA7485" w:rsidRPr="003C7F96" w:rsidRDefault="00AA7485" w:rsidP="00AA7485">
      <w:pPr>
        <w:jc w:val="both"/>
        <w:rPr>
          <w:sz w:val="28"/>
          <w:szCs w:val="28"/>
          <w:lang w:eastAsia="ru-RU"/>
        </w:rPr>
      </w:pPr>
      <w:r>
        <w:rPr>
          <w:sz w:val="28"/>
          <w:szCs w:val="28"/>
          <w:lang w:eastAsia="ru-RU"/>
        </w:rPr>
        <w:t>_________________________________________________________________</w:t>
      </w:r>
    </w:p>
    <w:p w14:paraId="3C61BEBD" w14:textId="77777777" w:rsidR="00AA7485" w:rsidRPr="003C7F96" w:rsidRDefault="00AA7485" w:rsidP="00AA7485">
      <w:pPr>
        <w:jc w:val="both"/>
        <w:rPr>
          <w:i/>
        </w:rPr>
      </w:pPr>
      <w:r>
        <w:rPr>
          <w:i/>
        </w:rPr>
        <w:t xml:space="preserve">                 М.П.</w:t>
      </w:r>
      <w:r>
        <w:rPr>
          <w:i/>
        </w:rPr>
        <w:tab/>
      </w:r>
      <w:r>
        <w:rPr>
          <w:i/>
        </w:rPr>
        <w:tab/>
      </w:r>
      <w:r>
        <w:rPr>
          <w:i/>
        </w:rPr>
        <w:tab/>
        <w:t xml:space="preserve">    (ФИО, должность, подпись)</w:t>
      </w:r>
    </w:p>
    <w:p w14:paraId="0CDF265D" w14:textId="77777777" w:rsidR="00AA7485" w:rsidRPr="003C7F96" w:rsidRDefault="00AA7485" w:rsidP="00AA7485">
      <w:pPr>
        <w:jc w:val="both"/>
        <w:rPr>
          <w:sz w:val="28"/>
          <w:szCs w:val="28"/>
          <w:lang w:eastAsia="ru-RU"/>
        </w:rPr>
      </w:pPr>
      <w:r>
        <w:rPr>
          <w:sz w:val="28"/>
          <w:szCs w:val="28"/>
          <w:lang w:eastAsia="ru-RU"/>
        </w:rPr>
        <w:t>«____» ____________ 20__ г.</w:t>
      </w:r>
    </w:p>
    <w:p w14:paraId="67CF7F1F" w14:textId="77777777" w:rsidR="00AA7485" w:rsidRDefault="00AA7485" w:rsidP="00AA7485">
      <w:pPr>
        <w:pStyle w:val="af8"/>
        <w:ind w:firstLine="0"/>
        <w:jc w:val="left"/>
        <w:rPr>
          <w:rFonts w:eastAsia="Times New Roman"/>
          <w:sz w:val="24"/>
          <w:szCs w:val="28"/>
        </w:rPr>
      </w:pPr>
    </w:p>
    <w:p w14:paraId="688CBE6F" w14:textId="7A72963E" w:rsidR="00FC51F3" w:rsidRDefault="00FC51F3">
      <w:pPr>
        <w:suppressAutoHyphens w:val="0"/>
        <w:rPr>
          <w:rFonts w:eastAsia="MS Mincho"/>
          <w:sz w:val="28"/>
          <w:szCs w:val="28"/>
        </w:rPr>
      </w:pPr>
    </w:p>
    <w:p w14:paraId="7E4BD3C9" w14:textId="0E18CD68" w:rsidR="007E76D7" w:rsidRPr="00E84316" w:rsidRDefault="00AA7485" w:rsidP="00C50051">
      <w:pPr>
        <w:pStyle w:val="af8"/>
        <w:ind w:firstLine="0"/>
        <w:jc w:val="right"/>
        <w:outlineLvl w:val="0"/>
        <w:rPr>
          <w:b/>
          <w:i/>
          <w:szCs w:val="28"/>
        </w:rPr>
      </w:pPr>
      <w:r>
        <w:rPr>
          <w:sz w:val="28"/>
          <w:szCs w:val="28"/>
        </w:rPr>
        <w:t>Приложение № </w:t>
      </w:r>
      <w:r>
        <w:t>4</w:t>
      </w:r>
    </w:p>
    <w:p w14:paraId="3E08D309" w14:textId="77777777" w:rsidR="00C10125" w:rsidRPr="00C03380" w:rsidRDefault="00C10125" w:rsidP="00C03380">
      <w:pPr>
        <w:jc w:val="right"/>
        <w:rPr>
          <w:sz w:val="28"/>
        </w:rPr>
      </w:pPr>
      <w:r>
        <w:rPr>
          <w:sz w:val="28"/>
        </w:rPr>
        <w:t>к документации о закупке</w:t>
      </w:r>
    </w:p>
    <w:p w14:paraId="7394D469" w14:textId="77777777" w:rsidR="00C10125" w:rsidRDefault="00C10125" w:rsidP="00C10125">
      <w:pPr>
        <w:suppressAutoHyphens w:val="0"/>
        <w:rPr>
          <w:iCs/>
          <w:sz w:val="28"/>
          <w:szCs w:val="28"/>
        </w:rPr>
      </w:pPr>
    </w:p>
    <w:p w14:paraId="2FA5BFAC" w14:textId="77777777" w:rsidR="00C10125" w:rsidRDefault="00C10125" w:rsidP="00C10125">
      <w:pPr>
        <w:suppressAutoHyphens w:val="0"/>
        <w:rPr>
          <w:iCs/>
          <w:sz w:val="28"/>
          <w:szCs w:val="28"/>
        </w:rPr>
      </w:pPr>
    </w:p>
    <w:p w14:paraId="04B70952" w14:textId="77777777" w:rsidR="00AA7485" w:rsidRDefault="00AA7485" w:rsidP="00C50051">
      <w:pPr>
        <w:widowControl w:val="0"/>
        <w:suppressAutoHyphens w:val="0"/>
        <w:jc w:val="center"/>
        <w:outlineLvl w:val="1"/>
        <w:rPr>
          <w:b/>
          <w:color w:val="000000"/>
        </w:rPr>
      </w:pPr>
      <w:r>
        <w:rPr>
          <w:b/>
          <w:color w:val="000000"/>
        </w:rPr>
        <w:t>Договор №_____________</w:t>
      </w:r>
    </w:p>
    <w:p w14:paraId="7CED4E7A" w14:textId="77777777" w:rsidR="00AA7485" w:rsidRDefault="00AA7485" w:rsidP="00C50051">
      <w:pPr>
        <w:widowControl w:val="0"/>
        <w:suppressAutoHyphens w:val="0"/>
        <w:jc w:val="center"/>
        <w:rPr>
          <w:b/>
          <w:color w:val="000000"/>
        </w:rPr>
      </w:pPr>
      <w:r>
        <w:rPr>
          <w:b/>
          <w:color w:val="000000"/>
        </w:rPr>
        <w:t>поставки</w:t>
      </w:r>
    </w:p>
    <w:p w14:paraId="36E8874C" w14:textId="77777777" w:rsidR="00AA7485" w:rsidRDefault="00AA7485" w:rsidP="00AA7485">
      <w:pPr>
        <w:widowControl w:val="0"/>
        <w:suppressAutoHyphens w:val="0"/>
        <w:ind w:firstLine="709"/>
        <w:jc w:val="center"/>
        <w:rPr>
          <w:color w:val="000000"/>
        </w:rPr>
      </w:pPr>
    </w:p>
    <w:p w14:paraId="119B3485" w14:textId="77777777" w:rsidR="00AA7485" w:rsidRDefault="00AA7485" w:rsidP="00AA7485">
      <w:pPr>
        <w:widowControl w:val="0"/>
        <w:suppressAutoHyphens w:val="0"/>
        <w:ind w:firstLine="709"/>
        <w:jc w:val="both"/>
        <w:rPr>
          <w:color w:val="000000"/>
        </w:rPr>
      </w:pPr>
      <w:r>
        <w:rPr>
          <w:color w:val="000000"/>
        </w:rPr>
        <w:t>г. Москва                                                                                           «___»_________ 2021 г.</w:t>
      </w:r>
    </w:p>
    <w:p w14:paraId="0A3A97DA" w14:textId="77777777" w:rsidR="00AA7485" w:rsidRDefault="00AA7485" w:rsidP="00AA7485">
      <w:pPr>
        <w:widowControl w:val="0"/>
        <w:suppressAutoHyphens w:val="0"/>
        <w:ind w:firstLine="709"/>
        <w:jc w:val="both"/>
        <w:rPr>
          <w:color w:val="000000"/>
        </w:rPr>
      </w:pPr>
    </w:p>
    <w:p w14:paraId="04E04F41" w14:textId="6ECD5990" w:rsidR="00AA7485" w:rsidRDefault="00AA7485" w:rsidP="00AA7485">
      <w:pPr>
        <w:widowControl w:val="0"/>
        <w:suppressAutoHyphens w:val="0"/>
        <w:ind w:firstLine="709"/>
        <w:jc w:val="both"/>
        <w:rPr>
          <w:color w:val="000000"/>
        </w:rPr>
      </w:pPr>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rsidR="00EA728B" w:rsidRPr="00890B02">
        <w:rPr>
          <w:color w:val="000000"/>
        </w:rPr>
        <w:t>____________</w:t>
      </w:r>
      <w:r>
        <w:rPr>
          <w:color w:val="000000"/>
        </w:rPr>
        <w:t xml:space="preserve">, действующего на основании доверенности от </w:t>
      </w:r>
      <w:r w:rsidR="00EA728B" w:rsidRPr="00890B02">
        <w:t>________</w:t>
      </w:r>
      <w:r w:rsidRPr="00E84316">
        <w:rPr>
          <w:color w:val="000000"/>
        </w:rPr>
        <w:t xml:space="preserve"> № </w:t>
      </w:r>
      <w:r w:rsidR="00EA728B" w:rsidRPr="00890B02">
        <w:rPr>
          <w:color w:val="000000"/>
        </w:rPr>
        <w:t>_________</w:t>
      </w:r>
      <w:r>
        <w:rPr>
          <w:color w:val="000000"/>
        </w:rPr>
        <w:t xml:space="preserve"> с одной стороны, и ______________________ (_________), именуемое в дальнейшем «Поставщик», в лице ________________, действующего на основании _________ с другой стороны, именуемые в дальнейшем «Стороны», заключили настоящий договор поставки (далее – «Договор») о нижеследующем:</w:t>
      </w:r>
    </w:p>
    <w:p w14:paraId="2C4D27E9" w14:textId="77777777" w:rsidR="00AA7485" w:rsidRDefault="00AA7485" w:rsidP="00C50051">
      <w:pPr>
        <w:widowControl w:val="0"/>
        <w:numPr>
          <w:ilvl w:val="0"/>
          <w:numId w:val="31"/>
        </w:numPr>
        <w:suppressAutoHyphens w:val="0"/>
        <w:ind w:left="0"/>
        <w:jc w:val="center"/>
        <w:outlineLvl w:val="2"/>
      </w:pPr>
      <w:r>
        <w:rPr>
          <w:b/>
          <w:color w:val="000000"/>
        </w:rPr>
        <w:t>Предмет Договора</w:t>
      </w:r>
    </w:p>
    <w:p w14:paraId="2700F16F" w14:textId="41F558A9" w:rsidR="00AA7485" w:rsidRPr="001E2EC1" w:rsidRDefault="00AA7485" w:rsidP="00890B02">
      <w:pPr>
        <w:widowControl w:val="0"/>
        <w:numPr>
          <w:ilvl w:val="1"/>
          <w:numId w:val="32"/>
        </w:numPr>
        <w:suppressAutoHyphens w:val="0"/>
        <w:ind w:left="0" w:firstLine="709"/>
        <w:jc w:val="both"/>
      </w:pPr>
      <w:r>
        <w:rPr>
          <w:color w:val="000000"/>
        </w:rPr>
        <w:t xml:space="preserve">По настоящему Договору Поставщик обязуется поставить, а Покупатель принять </w:t>
      </w:r>
      <w:r>
        <w:t>и оплатить серверный блейд-комплекс HPE Synergy 12000 (далее – «Товар») и выполнить</w:t>
      </w:r>
      <w:r w:rsidR="00E70DAE">
        <w:t xml:space="preserve"> монтаж и </w:t>
      </w:r>
      <w:r>
        <w:t>пусконаладочные работы поставленного Товара (далее – Работы), а Покупатель обязуется принять и оплатить поставленный Товар и выполненные Работы.</w:t>
      </w:r>
    </w:p>
    <w:p w14:paraId="6A3AF65B" w14:textId="6217CEFF" w:rsidR="00AA7485" w:rsidRPr="001E2EC1" w:rsidRDefault="00AA7485" w:rsidP="00890B02">
      <w:pPr>
        <w:widowControl w:val="0"/>
        <w:numPr>
          <w:ilvl w:val="1"/>
          <w:numId w:val="32"/>
        </w:numPr>
        <w:suppressAutoHyphens w:val="0"/>
        <w:ind w:left="0" w:firstLine="709"/>
        <w:jc w:val="both"/>
      </w:pPr>
      <w:r>
        <w:t xml:space="preserve">Наименование, количество и гарантийный срок </w:t>
      </w:r>
      <w:r w:rsidR="004D018E">
        <w:t>использования</w:t>
      </w:r>
      <w:r>
        <w:t xml:space="preserve"> поставляемого Товара указаны в Спецификации (Приложение № 1 к настоящему Договору). </w:t>
      </w:r>
    </w:p>
    <w:p w14:paraId="7309E263" w14:textId="77777777" w:rsidR="00AA7485" w:rsidRDefault="00AA7485" w:rsidP="00890B02">
      <w:pPr>
        <w:widowControl w:val="0"/>
        <w:numPr>
          <w:ilvl w:val="1"/>
          <w:numId w:val="32"/>
        </w:numPr>
        <w:suppressAutoHyphens w:val="0"/>
        <w:ind w:left="0" w:firstLine="709"/>
        <w:jc w:val="both"/>
      </w:pPr>
      <w:r>
        <w:t>Поставка Товара и выполнение Работ по настоящему Договору осуществляется по адресу: г. Москва, пер. Оружейный, д. 19.</w:t>
      </w:r>
    </w:p>
    <w:p w14:paraId="5D3EEE4B" w14:textId="77777777" w:rsidR="00AA7485" w:rsidRDefault="00AA7485" w:rsidP="00890B02">
      <w:pPr>
        <w:widowControl w:val="0"/>
        <w:numPr>
          <w:ilvl w:val="1"/>
          <w:numId w:val="32"/>
        </w:numP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24896AD" w14:textId="77777777" w:rsidR="00AA7485" w:rsidRPr="00172F59" w:rsidRDefault="00AA7485" w:rsidP="00890B02">
      <w:pPr>
        <w:widowControl w:val="0"/>
        <w:numPr>
          <w:ilvl w:val="1"/>
          <w:numId w:val="32"/>
        </w:numPr>
        <w:suppressAutoHyphens w:val="0"/>
        <w:ind w:left="0" w:firstLine="709"/>
        <w:jc w:val="both"/>
      </w:pPr>
      <w:r>
        <w:rPr>
          <w:color w:val="000000"/>
        </w:rPr>
        <w:t>В случае обязательной сертификации Товар должен поставляться с сертификатом соответствия.</w:t>
      </w:r>
    </w:p>
    <w:p w14:paraId="45C9461C" w14:textId="77777777" w:rsidR="00AA7485" w:rsidRPr="008F255B" w:rsidRDefault="00AA7485" w:rsidP="00890B02">
      <w:pPr>
        <w:widowControl w:val="0"/>
        <w:numPr>
          <w:ilvl w:val="1"/>
          <w:numId w:val="32"/>
        </w:numPr>
        <w:suppressAutoHyphens w:val="0"/>
        <w:ind w:left="0" w:firstLine="709"/>
        <w:jc w:val="both"/>
      </w:pPr>
      <w:r>
        <w:t>Результатом Работ по настоящему Договору является смонтированный и введенный в эксплуатацию серверный блейд-комплекс HPE Synergy 12000.</w:t>
      </w:r>
    </w:p>
    <w:p w14:paraId="55938327" w14:textId="77777777" w:rsidR="00AA7485" w:rsidRDefault="00AA7485" w:rsidP="00890B02">
      <w:pPr>
        <w:widowControl w:val="0"/>
        <w:tabs>
          <w:tab w:val="num" w:pos="1440"/>
        </w:tabs>
        <w:suppressAutoHyphens w:val="0"/>
        <w:ind w:left="709"/>
        <w:jc w:val="both"/>
        <w:rPr>
          <w:color w:val="000000"/>
        </w:rPr>
      </w:pPr>
    </w:p>
    <w:p w14:paraId="171B46FD" w14:textId="77777777" w:rsidR="00AA7485" w:rsidRDefault="00AA7485" w:rsidP="00C50051">
      <w:pPr>
        <w:widowControl w:val="0"/>
        <w:numPr>
          <w:ilvl w:val="0"/>
          <w:numId w:val="31"/>
        </w:numPr>
        <w:suppressAutoHyphens w:val="0"/>
        <w:ind w:left="0"/>
        <w:jc w:val="center"/>
        <w:outlineLvl w:val="2"/>
      </w:pPr>
      <w:r>
        <w:rPr>
          <w:b/>
          <w:color w:val="000000"/>
        </w:rPr>
        <w:t>Цена Договора и порядок расчетов</w:t>
      </w:r>
    </w:p>
    <w:p w14:paraId="0C7F06E5" w14:textId="2456480E" w:rsidR="00AA7485" w:rsidRPr="00DC5882" w:rsidRDefault="00BF73BD" w:rsidP="00890B02">
      <w:pPr>
        <w:widowControl w:val="0"/>
        <w:numPr>
          <w:ilvl w:val="1"/>
          <w:numId w:val="33"/>
        </w:numPr>
        <w:tabs>
          <w:tab w:val="left" w:pos="1134"/>
        </w:tabs>
        <w:suppressAutoHyphens w:val="0"/>
        <w:ind w:left="0" w:firstLine="709"/>
        <w:jc w:val="both"/>
      </w:pPr>
      <w:r>
        <w:rPr>
          <w:color w:val="000000"/>
        </w:rPr>
        <w:t>Ц</w:t>
      </w:r>
      <w:r w:rsidR="00AA7485">
        <w:rPr>
          <w:color w:val="000000"/>
        </w:rPr>
        <w:t>ена настоящего Договора</w:t>
      </w:r>
      <w:r>
        <w:rPr>
          <w:color w:val="000000"/>
        </w:rPr>
        <w:t xml:space="preserve"> (поставки Товара и выполнения Работ)</w:t>
      </w:r>
      <w:r w:rsidR="00AA7485">
        <w:rPr>
          <w:color w:val="000000"/>
        </w:rPr>
        <w:t xml:space="preserve"> составляет</w:t>
      </w:r>
      <w:r w:rsidR="00AA7485">
        <w:t xml:space="preserve"> _______,__ (____________________) рублей __ копеек, в том числе НДС 20% _____,- (_______) рублей 00 копеек.</w:t>
      </w:r>
    </w:p>
    <w:p w14:paraId="4841A634" w14:textId="5826FF38" w:rsidR="00425F37" w:rsidRDefault="00AA7485" w:rsidP="00890B02">
      <w:pPr>
        <w:widowControl w:val="0"/>
        <w:numPr>
          <w:ilvl w:val="1"/>
          <w:numId w:val="33"/>
        </w:numPr>
        <w:tabs>
          <w:tab w:val="left" w:pos="1134"/>
        </w:tabs>
        <w:suppressAutoHyphens w:val="0"/>
        <w:ind w:left="0" w:firstLine="709"/>
        <w:jc w:val="both"/>
        <w:rPr>
          <w:color w:val="000000"/>
        </w:rPr>
      </w:pPr>
      <w:bookmarkStart w:id="25" w:name="_heading=h.1fob9te" w:colFirst="0" w:colLast="0"/>
      <w:bookmarkEnd w:id="25"/>
      <w:r w:rsidRPr="00E84316">
        <w:rPr>
          <w:color w:val="000000"/>
        </w:rPr>
        <w:t xml:space="preserve">Оплата </w:t>
      </w:r>
      <w:r w:rsidR="00D41F69" w:rsidRPr="00D41F69">
        <w:rPr>
          <w:color w:val="000000"/>
        </w:rPr>
        <w:t>поставленного</w:t>
      </w:r>
      <w:r w:rsidR="00D41F69" w:rsidRPr="00E84316">
        <w:rPr>
          <w:color w:val="000000"/>
        </w:rPr>
        <w:t xml:space="preserve"> </w:t>
      </w:r>
      <w:r w:rsidRPr="00E84316">
        <w:rPr>
          <w:color w:val="000000"/>
        </w:rPr>
        <w:t>Товара</w:t>
      </w:r>
      <w:r w:rsidR="00D41F69" w:rsidRPr="00D41F69">
        <w:rPr>
          <w:color w:val="000000"/>
        </w:rPr>
        <w:t>, выполненных работ по его монтажу и пуско-наладке     производится Покупателем в течение 30 (тридцати) календарных дней с даты подписания Сторонами товарной накладной (ТОРГ – 12) (УПД) и акта пусконаладочных работ на основании счета Поставщика.</w:t>
      </w:r>
      <w:r w:rsidR="00335AD0" w:rsidRPr="00335AD0">
        <w:rPr>
          <w:color w:val="000000"/>
        </w:rPr>
        <w:t>.</w:t>
      </w:r>
    </w:p>
    <w:p w14:paraId="6C3D9C90" w14:textId="559380DE" w:rsidR="009B7424" w:rsidRDefault="00AA7485">
      <w:pPr>
        <w:pStyle w:val="aff6"/>
        <w:widowControl w:val="0"/>
        <w:numPr>
          <w:ilvl w:val="1"/>
          <w:numId w:val="33"/>
        </w:numPr>
        <w:suppressAutoHyphens w:val="0"/>
        <w:ind w:left="0" w:firstLine="709"/>
        <w:jc w:val="both"/>
        <w:rPr>
          <w:color w:val="000000"/>
        </w:rPr>
      </w:pPr>
      <w:r>
        <w:rPr>
          <w:color w:val="000000"/>
        </w:rPr>
        <w:t xml:space="preserve">В цену настоящего Договора входят все расходы, связанные со стоимостью </w:t>
      </w:r>
      <w:r w:rsidR="009B7424" w:rsidRPr="009B7424">
        <w:rPr>
          <w:color w:val="000000"/>
        </w:rPr>
        <w:t xml:space="preserve">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стоимости выполнения пусконаладочных </w:t>
      </w:r>
      <w:r w:rsidR="009B7424">
        <w:rPr>
          <w:color w:val="000000"/>
        </w:rPr>
        <w:t>р</w:t>
      </w:r>
      <w:r w:rsidR="009B7424" w:rsidRPr="009B7424">
        <w:rPr>
          <w:color w:val="000000"/>
        </w:rPr>
        <w:t xml:space="preserve">абот, расходов на страхование, а также всех затрат, расходов связанных с выполнением работ, оказанием услуг, в том числе подрядных (в случае наличия). </w:t>
      </w:r>
    </w:p>
    <w:p w14:paraId="1644005F" w14:textId="77777777" w:rsidR="00AA7485" w:rsidRPr="004A5854" w:rsidRDefault="00AA7485" w:rsidP="00C50051">
      <w:pPr>
        <w:widowControl w:val="0"/>
        <w:numPr>
          <w:ilvl w:val="0"/>
          <w:numId w:val="33"/>
        </w:numPr>
        <w:suppressAutoHyphens w:val="0"/>
        <w:ind w:left="0"/>
        <w:jc w:val="center"/>
        <w:outlineLvl w:val="2"/>
        <w:rPr>
          <w:b/>
        </w:rPr>
      </w:pPr>
      <w:r>
        <w:rPr>
          <w:b/>
          <w:color w:val="000000"/>
        </w:rPr>
        <w:t xml:space="preserve">Условия поставки Товара </w:t>
      </w:r>
      <w:r>
        <w:rPr>
          <w:b/>
        </w:rPr>
        <w:t>и выполнения Работ</w:t>
      </w:r>
    </w:p>
    <w:p w14:paraId="49CF03C1" w14:textId="77777777" w:rsidR="00AA7485" w:rsidRDefault="00AA7485" w:rsidP="00E44C6D">
      <w:pPr>
        <w:widowControl w:val="0"/>
        <w:numPr>
          <w:ilvl w:val="1"/>
          <w:numId w:val="33"/>
        </w:numPr>
        <w:suppressAutoHyphens w:val="0"/>
        <w:ind w:left="0" w:firstLine="709"/>
        <w:jc w:val="both"/>
        <w:rPr>
          <w:color w:val="000000"/>
        </w:rPr>
      </w:pPr>
      <w:r>
        <w:rPr>
          <w:color w:val="000000"/>
        </w:rPr>
        <w:t>Поставка Товара по настоящему Договору осуществляется Поставщиком по адресу: 125047, г. Москва, пер. Оружейный, д. 19.</w:t>
      </w:r>
    </w:p>
    <w:p w14:paraId="25CFE276" w14:textId="2C7F6B16" w:rsidR="00AA7485" w:rsidRDefault="00AA7485" w:rsidP="00E44C6D">
      <w:pPr>
        <w:widowControl w:val="0"/>
        <w:numPr>
          <w:ilvl w:val="1"/>
          <w:numId w:val="33"/>
        </w:numPr>
        <w:suppressAutoHyphens w:val="0"/>
        <w:ind w:left="0" w:firstLine="709"/>
        <w:jc w:val="both"/>
        <w:rPr>
          <w:color w:val="000000"/>
        </w:rPr>
      </w:pPr>
      <w:r>
        <w:rPr>
          <w:color w:val="000000"/>
        </w:rPr>
        <w:t xml:space="preserve">Общий срок поставки Товара </w:t>
      </w:r>
      <w:r w:rsidR="00D41F69">
        <w:rPr>
          <w:color w:val="000000"/>
        </w:rPr>
        <w:t>Покупателю</w:t>
      </w:r>
      <w:r>
        <w:rPr>
          <w:color w:val="000000"/>
        </w:rPr>
        <w:t xml:space="preserve"> </w:t>
      </w:r>
      <w:r w:rsidR="00E44C6D">
        <w:rPr>
          <w:color w:val="000000"/>
        </w:rPr>
        <w:t xml:space="preserve">и проведения пусконаладочных работ </w:t>
      </w:r>
      <w:r>
        <w:rPr>
          <w:color w:val="000000"/>
        </w:rPr>
        <w:t xml:space="preserve">составляет ____ (____) календарных дней с даты подписания настоящего Договора Сторонами. </w:t>
      </w:r>
    </w:p>
    <w:p w14:paraId="332F94D8" w14:textId="60B77DD0" w:rsidR="00AA7485" w:rsidRDefault="00AA7485" w:rsidP="00E44C6D">
      <w:pPr>
        <w:widowControl w:val="0"/>
        <w:numPr>
          <w:ilvl w:val="1"/>
          <w:numId w:val="33"/>
        </w:numPr>
        <w:suppressAutoHyphens w:val="0"/>
        <w:ind w:left="0" w:firstLine="709"/>
        <w:jc w:val="both"/>
        <w:rPr>
          <w:color w:val="000000"/>
        </w:rPr>
      </w:pPr>
      <w:r>
        <w:rPr>
          <w:color w:val="000000"/>
        </w:rPr>
        <w:t>Поставщик заблаговременно за 3 (три) календарных дня до предполагаемой даты поставки уведомляет По</w:t>
      </w:r>
      <w:r w:rsidR="00D41F69">
        <w:rPr>
          <w:color w:val="000000"/>
        </w:rPr>
        <w:t>купателя</w:t>
      </w:r>
      <w:r>
        <w:rPr>
          <w:color w:val="000000"/>
        </w:rPr>
        <w:t xml:space="preserve"> о дате осуществления приемки Оборудования. Уведомление должно быть направлено по электронной почте в адрес По</w:t>
      </w:r>
      <w:r w:rsidR="00D41F69">
        <w:rPr>
          <w:color w:val="000000"/>
        </w:rPr>
        <w:t>купателя</w:t>
      </w:r>
      <w:r>
        <w:rPr>
          <w:color w:val="000000"/>
        </w:rPr>
        <w:t xml:space="preserve"> и  it@trcont.ru.</w:t>
      </w:r>
    </w:p>
    <w:p w14:paraId="436E035A" w14:textId="26F22284" w:rsidR="00AA7485" w:rsidRDefault="00AA7485" w:rsidP="00E44C6D">
      <w:pPr>
        <w:widowControl w:val="0"/>
        <w:numPr>
          <w:ilvl w:val="1"/>
          <w:numId w:val="33"/>
        </w:numPr>
        <w:suppressAutoHyphens w:val="0"/>
        <w:ind w:left="0" w:firstLine="709"/>
        <w:jc w:val="both"/>
        <w:rPr>
          <w:color w:val="000000"/>
        </w:rPr>
      </w:pPr>
      <w:r>
        <w:rPr>
          <w:color w:val="000000"/>
        </w:rPr>
        <w:t>При приемке Товара представитель По</w:t>
      </w:r>
      <w:r w:rsidR="00D41F69">
        <w:rPr>
          <w:color w:val="000000"/>
        </w:rPr>
        <w:t>купателя</w:t>
      </w:r>
      <w:r>
        <w:rPr>
          <w:color w:val="000000"/>
        </w:rPr>
        <w:t xml:space="preserve"> осуществляет его проверку по количеству, качеству и ассортименту в соответствии со Спецификацией. </w:t>
      </w:r>
    </w:p>
    <w:p w14:paraId="6E836836" w14:textId="77777777" w:rsidR="00AA7485" w:rsidRDefault="00AA7485" w:rsidP="00E44C6D">
      <w:pPr>
        <w:widowControl w:val="0"/>
        <w:numPr>
          <w:ilvl w:val="1"/>
          <w:numId w:val="33"/>
        </w:numPr>
        <w:suppressAutoHyphens w:val="0"/>
        <w:ind w:left="0" w:firstLine="709"/>
        <w:jc w:val="both"/>
        <w:rPr>
          <w:color w:val="000000"/>
        </w:rPr>
      </w:pPr>
      <w:r>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241DBA0" w14:textId="76FFCAE2" w:rsidR="00AA7485" w:rsidRDefault="00AA7485" w:rsidP="00E44C6D">
      <w:pPr>
        <w:widowControl w:val="0"/>
        <w:numPr>
          <w:ilvl w:val="1"/>
          <w:numId w:val="33"/>
        </w:numPr>
        <w:suppressAutoHyphens w:val="0"/>
        <w:ind w:left="0" w:firstLine="709"/>
        <w:jc w:val="both"/>
        <w:rPr>
          <w:color w:val="000000"/>
        </w:rPr>
      </w:pPr>
      <w:r>
        <w:rPr>
          <w:color w:val="000000"/>
        </w:rPr>
        <w:t>Датой поставки Товара считается дата подписания Сторонами товарной накладной (ТОРГ-12)</w:t>
      </w:r>
      <w:r w:rsidR="00E70DAE">
        <w:rPr>
          <w:color w:val="000000"/>
        </w:rPr>
        <w:t xml:space="preserve"> </w:t>
      </w:r>
      <w:r w:rsidR="00E70DAE" w:rsidRPr="00E70DAE">
        <w:rPr>
          <w:color w:val="000000"/>
        </w:rPr>
        <w:t>(УПД) и акта пусконаладочных работ</w:t>
      </w:r>
      <w:r>
        <w:rPr>
          <w:color w:val="000000"/>
        </w:rPr>
        <w:t xml:space="preserve"> в электронном виде. </w:t>
      </w:r>
    </w:p>
    <w:p w14:paraId="761508BF" w14:textId="4BCC5512" w:rsidR="00AA7485" w:rsidRDefault="00AA7485" w:rsidP="00E44C6D">
      <w:pPr>
        <w:numPr>
          <w:ilvl w:val="1"/>
          <w:numId w:val="33"/>
        </w:numPr>
        <w:pBdr>
          <w:top w:val="nil"/>
          <w:left w:val="nil"/>
          <w:bottom w:val="nil"/>
          <w:right w:val="nil"/>
          <w:between w:val="nil"/>
        </w:pBdr>
        <w:ind w:left="0" w:firstLine="720"/>
        <w:jc w:val="both"/>
        <w:rPr>
          <w:color w:val="000000"/>
        </w:rPr>
      </w:pPr>
      <w:r>
        <w:t>Работы по пусконаладке Товара производятся Поставщиком, имеющим необходимые разрешения, допуски для монтажа и ввода поставленного Товара в эксплуатацию, в соответствии с Требованиями к пусконаладочным работам (Приложение 2 к настоящему договору)</w:t>
      </w:r>
    </w:p>
    <w:p w14:paraId="1FFD8964" w14:textId="77777777" w:rsidR="00AA7485" w:rsidRDefault="00AA7485" w:rsidP="00E44C6D">
      <w:pPr>
        <w:numPr>
          <w:ilvl w:val="1"/>
          <w:numId w:val="33"/>
        </w:numPr>
        <w:pBdr>
          <w:top w:val="nil"/>
          <w:left w:val="nil"/>
          <w:bottom w:val="nil"/>
          <w:right w:val="nil"/>
          <w:between w:val="nil"/>
        </w:pBdr>
        <w:ind w:left="0" w:firstLine="720"/>
        <w:jc w:val="both"/>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5C8C7A7F" w14:textId="00F38F4C" w:rsidR="00AA7485" w:rsidRPr="00F316DD" w:rsidRDefault="00AA7485" w:rsidP="00E44C6D">
      <w:pPr>
        <w:numPr>
          <w:ilvl w:val="1"/>
          <w:numId w:val="33"/>
        </w:numPr>
        <w:pBdr>
          <w:top w:val="nil"/>
          <w:left w:val="nil"/>
          <w:bottom w:val="nil"/>
          <w:right w:val="nil"/>
          <w:between w:val="nil"/>
        </w:pBdr>
        <w:ind w:left="0" w:firstLine="720"/>
        <w:jc w:val="both"/>
        <w:rPr>
          <w:color w:val="000000"/>
        </w:rPr>
      </w:pPr>
      <w:r>
        <w:rPr>
          <w:color w:val="000000"/>
        </w:rPr>
        <w:t xml:space="preserve">Поставщик в течение </w:t>
      </w:r>
      <w:r>
        <w:t>3</w:t>
      </w:r>
      <w:r>
        <w:rPr>
          <w:color w:val="000000"/>
        </w:rPr>
        <w:t xml:space="preserve"> (</w:t>
      </w:r>
      <w:r>
        <w:t>трех</w:t>
      </w:r>
      <w:r>
        <w:rPr>
          <w:color w:val="000000"/>
        </w:rPr>
        <w:t xml:space="preserve">)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w:t>
      </w:r>
      <w:r w:rsidR="00D41F69">
        <w:rPr>
          <w:color w:val="000000"/>
        </w:rPr>
        <w:t>Покупател</w:t>
      </w:r>
      <w:r>
        <w:rPr>
          <w:color w:val="000000"/>
        </w:rPr>
        <w:t>ю по телекоммуникационным каналам связи.</w:t>
      </w:r>
    </w:p>
    <w:p w14:paraId="14444AAF" w14:textId="494A85AC" w:rsidR="00AA7485" w:rsidRDefault="00D41F69" w:rsidP="00E44C6D">
      <w:pPr>
        <w:numPr>
          <w:ilvl w:val="1"/>
          <w:numId w:val="33"/>
        </w:numPr>
        <w:ind w:left="0" w:firstLine="720"/>
        <w:jc w:val="both"/>
        <w:rPr>
          <w:color w:val="000000"/>
        </w:rPr>
      </w:pPr>
      <w:r>
        <w:rPr>
          <w:color w:val="000000"/>
        </w:rPr>
        <w:t>Покупател</w:t>
      </w:r>
      <w:r w:rsidR="00AA7485">
        <w:rPr>
          <w:color w:val="000000"/>
        </w:rPr>
        <w:t xml:space="preserve">ь в течение </w:t>
      </w:r>
      <w:r w:rsidR="00AA7485">
        <w:t>3</w:t>
      </w:r>
      <w:r w:rsidR="00AA7485">
        <w:rPr>
          <w:color w:val="000000"/>
        </w:rPr>
        <w:t xml:space="preserve"> (</w:t>
      </w:r>
      <w:r w:rsidR="00AA7485">
        <w:t>трех</w:t>
      </w:r>
      <w:r w:rsidR="00AA7485">
        <w:rPr>
          <w:color w:val="000000"/>
        </w:rPr>
        <w:t xml:space="preserve">)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w:t>
      </w:r>
      <w:r>
        <w:rPr>
          <w:color w:val="000000"/>
        </w:rPr>
        <w:t>Покупател</w:t>
      </w:r>
      <w:r w:rsidR="00AA7485">
        <w:rPr>
          <w:color w:val="000000"/>
        </w:rPr>
        <w:t xml:space="preserve">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w:t>
      </w:r>
      <w:r>
        <w:rPr>
          <w:color w:val="000000"/>
        </w:rPr>
        <w:t>Покупател</w:t>
      </w:r>
      <w:r w:rsidR="00AA7485">
        <w:rPr>
          <w:color w:val="000000"/>
        </w:rPr>
        <w:t xml:space="preserve">я не является согласием </w:t>
      </w:r>
      <w:r>
        <w:rPr>
          <w:color w:val="000000"/>
        </w:rPr>
        <w:t>Покупател</w:t>
      </w:r>
      <w:r w:rsidR="00AA7485">
        <w:rPr>
          <w:color w:val="000000"/>
        </w:rPr>
        <w:t>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1AF1C84F"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Обязанности Сторон</w:t>
      </w:r>
    </w:p>
    <w:p w14:paraId="489E4309" w14:textId="77777777" w:rsidR="00AA7485" w:rsidRDefault="00AA7485" w:rsidP="00E44C6D">
      <w:pPr>
        <w:numPr>
          <w:ilvl w:val="1"/>
          <w:numId w:val="33"/>
        </w:numPr>
        <w:ind w:left="0" w:firstLine="720"/>
        <w:jc w:val="both"/>
        <w:rPr>
          <w:color w:val="000000"/>
        </w:rPr>
      </w:pPr>
      <w:r>
        <w:rPr>
          <w:color w:val="000000"/>
        </w:rPr>
        <w:t>Поставщик обязан:</w:t>
      </w:r>
    </w:p>
    <w:p w14:paraId="7A7E7CEB" w14:textId="36A81CA8" w:rsidR="00AA7485" w:rsidRDefault="00AA7485" w:rsidP="00E44C6D">
      <w:pPr>
        <w:numPr>
          <w:ilvl w:val="2"/>
          <w:numId w:val="33"/>
        </w:numPr>
        <w:ind w:left="0" w:firstLine="720"/>
        <w:jc w:val="both"/>
        <w:rPr>
          <w:color w:val="000000"/>
        </w:rPr>
      </w:pPr>
      <w:r>
        <w:rPr>
          <w:color w:val="000000"/>
        </w:rPr>
        <w:t>Осуществлять поставку Товара</w:t>
      </w:r>
      <w:r w:rsidR="00B36520">
        <w:rPr>
          <w:color w:val="000000"/>
        </w:rPr>
        <w:t>, проведение монтажных и пусконаладочных Работ</w:t>
      </w:r>
      <w:r>
        <w:rPr>
          <w:color w:val="000000"/>
        </w:rPr>
        <w:t xml:space="preserve"> в количестве и сроки, предусмотренные условиями настоящего Договора и Спецификацией. </w:t>
      </w:r>
    </w:p>
    <w:p w14:paraId="618B3C9A" w14:textId="77777777" w:rsidR="00AA7485" w:rsidRDefault="00AA7485" w:rsidP="00E44C6D">
      <w:pPr>
        <w:numPr>
          <w:ilvl w:val="2"/>
          <w:numId w:val="33"/>
        </w:numPr>
        <w:ind w:left="0" w:firstLine="720"/>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5A0DC41" w14:textId="77777777" w:rsidR="00AA7485" w:rsidRDefault="00AA7485" w:rsidP="00E44C6D">
      <w:pPr>
        <w:pStyle w:val="aff6"/>
        <w:numPr>
          <w:ilvl w:val="2"/>
          <w:numId w:val="33"/>
        </w:numPr>
        <w:ind w:left="0" w:firstLine="720"/>
        <w:rPr>
          <w:color w:val="000000"/>
        </w:rPr>
      </w:pPr>
      <w:r>
        <w:rPr>
          <w:color w:val="000000"/>
        </w:rPr>
        <w:t>Осуществлять гарантийное обслуживание (ремонт) поставленного Товара в течение 36 (Тридцати шести) месяцев с даты подписания Сторонами Акта пусконаладочных работ (УПД).</w:t>
      </w:r>
    </w:p>
    <w:p w14:paraId="772E6A33" w14:textId="77777777" w:rsidR="00AA7485" w:rsidRPr="004A5854" w:rsidRDefault="00AA7485" w:rsidP="00E44C6D">
      <w:pPr>
        <w:pStyle w:val="aff6"/>
        <w:numPr>
          <w:ilvl w:val="2"/>
          <w:numId w:val="33"/>
        </w:numPr>
        <w:ind w:left="0" w:firstLine="720"/>
        <w:rPr>
          <w:color w:val="000000"/>
        </w:rPr>
      </w:pPr>
      <w:r>
        <w:rPr>
          <w:color w:val="000000"/>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4AAD1665" w14:textId="77777777" w:rsidR="00AA7485" w:rsidRDefault="00AA7485" w:rsidP="00E44C6D">
      <w:pPr>
        <w:numPr>
          <w:ilvl w:val="1"/>
          <w:numId w:val="33"/>
        </w:numPr>
        <w:ind w:left="0" w:firstLine="720"/>
        <w:jc w:val="both"/>
        <w:rPr>
          <w:color w:val="000000"/>
        </w:rPr>
      </w:pPr>
      <w:r>
        <w:rPr>
          <w:color w:val="000000"/>
        </w:rPr>
        <w:t>Покупатель обязан:</w:t>
      </w:r>
    </w:p>
    <w:p w14:paraId="6D4101DF" w14:textId="77777777" w:rsidR="00AA7485" w:rsidRDefault="00AA7485" w:rsidP="00E44C6D">
      <w:pPr>
        <w:numPr>
          <w:ilvl w:val="2"/>
          <w:numId w:val="33"/>
        </w:numPr>
        <w:ind w:left="0" w:firstLine="720"/>
        <w:jc w:val="both"/>
        <w:rPr>
          <w:color w:val="000000"/>
        </w:rPr>
      </w:pPr>
      <w:r>
        <w:rPr>
          <w:color w:val="000000"/>
        </w:rPr>
        <w:t>Оплатить Товар в размерах и в сроки, установленные настоящим Договором.</w:t>
      </w:r>
    </w:p>
    <w:p w14:paraId="71F1B867" w14:textId="77777777" w:rsidR="00AA7485" w:rsidRDefault="00AA7485" w:rsidP="00E44C6D">
      <w:pPr>
        <w:numPr>
          <w:ilvl w:val="2"/>
          <w:numId w:val="33"/>
        </w:numPr>
        <w:ind w:left="0" w:firstLine="720"/>
        <w:jc w:val="both"/>
        <w:rPr>
          <w:color w:val="000000"/>
        </w:rPr>
      </w:pPr>
      <w:r>
        <w:rPr>
          <w:color w:val="000000"/>
        </w:rPr>
        <w:t>Осуществлять проверку при приемке Товара по количеству и качеству в соответствии со Спецификацией.</w:t>
      </w:r>
    </w:p>
    <w:p w14:paraId="613C32F0" w14:textId="77777777" w:rsidR="00AA7485" w:rsidRDefault="00AA7485" w:rsidP="00E44C6D">
      <w:pPr>
        <w:numPr>
          <w:ilvl w:val="2"/>
          <w:numId w:val="33"/>
        </w:numPr>
        <w:ind w:left="0" w:firstLine="720"/>
        <w:jc w:val="both"/>
        <w:rPr>
          <w:color w:val="000000"/>
        </w:rPr>
      </w:pPr>
      <w:r>
        <w:rPr>
          <w:color w:val="000000"/>
        </w:rPr>
        <w:t>Обеспечить явку своего представителя во время приемки Товара.</w:t>
      </w:r>
    </w:p>
    <w:p w14:paraId="5D7B1433"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Упаковка Товара</w:t>
      </w:r>
    </w:p>
    <w:p w14:paraId="55C2E1C3"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305BCBA2"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14:paraId="4C9FDEDE"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Переход права собственности и рисков</w:t>
      </w:r>
    </w:p>
    <w:p w14:paraId="2C35BC66"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в электронном виде Акта пусконаладочных работ (УПД).</w:t>
      </w:r>
    </w:p>
    <w:p w14:paraId="24894F0D"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Комплектность, качество и гарантии</w:t>
      </w:r>
    </w:p>
    <w:p w14:paraId="42AA6FD4" w14:textId="77777777" w:rsidR="00AA7485" w:rsidRDefault="00AA7485" w:rsidP="00E44C6D">
      <w:pPr>
        <w:widowControl w:val="0"/>
        <w:numPr>
          <w:ilvl w:val="1"/>
          <w:numId w:val="33"/>
        </w:numPr>
        <w:pBdr>
          <w:top w:val="nil"/>
          <w:left w:val="nil"/>
          <w:bottom w:val="nil"/>
          <w:right w:val="nil"/>
          <w:between w:val="nil"/>
        </w:pBdr>
        <w:ind w:left="0" w:firstLine="720"/>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F90E425" w14:textId="77777777" w:rsidR="00AA7485" w:rsidRPr="004A5854" w:rsidRDefault="00AA7485" w:rsidP="00E44C6D">
      <w:pPr>
        <w:widowControl w:val="0"/>
        <w:numPr>
          <w:ilvl w:val="1"/>
          <w:numId w:val="33"/>
        </w:numPr>
        <w:pBdr>
          <w:top w:val="nil"/>
          <w:left w:val="nil"/>
          <w:bottom w:val="nil"/>
          <w:right w:val="nil"/>
          <w:between w:val="nil"/>
        </w:pBdr>
        <w:ind w:left="0" w:firstLine="720"/>
        <w:jc w:val="both"/>
        <w:rPr>
          <w:color w:val="000000"/>
        </w:rPr>
      </w:pPr>
      <w:r>
        <w:rPr>
          <w:color w:val="000000"/>
        </w:rPr>
        <w:t xml:space="preserve">Срок гарантии качества Товара установлен в Спецификации (Приложение №1) к настоящему Договору и предоставляется Поставщиком с даты подписания Сторонами </w:t>
      </w:r>
      <w:r>
        <w:t>Акта пусконаладочных работ.</w:t>
      </w:r>
    </w:p>
    <w:p w14:paraId="148D27E6" w14:textId="68D0A096" w:rsidR="00AA7485" w:rsidRPr="008F255B" w:rsidRDefault="00AA7485" w:rsidP="00E44C6D">
      <w:pPr>
        <w:pStyle w:val="20"/>
        <w:numPr>
          <w:ilvl w:val="1"/>
          <w:numId w:val="33"/>
        </w:numPr>
        <w:tabs>
          <w:tab w:val="left" w:pos="1418"/>
          <w:tab w:val="left" w:pos="22680"/>
        </w:tabs>
        <w:ind w:left="0" w:firstLine="720"/>
        <w:jc w:val="both"/>
      </w:pPr>
      <w:r>
        <w:t xml:space="preserve">Гарантийное обслуживание (в т.ч. ремонт) Товара производится Поставщиком или иным авторизационным </w:t>
      </w:r>
      <w:r w:rsidR="00C56B15">
        <w:t>НРЕ</w:t>
      </w:r>
      <w:r>
        <w:t xml:space="preserve"> партнером</w:t>
      </w:r>
      <w:r w:rsidR="007C1E78">
        <w:t>.</w:t>
      </w:r>
      <w:r w:rsidR="007C1E78" w:rsidDel="007C1E78">
        <w:t xml:space="preserve"> </w:t>
      </w:r>
    </w:p>
    <w:p w14:paraId="06406ED6" w14:textId="77777777" w:rsidR="00AA7485" w:rsidRDefault="00AA7485" w:rsidP="00125AFE">
      <w:pPr>
        <w:pStyle w:val="20"/>
        <w:numPr>
          <w:ilvl w:val="1"/>
          <w:numId w:val="33"/>
        </w:numPr>
        <w:tabs>
          <w:tab w:val="left" w:pos="1418"/>
          <w:tab w:val="left" w:pos="22680"/>
        </w:tabs>
        <w:ind w:left="0" w:firstLine="720"/>
        <w:jc w:val="both"/>
        <w:rPr>
          <w:color w:val="000000"/>
        </w:rPr>
      </w:pPr>
      <w:r>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70E8B7C5"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2ADEEAF7"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4E8DCDF" w14:textId="4E3180FF"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 xml:space="preserve">Срок проведения гарантийного ремонта не может превышать 60 (шестьдесят) календарных дней с даты получения Поставщиком уведомления </w:t>
      </w:r>
      <w:r w:rsidR="00D41F69">
        <w:rPr>
          <w:color w:val="000000"/>
        </w:rPr>
        <w:t>Покупател</w:t>
      </w:r>
      <w:r>
        <w:rPr>
          <w:color w:val="000000"/>
        </w:rPr>
        <w:t>я о необходимости проведения гарантийного ремонта Товара.</w:t>
      </w:r>
    </w:p>
    <w:p w14:paraId="346E3A5E"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14:paraId="03C1FC72"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6AFF7BCB" w14:textId="663D1BC5" w:rsidR="00C50051" w:rsidRDefault="00C50051" w:rsidP="00C50051">
      <w:pPr>
        <w:widowControl w:val="0"/>
        <w:pBdr>
          <w:top w:val="nil"/>
          <w:left w:val="nil"/>
          <w:bottom w:val="nil"/>
          <w:right w:val="nil"/>
          <w:between w:val="nil"/>
        </w:pBdr>
        <w:tabs>
          <w:tab w:val="left" w:pos="1134"/>
        </w:tabs>
        <w:ind w:left="720"/>
        <w:jc w:val="both"/>
        <w:rPr>
          <w:color w:val="000000"/>
        </w:rPr>
      </w:pPr>
      <w:r>
        <w:rPr>
          <w:color w:val="000000"/>
        </w:rPr>
        <w:br/>
      </w:r>
    </w:p>
    <w:p w14:paraId="43FE6227"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Ответственность Сторон</w:t>
      </w:r>
    </w:p>
    <w:p w14:paraId="1108499D" w14:textId="77777777" w:rsidR="00AA7485" w:rsidRDefault="00AA7485" w:rsidP="00E44C6D">
      <w:pPr>
        <w:numPr>
          <w:ilvl w:val="1"/>
          <w:numId w:val="33"/>
        </w:numPr>
        <w:pBdr>
          <w:top w:val="nil"/>
          <w:left w:val="nil"/>
          <w:bottom w:val="nil"/>
          <w:right w:val="nil"/>
          <w:between w:val="nil"/>
        </w:pBdr>
        <w:ind w:left="0" w:firstLine="720"/>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C2677F1" w14:textId="704B9B25" w:rsidR="00AA7485" w:rsidRPr="000078E2" w:rsidRDefault="00AA7485" w:rsidP="0022061F">
      <w:pPr>
        <w:widowControl w:val="0"/>
        <w:numPr>
          <w:ilvl w:val="1"/>
          <w:numId w:val="33"/>
        </w:numPr>
        <w:pBdr>
          <w:top w:val="nil"/>
          <w:left w:val="nil"/>
          <w:bottom w:val="nil"/>
          <w:right w:val="nil"/>
          <w:between w:val="nil"/>
        </w:pBdr>
        <w:ind w:left="0" w:firstLine="720"/>
        <w:jc w:val="both"/>
      </w:pPr>
      <w:r>
        <w:rPr>
          <w:color w:val="000000"/>
        </w:rPr>
        <w:t xml:space="preserve">В случае несоблюдения сроков поставки Товара </w:t>
      </w:r>
      <w:r w:rsidR="0022061F">
        <w:rPr>
          <w:color w:val="000000"/>
        </w:rPr>
        <w:t>и выполнения</w:t>
      </w:r>
      <w:r>
        <w:t xml:space="preserve"> пусконаладочных работ Товара Покупатель вправе потребовать от Поставщика уплаты неустойки в виде пени в размере 0,05 (пять сотых)% от </w:t>
      </w:r>
      <w:r w:rsidR="0022061F">
        <w:t xml:space="preserve">Цены Договора </w:t>
      </w:r>
      <w:r>
        <w:t>за каждый день просрочки.</w:t>
      </w:r>
    </w:p>
    <w:p w14:paraId="7AD44126" w14:textId="77777777" w:rsidR="00AA7485" w:rsidRDefault="00AA7485" w:rsidP="00E44C6D">
      <w:pPr>
        <w:widowControl w:val="0"/>
        <w:numPr>
          <w:ilvl w:val="1"/>
          <w:numId w:val="33"/>
        </w:numPr>
        <w:pBdr>
          <w:top w:val="nil"/>
          <w:left w:val="nil"/>
          <w:bottom w:val="nil"/>
          <w:right w:val="nil"/>
          <w:between w:val="nil"/>
        </w:pBdr>
        <w:ind w:left="0" w:firstLine="720"/>
        <w:jc w:val="both"/>
        <w:rPr>
          <w:color w:val="000000"/>
        </w:rPr>
      </w:pPr>
      <w:r>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BD43E86"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Обстоятельства непреодолимой силы</w:t>
      </w:r>
    </w:p>
    <w:p w14:paraId="586F6DED"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5D8EF5E"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63D3EC"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6C5D85B"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F09E9CF"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Разрешение споров</w:t>
      </w:r>
    </w:p>
    <w:p w14:paraId="2A5B805E"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14:paraId="13586BA5"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42265615"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3C145DC"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Порядок внесения изменений, дополнений в Договор и его расторжения</w:t>
      </w:r>
    </w:p>
    <w:p w14:paraId="38A1E7C8"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3645BBD9"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14:paraId="2C4445A8"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5230FEFE"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Срок действия Договора</w:t>
      </w:r>
    </w:p>
    <w:p w14:paraId="3CB3429F"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14:paraId="440F9A43"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Антикоррупционная оговорка</w:t>
      </w:r>
    </w:p>
    <w:p w14:paraId="259DE7A4"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5CC3640"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64A0D83" w14:textId="77777777"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11F559BF"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 xml:space="preserve">Каналы уведомления Поставщика о нарушениях каких-либо положений пункта 13.1 настоящего Договора: 8 (___) ________, официальный сайт </w:t>
      </w:r>
      <w:hyperlink r:id="rId31">
        <w:r>
          <w:rPr>
            <w:color w:val="0000FF"/>
            <w:u w:val="single"/>
          </w:rPr>
          <w:t>________</w:t>
        </w:r>
      </w:hyperlink>
      <w:r>
        <w:rPr>
          <w:color w:val="000000"/>
        </w:rPr>
        <w:t xml:space="preserve"> (для заполнения специальной формы).</w:t>
      </w:r>
    </w:p>
    <w:p w14:paraId="0C80B14F"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Каналы уведомления Покупателя о нарушениях каких-либо положений пункта 13.1 настоящего Договора: 8 (495) 788-17-17, официальный сайт www.trcont.ru.</w:t>
      </w:r>
    </w:p>
    <w:p w14:paraId="401ECAAA"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7851A09D" w14:textId="77777777"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E8BA476" w14:textId="471ED79B"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r w:rsidR="00C50051">
        <w:rPr>
          <w:color w:val="000000"/>
        </w:rPr>
        <w:br/>
      </w:r>
    </w:p>
    <w:p w14:paraId="7E3145C3"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Гарантии и заверения Поставщика</w:t>
      </w:r>
    </w:p>
    <w:p w14:paraId="434E56A1" w14:textId="77777777" w:rsidR="00AA7485" w:rsidRDefault="00AA7485" w:rsidP="00C94961">
      <w:pPr>
        <w:numPr>
          <w:ilvl w:val="1"/>
          <w:numId w:val="33"/>
        </w:numPr>
        <w:pBdr>
          <w:top w:val="nil"/>
          <w:left w:val="nil"/>
          <w:bottom w:val="nil"/>
          <w:right w:val="nil"/>
          <w:between w:val="nil"/>
        </w:pBdr>
        <w:ind w:left="0" w:firstLine="720"/>
        <w:jc w:val="both"/>
        <w:rPr>
          <w:color w:val="000000"/>
        </w:rPr>
      </w:pPr>
      <w:r>
        <w:rPr>
          <w:color w:val="000000"/>
        </w:rPr>
        <w:t>Поставщик настоящим заверяет Покупателя и гарантирует, что на дату заключения настоящего Договора:</w:t>
      </w:r>
    </w:p>
    <w:p w14:paraId="2F5E4404"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4E642C03"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3F951C4"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3EC2D4DF"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36D54D7" w14:textId="4B2452BA"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245C902D" w14:textId="5D2F8E31" w:rsidR="00AA7485" w:rsidRPr="006C7273" w:rsidRDefault="00AA7485" w:rsidP="00C94961">
      <w:pPr>
        <w:pStyle w:val="aff6"/>
        <w:numPr>
          <w:ilvl w:val="2"/>
          <w:numId w:val="33"/>
        </w:numPr>
        <w:ind w:left="0" w:firstLine="720"/>
        <w:jc w:val="both"/>
        <w:rPr>
          <w:color w:val="000000"/>
        </w:rPr>
      </w:pPr>
      <w:r>
        <w:rPr>
          <w:color w:val="000000"/>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EA728B">
        <w:rPr>
          <w:color w:val="000000"/>
          <w:lang w:val="en-US"/>
        </w:rPr>
        <w:t>4</w:t>
      </w:r>
      <w:r>
        <w:rPr>
          <w:color w:val="000000"/>
        </w:rPr>
        <w:t xml:space="preserve"> к настоящему Договору.</w:t>
      </w:r>
    </w:p>
    <w:p w14:paraId="0E13E08C"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Прочие условия</w:t>
      </w:r>
    </w:p>
    <w:p w14:paraId="2B9A184D"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51A319B7"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14:paraId="791E4FDA"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Все приложения к настоящему Договору являются его неотъемлемыми частями.</w:t>
      </w:r>
    </w:p>
    <w:p w14:paraId="1AEA5E40"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14:paraId="2C2E8110"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14:paraId="0F1A050D"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К настоящему Договору прилагается:</w:t>
      </w:r>
    </w:p>
    <w:p w14:paraId="74408D13" w14:textId="77777777" w:rsidR="00AA7485" w:rsidRPr="00423B61" w:rsidRDefault="00AA7485" w:rsidP="00C94961">
      <w:pPr>
        <w:widowControl w:val="0"/>
        <w:numPr>
          <w:ilvl w:val="2"/>
          <w:numId w:val="33"/>
        </w:numPr>
        <w:pBdr>
          <w:top w:val="nil"/>
          <w:left w:val="nil"/>
          <w:bottom w:val="nil"/>
          <w:right w:val="nil"/>
          <w:between w:val="nil"/>
        </w:pBdr>
        <w:ind w:left="0" w:firstLine="720"/>
        <w:jc w:val="both"/>
        <w:rPr>
          <w:color w:val="000000"/>
        </w:rPr>
      </w:pPr>
      <w:r>
        <w:rPr>
          <w:color w:val="000000"/>
        </w:rPr>
        <w:t>Спецификация (Приложение № 1)</w:t>
      </w:r>
      <w:r>
        <w:t>;</w:t>
      </w:r>
    </w:p>
    <w:p w14:paraId="6B710B6F" w14:textId="77777777" w:rsidR="00AA7485" w:rsidRDefault="00AA7485" w:rsidP="00C94961">
      <w:pPr>
        <w:widowControl w:val="0"/>
        <w:numPr>
          <w:ilvl w:val="2"/>
          <w:numId w:val="33"/>
        </w:numPr>
        <w:pBdr>
          <w:top w:val="nil"/>
          <w:left w:val="nil"/>
          <w:bottom w:val="nil"/>
          <w:right w:val="nil"/>
          <w:between w:val="nil"/>
        </w:pBdr>
        <w:ind w:left="0" w:firstLine="720"/>
        <w:jc w:val="both"/>
        <w:rPr>
          <w:color w:val="000000"/>
        </w:rPr>
      </w:pPr>
      <w:r>
        <w:t>Требования к пусконаладочным работам (Приложение № 2)</w:t>
      </w:r>
    </w:p>
    <w:p w14:paraId="6AD09323" w14:textId="77777777" w:rsidR="00AA7485" w:rsidRDefault="00AA7485" w:rsidP="00C94961">
      <w:pPr>
        <w:widowControl w:val="0"/>
        <w:numPr>
          <w:ilvl w:val="2"/>
          <w:numId w:val="33"/>
        </w:numPr>
        <w:pBdr>
          <w:top w:val="nil"/>
          <w:left w:val="nil"/>
          <w:bottom w:val="nil"/>
          <w:right w:val="nil"/>
          <w:between w:val="nil"/>
        </w:pBdr>
        <w:ind w:left="0" w:firstLine="720"/>
        <w:jc w:val="both"/>
      </w:pPr>
      <w:bookmarkStart w:id="26" w:name="_heading=h.30j0zll" w:colFirst="0" w:colLast="0"/>
      <w:bookmarkEnd w:id="26"/>
      <w:r>
        <w:t>Порядок электронного документооборота (Приложение № 3);</w:t>
      </w:r>
    </w:p>
    <w:p w14:paraId="5EA9A29E" w14:textId="77777777" w:rsidR="00AA7485" w:rsidRDefault="00AA7485" w:rsidP="00C94961">
      <w:pPr>
        <w:widowControl w:val="0"/>
        <w:numPr>
          <w:ilvl w:val="2"/>
          <w:numId w:val="33"/>
        </w:numPr>
        <w:pBdr>
          <w:top w:val="nil"/>
          <w:left w:val="nil"/>
          <w:bottom w:val="nil"/>
          <w:right w:val="nil"/>
          <w:between w:val="nil"/>
        </w:pBdr>
        <w:ind w:left="0" w:firstLine="720"/>
        <w:jc w:val="both"/>
      </w:pPr>
      <w:r>
        <w:t>Перечень и формат электронных документов (приложение № 3а);</w:t>
      </w:r>
    </w:p>
    <w:p w14:paraId="2CD07FCF" w14:textId="77777777" w:rsidR="00AA7485" w:rsidRDefault="00AA7485" w:rsidP="00C94961">
      <w:pPr>
        <w:pStyle w:val="aff6"/>
        <w:widowControl w:val="0"/>
        <w:numPr>
          <w:ilvl w:val="2"/>
          <w:numId w:val="33"/>
        </w:numPr>
        <w:pBdr>
          <w:top w:val="nil"/>
          <w:left w:val="nil"/>
          <w:bottom w:val="nil"/>
          <w:right w:val="nil"/>
          <w:between w:val="nil"/>
        </w:pBdr>
        <w:ind w:left="0" w:firstLine="720"/>
        <w:jc w:val="both"/>
      </w:pPr>
      <w:r>
        <w:t>Налоговая оговорка (Приложение № 4).</w:t>
      </w:r>
    </w:p>
    <w:p w14:paraId="55C3FE11" w14:textId="77777777" w:rsidR="00AA7485" w:rsidRDefault="00AA7485" w:rsidP="00AA7485">
      <w:pPr>
        <w:pBdr>
          <w:top w:val="nil"/>
          <w:left w:val="nil"/>
          <w:bottom w:val="nil"/>
          <w:right w:val="nil"/>
          <w:between w:val="nil"/>
        </w:pBdr>
        <w:ind w:firstLine="720"/>
        <w:rPr>
          <w:b/>
          <w:color w:val="000000"/>
        </w:rPr>
      </w:pPr>
    </w:p>
    <w:p w14:paraId="5AF6B228" w14:textId="71D3BDB9" w:rsidR="00AA7485" w:rsidRDefault="00AA7485" w:rsidP="00C50051">
      <w:pPr>
        <w:widowControl w:val="0"/>
        <w:numPr>
          <w:ilvl w:val="0"/>
          <w:numId w:val="33"/>
        </w:numPr>
        <w:suppressAutoHyphens w:val="0"/>
        <w:ind w:left="0"/>
        <w:jc w:val="center"/>
        <w:outlineLvl w:val="2"/>
        <w:rPr>
          <w:b/>
          <w:color w:val="000000"/>
        </w:rPr>
      </w:pPr>
      <w:r>
        <w:rPr>
          <w:b/>
          <w:color w:val="000000"/>
        </w:rPr>
        <w:t>Юридические адреса и платежные реквизиты Сторон</w:t>
      </w:r>
    </w:p>
    <w:p w14:paraId="451D9C85" w14:textId="77777777" w:rsidR="00AA7485" w:rsidRDefault="00AA7485" w:rsidP="00AA7485">
      <w:pPr>
        <w:pBdr>
          <w:top w:val="nil"/>
          <w:left w:val="nil"/>
          <w:bottom w:val="nil"/>
          <w:right w:val="nil"/>
          <w:between w:val="nil"/>
        </w:pBdr>
        <w:ind w:firstLine="720"/>
        <w:jc w:val="center"/>
        <w:rPr>
          <w:b/>
          <w:color w:val="000000"/>
        </w:rPr>
      </w:pPr>
    </w:p>
    <w:p w14:paraId="1C0A7B0D" w14:textId="77777777" w:rsidR="00AA7485" w:rsidRDefault="00AA7485" w:rsidP="00AA7485">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«ТрансКонтейнер»</w:t>
      </w:r>
    </w:p>
    <w:p w14:paraId="591F684E" w14:textId="77777777" w:rsidR="00AA7485" w:rsidRDefault="00AA7485" w:rsidP="00AA7485">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24F15639" w14:textId="77777777" w:rsidR="00AA7485" w:rsidRDefault="00AA7485" w:rsidP="00AA7485">
      <w:pPr>
        <w:shd w:val="clear" w:color="auto" w:fill="FFFFFF"/>
        <w:ind w:firstLine="720"/>
        <w:jc w:val="both"/>
      </w:pPr>
      <w:r>
        <w:rPr>
          <w:color w:val="000000"/>
        </w:rPr>
        <w:t xml:space="preserve">Фактический адрес: </w:t>
      </w:r>
      <w:r>
        <w:t>125047, Г. МОСКВА, ПЕРЕУЛОК ОРУЖЕЙНЫЙ, ДОМ 19</w:t>
      </w:r>
    </w:p>
    <w:p w14:paraId="59859309" w14:textId="77777777" w:rsidR="00AA7485" w:rsidRDefault="00AA7485" w:rsidP="00AA7485">
      <w:pPr>
        <w:shd w:val="clear" w:color="auto" w:fill="FFFFFF"/>
        <w:ind w:firstLine="720"/>
        <w:jc w:val="both"/>
      </w:pPr>
      <w:r>
        <w:t>Почтовый адрес: 125047, Г. МОСКВА, ПЕРЕУЛОК ОРУЖЕЙНЫЙ, ДОМ 19</w:t>
      </w:r>
    </w:p>
    <w:p w14:paraId="7466A14C" w14:textId="77777777" w:rsidR="00AA7485" w:rsidRDefault="00AA7485" w:rsidP="00AA7485">
      <w:pPr>
        <w:ind w:firstLine="720"/>
        <w:jc w:val="both"/>
      </w:pPr>
      <w:bookmarkStart w:id="27" w:name="_heading=h.3znysh7" w:colFirst="0" w:colLast="0"/>
      <w:bookmarkEnd w:id="27"/>
      <w:r>
        <w:rPr>
          <w:color w:val="000000"/>
        </w:rPr>
        <w:t xml:space="preserve">ИНН 7708591995, ОКПО 94421386, </w:t>
      </w:r>
      <w:r>
        <w:t xml:space="preserve">КПП 997650001 </w:t>
      </w:r>
    </w:p>
    <w:p w14:paraId="2046E96E" w14:textId="77777777" w:rsidR="00AA7485" w:rsidRDefault="00AA7485" w:rsidP="00AA7485">
      <w:pPr>
        <w:ind w:firstLine="720"/>
        <w:jc w:val="both"/>
      </w:pPr>
      <w:r>
        <w:t>Р/с 40702810200030004399 в Банк ВТБ (ПАО)</w:t>
      </w:r>
    </w:p>
    <w:p w14:paraId="5B75EE83" w14:textId="77777777" w:rsidR="00AA7485" w:rsidRDefault="00AA7485" w:rsidP="00AA7485">
      <w:pPr>
        <w:ind w:firstLine="720"/>
        <w:jc w:val="both"/>
      </w:pPr>
      <w:r>
        <w:t>БИК 044525187</w:t>
      </w:r>
    </w:p>
    <w:p w14:paraId="564BF15A" w14:textId="77777777" w:rsidR="00AA7485" w:rsidRDefault="00AA7485" w:rsidP="00AA7485">
      <w:pPr>
        <w:pBdr>
          <w:top w:val="nil"/>
          <w:left w:val="nil"/>
          <w:bottom w:val="nil"/>
          <w:right w:val="nil"/>
          <w:between w:val="nil"/>
        </w:pBdr>
        <w:ind w:firstLine="720"/>
        <w:rPr>
          <w:color w:val="000000"/>
        </w:rPr>
      </w:pPr>
      <w:r>
        <w:rPr>
          <w:color w:val="000000"/>
        </w:rPr>
        <w:t xml:space="preserve">К/с 30101810700000000187 в ОПЕРУ Московского ГТУ Банка России, </w:t>
      </w:r>
    </w:p>
    <w:p w14:paraId="3A76FAC3" w14:textId="77777777" w:rsidR="00AA7485" w:rsidRDefault="00AA7485" w:rsidP="00AA7485">
      <w:pPr>
        <w:shd w:val="clear" w:color="auto" w:fill="FFFFFF"/>
        <w:ind w:firstLine="720"/>
        <w:jc w:val="both"/>
        <w:rPr>
          <w:color w:val="000000"/>
        </w:rPr>
      </w:pPr>
      <w:r>
        <w:rPr>
          <w:color w:val="000000"/>
        </w:rPr>
        <w:t>тел. (495) 788-17-17, факс (499) 262-75-78</w:t>
      </w:r>
    </w:p>
    <w:p w14:paraId="017EE85B" w14:textId="77777777" w:rsidR="00AA7485" w:rsidRDefault="00AA7485" w:rsidP="00AA7485">
      <w:pPr>
        <w:pBdr>
          <w:top w:val="nil"/>
          <w:left w:val="nil"/>
          <w:bottom w:val="nil"/>
          <w:right w:val="nil"/>
          <w:between w:val="nil"/>
        </w:pBdr>
        <w:ind w:firstLine="720"/>
        <w:rPr>
          <w:color w:val="000000"/>
        </w:rPr>
      </w:pPr>
      <w:r>
        <w:rPr>
          <w:color w:val="000000"/>
        </w:rPr>
        <w:t xml:space="preserve">E-mail: </w:t>
      </w:r>
      <w:hyperlink r:id="rId32">
        <w:r>
          <w:rPr>
            <w:color w:val="0000FF"/>
            <w:u w:val="single"/>
          </w:rPr>
          <w:t>trcont@trcont.ru</w:t>
        </w:r>
      </w:hyperlink>
    </w:p>
    <w:p w14:paraId="7CA4928B" w14:textId="77777777" w:rsidR="00AA7485" w:rsidRDefault="00AA7485" w:rsidP="00AA7485">
      <w:pPr>
        <w:ind w:firstLine="720"/>
        <w:jc w:val="both"/>
      </w:pPr>
      <w:r>
        <w:rPr>
          <w:b/>
        </w:rPr>
        <w:t>Поставщик:</w:t>
      </w:r>
    </w:p>
    <w:p w14:paraId="5096D422" w14:textId="77777777" w:rsidR="00AA7485" w:rsidRDefault="00AA7485" w:rsidP="00AA7485">
      <w:pPr>
        <w:ind w:firstLine="720"/>
        <w:jc w:val="both"/>
      </w:pPr>
      <w:r>
        <w:t xml:space="preserve">Место нахождения: </w:t>
      </w:r>
    </w:p>
    <w:p w14:paraId="45550879" w14:textId="77777777" w:rsidR="00AA7485" w:rsidRDefault="00AA7485" w:rsidP="00AA7485">
      <w:pPr>
        <w:ind w:firstLine="720"/>
        <w:jc w:val="both"/>
      </w:pPr>
      <w:r>
        <w:t xml:space="preserve">Почтовый адрес: </w:t>
      </w:r>
    </w:p>
    <w:p w14:paraId="6A32E7EA" w14:textId="77777777" w:rsidR="00AA7485" w:rsidRDefault="00AA7485" w:rsidP="00AA7485">
      <w:pPr>
        <w:ind w:firstLine="720"/>
        <w:jc w:val="both"/>
      </w:pPr>
      <w:r>
        <w:t xml:space="preserve">ИНН , ОКПО , </w:t>
      </w:r>
    </w:p>
    <w:p w14:paraId="3DF7F3AB" w14:textId="77777777" w:rsidR="00AA7485" w:rsidRDefault="00AA7485" w:rsidP="00AA7485">
      <w:pPr>
        <w:ind w:firstLine="720"/>
        <w:jc w:val="both"/>
      </w:pPr>
      <w:r>
        <w:t xml:space="preserve">КПП , </w:t>
      </w:r>
    </w:p>
    <w:p w14:paraId="6C4BC408" w14:textId="77777777" w:rsidR="00AA7485" w:rsidRDefault="00AA7485" w:rsidP="00AA7485">
      <w:pPr>
        <w:ind w:firstLine="720"/>
        <w:jc w:val="both"/>
      </w:pPr>
      <w:r>
        <w:t xml:space="preserve">Р/с                  в Банка «» </w:t>
      </w:r>
    </w:p>
    <w:p w14:paraId="31AC49BD" w14:textId="77777777" w:rsidR="00AA7485" w:rsidRDefault="00AA7485" w:rsidP="00AA7485">
      <w:pPr>
        <w:ind w:firstLine="720"/>
        <w:jc w:val="both"/>
      </w:pPr>
      <w:r>
        <w:t xml:space="preserve">БИК </w:t>
      </w:r>
    </w:p>
    <w:p w14:paraId="3995A19D" w14:textId="77777777" w:rsidR="00AA7485" w:rsidRDefault="00AA7485" w:rsidP="00AA7485">
      <w:pPr>
        <w:ind w:firstLine="720"/>
        <w:jc w:val="both"/>
      </w:pPr>
      <w:r>
        <w:t xml:space="preserve">К/с 9   </w:t>
      </w:r>
    </w:p>
    <w:p w14:paraId="3C65E897" w14:textId="77777777" w:rsidR="00AA7485" w:rsidRDefault="00AA7485" w:rsidP="00AA7485">
      <w:pPr>
        <w:ind w:firstLine="720"/>
        <w:jc w:val="both"/>
      </w:pPr>
      <w:r>
        <w:t>тел. +7</w:t>
      </w:r>
    </w:p>
    <w:p w14:paraId="2C98B98E" w14:textId="77777777" w:rsidR="00AA7485" w:rsidRDefault="00AA7485" w:rsidP="00AA7485">
      <w:pPr>
        <w:pBdr>
          <w:top w:val="nil"/>
          <w:left w:val="nil"/>
          <w:bottom w:val="nil"/>
          <w:right w:val="nil"/>
          <w:between w:val="nil"/>
        </w:pBdr>
        <w:ind w:firstLine="720"/>
        <w:rPr>
          <w:color w:val="000000"/>
        </w:rPr>
      </w:pPr>
      <w:r>
        <w:rPr>
          <w:color w:val="000000"/>
        </w:rPr>
        <w:t xml:space="preserve">E-mail: </w:t>
      </w:r>
    </w:p>
    <w:p w14:paraId="7A13481C" w14:textId="77777777" w:rsidR="00AA7485" w:rsidRDefault="00AA7485" w:rsidP="00AA7485">
      <w:pPr>
        <w:pBdr>
          <w:top w:val="nil"/>
          <w:left w:val="nil"/>
          <w:bottom w:val="nil"/>
          <w:right w:val="nil"/>
          <w:between w:val="nil"/>
        </w:pBdr>
        <w:ind w:firstLine="720"/>
        <w:jc w:val="center"/>
        <w:rPr>
          <w:color w:val="000000"/>
        </w:rPr>
      </w:pPr>
    </w:p>
    <w:p w14:paraId="50C25DF8" w14:textId="77777777" w:rsidR="00AA7485" w:rsidRDefault="00AA7485" w:rsidP="00AA7485">
      <w:pPr>
        <w:ind w:firstLine="720"/>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42B582C2" w14:textId="77777777">
        <w:tc>
          <w:tcPr>
            <w:tcW w:w="5211" w:type="dxa"/>
          </w:tcPr>
          <w:p w14:paraId="4B9BE06A"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35FD1CDF" w14:textId="77777777" w:rsidR="00AA7485" w:rsidRDefault="00AA7485" w:rsidP="00AA7485">
            <w:pPr>
              <w:ind w:firstLine="720"/>
            </w:pPr>
          </w:p>
        </w:tc>
        <w:tc>
          <w:tcPr>
            <w:tcW w:w="4643" w:type="dxa"/>
          </w:tcPr>
          <w:p w14:paraId="4A497319"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7ED168FC" w14:textId="77777777" w:rsidR="00AA7485" w:rsidRDefault="00AA7485" w:rsidP="00AA7485">
            <w:pPr>
              <w:ind w:firstLine="720"/>
            </w:pPr>
          </w:p>
        </w:tc>
      </w:tr>
      <w:tr w:rsidR="00AA7485" w14:paraId="0AA7C7EA" w14:textId="77777777">
        <w:tc>
          <w:tcPr>
            <w:tcW w:w="5211" w:type="dxa"/>
          </w:tcPr>
          <w:p w14:paraId="48662604" w14:textId="6D56833D" w:rsidR="00AA7485" w:rsidRDefault="00AA7485" w:rsidP="00EA728B">
            <w:pPr>
              <w:ind w:firstLine="720"/>
            </w:pPr>
            <w:r>
              <w:rPr>
                <w:color w:val="000000"/>
              </w:rPr>
              <w:t xml:space="preserve">____________ </w:t>
            </w:r>
          </w:p>
        </w:tc>
        <w:tc>
          <w:tcPr>
            <w:tcW w:w="4643" w:type="dxa"/>
          </w:tcPr>
          <w:p w14:paraId="11CD439E" w14:textId="77777777" w:rsidR="00AA7485" w:rsidRDefault="00AA7485" w:rsidP="00AA7485">
            <w:pPr>
              <w:ind w:firstLine="720"/>
            </w:pPr>
            <w:r>
              <w:rPr>
                <w:color w:val="000000"/>
              </w:rPr>
              <w:t xml:space="preserve">____________   </w:t>
            </w:r>
          </w:p>
        </w:tc>
      </w:tr>
    </w:tbl>
    <w:p w14:paraId="61AD025F" w14:textId="77777777" w:rsidR="00AA7485" w:rsidRDefault="00AA7485" w:rsidP="00AA7485">
      <w:pPr>
        <w:ind w:firstLine="720"/>
      </w:pPr>
    </w:p>
    <w:p w14:paraId="4540D05A" w14:textId="77777777" w:rsidR="00AA7485" w:rsidRDefault="00AA7485" w:rsidP="00AA7485">
      <w:pPr>
        <w:ind w:firstLine="720"/>
      </w:pPr>
    </w:p>
    <w:p w14:paraId="66529E2C" w14:textId="35CAE62B" w:rsidR="00AA7485" w:rsidRDefault="00AA7485" w:rsidP="00C50051">
      <w:pPr>
        <w:suppressAutoHyphens w:val="0"/>
        <w:ind w:left="5245"/>
        <w:outlineLvl w:val="2"/>
      </w:pPr>
      <w:r>
        <w:br w:type="page"/>
        <w:t>Приложение № 1</w:t>
      </w:r>
      <w:r w:rsidR="00C50051">
        <w:t xml:space="preserve"> </w:t>
      </w:r>
      <w:r w:rsidR="00C50051">
        <w:br/>
      </w:r>
      <w:r>
        <w:t>к договору по</w:t>
      </w:r>
      <w:r w:rsidR="00C50051">
        <w:t xml:space="preserve">ставки № ________________ </w:t>
      </w:r>
      <w:r w:rsidR="00C50051">
        <w:br/>
      </w:r>
      <w:r>
        <w:t>от «___» __________ 2021 г.</w:t>
      </w:r>
    </w:p>
    <w:p w14:paraId="0A8AF054" w14:textId="77777777" w:rsidR="00AA7485" w:rsidRDefault="00AA7485" w:rsidP="00AA7485">
      <w:pPr>
        <w:ind w:firstLine="720"/>
      </w:pPr>
    </w:p>
    <w:p w14:paraId="0F32810A" w14:textId="77777777" w:rsidR="00AA7485" w:rsidRDefault="00AA7485" w:rsidP="00C50051">
      <w:pPr>
        <w:jc w:val="center"/>
        <w:outlineLvl w:val="3"/>
        <w:rPr>
          <w:b/>
        </w:rPr>
      </w:pPr>
      <w:r>
        <w:rPr>
          <w:b/>
        </w:rPr>
        <w:t>Спецификация</w:t>
      </w:r>
    </w:p>
    <w:p w14:paraId="1F8D0ACA" w14:textId="77777777" w:rsidR="00AA7485" w:rsidRDefault="00AA7485" w:rsidP="00AA7485">
      <w:pPr>
        <w:ind w:firstLine="720"/>
        <w:jc w:val="center"/>
        <w:rPr>
          <w:b/>
        </w:rPr>
      </w:pPr>
    </w:p>
    <w:p w14:paraId="00E3BD08" w14:textId="77777777" w:rsidR="00AA7485" w:rsidRDefault="00AA7485" w:rsidP="00AA7485">
      <w:pPr>
        <w:ind w:firstLine="709"/>
        <w:jc w:val="both"/>
      </w:pPr>
    </w:p>
    <w:tbl>
      <w:tblPr>
        <w:tblW w:w="10342" w:type="dxa"/>
        <w:jc w:val="center"/>
        <w:tblLayout w:type="fixed"/>
        <w:tblLook w:val="0400" w:firstRow="0" w:lastRow="0" w:firstColumn="0" w:lastColumn="0" w:noHBand="0" w:noVBand="1"/>
      </w:tblPr>
      <w:tblGrid>
        <w:gridCol w:w="739"/>
        <w:gridCol w:w="4925"/>
        <w:gridCol w:w="851"/>
        <w:gridCol w:w="709"/>
        <w:gridCol w:w="1559"/>
        <w:gridCol w:w="1559"/>
      </w:tblGrid>
      <w:tr w:rsidR="00AA7741" w:rsidRPr="00BF4D73" w14:paraId="0AB0E754" w14:textId="77777777" w:rsidTr="00AA7741">
        <w:trPr>
          <w:trHeight w:val="300"/>
          <w:jc w:val="center"/>
        </w:trPr>
        <w:tc>
          <w:tcPr>
            <w:tcW w:w="738" w:type="dxa"/>
            <w:tcBorders>
              <w:top w:val="single" w:sz="6" w:space="0" w:color="000000"/>
              <w:left w:val="single" w:sz="6" w:space="0" w:color="000000"/>
              <w:bottom w:val="single" w:sz="4" w:space="0" w:color="000000"/>
              <w:right w:val="single" w:sz="6" w:space="0" w:color="000000"/>
            </w:tcBorders>
          </w:tcPr>
          <w:p w14:paraId="4CD7E32C" w14:textId="77777777" w:rsidR="00AA7741" w:rsidRPr="00BF4D73" w:rsidRDefault="00AA7741" w:rsidP="00AA7741">
            <w:pPr>
              <w:spacing w:line="276" w:lineRule="auto"/>
              <w:jc w:val="center"/>
              <w:rPr>
                <w:b/>
                <w:bCs/>
                <w:color w:val="000000"/>
                <w:lang w:eastAsia="en-US"/>
              </w:rPr>
            </w:pPr>
          </w:p>
          <w:p w14:paraId="1132EA53" w14:textId="77777777" w:rsidR="00AA7741" w:rsidRPr="00BF4D73" w:rsidRDefault="00AA7741" w:rsidP="00AA7741">
            <w:pPr>
              <w:spacing w:line="276" w:lineRule="auto"/>
              <w:jc w:val="center"/>
              <w:rPr>
                <w:b/>
                <w:bCs/>
                <w:color w:val="000000"/>
                <w:lang w:eastAsia="en-US"/>
              </w:rPr>
            </w:pPr>
          </w:p>
          <w:p w14:paraId="695435BC" w14:textId="77777777" w:rsidR="00AA7741" w:rsidRPr="00BF4D73" w:rsidRDefault="00AA7741" w:rsidP="00AA7741">
            <w:pPr>
              <w:spacing w:line="276" w:lineRule="auto"/>
              <w:jc w:val="center"/>
              <w:rPr>
                <w:b/>
                <w:bCs/>
                <w:color w:val="000000"/>
                <w:lang w:eastAsia="en-US"/>
              </w:rPr>
            </w:pPr>
            <w:r w:rsidRPr="00BF4D73">
              <w:rPr>
                <w:b/>
                <w:bCs/>
                <w:color w:val="000000"/>
                <w:lang w:eastAsia="en-US"/>
              </w:rPr>
              <w:t>№ п/п</w:t>
            </w:r>
          </w:p>
        </w:tc>
        <w:tc>
          <w:tcPr>
            <w:tcW w:w="5775" w:type="dxa"/>
            <w:gridSpan w:val="2"/>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5E9E675B" w14:textId="77777777" w:rsidR="00AA7741" w:rsidRPr="00BF4D73" w:rsidRDefault="00AA7741" w:rsidP="00AA7741">
            <w:pPr>
              <w:spacing w:line="276" w:lineRule="auto"/>
              <w:jc w:val="center"/>
              <w:rPr>
                <w:lang w:eastAsia="en-US"/>
              </w:rPr>
            </w:pPr>
            <w:r w:rsidRPr="00BF4D73">
              <w:rPr>
                <w:b/>
                <w:color w:val="000000"/>
                <w:lang w:eastAsia="en-US"/>
              </w:rPr>
              <w:t>Наименование</w:t>
            </w:r>
          </w:p>
        </w:tc>
        <w:tc>
          <w:tcPr>
            <w:tcW w:w="709" w:type="dxa"/>
            <w:tcBorders>
              <w:top w:val="single" w:sz="6" w:space="0" w:color="000000"/>
              <w:left w:val="single" w:sz="6" w:space="0" w:color="CCCCCC"/>
              <w:bottom w:val="single" w:sz="4" w:space="0" w:color="000000"/>
              <w:right w:val="single" w:sz="4" w:space="0" w:color="000000"/>
            </w:tcBorders>
            <w:tcMar>
              <w:top w:w="0" w:type="dxa"/>
              <w:left w:w="45" w:type="dxa"/>
              <w:bottom w:w="0" w:type="dxa"/>
              <w:right w:w="45" w:type="dxa"/>
            </w:tcMar>
            <w:vAlign w:val="center"/>
            <w:hideMark/>
          </w:tcPr>
          <w:p w14:paraId="7DEFE3C6" w14:textId="77777777" w:rsidR="00AA7741" w:rsidRPr="00BF4D73" w:rsidRDefault="00AA7741" w:rsidP="00AA7741">
            <w:pPr>
              <w:spacing w:line="276" w:lineRule="auto"/>
              <w:jc w:val="center"/>
              <w:rPr>
                <w:b/>
                <w:lang w:eastAsia="en-US"/>
              </w:rPr>
            </w:pPr>
            <w:r w:rsidRPr="00BF4D73">
              <w:rPr>
                <w:b/>
                <w:lang w:eastAsia="en-US"/>
              </w:rPr>
              <w:t>Кол-во</w:t>
            </w:r>
          </w:p>
        </w:tc>
        <w:tc>
          <w:tcPr>
            <w:tcW w:w="1559" w:type="dxa"/>
            <w:tcBorders>
              <w:top w:val="single" w:sz="6" w:space="0" w:color="000000"/>
              <w:left w:val="single" w:sz="4" w:space="0" w:color="000000"/>
              <w:bottom w:val="single" w:sz="4" w:space="0" w:color="000000"/>
              <w:right w:val="single" w:sz="4" w:space="0" w:color="000000"/>
            </w:tcBorders>
            <w:vAlign w:val="center"/>
            <w:hideMark/>
          </w:tcPr>
          <w:p w14:paraId="77021B56" w14:textId="77777777" w:rsidR="00AA7741" w:rsidRPr="00BF4D73" w:rsidRDefault="00AA7741" w:rsidP="00AA7741">
            <w:pPr>
              <w:spacing w:line="276" w:lineRule="auto"/>
              <w:jc w:val="center"/>
              <w:rPr>
                <w:color w:val="000000"/>
                <w:lang w:eastAsia="en-US"/>
              </w:rPr>
            </w:pPr>
            <w:r w:rsidRPr="00BF4D73">
              <w:rPr>
                <w:color w:val="000000"/>
                <w:lang w:eastAsia="en-US"/>
              </w:rPr>
              <w:t xml:space="preserve">Цена за единицу (руб. </w:t>
            </w:r>
          </w:p>
          <w:p w14:paraId="26DFAE8D" w14:textId="77777777" w:rsidR="00AA7741" w:rsidRPr="00BF4D73" w:rsidRDefault="00AA7741" w:rsidP="00AA7741">
            <w:pPr>
              <w:spacing w:line="276" w:lineRule="auto"/>
              <w:jc w:val="center"/>
              <w:rPr>
                <w:b/>
                <w:lang w:eastAsia="en-US"/>
              </w:rPr>
            </w:pPr>
            <w:r w:rsidRPr="00BF4D73">
              <w:rPr>
                <w:color w:val="000000"/>
                <w:lang w:eastAsia="en-US"/>
              </w:rPr>
              <w:t>с НДС)</w:t>
            </w:r>
          </w:p>
        </w:tc>
        <w:tc>
          <w:tcPr>
            <w:tcW w:w="1559" w:type="dxa"/>
            <w:tcBorders>
              <w:top w:val="single" w:sz="6" w:space="0" w:color="000000"/>
              <w:left w:val="single" w:sz="4" w:space="0" w:color="000000"/>
              <w:bottom w:val="single" w:sz="4" w:space="0" w:color="000000"/>
              <w:right w:val="single" w:sz="4" w:space="0" w:color="000000"/>
            </w:tcBorders>
            <w:vAlign w:val="center"/>
            <w:hideMark/>
          </w:tcPr>
          <w:p w14:paraId="6E3817E2" w14:textId="77777777" w:rsidR="00AA7741" w:rsidRPr="00BF4D73" w:rsidRDefault="00AA7741" w:rsidP="00AA7741">
            <w:pPr>
              <w:spacing w:line="276" w:lineRule="auto"/>
              <w:ind w:left="-113"/>
              <w:jc w:val="center"/>
              <w:rPr>
                <w:color w:val="000000"/>
                <w:lang w:eastAsia="en-US"/>
              </w:rPr>
            </w:pPr>
            <w:r w:rsidRPr="00BF4D73">
              <w:rPr>
                <w:color w:val="000000"/>
                <w:lang w:eastAsia="en-US"/>
              </w:rPr>
              <w:t xml:space="preserve">Стоимость, (руб. </w:t>
            </w:r>
          </w:p>
          <w:p w14:paraId="78F92FEF" w14:textId="77777777" w:rsidR="00AA7741" w:rsidRPr="00BF4D73" w:rsidRDefault="00AA7741" w:rsidP="00AA7741">
            <w:pPr>
              <w:spacing w:line="276" w:lineRule="auto"/>
              <w:jc w:val="center"/>
              <w:rPr>
                <w:b/>
                <w:lang w:eastAsia="en-US"/>
              </w:rPr>
            </w:pPr>
            <w:r w:rsidRPr="00BF4D73">
              <w:rPr>
                <w:color w:val="000000"/>
                <w:lang w:eastAsia="en-US"/>
              </w:rPr>
              <w:t>с НДС)</w:t>
            </w:r>
          </w:p>
        </w:tc>
      </w:tr>
      <w:tr w:rsidR="00AA7741" w:rsidRPr="00BF4D73" w14:paraId="5889FC0C"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3FA72C9A" w14:textId="77777777" w:rsidR="00AA7741" w:rsidRPr="00BF4D73" w:rsidRDefault="00AA7741" w:rsidP="00AA7741">
            <w:pPr>
              <w:spacing w:line="276" w:lineRule="auto"/>
              <w:jc w:val="center"/>
              <w:rPr>
                <w:b/>
                <w:bCs/>
                <w:lang w:eastAsia="en-US"/>
              </w:rPr>
            </w:pPr>
            <w:r w:rsidRPr="00BF4D73">
              <w:rPr>
                <w:b/>
                <w:bCs/>
                <w:color w:val="000000"/>
                <w:lang w:eastAsia="en-US"/>
              </w:rPr>
              <w:t>1.</w:t>
            </w:r>
          </w:p>
        </w:tc>
        <w:tc>
          <w:tcPr>
            <w:tcW w:w="5775"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45" w:type="dxa"/>
              <w:bottom w:w="0" w:type="dxa"/>
              <w:right w:w="45" w:type="dxa"/>
            </w:tcMar>
            <w:vAlign w:val="center"/>
            <w:hideMark/>
          </w:tcPr>
          <w:p w14:paraId="0B66D46F" w14:textId="77777777" w:rsidR="00AA7741" w:rsidRPr="00BF4D73" w:rsidRDefault="00AA7741" w:rsidP="00AA7741">
            <w:pPr>
              <w:spacing w:line="276" w:lineRule="auto"/>
              <w:rPr>
                <w:b/>
                <w:bCs/>
                <w:lang w:eastAsia="en-US"/>
              </w:rPr>
            </w:pPr>
            <w:r w:rsidRPr="00BF4D73">
              <w:rPr>
                <w:b/>
                <w:bCs/>
                <w:lang w:eastAsia="en-US"/>
              </w:rPr>
              <w:t>Серверный блейд-комплекс HPE Synergy 12000</w:t>
            </w:r>
          </w:p>
          <w:p w14:paraId="02F05A8E" w14:textId="77777777" w:rsidR="00AA7741" w:rsidRPr="00BF4D73" w:rsidRDefault="00AA7741" w:rsidP="00AA7741">
            <w:pPr>
              <w:spacing w:line="276" w:lineRule="auto"/>
              <w:rPr>
                <w:b/>
                <w:bCs/>
                <w:lang w:eastAsia="en-US"/>
              </w:rPr>
            </w:pPr>
            <w:r w:rsidRPr="00BF4D73">
              <w:rPr>
                <w:b/>
                <w:bCs/>
                <w:lang w:eastAsia="en-US"/>
              </w:rPr>
              <w:t>в составе:</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45" w:type="dxa"/>
              <w:bottom w:w="0" w:type="dxa"/>
              <w:right w:w="45" w:type="dxa"/>
            </w:tcMar>
            <w:hideMark/>
          </w:tcPr>
          <w:p w14:paraId="59CE9DDA" w14:textId="77777777" w:rsidR="00AA7741" w:rsidRPr="00BF4D73" w:rsidRDefault="00AA7741" w:rsidP="00AA7741">
            <w:pPr>
              <w:spacing w:line="276" w:lineRule="auto"/>
              <w:jc w:val="center"/>
              <w:rPr>
                <w:b/>
                <w:bCs/>
                <w:lang w:eastAsia="en-US"/>
              </w:rPr>
            </w:pPr>
            <w:r w:rsidRPr="00BF4D73">
              <w:rPr>
                <w:b/>
                <w:bCs/>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68A8ABD" w14:textId="77777777" w:rsidR="00AA7741" w:rsidRPr="00BF4D73" w:rsidRDefault="00AA7741" w:rsidP="00AA7741">
            <w:pPr>
              <w:pStyle w:val="aff6"/>
              <w:spacing w:line="276" w:lineRule="auto"/>
              <w:ind w:left="118"/>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BF95DA2" w14:textId="77777777" w:rsidR="00AA7741" w:rsidRPr="00BF4D73" w:rsidRDefault="00AA7741" w:rsidP="00AA7741">
            <w:pPr>
              <w:pStyle w:val="aff6"/>
              <w:spacing w:line="276" w:lineRule="auto"/>
              <w:ind w:left="118"/>
              <w:rPr>
                <w:b/>
                <w:bCs/>
                <w:color w:val="000000"/>
              </w:rPr>
            </w:pPr>
          </w:p>
        </w:tc>
      </w:tr>
      <w:tr w:rsidR="00AA7741" w:rsidRPr="00BF4D73" w14:paraId="33DE761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0973D4A"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5170D10" w14:textId="77777777" w:rsidR="00AA7741" w:rsidRPr="00BF4D73" w:rsidRDefault="00AA7741" w:rsidP="00AA7741">
            <w:pPr>
              <w:spacing w:line="276" w:lineRule="auto"/>
              <w:rPr>
                <w:color w:val="000000"/>
                <w:lang w:val="en-US" w:eastAsia="en-US"/>
              </w:rPr>
            </w:pPr>
            <w:r w:rsidRPr="00BF4D73">
              <w:rPr>
                <w:color w:val="000000"/>
                <w:lang w:val="en-US" w:eastAsia="en-US"/>
              </w:rPr>
              <w:t>HPE Synergy 12000 Configure-to-order Frame with 10x Fans</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05CD5BC"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4806C9B" w14:textId="77777777" w:rsidR="00AA7741" w:rsidRPr="00BF4D73" w:rsidRDefault="00AA7741" w:rsidP="00AA7741">
            <w:pPr>
              <w:widowControl w:val="0"/>
              <w:spacing w:line="276" w:lineRule="auto"/>
              <w:rPr>
                <w:color w:val="000000"/>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DD351F3" w14:textId="77777777" w:rsidR="00AA7741" w:rsidRPr="00BF4D73" w:rsidRDefault="00AA7741" w:rsidP="00AA7741">
            <w:pPr>
              <w:widowControl w:val="0"/>
              <w:spacing w:line="276" w:lineRule="auto"/>
              <w:jc w:val="center"/>
              <w:rPr>
                <w:color w:val="000000"/>
                <w:lang w:eastAsia="en-US"/>
              </w:rPr>
            </w:pPr>
          </w:p>
        </w:tc>
        <w:tc>
          <w:tcPr>
            <w:tcW w:w="1559" w:type="dxa"/>
            <w:vMerge w:val="restart"/>
            <w:tcBorders>
              <w:top w:val="single" w:sz="4" w:space="0" w:color="000000"/>
              <w:left w:val="single" w:sz="4" w:space="0" w:color="000000"/>
              <w:bottom w:val="nil"/>
              <w:right w:val="single" w:sz="4" w:space="0" w:color="000000"/>
            </w:tcBorders>
          </w:tcPr>
          <w:p w14:paraId="1EFB9060" w14:textId="77777777" w:rsidR="00AA7741" w:rsidRPr="00BF4D73" w:rsidRDefault="00AA7741" w:rsidP="00AA7741">
            <w:pPr>
              <w:widowControl w:val="0"/>
              <w:spacing w:line="276" w:lineRule="auto"/>
              <w:jc w:val="center"/>
              <w:rPr>
                <w:color w:val="000000"/>
                <w:lang w:eastAsia="en-US"/>
              </w:rPr>
            </w:pPr>
          </w:p>
        </w:tc>
      </w:tr>
      <w:tr w:rsidR="00AA7741" w:rsidRPr="00BF4D73" w14:paraId="6D410A02"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8650135"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5EC3893" w14:textId="77777777" w:rsidR="00AA7741" w:rsidRPr="00BF4D73" w:rsidRDefault="00AA7741" w:rsidP="00AA7741">
            <w:pPr>
              <w:spacing w:line="276" w:lineRule="auto"/>
              <w:rPr>
                <w:color w:val="000000"/>
                <w:lang w:val="en-US" w:eastAsia="en-US"/>
              </w:rPr>
            </w:pPr>
            <w:r w:rsidRPr="00BF4D73">
              <w:rPr>
                <w:color w:val="000000"/>
                <w:lang w:val="en-US" w:eastAsia="en-US"/>
              </w:rPr>
              <w:t>HPE Synergy 480 Gen10 Configure-to-order Compute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2435603"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C479F89"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2C01A91"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EC817AC" w14:textId="77777777" w:rsidR="00AA7741" w:rsidRPr="00BF4D73" w:rsidRDefault="00AA7741" w:rsidP="00AA7741">
            <w:pPr>
              <w:spacing w:line="276" w:lineRule="auto"/>
              <w:rPr>
                <w:color w:val="000000"/>
                <w:lang w:eastAsia="en-US"/>
              </w:rPr>
            </w:pPr>
          </w:p>
        </w:tc>
      </w:tr>
      <w:tr w:rsidR="00AA7741" w:rsidRPr="00BF4D73" w14:paraId="61C12A53"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329D779"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73C3AC3"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FIO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CA723C7" w14:textId="77777777" w:rsidR="00AA7741" w:rsidRPr="00BF4D73" w:rsidRDefault="00AA7741" w:rsidP="00AA7741">
            <w:pPr>
              <w:spacing w:line="276" w:lineRule="auto"/>
              <w:jc w:val="center"/>
              <w:rPr>
                <w:color w:val="000000"/>
                <w:lang w:eastAsia="en-US"/>
              </w:rPr>
            </w:pPr>
            <w:r w:rsidRPr="00BF4D73">
              <w:rPr>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3147A6F"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3A9D8CF"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25EF2091" w14:textId="77777777" w:rsidR="00AA7741" w:rsidRPr="00BF4D73" w:rsidRDefault="00AA7741" w:rsidP="00AA7741">
            <w:pPr>
              <w:spacing w:line="276" w:lineRule="auto"/>
              <w:rPr>
                <w:color w:val="000000"/>
                <w:lang w:eastAsia="en-US"/>
              </w:rPr>
            </w:pPr>
          </w:p>
        </w:tc>
      </w:tr>
      <w:tr w:rsidR="00AA7741" w:rsidRPr="00BF4D73" w14:paraId="03AA5AC5"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A818F37"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75FFB62"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83BC69A" w14:textId="77777777" w:rsidR="00AA7741" w:rsidRPr="00BF4D73" w:rsidRDefault="00AA7741" w:rsidP="00AA7741">
            <w:pPr>
              <w:spacing w:line="276" w:lineRule="auto"/>
              <w:jc w:val="center"/>
              <w:rPr>
                <w:color w:val="000000"/>
                <w:lang w:eastAsia="en-US"/>
              </w:rPr>
            </w:pPr>
            <w:r w:rsidRPr="00BF4D73">
              <w:rPr>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83EE047"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F2EF7EE"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7EA5421" w14:textId="77777777" w:rsidR="00AA7741" w:rsidRPr="00BF4D73" w:rsidRDefault="00AA7741" w:rsidP="00AA7741">
            <w:pPr>
              <w:spacing w:line="276" w:lineRule="auto"/>
              <w:rPr>
                <w:color w:val="000000"/>
                <w:lang w:eastAsia="en-US"/>
              </w:rPr>
            </w:pPr>
          </w:p>
        </w:tc>
      </w:tr>
      <w:tr w:rsidR="00AA7741" w:rsidRPr="00BF4D73" w14:paraId="627BC49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968F6CE"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AD1225E"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(1x32GB) Dual Rank x4 DDR4-2933 CAS-21-21-21 Registered Smart Memory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4202859" w14:textId="77777777" w:rsidR="00AA7741" w:rsidRPr="00BF4D73" w:rsidRDefault="00AA7741" w:rsidP="00AA7741">
            <w:pPr>
              <w:spacing w:line="276" w:lineRule="auto"/>
              <w:jc w:val="center"/>
              <w:rPr>
                <w:color w:val="000000"/>
                <w:lang w:eastAsia="en-US"/>
              </w:rPr>
            </w:pPr>
            <w:r w:rsidRPr="00BF4D73">
              <w:rPr>
                <w:color w:val="000000"/>
                <w:lang w:eastAsia="en-US"/>
              </w:rPr>
              <w:t>24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B89AA7"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11B49D"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34AAA81" w14:textId="77777777" w:rsidR="00AA7741" w:rsidRPr="00BF4D73" w:rsidRDefault="00AA7741" w:rsidP="00AA7741">
            <w:pPr>
              <w:spacing w:line="276" w:lineRule="auto"/>
              <w:rPr>
                <w:color w:val="000000"/>
                <w:lang w:eastAsia="en-US"/>
              </w:rPr>
            </w:pPr>
          </w:p>
        </w:tc>
      </w:tr>
      <w:tr w:rsidR="00AA7741" w:rsidRPr="00BF4D73" w14:paraId="7AF3D8BD"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130E73D"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C23E39C" w14:textId="77777777" w:rsidR="00AA7741" w:rsidRPr="00BF4D73" w:rsidRDefault="00AA7741" w:rsidP="00AA7741">
            <w:pPr>
              <w:spacing w:line="276" w:lineRule="auto"/>
              <w:rPr>
                <w:color w:val="000000"/>
                <w:lang w:val="en-US" w:eastAsia="en-US"/>
              </w:rPr>
            </w:pPr>
            <w:r w:rsidRPr="00BF4D73">
              <w:rPr>
                <w:color w:val="000000"/>
                <w:lang w:val="en-US" w:eastAsia="en-US"/>
              </w:rPr>
              <w:t>HPE 300GB SAS 12G Enterprise 15K SFF (2.5in) SC 3yr Wty Digitally Signed Firmware HDD</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7DF7FFB" w14:textId="77777777" w:rsidR="00AA7741" w:rsidRPr="00BF4D73" w:rsidRDefault="00AA7741" w:rsidP="00AA7741">
            <w:pPr>
              <w:spacing w:line="276" w:lineRule="auto"/>
              <w:jc w:val="center"/>
              <w:rPr>
                <w:color w:val="000000"/>
                <w:lang w:eastAsia="en-US"/>
              </w:rPr>
            </w:pPr>
            <w:r w:rsidRPr="00BF4D73">
              <w:rPr>
                <w:color w:val="000000"/>
                <w:lang w:eastAsia="en-US"/>
              </w:rPr>
              <w:t>8</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3DB5BF"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E723A0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F27F521" w14:textId="77777777" w:rsidR="00AA7741" w:rsidRPr="00BF4D73" w:rsidRDefault="00AA7741" w:rsidP="00AA7741">
            <w:pPr>
              <w:spacing w:line="276" w:lineRule="auto"/>
              <w:rPr>
                <w:color w:val="000000"/>
                <w:lang w:eastAsia="en-US"/>
              </w:rPr>
            </w:pPr>
          </w:p>
        </w:tc>
      </w:tr>
      <w:tr w:rsidR="00AA7741" w:rsidRPr="00BF4D73" w14:paraId="77E8E7D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7CEBE1F"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160A804" w14:textId="77777777" w:rsidR="00AA7741" w:rsidRPr="00BF4D73" w:rsidRDefault="00AA7741" w:rsidP="00AA7741">
            <w:pPr>
              <w:spacing w:line="276" w:lineRule="auto"/>
              <w:rPr>
                <w:color w:val="000000"/>
                <w:lang w:val="en-US" w:eastAsia="en-US"/>
              </w:rPr>
            </w:pPr>
            <w:r w:rsidRPr="00BF4D73">
              <w:rPr>
                <w:color w:val="000000"/>
                <w:lang w:val="en-US" w:eastAsia="en-US"/>
              </w:rPr>
              <w:t>HPE Smart Storage Hybrid Capacitor with 260mm Cable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41A8BEE"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76E13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0AA8D7D"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A02C915" w14:textId="77777777" w:rsidR="00AA7741" w:rsidRPr="00BF4D73" w:rsidRDefault="00AA7741" w:rsidP="00AA7741">
            <w:pPr>
              <w:spacing w:line="276" w:lineRule="auto"/>
              <w:rPr>
                <w:color w:val="000000"/>
                <w:lang w:eastAsia="en-US"/>
              </w:rPr>
            </w:pPr>
          </w:p>
        </w:tc>
      </w:tr>
      <w:tr w:rsidR="00AA7741" w:rsidRPr="00BF4D73" w14:paraId="0B0A8AB4"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D1332AB"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48BA4DC" w14:textId="77777777" w:rsidR="00AA7741" w:rsidRPr="00BF4D73" w:rsidRDefault="00AA7741" w:rsidP="00AA7741">
            <w:pPr>
              <w:spacing w:line="276" w:lineRule="auto"/>
              <w:rPr>
                <w:color w:val="000000"/>
                <w:lang w:val="en-US" w:eastAsia="en-US"/>
              </w:rPr>
            </w:pPr>
            <w:r w:rsidRPr="00BF4D73">
              <w:rPr>
                <w:color w:val="000000"/>
                <w:lang w:val="en-US" w:eastAsia="en-US"/>
              </w:rPr>
              <w:t>HPE Smart Array P204i-c SR Gen10 (4 Internal Lanes/1GB Cache) 12G SAS Modular Controller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C40647D"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5BDDB5"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85561D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E973CF5" w14:textId="77777777" w:rsidR="00AA7741" w:rsidRPr="00BF4D73" w:rsidRDefault="00AA7741" w:rsidP="00AA7741">
            <w:pPr>
              <w:spacing w:line="276" w:lineRule="auto"/>
              <w:rPr>
                <w:color w:val="000000"/>
                <w:lang w:eastAsia="en-US"/>
              </w:rPr>
            </w:pPr>
          </w:p>
        </w:tc>
      </w:tr>
      <w:tr w:rsidR="00AA7741" w:rsidRPr="00BF4D73" w14:paraId="6501781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E77CD12"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502EF6D" w14:textId="77777777" w:rsidR="00AA7741" w:rsidRPr="00BF4D73" w:rsidRDefault="00AA7741" w:rsidP="00AA7741">
            <w:pPr>
              <w:spacing w:line="276" w:lineRule="auto"/>
              <w:rPr>
                <w:color w:val="000000"/>
                <w:lang w:val="en-US" w:eastAsia="en-US"/>
              </w:rPr>
            </w:pPr>
            <w:r w:rsidRPr="00BF4D73">
              <w:rPr>
                <w:color w:val="000000"/>
                <w:lang w:val="en-US" w:eastAsia="en-US"/>
              </w:rPr>
              <w:t>HPE Synergy 6820C 25/50Gb Converged Network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CA7F1CE"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F43111"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00B531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D7F3ADA" w14:textId="77777777" w:rsidR="00AA7741" w:rsidRPr="00BF4D73" w:rsidRDefault="00AA7741" w:rsidP="00AA7741">
            <w:pPr>
              <w:spacing w:line="276" w:lineRule="auto"/>
              <w:rPr>
                <w:color w:val="000000"/>
                <w:lang w:eastAsia="en-US"/>
              </w:rPr>
            </w:pPr>
          </w:p>
        </w:tc>
      </w:tr>
      <w:tr w:rsidR="00AA7741" w:rsidRPr="00BF4D73" w14:paraId="7DE35EE6"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468DB5B"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5B3F319" w14:textId="77777777" w:rsidR="00AA7741" w:rsidRPr="00BF4D73" w:rsidRDefault="00AA7741" w:rsidP="00AA7741">
            <w:pPr>
              <w:spacing w:line="276" w:lineRule="auto"/>
              <w:rPr>
                <w:color w:val="000000"/>
                <w:lang w:val="en-US" w:eastAsia="en-US"/>
              </w:rPr>
            </w:pPr>
            <w:r w:rsidRPr="00BF4D73">
              <w:rPr>
                <w:color w:val="000000"/>
                <w:lang w:val="en-US" w:eastAsia="en-US"/>
              </w:rPr>
              <w:t>HPE Synergy 480 Gen10 Configure-to-order Compute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381D309"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89C8A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EE373FA"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6E51855" w14:textId="77777777" w:rsidR="00AA7741" w:rsidRPr="00BF4D73" w:rsidRDefault="00AA7741" w:rsidP="00AA7741">
            <w:pPr>
              <w:spacing w:line="276" w:lineRule="auto"/>
              <w:rPr>
                <w:color w:val="000000"/>
                <w:lang w:eastAsia="en-US"/>
              </w:rPr>
            </w:pPr>
          </w:p>
        </w:tc>
      </w:tr>
      <w:tr w:rsidR="00AA7741" w:rsidRPr="00BF4D73" w14:paraId="0CE6D7B5"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6BC9E96"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D1C8BE0"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FIO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B2EF0BC" w14:textId="77777777" w:rsidR="00AA7741" w:rsidRPr="00BF4D73" w:rsidRDefault="00AA7741" w:rsidP="00AA7741">
            <w:pPr>
              <w:spacing w:line="276" w:lineRule="auto"/>
              <w:jc w:val="center"/>
              <w:rPr>
                <w:color w:val="000000"/>
                <w:lang w:eastAsia="en-US"/>
              </w:rPr>
            </w:pPr>
            <w:r w:rsidRPr="00BF4D73">
              <w:rPr>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D62667"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C8C098C"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3570851" w14:textId="77777777" w:rsidR="00AA7741" w:rsidRPr="00BF4D73" w:rsidRDefault="00AA7741" w:rsidP="00AA7741">
            <w:pPr>
              <w:spacing w:line="276" w:lineRule="auto"/>
              <w:rPr>
                <w:color w:val="000000"/>
                <w:lang w:eastAsia="en-US"/>
              </w:rPr>
            </w:pPr>
          </w:p>
        </w:tc>
      </w:tr>
      <w:tr w:rsidR="00AA7741" w:rsidRPr="00BF4D73" w14:paraId="1D8BB4E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EEDEAC9"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854E50E" w14:textId="77777777" w:rsidR="00AA7741" w:rsidRPr="00BF4D73" w:rsidRDefault="00AA7741" w:rsidP="00AA7741">
            <w:pPr>
              <w:spacing w:line="276" w:lineRule="auto"/>
              <w:rPr>
                <w:color w:val="000000"/>
                <w:lang w:val="en-US" w:eastAsia="en-US"/>
              </w:rPr>
            </w:pPr>
            <w:r w:rsidRPr="00BF4D73">
              <w:rPr>
                <w:lang w:val="en-US" w:eastAsia="en-US"/>
              </w:rPr>
              <w:t>Intel Xeon-Gold 6226R (2.9GHz/16-core/150W) Processor Kit for HPE Synergy 480 Gen10</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BE4213A" w14:textId="77777777" w:rsidR="00AA7741" w:rsidRPr="00BF4D73" w:rsidRDefault="00AA7741" w:rsidP="00AA7741">
            <w:pPr>
              <w:spacing w:line="276" w:lineRule="auto"/>
              <w:jc w:val="center"/>
              <w:rPr>
                <w:color w:val="000000"/>
                <w:lang w:eastAsia="en-US"/>
              </w:rPr>
            </w:pPr>
            <w:r w:rsidRPr="00BF4D73">
              <w:rPr>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DB916E"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766D6E4"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F4ECFEE" w14:textId="77777777" w:rsidR="00AA7741" w:rsidRPr="00BF4D73" w:rsidRDefault="00AA7741" w:rsidP="00AA7741">
            <w:pPr>
              <w:spacing w:line="276" w:lineRule="auto"/>
              <w:rPr>
                <w:color w:val="000000"/>
                <w:lang w:eastAsia="en-US"/>
              </w:rPr>
            </w:pPr>
          </w:p>
        </w:tc>
      </w:tr>
      <w:tr w:rsidR="00AA7741" w:rsidRPr="00BF4D73" w14:paraId="7D815C2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3A7DAC9"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98114D5"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(1x32GB) Dual Rank x4 DDR4-2933 CAS-21-21-21 Registered Smart Memory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808F19D" w14:textId="77777777" w:rsidR="00AA7741" w:rsidRPr="00BF4D73" w:rsidRDefault="00AA7741" w:rsidP="00AA7741">
            <w:pPr>
              <w:spacing w:line="276" w:lineRule="auto"/>
              <w:jc w:val="center"/>
              <w:rPr>
                <w:color w:val="000000"/>
                <w:lang w:eastAsia="en-US"/>
              </w:rPr>
            </w:pPr>
            <w:r w:rsidRPr="00BF4D73">
              <w:rPr>
                <w:color w:val="000000"/>
                <w:lang w:eastAsia="en-US"/>
              </w:rPr>
              <w:t>24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A2A03C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8DED648"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7CF79D3" w14:textId="77777777" w:rsidR="00AA7741" w:rsidRPr="00BF4D73" w:rsidRDefault="00AA7741" w:rsidP="00AA7741">
            <w:pPr>
              <w:spacing w:line="276" w:lineRule="auto"/>
              <w:rPr>
                <w:color w:val="000000"/>
                <w:lang w:eastAsia="en-US"/>
              </w:rPr>
            </w:pPr>
          </w:p>
        </w:tc>
      </w:tr>
      <w:tr w:rsidR="00AA7741" w:rsidRPr="00BF4D73" w14:paraId="1099446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6BA4A51"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3C1FE23" w14:textId="77777777" w:rsidR="00AA7741" w:rsidRPr="00BF4D73" w:rsidRDefault="00AA7741" w:rsidP="00AA7741">
            <w:pPr>
              <w:spacing w:line="276" w:lineRule="auto"/>
              <w:rPr>
                <w:color w:val="000000"/>
                <w:lang w:val="en-US" w:eastAsia="en-US"/>
              </w:rPr>
            </w:pPr>
            <w:r w:rsidRPr="00BF4D73">
              <w:rPr>
                <w:color w:val="000000"/>
                <w:lang w:val="en-US" w:eastAsia="en-US"/>
              </w:rPr>
              <w:t>HPE Smart Storage Hybrid Capacitor with 260mm Cable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43F5019"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F07837"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340CB78"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7CA8D3D" w14:textId="77777777" w:rsidR="00AA7741" w:rsidRPr="00BF4D73" w:rsidRDefault="00AA7741" w:rsidP="00AA7741">
            <w:pPr>
              <w:spacing w:line="276" w:lineRule="auto"/>
              <w:rPr>
                <w:color w:val="000000"/>
                <w:lang w:eastAsia="en-US"/>
              </w:rPr>
            </w:pPr>
          </w:p>
        </w:tc>
      </w:tr>
      <w:tr w:rsidR="00AA7741" w:rsidRPr="00BF4D73" w14:paraId="56FD6D6C"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2E25585"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FF7C64E" w14:textId="77777777" w:rsidR="00AA7741" w:rsidRPr="00BF4D73" w:rsidRDefault="00AA7741" w:rsidP="00AA7741">
            <w:pPr>
              <w:spacing w:line="276" w:lineRule="auto"/>
              <w:rPr>
                <w:color w:val="000000"/>
                <w:lang w:val="en-US" w:eastAsia="en-US"/>
              </w:rPr>
            </w:pPr>
            <w:r w:rsidRPr="00BF4D73">
              <w:rPr>
                <w:color w:val="000000"/>
                <w:lang w:val="en-US" w:eastAsia="en-US"/>
              </w:rPr>
              <w:t>HPE Smart Array P204i-c SR Gen10 (4 Internal Lanes/1GB Cache) 12G SAS Modular Controller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F7F62E4"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501CCBF"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118A868"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A0182A2" w14:textId="77777777" w:rsidR="00AA7741" w:rsidRPr="00BF4D73" w:rsidRDefault="00AA7741" w:rsidP="00AA7741">
            <w:pPr>
              <w:spacing w:line="276" w:lineRule="auto"/>
              <w:rPr>
                <w:color w:val="000000"/>
                <w:lang w:eastAsia="en-US"/>
              </w:rPr>
            </w:pPr>
          </w:p>
        </w:tc>
      </w:tr>
      <w:tr w:rsidR="00AA7741" w:rsidRPr="00BF4D73" w14:paraId="311CBC1C"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35BA9A4"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E87D782" w14:textId="77777777" w:rsidR="00AA7741" w:rsidRPr="00BF4D73" w:rsidRDefault="00AA7741" w:rsidP="00AA7741">
            <w:pPr>
              <w:spacing w:line="276" w:lineRule="auto"/>
              <w:rPr>
                <w:color w:val="000000"/>
                <w:lang w:val="en-US" w:eastAsia="en-US"/>
              </w:rPr>
            </w:pPr>
            <w:r w:rsidRPr="00BF4D73">
              <w:rPr>
                <w:color w:val="000000"/>
                <w:lang w:val="en-US" w:eastAsia="en-US"/>
              </w:rPr>
              <w:t>HPE Synergy 6820C 25/50Gb Converged Network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C639BC0"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45AE299"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DB3FD38"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D062DED" w14:textId="77777777" w:rsidR="00AA7741" w:rsidRPr="00BF4D73" w:rsidRDefault="00AA7741" w:rsidP="00AA7741">
            <w:pPr>
              <w:spacing w:line="276" w:lineRule="auto"/>
              <w:rPr>
                <w:color w:val="000000"/>
                <w:lang w:eastAsia="en-US"/>
              </w:rPr>
            </w:pPr>
          </w:p>
        </w:tc>
      </w:tr>
      <w:tr w:rsidR="00AA7741" w:rsidRPr="00BF4D73" w14:paraId="64452AFD"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6693DF0"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E79E9C3" w14:textId="77777777" w:rsidR="00AA7741" w:rsidRPr="00BF4D73" w:rsidRDefault="00AA7741" w:rsidP="00AA7741">
            <w:pPr>
              <w:spacing w:line="276" w:lineRule="auto"/>
              <w:rPr>
                <w:color w:val="000000"/>
                <w:lang w:val="en-US" w:eastAsia="en-US"/>
              </w:rPr>
            </w:pPr>
            <w:r w:rsidRPr="00BF4D73">
              <w:rPr>
                <w:color w:val="000000"/>
                <w:lang w:val="en-US" w:eastAsia="en-US"/>
              </w:rPr>
              <w:t>HPE Virtual Connect SE 100Gb F32 Module for Synergy</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609EC48"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BA452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FC799C"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1D21A3C" w14:textId="77777777" w:rsidR="00AA7741" w:rsidRPr="00BF4D73" w:rsidRDefault="00AA7741" w:rsidP="00AA7741">
            <w:pPr>
              <w:spacing w:line="276" w:lineRule="auto"/>
              <w:rPr>
                <w:color w:val="000000"/>
                <w:lang w:eastAsia="en-US"/>
              </w:rPr>
            </w:pPr>
          </w:p>
        </w:tc>
      </w:tr>
      <w:tr w:rsidR="00AA7741" w:rsidRPr="00BF4D73" w14:paraId="525A1302"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C8F18C8"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8B68793"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40Gb QSFP+ MPO SR4 100m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D7BE0D9"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46DEBD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7FDF052"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3F969BB" w14:textId="77777777" w:rsidR="00AA7741" w:rsidRPr="00BF4D73" w:rsidRDefault="00AA7741" w:rsidP="00AA7741">
            <w:pPr>
              <w:spacing w:line="276" w:lineRule="auto"/>
              <w:rPr>
                <w:color w:val="000000"/>
                <w:lang w:eastAsia="en-US"/>
              </w:rPr>
            </w:pPr>
          </w:p>
        </w:tc>
      </w:tr>
      <w:tr w:rsidR="00AA7741" w:rsidRPr="00BF4D73" w14:paraId="1FB46CE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4981907"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A051190" w14:textId="77777777" w:rsidR="00AA7741" w:rsidRPr="00BF4D73" w:rsidRDefault="00AA7741" w:rsidP="00AA7741">
            <w:pPr>
              <w:spacing w:line="276" w:lineRule="auto"/>
              <w:rPr>
                <w:color w:val="000000"/>
                <w:lang w:val="en-US" w:eastAsia="en-US"/>
              </w:rPr>
            </w:pPr>
            <w:r w:rsidRPr="00BF4D73">
              <w:rPr>
                <w:color w:val="000000"/>
                <w:lang w:val="en-US" w:eastAsia="en-US"/>
              </w:rPr>
              <w:t>HPE Synergy 100GbE/4x25GbE/4x32GbFC QSFP28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F7F89FE"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ADDB67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6AD709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6C5DCCC" w14:textId="77777777" w:rsidR="00AA7741" w:rsidRPr="00BF4D73" w:rsidRDefault="00AA7741" w:rsidP="00AA7741">
            <w:pPr>
              <w:spacing w:line="276" w:lineRule="auto"/>
              <w:rPr>
                <w:color w:val="000000"/>
                <w:lang w:eastAsia="en-US"/>
              </w:rPr>
            </w:pPr>
          </w:p>
        </w:tc>
      </w:tr>
      <w:tr w:rsidR="00AA7741" w:rsidRPr="00BF4D73" w14:paraId="139943F7"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7C3B2D0"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9AFB2EC" w14:textId="77777777" w:rsidR="00AA7741" w:rsidRPr="00BF4D73" w:rsidRDefault="00AA7741" w:rsidP="00AA7741">
            <w:pPr>
              <w:spacing w:line="276" w:lineRule="auto"/>
              <w:rPr>
                <w:color w:val="000000"/>
                <w:lang w:val="en-US" w:eastAsia="en-US"/>
              </w:rPr>
            </w:pPr>
            <w:r w:rsidRPr="00BF4D73">
              <w:rPr>
                <w:color w:val="000000"/>
                <w:lang w:val="en-US" w:eastAsia="en-US"/>
              </w:rPr>
              <w:t>HPE Synergy 32Gb Fibre Channel Upgrade FIO LTU</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46FEE03"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0AC09C"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88BDA24"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83C7D22" w14:textId="77777777" w:rsidR="00AA7741" w:rsidRPr="00BF4D73" w:rsidRDefault="00AA7741" w:rsidP="00AA7741">
            <w:pPr>
              <w:spacing w:line="276" w:lineRule="auto"/>
              <w:rPr>
                <w:color w:val="000000"/>
                <w:lang w:eastAsia="en-US"/>
              </w:rPr>
            </w:pPr>
          </w:p>
        </w:tc>
      </w:tr>
      <w:tr w:rsidR="00AA7741" w:rsidRPr="00BF4D73" w14:paraId="385B0C6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9D1208F"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6DB193D" w14:textId="77777777" w:rsidR="00AA7741" w:rsidRPr="00BF4D73" w:rsidRDefault="00AA7741" w:rsidP="00AA7741">
            <w:pPr>
              <w:spacing w:line="276" w:lineRule="auto"/>
              <w:rPr>
                <w:color w:val="000000"/>
                <w:lang w:val="en-US" w:eastAsia="en-US"/>
              </w:rPr>
            </w:pPr>
            <w:r w:rsidRPr="00BF4D73">
              <w:rPr>
                <w:color w:val="000000"/>
                <w:lang w:val="en-US" w:eastAsia="en-US"/>
              </w:rPr>
              <w:t>HPE Synergy 4-port Frame Link Module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E642CC5"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4168C2F"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0CC269"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48B2019" w14:textId="77777777" w:rsidR="00AA7741" w:rsidRPr="00BF4D73" w:rsidRDefault="00AA7741" w:rsidP="00AA7741">
            <w:pPr>
              <w:spacing w:line="276" w:lineRule="auto"/>
              <w:rPr>
                <w:color w:val="000000"/>
                <w:lang w:eastAsia="en-US"/>
              </w:rPr>
            </w:pPr>
          </w:p>
        </w:tc>
      </w:tr>
      <w:tr w:rsidR="00AA7741" w:rsidRPr="00BF4D73" w14:paraId="379D707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7F8143B"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32CC71E"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Virtual Connect 1G SFP RJ45 Transceiver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7DF9FC5"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901023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BDB911"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7717B8B" w14:textId="77777777" w:rsidR="00AA7741" w:rsidRPr="00BF4D73" w:rsidRDefault="00AA7741" w:rsidP="00AA7741">
            <w:pPr>
              <w:spacing w:line="276" w:lineRule="auto"/>
              <w:rPr>
                <w:color w:val="000000"/>
                <w:lang w:eastAsia="en-US"/>
              </w:rPr>
            </w:pPr>
          </w:p>
        </w:tc>
      </w:tr>
      <w:tr w:rsidR="00AA7741" w:rsidRPr="00BF4D73" w14:paraId="2F439EDA"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DEF7CF0"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798CD84" w14:textId="77777777" w:rsidR="00AA7741" w:rsidRPr="00BF4D73" w:rsidRDefault="00AA7741" w:rsidP="00AA7741">
            <w:pPr>
              <w:spacing w:line="276" w:lineRule="auto"/>
              <w:rPr>
                <w:color w:val="000000"/>
                <w:lang w:val="en-US" w:eastAsia="en-US"/>
              </w:rPr>
            </w:pPr>
            <w:r w:rsidRPr="00BF4D73">
              <w:rPr>
                <w:color w:val="000000"/>
                <w:lang w:val="en-US" w:eastAsia="en-US"/>
              </w:rPr>
              <w:t>HPE 6x 2650W Performance Hot Plug Titanium Plus FIO Power Supply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C1121FD"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851A30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EE72AC3"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5606D09" w14:textId="77777777" w:rsidR="00AA7741" w:rsidRPr="00BF4D73" w:rsidRDefault="00AA7741" w:rsidP="00AA7741">
            <w:pPr>
              <w:spacing w:line="276" w:lineRule="auto"/>
              <w:rPr>
                <w:color w:val="000000"/>
                <w:lang w:eastAsia="en-US"/>
              </w:rPr>
            </w:pPr>
          </w:p>
        </w:tc>
      </w:tr>
      <w:tr w:rsidR="00AA7741" w:rsidRPr="00BF4D73" w14:paraId="05C6FC3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031EDF5"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682A4E6" w14:textId="77777777" w:rsidR="00AA7741" w:rsidRPr="00BF4D73" w:rsidRDefault="00AA7741" w:rsidP="00AA7741">
            <w:pPr>
              <w:spacing w:line="276" w:lineRule="auto"/>
              <w:rPr>
                <w:color w:val="000000"/>
                <w:lang w:val="en-US" w:eastAsia="en-US"/>
              </w:rPr>
            </w:pPr>
            <w:r w:rsidRPr="00BF4D73">
              <w:rPr>
                <w:color w:val="000000"/>
                <w:lang w:val="en-US" w:eastAsia="en-US"/>
              </w:rPr>
              <w:t>HPE Synergy Frame Rack Rail Kit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CFCDDAC"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D112B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EC69F82"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4E2398F" w14:textId="77777777" w:rsidR="00AA7741" w:rsidRPr="00BF4D73" w:rsidRDefault="00AA7741" w:rsidP="00AA7741">
            <w:pPr>
              <w:spacing w:line="276" w:lineRule="auto"/>
              <w:rPr>
                <w:color w:val="000000"/>
                <w:lang w:eastAsia="en-US"/>
              </w:rPr>
            </w:pPr>
          </w:p>
        </w:tc>
      </w:tr>
      <w:tr w:rsidR="00AA7741" w:rsidRPr="00BF4D73" w14:paraId="21C7D89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DC5A417"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234DA59" w14:textId="77777777" w:rsidR="00AA7741" w:rsidRPr="00BF4D73" w:rsidRDefault="00AA7741" w:rsidP="00AA7741">
            <w:pPr>
              <w:spacing w:line="276" w:lineRule="auto"/>
              <w:rPr>
                <w:color w:val="000000"/>
                <w:lang w:val="en-US" w:eastAsia="en-US"/>
              </w:rPr>
            </w:pPr>
            <w:r w:rsidRPr="00BF4D73">
              <w:rPr>
                <w:color w:val="000000"/>
                <w:lang w:val="en-US" w:eastAsia="en-US"/>
              </w:rPr>
              <w:t>HPE Synergy Frame 4x Lift Handles</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0A979ED"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0B73AAA"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0523CC3"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DF1D6BC" w14:textId="77777777" w:rsidR="00AA7741" w:rsidRPr="00BF4D73" w:rsidRDefault="00AA7741" w:rsidP="00AA7741">
            <w:pPr>
              <w:spacing w:line="276" w:lineRule="auto"/>
              <w:rPr>
                <w:color w:val="000000"/>
                <w:lang w:eastAsia="en-US"/>
              </w:rPr>
            </w:pPr>
          </w:p>
        </w:tc>
      </w:tr>
      <w:tr w:rsidR="00AA7741" w:rsidRPr="00BF4D73" w14:paraId="005DC97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0ACD0116"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5AF4F81" w14:textId="77777777" w:rsidR="00AA7741" w:rsidRPr="00BF4D73" w:rsidRDefault="00AA7741" w:rsidP="00AA7741">
            <w:pPr>
              <w:spacing w:line="276" w:lineRule="auto"/>
              <w:rPr>
                <w:color w:val="000000"/>
                <w:lang w:val="en-US" w:eastAsia="en-US"/>
              </w:rPr>
            </w:pPr>
            <w:r w:rsidRPr="00BF4D73">
              <w:rPr>
                <w:color w:val="000000"/>
                <w:lang w:val="en-US" w:eastAsia="en-US"/>
              </w:rPr>
              <w:t>HPE Synergy Composer2 Management Appliance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189EFA3"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3BB301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F3076BD"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147F3B9" w14:textId="77777777" w:rsidR="00AA7741" w:rsidRPr="00BF4D73" w:rsidRDefault="00AA7741" w:rsidP="00AA7741">
            <w:pPr>
              <w:spacing w:line="276" w:lineRule="auto"/>
              <w:rPr>
                <w:color w:val="000000"/>
                <w:lang w:eastAsia="en-US"/>
              </w:rPr>
            </w:pPr>
          </w:p>
        </w:tc>
      </w:tr>
      <w:tr w:rsidR="00AA7741" w:rsidRPr="00BF4D73" w14:paraId="7606033B"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9078C9D"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1AA3276" w14:textId="77777777" w:rsidR="00AA7741" w:rsidRPr="00BF4D73" w:rsidRDefault="00AA7741" w:rsidP="00AA7741">
            <w:pPr>
              <w:spacing w:line="276" w:lineRule="auto"/>
              <w:rPr>
                <w:color w:val="000000"/>
                <w:lang w:val="en-US" w:eastAsia="en-US"/>
              </w:rPr>
            </w:pPr>
            <w:r w:rsidRPr="00BF4D73">
              <w:rPr>
                <w:color w:val="000000"/>
                <w:lang w:val="en-US" w:eastAsia="en-US"/>
              </w:rPr>
              <w:t>HPE Synergy 4-port Frame Link Module USB Adapter</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95EAF69"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07C211D"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50F4ACD"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6B55838" w14:textId="77777777" w:rsidR="00AA7741" w:rsidRPr="00BF4D73" w:rsidRDefault="00AA7741" w:rsidP="00AA7741">
            <w:pPr>
              <w:spacing w:line="276" w:lineRule="auto"/>
              <w:rPr>
                <w:color w:val="000000"/>
                <w:lang w:eastAsia="en-US"/>
              </w:rPr>
            </w:pPr>
          </w:p>
        </w:tc>
      </w:tr>
      <w:tr w:rsidR="00AA7741" w:rsidRPr="00BF4D73" w14:paraId="40D4695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FB6D2B0"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3BD8547" w14:textId="77777777" w:rsidR="00AA7741" w:rsidRPr="00BF4D73" w:rsidRDefault="00AA7741" w:rsidP="00AA7741">
            <w:pPr>
              <w:spacing w:line="276" w:lineRule="auto"/>
              <w:rPr>
                <w:color w:val="000000"/>
                <w:lang w:val="en-US" w:eastAsia="en-US"/>
              </w:rPr>
            </w:pPr>
            <w:r w:rsidRPr="00BF4D73">
              <w:rPr>
                <w:color w:val="000000"/>
                <w:lang w:val="en-US" w:eastAsia="en-US"/>
              </w:rPr>
              <w:t>HPE BladeSystem c-Class 10GbE SFP+ to SFP+ 3m Direct Attach Copper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8AEB862"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1E434F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CF8A8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702C88B" w14:textId="77777777" w:rsidR="00AA7741" w:rsidRPr="00BF4D73" w:rsidRDefault="00AA7741" w:rsidP="00AA7741">
            <w:pPr>
              <w:spacing w:line="276" w:lineRule="auto"/>
              <w:rPr>
                <w:color w:val="000000"/>
                <w:lang w:eastAsia="en-US"/>
              </w:rPr>
            </w:pPr>
          </w:p>
        </w:tc>
      </w:tr>
      <w:tr w:rsidR="00AA7741" w:rsidRPr="00BF4D73" w14:paraId="56131B84"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2FDB1224" w14:textId="77777777" w:rsidR="00AA7741" w:rsidRPr="00BF4D73" w:rsidRDefault="00AA7741" w:rsidP="00AA7741">
            <w:pPr>
              <w:numPr>
                <w:ilvl w:val="0"/>
                <w:numId w:val="55"/>
              </w:numPr>
              <w:spacing w:line="276" w:lineRule="auto"/>
              <w:ind w:left="786" w:hanging="690"/>
              <w:jc w:val="both"/>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253C480" w14:textId="77777777" w:rsidR="00AA7741" w:rsidRPr="00BF4D73" w:rsidRDefault="00AA7741" w:rsidP="00AA7741">
            <w:pPr>
              <w:spacing w:line="276" w:lineRule="auto"/>
              <w:jc w:val="both"/>
              <w:rPr>
                <w:color w:val="000000"/>
                <w:lang w:val="en-US" w:eastAsia="en-US"/>
              </w:rPr>
            </w:pPr>
            <w:r w:rsidRPr="00BF4D73">
              <w:rPr>
                <w:color w:val="000000"/>
                <w:lang w:val="en-US" w:eastAsia="en-US"/>
              </w:rPr>
              <w:t>HPE 100Gb QSFP28 to QSFP28 3m Direct Attach Copper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2A618AC" w14:textId="77777777" w:rsidR="00AA7741" w:rsidRPr="00BF4D73" w:rsidRDefault="00AA7741" w:rsidP="00AA7741">
            <w:pPr>
              <w:spacing w:line="276" w:lineRule="auto"/>
              <w:jc w:val="center"/>
              <w:rPr>
                <w:color w:val="000000"/>
                <w:lang w:eastAsia="en-US"/>
              </w:rPr>
            </w:pPr>
            <w:r w:rsidRPr="00BF4D73">
              <w:rPr>
                <w:color w:val="000000"/>
                <w:lang w:eastAsia="en-US"/>
              </w:rPr>
              <w:t>2</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90D64D7"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1E25B3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3D2B914" w14:textId="77777777" w:rsidR="00AA7741" w:rsidRPr="00BF4D73" w:rsidRDefault="00AA7741" w:rsidP="00AA7741">
            <w:pPr>
              <w:spacing w:line="276" w:lineRule="auto"/>
              <w:rPr>
                <w:color w:val="000000"/>
                <w:lang w:eastAsia="en-US"/>
              </w:rPr>
            </w:pPr>
          </w:p>
        </w:tc>
      </w:tr>
      <w:tr w:rsidR="00AA7741" w:rsidRPr="00BF4D73" w14:paraId="275093DC"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36137C55"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24959981" w14:textId="77777777" w:rsidR="00AA7741" w:rsidRPr="00BF4D73" w:rsidRDefault="00AA7741" w:rsidP="00AA7741">
            <w:pPr>
              <w:spacing w:line="276" w:lineRule="auto"/>
              <w:rPr>
                <w:color w:val="000000"/>
                <w:lang w:val="en-US" w:eastAsia="en-US"/>
              </w:rPr>
            </w:pPr>
            <w:r w:rsidRPr="00BF4D73">
              <w:rPr>
                <w:color w:val="000000"/>
                <w:lang w:val="en-US" w:eastAsia="en-US"/>
              </w:rPr>
              <w:t>HPE Multi Fiber Push On to 4 x Lucent Connector 15m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A2EAE6D" w14:textId="77777777" w:rsidR="00AA7741" w:rsidRPr="00BF4D73" w:rsidRDefault="00AA7741" w:rsidP="00AA7741">
            <w:pPr>
              <w:spacing w:line="276" w:lineRule="auto"/>
              <w:jc w:val="center"/>
              <w:rPr>
                <w:color w:val="000000"/>
                <w:lang w:eastAsia="en-US"/>
              </w:rPr>
            </w:pPr>
            <w:r w:rsidRPr="00BF4D73">
              <w:rPr>
                <w:color w:val="000000"/>
                <w:lang w:eastAsia="en-US"/>
              </w:rPr>
              <w:t>4</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E646C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C36A042"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6AEB487" w14:textId="77777777" w:rsidR="00AA7741" w:rsidRPr="00BF4D73" w:rsidRDefault="00AA7741" w:rsidP="00AA7741">
            <w:pPr>
              <w:spacing w:line="276" w:lineRule="auto"/>
              <w:rPr>
                <w:color w:val="000000"/>
                <w:lang w:eastAsia="en-US"/>
              </w:rPr>
            </w:pPr>
          </w:p>
        </w:tc>
      </w:tr>
      <w:tr w:rsidR="00AA7741" w:rsidRPr="00BF4D73" w14:paraId="14F7C26B"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945194A"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AE818D4" w14:textId="77777777" w:rsidR="00AA7741" w:rsidRPr="00BF4D73" w:rsidRDefault="00AA7741" w:rsidP="00AA7741">
            <w:pPr>
              <w:spacing w:line="276" w:lineRule="auto"/>
              <w:rPr>
                <w:color w:val="000000"/>
                <w:lang w:val="en-US" w:eastAsia="en-US"/>
              </w:rPr>
            </w:pPr>
            <w:r w:rsidRPr="00BF4D73">
              <w:rPr>
                <w:color w:val="000000"/>
                <w:lang w:eastAsia="en-US"/>
              </w:rPr>
              <w:t>HPE SY480 Gen10 Support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50D5AE7" w14:textId="77777777" w:rsidR="00AA7741" w:rsidRPr="00BF4D73" w:rsidRDefault="00AA7741" w:rsidP="00AA7741">
            <w:pPr>
              <w:spacing w:line="276" w:lineRule="auto"/>
              <w:jc w:val="center"/>
              <w:rPr>
                <w:color w:val="000000"/>
                <w:lang w:eastAsia="en-US"/>
              </w:rPr>
            </w:pPr>
            <w:r w:rsidRPr="00BF4D73">
              <w:rPr>
                <w:color w:val="000000"/>
                <w:lang w:eastAsia="en-US"/>
              </w:rPr>
              <w:t>6</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651A40"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DACC3E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27E4F0D4" w14:textId="77777777" w:rsidR="00AA7741" w:rsidRPr="00BF4D73" w:rsidRDefault="00AA7741" w:rsidP="00AA7741">
            <w:pPr>
              <w:spacing w:line="276" w:lineRule="auto"/>
              <w:rPr>
                <w:color w:val="000000"/>
                <w:lang w:eastAsia="en-US"/>
              </w:rPr>
            </w:pPr>
          </w:p>
        </w:tc>
      </w:tr>
      <w:tr w:rsidR="00AA7741" w:rsidRPr="00BF4D73" w14:paraId="42A0243B"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7FEA4EB2"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AD9FBF9" w14:textId="77777777" w:rsidR="00AA7741" w:rsidRPr="00BF4D73" w:rsidRDefault="00AA7741" w:rsidP="00AA7741">
            <w:pPr>
              <w:spacing w:line="276" w:lineRule="auto"/>
              <w:rPr>
                <w:color w:val="000000"/>
                <w:lang w:val="en-US" w:eastAsia="en-US"/>
              </w:rPr>
            </w:pPr>
            <w:r w:rsidRPr="00BF4D73">
              <w:rPr>
                <w:color w:val="000000"/>
                <w:lang w:eastAsia="en-US"/>
              </w:rPr>
              <w:t>HPE Synergy 1200 Frame Supp</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7A45C4A" w14:textId="77777777" w:rsidR="00AA7741" w:rsidRPr="00BF4D73" w:rsidRDefault="00AA7741" w:rsidP="00AA7741">
            <w:pPr>
              <w:spacing w:line="276" w:lineRule="auto"/>
              <w:jc w:val="center"/>
              <w:rPr>
                <w:color w:val="000000"/>
                <w:lang w:eastAsia="en-US"/>
              </w:rPr>
            </w:pPr>
            <w:r w:rsidRPr="00BF4D73">
              <w:rPr>
                <w:color w:val="000000"/>
                <w:lang w:eastAsia="en-US"/>
              </w:rPr>
              <w:t>1</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75851B"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2805152"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FBCA203" w14:textId="77777777" w:rsidR="00AA7741" w:rsidRPr="00BF4D73" w:rsidRDefault="00AA7741" w:rsidP="00AA7741">
            <w:pPr>
              <w:spacing w:line="276" w:lineRule="auto"/>
              <w:rPr>
                <w:color w:val="000000"/>
                <w:lang w:eastAsia="en-US"/>
              </w:rPr>
            </w:pPr>
          </w:p>
        </w:tc>
      </w:tr>
      <w:tr w:rsidR="00AA7741" w:rsidRPr="00BF4D73" w14:paraId="43E27FB3"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149ACECB"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1FBEFAE" w14:textId="77777777" w:rsidR="00AA7741" w:rsidRPr="00BF4D73" w:rsidRDefault="00AA7741" w:rsidP="00AA7741">
            <w:pPr>
              <w:spacing w:line="276" w:lineRule="auto"/>
              <w:rPr>
                <w:lang w:val="en-US" w:eastAsia="en-US"/>
              </w:rPr>
            </w:pPr>
            <w:r w:rsidRPr="00BF4D73">
              <w:rPr>
                <w:color w:val="000000"/>
                <w:lang w:eastAsia="en-US"/>
              </w:rPr>
              <w:t>HPE Synergy Composer2 Support</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0926A6F4" w14:textId="77777777" w:rsidR="00AA7741" w:rsidRPr="00BF4D73" w:rsidRDefault="00AA7741" w:rsidP="00AA7741">
            <w:pPr>
              <w:spacing w:line="276" w:lineRule="auto"/>
              <w:jc w:val="center"/>
              <w:rPr>
                <w:lang w:eastAsia="en-US"/>
              </w:rPr>
            </w:pPr>
            <w:r w:rsidRPr="00BF4D73">
              <w:rPr>
                <w:color w:val="000000"/>
                <w:lang w:eastAsia="en-US"/>
              </w:rPr>
              <w:t>2</w:t>
            </w:r>
          </w:p>
        </w:tc>
        <w:tc>
          <w:tcPr>
            <w:tcW w:w="709" w:type="dxa"/>
            <w:vMerge w:val="restart"/>
            <w:tcBorders>
              <w:top w:val="single" w:sz="4" w:space="0" w:color="000000"/>
              <w:left w:val="single" w:sz="4" w:space="0" w:color="000000"/>
              <w:bottom w:val="nil"/>
              <w:right w:val="single" w:sz="4" w:space="0" w:color="000000"/>
            </w:tcBorders>
            <w:tcMar>
              <w:top w:w="0" w:type="dxa"/>
              <w:left w:w="45" w:type="dxa"/>
              <w:bottom w:w="0" w:type="dxa"/>
              <w:right w:w="45" w:type="dxa"/>
            </w:tcMar>
          </w:tcPr>
          <w:p w14:paraId="2ADF8FB8" w14:textId="77777777" w:rsidR="00AA7741" w:rsidRPr="00BF4D73" w:rsidRDefault="00AA7741" w:rsidP="00AA7741">
            <w:pPr>
              <w:widowControl w:val="0"/>
              <w:spacing w:line="276" w:lineRule="auto"/>
              <w:rPr>
                <w:color w:val="000000"/>
                <w:lang w:eastAsia="en-US"/>
              </w:rPr>
            </w:pPr>
          </w:p>
        </w:tc>
        <w:tc>
          <w:tcPr>
            <w:tcW w:w="1559" w:type="dxa"/>
            <w:vMerge w:val="restart"/>
            <w:tcBorders>
              <w:top w:val="single" w:sz="4" w:space="0" w:color="000000"/>
              <w:left w:val="single" w:sz="4" w:space="0" w:color="000000"/>
              <w:bottom w:val="nil"/>
              <w:right w:val="single" w:sz="4" w:space="0" w:color="000000"/>
            </w:tcBorders>
          </w:tcPr>
          <w:p w14:paraId="5D995EB5" w14:textId="77777777" w:rsidR="00AA7741" w:rsidRPr="00BF4D73" w:rsidRDefault="00AA7741" w:rsidP="00AA7741">
            <w:pPr>
              <w:widowControl w:val="0"/>
              <w:spacing w:line="276" w:lineRule="auto"/>
              <w:jc w:val="center"/>
              <w:rPr>
                <w:color w:val="000000"/>
                <w:lang w:eastAsia="en-US"/>
              </w:rPr>
            </w:pPr>
          </w:p>
        </w:tc>
        <w:tc>
          <w:tcPr>
            <w:tcW w:w="1559" w:type="dxa"/>
            <w:vMerge w:val="restart"/>
            <w:tcBorders>
              <w:top w:val="nil"/>
              <w:left w:val="single" w:sz="4" w:space="0" w:color="000000"/>
              <w:bottom w:val="nil"/>
              <w:right w:val="single" w:sz="4" w:space="0" w:color="000000"/>
            </w:tcBorders>
          </w:tcPr>
          <w:p w14:paraId="5FD32FED" w14:textId="77777777" w:rsidR="00AA7741" w:rsidRPr="00BF4D73" w:rsidRDefault="00AA7741" w:rsidP="00AA7741">
            <w:pPr>
              <w:widowControl w:val="0"/>
              <w:spacing w:line="276" w:lineRule="auto"/>
              <w:jc w:val="center"/>
              <w:rPr>
                <w:color w:val="000000"/>
                <w:lang w:eastAsia="en-US"/>
              </w:rPr>
            </w:pPr>
          </w:p>
        </w:tc>
      </w:tr>
      <w:tr w:rsidR="00AA7741" w:rsidRPr="00BF4D73" w14:paraId="776D92F1"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6349BF61"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1F3FE5C6" w14:textId="77777777" w:rsidR="00AA7741" w:rsidRPr="00BF4D73" w:rsidRDefault="00AA7741" w:rsidP="00AA7741">
            <w:pPr>
              <w:spacing w:line="276" w:lineRule="auto"/>
              <w:rPr>
                <w:lang w:val="en-US" w:eastAsia="en-US"/>
              </w:rPr>
            </w:pPr>
            <w:r w:rsidRPr="00BF4D73">
              <w:rPr>
                <w:color w:val="000000"/>
                <w:lang w:val="en-US" w:eastAsia="en-US"/>
              </w:rPr>
              <w:t>HPE Synergy VC SE 100Gb F32 Module Supp</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15EA83B" w14:textId="77777777" w:rsidR="00AA7741" w:rsidRPr="00BF4D73" w:rsidRDefault="00AA7741" w:rsidP="00AA7741">
            <w:pPr>
              <w:spacing w:line="276" w:lineRule="auto"/>
              <w:jc w:val="center"/>
              <w:rPr>
                <w:lang w:eastAsia="en-US"/>
              </w:rPr>
            </w:pPr>
            <w:r w:rsidRPr="00BF4D73">
              <w:rPr>
                <w:color w:val="000000"/>
                <w:lang w:eastAsia="en-US"/>
              </w:rPr>
              <w:t>2</w:t>
            </w:r>
          </w:p>
        </w:tc>
        <w:tc>
          <w:tcPr>
            <w:tcW w:w="709" w:type="dxa"/>
            <w:vMerge/>
            <w:tcBorders>
              <w:top w:val="single" w:sz="4" w:space="0" w:color="000000"/>
              <w:left w:val="single" w:sz="4" w:space="0" w:color="000000"/>
              <w:bottom w:val="nil"/>
              <w:right w:val="single" w:sz="4" w:space="0" w:color="000000"/>
            </w:tcBorders>
            <w:vAlign w:val="center"/>
            <w:hideMark/>
          </w:tcPr>
          <w:p w14:paraId="5768CE54"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AC03FC2" w14:textId="77777777" w:rsidR="00AA7741" w:rsidRPr="00BF4D73" w:rsidRDefault="00AA7741" w:rsidP="00AA7741">
            <w:pPr>
              <w:spacing w:line="276" w:lineRule="auto"/>
              <w:rPr>
                <w:color w:val="000000"/>
                <w:lang w:eastAsia="en-US"/>
              </w:rPr>
            </w:pPr>
          </w:p>
        </w:tc>
        <w:tc>
          <w:tcPr>
            <w:tcW w:w="1559" w:type="dxa"/>
            <w:vMerge/>
            <w:tcBorders>
              <w:top w:val="nil"/>
              <w:left w:val="single" w:sz="4" w:space="0" w:color="000000"/>
              <w:bottom w:val="nil"/>
              <w:right w:val="single" w:sz="4" w:space="0" w:color="000000"/>
            </w:tcBorders>
            <w:vAlign w:val="center"/>
            <w:hideMark/>
          </w:tcPr>
          <w:p w14:paraId="6C5AEE1C" w14:textId="77777777" w:rsidR="00AA7741" w:rsidRPr="00BF4D73" w:rsidRDefault="00AA7741" w:rsidP="00AA7741">
            <w:pPr>
              <w:spacing w:line="276" w:lineRule="auto"/>
              <w:rPr>
                <w:color w:val="000000"/>
                <w:lang w:eastAsia="en-US"/>
              </w:rPr>
            </w:pPr>
          </w:p>
        </w:tc>
      </w:tr>
      <w:tr w:rsidR="00AA7741" w:rsidRPr="00BF4D73" w14:paraId="74DC7068"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1AB219C"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D353377" w14:textId="77777777" w:rsidR="00AA7741" w:rsidRPr="00BF4D73" w:rsidRDefault="00AA7741" w:rsidP="00AA7741">
            <w:pPr>
              <w:spacing w:line="276" w:lineRule="auto"/>
              <w:rPr>
                <w:lang w:val="en-US" w:eastAsia="en-US"/>
              </w:rPr>
            </w:pPr>
            <w:r w:rsidRPr="00BF4D73">
              <w:rPr>
                <w:color w:val="000000"/>
                <w:lang w:val="en-US" w:eastAsia="en-US"/>
              </w:rPr>
              <w:t>HPE Synergy Frame Link Module CAT6A 6.4m Cable</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D04353E" w14:textId="77777777" w:rsidR="00AA7741" w:rsidRPr="00BF4D73" w:rsidRDefault="00AA7741" w:rsidP="00AA7741">
            <w:pPr>
              <w:spacing w:line="276" w:lineRule="auto"/>
              <w:jc w:val="center"/>
              <w:rPr>
                <w:lang w:eastAsia="en-US"/>
              </w:rPr>
            </w:pPr>
            <w:r w:rsidRPr="00BF4D73">
              <w:rPr>
                <w:color w:val="000000"/>
                <w:lang w:eastAsia="en-US"/>
              </w:rPr>
              <w:t>2</w:t>
            </w:r>
          </w:p>
        </w:tc>
        <w:tc>
          <w:tcPr>
            <w:tcW w:w="709" w:type="dxa"/>
            <w:vMerge/>
            <w:tcBorders>
              <w:top w:val="single" w:sz="4" w:space="0" w:color="000000"/>
              <w:left w:val="single" w:sz="4" w:space="0" w:color="000000"/>
              <w:bottom w:val="nil"/>
              <w:right w:val="single" w:sz="4" w:space="0" w:color="000000"/>
            </w:tcBorders>
            <w:vAlign w:val="center"/>
            <w:hideMark/>
          </w:tcPr>
          <w:p w14:paraId="057B83A3"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E75BE35" w14:textId="77777777" w:rsidR="00AA7741" w:rsidRPr="00BF4D73" w:rsidRDefault="00AA7741" w:rsidP="00AA7741">
            <w:pPr>
              <w:spacing w:line="276" w:lineRule="auto"/>
              <w:rPr>
                <w:color w:val="000000"/>
                <w:lang w:eastAsia="en-US"/>
              </w:rPr>
            </w:pPr>
          </w:p>
        </w:tc>
        <w:tc>
          <w:tcPr>
            <w:tcW w:w="1559" w:type="dxa"/>
            <w:vMerge/>
            <w:tcBorders>
              <w:top w:val="nil"/>
              <w:left w:val="single" w:sz="4" w:space="0" w:color="000000"/>
              <w:bottom w:val="nil"/>
              <w:right w:val="single" w:sz="4" w:space="0" w:color="000000"/>
            </w:tcBorders>
            <w:vAlign w:val="center"/>
            <w:hideMark/>
          </w:tcPr>
          <w:p w14:paraId="360EE7B9" w14:textId="77777777" w:rsidR="00AA7741" w:rsidRPr="00BF4D73" w:rsidRDefault="00AA7741" w:rsidP="00AA7741">
            <w:pPr>
              <w:spacing w:line="276" w:lineRule="auto"/>
              <w:rPr>
                <w:color w:val="000000"/>
                <w:lang w:eastAsia="en-US"/>
              </w:rPr>
            </w:pPr>
          </w:p>
        </w:tc>
      </w:tr>
      <w:tr w:rsidR="00AA7741" w:rsidRPr="00BF4D73" w14:paraId="7E109225"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47D13B92"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0E71832" w14:textId="77777777" w:rsidR="00AA7741" w:rsidRPr="00BF4D73" w:rsidRDefault="00AA7741" w:rsidP="00AA7741">
            <w:pPr>
              <w:spacing w:line="276" w:lineRule="auto"/>
              <w:rPr>
                <w:lang w:val="en-US" w:eastAsia="en-US"/>
              </w:rPr>
            </w:pPr>
            <w:r w:rsidRPr="00BF4D73">
              <w:rPr>
                <w:color w:val="000000"/>
                <w:lang w:val="en-US" w:eastAsia="en-US"/>
              </w:rPr>
              <w:t>HPE Synergy First Frame Startup SVC</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C980CED" w14:textId="77777777" w:rsidR="00AA7741" w:rsidRPr="00BF4D73" w:rsidRDefault="00AA7741" w:rsidP="00AA7741">
            <w:pPr>
              <w:spacing w:line="276" w:lineRule="auto"/>
              <w:jc w:val="center"/>
              <w:rPr>
                <w:lang w:eastAsia="en-US"/>
              </w:rPr>
            </w:pPr>
            <w:r w:rsidRPr="00BF4D73">
              <w:rPr>
                <w:color w:val="000000"/>
                <w:lang w:eastAsia="en-US"/>
              </w:rPr>
              <w:t>1</w:t>
            </w:r>
          </w:p>
        </w:tc>
        <w:tc>
          <w:tcPr>
            <w:tcW w:w="709" w:type="dxa"/>
            <w:vMerge/>
            <w:tcBorders>
              <w:top w:val="single" w:sz="4" w:space="0" w:color="000000"/>
              <w:left w:val="single" w:sz="4" w:space="0" w:color="000000"/>
              <w:bottom w:val="nil"/>
              <w:right w:val="single" w:sz="4" w:space="0" w:color="000000"/>
            </w:tcBorders>
            <w:vAlign w:val="center"/>
            <w:hideMark/>
          </w:tcPr>
          <w:p w14:paraId="7034ED56"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981E538" w14:textId="77777777" w:rsidR="00AA7741" w:rsidRPr="00BF4D73" w:rsidRDefault="00AA7741" w:rsidP="00AA7741">
            <w:pPr>
              <w:spacing w:line="276" w:lineRule="auto"/>
              <w:rPr>
                <w:color w:val="000000"/>
                <w:lang w:eastAsia="en-US"/>
              </w:rPr>
            </w:pPr>
          </w:p>
        </w:tc>
        <w:tc>
          <w:tcPr>
            <w:tcW w:w="1559" w:type="dxa"/>
            <w:vMerge/>
            <w:tcBorders>
              <w:top w:val="nil"/>
              <w:left w:val="single" w:sz="4" w:space="0" w:color="000000"/>
              <w:bottom w:val="nil"/>
              <w:right w:val="single" w:sz="4" w:space="0" w:color="000000"/>
            </w:tcBorders>
            <w:vAlign w:val="center"/>
            <w:hideMark/>
          </w:tcPr>
          <w:p w14:paraId="47435B40" w14:textId="77777777" w:rsidR="00AA7741" w:rsidRPr="00BF4D73" w:rsidRDefault="00AA7741" w:rsidP="00AA7741">
            <w:pPr>
              <w:spacing w:line="276" w:lineRule="auto"/>
              <w:rPr>
                <w:color w:val="000000"/>
                <w:lang w:eastAsia="en-US"/>
              </w:rPr>
            </w:pPr>
          </w:p>
        </w:tc>
      </w:tr>
      <w:tr w:rsidR="00AA7741" w:rsidRPr="00BF4D73" w14:paraId="63C03F8E" w14:textId="77777777" w:rsidTr="00AA7741">
        <w:trPr>
          <w:trHeight w:val="300"/>
          <w:jc w:val="center"/>
        </w:trPr>
        <w:tc>
          <w:tcPr>
            <w:tcW w:w="738" w:type="dxa"/>
            <w:tcBorders>
              <w:top w:val="single" w:sz="4" w:space="0" w:color="000000"/>
              <w:left w:val="single" w:sz="4" w:space="0" w:color="000000"/>
              <w:bottom w:val="single" w:sz="4" w:space="0" w:color="000000"/>
              <w:right w:val="single" w:sz="4" w:space="0" w:color="000000"/>
            </w:tcBorders>
          </w:tcPr>
          <w:p w14:paraId="5CC384DC" w14:textId="77777777" w:rsidR="00AA7741" w:rsidRPr="00BF4D73" w:rsidRDefault="00AA7741" w:rsidP="00AA7741">
            <w:pPr>
              <w:numPr>
                <w:ilvl w:val="0"/>
                <w:numId w:val="55"/>
              </w:numPr>
              <w:spacing w:line="276" w:lineRule="auto"/>
              <w:ind w:left="786" w:hanging="690"/>
              <w:rPr>
                <w:color w:val="000000"/>
                <w:lang w:eastAsia="en-US"/>
              </w:rPr>
            </w:pPr>
          </w:p>
        </w:tc>
        <w:tc>
          <w:tcPr>
            <w:tcW w:w="492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53CCC9A8" w14:textId="77777777" w:rsidR="00AA7741" w:rsidRPr="00BF4D73" w:rsidRDefault="00AA7741" w:rsidP="00AA7741">
            <w:pPr>
              <w:spacing w:line="276" w:lineRule="auto"/>
              <w:rPr>
                <w:lang w:val="en-US" w:eastAsia="en-US"/>
              </w:rPr>
            </w:pPr>
            <w:r w:rsidRPr="00BF4D73">
              <w:rPr>
                <w:color w:val="000000"/>
                <w:lang w:val="en-US" w:eastAsia="en-US"/>
              </w:rPr>
              <w:t>VMware vSphere Standard 1 Processor 3yr E-LTU</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726114C9" w14:textId="77777777" w:rsidR="00AA7741" w:rsidRPr="00BF4D73" w:rsidRDefault="00AA7741" w:rsidP="00AA7741">
            <w:pPr>
              <w:spacing w:line="276" w:lineRule="auto"/>
              <w:jc w:val="center"/>
              <w:rPr>
                <w:lang w:eastAsia="en-US"/>
              </w:rPr>
            </w:pPr>
            <w:r w:rsidRPr="00BF4D73">
              <w:rPr>
                <w:color w:val="000000"/>
                <w:lang w:eastAsia="en-US"/>
              </w:rPr>
              <w:t>8</w:t>
            </w:r>
          </w:p>
        </w:tc>
        <w:tc>
          <w:tcPr>
            <w:tcW w:w="709" w:type="dxa"/>
            <w:vMerge/>
            <w:tcBorders>
              <w:top w:val="single" w:sz="4" w:space="0" w:color="000000"/>
              <w:left w:val="single" w:sz="4" w:space="0" w:color="000000"/>
              <w:bottom w:val="nil"/>
              <w:right w:val="single" w:sz="4" w:space="0" w:color="000000"/>
            </w:tcBorders>
            <w:vAlign w:val="center"/>
            <w:hideMark/>
          </w:tcPr>
          <w:p w14:paraId="11674C4C" w14:textId="77777777" w:rsidR="00AA7741" w:rsidRPr="00BF4D73" w:rsidRDefault="00AA7741" w:rsidP="00AA774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2E6BB07" w14:textId="77777777" w:rsidR="00AA7741" w:rsidRPr="00BF4D73" w:rsidRDefault="00AA7741" w:rsidP="00AA7741">
            <w:pPr>
              <w:spacing w:line="276" w:lineRule="auto"/>
              <w:rPr>
                <w:color w:val="000000"/>
                <w:lang w:eastAsia="en-US"/>
              </w:rPr>
            </w:pPr>
          </w:p>
        </w:tc>
        <w:tc>
          <w:tcPr>
            <w:tcW w:w="1559" w:type="dxa"/>
            <w:vMerge/>
            <w:tcBorders>
              <w:top w:val="nil"/>
              <w:left w:val="single" w:sz="4" w:space="0" w:color="000000"/>
              <w:bottom w:val="nil"/>
              <w:right w:val="single" w:sz="4" w:space="0" w:color="000000"/>
            </w:tcBorders>
            <w:vAlign w:val="center"/>
            <w:hideMark/>
          </w:tcPr>
          <w:p w14:paraId="28A1D6F5" w14:textId="77777777" w:rsidR="00AA7741" w:rsidRPr="00BF4D73" w:rsidRDefault="00AA7741" w:rsidP="00AA7741">
            <w:pPr>
              <w:spacing w:line="276" w:lineRule="auto"/>
              <w:rPr>
                <w:color w:val="000000"/>
                <w:lang w:eastAsia="en-US"/>
              </w:rPr>
            </w:pPr>
          </w:p>
        </w:tc>
      </w:tr>
      <w:tr w:rsidR="00AA7741" w:rsidRPr="00BF4D73" w14:paraId="2EE1F5C5" w14:textId="77777777" w:rsidTr="00AA7741">
        <w:trPr>
          <w:trHeight w:val="300"/>
          <w:jc w:val="center"/>
        </w:trPr>
        <w:tc>
          <w:tcPr>
            <w:tcW w:w="7222" w:type="dxa"/>
            <w:gridSpan w:val="4"/>
            <w:tcBorders>
              <w:top w:val="single" w:sz="4" w:space="0" w:color="000000"/>
              <w:left w:val="single" w:sz="4" w:space="0" w:color="000000"/>
              <w:bottom w:val="single" w:sz="4" w:space="0" w:color="000000"/>
              <w:right w:val="single" w:sz="4" w:space="0" w:color="000000"/>
            </w:tcBorders>
            <w:hideMark/>
          </w:tcPr>
          <w:p w14:paraId="61532085" w14:textId="77777777" w:rsidR="00AA7741" w:rsidRPr="00BF4D73" w:rsidRDefault="00AA7741" w:rsidP="00AA7741">
            <w:pPr>
              <w:widowControl w:val="0"/>
              <w:spacing w:line="276" w:lineRule="auto"/>
              <w:rPr>
                <w:color w:val="000000"/>
                <w:lang w:eastAsia="en-US"/>
              </w:rPr>
            </w:pPr>
            <w:r w:rsidRPr="00BF4D73">
              <w:rPr>
                <w:color w:val="000000"/>
                <w:lang w:eastAsia="en-US"/>
              </w:rPr>
              <w:t>ИТОГО</w:t>
            </w:r>
          </w:p>
        </w:tc>
        <w:tc>
          <w:tcPr>
            <w:tcW w:w="1559" w:type="dxa"/>
            <w:tcBorders>
              <w:top w:val="single" w:sz="4" w:space="0" w:color="000000"/>
              <w:left w:val="single" w:sz="4" w:space="0" w:color="000000"/>
              <w:bottom w:val="single" w:sz="4" w:space="0" w:color="000000"/>
              <w:right w:val="single" w:sz="4" w:space="0" w:color="000000"/>
            </w:tcBorders>
          </w:tcPr>
          <w:p w14:paraId="4D138AC6" w14:textId="77777777" w:rsidR="00AA7741" w:rsidRPr="00BF4D73" w:rsidRDefault="00AA7741" w:rsidP="00AA7741">
            <w:pPr>
              <w:widowControl w:val="0"/>
              <w:spacing w:line="276" w:lineRule="auto"/>
              <w:jc w:val="center"/>
              <w:rPr>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1BF9C75" w14:textId="77777777" w:rsidR="00AA7741" w:rsidRPr="00BF4D73" w:rsidRDefault="00AA7741" w:rsidP="00AA7741">
            <w:pPr>
              <w:widowControl w:val="0"/>
              <w:spacing w:line="276" w:lineRule="auto"/>
              <w:jc w:val="center"/>
              <w:rPr>
                <w:color w:val="000000"/>
                <w:lang w:eastAsia="en-US"/>
              </w:rPr>
            </w:pPr>
          </w:p>
        </w:tc>
      </w:tr>
    </w:tbl>
    <w:p w14:paraId="1A12680C" w14:textId="77777777" w:rsidR="00AA7485" w:rsidRDefault="00AA7485" w:rsidP="00AA7485">
      <w:pPr>
        <w:ind w:firstLine="709"/>
        <w:jc w:val="both"/>
      </w:pPr>
    </w:p>
    <w:p w14:paraId="4F2E5D6A" w14:textId="14D63EDA" w:rsidR="00AA7485" w:rsidRDefault="00AA7485" w:rsidP="00AA7485">
      <w:pPr>
        <w:ind w:firstLine="709"/>
        <w:jc w:val="both"/>
      </w:pPr>
      <w:r>
        <w:t>Общая стоимость Товара составляет: _______ (______________) рублей 00 копеек, в том числе НДС – 20% ______,00 (______________) рублей 00 копеек.</w:t>
      </w:r>
    </w:p>
    <w:p w14:paraId="40C2892B" w14:textId="77777777" w:rsidR="00AA7485" w:rsidRPr="008F255B" w:rsidRDefault="00AA7485" w:rsidP="00AA7485">
      <w:pPr>
        <w:pBdr>
          <w:top w:val="nil"/>
          <w:left w:val="nil"/>
          <w:bottom w:val="nil"/>
          <w:right w:val="nil"/>
          <w:between w:val="nil"/>
        </w:pBdr>
        <w:ind w:firstLine="708"/>
        <w:jc w:val="both"/>
      </w:pPr>
      <w:r>
        <w:rPr>
          <w:color w:val="000000"/>
        </w:rPr>
        <w:t>Срок предоставления гарантии качества на поставляемый Товар: 36 (тридцать шесть) месяцев с даты подписания сторонами акта пусконаладочных работ.</w:t>
      </w:r>
    </w:p>
    <w:p w14:paraId="0215126A" w14:textId="5F75301F" w:rsidR="00AA7485" w:rsidRPr="008F255B" w:rsidRDefault="00AA7741" w:rsidP="00AA7485">
      <w:pPr>
        <w:ind w:firstLine="709"/>
        <w:jc w:val="both"/>
      </w:pPr>
      <w:r>
        <w:t>Срок поставки Товара: ____</w:t>
      </w:r>
      <w:r w:rsidR="00AA7485">
        <w:t>(_____) календарных дней с даты подписания договора.</w:t>
      </w:r>
      <w:r w:rsidR="00AA7485">
        <w:rPr>
          <w:i/>
          <w:vertAlign w:val="superscript"/>
        </w:rPr>
        <w:t xml:space="preserve"> </w:t>
      </w:r>
      <w:r w:rsidR="00AA7485">
        <w:t xml:space="preserve"> </w:t>
      </w:r>
    </w:p>
    <w:p w14:paraId="7D700D2C" w14:textId="77777777" w:rsidR="00AA7485" w:rsidRPr="008F255B" w:rsidRDefault="00AA7485" w:rsidP="00AA7485">
      <w:pPr>
        <w:ind w:firstLine="709"/>
        <w:jc w:val="both"/>
      </w:pPr>
      <w:r>
        <w:t>Срок пусконаладки Товара: ___ (_____) календарных дней с даты подписания товарной накладной (ТОРГ-12).</w:t>
      </w:r>
    </w:p>
    <w:p w14:paraId="4EB658AE" w14:textId="77777777" w:rsidR="00AA7485" w:rsidRDefault="00AA7485" w:rsidP="00AA7485">
      <w:pPr>
        <w:ind w:left="567"/>
      </w:pPr>
    </w:p>
    <w:p w14:paraId="4474FA2E" w14:textId="77777777" w:rsidR="00AA7485" w:rsidRDefault="00AA7485" w:rsidP="00AA7485">
      <w:pPr>
        <w:ind w:firstLine="720"/>
        <w:jc w:val="right"/>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524558A6" w14:textId="77777777">
        <w:tc>
          <w:tcPr>
            <w:tcW w:w="5211" w:type="dxa"/>
          </w:tcPr>
          <w:p w14:paraId="56AE90EC"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01FAA241" w14:textId="77777777" w:rsidR="00AA7485" w:rsidRDefault="00AA7485" w:rsidP="00AA7485">
            <w:pPr>
              <w:ind w:firstLine="720"/>
            </w:pPr>
          </w:p>
        </w:tc>
        <w:tc>
          <w:tcPr>
            <w:tcW w:w="4643" w:type="dxa"/>
          </w:tcPr>
          <w:p w14:paraId="072F360A"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3938C75F" w14:textId="77777777" w:rsidR="00AA7485" w:rsidRDefault="00AA7485" w:rsidP="00AA7485">
            <w:pPr>
              <w:ind w:firstLine="720"/>
            </w:pPr>
          </w:p>
        </w:tc>
      </w:tr>
      <w:tr w:rsidR="00AA7485" w14:paraId="226C291B" w14:textId="77777777">
        <w:tc>
          <w:tcPr>
            <w:tcW w:w="5211" w:type="dxa"/>
          </w:tcPr>
          <w:p w14:paraId="4966BE5B" w14:textId="34754F4C" w:rsidR="00AA7485" w:rsidRDefault="00AA7485" w:rsidP="00AA7485">
            <w:pPr>
              <w:ind w:firstLine="720"/>
            </w:pPr>
            <w:r>
              <w:rPr>
                <w:color w:val="000000"/>
              </w:rPr>
              <w:t xml:space="preserve">____________ </w:t>
            </w:r>
          </w:p>
        </w:tc>
        <w:tc>
          <w:tcPr>
            <w:tcW w:w="4643" w:type="dxa"/>
          </w:tcPr>
          <w:p w14:paraId="05A19209" w14:textId="77777777" w:rsidR="00AA7485" w:rsidRDefault="00AA7485" w:rsidP="00AA7485">
            <w:pPr>
              <w:ind w:firstLine="720"/>
            </w:pPr>
            <w:r>
              <w:rPr>
                <w:color w:val="000000"/>
              </w:rPr>
              <w:t xml:space="preserve">____________   </w:t>
            </w:r>
          </w:p>
        </w:tc>
      </w:tr>
    </w:tbl>
    <w:p w14:paraId="2A71AF60" w14:textId="77777777" w:rsidR="00AA7485" w:rsidRDefault="00AA7485" w:rsidP="00AA7485">
      <w:pPr>
        <w:ind w:firstLine="720"/>
        <w:jc w:val="center"/>
        <w:rPr>
          <w:b/>
        </w:rPr>
      </w:pPr>
    </w:p>
    <w:p w14:paraId="6661C30D" w14:textId="77777777" w:rsidR="00AA7485" w:rsidRDefault="00AA7485" w:rsidP="00AA7485">
      <w:pPr>
        <w:suppressAutoHyphens w:val="0"/>
      </w:pPr>
      <w:r>
        <w:br w:type="page"/>
      </w:r>
    </w:p>
    <w:p w14:paraId="61FB1ECA" w14:textId="37F427D4" w:rsidR="00C50051" w:rsidRDefault="00C50051" w:rsidP="00C50051">
      <w:pPr>
        <w:suppressAutoHyphens w:val="0"/>
        <w:ind w:left="5245"/>
        <w:outlineLvl w:val="2"/>
      </w:pPr>
      <w:r>
        <w:t xml:space="preserve">Приложение № 2 </w:t>
      </w:r>
      <w:r>
        <w:br/>
        <w:t xml:space="preserve">к договору поставки № ________________ </w:t>
      </w:r>
      <w:r>
        <w:br/>
        <w:t>от «___» __________ 2021 г.</w:t>
      </w:r>
    </w:p>
    <w:p w14:paraId="54537A3C" w14:textId="77777777" w:rsidR="00AA7485" w:rsidRDefault="00AA7485" w:rsidP="00AA7485"/>
    <w:p w14:paraId="21852704" w14:textId="77777777" w:rsidR="00AA7485" w:rsidRPr="00C50051" w:rsidRDefault="00AA7485" w:rsidP="00C50051">
      <w:pPr>
        <w:jc w:val="center"/>
        <w:outlineLvl w:val="3"/>
        <w:rPr>
          <w:b/>
        </w:rPr>
      </w:pPr>
      <w:r w:rsidRPr="00C50051">
        <w:rPr>
          <w:b/>
        </w:rPr>
        <w:t>Требования к пусконаладочным работам</w:t>
      </w:r>
    </w:p>
    <w:p w14:paraId="0C36886B" w14:textId="77777777" w:rsidR="00AA7485" w:rsidRDefault="00AA7485" w:rsidP="00AA7485">
      <w:pPr>
        <w:jc w:val="center"/>
      </w:pPr>
    </w:p>
    <w:p w14:paraId="231C1AAF" w14:textId="77777777" w:rsidR="00AA7485" w:rsidRDefault="00AA7485" w:rsidP="00A51AD7">
      <w:pPr>
        <w:numPr>
          <w:ilvl w:val="0"/>
          <w:numId w:val="35"/>
        </w:numPr>
        <w:pBdr>
          <w:top w:val="nil"/>
          <w:left w:val="nil"/>
          <w:bottom w:val="nil"/>
          <w:right w:val="nil"/>
          <w:between w:val="nil"/>
        </w:pBdr>
        <w:suppressAutoHyphens w:val="0"/>
        <w:ind w:left="0" w:firstLine="709"/>
        <w:contextualSpacing/>
        <w:jc w:val="both"/>
        <w:rPr>
          <w:color w:val="000000"/>
        </w:rPr>
      </w:pPr>
      <w:r>
        <w:rPr>
          <w:color w:val="000000"/>
        </w:rPr>
        <w:t>После отгрузки Товара Покупателю, Поставщик производит следующие пусконаладочные работы поставляемого Товара.</w:t>
      </w:r>
    </w:p>
    <w:p w14:paraId="08386CB1" w14:textId="77777777" w:rsidR="00AA7485" w:rsidRDefault="00AA7485" w:rsidP="00A51AD7">
      <w:pPr>
        <w:numPr>
          <w:ilvl w:val="0"/>
          <w:numId w:val="35"/>
        </w:numPr>
        <w:pBdr>
          <w:top w:val="nil"/>
          <w:left w:val="nil"/>
          <w:bottom w:val="nil"/>
          <w:right w:val="nil"/>
          <w:between w:val="nil"/>
        </w:pBdr>
        <w:suppressAutoHyphens w:val="0"/>
        <w:ind w:left="0" w:firstLine="709"/>
        <w:contextualSpacing/>
        <w:jc w:val="both"/>
        <w:rPr>
          <w:color w:val="000000"/>
        </w:rPr>
      </w:pPr>
      <w:r>
        <w:rPr>
          <w:color w:val="000000"/>
        </w:rPr>
        <w:t>В рамках пусконаладочных работ блейд-комплекса HPE Synergy 12000  производится:</w:t>
      </w:r>
    </w:p>
    <w:p w14:paraId="77AE6FDB" w14:textId="77777777" w:rsidR="00AA7485" w:rsidRPr="00B66CE2" w:rsidRDefault="00AA7485" w:rsidP="00A51AD7">
      <w:pPr>
        <w:numPr>
          <w:ilvl w:val="1"/>
          <w:numId w:val="35"/>
        </w:numPr>
        <w:pBdr>
          <w:top w:val="nil"/>
          <w:left w:val="nil"/>
          <w:bottom w:val="nil"/>
          <w:right w:val="nil"/>
          <w:between w:val="nil"/>
        </w:pBdr>
        <w:suppressAutoHyphens w:val="0"/>
        <w:ind w:left="0" w:firstLine="709"/>
        <w:contextualSpacing/>
        <w:jc w:val="both"/>
        <w:rPr>
          <w:color w:val="000000"/>
        </w:rPr>
      </w:pPr>
      <w:r>
        <w:rPr>
          <w:color w:val="000000"/>
        </w:rPr>
        <w:t>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Товара.</w:t>
      </w:r>
    </w:p>
    <w:p w14:paraId="7A060F2E" w14:textId="77777777" w:rsidR="00AA7485" w:rsidRPr="00383BC0" w:rsidRDefault="00AA7485" w:rsidP="00A51AD7">
      <w:pPr>
        <w:numPr>
          <w:ilvl w:val="1"/>
          <w:numId w:val="35"/>
        </w:numPr>
        <w:pBdr>
          <w:top w:val="nil"/>
          <w:left w:val="nil"/>
          <w:bottom w:val="nil"/>
          <w:right w:val="nil"/>
          <w:between w:val="nil"/>
        </w:pBdr>
        <w:suppressAutoHyphens w:val="0"/>
        <w:ind w:left="0" w:firstLine="709"/>
        <w:contextualSpacing/>
        <w:jc w:val="both"/>
        <w:rPr>
          <w:color w:val="000000"/>
        </w:rPr>
      </w:pPr>
      <w:r>
        <w:rPr>
          <w:color w:val="000000"/>
        </w:rPr>
        <w:t>Перенос всех данных с имеющейся у заказчика блейд-комплекса Hitachi Blade System 500 (</w:t>
      </w:r>
      <w:r>
        <w:rPr>
          <w:color w:val="000000"/>
          <w:lang w:val="en-US"/>
        </w:rPr>
        <w:t>B</w:t>
      </w:r>
      <w:r>
        <w:rPr>
          <w:color w:val="000000"/>
        </w:rPr>
        <w:t>17-</w:t>
      </w:r>
      <w:r>
        <w:rPr>
          <w:color w:val="000000"/>
          <w:lang w:val="en-US"/>
        </w:rPr>
        <w:t>BL</w:t>
      </w:r>
      <w:r>
        <w:rPr>
          <w:color w:val="000000"/>
        </w:rPr>
        <w:t>01) на блейд-комплекс HPE Synergy 12000.</w:t>
      </w:r>
    </w:p>
    <w:p w14:paraId="558143D5" w14:textId="77777777" w:rsidR="00AA7485" w:rsidRPr="00383BC0" w:rsidRDefault="00AA7485" w:rsidP="00A51AD7">
      <w:pPr>
        <w:numPr>
          <w:ilvl w:val="1"/>
          <w:numId w:val="35"/>
        </w:numPr>
        <w:pBdr>
          <w:top w:val="nil"/>
          <w:left w:val="nil"/>
          <w:bottom w:val="nil"/>
          <w:right w:val="nil"/>
          <w:between w:val="nil"/>
        </w:pBdr>
        <w:suppressAutoHyphens w:val="0"/>
        <w:ind w:left="0" w:firstLine="709"/>
        <w:contextualSpacing/>
        <w:jc w:val="both"/>
        <w:rPr>
          <w:color w:val="000000"/>
        </w:rPr>
      </w:pPr>
      <w:r>
        <w:rPr>
          <w:color w:val="000000"/>
        </w:rPr>
        <w:t>Выпуск исполнительной документации на установленное и введенное в эксплуатацию Оборудование в составе:</w:t>
      </w:r>
    </w:p>
    <w:p w14:paraId="5B14206A"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чертеж установки в стойке;</w:t>
      </w:r>
    </w:p>
    <w:p w14:paraId="2E2C5AC6"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таблица соединений и подключений;</w:t>
      </w:r>
    </w:p>
    <w:p w14:paraId="76A336B7"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в сети передачи данных;</w:t>
      </w:r>
    </w:p>
    <w:p w14:paraId="6E77140C"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в системе хранения данных;</w:t>
      </w:r>
    </w:p>
    <w:p w14:paraId="6948FD14"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к электропитанию;</w:t>
      </w:r>
    </w:p>
    <w:p w14:paraId="3021D7AF"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краткое описание установленного Оборудования с основными настройками.</w:t>
      </w:r>
    </w:p>
    <w:p w14:paraId="1D5C323D" w14:textId="77777777" w:rsidR="00AA7485" w:rsidRDefault="00AA7485" w:rsidP="000D28B5">
      <w:pPr>
        <w:numPr>
          <w:ilvl w:val="0"/>
          <w:numId w:val="35"/>
        </w:numPr>
        <w:pBdr>
          <w:top w:val="nil"/>
          <w:left w:val="nil"/>
          <w:bottom w:val="nil"/>
          <w:right w:val="nil"/>
          <w:between w:val="nil"/>
        </w:pBdr>
        <w:suppressAutoHyphens w:val="0"/>
        <w:ind w:left="0" w:firstLine="709"/>
        <w:contextualSpacing/>
        <w:jc w:val="both"/>
        <w:rPr>
          <w:color w:val="000000"/>
        </w:rPr>
      </w:pPr>
      <w:r>
        <w:rPr>
          <w:color w:val="000000"/>
        </w:rPr>
        <w:t>Подключение и запуск в эксплуатацию Товара выполняются без перерыва работы существующей ИТ-инфраструктуры Покупателя.</w:t>
      </w:r>
    </w:p>
    <w:p w14:paraId="75000395" w14:textId="77777777" w:rsidR="00AA7485" w:rsidRDefault="00AA7485" w:rsidP="000D28B5">
      <w:pPr>
        <w:numPr>
          <w:ilvl w:val="0"/>
          <w:numId w:val="35"/>
        </w:numPr>
        <w:pBdr>
          <w:top w:val="nil"/>
          <w:left w:val="nil"/>
          <w:bottom w:val="nil"/>
          <w:right w:val="nil"/>
          <w:between w:val="nil"/>
        </w:pBdr>
        <w:suppressAutoHyphens w:val="0"/>
        <w:ind w:left="0" w:firstLine="709"/>
        <w:contextualSpacing/>
        <w:jc w:val="both"/>
        <w:rPr>
          <w:color w:val="000000"/>
        </w:rPr>
      </w:pPr>
      <w:r>
        <w:rPr>
          <w:color w:val="000000"/>
        </w:rPr>
        <w:t>Представитель Покупателя проверяет выполненные пусконаладочные работы и осуществляет их приемку. Приемка результата выполненных пусконаладочных работ завершается подписанием акта пусконаладочных работ.</w:t>
      </w:r>
    </w:p>
    <w:p w14:paraId="1C965887" w14:textId="77777777" w:rsidR="00AA7485" w:rsidRDefault="00AA7485" w:rsidP="00AA7485">
      <w:pPr>
        <w:suppressAutoHyphens w:val="0"/>
        <w:contextualSpacing/>
        <w:jc w:val="both"/>
      </w:pPr>
    </w:p>
    <w:p w14:paraId="4ECEEE03" w14:textId="77777777" w:rsidR="00AA7485" w:rsidRDefault="00AA7485" w:rsidP="00AA7485">
      <w:pPr>
        <w:suppressAutoHyphens w:val="0"/>
        <w:contextualSpacing/>
        <w:jc w:val="both"/>
      </w:pPr>
    </w:p>
    <w:p w14:paraId="738DC10E" w14:textId="77777777" w:rsidR="00AA7485" w:rsidRDefault="00AA7485" w:rsidP="00AA7485">
      <w:pPr>
        <w:suppressAutoHyphens w:val="0"/>
        <w:contextualSpacing/>
        <w:jc w:val="both"/>
      </w:pPr>
    </w:p>
    <w:tbl>
      <w:tblPr>
        <w:tblW w:w="0" w:type="auto"/>
        <w:tblLook w:val="04A0" w:firstRow="1" w:lastRow="0" w:firstColumn="1" w:lastColumn="0" w:noHBand="0" w:noVBand="1"/>
      </w:tblPr>
      <w:tblGrid>
        <w:gridCol w:w="5118"/>
        <w:gridCol w:w="4736"/>
      </w:tblGrid>
      <w:tr w:rsidR="00AA7485" w:rsidRPr="008F255B" w14:paraId="57F5050D" w14:textId="77777777" w:rsidTr="00AA7485">
        <w:trPr>
          <w:trHeight w:val="382"/>
        </w:trPr>
        <w:tc>
          <w:tcPr>
            <w:tcW w:w="5193" w:type="dxa"/>
          </w:tcPr>
          <w:p w14:paraId="2034195E" w14:textId="77777777" w:rsidR="00AA7485" w:rsidRPr="00E93F27" w:rsidRDefault="00AA7485" w:rsidP="00AA7485">
            <w:r>
              <w:t>Покупатель:</w:t>
            </w:r>
          </w:p>
        </w:tc>
        <w:tc>
          <w:tcPr>
            <w:tcW w:w="4804" w:type="dxa"/>
          </w:tcPr>
          <w:p w14:paraId="09BDF88E" w14:textId="77777777" w:rsidR="00AA7485" w:rsidRDefault="00AA7485" w:rsidP="00AA7485">
            <w:r>
              <w:t>Поставщик:</w:t>
            </w:r>
          </w:p>
        </w:tc>
      </w:tr>
      <w:tr w:rsidR="00AA7485" w:rsidRPr="008F255B" w14:paraId="43F84F18" w14:textId="77777777" w:rsidTr="00AA7485">
        <w:trPr>
          <w:trHeight w:val="854"/>
        </w:trPr>
        <w:tc>
          <w:tcPr>
            <w:tcW w:w="5193" w:type="dxa"/>
          </w:tcPr>
          <w:p w14:paraId="6DCF96AA" w14:textId="77777777" w:rsidR="00AA7485" w:rsidRDefault="00AA7485" w:rsidP="00AA7485"/>
          <w:p w14:paraId="4FD3FAE2" w14:textId="7FF6DCE6" w:rsidR="00AA7485" w:rsidRPr="00E93F27" w:rsidRDefault="00AA7485" w:rsidP="00AA7485">
            <w:r>
              <w:t xml:space="preserve">___________________ </w:t>
            </w:r>
          </w:p>
        </w:tc>
        <w:tc>
          <w:tcPr>
            <w:tcW w:w="4804" w:type="dxa"/>
          </w:tcPr>
          <w:p w14:paraId="124C8526" w14:textId="77777777" w:rsidR="00AA7485" w:rsidRDefault="00AA7485" w:rsidP="00AA7485"/>
          <w:p w14:paraId="1C9CBC81" w14:textId="3C856AA7" w:rsidR="00AA7485" w:rsidRDefault="00AA7485" w:rsidP="00AA7485">
            <w:r>
              <w:t xml:space="preserve">__________________ </w:t>
            </w:r>
          </w:p>
        </w:tc>
      </w:tr>
    </w:tbl>
    <w:p w14:paraId="27FF2855" w14:textId="77777777" w:rsidR="00AA7485" w:rsidRDefault="00AA7485" w:rsidP="00AA7485">
      <w:pPr>
        <w:suppressAutoHyphens w:val="0"/>
        <w:contextualSpacing/>
        <w:jc w:val="both"/>
      </w:pPr>
    </w:p>
    <w:p w14:paraId="6DA2995D" w14:textId="4DBDE023" w:rsidR="00C50051" w:rsidRDefault="00AA7485" w:rsidP="00C50051">
      <w:pPr>
        <w:suppressAutoHyphens w:val="0"/>
        <w:ind w:left="5245"/>
        <w:outlineLvl w:val="2"/>
      </w:pPr>
      <w:r>
        <w:br w:type="page"/>
      </w:r>
      <w:r w:rsidR="00C50051">
        <w:t>Приложение № 3</w:t>
      </w:r>
      <w:r w:rsidR="00C50051">
        <w:br/>
        <w:t xml:space="preserve">к договору поставки № ________________ </w:t>
      </w:r>
      <w:r w:rsidR="00C50051">
        <w:br/>
        <w:t>от «___» __________ 2021 г.</w:t>
      </w:r>
    </w:p>
    <w:p w14:paraId="465DB91A" w14:textId="4E495083" w:rsidR="00AA7485" w:rsidRDefault="00AA7485" w:rsidP="00C50051">
      <w:pPr>
        <w:ind w:firstLine="720"/>
        <w:jc w:val="right"/>
      </w:pPr>
    </w:p>
    <w:p w14:paraId="11E27495" w14:textId="77777777" w:rsidR="00C50051" w:rsidRDefault="00C50051" w:rsidP="00C50051">
      <w:pPr>
        <w:ind w:firstLine="720"/>
        <w:jc w:val="right"/>
      </w:pPr>
    </w:p>
    <w:p w14:paraId="1492E23B" w14:textId="338C2D57" w:rsidR="00AA7485" w:rsidRDefault="00C50051" w:rsidP="00C50051">
      <w:pPr>
        <w:jc w:val="center"/>
        <w:outlineLvl w:val="3"/>
        <w:rPr>
          <w:b/>
        </w:rPr>
      </w:pPr>
      <w:r w:rsidRPr="00C50051">
        <w:rPr>
          <w:b/>
        </w:rPr>
        <w:t>Порядок и условия организации между Сторонами защищенного электронного документооборота</w:t>
      </w:r>
    </w:p>
    <w:p w14:paraId="61FDA55B" w14:textId="77777777" w:rsidR="00AA7485" w:rsidRDefault="00AA7485" w:rsidP="00AA7485">
      <w:pPr>
        <w:pBdr>
          <w:top w:val="nil"/>
          <w:left w:val="nil"/>
          <w:bottom w:val="nil"/>
          <w:right w:val="nil"/>
          <w:between w:val="nil"/>
        </w:pBdr>
        <w:ind w:firstLine="720"/>
        <w:jc w:val="center"/>
      </w:pPr>
    </w:p>
    <w:p w14:paraId="5ABD8F8A" w14:textId="77777777" w:rsidR="00AA7485" w:rsidRDefault="00AA7485" w:rsidP="000D28B5">
      <w:pPr>
        <w:numPr>
          <w:ilvl w:val="0"/>
          <w:numId w:val="29"/>
        </w:numPr>
        <w:pBdr>
          <w:top w:val="nil"/>
          <w:left w:val="nil"/>
          <w:bottom w:val="nil"/>
          <w:right w:val="nil"/>
          <w:between w:val="nil"/>
        </w:pBdr>
        <w:ind w:left="0" w:firstLine="72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5388829" w14:textId="7D997DA6" w:rsidR="00AA7485" w:rsidRDefault="00AA7485" w:rsidP="000D28B5">
      <w:pPr>
        <w:numPr>
          <w:ilvl w:val="0"/>
          <w:numId w:val="29"/>
        </w:numPr>
        <w:pBdr>
          <w:top w:val="nil"/>
          <w:left w:val="nil"/>
          <w:bottom w:val="nil"/>
          <w:right w:val="nil"/>
          <w:between w:val="nil"/>
        </w:pBdr>
        <w:ind w:left="0" w:firstLine="72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EA728B">
        <w:rPr>
          <w:color w:val="000000"/>
        </w:rPr>
        <w:t xml:space="preserve">3а </w:t>
      </w:r>
      <w:r>
        <w:rPr>
          <w:color w:val="000000"/>
        </w:rPr>
        <w:t>к Договору  (далее – «первичные документы»).</w:t>
      </w:r>
    </w:p>
    <w:p w14:paraId="54CC5D5E" w14:textId="77777777" w:rsidR="00AA7485" w:rsidRDefault="00AA7485" w:rsidP="000D28B5">
      <w:pPr>
        <w:numPr>
          <w:ilvl w:val="0"/>
          <w:numId w:val="29"/>
        </w:numPr>
        <w:ind w:left="0" w:firstLine="72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color w:val="0000FF"/>
            <w:u w:val="single"/>
          </w:rPr>
          <w:t>https://www.nalog.ru/rn77/taxation/submission_statements/operations/</w:t>
        </w:r>
      </w:hyperlink>
      <w:r>
        <w:t>).</w:t>
      </w:r>
    </w:p>
    <w:p w14:paraId="3F26BC23"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C0C4E26"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F1EF3EE"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180A90F"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2FE275BF"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DCBFD4D"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5C12F71" w14:textId="77777777" w:rsidR="00AA7485" w:rsidRDefault="00AA7485" w:rsidP="000D28B5">
      <w:pPr>
        <w:numPr>
          <w:ilvl w:val="0"/>
          <w:numId w:val="30"/>
        </w:numPr>
        <w:pBdr>
          <w:top w:val="nil"/>
          <w:left w:val="nil"/>
          <w:bottom w:val="nil"/>
          <w:right w:val="nil"/>
          <w:between w:val="nil"/>
        </w:pBdr>
        <w:ind w:left="0" w:firstLine="72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43AD470C" w14:textId="77777777" w:rsidR="00AA7485" w:rsidRDefault="00AA7485" w:rsidP="00AA7485">
      <w:pPr>
        <w:pBdr>
          <w:top w:val="nil"/>
          <w:left w:val="nil"/>
          <w:bottom w:val="nil"/>
          <w:right w:val="nil"/>
          <w:between w:val="nil"/>
        </w:pBdr>
        <w:ind w:firstLine="720"/>
        <w:jc w:val="both"/>
        <w:rPr>
          <w:color w:val="000000"/>
        </w:rPr>
      </w:pPr>
      <w:bookmarkStart w:id="28" w:name="_heading=h.gjdgxs" w:colFirst="0" w:colLast="0"/>
      <w:bookmarkEnd w:id="28"/>
    </w:p>
    <w:p w14:paraId="698B6C2D" w14:textId="77777777" w:rsidR="00AA7485" w:rsidRDefault="00AA7485" w:rsidP="00AA7485">
      <w:pPr>
        <w:pBdr>
          <w:top w:val="nil"/>
          <w:left w:val="nil"/>
          <w:bottom w:val="nil"/>
          <w:right w:val="nil"/>
          <w:between w:val="nil"/>
        </w:pBdr>
        <w:ind w:firstLine="720"/>
        <w:jc w:val="both"/>
        <w:rPr>
          <w:color w:val="000000"/>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6B7BB27C" w14:textId="77777777" w:rsidTr="00AA7485">
        <w:trPr>
          <w:trHeight w:val="660"/>
        </w:trPr>
        <w:tc>
          <w:tcPr>
            <w:tcW w:w="5211" w:type="dxa"/>
          </w:tcPr>
          <w:p w14:paraId="24C1EBDE"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3E825E3E" w14:textId="77777777" w:rsidR="00AA7485" w:rsidRDefault="00AA7485" w:rsidP="00AA7485">
            <w:pPr>
              <w:ind w:firstLine="720"/>
            </w:pPr>
          </w:p>
        </w:tc>
        <w:tc>
          <w:tcPr>
            <w:tcW w:w="4643" w:type="dxa"/>
          </w:tcPr>
          <w:p w14:paraId="2A664C03"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317EE09D" w14:textId="77777777" w:rsidR="00AA7485" w:rsidRDefault="00AA7485" w:rsidP="00AA7485">
            <w:pPr>
              <w:ind w:firstLine="720"/>
            </w:pPr>
          </w:p>
        </w:tc>
      </w:tr>
      <w:tr w:rsidR="00AA7485" w14:paraId="1DB098CA" w14:textId="77777777" w:rsidTr="00AA7485">
        <w:trPr>
          <w:trHeight w:val="115"/>
        </w:trPr>
        <w:tc>
          <w:tcPr>
            <w:tcW w:w="5211" w:type="dxa"/>
          </w:tcPr>
          <w:p w14:paraId="037B3BE2" w14:textId="4CCE13A6" w:rsidR="00AA7485" w:rsidRDefault="00AA7485" w:rsidP="00EA728B">
            <w:pPr>
              <w:ind w:firstLine="720"/>
            </w:pPr>
            <w:r>
              <w:rPr>
                <w:color w:val="000000"/>
              </w:rPr>
              <w:t xml:space="preserve">____________  </w:t>
            </w:r>
          </w:p>
        </w:tc>
        <w:tc>
          <w:tcPr>
            <w:tcW w:w="4643" w:type="dxa"/>
          </w:tcPr>
          <w:p w14:paraId="29B4F1E5" w14:textId="77777777" w:rsidR="00AA7485" w:rsidRDefault="00AA7485" w:rsidP="00AA7485">
            <w:pPr>
              <w:ind w:firstLine="720"/>
            </w:pPr>
            <w:r>
              <w:rPr>
                <w:color w:val="000000"/>
              </w:rPr>
              <w:t xml:space="preserve">____________                          </w:t>
            </w:r>
          </w:p>
        </w:tc>
      </w:tr>
    </w:tbl>
    <w:p w14:paraId="1AE23282" w14:textId="77777777" w:rsidR="00AA7485" w:rsidRDefault="00AA7485" w:rsidP="00AA7485">
      <w:pPr>
        <w:pBdr>
          <w:top w:val="nil"/>
          <w:left w:val="nil"/>
          <w:bottom w:val="nil"/>
          <w:right w:val="nil"/>
          <w:between w:val="nil"/>
        </w:pBdr>
        <w:ind w:firstLine="720"/>
        <w:jc w:val="both"/>
        <w:rPr>
          <w:color w:val="000000"/>
        </w:rPr>
      </w:pPr>
    </w:p>
    <w:p w14:paraId="72B876BF" w14:textId="77777777" w:rsidR="00AA7485" w:rsidRDefault="00AA7485" w:rsidP="00AA7485">
      <w:pPr>
        <w:ind w:firstLine="720"/>
        <w:rPr>
          <w:color w:val="000000"/>
        </w:rPr>
      </w:pPr>
    </w:p>
    <w:p w14:paraId="62D636BA" w14:textId="7E5D0F5B" w:rsidR="00C50051" w:rsidRDefault="00C50051" w:rsidP="00C50051">
      <w:pPr>
        <w:suppressAutoHyphens w:val="0"/>
        <w:ind w:left="5245"/>
        <w:outlineLvl w:val="2"/>
      </w:pPr>
      <w:r>
        <w:br w:type="column"/>
        <w:t>Приложение № 3а</w:t>
      </w:r>
      <w:r>
        <w:br/>
        <w:t xml:space="preserve">к договору поставки № ________________ </w:t>
      </w:r>
      <w:r>
        <w:br/>
        <w:t>от «___» __________ 2021 г.</w:t>
      </w:r>
    </w:p>
    <w:p w14:paraId="36FBC1A6" w14:textId="77777777" w:rsidR="00AA7485" w:rsidRPr="00EA6DDE" w:rsidRDefault="00AA7485" w:rsidP="00E70DAE">
      <w:pPr>
        <w:ind w:firstLine="720"/>
        <w:jc w:val="both"/>
        <w:textDirection w:val="btLr"/>
        <w:textAlignment w:val="top"/>
      </w:pPr>
    </w:p>
    <w:p w14:paraId="7340D172" w14:textId="77777777" w:rsidR="00AA7485" w:rsidRPr="00EA6DDE" w:rsidRDefault="00AA7485" w:rsidP="00E70DAE">
      <w:pPr>
        <w:ind w:firstLine="720"/>
        <w:jc w:val="both"/>
        <w:textDirection w:val="btLr"/>
        <w:textAlignment w:val="top"/>
      </w:pPr>
    </w:p>
    <w:p w14:paraId="18B001F2" w14:textId="77777777" w:rsidR="00AA7485" w:rsidRPr="00EA6DDE" w:rsidRDefault="00AA7485" w:rsidP="00E70DAE">
      <w:pPr>
        <w:ind w:firstLine="720"/>
        <w:jc w:val="both"/>
        <w:textDirection w:val="btLr"/>
        <w:textAlignment w:val="top"/>
      </w:pPr>
    </w:p>
    <w:p w14:paraId="33475A63" w14:textId="77777777" w:rsidR="00AA7485" w:rsidRPr="00C50051" w:rsidRDefault="00AA7485" w:rsidP="00C50051">
      <w:pPr>
        <w:jc w:val="center"/>
        <w:outlineLvl w:val="3"/>
        <w:rPr>
          <w:b/>
        </w:rPr>
      </w:pPr>
      <w:r w:rsidRPr="00C50051">
        <w:rPr>
          <w:b/>
        </w:rPr>
        <w:t>Перечень и формат электронных документов</w:t>
      </w:r>
    </w:p>
    <w:p w14:paraId="536347A7" w14:textId="77777777" w:rsidR="00AA7485" w:rsidRPr="00EA6DDE" w:rsidRDefault="00AA7485" w:rsidP="00E70DAE">
      <w:pPr>
        <w:ind w:firstLine="720"/>
        <w:jc w:val="center"/>
        <w:textDirection w:val="btLr"/>
        <w:textAlignment w:val="top"/>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738"/>
        <w:gridCol w:w="3523"/>
        <w:gridCol w:w="1116"/>
        <w:gridCol w:w="3919"/>
        <w:gridCol w:w="323"/>
      </w:tblGrid>
      <w:tr w:rsidR="00AA7485" w:rsidRPr="00EA6DDE" w14:paraId="3CBAFF75" w14:textId="77777777" w:rsidTr="00AA7485">
        <w:trPr>
          <w:gridAfter w:val="1"/>
          <w:wAfter w:w="323" w:type="dxa"/>
          <w:trHeight w:val="933"/>
        </w:trPr>
        <w:tc>
          <w:tcPr>
            <w:tcW w:w="236" w:type="dxa"/>
          </w:tcPr>
          <w:p w14:paraId="22C0BAA5"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56C511C6" w14:textId="77777777" w:rsidR="00AA7485" w:rsidRPr="00EA6DDE" w:rsidRDefault="00AA7485" w:rsidP="00AA7485">
            <w:pPr>
              <w:ind w:firstLine="720"/>
              <w:jc w:val="both"/>
              <w:textDirection w:val="btLr"/>
              <w:textAlignment w:val="top"/>
              <w:outlineLvl w:val="0"/>
            </w:pPr>
            <w:r>
              <w:t>№</w:t>
            </w:r>
          </w:p>
        </w:tc>
        <w:tc>
          <w:tcPr>
            <w:tcW w:w="3523" w:type="dxa"/>
            <w:tcBorders>
              <w:top w:val="single" w:sz="4" w:space="0" w:color="000000"/>
              <w:left w:val="single" w:sz="4" w:space="0" w:color="000000"/>
              <w:bottom w:val="single" w:sz="4" w:space="0" w:color="000000"/>
              <w:right w:val="single" w:sz="4" w:space="0" w:color="000000"/>
            </w:tcBorders>
          </w:tcPr>
          <w:p w14:paraId="6147BDDB" w14:textId="77777777" w:rsidR="00AA7485" w:rsidRPr="00EA6DDE" w:rsidRDefault="00AA7485" w:rsidP="00AA7485">
            <w:pPr>
              <w:ind w:firstLine="720"/>
              <w:jc w:val="both"/>
              <w:textDirection w:val="btLr"/>
              <w:textAlignment w:val="top"/>
              <w:outlineLvl w:val="0"/>
            </w:pPr>
            <w:r>
              <w:t>Наименование</w:t>
            </w:r>
          </w:p>
          <w:p w14:paraId="184B6E1A" w14:textId="77777777" w:rsidR="00AA7485" w:rsidRPr="00EA6DDE" w:rsidRDefault="00AA7485" w:rsidP="00AA7485">
            <w:pPr>
              <w:ind w:firstLine="720"/>
              <w:jc w:val="both"/>
            </w:pPr>
            <w:r>
              <w:t>электронного документа</w:t>
            </w:r>
          </w:p>
        </w:tc>
        <w:tc>
          <w:tcPr>
            <w:tcW w:w="5035" w:type="dxa"/>
            <w:gridSpan w:val="2"/>
            <w:tcBorders>
              <w:top w:val="single" w:sz="4" w:space="0" w:color="000000"/>
              <w:left w:val="single" w:sz="4" w:space="0" w:color="000000"/>
              <w:bottom w:val="single" w:sz="4" w:space="0" w:color="000000"/>
              <w:right w:val="single" w:sz="4" w:space="0" w:color="000000"/>
            </w:tcBorders>
          </w:tcPr>
          <w:p w14:paraId="20CB925F" w14:textId="77777777" w:rsidR="00AA7485" w:rsidRPr="00EA6DDE" w:rsidRDefault="00AA7485" w:rsidP="00AA7485">
            <w:pPr>
              <w:ind w:firstLine="720"/>
              <w:jc w:val="both"/>
              <w:textDirection w:val="btLr"/>
              <w:textAlignment w:val="top"/>
              <w:outlineLvl w:val="0"/>
            </w:pPr>
            <w:r>
              <w:t>Формат электронного документа</w:t>
            </w:r>
          </w:p>
        </w:tc>
      </w:tr>
      <w:tr w:rsidR="00AA7485" w:rsidRPr="00EA6DDE" w14:paraId="5C697602" w14:textId="77777777" w:rsidTr="00AA7485">
        <w:trPr>
          <w:gridAfter w:val="1"/>
          <w:wAfter w:w="323" w:type="dxa"/>
          <w:trHeight w:val="3394"/>
        </w:trPr>
        <w:tc>
          <w:tcPr>
            <w:tcW w:w="236" w:type="dxa"/>
          </w:tcPr>
          <w:p w14:paraId="6CE70724"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right w:val="single" w:sz="4" w:space="0" w:color="000000"/>
            </w:tcBorders>
          </w:tcPr>
          <w:p w14:paraId="7609CF89" w14:textId="77777777" w:rsidR="00AA7485" w:rsidRPr="00EA6DDE" w:rsidRDefault="00AA7485" w:rsidP="00AA7485">
            <w:pPr>
              <w:ind w:firstLine="720"/>
              <w:jc w:val="both"/>
              <w:textDirection w:val="btLr"/>
              <w:textAlignment w:val="top"/>
              <w:outlineLvl w:val="0"/>
            </w:pPr>
            <w:r>
              <w:t>1.</w:t>
            </w:r>
          </w:p>
          <w:p w14:paraId="716BA47E" w14:textId="77777777" w:rsidR="00AA7485" w:rsidRPr="00EA6DDE" w:rsidRDefault="00AA7485" w:rsidP="00AA7485">
            <w:pPr>
              <w:ind w:firstLine="720"/>
              <w:jc w:val="both"/>
              <w:textDirection w:val="btLr"/>
              <w:textAlignment w:val="top"/>
              <w:outlineLvl w:val="0"/>
            </w:pPr>
          </w:p>
        </w:tc>
        <w:tc>
          <w:tcPr>
            <w:tcW w:w="3523" w:type="dxa"/>
            <w:tcBorders>
              <w:top w:val="single" w:sz="4" w:space="0" w:color="000000"/>
              <w:left w:val="single" w:sz="4" w:space="0" w:color="000000"/>
              <w:right w:val="single" w:sz="4" w:space="0" w:color="000000"/>
            </w:tcBorders>
            <w:shd w:val="clear" w:color="auto" w:fill="auto"/>
          </w:tcPr>
          <w:p w14:paraId="49925B00" w14:textId="77777777" w:rsidR="00AA7485" w:rsidRPr="00EA6DDE" w:rsidRDefault="00AA7485" w:rsidP="00AA7485">
            <w:pPr>
              <w:ind w:firstLine="720"/>
              <w:jc w:val="both"/>
              <w:textDirection w:val="btLr"/>
              <w:textAlignment w:val="top"/>
              <w:outlineLvl w:val="0"/>
              <w:rPr>
                <w:i/>
              </w:rPr>
            </w:pPr>
          </w:p>
          <w:p w14:paraId="23EE319E" w14:textId="77777777" w:rsidR="00520C56" w:rsidRPr="0027408B" w:rsidRDefault="00520C56" w:rsidP="00520C56">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14:paraId="03F2518B" w14:textId="77777777" w:rsidR="00520C56" w:rsidRDefault="00520C56" w:rsidP="00520C56">
            <w:pPr>
              <w:pBdr>
                <w:top w:val="nil"/>
                <w:left w:val="nil"/>
                <w:bottom w:val="nil"/>
                <w:right w:val="nil"/>
                <w:between w:val="nil"/>
              </w:pBdr>
              <w:ind w:left="708" w:hanging="708"/>
              <w:jc w:val="both"/>
              <w:rPr>
                <w:i/>
                <w:color w:val="000000"/>
              </w:rPr>
            </w:pPr>
          </w:p>
          <w:p w14:paraId="022EFE7E" w14:textId="77777777" w:rsidR="00520C56" w:rsidRPr="0027408B" w:rsidRDefault="00520C56" w:rsidP="00520C56">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14:paraId="5FE5D5B4" w14:textId="77777777" w:rsidR="00520C56" w:rsidRDefault="00520C56" w:rsidP="00520C56">
            <w:pPr>
              <w:pBdr>
                <w:top w:val="nil"/>
                <w:left w:val="nil"/>
                <w:bottom w:val="nil"/>
                <w:right w:val="nil"/>
                <w:between w:val="nil"/>
              </w:pBdr>
              <w:ind w:left="708" w:hanging="708"/>
              <w:jc w:val="both"/>
              <w:rPr>
                <w:i/>
                <w:color w:val="000000"/>
              </w:rPr>
            </w:pPr>
          </w:p>
          <w:p w14:paraId="0EB9F821" w14:textId="0F44417F" w:rsidR="00AA7485" w:rsidRPr="00EA6DDE" w:rsidRDefault="00520C56" w:rsidP="00520C56">
            <w:pPr>
              <w:jc w:val="both"/>
              <w:textDirection w:val="btLr"/>
              <w:textAlignment w:val="top"/>
              <w:outlineLvl w:val="0"/>
            </w:pPr>
            <w:r w:rsidRPr="0027408B">
              <w:rPr>
                <w:i/>
                <w:color w:val="000000"/>
              </w:rPr>
              <w:t>Товарная накладная ТОРГ-12</w:t>
            </w:r>
          </w:p>
        </w:tc>
        <w:tc>
          <w:tcPr>
            <w:tcW w:w="5035" w:type="dxa"/>
            <w:gridSpan w:val="2"/>
            <w:tcBorders>
              <w:top w:val="single" w:sz="4" w:space="0" w:color="000000"/>
              <w:left w:val="single" w:sz="4" w:space="0" w:color="000000"/>
              <w:right w:val="single" w:sz="4" w:space="0" w:color="000000"/>
            </w:tcBorders>
          </w:tcPr>
          <w:p w14:paraId="0F70B766" w14:textId="77777777" w:rsidR="00AA7485" w:rsidRPr="00EA6DDE" w:rsidRDefault="00AA7485" w:rsidP="00AA7485">
            <w:pPr>
              <w:ind w:firstLine="720"/>
              <w:jc w:val="both"/>
              <w:textDirection w:val="btLr"/>
              <w:textAlignment w:val="top"/>
              <w:outlineLvl w:val="0"/>
            </w:pPr>
            <w:r>
              <w:t xml:space="preserve">XML, утв. приказом ФНС России от 19.12.2018 №ММВ-7-15/820@ с уточнениями. </w:t>
            </w:r>
          </w:p>
          <w:p w14:paraId="72387A60" w14:textId="77777777" w:rsidR="00AA7485" w:rsidRPr="00EA6DDE" w:rsidRDefault="00AA7485" w:rsidP="00AA7485">
            <w:pPr>
              <w:ind w:firstLine="720"/>
              <w:jc w:val="both"/>
              <w:textDirection w:val="btLr"/>
              <w:textAlignment w:val="top"/>
              <w:outlineLvl w:val="0"/>
            </w:pPr>
            <w:r>
              <w:t>С обязательным заполнением в группе «ИнфПолФХЖ1»:</w:t>
            </w:r>
          </w:p>
          <w:p w14:paraId="7BBBA929" w14:textId="77777777" w:rsidR="00AA7485" w:rsidRPr="00EA6DDE" w:rsidRDefault="00AA7485" w:rsidP="00AA7485">
            <w:pPr>
              <w:ind w:firstLine="720"/>
              <w:jc w:val="both"/>
              <w:textDirection w:val="btLr"/>
              <w:textAlignment w:val="top"/>
              <w:outlineLvl w:val="0"/>
            </w:pPr>
            <w:r>
              <w:t xml:space="preserve">1. элемента «ТекстИнф»: </w:t>
            </w:r>
          </w:p>
          <w:p w14:paraId="69558680" w14:textId="77777777" w:rsidR="00AA7485" w:rsidRPr="00EA6DDE" w:rsidRDefault="00AA7485" w:rsidP="00AA7485">
            <w:pPr>
              <w:ind w:firstLine="720"/>
              <w:jc w:val="both"/>
              <w:textDirection w:val="btLr"/>
              <w:textAlignment w:val="top"/>
              <w:outlineLvl w:val="0"/>
            </w:pPr>
            <w:r>
              <w:t xml:space="preserve"> в поле «Идентиф» указать «КодБЕ»,  в поле «Значен» указать значение N350.</w:t>
            </w:r>
          </w:p>
          <w:p w14:paraId="1115B90A" w14:textId="77777777" w:rsidR="00AA7485" w:rsidRPr="00EA6DDE" w:rsidRDefault="00AA7485" w:rsidP="00AA7485">
            <w:pPr>
              <w:ind w:firstLine="720"/>
              <w:jc w:val="both"/>
              <w:textDirection w:val="btLr"/>
              <w:textAlignment w:val="top"/>
              <w:outlineLvl w:val="0"/>
            </w:pPr>
            <w:r>
              <w:t>2. элемента «ОснПер»:</w:t>
            </w:r>
          </w:p>
          <w:p w14:paraId="096874A0" w14:textId="77777777" w:rsidR="00AA7485" w:rsidRPr="00EA6DDE" w:rsidRDefault="00AA7485" w:rsidP="00AA7485">
            <w:pPr>
              <w:ind w:firstLine="720"/>
              <w:jc w:val="both"/>
              <w:textDirection w:val="btLr"/>
              <w:textAlignment w:val="top"/>
              <w:outlineLvl w:val="0"/>
            </w:pPr>
            <w:r>
              <w:t xml:space="preserve">в поле «НаимОсн» указать  «Договор», </w:t>
            </w:r>
          </w:p>
          <w:p w14:paraId="074ED640" w14:textId="77777777" w:rsidR="00AA7485" w:rsidRPr="00EA6DDE" w:rsidRDefault="00AA7485" w:rsidP="00AA7485">
            <w:pPr>
              <w:ind w:firstLine="720"/>
              <w:jc w:val="both"/>
              <w:textDirection w:val="btLr"/>
              <w:textAlignment w:val="top"/>
              <w:outlineLvl w:val="0"/>
            </w:pPr>
            <w:r>
              <w:t>в поле «НомерОсн» указать «_______</w:t>
            </w:r>
            <w:r>
              <w:rPr>
                <w:vertAlign w:val="superscript"/>
              </w:rPr>
              <w:footnoteReference w:id="2"/>
            </w:r>
            <w:r>
              <w:t>»,</w:t>
            </w:r>
          </w:p>
          <w:p w14:paraId="767E0A99" w14:textId="77777777" w:rsidR="00AA7485" w:rsidRPr="00EA6DDE" w:rsidRDefault="00AA7485" w:rsidP="00AA7485">
            <w:pPr>
              <w:ind w:firstLine="720"/>
              <w:jc w:val="both"/>
              <w:textDirection w:val="btLr"/>
              <w:textAlignment w:val="top"/>
              <w:outlineLvl w:val="0"/>
            </w:pPr>
            <w:r>
              <w:t>в поле  «ДатаОсн» указать   «______</w:t>
            </w:r>
            <w:r>
              <w:rPr>
                <w:vertAlign w:val="superscript"/>
              </w:rPr>
              <w:footnoteReference w:id="3"/>
            </w:r>
            <w:r>
              <w:t>».</w:t>
            </w:r>
          </w:p>
        </w:tc>
      </w:tr>
      <w:tr w:rsidR="00AA7485" w:rsidRPr="00EA6DDE" w14:paraId="71829DA3" w14:textId="77777777" w:rsidTr="00AA7485">
        <w:trPr>
          <w:gridAfter w:val="1"/>
          <w:wAfter w:w="323" w:type="dxa"/>
          <w:trHeight w:val="720"/>
        </w:trPr>
        <w:tc>
          <w:tcPr>
            <w:tcW w:w="236" w:type="dxa"/>
          </w:tcPr>
          <w:p w14:paraId="54E11041"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59396C2C" w14:textId="77777777" w:rsidR="00AA7485" w:rsidRPr="00EA6DDE" w:rsidRDefault="00AA7485" w:rsidP="00AA7485">
            <w:pPr>
              <w:ind w:firstLine="720"/>
              <w:jc w:val="both"/>
              <w:textDirection w:val="btLr"/>
              <w:textAlignment w:val="top"/>
              <w:outlineLvl w:val="0"/>
            </w:pPr>
            <w:r>
              <w:t>2.</w:t>
            </w:r>
          </w:p>
        </w:tc>
        <w:tc>
          <w:tcPr>
            <w:tcW w:w="3523" w:type="dxa"/>
            <w:tcBorders>
              <w:top w:val="single" w:sz="4" w:space="0" w:color="000000"/>
              <w:left w:val="single" w:sz="4" w:space="0" w:color="000000"/>
              <w:bottom w:val="single" w:sz="4" w:space="0" w:color="000000"/>
              <w:right w:val="single" w:sz="4" w:space="0" w:color="000000"/>
            </w:tcBorders>
          </w:tcPr>
          <w:p w14:paraId="0AF7B6AB" w14:textId="77777777" w:rsidR="00AA7485" w:rsidRPr="00EA6DDE" w:rsidRDefault="00AA7485" w:rsidP="00520C56">
            <w:pPr>
              <w:ind w:firstLine="49"/>
              <w:jc w:val="both"/>
              <w:textDirection w:val="btLr"/>
              <w:textAlignment w:val="top"/>
              <w:outlineLvl w:val="0"/>
              <w:rPr>
                <w:i/>
              </w:rPr>
            </w:pPr>
            <w:r>
              <w:rPr>
                <w:i/>
              </w:rPr>
              <w:t>Счет-фактура</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77A10" w14:textId="77777777" w:rsidR="00AA7485" w:rsidRPr="00EA6DDE" w:rsidRDefault="00AA7485" w:rsidP="00AA7485">
            <w:pPr>
              <w:ind w:firstLine="720"/>
              <w:jc w:val="both"/>
              <w:textDirection w:val="btLr"/>
              <w:textAlignment w:val="top"/>
              <w:outlineLvl w:val="0"/>
            </w:pPr>
            <w:r>
              <w:t>XML, утв. приказом ФНС России от 19.12.2018 N ММВ-7-15/820@ с уточнениями.</w:t>
            </w:r>
          </w:p>
        </w:tc>
      </w:tr>
      <w:tr w:rsidR="00AA7485" w:rsidRPr="00EA6DDE" w14:paraId="0337E220" w14:textId="77777777" w:rsidTr="00AA7485">
        <w:trPr>
          <w:gridAfter w:val="1"/>
          <w:wAfter w:w="323" w:type="dxa"/>
          <w:trHeight w:val="1180"/>
        </w:trPr>
        <w:tc>
          <w:tcPr>
            <w:tcW w:w="236" w:type="dxa"/>
          </w:tcPr>
          <w:p w14:paraId="3AE670A6"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357C62A7" w14:textId="77777777" w:rsidR="00AA7485" w:rsidRPr="00EA6DDE" w:rsidRDefault="00AA7485" w:rsidP="00AA7485">
            <w:pPr>
              <w:ind w:firstLine="720"/>
              <w:jc w:val="both"/>
              <w:textDirection w:val="btLr"/>
              <w:textAlignment w:val="top"/>
              <w:outlineLvl w:val="0"/>
            </w:pPr>
            <w:r>
              <w:t>3.</w:t>
            </w:r>
          </w:p>
        </w:tc>
        <w:tc>
          <w:tcPr>
            <w:tcW w:w="3523" w:type="dxa"/>
            <w:tcBorders>
              <w:top w:val="single" w:sz="4" w:space="0" w:color="000000"/>
              <w:left w:val="single" w:sz="4" w:space="0" w:color="000000"/>
              <w:bottom w:val="single" w:sz="4" w:space="0" w:color="000000"/>
              <w:right w:val="single" w:sz="4" w:space="0" w:color="000000"/>
            </w:tcBorders>
          </w:tcPr>
          <w:p w14:paraId="7FE16C0B" w14:textId="18D9F8DD" w:rsidR="00AA7485" w:rsidRPr="00EA6DDE" w:rsidRDefault="00520C56" w:rsidP="00520C56">
            <w:pPr>
              <w:ind w:firstLine="49"/>
              <w:jc w:val="both"/>
              <w:textDirection w:val="btLr"/>
              <w:textAlignment w:val="top"/>
              <w:outlineLvl w:val="0"/>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035" w:type="dxa"/>
            <w:gridSpan w:val="2"/>
            <w:tcBorders>
              <w:top w:val="single" w:sz="4" w:space="0" w:color="000000"/>
              <w:left w:val="single" w:sz="4" w:space="0" w:color="000000"/>
              <w:bottom w:val="single" w:sz="4" w:space="0" w:color="000000"/>
              <w:right w:val="single" w:sz="4" w:space="0" w:color="000000"/>
            </w:tcBorders>
          </w:tcPr>
          <w:p w14:paraId="05FAD7DD" w14:textId="77777777" w:rsidR="00AA7485" w:rsidRPr="00EA6DDE" w:rsidRDefault="00AA7485" w:rsidP="00AA7485">
            <w:pPr>
              <w:ind w:firstLine="720"/>
              <w:jc w:val="both"/>
              <w:textDirection w:val="btLr"/>
              <w:textAlignment w:val="top"/>
              <w:outlineLvl w:val="0"/>
            </w:pPr>
            <w:r>
              <w:t>XML, утв. приказом ФНС России от 13.04.2016 № ММВ-7-15/189@ с уточнениями.</w:t>
            </w:r>
          </w:p>
        </w:tc>
      </w:tr>
      <w:tr w:rsidR="00AA7485" w:rsidRPr="00EA6DDE" w14:paraId="49C17415" w14:textId="77777777" w:rsidTr="00AA7485">
        <w:trPr>
          <w:trHeight w:val="1940"/>
        </w:trPr>
        <w:tc>
          <w:tcPr>
            <w:tcW w:w="5613" w:type="dxa"/>
            <w:gridSpan w:val="4"/>
            <w:tcBorders>
              <w:top w:val="nil"/>
              <w:left w:val="nil"/>
              <w:bottom w:val="nil"/>
              <w:right w:val="nil"/>
            </w:tcBorders>
          </w:tcPr>
          <w:p w14:paraId="11EA98E1" w14:textId="77777777" w:rsidR="00AA7485" w:rsidRDefault="00AA7485" w:rsidP="00AA7485">
            <w:pPr>
              <w:ind w:firstLine="720"/>
              <w:jc w:val="both"/>
            </w:pPr>
          </w:p>
          <w:p w14:paraId="6FF7AC81" w14:textId="77777777" w:rsidR="00AA7485" w:rsidRDefault="00AA7485" w:rsidP="00AA7485">
            <w:pPr>
              <w:ind w:firstLine="720"/>
              <w:jc w:val="both"/>
            </w:pPr>
          </w:p>
          <w:p w14:paraId="0BA1CD9F" w14:textId="77777777" w:rsidR="00AA7485" w:rsidRDefault="00AA7485" w:rsidP="00AA7485">
            <w:pPr>
              <w:ind w:firstLine="720"/>
              <w:jc w:val="both"/>
            </w:pPr>
            <w:r>
              <w:t>Покупатель:</w:t>
            </w:r>
          </w:p>
          <w:p w14:paraId="595A10DF" w14:textId="77777777" w:rsidR="00AA7485" w:rsidRDefault="00AA7485" w:rsidP="00AA7485">
            <w:pPr>
              <w:ind w:firstLine="720"/>
              <w:jc w:val="both"/>
            </w:pPr>
          </w:p>
          <w:p w14:paraId="6F46191E" w14:textId="77777777" w:rsidR="00AA7485" w:rsidRDefault="00AA7485" w:rsidP="00AA7485">
            <w:pPr>
              <w:ind w:firstLine="720"/>
              <w:jc w:val="both"/>
            </w:pPr>
          </w:p>
          <w:p w14:paraId="6F3E997E" w14:textId="18D49C47" w:rsidR="00AA7485" w:rsidRDefault="00AA7485" w:rsidP="00AA7485">
            <w:pPr>
              <w:ind w:firstLine="720"/>
              <w:jc w:val="both"/>
            </w:pPr>
            <w:r>
              <w:t xml:space="preserve">___________________   </w:t>
            </w:r>
          </w:p>
          <w:p w14:paraId="4F9371E1" w14:textId="77777777" w:rsidR="00AA7485" w:rsidRDefault="00AA7485" w:rsidP="00AA7485">
            <w:pPr>
              <w:ind w:firstLine="720"/>
              <w:jc w:val="both"/>
              <w:rPr>
                <w:vertAlign w:val="superscript"/>
              </w:rPr>
            </w:pPr>
            <w:r>
              <w:rPr>
                <w:vertAlign w:val="superscript"/>
              </w:rPr>
              <w:t xml:space="preserve">м.п.                               </w:t>
            </w:r>
          </w:p>
        </w:tc>
        <w:tc>
          <w:tcPr>
            <w:tcW w:w="4242" w:type="dxa"/>
            <w:gridSpan w:val="2"/>
            <w:tcBorders>
              <w:top w:val="nil"/>
              <w:left w:val="nil"/>
              <w:bottom w:val="nil"/>
              <w:right w:val="nil"/>
            </w:tcBorders>
          </w:tcPr>
          <w:p w14:paraId="6684AF5C" w14:textId="77777777" w:rsidR="00AA7485" w:rsidRDefault="00AA7485" w:rsidP="00AA7485">
            <w:pPr>
              <w:ind w:firstLine="720"/>
              <w:jc w:val="both"/>
            </w:pPr>
          </w:p>
          <w:p w14:paraId="0B484879" w14:textId="77777777" w:rsidR="00AA7485" w:rsidRDefault="00AA7485" w:rsidP="00AA7485">
            <w:pPr>
              <w:ind w:firstLine="720"/>
              <w:jc w:val="both"/>
            </w:pPr>
          </w:p>
          <w:p w14:paraId="6F10FA95" w14:textId="77777777" w:rsidR="00AA7485" w:rsidRDefault="00AA7485" w:rsidP="00AA7485">
            <w:pPr>
              <w:ind w:firstLine="720"/>
              <w:jc w:val="both"/>
            </w:pPr>
            <w:r>
              <w:t>Поставщик:</w:t>
            </w:r>
          </w:p>
          <w:p w14:paraId="796A21E8" w14:textId="77777777" w:rsidR="00AA7485" w:rsidRDefault="00AA7485" w:rsidP="00AA7485">
            <w:pPr>
              <w:ind w:firstLine="720"/>
              <w:jc w:val="both"/>
            </w:pPr>
          </w:p>
          <w:p w14:paraId="77A3C42E" w14:textId="77777777" w:rsidR="00AA7485" w:rsidRDefault="00AA7485" w:rsidP="00AA7485">
            <w:pPr>
              <w:ind w:firstLine="720"/>
              <w:jc w:val="both"/>
            </w:pPr>
          </w:p>
          <w:p w14:paraId="60A9FF23" w14:textId="77777777" w:rsidR="00AA7485" w:rsidRDefault="00AA7485" w:rsidP="00AA7485">
            <w:pPr>
              <w:ind w:firstLine="720"/>
              <w:jc w:val="both"/>
            </w:pPr>
            <w:r>
              <w:t xml:space="preserve">______________   </w:t>
            </w:r>
          </w:p>
          <w:p w14:paraId="74ADC73D" w14:textId="77777777" w:rsidR="00AA7485" w:rsidRDefault="00AA7485" w:rsidP="00AA7485">
            <w:pPr>
              <w:ind w:firstLine="720"/>
              <w:jc w:val="both"/>
            </w:pPr>
            <w:r>
              <w:rPr>
                <w:vertAlign w:val="superscript"/>
              </w:rPr>
              <w:t xml:space="preserve">м.п.                                  </w:t>
            </w:r>
          </w:p>
        </w:tc>
      </w:tr>
    </w:tbl>
    <w:p w14:paraId="1D8F2C76" w14:textId="77777777" w:rsidR="00AA7485" w:rsidRDefault="00AA7485" w:rsidP="00AA7485">
      <w:pPr>
        <w:ind w:firstLine="720"/>
        <w:jc w:val="both"/>
      </w:pPr>
    </w:p>
    <w:p w14:paraId="7852D2AB" w14:textId="02696D64" w:rsidR="0022061F" w:rsidRDefault="0022061F" w:rsidP="0022061F">
      <w:pPr>
        <w:suppressAutoHyphens w:val="0"/>
        <w:ind w:left="5245"/>
        <w:outlineLvl w:val="2"/>
      </w:pPr>
      <w:r>
        <w:br w:type="column"/>
        <w:t>Приложение № 4</w:t>
      </w:r>
      <w:r>
        <w:br/>
        <w:t xml:space="preserve">к договору поставки № ________________ </w:t>
      </w:r>
      <w:r>
        <w:br/>
        <w:t>от «___» __________ 2021 г.</w:t>
      </w:r>
    </w:p>
    <w:p w14:paraId="15F92D06" w14:textId="77777777" w:rsidR="00AA7485" w:rsidRDefault="00AA7485" w:rsidP="00AA7485">
      <w:pPr>
        <w:ind w:firstLine="720"/>
        <w:jc w:val="both"/>
      </w:pPr>
    </w:p>
    <w:p w14:paraId="2C45876F" w14:textId="77777777" w:rsidR="0022061F" w:rsidRDefault="0022061F" w:rsidP="00AA7485">
      <w:pPr>
        <w:ind w:firstLine="720"/>
        <w:jc w:val="center"/>
      </w:pPr>
    </w:p>
    <w:p w14:paraId="13410AA3" w14:textId="77777777" w:rsidR="00AA7485" w:rsidRPr="0022061F" w:rsidRDefault="00AA7485" w:rsidP="0022061F">
      <w:pPr>
        <w:jc w:val="center"/>
        <w:outlineLvl w:val="3"/>
        <w:rPr>
          <w:b/>
        </w:rPr>
      </w:pPr>
      <w:r w:rsidRPr="0022061F">
        <w:rPr>
          <w:b/>
        </w:rPr>
        <w:t>НАЛОГОВАЯ ОГОВОРКА</w:t>
      </w:r>
    </w:p>
    <w:p w14:paraId="4141BF52" w14:textId="77777777" w:rsidR="00AA7485" w:rsidRDefault="00AA7485" w:rsidP="00AA7485">
      <w:pPr>
        <w:ind w:firstLine="720"/>
        <w:jc w:val="both"/>
      </w:pPr>
      <w:r>
        <w:t xml:space="preserve"> 1. Поставщик на момент заключения и/или при исполнении договора от «__» ____________ 20__ г. № __, (далее также – Договор, настоящий Договор) заключенного с ПАО «ТрансКонтейнер» (далее – Покупатель), гарантирует (заверяет), что:</w:t>
      </w:r>
    </w:p>
    <w:p w14:paraId="125577CC" w14:textId="77777777" w:rsidR="00AA7485" w:rsidRDefault="00AA7485" w:rsidP="00AA7485">
      <w:pPr>
        <w:ind w:firstLine="720"/>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3E179C4" w14:textId="77777777" w:rsidR="00AA7485" w:rsidRDefault="00AA7485" w:rsidP="00AA7485">
      <w:pPr>
        <w:ind w:firstLine="72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C0937EF" w14:textId="77777777" w:rsidR="00AA7485" w:rsidRDefault="00AA7485" w:rsidP="00AA7485">
      <w:pPr>
        <w:ind w:firstLine="72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8B39CAB" w14:textId="77777777" w:rsidR="00AA7485" w:rsidRDefault="00AA7485" w:rsidP="00AA7485">
      <w:pPr>
        <w:ind w:firstLine="72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D8E4BF4" w14:textId="77777777" w:rsidR="00AA7485" w:rsidRDefault="00AA7485" w:rsidP="00AA7485">
      <w:pPr>
        <w:ind w:firstLine="72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7047E9E" w14:textId="77777777" w:rsidR="00AA7485" w:rsidRDefault="00AA7485" w:rsidP="00AA7485">
      <w:pPr>
        <w:ind w:firstLine="720"/>
        <w:jc w:val="both"/>
      </w:pPr>
      <w:r>
        <w:t>не совершает сделок (операций) основной целью которых являются неуплата (неполная уплата) и (или) зачет (возврат) суммы налога;</w:t>
      </w:r>
    </w:p>
    <w:p w14:paraId="027A6F55" w14:textId="77777777" w:rsidR="00AA7485" w:rsidRDefault="00AA7485" w:rsidP="00AA7485">
      <w:pPr>
        <w:ind w:firstLine="72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E0DD424" w14:textId="77777777" w:rsidR="00AA7485" w:rsidRDefault="00AA7485" w:rsidP="00AA7485">
      <w:pPr>
        <w:ind w:firstLine="72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3902EC3" w14:textId="77777777" w:rsidR="00AA7485" w:rsidRDefault="00AA7485" w:rsidP="00AA7485">
      <w:pPr>
        <w:ind w:firstLine="720"/>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D5EDCD6" w14:textId="77777777" w:rsidR="00AA7485" w:rsidRDefault="00AA7485" w:rsidP="00AA7485">
      <w:pPr>
        <w:ind w:firstLine="720"/>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2B4ACA19" w14:textId="77777777" w:rsidR="00AA7485" w:rsidRDefault="00AA7485" w:rsidP="00AA7485">
      <w:pPr>
        <w:ind w:firstLine="72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F37D814" w14:textId="77777777" w:rsidR="00AA7485" w:rsidRDefault="00AA7485" w:rsidP="00AA7485">
      <w:pPr>
        <w:ind w:firstLine="720"/>
        <w:jc w:val="both"/>
      </w:pPr>
      <w:r>
        <w:t>лица, подписывающие от его имени первичные документы и счета-фактуры, имеют на это все необходимые полномочия.</w:t>
      </w:r>
    </w:p>
    <w:p w14:paraId="4C695D8B" w14:textId="77777777" w:rsidR="00AA7485" w:rsidRDefault="00AA7485" w:rsidP="00AA7485">
      <w:pPr>
        <w:ind w:firstLine="7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1367517" w14:textId="77777777" w:rsidR="00AA7485" w:rsidRDefault="00AA7485" w:rsidP="00AA7485">
      <w:pPr>
        <w:ind w:firstLine="720"/>
        <w:jc w:val="both"/>
      </w:pPr>
      <w:r>
        <w:t>2.1. установит получение Покупателем необоснованной налоговой выгоды в связи с исполнением Договора и/или</w:t>
      </w:r>
    </w:p>
    <w:p w14:paraId="2136B3CC" w14:textId="77777777" w:rsidR="00AA7485" w:rsidRDefault="00AA7485" w:rsidP="00AA7485">
      <w:pPr>
        <w:ind w:firstLine="72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4A9C54AE" w14:textId="77777777" w:rsidR="00AA7485" w:rsidRDefault="00AA7485" w:rsidP="00AA7485">
      <w:pPr>
        <w:ind w:firstLine="720"/>
        <w:jc w:val="both"/>
      </w:pPr>
      <w:r>
        <w:t>2.3. признает неправомерным применение</w:t>
      </w:r>
      <w:r>
        <w:rPr>
          <w:i/>
        </w:rPr>
        <w:t xml:space="preserve"> </w:t>
      </w:r>
      <w:r>
        <w:t>Покупателем налоговых вычетов в отношении сумм НДС</w:t>
      </w:r>
    </w:p>
    <w:p w14:paraId="6A6965B2" w14:textId="77777777" w:rsidR="00AA7485" w:rsidRDefault="00AA7485" w:rsidP="00AA7485">
      <w:pPr>
        <w:ind w:firstLine="720"/>
        <w:jc w:val="both"/>
      </w:pPr>
      <w:r>
        <w:t>в связи с тем, что Поставщик:</w:t>
      </w:r>
    </w:p>
    <w:p w14:paraId="686F54F3" w14:textId="77777777" w:rsidR="00AA7485" w:rsidRDefault="00AA7485" w:rsidP="00AA7485">
      <w:pPr>
        <w:ind w:firstLine="720"/>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121ACEB7" w14:textId="77777777" w:rsidR="00AA7485" w:rsidRDefault="00AA7485" w:rsidP="00AA7485">
      <w:pPr>
        <w:ind w:firstLine="72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978ED31" w14:textId="77777777" w:rsidR="00AA7485" w:rsidRDefault="00AA7485" w:rsidP="00AA7485">
      <w:pPr>
        <w:ind w:firstLine="720"/>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14:paraId="1F3038CF" w14:textId="77777777" w:rsidR="00AA7485" w:rsidRDefault="00AA7485" w:rsidP="00AA7485">
      <w:pPr>
        <w:ind w:firstLine="72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18002608" w14:textId="77777777" w:rsidR="00AA7485" w:rsidRDefault="00AA7485" w:rsidP="00AA7485">
      <w:pPr>
        <w:ind w:firstLine="720"/>
        <w:jc w:val="both"/>
      </w:pPr>
      <w:r>
        <w:t>2.7. сумма начисленных Покупателю пеней на сумму Доначисленных налогов (далее – Пени); плюс</w:t>
      </w:r>
    </w:p>
    <w:p w14:paraId="58BFC9A9" w14:textId="77777777" w:rsidR="00AA7485" w:rsidRDefault="00AA7485" w:rsidP="00AA7485">
      <w:pPr>
        <w:ind w:firstLine="72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50A8408B" w14:textId="77777777" w:rsidR="00AA7485" w:rsidRDefault="00AA7485" w:rsidP="00AA7485">
      <w:pPr>
        <w:ind w:firstLine="720"/>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1C100C4" w14:textId="77777777" w:rsidR="00AA7485" w:rsidRDefault="00AA7485" w:rsidP="00AA7485">
      <w:pPr>
        <w:ind w:firstLine="72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44474B1A" w14:textId="77777777" w:rsidR="00AA7485" w:rsidRDefault="00AA7485" w:rsidP="00AA7485">
      <w:pPr>
        <w:ind w:firstLine="72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7E18ED7F" w14:textId="77777777" w:rsidR="00AA7485" w:rsidRDefault="00AA7485" w:rsidP="00AA7485">
      <w:pPr>
        <w:ind w:firstLine="720"/>
        <w:jc w:val="both"/>
      </w:pPr>
      <w: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D5C252A" w14:textId="77777777" w:rsidR="00AA7485" w:rsidRDefault="00AA7485" w:rsidP="00AA7485">
      <w:pPr>
        <w:ind w:firstLine="720"/>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w:t>
      </w:r>
    </w:p>
    <w:p w14:paraId="730A71D4" w14:textId="77777777" w:rsidR="00AA7485" w:rsidRDefault="00AA7485" w:rsidP="00AA7485">
      <w:pPr>
        <w:ind w:firstLine="720"/>
        <w:jc w:val="both"/>
      </w:pPr>
      <w:r>
        <w:t>(-ам), в рамках которого (-ых) Покупатель предпринял добросовестные усилия по оспариванию Решения налогового органа, а также</w:t>
      </w:r>
    </w:p>
    <w:p w14:paraId="72BDCD58" w14:textId="77777777" w:rsidR="00AA7485" w:rsidRDefault="00AA7485" w:rsidP="00AA7485">
      <w:pPr>
        <w:ind w:firstLine="720"/>
        <w:jc w:val="both"/>
      </w:pPr>
      <w:r>
        <w:t>4.2.   судебные расходы Покупателя в связи с оспариванием Решения налогового органа в полном размере.</w:t>
      </w:r>
    </w:p>
    <w:p w14:paraId="767BA892" w14:textId="77777777" w:rsidR="00AA7485" w:rsidRDefault="00AA7485" w:rsidP="00AA7485">
      <w:pPr>
        <w:ind w:firstLine="720"/>
        <w:jc w:val="both"/>
      </w:pPr>
      <w: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00FECFC5" w14:textId="77777777" w:rsidR="00AA7485" w:rsidRDefault="00AA7485" w:rsidP="00AA7485">
      <w:pPr>
        <w:ind w:firstLine="720"/>
        <w:jc w:val="both"/>
      </w:pPr>
      <w: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rPr>
        <w:t xml:space="preserve"> </w:t>
      </w:r>
      <w:r>
        <w:t>об этом.</w:t>
      </w:r>
    </w:p>
    <w:p w14:paraId="4A756D3E" w14:textId="77777777" w:rsidR="00AA7485" w:rsidRDefault="00AA7485" w:rsidP="00AA7485">
      <w:pPr>
        <w:ind w:firstLine="720"/>
        <w:jc w:val="both"/>
      </w:pPr>
      <w:r>
        <w:t>7.  Поставщик обязан предпринять максимальные усилия для содействия Покупателю</w:t>
      </w:r>
      <w:r>
        <w:rPr>
          <w:i/>
        </w:rPr>
        <w:t xml:space="preserve"> </w:t>
      </w:r>
      <w:r>
        <w:t>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5ECB19A" w14:textId="77777777" w:rsidR="00AA7485" w:rsidRDefault="00AA7485" w:rsidP="00AA7485">
      <w:pPr>
        <w:ind w:firstLine="720"/>
        <w:jc w:val="both"/>
        <w:rPr>
          <w:i/>
        </w:rPr>
      </w:pPr>
      <w:bookmarkStart w:id="29" w:name="_heading=h.vnklknqw0wpp" w:colFirst="0" w:colLast="0"/>
      <w:bookmarkEnd w:id="29"/>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34662A3A" w14:textId="77777777" w:rsidR="00AA7485" w:rsidRDefault="00AA7485" w:rsidP="00AA7485">
      <w:pPr>
        <w:ind w:firstLine="720"/>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AA7485" w14:paraId="6BFA0E10" w14:textId="77777777" w:rsidTr="00AA7485">
        <w:trPr>
          <w:trHeight w:val="1649"/>
        </w:trPr>
        <w:tc>
          <w:tcPr>
            <w:tcW w:w="4847" w:type="dxa"/>
            <w:tcBorders>
              <w:top w:val="nil"/>
              <w:left w:val="nil"/>
              <w:bottom w:val="nil"/>
              <w:right w:val="nil"/>
            </w:tcBorders>
          </w:tcPr>
          <w:p w14:paraId="4E6EBF46" w14:textId="77777777" w:rsidR="00AA7485" w:rsidRDefault="00AA7485" w:rsidP="00AA7485">
            <w:pPr>
              <w:ind w:firstLine="720"/>
              <w:jc w:val="both"/>
            </w:pPr>
            <w:r>
              <w:t>Покупатель:</w:t>
            </w:r>
          </w:p>
          <w:p w14:paraId="09ACAFDB" w14:textId="77777777" w:rsidR="00AA7485" w:rsidRDefault="00AA7485" w:rsidP="00AA7485">
            <w:pPr>
              <w:ind w:firstLine="720"/>
              <w:jc w:val="both"/>
            </w:pPr>
          </w:p>
          <w:p w14:paraId="40E32CB7" w14:textId="77777777" w:rsidR="00AA7485" w:rsidRDefault="00AA7485" w:rsidP="00AA7485">
            <w:pPr>
              <w:ind w:firstLine="720"/>
              <w:jc w:val="both"/>
            </w:pPr>
          </w:p>
          <w:p w14:paraId="66373F3F" w14:textId="6842BA7A" w:rsidR="00AA7485" w:rsidRDefault="00AA7485" w:rsidP="00AA7485">
            <w:pPr>
              <w:ind w:firstLine="720"/>
              <w:jc w:val="both"/>
            </w:pPr>
            <w:r>
              <w:t xml:space="preserve">___________________   </w:t>
            </w:r>
          </w:p>
          <w:p w14:paraId="70823AC3" w14:textId="77777777" w:rsidR="00AA7485" w:rsidRDefault="00AA7485" w:rsidP="00AA7485">
            <w:pPr>
              <w:ind w:firstLine="720"/>
              <w:jc w:val="both"/>
              <w:rPr>
                <w:vertAlign w:val="superscript"/>
              </w:rPr>
            </w:pPr>
            <w:r>
              <w:rPr>
                <w:vertAlign w:val="superscript"/>
              </w:rPr>
              <w:t xml:space="preserve">м.п.                               </w:t>
            </w:r>
          </w:p>
        </w:tc>
        <w:tc>
          <w:tcPr>
            <w:tcW w:w="4677" w:type="dxa"/>
            <w:tcBorders>
              <w:top w:val="nil"/>
              <w:left w:val="nil"/>
              <w:bottom w:val="nil"/>
              <w:right w:val="nil"/>
            </w:tcBorders>
          </w:tcPr>
          <w:p w14:paraId="4F1533BD" w14:textId="77777777" w:rsidR="00AA7485" w:rsidRDefault="00AA7485" w:rsidP="00AA7485">
            <w:pPr>
              <w:ind w:firstLine="720"/>
              <w:jc w:val="both"/>
            </w:pPr>
            <w:r>
              <w:t>Поставщик:</w:t>
            </w:r>
          </w:p>
          <w:p w14:paraId="7B6EBEE3" w14:textId="77777777" w:rsidR="00AA7485" w:rsidRDefault="00AA7485" w:rsidP="00AA7485">
            <w:pPr>
              <w:ind w:firstLine="720"/>
              <w:jc w:val="both"/>
            </w:pPr>
          </w:p>
          <w:p w14:paraId="629DF383" w14:textId="77777777" w:rsidR="00AA7485" w:rsidRDefault="00AA7485" w:rsidP="00AA7485">
            <w:pPr>
              <w:ind w:firstLine="720"/>
              <w:jc w:val="both"/>
            </w:pPr>
          </w:p>
          <w:p w14:paraId="6093DBE7" w14:textId="77777777" w:rsidR="00AA7485" w:rsidRDefault="00AA7485" w:rsidP="00AA7485">
            <w:pPr>
              <w:ind w:firstLine="720"/>
              <w:jc w:val="both"/>
            </w:pPr>
            <w:r>
              <w:t xml:space="preserve">______________   </w:t>
            </w:r>
          </w:p>
          <w:p w14:paraId="23681BAA" w14:textId="77777777" w:rsidR="00AA7485" w:rsidRDefault="00AA7485" w:rsidP="00AA7485">
            <w:pPr>
              <w:ind w:firstLine="720"/>
              <w:jc w:val="both"/>
            </w:pPr>
            <w:r>
              <w:rPr>
                <w:vertAlign w:val="superscript"/>
              </w:rPr>
              <w:t xml:space="preserve">м.п.                                  </w:t>
            </w:r>
          </w:p>
        </w:tc>
      </w:tr>
    </w:tbl>
    <w:p w14:paraId="72FA7CB0" w14:textId="77777777" w:rsidR="00AA7485" w:rsidRDefault="00AA7485" w:rsidP="00AA7485">
      <w:pPr>
        <w:ind w:firstLine="720"/>
        <w:jc w:val="both"/>
      </w:pPr>
    </w:p>
    <w:p w14:paraId="0E8E55F7" w14:textId="77777777" w:rsidR="00AA7485" w:rsidRDefault="00AA7485" w:rsidP="00AA7485">
      <w:pPr>
        <w:ind w:firstLine="720"/>
        <w:rPr>
          <w:color w:val="000000"/>
        </w:rPr>
      </w:pPr>
    </w:p>
    <w:p w14:paraId="0584991C" w14:textId="77777777" w:rsidR="00474A37" w:rsidRPr="00474A37" w:rsidRDefault="00474A37" w:rsidP="00E70DAE">
      <w:pPr>
        <w:pStyle w:val="1a"/>
        <w:ind w:firstLine="0"/>
      </w:pPr>
    </w:p>
    <w:p w14:paraId="35A16F00" w14:textId="4F822DB3" w:rsidR="007E76D7" w:rsidRDefault="007E76D7" w:rsidP="00E70DAE">
      <w:pPr>
        <w:pStyle w:val="1a"/>
        <w:ind w:firstLine="0"/>
        <w:jc w:val="right"/>
        <w:rPr>
          <w:b/>
          <w:i/>
          <w:iCs/>
        </w:rPr>
      </w:pPr>
    </w:p>
    <w:sectPr w:rsidR="007E76D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F332" w14:textId="77777777" w:rsidR="00AA7741" w:rsidRDefault="00AA7741">
      <w:r>
        <w:separator/>
      </w:r>
    </w:p>
  </w:endnote>
  <w:endnote w:type="continuationSeparator" w:id="0">
    <w:p w14:paraId="5B495177" w14:textId="77777777" w:rsidR="00AA7741" w:rsidRDefault="00AA7741">
      <w:r>
        <w:continuationSeparator/>
      </w:r>
    </w:p>
  </w:endnote>
  <w:endnote w:type="continuationNotice" w:id="1">
    <w:p w14:paraId="42E549AC" w14:textId="77777777" w:rsidR="00AA7741" w:rsidRDefault="00AA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D573" w14:textId="77777777" w:rsidR="00AA7741" w:rsidRDefault="00AA7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7D8654F" w14:textId="77777777" w:rsidR="00AA7741" w:rsidRDefault="00AA774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99FE" w14:textId="77777777" w:rsidR="00AA7741" w:rsidRDefault="00AA7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D27A148" w14:textId="77777777" w:rsidR="00AA7741" w:rsidRDefault="00AA7741"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41A8" w14:textId="77777777" w:rsidR="00AA7741" w:rsidRDefault="00AA7741">
    <w:pPr>
      <w:pStyle w:val="afc"/>
      <w:jc w:val="center"/>
    </w:pPr>
  </w:p>
  <w:p w14:paraId="325DA585" w14:textId="77777777" w:rsidR="00AA7741" w:rsidRDefault="00AA7741"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52E0" w14:textId="77777777" w:rsidR="00AA7741" w:rsidRDefault="00AA774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13281" w14:textId="77777777" w:rsidR="00AA7741" w:rsidRDefault="00AA7741">
      <w:r>
        <w:separator/>
      </w:r>
    </w:p>
  </w:footnote>
  <w:footnote w:type="continuationSeparator" w:id="0">
    <w:p w14:paraId="5BE27434" w14:textId="77777777" w:rsidR="00AA7741" w:rsidRDefault="00AA7741">
      <w:r>
        <w:continuationSeparator/>
      </w:r>
    </w:p>
  </w:footnote>
  <w:footnote w:type="continuationNotice" w:id="1">
    <w:p w14:paraId="67178A10" w14:textId="77777777" w:rsidR="00AA7741" w:rsidRDefault="00AA7741"/>
  </w:footnote>
  <w:footnote w:id="2">
    <w:p w14:paraId="7B094C14" w14:textId="77777777" w:rsidR="00AA7741" w:rsidRDefault="00AA7741" w:rsidP="00AA7485">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3">
    <w:p w14:paraId="2EB89B18" w14:textId="77777777" w:rsidR="00AA7741" w:rsidRDefault="00AA7741" w:rsidP="00AA7485">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4348" w14:textId="6D27A294" w:rsidR="00AA7741" w:rsidRDefault="00AA7741">
    <w:pPr>
      <w:pStyle w:val="afa"/>
      <w:jc w:val="center"/>
    </w:pPr>
    <w:r>
      <w:fldChar w:fldCharType="begin"/>
    </w:r>
    <w:r>
      <w:instrText xml:space="preserve"> PAGE   \* MERGEFORMAT </w:instrText>
    </w:r>
    <w:r>
      <w:fldChar w:fldCharType="separate"/>
    </w:r>
    <w:r w:rsidR="00325F50">
      <w:rPr>
        <w:noProof/>
      </w:rPr>
      <w:t>32</w:t>
    </w:r>
    <w:r>
      <w:rPr>
        <w:noProof/>
      </w:rPr>
      <w:fldChar w:fldCharType="end"/>
    </w:r>
  </w:p>
  <w:p w14:paraId="72CEE171" w14:textId="77777777" w:rsidR="00AA7741" w:rsidRDefault="00AA774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C830" w14:textId="77777777" w:rsidR="00AA7741" w:rsidRDefault="00AA774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6174" w14:textId="6DFB73CF" w:rsidR="00AA7741" w:rsidRDefault="00AA7741" w:rsidP="00510148">
    <w:pPr>
      <w:pStyle w:val="afa"/>
      <w:jc w:val="center"/>
    </w:pPr>
    <w:r>
      <w:fldChar w:fldCharType="begin"/>
    </w:r>
    <w:r>
      <w:instrText xml:space="preserve"> PAGE   \* MERGEFORMAT </w:instrText>
    </w:r>
    <w:r>
      <w:fldChar w:fldCharType="separate"/>
    </w:r>
    <w:r w:rsidR="00325F50">
      <w:rPr>
        <w:noProof/>
      </w:rPr>
      <w:t>40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3F390" w14:textId="77777777" w:rsidR="00AA7741" w:rsidRDefault="00AA774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FD4C66"/>
    <w:multiLevelType w:val="multilevel"/>
    <w:tmpl w:val="64CC3C52"/>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3" w15:restartNumberingAfterBreak="0">
    <w:nsid w:val="08D75B77"/>
    <w:multiLevelType w:val="multilevel"/>
    <w:tmpl w:val="6D8026A4"/>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9B743D9"/>
    <w:multiLevelType w:val="multilevel"/>
    <w:tmpl w:val="293069F0"/>
    <w:lvl w:ilvl="0">
      <w:start w:val="1"/>
      <w:numFmt w:val="bullet"/>
      <w:lvlText w:val="●"/>
      <w:lvlJc w:val="left"/>
      <w:pPr>
        <w:ind w:left="1684" w:hanging="360"/>
      </w:pPr>
      <w:rPr>
        <w:rFonts w:ascii="Noto Sans Symbols" w:eastAsia="Noto Sans Symbols" w:hAnsi="Noto Sans Symbols" w:cs="Noto Sans Symbols"/>
        <w:sz w:val="24"/>
        <w:szCs w:val="24"/>
      </w:rPr>
    </w:lvl>
    <w:lvl w:ilvl="1">
      <w:start w:val="1"/>
      <w:numFmt w:val="bullet"/>
      <w:lvlText w:val="o"/>
      <w:lvlJc w:val="left"/>
      <w:pPr>
        <w:ind w:left="2404" w:hanging="360"/>
      </w:pPr>
      <w:rPr>
        <w:rFonts w:ascii="Courier New" w:eastAsia="Courier New" w:hAnsi="Courier New" w:cs="Courier New"/>
      </w:rPr>
    </w:lvl>
    <w:lvl w:ilvl="2">
      <w:start w:val="1"/>
      <w:numFmt w:val="bullet"/>
      <w:lvlText w:val="▪"/>
      <w:lvlJc w:val="left"/>
      <w:pPr>
        <w:ind w:left="3124" w:hanging="360"/>
      </w:pPr>
      <w:rPr>
        <w:rFonts w:ascii="Noto Sans Symbols" w:eastAsia="Noto Sans Symbols" w:hAnsi="Noto Sans Symbols" w:cs="Noto Sans Symbols"/>
      </w:rPr>
    </w:lvl>
    <w:lvl w:ilvl="3">
      <w:start w:val="1"/>
      <w:numFmt w:val="bullet"/>
      <w:lvlText w:val="●"/>
      <w:lvlJc w:val="left"/>
      <w:pPr>
        <w:ind w:left="3844" w:hanging="360"/>
      </w:pPr>
      <w:rPr>
        <w:rFonts w:ascii="Noto Sans Symbols" w:eastAsia="Noto Sans Symbols" w:hAnsi="Noto Sans Symbols" w:cs="Noto Sans Symbols"/>
      </w:rPr>
    </w:lvl>
    <w:lvl w:ilvl="4">
      <w:start w:val="1"/>
      <w:numFmt w:val="bullet"/>
      <w:lvlText w:val="o"/>
      <w:lvlJc w:val="left"/>
      <w:pPr>
        <w:ind w:left="4564" w:hanging="360"/>
      </w:pPr>
      <w:rPr>
        <w:rFonts w:ascii="Courier New" w:eastAsia="Courier New" w:hAnsi="Courier New" w:cs="Courier New"/>
      </w:rPr>
    </w:lvl>
    <w:lvl w:ilvl="5">
      <w:start w:val="1"/>
      <w:numFmt w:val="bullet"/>
      <w:lvlText w:val="▪"/>
      <w:lvlJc w:val="left"/>
      <w:pPr>
        <w:ind w:left="5284" w:hanging="360"/>
      </w:pPr>
      <w:rPr>
        <w:rFonts w:ascii="Noto Sans Symbols" w:eastAsia="Noto Sans Symbols" w:hAnsi="Noto Sans Symbols" w:cs="Noto Sans Symbols"/>
      </w:rPr>
    </w:lvl>
    <w:lvl w:ilvl="6">
      <w:start w:val="1"/>
      <w:numFmt w:val="bullet"/>
      <w:lvlText w:val="●"/>
      <w:lvlJc w:val="left"/>
      <w:pPr>
        <w:ind w:left="6004" w:hanging="360"/>
      </w:pPr>
      <w:rPr>
        <w:rFonts w:ascii="Noto Sans Symbols" w:eastAsia="Noto Sans Symbols" w:hAnsi="Noto Sans Symbols" w:cs="Noto Sans Symbols"/>
      </w:rPr>
    </w:lvl>
    <w:lvl w:ilvl="7">
      <w:start w:val="1"/>
      <w:numFmt w:val="bullet"/>
      <w:lvlText w:val="o"/>
      <w:lvlJc w:val="left"/>
      <w:pPr>
        <w:ind w:left="6724" w:hanging="360"/>
      </w:pPr>
      <w:rPr>
        <w:rFonts w:ascii="Courier New" w:eastAsia="Courier New" w:hAnsi="Courier New" w:cs="Courier New"/>
      </w:rPr>
    </w:lvl>
    <w:lvl w:ilvl="8">
      <w:start w:val="1"/>
      <w:numFmt w:val="bullet"/>
      <w:lvlText w:val="▪"/>
      <w:lvlJc w:val="left"/>
      <w:pPr>
        <w:ind w:left="7444" w:hanging="360"/>
      </w:pPr>
      <w:rPr>
        <w:rFonts w:ascii="Noto Sans Symbols" w:eastAsia="Noto Sans Symbols" w:hAnsi="Noto Sans Symbols" w:cs="Noto Sans Symbols"/>
      </w:rPr>
    </w:lvl>
  </w:abstractNum>
  <w:abstractNum w:abstractNumId="28" w15:restartNumberingAfterBreak="0">
    <w:nsid w:val="1B122FA5"/>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387783"/>
    <w:multiLevelType w:val="multilevel"/>
    <w:tmpl w:val="63C287FA"/>
    <w:lvl w:ilvl="0">
      <w:start w:val="2"/>
      <w:numFmt w:val="decimal"/>
      <w:lvlText w:val="%1."/>
      <w:lvlJc w:val="left"/>
      <w:pPr>
        <w:ind w:left="720" w:firstLine="0"/>
      </w:pPr>
      <w:rPr>
        <w:b/>
      </w:rPr>
    </w:lvl>
    <w:lvl w:ilvl="1">
      <w:start w:val="1"/>
      <w:numFmt w:val="decimal"/>
      <w:lvlText w:val="%1.%2."/>
      <w:lvlJc w:val="left"/>
      <w:pPr>
        <w:ind w:left="5529" w:firstLine="0"/>
      </w:pPr>
      <w:rPr>
        <w:b w:val="0"/>
      </w:rPr>
    </w:lvl>
    <w:lvl w:ilvl="2">
      <w:start w:val="1"/>
      <w:numFmt w:val="decimal"/>
      <w:lvlText w:val="%1.%2.%3."/>
      <w:lvlJc w:val="left"/>
      <w:pPr>
        <w:ind w:left="6238"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40D4CA4"/>
    <w:multiLevelType w:val="multilevel"/>
    <w:tmpl w:val="2E62DA3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949716C"/>
    <w:multiLevelType w:val="multilevel"/>
    <w:tmpl w:val="2E62DA3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FB0D56"/>
    <w:multiLevelType w:val="multilevel"/>
    <w:tmpl w:val="B84494C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654641"/>
    <w:multiLevelType w:val="multilevel"/>
    <w:tmpl w:val="C74C558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47E310A"/>
    <w:multiLevelType w:val="hybridMultilevel"/>
    <w:tmpl w:val="23B403AE"/>
    <w:lvl w:ilvl="0" w:tplc="BB5C6FCA">
      <w:start w:val="1"/>
      <w:numFmt w:val="bullet"/>
      <w:lvlText w:val="-"/>
      <w:lvlJc w:val="left"/>
      <w:pPr>
        <w:ind w:left="1647" w:hanging="360"/>
      </w:pPr>
      <w:rPr>
        <w:rFonts w:ascii="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15:restartNumberingAfterBreak="0">
    <w:nsid w:val="5B1F7410"/>
    <w:multiLevelType w:val="multilevel"/>
    <w:tmpl w:val="A202C37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15:restartNumberingAfterBreak="0">
    <w:nsid w:val="5CDC40E3"/>
    <w:multiLevelType w:val="multilevel"/>
    <w:tmpl w:val="FFC00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98852F6"/>
    <w:multiLevelType w:val="multilevel"/>
    <w:tmpl w:val="B8E4A49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BE62C9"/>
    <w:multiLevelType w:val="multilevel"/>
    <w:tmpl w:val="2DD475E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5" w15:restartNumberingAfterBreak="0">
    <w:nsid w:val="7A00123E"/>
    <w:multiLevelType w:val="multilevel"/>
    <w:tmpl w:val="0ABE5A88"/>
    <w:lvl w:ilvl="0">
      <w:start w:val="1"/>
      <w:numFmt w:val="decimal"/>
      <w:pStyle w:val="10"/>
      <w:lvlText w:val="%1."/>
      <w:lvlJc w:val="left"/>
      <w:pPr>
        <w:ind w:left="1407" w:hanging="840"/>
      </w:pPr>
      <w:rPr>
        <w:rFonts w:hint="default"/>
      </w:rPr>
    </w:lvl>
    <w:lvl w:ilvl="1">
      <w:start w:val="3"/>
      <w:numFmt w:val="decimal"/>
      <w:pStyle w:val="20"/>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C4B185B"/>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8"/>
  </w:num>
  <w:num w:numId="9">
    <w:abstractNumId w:val="40"/>
  </w:num>
  <w:num w:numId="10">
    <w:abstractNumId w:val="56"/>
  </w:num>
  <w:num w:numId="11">
    <w:abstractNumId w:val="36"/>
  </w:num>
  <w:num w:numId="12">
    <w:abstractNumId w:val="39"/>
  </w:num>
  <w:num w:numId="13">
    <w:abstractNumId w:val="33"/>
  </w:num>
  <w:num w:numId="14">
    <w:abstractNumId w:val="35"/>
  </w:num>
  <w:num w:numId="15">
    <w:abstractNumId w:val="53"/>
  </w:num>
  <w:num w:numId="16">
    <w:abstractNumId w:val="26"/>
  </w:num>
  <w:num w:numId="17">
    <w:abstractNumId w:val="49"/>
  </w:num>
  <w:num w:numId="18">
    <w:abstractNumId w:val="46"/>
  </w:num>
  <w:num w:numId="19">
    <w:abstractNumId w:val="47"/>
  </w:num>
  <w:num w:numId="20">
    <w:abstractNumId w:val="25"/>
  </w:num>
  <w:num w:numId="21">
    <w:abstractNumId w:val="32"/>
  </w:num>
  <w:num w:numId="22">
    <w:abstractNumId w:val="42"/>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0"/>
  </w:num>
  <w:num w:numId="26">
    <w:abstractNumId w:val="57"/>
  </w:num>
  <w:num w:numId="27">
    <w:abstractNumId w:val="44"/>
  </w:num>
  <w:num w:numId="28">
    <w:abstractNumId w:val="27"/>
  </w:num>
  <w:num w:numId="29">
    <w:abstractNumId w:val="41"/>
  </w:num>
  <w:num w:numId="30">
    <w:abstractNumId w:val="37"/>
  </w:num>
  <w:num w:numId="31">
    <w:abstractNumId w:val="22"/>
  </w:num>
  <w:num w:numId="32">
    <w:abstractNumId w:val="54"/>
  </w:num>
  <w:num w:numId="33">
    <w:abstractNumId w:val="29"/>
  </w:num>
  <w:num w:numId="34">
    <w:abstractNumId w:val="55"/>
  </w:num>
  <w:num w:numId="35">
    <w:abstractNumId w:val="23"/>
  </w:num>
  <w:num w:numId="36">
    <w:abstractNumId w:val="43"/>
  </w:num>
  <w:num w:numId="37">
    <w:abstractNumId w:val="31"/>
  </w:num>
  <w:num w:numId="38">
    <w:abstractNumId w:val="4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4F48"/>
    <w:rsid w:val="000058BC"/>
    <w:rsid w:val="0000594A"/>
    <w:rsid w:val="00006894"/>
    <w:rsid w:val="00007AC9"/>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5F9F"/>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483A"/>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4C2B"/>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28B5"/>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A05"/>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AFE"/>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2CD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A4D"/>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1F"/>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86D"/>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62B"/>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B6F"/>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DA8"/>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5F50"/>
    <w:rsid w:val="0033083C"/>
    <w:rsid w:val="00331801"/>
    <w:rsid w:val="00331930"/>
    <w:rsid w:val="00334292"/>
    <w:rsid w:val="00335079"/>
    <w:rsid w:val="00335AD0"/>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4D3A"/>
    <w:rsid w:val="003657D7"/>
    <w:rsid w:val="00365CC4"/>
    <w:rsid w:val="003663BC"/>
    <w:rsid w:val="00366FCE"/>
    <w:rsid w:val="00370C44"/>
    <w:rsid w:val="00371504"/>
    <w:rsid w:val="003719A4"/>
    <w:rsid w:val="00371CF9"/>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BC5"/>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9CB"/>
    <w:rsid w:val="003F4E90"/>
    <w:rsid w:val="003F507C"/>
    <w:rsid w:val="003F5E43"/>
    <w:rsid w:val="00400975"/>
    <w:rsid w:val="004034BE"/>
    <w:rsid w:val="00407088"/>
    <w:rsid w:val="004077B7"/>
    <w:rsid w:val="00410B56"/>
    <w:rsid w:val="004209AE"/>
    <w:rsid w:val="0042174B"/>
    <w:rsid w:val="004224C0"/>
    <w:rsid w:val="00422CFA"/>
    <w:rsid w:val="004243CF"/>
    <w:rsid w:val="0042486C"/>
    <w:rsid w:val="00425574"/>
    <w:rsid w:val="00425950"/>
    <w:rsid w:val="00425EB0"/>
    <w:rsid w:val="00425F37"/>
    <w:rsid w:val="00426ED7"/>
    <w:rsid w:val="004272B0"/>
    <w:rsid w:val="004314C8"/>
    <w:rsid w:val="00432CF8"/>
    <w:rsid w:val="0043423C"/>
    <w:rsid w:val="0043596D"/>
    <w:rsid w:val="00435A9A"/>
    <w:rsid w:val="00437B00"/>
    <w:rsid w:val="004407B4"/>
    <w:rsid w:val="004421EA"/>
    <w:rsid w:val="00442A87"/>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F8E"/>
    <w:rsid w:val="004774A6"/>
    <w:rsid w:val="004774CF"/>
    <w:rsid w:val="0047759E"/>
    <w:rsid w:val="00477971"/>
    <w:rsid w:val="00477E4A"/>
    <w:rsid w:val="004808B9"/>
    <w:rsid w:val="004819E1"/>
    <w:rsid w:val="004864C2"/>
    <w:rsid w:val="00487153"/>
    <w:rsid w:val="004874C1"/>
    <w:rsid w:val="00493AB2"/>
    <w:rsid w:val="00493F52"/>
    <w:rsid w:val="00494C14"/>
    <w:rsid w:val="004967DD"/>
    <w:rsid w:val="004A0B79"/>
    <w:rsid w:val="004A1302"/>
    <w:rsid w:val="004A16BC"/>
    <w:rsid w:val="004A25F0"/>
    <w:rsid w:val="004A35E4"/>
    <w:rsid w:val="004A3BBE"/>
    <w:rsid w:val="004A4212"/>
    <w:rsid w:val="004A66FA"/>
    <w:rsid w:val="004B0D75"/>
    <w:rsid w:val="004B1909"/>
    <w:rsid w:val="004B306E"/>
    <w:rsid w:val="004B3482"/>
    <w:rsid w:val="004B366A"/>
    <w:rsid w:val="004B4B1F"/>
    <w:rsid w:val="004B7B57"/>
    <w:rsid w:val="004C0A7F"/>
    <w:rsid w:val="004C2235"/>
    <w:rsid w:val="004C420C"/>
    <w:rsid w:val="004C43D0"/>
    <w:rsid w:val="004C7528"/>
    <w:rsid w:val="004D018E"/>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C56"/>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237C"/>
    <w:rsid w:val="00573F02"/>
    <w:rsid w:val="00575E36"/>
    <w:rsid w:val="0057637D"/>
    <w:rsid w:val="0057655F"/>
    <w:rsid w:val="00577B1F"/>
    <w:rsid w:val="005812B7"/>
    <w:rsid w:val="005834BA"/>
    <w:rsid w:val="005873C6"/>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3ECB"/>
    <w:rsid w:val="005C58AF"/>
    <w:rsid w:val="005C5AB8"/>
    <w:rsid w:val="005C5B10"/>
    <w:rsid w:val="005C6744"/>
    <w:rsid w:val="005C69A6"/>
    <w:rsid w:val="005D0613"/>
    <w:rsid w:val="005D129F"/>
    <w:rsid w:val="005D296C"/>
    <w:rsid w:val="005D573E"/>
    <w:rsid w:val="005D5B59"/>
    <w:rsid w:val="005D6190"/>
    <w:rsid w:val="005D64F1"/>
    <w:rsid w:val="005D6803"/>
    <w:rsid w:val="005D77E9"/>
    <w:rsid w:val="005E0074"/>
    <w:rsid w:val="005E092C"/>
    <w:rsid w:val="005E0B21"/>
    <w:rsid w:val="005E1413"/>
    <w:rsid w:val="005E26B7"/>
    <w:rsid w:val="005E6CAE"/>
    <w:rsid w:val="005E726D"/>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BFB"/>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1A2"/>
    <w:rsid w:val="006233A8"/>
    <w:rsid w:val="00623999"/>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E36"/>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D68"/>
    <w:rsid w:val="006E3C36"/>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E78"/>
    <w:rsid w:val="007C4B34"/>
    <w:rsid w:val="007C51E1"/>
    <w:rsid w:val="007C6410"/>
    <w:rsid w:val="007C73F1"/>
    <w:rsid w:val="007D00C3"/>
    <w:rsid w:val="007D1BEF"/>
    <w:rsid w:val="007D42D5"/>
    <w:rsid w:val="007D50EE"/>
    <w:rsid w:val="007D5AEA"/>
    <w:rsid w:val="007D6548"/>
    <w:rsid w:val="007D7598"/>
    <w:rsid w:val="007E0067"/>
    <w:rsid w:val="007E2C86"/>
    <w:rsid w:val="007E34AB"/>
    <w:rsid w:val="007E48BC"/>
    <w:rsid w:val="007E5B43"/>
    <w:rsid w:val="007E5BBC"/>
    <w:rsid w:val="007E72CC"/>
    <w:rsid w:val="007E76D7"/>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3A6E"/>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F5C"/>
    <w:rsid w:val="00871018"/>
    <w:rsid w:val="00871748"/>
    <w:rsid w:val="008749DD"/>
    <w:rsid w:val="00875571"/>
    <w:rsid w:val="0087611C"/>
    <w:rsid w:val="00880FE9"/>
    <w:rsid w:val="008825E9"/>
    <w:rsid w:val="00885059"/>
    <w:rsid w:val="00885E87"/>
    <w:rsid w:val="00886961"/>
    <w:rsid w:val="00887DBB"/>
    <w:rsid w:val="00890536"/>
    <w:rsid w:val="008906E2"/>
    <w:rsid w:val="00890B02"/>
    <w:rsid w:val="0089300C"/>
    <w:rsid w:val="00894B17"/>
    <w:rsid w:val="00894F86"/>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CE7"/>
    <w:rsid w:val="00914E3D"/>
    <w:rsid w:val="00920884"/>
    <w:rsid w:val="0092198F"/>
    <w:rsid w:val="0092245C"/>
    <w:rsid w:val="0092359B"/>
    <w:rsid w:val="00925034"/>
    <w:rsid w:val="00926992"/>
    <w:rsid w:val="009271A2"/>
    <w:rsid w:val="0092780D"/>
    <w:rsid w:val="0093234E"/>
    <w:rsid w:val="00933315"/>
    <w:rsid w:val="00934551"/>
    <w:rsid w:val="00935236"/>
    <w:rsid w:val="009361EE"/>
    <w:rsid w:val="0093625B"/>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4AA"/>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424"/>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A67"/>
    <w:rsid w:val="00A4055F"/>
    <w:rsid w:val="00A41050"/>
    <w:rsid w:val="00A417BE"/>
    <w:rsid w:val="00A43EF5"/>
    <w:rsid w:val="00A44BCF"/>
    <w:rsid w:val="00A4537F"/>
    <w:rsid w:val="00A45D01"/>
    <w:rsid w:val="00A46F24"/>
    <w:rsid w:val="00A502B2"/>
    <w:rsid w:val="00A50AB5"/>
    <w:rsid w:val="00A515A5"/>
    <w:rsid w:val="00A517C7"/>
    <w:rsid w:val="00A51AD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A7485"/>
    <w:rsid w:val="00AA7741"/>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AF6EC9"/>
    <w:rsid w:val="00B00DDA"/>
    <w:rsid w:val="00B01ABF"/>
    <w:rsid w:val="00B01B85"/>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C04"/>
    <w:rsid w:val="00B346F5"/>
    <w:rsid w:val="00B34796"/>
    <w:rsid w:val="00B34E08"/>
    <w:rsid w:val="00B3583B"/>
    <w:rsid w:val="00B36520"/>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488"/>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175"/>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4106"/>
    <w:rsid w:val="00BD59BC"/>
    <w:rsid w:val="00BD5B44"/>
    <w:rsid w:val="00BD5D50"/>
    <w:rsid w:val="00BE06D9"/>
    <w:rsid w:val="00BE0DC2"/>
    <w:rsid w:val="00BE4C8D"/>
    <w:rsid w:val="00BE5571"/>
    <w:rsid w:val="00BE689B"/>
    <w:rsid w:val="00BE7854"/>
    <w:rsid w:val="00BF0E71"/>
    <w:rsid w:val="00BF53FF"/>
    <w:rsid w:val="00BF5C0A"/>
    <w:rsid w:val="00BF6892"/>
    <w:rsid w:val="00BF73BD"/>
    <w:rsid w:val="00BF7827"/>
    <w:rsid w:val="00C03380"/>
    <w:rsid w:val="00C049E1"/>
    <w:rsid w:val="00C0703E"/>
    <w:rsid w:val="00C0748C"/>
    <w:rsid w:val="00C10125"/>
    <w:rsid w:val="00C103CF"/>
    <w:rsid w:val="00C105C7"/>
    <w:rsid w:val="00C1112E"/>
    <w:rsid w:val="00C11610"/>
    <w:rsid w:val="00C11A4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7C0"/>
    <w:rsid w:val="00C35EA6"/>
    <w:rsid w:val="00C3633B"/>
    <w:rsid w:val="00C36EC8"/>
    <w:rsid w:val="00C376C1"/>
    <w:rsid w:val="00C427DE"/>
    <w:rsid w:val="00C43B6E"/>
    <w:rsid w:val="00C45338"/>
    <w:rsid w:val="00C46EEA"/>
    <w:rsid w:val="00C50051"/>
    <w:rsid w:val="00C505DC"/>
    <w:rsid w:val="00C51709"/>
    <w:rsid w:val="00C52069"/>
    <w:rsid w:val="00C53FE9"/>
    <w:rsid w:val="00C5583D"/>
    <w:rsid w:val="00C559B9"/>
    <w:rsid w:val="00C55B25"/>
    <w:rsid w:val="00C56B1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78CB"/>
    <w:rsid w:val="00C802A0"/>
    <w:rsid w:val="00C80BCB"/>
    <w:rsid w:val="00C81D18"/>
    <w:rsid w:val="00C82913"/>
    <w:rsid w:val="00C82AE3"/>
    <w:rsid w:val="00C8342D"/>
    <w:rsid w:val="00C83ABC"/>
    <w:rsid w:val="00C83AF6"/>
    <w:rsid w:val="00C851C4"/>
    <w:rsid w:val="00C872F8"/>
    <w:rsid w:val="00C87B99"/>
    <w:rsid w:val="00C93A24"/>
    <w:rsid w:val="00C94961"/>
    <w:rsid w:val="00C94E72"/>
    <w:rsid w:val="00C9736A"/>
    <w:rsid w:val="00C974DC"/>
    <w:rsid w:val="00CA0056"/>
    <w:rsid w:val="00CA131C"/>
    <w:rsid w:val="00CA2CA6"/>
    <w:rsid w:val="00CA4698"/>
    <w:rsid w:val="00CA4F61"/>
    <w:rsid w:val="00CA5148"/>
    <w:rsid w:val="00CA673D"/>
    <w:rsid w:val="00CA68FD"/>
    <w:rsid w:val="00CB0819"/>
    <w:rsid w:val="00CB1539"/>
    <w:rsid w:val="00CB3BBA"/>
    <w:rsid w:val="00CB4A32"/>
    <w:rsid w:val="00CB5E99"/>
    <w:rsid w:val="00CB6943"/>
    <w:rsid w:val="00CC064B"/>
    <w:rsid w:val="00CC34D9"/>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7C8"/>
    <w:rsid w:val="00D33BE3"/>
    <w:rsid w:val="00D37857"/>
    <w:rsid w:val="00D412F3"/>
    <w:rsid w:val="00D41F69"/>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0C6"/>
    <w:rsid w:val="00D63FA8"/>
    <w:rsid w:val="00D640D0"/>
    <w:rsid w:val="00D64EB5"/>
    <w:rsid w:val="00D65E96"/>
    <w:rsid w:val="00D6739A"/>
    <w:rsid w:val="00D67E45"/>
    <w:rsid w:val="00D703B6"/>
    <w:rsid w:val="00D7185A"/>
    <w:rsid w:val="00D72C8B"/>
    <w:rsid w:val="00D744A3"/>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609"/>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895"/>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C6D"/>
    <w:rsid w:val="00E473A7"/>
    <w:rsid w:val="00E47C4C"/>
    <w:rsid w:val="00E47C93"/>
    <w:rsid w:val="00E519CA"/>
    <w:rsid w:val="00E552BD"/>
    <w:rsid w:val="00E5558A"/>
    <w:rsid w:val="00E55D94"/>
    <w:rsid w:val="00E570F4"/>
    <w:rsid w:val="00E572A9"/>
    <w:rsid w:val="00E614C1"/>
    <w:rsid w:val="00E6258A"/>
    <w:rsid w:val="00E63C3D"/>
    <w:rsid w:val="00E655A7"/>
    <w:rsid w:val="00E658BF"/>
    <w:rsid w:val="00E66358"/>
    <w:rsid w:val="00E674A6"/>
    <w:rsid w:val="00E6778E"/>
    <w:rsid w:val="00E67B4B"/>
    <w:rsid w:val="00E67D53"/>
    <w:rsid w:val="00E70DAE"/>
    <w:rsid w:val="00E7210E"/>
    <w:rsid w:val="00E74116"/>
    <w:rsid w:val="00E74B75"/>
    <w:rsid w:val="00E751DF"/>
    <w:rsid w:val="00E7590F"/>
    <w:rsid w:val="00E76363"/>
    <w:rsid w:val="00E76B18"/>
    <w:rsid w:val="00E76CF2"/>
    <w:rsid w:val="00E779AC"/>
    <w:rsid w:val="00E80FEF"/>
    <w:rsid w:val="00E81704"/>
    <w:rsid w:val="00E83DBB"/>
    <w:rsid w:val="00E84316"/>
    <w:rsid w:val="00E845C6"/>
    <w:rsid w:val="00E859B1"/>
    <w:rsid w:val="00E90BB5"/>
    <w:rsid w:val="00E91758"/>
    <w:rsid w:val="00E91D7D"/>
    <w:rsid w:val="00E92117"/>
    <w:rsid w:val="00E92155"/>
    <w:rsid w:val="00E93A92"/>
    <w:rsid w:val="00E93ED1"/>
    <w:rsid w:val="00E95D99"/>
    <w:rsid w:val="00E961FF"/>
    <w:rsid w:val="00EA0326"/>
    <w:rsid w:val="00EA36BD"/>
    <w:rsid w:val="00EA385F"/>
    <w:rsid w:val="00EA674E"/>
    <w:rsid w:val="00EA728B"/>
    <w:rsid w:val="00EB17DD"/>
    <w:rsid w:val="00EB1B7D"/>
    <w:rsid w:val="00EB1F70"/>
    <w:rsid w:val="00EB23BD"/>
    <w:rsid w:val="00EB37F5"/>
    <w:rsid w:val="00EB5D3C"/>
    <w:rsid w:val="00EB75F0"/>
    <w:rsid w:val="00EC35CE"/>
    <w:rsid w:val="00EC3B8F"/>
    <w:rsid w:val="00EC4BDA"/>
    <w:rsid w:val="00ED09C7"/>
    <w:rsid w:val="00ED31C4"/>
    <w:rsid w:val="00ED4B65"/>
    <w:rsid w:val="00ED7133"/>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68C"/>
    <w:rsid w:val="00F23E06"/>
    <w:rsid w:val="00F24E84"/>
    <w:rsid w:val="00F253AD"/>
    <w:rsid w:val="00F2610D"/>
    <w:rsid w:val="00F27D32"/>
    <w:rsid w:val="00F31C55"/>
    <w:rsid w:val="00F3355C"/>
    <w:rsid w:val="00F34B34"/>
    <w:rsid w:val="00F34E24"/>
    <w:rsid w:val="00F356EB"/>
    <w:rsid w:val="00F3652E"/>
    <w:rsid w:val="00F36ED4"/>
    <w:rsid w:val="00F3754B"/>
    <w:rsid w:val="00F37FDB"/>
    <w:rsid w:val="00F4002E"/>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990"/>
    <w:rsid w:val="00F54DC5"/>
    <w:rsid w:val="00F554EF"/>
    <w:rsid w:val="00F5584A"/>
    <w:rsid w:val="00F5735B"/>
    <w:rsid w:val="00F57483"/>
    <w:rsid w:val="00F61C43"/>
    <w:rsid w:val="00F64229"/>
    <w:rsid w:val="00F65088"/>
    <w:rsid w:val="00F65CDB"/>
    <w:rsid w:val="00F65F0A"/>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14B"/>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1F3"/>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02700033"/>
    <w:rsid w:val="0FE555D2"/>
    <w:rsid w:val="1379E6F0"/>
    <w:rsid w:val="19D00017"/>
    <w:rsid w:val="1DE11045"/>
    <w:rsid w:val="78E24649"/>
    <w:rsid w:val="7F38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100395"/>
  <w15:docId w15:val="{C7509EE3-095D-44A1-A046-CD22AEEA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4"/>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paragraph" w:styleId="afff4">
    <w:name w:val="Revision"/>
    <w:hidden/>
    <w:uiPriority w:val="99"/>
    <w:semiHidden/>
    <w:rsid w:val="000D28B5"/>
    <w:rPr>
      <w:sz w:val="24"/>
      <w:szCs w:val="24"/>
      <w:lang w:eastAsia="ar-SA"/>
    </w:rPr>
  </w:style>
  <w:style w:type="character" w:customStyle="1" w:styleId="Normal0">
    <w:name w:val="Normal0"/>
    <w:rsid w:val="0093625B"/>
    <w:rPr>
      <w:sz w:val="28"/>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http://www.trinitis.r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f6454-4c80-4236-af41-dfd3f4ef2962">EAMWF5CFDJCV-722072300-5357</_dlc_DocId>
    <_dlc_DocIdUrl xmlns="9e0f6454-4c80-4236-af41-dfd3f4ef2962">
      <Url>https://trcont.sharepoint.com/sites/CKPIT/_layouts/15/DocIdRedir.aspx?ID=EAMWF5CFDJCV-722072300-5357</Url>
      <Description>EAMWF5CFDJCV-722072300-5357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503C1DE7B87A04F8A4D834C6F3007B0" ma:contentTypeVersion="8" ma:contentTypeDescription="Создание документа." ma:contentTypeScope="" ma:versionID="009251b94b2135a5d7e7dc7ce2fe78d4">
  <xsd:schema xmlns:xsd="http://www.w3.org/2001/XMLSchema" xmlns:xs="http://www.w3.org/2001/XMLSchema" xmlns:p="http://schemas.microsoft.com/office/2006/metadata/properties" xmlns:ns2="9e0f6454-4c80-4236-af41-dfd3f4ef2962" xmlns:ns3="891d6316-0512-4be5-adeb-2eb8fe00aecb" targetNamespace="http://schemas.microsoft.com/office/2006/metadata/properties" ma:root="true" ma:fieldsID="df4b079ae282b4fc816dc75d0d3521b0" ns2:_="" ns3:_="">
    <xsd:import namespace="9e0f6454-4c80-4236-af41-dfd3f4ef2962"/>
    <xsd:import namespace="891d6316-0512-4be5-adeb-2eb8fe00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f6454-4c80-4236-af41-dfd3f4ef296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d6316-0512-4be5-adeb-2eb8fe00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891d6316-0512-4be5-adeb-2eb8fe00aec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e0f6454-4c80-4236-af41-dfd3f4ef2962"/>
    <ds:schemaRef ds:uri="http://www.w3.org/XML/1998/namespace"/>
    <ds:schemaRef ds:uri="http://purl.org/dc/dcmitype/"/>
  </ds:schemaRefs>
</ds:datastoreItem>
</file>

<file path=customXml/itemProps2.xml><?xml version="1.0" encoding="utf-8"?>
<ds:datastoreItem xmlns:ds="http://schemas.openxmlformats.org/officeDocument/2006/customXml" ds:itemID="{64B68EBC-ACEF-4129-936F-A2BE79DE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f6454-4c80-4236-af41-dfd3f4ef2962"/>
    <ds:schemaRef ds:uri="891d6316-0512-4be5-adeb-2eb8fe00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72BB6-FA94-48B3-B2F3-3AE5016BE6DE}">
  <ds:schemaRefs>
    <ds:schemaRef ds:uri="http://schemas.microsoft.com/sharepoint/events"/>
  </ds:schemaRefs>
</ds:datastoreItem>
</file>

<file path=customXml/itemProps4.xml><?xml version="1.0" encoding="utf-8"?>
<ds:datastoreItem xmlns:ds="http://schemas.openxmlformats.org/officeDocument/2006/customXml" ds:itemID="{BE909BAA-5764-43DD-918F-566BD1C39D9B}">
  <ds:schemaRefs>
    <ds:schemaRef ds:uri="http://schemas.microsoft.com/sharepoint/v3/contenttype/forms"/>
  </ds:schemaRefs>
</ds:datastoreItem>
</file>

<file path=customXml/itemProps5.xml><?xml version="1.0" encoding="utf-8"?>
<ds:datastoreItem xmlns:ds="http://schemas.openxmlformats.org/officeDocument/2006/customXml" ds:itemID="{D3A40546-6B22-41EF-B3BE-4E71AA68FCAA}">
  <ds:schemaRefs>
    <ds:schemaRef ds:uri="http://schemas.openxmlformats.org/officeDocument/2006/bibliography"/>
  </ds:schemaRefs>
</ds:datastoreItem>
</file>

<file path=customXml/itemProps6.xml><?xml version="1.0" encoding="utf-8"?>
<ds:datastoreItem xmlns:ds="http://schemas.openxmlformats.org/officeDocument/2006/customXml" ds:itemID="{75CFCABE-59A7-444B-871A-36843D215366}">
  <ds:schemaRefs>
    <ds:schemaRef ds:uri="http://schemas.openxmlformats.org/officeDocument/2006/bibliography"/>
  </ds:schemaRefs>
</ds:datastoreItem>
</file>

<file path=customXml/itemProps7.xml><?xml version="1.0" encoding="utf-8"?>
<ds:datastoreItem xmlns:ds="http://schemas.openxmlformats.org/officeDocument/2006/customXml" ds:itemID="{202A9B45-AC34-44D0-93BE-9C979A93882E}">
  <ds:schemaRefs>
    <ds:schemaRef ds:uri="http://schemas.openxmlformats.org/officeDocument/2006/bibliography"/>
  </ds:schemaRefs>
</ds:datastoreItem>
</file>

<file path=customXml/itemProps8.xml><?xml version="1.0" encoding="utf-8"?>
<ds:datastoreItem xmlns:ds="http://schemas.openxmlformats.org/officeDocument/2006/customXml" ds:itemID="{C02292F9-158F-44BA-9EAD-573870F7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21644</Words>
  <Characters>123373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Бельчич Сергей Игоревич</cp:lastModifiedBy>
  <cp:revision>2</cp:revision>
  <cp:lastPrinted>2014-09-23T06:50:00Z</cp:lastPrinted>
  <dcterms:created xsi:type="dcterms:W3CDTF">2021-07-26T15:40:00Z</dcterms:created>
  <dcterms:modified xsi:type="dcterms:W3CDTF">2021-07-26T15:40:00Z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0x0101005503C1DE7B87A04F8A4D834C6F3007B0</vt:lpwstr>
  </property>
  <property fmtid="{D5CDD505-2E9C-101B-9397-08002B2CF9AE}" pid="3" name="Order">
    <vt:r8>2400100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13376756-eb3d-4e26-b1e0-ec47e02366a8</vt:lpwstr>
  </property>
</Properties>
</file>