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C7F14" w:rsidRDefault="002926B9">
      <w:pPr>
        <w:tabs>
          <w:tab w:val="left" w:pos="4962"/>
        </w:tabs>
        <w:ind w:left="4820"/>
        <w:rPr>
          <w:b/>
          <w:bCs/>
          <w:sz w:val="28"/>
          <w:szCs w:val="28"/>
        </w:rPr>
      </w:pPr>
      <w:r>
        <w:rPr>
          <w:b/>
          <w:bCs/>
          <w:sz w:val="28"/>
          <w:szCs w:val="28"/>
        </w:rPr>
        <w:t xml:space="preserve">Председатель Конкурсной комиссии  </w:t>
      </w:r>
      <w:r w:rsidR="00D643CC">
        <w:rPr>
          <w:b/>
          <w:bCs/>
          <w:sz w:val="28"/>
          <w:szCs w:val="28"/>
        </w:rPr>
        <w:t>аппарата управления</w:t>
      </w:r>
    </w:p>
    <w:p w:rsidR="00D643CC" w:rsidRDefault="00D643CC">
      <w:pPr>
        <w:tabs>
          <w:tab w:val="left" w:pos="4962"/>
        </w:tabs>
        <w:ind w:left="4820"/>
        <w:rPr>
          <w:b/>
          <w:bCs/>
          <w:sz w:val="28"/>
          <w:szCs w:val="28"/>
        </w:rPr>
      </w:pPr>
      <w:r>
        <w:rPr>
          <w:b/>
          <w:bCs/>
          <w:sz w:val="28"/>
          <w:szCs w:val="28"/>
        </w:rPr>
        <w:t xml:space="preserve">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C7F14" w:rsidRDefault="002926B9">
      <w:pPr>
        <w:tabs>
          <w:tab w:val="left" w:pos="4962"/>
        </w:tabs>
        <w:ind w:left="4820"/>
        <w:rPr>
          <w:b/>
          <w:bCs/>
          <w:sz w:val="28"/>
          <w:szCs w:val="28"/>
        </w:rPr>
      </w:pPr>
      <w:r>
        <w:rPr>
          <w:b/>
          <w:bCs/>
          <w:sz w:val="28"/>
          <w:szCs w:val="28"/>
        </w:rPr>
        <w:t>Михаил Герольдович Ким</w:t>
      </w:r>
    </w:p>
    <w:p w:rsidR="006F6D36" w:rsidRPr="006D2B87" w:rsidRDefault="006F6D36" w:rsidP="006F6D36">
      <w:pPr>
        <w:tabs>
          <w:tab w:val="left" w:pos="4962"/>
        </w:tabs>
        <w:ind w:left="4820"/>
        <w:rPr>
          <w:rFonts w:eastAsia="Arial Unicode MS"/>
        </w:rPr>
      </w:pPr>
    </w:p>
    <w:p w:rsidR="000C7F14" w:rsidRDefault="005E025A">
      <w:pPr>
        <w:tabs>
          <w:tab w:val="left" w:pos="4962"/>
        </w:tabs>
        <w:ind w:left="4820"/>
        <w:rPr>
          <w:b/>
          <w:bCs/>
          <w:sz w:val="28"/>
        </w:rPr>
      </w:pPr>
      <w:r>
        <w:rPr>
          <w:b/>
          <w:bCs/>
          <w:sz w:val="28"/>
        </w:rPr>
        <w:t>«30</w:t>
      </w:r>
      <w:r w:rsidR="002926B9">
        <w:rPr>
          <w:b/>
          <w:bCs/>
          <w:sz w:val="28"/>
        </w:rPr>
        <w:t xml:space="preserve">» </w:t>
      </w:r>
      <w:r w:rsidR="003B68F0">
        <w:rPr>
          <w:b/>
          <w:bCs/>
          <w:sz w:val="28"/>
        </w:rPr>
        <w:t>июля</w:t>
      </w:r>
      <w:r w:rsidR="002926B9">
        <w:rPr>
          <w:b/>
          <w:bCs/>
          <w:sz w:val="28"/>
        </w:rPr>
        <w:t xml:space="preserve">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0C7F14" w:rsidRDefault="002926B9">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w:t>
      </w:r>
      <w:r w:rsidR="003B68F0" w:rsidRPr="003B68F0">
        <w:t>ОКэ-ЦКПКЗ-21-00</w:t>
      </w:r>
      <w:r w:rsidR="00453121">
        <w:t>30</w:t>
      </w:r>
      <w:r w:rsidR="003B68F0">
        <w:rPr>
          <w:rFonts w:ascii="Arial" w:hAnsi="Arial" w:cs="Arial"/>
          <w:sz w:val="20"/>
        </w:rPr>
        <w:t xml:space="preserve"> </w:t>
      </w:r>
      <w:r>
        <w:t>на право заключения договор</w:t>
      </w:r>
      <w:r w:rsidR="005D19F4">
        <w:t>ов</w:t>
      </w:r>
      <w:r>
        <w:t xml:space="preserve"> поставки 20-футовых и 40-футовых контейнеров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w:t>
      </w:r>
      <w:r>
        <w:lastRenderedPageBreak/>
        <w:t>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lastRenderedPageBreak/>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w:t>
      </w:r>
      <w:r>
        <w:rPr>
          <w:rFonts w:eastAsia="MS Mincho"/>
          <w:sz w:val="28"/>
          <w:szCs w:val="28"/>
        </w:rPr>
        <w:lastRenderedPageBreak/>
        <w:t>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8"/>
        <w:numPr>
          <w:ilvl w:val="0"/>
          <w:numId w:val="38"/>
        </w:numPr>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8"/>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8"/>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8"/>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8"/>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8"/>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8"/>
        <w:rPr>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w:t>
      </w:r>
      <w:r>
        <w:rPr>
          <w:color w:val="000000"/>
          <w:sz w:val="28"/>
          <w:szCs w:val="28"/>
        </w:rPr>
        <w:lastRenderedPageBreak/>
        <w:t>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8"/>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lastRenderedPageBreak/>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lastRenderedPageBreak/>
        <w:t>Представление документов</w:t>
      </w:r>
    </w:p>
    <w:p w:rsidR="00737675" w:rsidRPr="00D32FFA" w:rsidRDefault="00737675" w:rsidP="00724B9D">
      <w:pPr>
        <w:pStyle w:val="aff5"/>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5"/>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5"/>
        <w:ind w:left="0" w:firstLine="709"/>
        <w:jc w:val="both"/>
        <w:rPr>
          <w:rFonts w:eastAsia="MS Mincho"/>
          <w:sz w:val="28"/>
          <w:szCs w:val="28"/>
        </w:rPr>
      </w:pPr>
    </w:p>
    <w:p w:rsidR="0074357B" w:rsidRPr="00D32FFA" w:rsidRDefault="0074357B"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8"/>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8"/>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C7F14" w:rsidRDefault="007A2631">
      <w:pPr>
        <w:pStyle w:val="af8"/>
        <w:rPr>
          <w:sz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453121" w:rsidRPr="007E6DE4" w:rsidRDefault="00453121" w:rsidP="008F6343">
                  <w:pPr>
                    <w:jc w:val="center"/>
                    <w:rPr>
                      <w:b/>
                      <w:sz w:val="28"/>
                      <w:szCs w:val="28"/>
                    </w:rPr>
                  </w:pPr>
                  <w:r w:rsidRPr="007E6DE4">
                    <w:rPr>
                      <w:b/>
                      <w:sz w:val="28"/>
                      <w:szCs w:val="28"/>
                    </w:rPr>
                    <w:t xml:space="preserve">_____________________________________________, </w:t>
                  </w:r>
                </w:p>
                <w:p w:rsidR="00453121" w:rsidRDefault="0045312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453121" w:rsidRPr="007E6DE4" w:rsidRDefault="00453121" w:rsidP="008F6343">
                  <w:pPr>
                    <w:jc w:val="center"/>
                    <w:rPr>
                      <w:b/>
                      <w:sz w:val="28"/>
                      <w:szCs w:val="28"/>
                    </w:rPr>
                  </w:pPr>
                  <w:r w:rsidRPr="007E6DE4">
                    <w:rPr>
                      <w:b/>
                      <w:sz w:val="28"/>
                      <w:szCs w:val="28"/>
                    </w:rPr>
                    <w:t>________________________________________</w:t>
                  </w:r>
                </w:p>
                <w:p w:rsidR="00453121" w:rsidRPr="007E6DE4" w:rsidRDefault="00453121" w:rsidP="008F6343">
                  <w:pPr>
                    <w:jc w:val="center"/>
                    <w:rPr>
                      <w:i/>
                      <w:sz w:val="20"/>
                      <w:szCs w:val="20"/>
                    </w:rPr>
                  </w:pPr>
                  <w:r w:rsidRPr="007E6DE4">
                    <w:rPr>
                      <w:i/>
                      <w:sz w:val="20"/>
                      <w:szCs w:val="20"/>
                    </w:rPr>
                    <w:t>государство регистрации претендента</w:t>
                  </w:r>
                </w:p>
                <w:p w:rsidR="00453121" w:rsidRPr="007E6DE4" w:rsidRDefault="00453121" w:rsidP="008F6343">
                  <w:pPr>
                    <w:jc w:val="center"/>
                    <w:rPr>
                      <w:b/>
                      <w:sz w:val="28"/>
                      <w:szCs w:val="28"/>
                    </w:rPr>
                  </w:pPr>
                  <w:r w:rsidRPr="007E6DE4">
                    <w:rPr>
                      <w:b/>
                      <w:sz w:val="28"/>
                      <w:szCs w:val="28"/>
                    </w:rPr>
                    <w:t>_____________________________</w:t>
                  </w:r>
                  <w:r>
                    <w:rPr>
                      <w:b/>
                      <w:sz w:val="28"/>
                      <w:szCs w:val="28"/>
                    </w:rPr>
                    <w:t>__________________</w:t>
                  </w:r>
                </w:p>
                <w:p w:rsidR="00453121" w:rsidRPr="007E6DE4" w:rsidRDefault="00453121" w:rsidP="008F6343">
                  <w:pPr>
                    <w:jc w:val="center"/>
                    <w:rPr>
                      <w:i/>
                      <w:sz w:val="20"/>
                      <w:szCs w:val="20"/>
                    </w:rPr>
                  </w:pPr>
                  <w:r w:rsidRPr="007E6DE4">
                    <w:rPr>
                      <w:i/>
                      <w:sz w:val="20"/>
                      <w:szCs w:val="20"/>
                    </w:rPr>
                    <w:t>ИНН претендента (для претендентов-резидентов Российской Федерации)</w:t>
                  </w:r>
                </w:p>
                <w:p w:rsidR="00453121" w:rsidRDefault="00453121" w:rsidP="008F6343">
                  <w:pPr>
                    <w:jc w:val="both"/>
                  </w:pPr>
                </w:p>
                <w:p w:rsidR="00453121" w:rsidRDefault="00453121">
                  <w:pPr>
                    <w:jc w:val="center"/>
                    <w:rPr>
                      <w:b/>
                    </w:rPr>
                  </w:pPr>
                  <w:r>
                    <w:rPr>
                      <w:b/>
                    </w:rPr>
                    <w:t>ОБЕСПЕЧЕНИЕ ЗАЯВКИ НА УЧАСТИЕ В ОТКРЫТОМ КОНКУРСЕ № </w:t>
                  </w:r>
                  <w:r w:rsidRPr="003B68F0">
                    <w:rPr>
                      <w:b/>
                    </w:rPr>
                    <w:t>ОКэ-ЦКПКЗ-21-00</w:t>
                  </w:r>
                  <w:r>
                    <w:rPr>
                      <w:b/>
                    </w:rPr>
                    <w:t>30</w:t>
                  </w:r>
                </w:p>
                <w:p w:rsidR="00453121" w:rsidRPr="003C6269" w:rsidRDefault="00453121" w:rsidP="008F6343">
                  <w:pPr>
                    <w:jc w:val="center"/>
                    <w:rPr>
                      <w:b/>
                    </w:rPr>
                  </w:pPr>
                  <w:r w:rsidRPr="003C6269">
                    <w:rPr>
                      <w:b/>
                    </w:rPr>
                    <w:t xml:space="preserve">(лот № _________) </w:t>
                  </w:r>
                </w:p>
                <w:p w:rsidR="00453121" w:rsidRPr="006471D1" w:rsidRDefault="00453121" w:rsidP="006471D1">
                  <w:pPr>
                    <w:jc w:val="center"/>
                    <w:rPr>
                      <w:i/>
                    </w:rPr>
                  </w:pPr>
                  <w:r w:rsidRPr="003C6269">
                    <w:rPr>
                      <w:i/>
                    </w:rPr>
                    <w:t>(указывается номер лота)</w:t>
                  </w:r>
                </w:p>
              </w:txbxContent>
            </v:textbox>
            <w10:wrap type="tight"/>
          </v:shape>
        </w:pict>
      </w:r>
      <w:r w:rsidR="002926B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8"/>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C7F14" w:rsidRDefault="002926B9">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C7F14" w:rsidRDefault="000C7F14">
      <w:pPr>
        <w:pStyle w:val="Default"/>
        <w:ind w:firstLine="709"/>
        <w:jc w:val="both"/>
        <w:rPr>
          <w:sz w:val="28"/>
          <w:szCs w:val="28"/>
        </w:rPr>
      </w:pPr>
    </w:p>
    <w:p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
    <w:p w:rsidR="000C7F14" w:rsidRDefault="002926B9">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C7F14" w:rsidRDefault="000C7F14">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5"/>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C7F14" w:rsidRDefault="002926B9">
      <w:pPr>
        <w:numPr>
          <w:ilvl w:val="0"/>
          <w:numId w:val="16"/>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5"/>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5"/>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lastRenderedPageBreak/>
        <w:t>Обеспечение исполнения договора</w:t>
      </w:r>
    </w:p>
    <w:p w:rsidR="0045708B" w:rsidRPr="00E67B4B" w:rsidRDefault="00755363" w:rsidP="0045708B">
      <w:pPr>
        <w:pStyle w:val="aff5"/>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5"/>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5"/>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5"/>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6B528B" w:rsidRDefault="0045708B" w:rsidP="0045708B">
      <w:pPr>
        <w:pStyle w:val="aff5"/>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5"/>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5"/>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5"/>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5"/>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5"/>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5"/>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Pr="002C3FF9" w:rsidRDefault="00D83DFB" w:rsidP="00D83DFB">
      <w:pPr>
        <w:ind w:firstLine="709"/>
        <w:jc w:val="both"/>
        <w:rPr>
          <w:b/>
          <w:sz w:val="28"/>
          <w:szCs w:val="28"/>
          <w:highlight w:val="cyan"/>
        </w:rPr>
      </w:pPr>
    </w:p>
    <w:p w:rsidR="002926B9" w:rsidRPr="00D643CC" w:rsidRDefault="002926B9" w:rsidP="00D643CC">
      <w:pPr>
        <w:ind w:firstLine="709"/>
        <w:jc w:val="center"/>
        <w:outlineLvl w:val="0"/>
        <w:rPr>
          <w:b/>
          <w:bCs/>
          <w:sz w:val="32"/>
          <w:szCs w:val="32"/>
        </w:rPr>
      </w:pPr>
      <w:r w:rsidRPr="00D643CC">
        <w:rPr>
          <w:b/>
          <w:bCs/>
          <w:sz w:val="32"/>
          <w:szCs w:val="32"/>
        </w:rPr>
        <w:t>Раздел 4. Техническое задание</w:t>
      </w:r>
    </w:p>
    <w:p w:rsidR="002926B9" w:rsidRPr="002C3FF9" w:rsidRDefault="002926B9" w:rsidP="002926B9">
      <w:pPr>
        <w:ind w:firstLine="709"/>
        <w:jc w:val="both"/>
        <w:rPr>
          <w:b/>
          <w:sz w:val="28"/>
          <w:szCs w:val="28"/>
          <w:highlight w:val="cyan"/>
        </w:rPr>
      </w:pPr>
    </w:p>
    <w:p w:rsidR="002926B9" w:rsidRPr="00C2783F" w:rsidRDefault="002926B9" w:rsidP="002926B9">
      <w:pPr>
        <w:pStyle w:val="2"/>
        <w:spacing w:before="0" w:after="0"/>
        <w:ind w:left="0" w:firstLine="709"/>
        <w:rPr>
          <w:rFonts w:cs="Times New Roman"/>
          <w:i w:val="0"/>
          <w:iCs w:val="0"/>
        </w:rPr>
      </w:pPr>
      <w:r>
        <w:rPr>
          <w:rFonts w:cs="Times New Roman"/>
          <w:i w:val="0"/>
          <w:iCs w:val="0"/>
        </w:rPr>
        <w:t>4.1. Общие положения</w:t>
      </w:r>
    </w:p>
    <w:p w:rsidR="002926B9" w:rsidRDefault="002926B9" w:rsidP="002926B9">
      <w:pPr>
        <w:pStyle w:val="af8"/>
        <w:rPr>
          <w:sz w:val="28"/>
          <w:szCs w:val="28"/>
        </w:rPr>
      </w:pPr>
    </w:p>
    <w:p w:rsidR="002926B9" w:rsidRDefault="002926B9" w:rsidP="002926B9">
      <w:pPr>
        <w:pStyle w:val="af8"/>
        <w:rPr>
          <w:sz w:val="28"/>
          <w:szCs w:val="28"/>
        </w:rPr>
      </w:pPr>
      <w:r>
        <w:rPr>
          <w:sz w:val="28"/>
          <w:szCs w:val="28"/>
        </w:rPr>
        <w:t xml:space="preserve">4.1.1. Предметом </w:t>
      </w:r>
      <w:r>
        <w:rPr>
          <w:rFonts w:cs="Arial"/>
          <w:bCs/>
          <w:iCs/>
          <w:sz w:val="28"/>
          <w:szCs w:val="28"/>
        </w:rPr>
        <w:t>Открытого конкурса является поставка универсальных 20-футовых и 40-футовых контейнеров, классифицированных стандартом ИСО 668:1995. Национальный стандарт РФ. 2009 год. «Контейнеры грузовые</w:t>
      </w:r>
      <w:r>
        <w:rPr>
          <w:sz w:val="28"/>
          <w:szCs w:val="28"/>
        </w:rPr>
        <w:t xml:space="preserve"> серии 1» ГОСТ Р 53350-2009 ИСО 668:1995 с поправками (далее – Товар, Контейнеры). </w:t>
      </w:r>
    </w:p>
    <w:p w:rsidR="002926B9" w:rsidRDefault="002926B9" w:rsidP="002926B9">
      <w:pPr>
        <w:pStyle w:val="af8"/>
        <w:rPr>
          <w:sz w:val="28"/>
          <w:szCs w:val="28"/>
        </w:rPr>
      </w:pPr>
    </w:p>
    <w:p w:rsidR="002926B9" w:rsidRDefault="002926B9" w:rsidP="002926B9">
      <w:pPr>
        <w:pStyle w:val="af8"/>
        <w:rPr>
          <w:sz w:val="28"/>
          <w:szCs w:val="28"/>
        </w:rPr>
      </w:pPr>
      <w:r>
        <w:rPr>
          <w:sz w:val="28"/>
          <w:szCs w:val="28"/>
        </w:rPr>
        <w:t>Поставка контейнеров осуществляется по лотам:</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757"/>
        <w:gridCol w:w="989"/>
        <w:gridCol w:w="2878"/>
        <w:gridCol w:w="2878"/>
      </w:tblGrid>
      <w:tr w:rsidR="002926B9" w:rsidRPr="00B11CE1" w:rsidTr="00AC0C50">
        <w:trPr>
          <w:trHeight w:val="20"/>
          <w:jc w:val="center"/>
        </w:trPr>
        <w:tc>
          <w:tcPr>
            <w:tcW w:w="1277" w:type="dxa"/>
            <w:shd w:val="clear" w:color="auto" w:fill="auto"/>
            <w:vAlign w:val="center"/>
            <w:hideMark/>
          </w:tcPr>
          <w:p w:rsidR="002926B9" w:rsidRPr="00B11CE1" w:rsidRDefault="002926B9" w:rsidP="002926B9">
            <w:pPr>
              <w:jc w:val="center"/>
            </w:pPr>
            <w:r>
              <w:t>№ лота</w:t>
            </w:r>
          </w:p>
        </w:tc>
        <w:tc>
          <w:tcPr>
            <w:tcW w:w="1757" w:type="dxa"/>
            <w:shd w:val="clear" w:color="auto" w:fill="auto"/>
            <w:vAlign w:val="center"/>
            <w:hideMark/>
          </w:tcPr>
          <w:p w:rsidR="002926B9" w:rsidRPr="00B11CE1" w:rsidRDefault="002926B9" w:rsidP="002926B9">
            <w:pPr>
              <w:jc w:val="center"/>
            </w:pPr>
            <w:r>
              <w:t>Наименование товара</w:t>
            </w:r>
          </w:p>
        </w:tc>
        <w:tc>
          <w:tcPr>
            <w:tcW w:w="989" w:type="dxa"/>
            <w:shd w:val="clear" w:color="auto" w:fill="auto"/>
            <w:vAlign w:val="center"/>
            <w:hideMark/>
          </w:tcPr>
          <w:p w:rsidR="002926B9" w:rsidRPr="00B11CE1" w:rsidRDefault="002926B9" w:rsidP="002926B9">
            <w:pPr>
              <w:jc w:val="center"/>
            </w:pPr>
            <w:r>
              <w:t>Кол-во, шт.</w:t>
            </w:r>
          </w:p>
        </w:tc>
        <w:tc>
          <w:tcPr>
            <w:tcW w:w="2878" w:type="dxa"/>
          </w:tcPr>
          <w:p w:rsidR="002926B9" w:rsidRPr="00B11CE1" w:rsidRDefault="002926B9" w:rsidP="002926B9">
            <w:pPr>
              <w:jc w:val="center"/>
            </w:pPr>
            <w:r>
              <w:t>Место технической инспекции и осмотра изготовленных контейнеров</w:t>
            </w:r>
          </w:p>
        </w:tc>
        <w:tc>
          <w:tcPr>
            <w:tcW w:w="2878" w:type="dxa"/>
          </w:tcPr>
          <w:p w:rsidR="002926B9" w:rsidRDefault="002926B9" w:rsidP="002926B9">
            <w:pPr>
              <w:jc w:val="center"/>
            </w:pPr>
            <w:r>
              <w:t>Место поставки</w:t>
            </w:r>
          </w:p>
          <w:p w:rsidR="002926B9" w:rsidRPr="00B11CE1" w:rsidRDefault="002926B9" w:rsidP="002926B9">
            <w:pPr>
              <w:jc w:val="center"/>
            </w:pPr>
            <w:r>
              <w:t>контейнеров</w:t>
            </w:r>
          </w:p>
        </w:tc>
      </w:tr>
      <w:tr w:rsidR="002926B9" w:rsidRPr="00B11CE1" w:rsidTr="00AC0C50">
        <w:trPr>
          <w:trHeight w:val="20"/>
          <w:jc w:val="center"/>
        </w:trPr>
        <w:tc>
          <w:tcPr>
            <w:tcW w:w="1277" w:type="dxa"/>
            <w:shd w:val="clear" w:color="auto" w:fill="auto"/>
          </w:tcPr>
          <w:p w:rsidR="002926B9" w:rsidRPr="00B11CE1" w:rsidRDefault="002926B9" w:rsidP="002926B9">
            <w:pPr>
              <w:jc w:val="center"/>
            </w:pPr>
            <w:r>
              <w:t>1</w:t>
            </w:r>
          </w:p>
        </w:tc>
        <w:tc>
          <w:tcPr>
            <w:tcW w:w="1757" w:type="dxa"/>
            <w:shd w:val="clear" w:color="auto" w:fill="auto"/>
          </w:tcPr>
          <w:p w:rsidR="002926B9" w:rsidRPr="00B11CE1" w:rsidRDefault="002926B9" w:rsidP="002926B9">
            <w:pPr>
              <w:jc w:val="center"/>
              <w:rPr>
                <w:color w:val="000000"/>
              </w:rPr>
            </w:pPr>
            <w:r>
              <w:rPr>
                <w:color w:val="000000"/>
              </w:rPr>
              <w:t>2</w:t>
            </w:r>
          </w:p>
        </w:tc>
        <w:tc>
          <w:tcPr>
            <w:tcW w:w="989" w:type="dxa"/>
            <w:shd w:val="clear" w:color="auto" w:fill="auto"/>
          </w:tcPr>
          <w:p w:rsidR="002926B9" w:rsidRPr="00B11CE1" w:rsidRDefault="002926B9" w:rsidP="002926B9">
            <w:pPr>
              <w:jc w:val="center"/>
              <w:rPr>
                <w:color w:val="000000"/>
              </w:rPr>
            </w:pPr>
            <w:r>
              <w:rPr>
                <w:color w:val="000000"/>
              </w:rPr>
              <w:t>3</w:t>
            </w:r>
          </w:p>
        </w:tc>
        <w:tc>
          <w:tcPr>
            <w:tcW w:w="2878" w:type="dxa"/>
          </w:tcPr>
          <w:p w:rsidR="002926B9" w:rsidRDefault="002926B9" w:rsidP="002926B9">
            <w:pPr>
              <w:jc w:val="center"/>
              <w:rPr>
                <w:color w:val="000000"/>
              </w:rPr>
            </w:pPr>
            <w:r>
              <w:rPr>
                <w:color w:val="000000"/>
              </w:rPr>
              <w:t>4</w:t>
            </w:r>
          </w:p>
        </w:tc>
        <w:tc>
          <w:tcPr>
            <w:tcW w:w="2878" w:type="dxa"/>
          </w:tcPr>
          <w:p w:rsidR="002926B9" w:rsidRPr="00B11CE1" w:rsidRDefault="002926B9" w:rsidP="002926B9">
            <w:pPr>
              <w:jc w:val="center"/>
              <w:rPr>
                <w:color w:val="000000"/>
              </w:rPr>
            </w:pPr>
            <w:r>
              <w:rPr>
                <w:color w:val="000000"/>
              </w:rPr>
              <w:t>5</w:t>
            </w:r>
          </w:p>
        </w:tc>
      </w:tr>
      <w:tr w:rsidR="00D16D20" w:rsidRPr="00B11CE1" w:rsidTr="00952171">
        <w:trPr>
          <w:trHeight w:val="1656"/>
          <w:jc w:val="center"/>
        </w:trPr>
        <w:tc>
          <w:tcPr>
            <w:tcW w:w="1277" w:type="dxa"/>
            <w:shd w:val="clear" w:color="auto" w:fill="auto"/>
          </w:tcPr>
          <w:p w:rsidR="00D16D20" w:rsidRPr="00B11CE1" w:rsidRDefault="00D16D20" w:rsidP="002926B9">
            <w:pPr>
              <w:jc w:val="center"/>
            </w:pPr>
            <w:r>
              <w:t>Лот № 1</w:t>
            </w:r>
          </w:p>
        </w:tc>
        <w:tc>
          <w:tcPr>
            <w:tcW w:w="1757" w:type="dxa"/>
            <w:shd w:val="clear" w:color="auto" w:fill="auto"/>
          </w:tcPr>
          <w:p w:rsidR="00D16D20" w:rsidRPr="00B11CE1" w:rsidRDefault="00D16D20" w:rsidP="002926B9">
            <w:pPr>
              <w:jc w:val="center"/>
            </w:pPr>
            <w:r>
              <w:rPr>
                <w:color w:val="000000"/>
              </w:rPr>
              <w:t>20-футовые контейнеры</w:t>
            </w:r>
          </w:p>
        </w:tc>
        <w:tc>
          <w:tcPr>
            <w:tcW w:w="989" w:type="dxa"/>
            <w:shd w:val="clear" w:color="auto" w:fill="auto"/>
          </w:tcPr>
          <w:p w:rsidR="00D16D20" w:rsidRPr="00B11CE1" w:rsidRDefault="00D16D20" w:rsidP="00AC0C50">
            <w:pPr>
              <w:jc w:val="center"/>
              <w:rPr>
                <w:color w:val="000000"/>
              </w:rPr>
            </w:pPr>
            <w:r>
              <w:rPr>
                <w:color w:val="000000"/>
              </w:rPr>
              <w:t>750</w:t>
            </w:r>
          </w:p>
        </w:tc>
        <w:tc>
          <w:tcPr>
            <w:tcW w:w="2878" w:type="dxa"/>
          </w:tcPr>
          <w:p w:rsidR="00D16D20" w:rsidRPr="00215062" w:rsidRDefault="00F518F0" w:rsidP="00F518F0">
            <w:pPr>
              <w:jc w:val="center"/>
              <w:rPr>
                <w:color w:val="000000"/>
              </w:rPr>
            </w:pPr>
            <w:r w:rsidRPr="00F518F0">
              <w:rPr>
                <w:color w:val="000000"/>
              </w:rPr>
              <w:t>Склад завода - изготовителя или контейнерный терминал, согласованный сторонами  в</w:t>
            </w:r>
            <w:r>
              <w:rPr>
                <w:color w:val="000000"/>
              </w:rPr>
              <w:t xml:space="preserve"> одном из следующих городов Китая: Шанхай, Нинбо, Циндао,Тяньцзинь, Далянь</w:t>
            </w:r>
          </w:p>
        </w:tc>
        <w:tc>
          <w:tcPr>
            <w:tcW w:w="2878" w:type="dxa"/>
            <w:vMerge w:val="restart"/>
          </w:tcPr>
          <w:p w:rsidR="00D16D20" w:rsidRPr="002022DF" w:rsidRDefault="00D16D20" w:rsidP="00EB6CFD">
            <w:pPr>
              <w:jc w:val="both"/>
            </w:pPr>
            <w:r w:rsidRPr="002022DF">
              <w:t>Железнодорожные станции:</w:t>
            </w:r>
          </w:p>
          <w:p w:rsidR="00D16D20" w:rsidRPr="002022DF" w:rsidRDefault="00D16D20" w:rsidP="00D16D20">
            <w:pPr>
              <w:ind w:firstLine="284"/>
            </w:pPr>
            <w:r w:rsidRPr="002022DF">
              <w:t xml:space="preserve">1. Находка-Восточная Дальневосточной ж.д., </w:t>
            </w:r>
          </w:p>
          <w:p w:rsidR="00D16D20" w:rsidRPr="002022DF" w:rsidRDefault="00D16D20" w:rsidP="00D16D20">
            <w:pPr>
              <w:ind w:firstLine="284"/>
            </w:pPr>
            <w:r w:rsidRPr="002022DF">
              <w:t xml:space="preserve">2. Владивосток  Дальневосточной </w:t>
            </w:r>
            <w:r w:rsidRPr="00DC1421">
              <w:t>ж.д.,</w:t>
            </w:r>
            <w:r w:rsidRPr="002022DF">
              <w:t xml:space="preserve"> </w:t>
            </w:r>
          </w:p>
          <w:p w:rsidR="00D16D20" w:rsidRPr="00DC1421" w:rsidRDefault="00D16D20" w:rsidP="00D16D20">
            <w:pPr>
              <w:ind w:firstLine="284"/>
            </w:pPr>
            <w:r w:rsidRPr="002022DF">
              <w:t xml:space="preserve">3. Забайкальск </w:t>
            </w:r>
            <w:r w:rsidRPr="00DC1421">
              <w:t>Забайкальской ж.д</w:t>
            </w:r>
            <w:r>
              <w:t>.,</w:t>
            </w:r>
          </w:p>
          <w:p w:rsidR="00D16D20" w:rsidRPr="00DC1421" w:rsidRDefault="00D16D20" w:rsidP="00D16D20">
            <w:pPr>
              <w:ind w:firstLine="284"/>
            </w:pPr>
            <w:r w:rsidRPr="00DC1421">
              <w:t xml:space="preserve">4. Станция Рыбники </w:t>
            </w:r>
          </w:p>
          <w:p w:rsidR="00D16D20" w:rsidRPr="00DC1421" w:rsidRDefault="00D16D20" w:rsidP="00D16D20">
            <w:r w:rsidRPr="00DC1421">
              <w:t>Дальневосточной ж.д</w:t>
            </w:r>
            <w:r>
              <w:t>.,</w:t>
            </w:r>
          </w:p>
          <w:p w:rsidR="00D16D20" w:rsidRDefault="00D16D20" w:rsidP="00D16D20">
            <w:pPr>
              <w:ind w:firstLine="284"/>
            </w:pPr>
            <w:r w:rsidRPr="00DC1421">
              <w:t>5. Станция Находка</w:t>
            </w:r>
          </w:p>
          <w:p w:rsidR="00D16D20" w:rsidRDefault="00D16D20" w:rsidP="00D16D20">
            <w:pPr>
              <w:ind w:firstLine="284"/>
            </w:pPr>
            <w:r>
              <w:t>Дальневосточной ж.д</w:t>
            </w:r>
          </w:p>
          <w:p w:rsidR="00D16D20" w:rsidRDefault="00D16D20" w:rsidP="00D16D20">
            <w:pPr>
              <w:ind w:firstLine="284"/>
            </w:pPr>
            <w:r>
              <w:lastRenderedPageBreak/>
              <w:t>6.  Мыс Чуркин</w:t>
            </w:r>
          </w:p>
          <w:p w:rsidR="00D16D20" w:rsidRPr="00B11CE1" w:rsidRDefault="00D16D20" w:rsidP="00D16D20">
            <w:pPr>
              <w:ind w:firstLine="284"/>
              <w:rPr>
                <w:color w:val="000000"/>
              </w:rPr>
            </w:pPr>
            <w:r>
              <w:t>Дальневосточной железной дороги.</w:t>
            </w:r>
          </w:p>
        </w:tc>
      </w:tr>
      <w:tr w:rsidR="00D16D20" w:rsidRPr="00EB6CFD" w:rsidTr="00AC0C50">
        <w:trPr>
          <w:trHeight w:val="20"/>
          <w:jc w:val="center"/>
        </w:trPr>
        <w:tc>
          <w:tcPr>
            <w:tcW w:w="1277" w:type="dxa"/>
            <w:shd w:val="clear" w:color="auto" w:fill="auto"/>
          </w:tcPr>
          <w:p w:rsidR="00D16D20" w:rsidRPr="00B11CE1" w:rsidRDefault="00D16D20" w:rsidP="00FE05A3">
            <w:pPr>
              <w:jc w:val="center"/>
            </w:pPr>
            <w:r>
              <w:t>Лот № 2</w:t>
            </w:r>
          </w:p>
        </w:tc>
        <w:tc>
          <w:tcPr>
            <w:tcW w:w="1757" w:type="dxa"/>
            <w:shd w:val="clear" w:color="auto" w:fill="auto"/>
          </w:tcPr>
          <w:p w:rsidR="00D16D20" w:rsidRPr="00B11CE1" w:rsidRDefault="00D16D20" w:rsidP="00FE05A3">
            <w:pPr>
              <w:jc w:val="center"/>
            </w:pPr>
            <w:r>
              <w:rPr>
                <w:color w:val="000000"/>
              </w:rPr>
              <w:t>20-футовые контейнеры</w:t>
            </w:r>
          </w:p>
        </w:tc>
        <w:tc>
          <w:tcPr>
            <w:tcW w:w="989" w:type="dxa"/>
            <w:shd w:val="clear" w:color="auto" w:fill="auto"/>
          </w:tcPr>
          <w:p w:rsidR="00D16D20" w:rsidRPr="00B11CE1" w:rsidRDefault="00D16D20" w:rsidP="00FE05A3">
            <w:pPr>
              <w:jc w:val="center"/>
            </w:pPr>
            <w:r>
              <w:rPr>
                <w:color w:val="000000"/>
              </w:rPr>
              <w:t>750</w:t>
            </w:r>
          </w:p>
        </w:tc>
        <w:tc>
          <w:tcPr>
            <w:tcW w:w="2878" w:type="dxa"/>
          </w:tcPr>
          <w:p w:rsidR="00D16D20" w:rsidRPr="001A790B" w:rsidRDefault="00F518F0" w:rsidP="00F75527">
            <w:pPr>
              <w:jc w:val="center"/>
            </w:pPr>
            <w:r w:rsidRPr="00F518F0">
              <w:rPr>
                <w:color w:val="000000"/>
              </w:rPr>
              <w:t xml:space="preserve">Склад завода - изготовителя или контейнерный терминал, </w:t>
            </w:r>
            <w:r w:rsidRPr="00F518F0">
              <w:rPr>
                <w:color w:val="000000"/>
              </w:rPr>
              <w:lastRenderedPageBreak/>
              <w:t>согласованный сторонами  в</w:t>
            </w:r>
            <w:r>
              <w:rPr>
                <w:color w:val="000000"/>
              </w:rPr>
              <w:t xml:space="preserve"> одном из следующих городов Китая: Шанхай, Нинбо, Циндао, Тяньцзинь, Далянь</w:t>
            </w:r>
          </w:p>
        </w:tc>
        <w:tc>
          <w:tcPr>
            <w:tcW w:w="2878" w:type="dxa"/>
            <w:vMerge/>
            <w:vAlign w:val="center"/>
          </w:tcPr>
          <w:p w:rsidR="00D16D20" w:rsidRPr="00B11CE1" w:rsidRDefault="00D16D20" w:rsidP="00EB6CFD">
            <w:pPr>
              <w:ind w:firstLine="284"/>
            </w:pPr>
          </w:p>
        </w:tc>
      </w:tr>
      <w:tr w:rsidR="00D16D20" w:rsidRPr="00B11CE1" w:rsidTr="00AC0C50">
        <w:trPr>
          <w:trHeight w:val="20"/>
          <w:jc w:val="center"/>
        </w:trPr>
        <w:tc>
          <w:tcPr>
            <w:tcW w:w="1277" w:type="dxa"/>
            <w:shd w:val="clear" w:color="auto" w:fill="auto"/>
          </w:tcPr>
          <w:p w:rsidR="00D16D20" w:rsidRPr="00B11CE1" w:rsidRDefault="00D16D20" w:rsidP="00FE05A3">
            <w:pPr>
              <w:jc w:val="center"/>
            </w:pPr>
            <w:r>
              <w:lastRenderedPageBreak/>
              <w:t>Лот № 3</w:t>
            </w:r>
          </w:p>
        </w:tc>
        <w:tc>
          <w:tcPr>
            <w:tcW w:w="1757" w:type="dxa"/>
            <w:shd w:val="clear" w:color="auto" w:fill="auto"/>
          </w:tcPr>
          <w:p w:rsidR="00D16D20" w:rsidRPr="00B11CE1" w:rsidRDefault="00D16D20" w:rsidP="00FE05A3">
            <w:pPr>
              <w:jc w:val="center"/>
            </w:pPr>
            <w:r>
              <w:rPr>
                <w:color w:val="000000"/>
              </w:rPr>
              <w:t>20-футовые контейнеры</w:t>
            </w:r>
          </w:p>
        </w:tc>
        <w:tc>
          <w:tcPr>
            <w:tcW w:w="989" w:type="dxa"/>
            <w:shd w:val="clear" w:color="auto" w:fill="auto"/>
          </w:tcPr>
          <w:p w:rsidR="00D16D20" w:rsidRPr="00B11CE1" w:rsidRDefault="00D16D20" w:rsidP="00FE05A3">
            <w:pPr>
              <w:jc w:val="center"/>
            </w:pPr>
            <w:r>
              <w:rPr>
                <w:color w:val="000000"/>
              </w:rPr>
              <w:t>750</w:t>
            </w:r>
          </w:p>
        </w:tc>
        <w:tc>
          <w:tcPr>
            <w:tcW w:w="2878" w:type="dxa"/>
          </w:tcPr>
          <w:p w:rsidR="00D16D20" w:rsidRPr="001A790B" w:rsidRDefault="00F518F0" w:rsidP="00F75527">
            <w:pPr>
              <w:jc w:val="center"/>
            </w:pPr>
            <w:r w:rsidRPr="00F518F0">
              <w:rPr>
                <w:color w:val="000000"/>
              </w:rPr>
              <w:t>Склад завода - изготовителя или контейнерный терминал, согласованный сторонами  в</w:t>
            </w:r>
            <w:r>
              <w:rPr>
                <w:color w:val="000000"/>
              </w:rPr>
              <w:t xml:space="preserve"> одном из следующих городов Китая: Шанхай, Нинбо, Циндао, Тяньцзинь, Далянь</w:t>
            </w:r>
          </w:p>
        </w:tc>
        <w:tc>
          <w:tcPr>
            <w:tcW w:w="2878" w:type="dxa"/>
            <w:vMerge/>
          </w:tcPr>
          <w:p w:rsidR="00D16D20" w:rsidRPr="00B11CE1" w:rsidRDefault="00D16D20" w:rsidP="00FE05A3">
            <w:pPr>
              <w:jc w:val="center"/>
            </w:pPr>
          </w:p>
        </w:tc>
      </w:tr>
      <w:tr w:rsidR="00D16D20" w:rsidRPr="000D5EA7" w:rsidTr="00AC0C50">
        <w:trPr>
          <w:trHeight w:val="20"/>
          <w:jc w:val="center"/>
        </w:trPr>
        <w:tc>
          <w:tcPr>
            <w:tcW w:w="1277" w:type="dxa"/>
            <w:shd w:val="clear" w:color="auto" w:fill="auto"/>
          </w:tcPr>
          <w:p w:rsidR="00D16D20" w:rsidRPr="00B11CE1" w:rsidRDefault="00D16D20" w:rsidP="00FE05A3">
            <w:pPr>
              <w:jc w:val="center"/>
            </w:pPr>
            <w:r>
              <w:t>Лот № 4</w:t>
            </w:r>
          </w:p>
        </w:tc>
        <w:tc>
          <w:tcPr>
            <w:tcW w:w="1757" w:type="dxa"/>
            <w:shd w:val="clear" w:color="auto" w:fill="auto"/>
          </w:tcPr>
          <w:p w:rsidR="00D16D20" w:rsidRPr="00B11CE1" w:rsidRDefault="00D16D20" w:rsidP="00FE05A3">
            <w:pPr>
              <w:jc w:val="center"/>
            </w:pPr>
            <w:r>
              <w:rPr>
                <w:color w:val="000000"/>
              </w:rPr>
              <w:t>20-футовые контейнеры</w:t>
            </w:r>
          </w:p>
        </w:tc>
        <w:tc>
          <w:tcPr>
            <w:tcW w:w="989" w:type="dxa"/>
            <w:shd w:val="clear" w:color="auto" w:fill="auto"/>
          </w:tcPr>
          <w:p w:rsidR="00D16D20" w:rsidRPr="00B11CE1" w:rsidRDefault="00D16D20" w:rsidP="00FE05A3">
            <w:pPr>
              <w:jc w:val="center"/>
            </w:pPr>
            <w:r>
              <w:rPr>
                <w:color w:val="000000"/>
              </w:rPr>
              <w:t>750</w:t>
            </w:r>
          </w:p>
        </w:tc>
        <w:tc>
          <w:tcPr>
            <w:tcW w:w="2878" w:type="dxa"/>
          </w:tcPr>
          <w:p w:rsidR="00D16D20" w:rsidRPr="001A790B" w:rsidRDefault="00F518F0" w:rsidP="00F75527">
            <w:pPr>
              <w:jc w:val="center"/>
            </w:pPr>
            <w:r w:rsidRPr="00F518F0">
              <w:rPr>
                <w:color w:val="000000"/>
              </w:rPr>
              <w:t>Склад завода - изготовителя или контейнерный терминал, согласованный сторонами  в</w:t>
            </w:r>
            <w:r>
              <w:rPr>
                <w:color w:val="000000"/>
              </w:rPr>
              <w:t xml:space="preserve"> одном из следующих городов Китая: Шанхай, Нинбо, Циндао, Тяньцзинь, Далянь</w:t>
            </w:r>
          </w:p>
        </w:tc>
        <w:tc>
          <w:tcPr>
            <w:tcW w:w="2878" w:type="dxa"/>
            <w:vMerge/>
          </w:tcPr>
          <w:p w:rsidR="00D16D20" w:rsidRPr="00B11CE1" w:rsidRDefault="00D16D20" w:rsidP="00FE05A3">
            <w:pPr>
              <w:jc w:val="center"/>
              <w:rPr>
                <w:color w:val="000000"/>
              </w:rPr>
            </w:pPr>
          </w:p>
        </w:tc>
      </w:tr>
      <w:tr w:rsidR="00D16D20" w:rsidRPr="00B11CE1" w:rsidTr="00AC0C50">
        <w:trPr>
          <w:trHeight w:val="20"/>
          <w:jc w:val="center"/>
        </w:trPr>
        <w:tc>
          <w:tcPr>
            <w:tcW w:w="1277" w:type="dxa"/>
            <w:shd w:val="clear" w:color="auto" w:fill="auto"/>
          </w:tcPr>
          <w:p w:rsidR="00D16D20" w:rsidRPr="00B11CE1" w:rsidRDefault="00D16D20" w:rsidP="00FE05A3">
            <w:pPr>
              <w:jc w:val="center"/>
            </w:pPr>
            <w:r>
              <w:t>Лот № 5</w:t>
            </w:r>
          </w:p>
        </w:tc>
        <w:tc>
          <w:tcPr>
            <w:tcW w:w="1757" w:type="dxa"/>
            <w:shd w:val="clear" w:color="auto" w:fill="auto"/>
          </w:tcPr>
          <w:p w:rsidR="00D16D20" w:rsidRPr="00B11CE1" w:rsidRDefault="00D16D20" w:rsidP="00FE05A3">
            <w:pPr>
              <w:jc w:val="center"/>
            </w:pPr>
            <w:r>
              <w:rPr>
                <w:color w:val="000000"/>
              </w:rPr>
              <w:t>20-футовые контейнеры</w:t>
            </w:r>
          </w:p>
        </w:tc>
        <w:tc>
          <w:tcPr>
            <w:tcW w:w="989" w:type="dxa"/>
            <w:shd w:val="clear" w:color="auto" w:fill="auto"/>
          </w:tcPr>
          <w:p w:rsidR="00D16D20" w:rsidRPr="00B11CE1" w:rsidRDefault="00D16D20" w:rsidP="00FE05A3">
            <w:pPr>
              <w:jc w:val="center"/>
            </w:pPr>
            <w:r>
              <w:rPr>
                <w:color w:val="000000"/>
              </w:rPr>
              <w:t>600</w:t>
            </w:r>
          </w:p>
        </w:tc>
        <w:tc>
          <w:tcPr>
            <w:tcW w:w="2878" w:type="dxa"/>
          </w:tcPr>
          <w:p w:rsidR="00D16D20" w:rsidRPr="001A790B" w:rsidRDefault="00F518F0" w:rsidP="00F75527">
            <w:pPr>
              <w:jc w:val="center"/>
            </w:pPr>
            <w:r w:rsidRPr="00F518F0">
              <w:rPr>
                <w:color w:val="000000"/>
              </w:rPr>
              <w:t>Склад завода - изготовителя или контейнерный терминал, согласованный сторонами  в</w:t>
            </w:r>
            <w:r>
              <w:rPr>
                <w:color w:val="000000"/>
              </w:rPr>
              <w:t xml:space="preserve"> одном из следующих городов Китая: Шанхай, Нинбо, Циндао, Тяньцзинь, Далянь</w:t>
            </w:r>
          </w:p>
        </w:tc>
        <w:tc>
          <w:tcPr>
            <w:tcW w:w="2878" w:type="dxa"/>
            <w:vMerge/>
          </w:tcPr>
          <w:p w:rsidR="00D16D20" w:rsidRPr="00B11CE1" w:rsidRDefault="00D16D20" w:rsidP="00FE05A3">
            <w:pPr>
              <w:jc w:val="center"/>
              <w:rPr>
                <w:color w:val="000000"/>
              </w:rPr>
            </w:pPr>
          </w:p>
        </w:tc>
      </w:tr>
      <w:tr w:rsidR="00D16D20" w:rsidRPr="00B11CE1" w:rsidTr="00AC0C50">
        <w:trPr>
          <w:trHeight w:val="20"/>
          <w:jc w:val="center"/>
        </w:trPr>
        <w:tc>
          <w:tcPr>
            <w:tcW w:w="1277" w:type="dxa"/>
            <w:shd w:val="clear" w:color="auto" w:fill="auto"/>
          </w:tcPr>
          <w:p w:rsidR="00D16D20" w:rsidRPr="00B11CE1" w:rsidRDefault="00D16D20" w:rsidP="00FE05A3">
            <w:pPr>
              <w:jc w:val="center"/>
            </w:pPr>
            <w:r>
              <w:t>Лот № 6</w:t>
            </w:r>
          </w:p>
        </w:tc>
        <w:tc>
          <w:tcPr>
            <w:tcW w:w="1757" w:type="dxa"/>
            <w:shd w:val="clear" w:color="auto" w:fill="auto"/>
          </w:tcPr>
          <w:p w:rsidR="00D16D20" w:rsidRPr="00B11CE1" w:rsidRDefault="00D16D20" w:rsidP="00FE05A3">
            <w:pPr>
              <w:jc w:val="center"/>
            </w:pPr>
            <w:r>
              <w:rPr>
                <w:color w:val="000000"/>
              </w:rPr>
              <w:t>20-футовые контейнеры</w:t>
            </w:r>
          </w:p>
        </w:tc>
        <w:tc>
          <w:tcPr>
            <w:tcW w:w="989" w:type="dxa"/>
            <w:shd w:val="clear" w:color="auto" w:fill="auto"/>
          </w:tcPr>
          <w:p w:rsidR="00D16D20" w:rsidRPr="00B11CE1" w:rsidRDefault="00D16D20" w:rsidP="00FE05A3">
            <w:pPr>
              <w:jc w:val="center"/>
            </w:pPr>
            <w:r>
              <w:rPr>
                <w:color w:val="000000"/>
              </w:rPr>
              <w:t>600</w:t>
            </w:r>
          </w:p>
        </w:tc>
        <w:tc>
          <w:tcPr>
            <w:tcW w:w="2878" w:type="dxa"/>
          </w:tcPr>
          <w:p w:rsidR="00D16D20" w:rsidRPr="001A790B" w:rsidRDefault="00F518F0" w:rsidP="00F75527">
            <w:pPr>
              <w:jc w:val="center"/>
            </w:pPr>
            <w:r w:rsidRPr="00F518F0">
              <w:rPr>
                <w:color w:val="000000"/>
              </w:rPr>
              <w:t>Склад завода - изготовителя или контейнерный терминал, согласованный сторонами  в</w:t>
            </w:r>
            <w:r>
              <w:rPr>
                <w:color w:val="000000"/>
              </w:rPr>
              <w:t xml:space="preserve"> одном из следующих городов Китая: Шанхай, Нинбо, Циндао, Тяньцзинь, Далянь</w:t>
            </w:r>
          </w:p>
        </w:tc>
        <w:tc>
          <w:tcPr>
            <w:tcW w:w="2878" w:type="dxa"/>
            <w:vMerge/>
          </w:tcPr>
          <w:p w:rsidR="00D16D20" w:rsidRPr="00B11CE1" w:rsidRDefault="00D16D20" w:rsidP="00FE05A3">
            <w:pPr>
              <w:jc w:val="center"/>
              <w:rPr>
                <w:color w:val="000000"/>
              </w:rPr>
            </w:pPr>
          </w:p>
        </w:tc>
      </w:tr>
      <w:tr w:rsidR="00D16D20" w:rsidRPr="00B11CE1" w:rsidTr="00AC0C50">
        <w:trPr>
          <w:trHeight w:val="1878"/>
          <w:jc w:val="center"/>
        </w:trPr>
        <w:tc>
          <w:tcPr>
            <w:tcW w:w="1277" w:type="dxa"/>
            <w:shd w:val="clear" w:color="auto" w:fill="auto"/>
          </w:tcPr>
          <w:p w:rsidR="00D16D20" w:rsidRPr="00B11CE1" w:rsidRDefault="00D16D20" w:rsidP="00FE05A3">
            <w:pPr>
              <w:jc w:val="center"/>
            </w:pPr>
            <w:r>
              <w:t>Лот № 7</w:t>
            </w:r>
          </w:p>
        </w:tc>
        <w:tc>
          <w:tcPr>
            <w:tcW w:w="1757" w:type="dxa"/>
            <w:shd w:val="clear" w:color="auto" w:fill="auto"/>
          </w:tcPr>
          <w:p w:rsidR="00D16D20" w:rsidRPr="00B11CE1" w:rsidRDefault="00D16D20" w:rsidP="00FE05A3">
            <w:pPr>
              <w:jc w:val="center"/>
            </w:pPr>
            <w:r>
              <w:rPr>
                <w:color w:val="000000"/>
              </w:rPr>
              <w:t>20-футовые контейнеры</w:t>
            </w:r>
          </w:p>
        </w:tc>
        <w:tc>
          <w:tcPr>
            <w:tcW w:w="989" w:type="dxa"/>
            <w:shd w:val="clear" w:color="auto" w:fill="auto"/>
          </w:tcPr>
          <w:p w:rsidR="00D16D20" w:rsidRPr="00B11CE1" w:rsidRDefault="00D16D20" w:rsidP="00FE05A3">
            <w:pPr>
              <w:jc w:val="center"/>
            </w:pPr>
            <w:r>
              <w:rPr>
                <w:color w:val="000000"/>
              </w:rPr>
              <w:t>500</w:t>
            </w:r>
          </w:p>
        </w:tc>
        <w:tc>
          <w:tcPr>
            <w:tcW w:w="2878" w:type="dxa"/>
          </w:tcPr>
          <w:p w:rsidR="00D16D20" w:rsidRPr="001A790B" w:rsidRDefault="00F518F0" w:rsidP="00F75527">
            <w:pPr>
              <w:jc w:val="center"/>
            </w:pPr>
            <w:r w:rsidRPr="00F518F0">
              <w:rPr>
                <w:color w:val="000000"/>
              </w:rPr>
              <w:t>Склад завода - изготовителя или контейнерный терминал, согласованный сторонами  в</w:t>
            </w:r>
            <w:r>
              <w:rPr>
                <w:color w:val="000000"/>
              </w:rPr>
              <w:t xml:space="preserve"> одном из следующих городов Китая: Шанхай, Нинбо, Циндао, Тяньцзинь, Далянь</w:t>
            </w:r>
          </w:p>
        </w:tc>
        <w:tc>
          <w:tcPr>
            <w:tcW w:w="2878" w:type="dxa"/>
            <w:vMerge/>
          </w:tcPr>
          <w:p w:rsidR="00D16D20" w:rsidRPr="00B11CE1" w:rsidRDefault="00D16D20" w:rsidP="00FE05A3">
            <w:pPr>
              <w:jc w:val="center"/>
              <w:rPr>
                <w:color w:val="000000"/>
              </w:rPr>
            </w:pPr>
          </w:p>
        </w:tc>
      </w:tr>
      <w:tr w:rsidR="00D16D20" w:rsidRPr="00B11CE1" w:rsidTr="00AC0C50">
        <w:trPr>
          <w:trHeight w:val="907"/>
          <w:jc w:val="center"/>
        </w:trPr>
        <w:tc>
          <w:tcPr>
            <w:tcW w:w="1277" w:type="dxa"/>
            <w:shd w:val="clear" w:color="auto" w:fill="auto"/>
          </w:tcPr>
          <w:p w:rsidR="00D16D20" w:rsidRDefault="00D16D20" w:rsidP="00FE05A3">
            <w:pPr>
              <w:jc w:val="center"/>
            </w:pPr>
            <w:r>
              <w:lastRenderedPageBreak/>
              <w:t>Лот № 8</w:t>
            </w:r>
          </w:p>
        </w:tc>
        <w:tc>
          <w:tcPr>
            <w:tcW w:w="1757" w:type="dxa"/>
            <w:shd w:val="clear" w:color="auto" w:fill="auto"/>
          </w:tcPr>
          <w:p w:rsidR="00D16D20" w:rsidRDefault="00D16D20" w:rsidP="00FE05A3">
            <w:pPr>
              <w:jc w:val="center"/>
              <w:rPr>
                <w:color w:val="000000"/>
              </w:rPr>
            </w:pPr>
            <w:r>
              <w:rPr>
                <w:color w:val="000000"/>
              </w:rPr>
              <w:t>40-футовые контейнеры</w:t>
            </w:r>
          </w:p>
        </w:tc>
        <w:tc>
          <w:tcPr>
            <w:tcW w:w="989" w:type="dxa"/>
            <w:shd w:val="clear" w:color="auto" w:fill="auto"/>
          </w:tcPr>
          <w:p w:rsidR="00D16D20" w:rsidRDefault="00D16D20" w:rsidP="00FE05A3">
            <w:pPr>
              <w:jc w:val="center"/>
              <w:rPr>
                <w:color w:val="000000"/>
              </w:rPr>
            </w:pPr>
            <w:r>
              <w:rPr>
                <w:color w:val="000000"/>
              </w:rPr>
              <w:t>1000</w:t>
            </w:r>
          </w:p>
        </w:tc>
        <w:tc>
          <w:tcPr>
            <w:tcW w:w="2878" w:type="dxa"/>
          </w:tcPr>
          <w:p w:rsidR="00D16D20" w:rsidRDefault="00D16D20" w:rsidP="00FE05A3">
            <w:pPr>
              <w:jc w:val="center"/>
              <w:rPr>
                <w:color w:val="000000"/>
              </w:rPr>
            </w:pPr>
          </w:p>
          <w:p w:rsidR="00D16D20" w:rsidRPr="001A790B" w:rsidRDefault="00F518F0" w:rsidP="00FE05A3">
            <w:pPr>
              <w:jc w:val="center"/>
              <w:rPr>
                <w:color w:val="000000"/>
              </w:rPr>
            </w:pPr>
            <w:r w:rsidRPr="00F518F0">
              <w:rPr>
                <w:color w:val="000000"/>
              </w:rPr>
              <w:t>Склад завода - изготовителя или контейнерный терминал, согласованный сторонами  в</w:t>
            </w:r>
            <w:r>
              <w:rPr>
                <w:color w:val="000000"/>
              </w:rPr>
              <w:t xml:space="preserve"> одном из следующих городов Китая: Шанхай, Нинбо, Циндао, Тяньцзинь, Далянь</w:t>
            </w:r>
            <w:r w:rsidRPr="001A790B">
              <w:rPr>
                <w:color w:val="000000"/>
              </w:rPr>
              <w:t xml:space="preserve"> </w:t>
            </w:r>
          </w:p>
        </w:tc>
        <w:tc>
          <w:tcPr>
            <w:tcW w:w="2878" w:type="dxa"/>
            <w:vMerge/>
          </w:tcPr>
          <w:p w:rsidR="00D16D20" w:rsidRPr="00B11CE1" w:rsidRDefault="00D16D20" w:rsidP="00FE05A3">
            <w:pPr>
              <w:jc w:val="center"/>
              <w:rPr>
                <w:color w:val="000000"/>
              </w:rPr>
            </w:pPr>
          </w:p>
        </w:tc>
      </w:tr>
      <w:tr w:rsidR="00D16D20" w:rsidRPr="00B11CE1" w:rsidTr="00AC0C50">
        <w:trPr>
          <w:trHeight w:val="559"/>
          <w:jc w:val="center"/>
        </w:trPr>
        <w:tc>
          <w:tcPr>
            <w:tcW w:w="1277" w:type="dxa"/>
            <w:shd w:val="clear" w:color="auto" w:fill="auto"/>
          </w:tcPr>
          <w:p w:rsidR="00D16D20" w:rsidRDefault="00D16D20" w:rsidP="00AC0C50">
            <w:pPr>
              <w:jc w:val="center"/>
            </w:pPr>
            <w:r>
              <w:lastRenderedPageBreak/>
              <w:t>Лот № 9</w:t>
            </w:r>
          </w:p>
        </w:tc>
        <w:tc>
          <w:tcPr>
            <w:tcW w:w="1757" w:type="dxa"/>
            <w:shd w:val="clear" w:color="auto" w:fill="auto"/>
          </w:tcPr>
          <w:p w:rsidR="00D16D20" w:rsidRDefault="00D16D20" w:rsidP="00FE05A3">
            <w:pPr>
              <w:jc w:val="center"/>
              <w:rPr>
                <w:color w:val="000000"/>
              </w:rPr>
            </w:pPr>
            <w:r>
              <w:rPr>
                <w:color w:val="000000"/>
              </w:rPr>
              <w:t>40-футовые контейнеры</w:t>
            </w:r>
          </w:p>
        </w:tc>
        <w:tc>
          <w:tcPr>
            <w:tcW w:w="989" w:type="dxa"/>
            <w:shd w:val="clear" w:color="auto" w:fill="auto"/>
          </w:tcPr>
          <w:p w:rsidR="00D16D20" w:rsidRDefault="00D16D20" w:rsidP="00FE05A3">
            <w:pPr>
              <w:jc w:val="center"/>
              <w:rPr>
                <w:color w:val="000000"/>
              </w:rPr>
            </w:pPr>
            <w:r>
              <w:rPr>
                <w:color w:val="000000"/>
              </w:rPr>
              <w:t>500</w:t>
            </w:r>
          </w:p>
        </w:tc>
        <w:tc>
          <w:tcPr>
            <w:tcW w:w="2878" w:type="dxa"/>
          </w:tcPr>
          <w:p w:rsidR="00D16D20" w:rsidRDefault="00F518F0" w:rsidP="00FE05A3">
            <w:pPr>
              <w:jc w:val="center"/>
              <w:rPr>
                <w:color w:val="000000"/>
              </w:rPr>
            </w:pPr>
            <w:r w:rsidRPr="00F518F0">
              <w:rPr>
                <w:color w:val="000000"/>
              </w:rPr>
              <w:t>Склад завода - изготовителя или контейнерный терминал, согласованный сторонами  в</w:t>
            </w:r>
            <w:r>
              <w:rPr>
                <w:color w:val="000000"/>
              </w:rPr>
              <w:t xml:space="preserve"> одном из следующих городов Китая: Шанхай, Нинбо, Циндао, Тяньцзинь, Далянь </w:t>
            </w:r>
          </w:p>
        </w:tc>
        <w:tc>
          <w:tcPr>
            <w:tcW w:w="2878" w:type="dxa"/>
            <w:vMerge/>
          </w:tcPr>
          <w:p w:rsidR="00D16D20" w:rsidRPr="00B11CE1" w:rsidRDefault="00D16D20" w:rsidP="00FE05A3">
            <w:pPr>
              <w:jc w:val="center"/>
              <w:rPr>
                <w:color w:val="000000"/>
              </w:rPr>
            </w:pPr>
          </w:p>
        </w:tc>
      </w:tr>
      <w:tr w:rsidR="00D16D20" w:rsidRPr="00B11CE1" w:rsidTr="00AC0C50">
        <w:trPr>
          <w:trHeight w:val="658"/>
          <w:jc w:val="center"/>
        </w:trPr>
        <w:tc>
          <w:tcPr>
            <w:tcW w:w="1277" w:type="dxa"/>
            <w:shd w:val="clear" w:color="auto" w:fill="auto"/>
          </w:tcPr>
          <w:p w:rsidR="00D16D20" w:rsidRDefault="00D16D20" w:rsidP="00AC0C50">
            <w:pPr>
              <w:jc w:val="center"/>
            </w:pPr>
            <w:r>
              <w:t>Лот № 10</w:t>
            </w:r>
          </w:p>
        </w:tc>
        <w:tc>
          <w:tcPr>
            <w:tcW w:w="1757" w:type="dxa"/>
            <w:shd w:val="clear" w:color="auto" w:fill="auto"/>
          </w:tcPr>
          <w:p w:rsidR="00D16D20" w:rsidRDefault="00D16D20" w:rsidP="00FE05A3">
            <w:pPr>
              <w:jc w:val="center"/>
              <w:rPr>
                <w:color w:val="000000"/>
              </w:rPr>
            </w:pPr>
            <w:r>
              <w:rPr>
                <w:color w:val="000000"/>
              </w:rPr>
              <w:t>40-футовые контейнеры</w:t>
            </w:r>
          </w:p>
        </w:tc>
        <w:tc>
          <w:tcPr>
            <w:tcW w:w="989" w:type="dxa"/>
            <w:shd w:val="clear" w:color="auto" w:fill="auto"/>
          </w:tcPr>
          <w:p w:rsidR="00D16D20" w:rsidRDefault="00D16D20" w:rsidP="00FE05A3">
            <w:pPr>
              <w:jc w:val="center"/>
              <w:rPr>
                <w:color w:val="000000"/>
              </w:rPr>
            </w:pPr>
            <w:r>
              <w:rPr>
                <w:color w:val="000000"/>
              </w:rPr>
              <w:t>1500</w:t>
            </w:r>
          </w:p>
        </w:tc>
        <w:tc>
          <w:tcPr>
            <w:tcW w:w="2878" w:type="dxa"/>
          </w:tcPr>
          <w:p w:rsidR="00D16D20" w:rsidRDefault="00F518F0" w:rsidP="00F75527">
            <w:pPr>
              <w:jc w:val="center"/>
              <w:rPr>
                <w:color w:val="000000"/>
              </w:rPr>
            </w:pPr>
            <w:r w:rsidRPr="00F518F0">
              <w:rPr>
                <w:color w:val="000000"/>
              </w:rPr>
              <w:t>Склад завода - изготовителя или контейнерный терминал, согласованный сторонами  в</w:t>
            </w:r>
            <w:r>
              <w:rPr>
                <w:color w:val="000000"/>
              </w:rPr>
              <w:t xml:space="preserve"> одном из следующих городов Китая: Шанхай, Нинбо, Циндао, Тяньцзинь, Далянь</w:t>
            </w:r>
          </w:p>
          <w:p w:rsidR="00D16D20" w:rsidRDefault="00D16D20" w:rsidP="00FE05A3">
            <w:pPr>
              <w:jc w:val="center"/>
              <w:rPr>
                <w:color w:val="000000"/>
              </w:rPr>
            </w:pPr>
          </w:p>
          <w:p w:rsidR="00D16D20" w:rsidRDefault="00D16D20" w:rsidP="00FE05A3">
            <w:pPr>
              <w:jc w:val="center"/>
              <w:rPr>
                <w:color w:val="000000"/>
              </w:rPr>
            </w:pPr>
          </w:p>
        </w:tc>
        <w:tc>
          <w:tcPr>
            <w:tcW w:w="2878" w:type="dxa"/>
            <w:vMerge/>
          </w:tcPr>
          <w:p w:rsidR="00D16D20" w:rsidRPr="00B11CE1" w:rsidRDefault="00D16D20" w:rsidP="00FE05A3">
            <w:pPr>
              <w:jc w:val="center"/>
              <w:rPr>
                <w:color w:val="000000"/>
              </w:rPr>
            </w:pPr>
          </w:p>
        </w:tc>
      </w:tr>
      <w:tr w:rsidR="00D16D20" w:rsidRPr="00B11CE1" w:rsidTr="00AC0C50">
        <w:trPr>
          <w:trHeight w:val="522"/>
          <w:jc w:val="center"/>
        </w:trPr>
        <w:tc>
          <w:tcPr>
            <w:tcW w:w="1277" w:type="dxa"/>
            <w:shd w:val="clear" w:color="auto" w:fill="auto"/>
          </w:tcPr>
          <w:p w:rsidR="00D16D20" w:rsidRDefault="00D16D20" w:rsidP="00FE05A3">
            <w:pPr>
              <w:jc w:val="center"/>
            </w:pPr>
            <w:r>
              <w:t>Лот № 11</w:t>
            </w:r>
          </w:p>
        </w:tc>
        <w:tc>
          <w:tcPr>
            <w:tcW w:w="1757" w:type="dxa"/>
            <w:shd w:val="clear" w:color="auto" w:fill="auto"/>
          </w:tcPr>
          <w:p w:rsidR="00D16D20" w:rsidRDefault="00D16D20" w:rsidP="00FE05A3">
            <w:pPr>
              <w:jc w:val="center"/>
              <w:rPr>
                <w:color w:val="000000"/>
              </w:rPr>
            </w:pPr>
            <w:r>
              <w:rPr>
                <w:color w:val="000000"/>
              </w:rPr>
              <w:t>40-футовые контейнеры</w:t>
            </w:r>
          </w:p>
        </w:tc>
        <w:tc>
          <w:tcPr>
            <w:tcW w:w="989" w:type="dxa"/>
            <w:shd w:val="clear" w:color="auto" w:fill="auto"/>
          </w:tcPr>
          <w:p w:rsidR="00D16D20" w:rsidRDefault="00D16D20" w:rsidP="00FE05A3">
            <w:pPr>
              <w:jc w:val="center"/>
              <w:rPr>
                <w:color w:val="000000"/>
              </w:rPr>
            </w:pPr>
            <w:r>
              <w:rPr>
                <w:color w:val="000000"/>
              </w:rPr>
              <w:t>750</w:t>
            </w:r>
          </w:p>
        </w:tc>
        <w:tc>
          <w:tcPr>
            <w:tcW w:w="2878" w:type="dxa"/>
          </w:tcPr>
          <w:p w:rsidR="00D16D20" w:rsidRDefault="00F518F0" w:rsidP="00F75527">
            <w:pPr>
              <w:jc w:val="center"/>
              <w:rPr>
                <w:color w:val="000000"/>
              </w:rPr>
            </w:pPr>
            <w:r w:rsidRPr="00F518F0">
              <w:rPr>
                <w:color w:val="000000"/>
              </w:rPr>
              <w:t>Склад завода - изготовителя или контейнерный терминал, согласованный сторонами  в</w:t>
            </w:r>
            <w:r>
              <w:rPr>
                <w:color w:val="000000"/>
              </w:rPr>
              <w:t xml:space="preserve"> одном из следующих городов Китая: Шанхай, Нинбо, Циндао, Тяньцзинь, Далянь</w:t>
            </w:r>
          </w:p>
          <w:p w:rsidR="00D16D20" w:rsidRDefault="00D16D20" w:rsidP="00FE05A3">
            <w:pPr>
              <w:jc w:val="center"/>
              <w:rPr>
                <w:color w:val="000000"/>
              </w:rPr>
            </w:pPr>
          </w:p>
        </w:tc>
        <w:tc>
          <w:tcPr>
            <w:tcW w:w="2878" w:type="dxa"/>
            <w:vMerge/>
          </w:tcPr>
          <w:p w:rsidR="00D16D20" w:rsidRPr="00B11CE1" w:rsidRDefault="00D16D20" w:rsidP="00FE05A3">
            <w:pPr>
              <w:jc w:val="center"/>
              <w:rPr>
                <w:color w:val="000000"/>
              </w:rPr>
            </w:pPr>
          </w:p>
        </w:tc>
      </w:tr>
      <w:tr w:rsidR="00D16D20" w:rsidRPr="00B11CE1" w:rsidTr="00AC0C50">
        <w:trPr>
          <w:trHeight w:val="621"/>
          <w:jc w:val="center"/>
        </w:trPr>
        <w:tc>
          <w:tcPr>
            <w:tcW w:w="1277" w:type="dxa"/>
            <w:shd w:val="clear" w:color="auto" w:fill="auto"/>
          </w:tcPr>
          <w:p w:rsidR="00D16D20" w:rsidRDefault="00D16D20" w:rsidP="00AC0C50">
            <w:pPr>
              <w:jc w:val="center"/>
            </w:pPr>
            <w:r>
              <w:t>Лот № 12</w:t>
            </w:r>
          </w:p>
        </w:tc>
        <w:tc>
          <w:tcPr>
            <w:tcW w:w="1757" w:type="dxa"/>
            <w:shd w:val="clear" w:color="auto" w:fill="auto"/>
          </w:tcPr>
          <w:p w:rsidR="00D16D20" w:rsidRDefault="00D16D20" w:rsidP="00FE05A3">
            <w:pPr>
              <w:jc w:val="center"/>
              <w:rPr>
                <w:color w:val="000000"/>
              </w:rPr>
            </w:pPr>
            <w:r>
              <w:rPr>
                <w:color w:val="000000"/>
              </w:rPr>
              <w:t>40-футовые контейнеры</w:t>
            </w:r>
          </w:p>
        </w:tc>
        <w:tc>
          <w:tcPr>
            <w:tcW w:w="989" w:type="dxa"/>
            <w:shd w:val="clear" w:color="auto" w:fill="auto"/>
          </w:tcPr>
          <w:p w:rsidR="00D16D20" w:rsidRDefault="00D16D20" w:rsidP="00FE05A3">
            <w:pPr>
              <w:jc w:val="center"/>
              <w:rPr>
                <w:color w:val="000000"/>
              </w:rPr>
            </w:pPr>
            <w:r>
              <w:rPr>
                <w:color w:val="000000"/>
              </w:rPr>
              <w:t>750</w:t>
            </w:r>
          </w:p>
        </w:tc>
        <w:tc>
          <w:tcPr>
            <w:tcW w:w="2878" w:type="dxa"/>
          </w:tcPr>
          <w:p w:rsidR="00D16D20" w:rsidRDefault="00D16D20" w:rsidP="00FE05A3">
            <w:pPr>
              <w:jc w:val="center"/>
              <w:rPr>
                <w:color w:val="000000"/>
              </w:rPr>
            </w:pPr>
          </w:p>
          <w:p w:rsidR="00D16D20" w:rsidRDefault="00F518F0" w:rsidP="00F75527">
            <w:pPr>
              <w:jc w:val="center"/>
              <w:rPr>
                <w:color w:val="000000"/>
              </w:rPr>
            </w:pPr>
            <w:r w:rsidRPr="00F518F0">
              <w:rPr>
                <w:color w:val="000000"/>
              </w:rPr>
              <w:t>Склад завода - изготовителя или контейнерный терминал, согласованный сторонами  в</w:t>
            </w:r>
            <w:r>
              <w:rPr>
                <w:color w:val="000000"/>
              </w:rPr>
              <w:t xml:space="preserve"> одном из следующих городов Китая: Шанхай, Нинбо, Циндао, Тяньцзинь, Далянь</w:t>
            </w:r>
          </w:p>
        </w:tc>
        <w:tc>
          <w:tcPr>
            <w:tcW w:w="2878" w:type="dxa"/>
            <w:vMerge/>
          </w:tcPr>
          <w:p w:rsidR="00D16D20" w:rsidRPr="00B11CE1" w:rsidRDefault="00D16D20" w:rsidP="00FE05A3">
            <w:pPr>
              <w:jc w:val="center"/>
              <w:rPr>
                <w:color w:val="000000"/>
              </w:rPr>
            </w:pPr>
          </w:p>
        </w:tc>
      </w:tr>
      <w:tr w:rsidR="00D16D20" w:rsidRPr="00B11CE1" w:rsidTr="00AC0C50">
        <w:trPr>
          <w:trHeight w:val="634"/>
          <w:jc w:val="center"/>
        </w:trPr>
        <w:tc>
          <w:tcPr>
            <w:tcW w:w="1277" w:type="dxa"/>
            <w:shd w:val="clear" w:color="auto" w:fill="auto"/>
          </w:tcPr>
          <w:p w:rsidR="00D16D20" w:rsidRDefault="00D16D20" w:rsidP="00AC0C50">
            <w:pPr>
              <w:jc w:val="center"/>
            </w:pPr>
            <w:r>
              <w:lastRenderedPageBreak/>
              <w:t>Лот № 13</w:t>
            </w:r>
          </w:p>
        </w:tc>
        <w:tc>
          <w:tcPr>
            <w:tcW w:w="1757" w:type="dxa"/>
            <w:shd w:val="clear" w:color="auto" w:fill="auto"/>
          </w:tcPr>
          <w:p w:rsidR="00D16D20" w:rsidRDefault="00D16D20" w:rsidP="00FE05A3">
            <w:pPr>
              <w:jc w:val="center"/>
              <w:rPr>
                <w:color w:val="000000"/>
              </w:rPr>
            </w:pPr>
            <w:r>
              <w:rPr>
                <w:color w:val="000000"/>
              </w:rPr>
              <w:t>40-футовые контейнеры</w:t>
            </w:r>
          </w:p>
        </w:tc>
        <w:tc>
          <w:tcPr>
            <w:tcW w:w="989" w:type="dxa"/>
            <w:shd w:val="clear" w:color="auto" w:fill="auto"/>
          </w:tcPr>
          <w:p w:rsidR="00D16D20" w:rsidRDefault="00D16D20" w:rsidP="00FE05A3">
            <w:pPr>
              <w:jc w:val="center"/>
              <w:rPr>
                <w:color w:val="000000"/>
              </w:rPr>
            </w:pPr>
            <w:r>
              <w:rPr>
                <w:color w:val="000000"/>
              </w:rPr>
              <w:t>650</w:t>
            </w:r>
          </w:p>
        </w:tc>
        <w:tc>
          <w:tcPr>
            <w:tcW w:w="2878" w:type="dxa"/>
          </w:tcPr>
          <w:p w:rsidR="00D16D20" w:rsidRDefault="00D16D20" w:rsidP="00FE05A3">
            <w:pPr>
              <w:jc w:val="center"/>
              <w:rPr>
                <w:color w:val="000000"/>
              </w:rPr>
            </w:pPr>
          </w:p>
          <w:p w:rsidR="00D16D20" w:rsidRDefault="00F518F0" w:rsidP="00FE05A3">
            <w:pPr>
              <w:jc w:val="center"/>
              <w:rPr>
                <w:color w:val="000000"/>
              </w:rPr>
            </w:pPr>
            <w:r w:rsidRPr="00F518F0">
              <w:rPr>
                <w:color w:val="000000"/>
              </w:rPr>
              <w:t>Склад завода - изготовителя или контейнерный терминал, согласованный сторонами  в</w:t>
            </w:r>
            <w:r>
              <w:rPr>
                <w:color w:val="000000"/>
              </w:rPr>
              <w:t xml:space="preserve"> одном из следующих городов Китая: Шанхай, Нинбо, Циндао, Тяньцзинь, Далянь </w:t>
            </w:r>
          </w:p>
        </w:tc>
        <w:tc>
          <w:tcPr>
            <w:tcW w:w="2878" w:type="dxa"/>
            <w:vMerge/>
          </w:tcPr>
          <w:p w:rsidR="00D16D20" w:rsidRPr="00B11CE1" w:rsidRDefault="00D16D20" w:rsidP="00FE05A3">
            <w:pPr>
              <w:jc w:val="center"/>
              <w:rPr>
                <w:color w:val="000000"/>
              </w:rPr>
            </w:pPr>
          </w:p>
        </w:tc>
      </w:tr>
      <w:tr w:rsidR="00D16D20" w:rsidRPr="00B11CE1" w:rsidTr="00AC0C50">
        <w:trPr>
          <w:trHeight w:val="873"/>
          <w:jc w:val="center"/>
        </w:trPr>
        <w:tc>
          <w:tcPr>
            <w:tcW w:w="1277" w:type="dxa"/>
            <w:shd w:val="clear" w:color="auto" w:fill="auto"/>
          </w:tcPr>
          <w:p w:rsidR="00D16D20" w:rsidRDefault="00D16D20" w:rsidP="00AC0C50">
            <w:pPr>
              <w:jc w:val="center"/>
            </w:pPr>
            <w:r>
              <w:lastRenderedPageBreak/>
              <w:t>Лот № 14</w:t>
            </w:r>
          </w:p>
        </w:tc>
        <w:tc>
          <w:tcPr>
            <w:tcW w:w="1757" w:type="dxa"/>
            <w:shd w:val="clear" w:color="auto" w:fill="auto"/>
          </w:tcPr>
          <w:p w:rsidR="00D16D20" w:rsidRDefault="00D16D20" w:rsidP="00FE05A3">
            <w:pPr>
              <w:jc w:val="center"/>
              <w:rPr>
                <w:color w:val="000000"/>
              </w:rPr>
            </w:pPr>
            <w:r>
              <w:rPr>
                <w:color w:val="000000"/>
              </w:rPr>
              <w:t>40-футовые контейнеры</w:t>
            </w:r>
          </w:p>
        </w:tc>
        <w:tc>
          <w:tcPr>
            <w:tcW w:w="989" w:type="dxa"/>
            <w:shd w:val="clear" w:color="auto" w:fill="auto"/>
          </w:tcPr>
          <w:p w:rsidR="00D16D20" w:rsidRDefault="00D16D20" w:rsidP="00FE05A3">
            <w:pPr>
              <w:jc w:val="center"/>
              <w:rPr>
                <w:color w:val="000000"/>
              </w:rPr>
            </w:pPr>
          </w:p>
          <w:p w:rsidR="00D16D20" w:rsidRDefault="00D16D20" w:rsidP="00FE05A3">
            <w:pPr>
              <w:jc w:val="center"/>
              <w:rPr>
                <w:color w:val="000000"/>
              </w:rPr>
            </w:pPr>
            <w:r>
              <w:rPr>
                <w:color w:val="000000"/>
              </w:rPr>
              <w:t>350</w:t>
            </w:r>
          </w:p>
          <w:p w:rsidR="00D16D20" w:rsidRDefault="00D16D20" w:rsidP="00FE05A3">
            <w:pPr>
              <w:jc w:val="center"/>
              <w:rPr>
                <w:color w:val="000000"/>
              </w:rPr>
            </w:pPr>
          </w:p>
        </w:tc>
        <w:tc>
          <w:tcPr>
            <w:tcW w:w="2878" w:type="dxa"/>
          </w:tcPr>
          <w:p w:rsidR="00D16D20" w:rsidRDefault="00F518F0" w:rsidP="00F75527">
            <w:pPr>
              <w:jc w:val="center"/>
              <w:rPr>
                <w:color w:val="000000"/>
              </w:rPr>
            </w:pPr>
            <w:r w:rsidRPr="00F518F0">
              <w:rPr>
                <w:color w:val="000000"/>
              </w:rPr>
              <w:t>Склад завода - изготовителя или контейнерный терминал, согласованный сторонами  в</w:t>
            </w:r>
            <w:r>
              <w:rPr>
                <w:color w:val="000000"/>
              </w:rPr>
              <w:t xml:space="preserve"> одном из следующих городов Китая: Шанхай, Нинбо, Циндао, Тяньцзинь, Далянь</w:t>
            </w:r>
          </w:p>
        </w:tc>
        <w:tc>
          <w:tcPr>
            <w:tcW w:w="2878" w:type="dxa"/>
            <w:vMerge/>
          </w:tcPr>
          <w:p w:rsidR="00D16D20" w:rsidRPr="00B11CE1" w:rsidRDefault="00D16D20" w:rsidP="00FE05A3">
            <w:pPr>
              <w:jc w:val="center"/>
              <w:rPr>
                <w:color w:val="000000"/>
              </w:rPr>
            </w:pPr>
          </w:p>
        </w:tc>
      </w:tr>
    </w:tbl>
    <w:p w:rsidR="002926B9" w:rsidRDefault="002926B9" w:rsidP="002926B9">
      <w:pPr>
        <w:ind w:firstLine="709"/>
        <w:jc w:val="both"/>
        <w:rPr>
          <w:sz w:val="28"/>
          <w:szCs w:val="28"/>
        </w:rPr>
      </w:pPr>
    </w:p>
    <w:p w:rsidR="002926B9" w:rsidRDefault="002926B9" w:rsidP="002926B9">
      <w:pPr>
        <w:ind w:firstLine="709"/>
        <w:jc w:val="both"/>
        <w:rPr>
          <w:sz w:val="28"/>
          <w:szCs w:val="28"/>
        </w:rPr>
      </w:pPr>
      <w:r>
        <w:rPr>
          <w:sz w:val="28"/>
          <w:szCs w:val="28"/>
        </w:rPr>
        <w:t>4.1.2. Технические характеристики Контейнеров:</w:t>
      </w:r>
    </w:p>
    <w:p w:rsidR="002926B9" w:rsidRDefault="002926B9" w:rsidP="002926B9">
      <w:pPr>
        <w:ind w:firstLine="709"/>
        <w:jc w:val="both"/>
        <w:rPr>
          <w:sz w:val="28"/>
          <w:szCs w:val="28"/>
        </w:rPr>
      </w:pPr>
    </w:p>
    <w:p w:rsidR="002926B9" w:rsidRDefault="002926B9" w:rsidP="002926B9">
      <w:pPr>
        <w:ind w:firstLine="709"/>
        <w:jc w:val="both"/>
        <w:rPr>
          <w:sz w:val="28"/>
          <w:szCs w:val="28"/>
          <w:u w:val="single"/>
        </w:rPr>
      </w:pPr>
      <w:r>
        <w:rPr>
          <w:sz w:val="28"/>
          <w:szCs w:val="28"/>
          <w:u w:val="single"/>
        </w:rPr>
        <w:t xml:space="preserve">Лоты №№ 1 - </w:t>
      </w:r>
      <w:r w:rsidR="00D83199">
        <w:rPr>
          <w:sz w:val="28"/>
          <w:szCs w:val="28"/>
          <w:u w:val="single"/>
        </w:rPr>
        <w:t>7</w:t>
      </w:r>
      <w:r>
        <w:rPr>
          <w:sz w:val="28"/>
          <w:szCs w:val="28"/>
          <w:u w:val="single"/>
        </w:rPr>
        <w:t>:</w:t>
      </w:r>
    </w:p>
    <w:p w:rsidR="002926B9" w:rsidRPr="00CE5FFF" w:rsidRDefault="002926B9" w:rsidP="002926B9">
      <w:pPr>
        <w:ind w:firstLine="709"/>
        <w:jc w:val="both"/>
        <w:rPr>
          <w:sz w:val="28"/>
          <w:szCs w:val="28"/>
        </w:rPr>
      </w:pPr>
      <w:r>
        <w:rPr>
          <w:sz w:val="28"/>
          <w:szCs w:val="28"/>
        </w:rPr>
        <w:t xml:space="preserve">20-футовые типоразмер </w:t>
      </w:r>
      <w:r>
        <w:rPr>
          <w:sz w:val="28"/>
          <w:szCs w:val="28"/>
          <w:u w:val="single"/>
        </w:rPr>
        <w:t>22</w:t>
      </w:r>
      <w:r>
        <w:rPr>
          <w:sz w:val="28"/>
          <w:szCs w:val="28"/>
          <w:u w:val="single"/>
          <w:lang w:val="en-US"/>
        </w:rPr>
        <w:t>G</w:t>
      </w:r>
      <w:r>
        <w:rPr>
          <w:sz w:val="28"/>
          <w:szCs w:val="28"/>
          <w:u w:val="single"/>
        </w:rPr>
        <w:t>1</w:t>
      </w:r>
      <w:r>
        <w:rPr>
          <w:sz w:val="28"/>
          <w:szCs w:val="28"/>
        </w:rPr>
        <w:t xml:space="preserve"> (1СС), массой брутто 30,48 тонн</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2178"/>
        <w:gridCol w:w="2241"/>
        <w:gridCol w:w="2293"/>
      </w:tblGrid>
      <w:tr w:rsidR="002926B9" w:rsidTr="00D643CC">
        <w:trPr>
          <w:trHeight w:val="20"/>
          <w:jc w:val="center"/>
        </w:trPr>
        <w:tc>
          <w:tcPr>
            <w:tcW w:w="2756" w:type="dxa"/>
            <w:vAlign w:val="center"/>
          </w:tcPr>
          <w:p w:rsidR="002926B9" w:rsidRDefault="002926B9" w:rsidP="002926B9">
            <w:pPr>
              <w:tabs>
                <w:tab w:val="left" w:pos="3600"/>
              </w:tabs>
              <w:jc w:val="center"/>
              <w:rPr>
                <w:sz w:val="18"/>
                <w:szCs w:val="18"/>
              </w:rPr>
            </w:pPr>
            <w:r>
              <w:rPr>
                <w:sz w:val="18"/>
                <w:szCs w:val="18"/>
              </w:rPr>
              <w:t>Наименование товара и его количество</w:t>
            </w:r>
          </w:p>
        </w:tc>
        <w:tc>
          <w:tcPr>
            <w:tcW w:w="6320" w:type="dxa"/>
            <w:gridSpan w:val="3"/>
            <w:vAlign w:val="center"/>
          </w:tcPr>
          <w:p w:rsidR="002926B9" w:rsidRPr="008B3C8B" w:rsidRDefault="002926B9" w:rsidP="002926B9">
            <w:pPr>
              <w:tabs>
                <w:tab w:val="left" w:pos="3600"/>
              </w:tabs>
              <w:jc w:val="center"/>
              <w:rPr>
                <w:sz w:val="18"/>
                <w:szCs w:val="18"/>
              </w:rPr>
            </w:pPr>
            <w:r>
              <w:rPr>
                <w:sz w:val="18"/>
                <w:szCs w:val="18"/>
              </w:rPr>
              <w:t>Внешние размеры</w:t>
            </w:r>
          </w:p>
        </w:tc>
      </w:tr>
      <w:tr w:rsidR="002926B9" w:rsidTr="00D643CC">
        <w:trPr>
          <w:trHeight w:val="20"/>
          <w:jc w:val="center"/>
        </w:trPr>
        <w:tc>
          <w:tcPr>
            <w:tcW w:w="2756" w:type="dxa"/>
            <w:vMerge w:val="restart"/>
            <w:vAlign w:val="center"/>
          </w:tcPr>
          <w:p w:rsidR="002926B9" w:rsidRDefault="002926B9" w:rsidP="002926B9">
            <w:pPr>
              <w:tabs>
                <w:tab w:val="left" w:pos="3600"/>
              </w:tabs>
              <w:jc w:val="center"/>
              <w:rPr>
                <w:sz w:val="18"/>
                <w:szCs w:val="18"/>
              </w:rPr>
            </w:pPr>
            <w:r>
              <w:rPr>
                <w:sz w:val="18"/>
                <w:szCs w:val="18"/>
              </w:rPr>
              <w:t>Крупнотоннажные контейнеры</w:t>
            </w:r>
          </w:p>
          <w:p w:rsidR="002926B9" w:rsidRPr="00BE6418" w:rsidRDefault="002926B9" w:rsidP="002926B9">
            <w:pPr>
              <w:tabs>
                <w:tab w:val="left" w:pos="3600"/>
              </w:tabs>
              <w:jc w:val="center"/>
              <w:rPr>
                <w:sz w:val="18"/>
                <w:szCs w:val="18"/>
              </w:rPr>
            </w:pPr>
            <w:r>
              <w:rPr>
                <w:sz w:val="18"/>
                <w:szCs w:val="18"/>
              </w:rPr>
              <w:t>длиной 20 футов типоразмера 1СС (22G1), цвет контейнеров по RAL 5017 (синий), логотип, знаки и маркировка по RAL 9016 (белый), массой брутто 30,48 тонн</w:t>
            </w:r>
          </w:p>
        </w:tc>
        <w:tc>
          <w:tcPr>
            <w:tcW w:w="2051" w:type="dxa"/>
            <w:vAlign w:val="center"/>
          </w:tcPr>
          <w:p w:rsidR="002926B9" w:rsidRPr="008B3C8B" w:rsidRDefault="002926B9" w:rsidP="002926B9">
            <w:pPr>
              <w:tabs>
                <w:tab w:val="left" w:pos="3600"/>
              </w:tabs>
              <w:jc w:val="center"/>
              <w:rPr>
                <w:sz w:val="18"/>
                <w:szCs w:val="18"/>
              </w:rPr>
            </w:pPr>
            <w:r>
              <w:rPr>
                <w:sz w:val="18"/>
                <w:szCs w:val="18"/>
              </w:rPr>
              <w:t>Длина, мм</w:t>
            </w:r>
          </w:p>
        </w:tc>
        <w:tc>
          <w:tcPr>
            <w:tcW w:w="2110" w:type="dxa"/>
            <w:vAlign w:val="center"/>
          </w:tcPr>
          <w:p w:rsidR="002926B9" w:rsidRPr="001C2AC7" w:rsidRDefault="002926B9" w:rsidP="002926B9">
            <w:pPr>
              <w:tabs>
                <w:tab w:val="left" w:pos="3600"/>
              </w:tabs>
              <w:jc w:val="center"/>
              <w:rPr>
                <w:sz w:val="18"/>
                <w:szCs w:val="18"/>
              </w:rPr>
            </w:pPr>
            <w:r>
              <w:rPr>
                <w:sz w:val="18"/>
                <w:szCs w:val="18"/>
              </w:rPr>
              <w:t>Высота, мм</w:t>
            </w:r>
          </w:p>
        </w:tc>
        <w:tc>
          <w:tcPr>
            <w:tcW w:w="2159" w:type="dxa"/>
            <w:vAlign w:val="center"/>
          </w:tcPr>
          <w:p w:rsidR="002926B9" w:rsidRPr="008B3C8B" w:rsidRDefault="002926B9" w:rsidP="002926B9">
            <w:pPr>
              <w:tabs>
                <w:tab w:val="left" w:pos="3600"/>
              </w:tabs>
              <w:jc w:val="center"/>
              <w:rPr>
                <w:sz w:val="18"/>
                <w:szCs w:val="18"/>
                <w:lang w:val="en-US"/>
              </w:rPr>
            </w:pPr>
            <w:r>
              <w:rPr>
                <w:sz w:val="18"/>
                <w:szCs w:val="18"/>
              </w:rPr>
              <w:t>Ширина, мм</w:t>
            </w:r>
          </w:p>
        </w:tc>
      </w:tr>
      <w:tr w:rsidR="002926B9" w:rsidTr="00D643CC">
        <w:trPr>
          <w:trHeight w:val="20"/>
          <w:jc w:val="center"/>
        </w:trPr>
        <w:tc>
          <w:tcPr>
            <w:tcW w:w="2756" w:type="dxa"/>
            <w:vMerge/>
            <w:vAlign w:val="center"/>
          </w:tcPr>
          <w:p w:rsidR="002926B9" w:rsidRPr="001C2AC7" w:rsidRDefault="002926B9" w:rsidP="002926B9">
            <w:pPr>
              <w:tabs>
                <w:tab w:val="left" w:pos="3600"/>
              </w:tabs>
              <w:jc w:val="center"/>
              <w:rPr>
                <w:sz w:val="18"/>
                <w:szCs w:val="18"/>
              </w:rPr>
            </w:pPr>
          </w:p>
        </w:tc>
        <w:tc>
          <w:tcPr>
            <w:tcW w:w="2051" w:type="dxa"/>
            <w:vAlign w:val="center"/>
          </w:tcPr>
          <w:p w:rsidR="002926B9" w:rsidRPr="008B3C8B" w:rsidRDefault="002926B9" w:rsidP="002926B9">
            <w:pPr>
              <w:tabs>
                <w:tab w:val="left" w:pos="3600"/>
              </w:tabs>
              <w:jc w:val="center"/>
              <w:rPr>
                <w:sz w:val="18"/>
                <w:szCs w:val="18"/>
                <w:lang w:val="en-US"/>
              </w:rPr>
            </w:pPr>
            <w:r>
              <w:rPr>
                <w:sz w:val="18"/>
                <w:szCs w:val="18"/>
                <w:lang w:val="en-US"/>
              </w:rPr>
              <w:t>6058</w:t>
            </w:r>
          </w:p>
        </w:tc>
        <w:tc>
          <w:tcPr>
            <w:tcW w:w="2110" w:type="dxa"/>
            <w:vAlign w:val="center"/>
          </w:tcPr>
          <w:p w:rsidR="002926B9" w:rsidRPr="008B3C8B" w:rsidRDefault="002926B9" w:rsidP="002926B9">
            <w:pPr>
              <w:tabs>
                <w:tab w:val="left" w:pos="3600"/>
              </w:tabs>
              <w:jc w:val="center"/>
              <w:rPr>
                <w:sz w:val="18"/>
                <w:szCs w:val="18"/>
                <w:lang w:val="en-US"/>
              </w:rPr>
            </w:pPr>
            <w:r>
              <w:rPr>
                <w:sz w:val="18"/>
                <w:szCs w:val="18"/>
                <w:lang w:val="en-US"/>
              </w:rPr>
              <w:t>2591</w:t>
            </w:r>
          </w:p>
        </w:tc>
        <w:tc>
          <w:tcPr>
            <w:tcW w:w="2159" w:type="dxa"/>
            <w:vAlign w:val="center"/>
          </w:tcPr>
          <w:p w:rsidR="002926B9" w:rsidRPr="008B3C8B" w:rsidRDefault="002926B9" w:rsidP="002926B9">
            <w:pPr>
              <w:tabs>
                <w:tab w:val="left" w:pos="3600"/>
              </w:tabs>
              <w:jc w:val="center"/>
              <w:rPr>
                <w:sz w:val="18"/>
                <w:szCs w:val="18"/>
                <w:lang w:val="en-US"/>
              </w:rPr>
            </w:pPr>
            <w:r>
              <w:rPr>
                <w:sz w:val="18"/>
                <w:szCs w:val="18"/>
                <w:lang w:val="en-US"/>
              </w:rPr>
              <w:t>2438</w:t>
            </w:r>
          </w:p>
        </w:tc>
      </w:tr>
      <w:tr w:rsidR="002926B9" w:rsidTr="00D643CC">
        <w:trPr>
          <w:trHeight w:val="20"/>
          <w:jc w:val="center"/>
        </w:trPr>
        <w:tc>
          <w:tcPr>
            <w:tcW w:w="2756" w:type="dxa"/>
            <w:vMerge/>
            <w:vAlign w:val="center"/>
          </w:tcPr>
          <w:p w:rsidR="002926B9" w:rsidRPr="008B3C8B" w:rsidRDefault="002926B9" w:rsidP="002926B9">
            <w:pPr>
              <w:tabs>
                <w:tab w:val="left" w:pos="3600"/>
              </w:tabs>
              <w:jc w:val="center"/>
              <w:rPr>
                <w:sz w:val="18"/>
                <w:szCs w:val="18"/>
              </w:rPr>
            </w:pPr>
          </w:p>
        </w:tc>
        <w:tc>
          <w:tcPr>
            <w:tcW w:w="6320" w:type="dxa"/>
            <w:gridSpan w:val="3"/>
            <w:vAlign w:val="center"/>
          </w:tcPr>
          <w:p w:rsidR="002926B9" w:rsidRPr="00534C87" w:rsidRDefault="002926B9" w:rsidP="002926B9">
            <w:pPr>
              <w:tabs>
                <w:tab w:val="left" w:pos="3600"/>
              </w:tabs>
              <w:jc w:val="center"/>
              <w:rPr>
                <w:sz w:val="18"/>
                <w:szCs w:val="18"/>
              </w:rPr>
            </w:pPr>
            <w:r>
              <w:rPr>
                <w:sz w:val="18"/>
                <w:szCs w:val="18"/>
              </w:rPr>
              <w:t>Внутренние размеры, не менее</w:t>
            </w:r>
          </w:p>
        </w:tc>
      </w:tr>
      <w:tr w:rsidR="002926B9" w:rsidTr="00D643CC">
        <w:trPr>
          <w:trHeight w:val="20"/>
          <w:jc w:val="center"/>
        </w:trPr>
        <w:tc>
          <w:tcPr>
            <w:tcW w:w="2756" w:type="dxa"/>
            <w:vMerge/>
            <w:vAlign w:val="center"/>
          </w:tcPr>
          <w:p w:rsidR="002926B9" w:rsidRPr="008B3C8B" w:rsidRDefault="002926B9" w:rsidP="002926B9">
            <w:pPr>
              <w:tabs>
                <w:tab w:val="left" w:pos="3600"/>
              </w:tabs>
              <w:jc w:val="center"/>
              <w:rPr>
                <w:sz w:val="18"/>
                <w:szCs w:val="18"/>
              </w:rPr>
            </w:pPr>
          </w:p>
        </w:tc>
        <w:tc>
          <w:tcPr>
            <w:tcW w:w="2051" w:type="dxa"/>
            <w:vAlign w:val="center"/>
          </w:tcPr>
          <w:p w:rsidR="002926B9" w:rsidRPr="008B3C8B" w:rsidRDefault="002926B9" w:rsidP="002926B9">
            <w:pPr>
              <w:tabs>
                <w:tab w:val="left" w:pos="3600"/>
              </w:tabs>
              <w:jc w:val="center"/>
              <w:rPr>
                <w:sz w:val="18"/>
                <w:szCs w:val="18"/>
              </w:rPr>
            </w:pPr>
            <w:r>
              <w:rPr>
                <w:sz w:val="18"/>
                <w:szCs w:val="18"/>
              </w:rPr>
              <w:t>Длина, мм</w:t>
            </w:r>
          </w:p>
        </w:tc>
        <w:tc>
          <w:tcPr>
            <w:tcW w:w="2110" w:type="dxa"/>
            <w:vAlign w:val="center"/>
          </w:tcPr>
          <w:p w:rsidR="002926B9" w:rsidRPr="001C2AC7" w:rsidRDefault="002926B9" w:rsidP="002926B9">
            <w:pPr>
              <w:tabs>
                <w:tab w:val="left" w:pos="3600"/>
              </w:tabs>
              <w:jc w:val="center"/>
              <w:rPr>
                <w:sz w:val="18"/>
                <w:szCs w:val="18"/>
              </w:rPr>
            </w:pPr>
            <w:r>
              <w:rPr>
                <w:sz w:val="18"/>
                <w:szCs w:val="18"/>
              </w:rPr>
              <w:t>Высота, мм</w:t>
            </w:r>
          </w:p>
        </w:tc>
        <w:tc>
          <w:tcPr>
            <w:tcW w:w="2159" w:type="dxa"/>
            <w:vAlign w:val="center"/>
          </w:tcPr>
          <w:p w:rsidR="002926B9" w:rsidRPr="00534C87" w:rsidRDefault="002926B9" w:rsidP="002926B9">
            <w:pPr>
              <w:tabs>
                <w:tab w:val="left" w:pos="3600"/>
              </w:tabs>
              <w:jc w:val="center"/>
              <w:rPr>
                <w:sz w:val="18"/>
                <w:szCs w:val="18"/>
              </w:rPr>
            </w:pPr>
            <w:r>
              <w:rPr>
                <w:sz w:val="18"/>
                <w:szCs w:val="18"/>
              </w:rPr>
              <w:t>Ширина, мм</w:t>
            </w:r>
          </w:p>
        </w:tc>
      </w:tr>
      <w:tr w:rsidR="002926B9" w:rsidTr="00D643CC">
        <w:trPr>
          <w:trHeight w:val="20"/>
          <w:jc w:val="center"/>
        </w:trPr>
        <w:tc>
          <w:tcPr>
            <w:tcW w:w="2756" w:type="dxa"/>
            <w:vMerge/>
            <w:vAlign w:val="center"/>
          </w:tcPr>
          <w:p w:rsidR="002926B9" w:rsidRPr="008B3C8B" w:rsidRDefault="002926B9" w:rsidP="002926B9">
            <w:pPr>
              <w:tabs>
                <w:tab w:val="left" w:pos="3600"/>
              </w:tabs>
              <w:jc w:val="center"/>
              <w:rPr>
                <w:sz w:val="18"/>
                <w:szCs w:val="18"/>
              </w:rPr>
            </w:pPr>
          </w:p>
        </w:tc>
        <w:tc>
          <w:tcPr>
            <w:tcW w:w="2051" w:type="dxa"/>
            <w:vAlign w:val="center"/>
          </w:tcPr>
          <w:p w:rsidR="002926B9" w:rsidRPr="00534C87" w:rsidRDefault="002926B9" w:rsidP="002926B9">
            <w:pPr>
              <w:tabs>
                <w:tab w:val="left" w:pos="3600"/>
              </w:tabs>
              <w:jc w:val="center"/>
              <w:rPr>
                <w:sz w:val="18"/>
                <w:szCs w:val="18"/>
              </w:rPr>
            </w:pPr>
            <w:r>
              <w:rPr>
                <w:sz w:val="18"/>
                <w:szCs w:val="18"/>
              </w:rPr>
              <w:t>5895</w:t>
            </w:r>
          </w:p>
        </w:tc>
        <w:tc>
          <w:tcPr>
            <w:tcW w:w="2110" w:type="dxa"/>
            <w:vAlign w:val="center"/>
          </w:tcPr>
          <w:p w:rsidR="002926B9" w:rsidRPr="00534C87" w:rsidRDefault="002926B9" w:rsidP="002926B9">
            <w:pPr>
              <w:tabs>
                <w:tab w:val="left" w:pos="3600"/>
              </w:tabs>
              <w:jc w:val="center"/>
              <w:rPr>
                <w:sz w:val="18"/>
                <w:szCs w:val="18"/>
              </w:rPr>
            </w:pPr>
            <w:r>
              <w:rPr>
                <w:sz w:val="18"/>
                <w:szCs w:val="18"/>
              </w:rPr>
              <w:t>2390</w:t>
            </w:r>
          </w:p>
        </w:tc>
        <w:tc>
          <w:tcPr>
            <w:tcW w:w="2159" w:type="dxa"/>
            <w:vAlign w:val="center"/>
          </w:tcPr>
          <w:p w:rsidR="002926B9" w:rsidRPr="00534C87" w:rsidRDefault="002926B9" w:rsidP="002926B9">
            <w:pPr>
              <w:tabs>
                <w:tab w:val="left" w:pos="3600"/>
              </w:tabs>
              <w:jc w:val="center"/>
              <w:rPr>
                <w:sz w:val="18"/>
                <w:szCs w:val="18"/>
              </w:rPr>
            </w:pPr>
            <w:r>
              <w:rPr>
                <w:sz w:val="18"/>
                <w:szCs w:val="18"/>
              </w:rPr>
              <w:t>2350</w:t>
            </w:r>
          </w:p>
        </w:tc>
      </w:tr>
    </w:tbl>
    <w:p w:rsidR="002926B9" w:rsidRDefault="002926B9" w:rsidP="002926B9">
      <w:pPr>
        <w:ind w:firstLine="709"/>
        <w:jc w:val="both"/>
        <w:rPr>
          <w:sz w:val="28"/>
          <w:szCs w:val="28"/>
          <w:u w:val="single"/>
        </w:rPr>
      </w:pPr>
    </w:p>
    <w:p w:rsidR="002926B9" w:rsidRDefault="002926B9" w:rsidP="002926B9">
      <w:pPr>
        <w:ind w:firstLine="709"/>
        <w:jc w:val="both"/>
        <w:rPr>
          <w:sz w:val="28"/>
          <w:szCs w:val="28"/>
          <w:u w:val="single"/>
        </w:rPr>
      </w:pPr>
      <w:r>
        <w:rPr>
          <w:sz w:val="28"/>
          <w:szCs w:val="28"/>
          <w:u w:val="single"/>
        </w:rPr>
        <w:t xml:space="preserve">Лоты №№ </w:t>
      </w:r>
      <w:r w:rsidR="00867DBB">
        <w:rPr>
          <w:sz w:val="28"/>
          <w:szCs w:val="28"/>
          <w:u w:val="single"/>
        </w:rPr>
        <w:t>8</w:t>
      </w:r>
      <w:r>
        <w:rPr>
          <w:sz w:val="28"/>
          <w:szCs w:val="28"/>
          <w:u w:val="single"/>
        </w:rPr>
        <w:t xml:space="preserve"> - </w:t>
      </w:r>
      <w:r w:rsidR="00867DBB">
        <w:rPr>
          <w:sz w:val="28"/>
          <w:szCs w:val="28"/>
          <w:u w:val="single"/>
        </w:rPr>
        <w:t>14</w:t>
      </w:r>
      <w:r>
        <w:rPr>
          <w:sz w:val="28"/>
          <w:szCs w:val="28"/>
          <w:u w:val="single"/>
        </w:rPr>
        <w:t>:</w:t>
      </w:r>
    </w:p>
    <w:p w:rsidR="002926B9" w:rsidRDefault="002926B9" w:rsidP="002926B9">
      <w:pPr>
        <w:ind w:firstLine="709"/>
        <w:jc w:val="both"/>
        <w:rPr>
          <w:sz w:val="28"/>
          <w:szCs w:val="28"/>
        </w:rPr>
      </w:pPr>
      <w:r>
        <w:rPr>
          <w:sz w:val="28"/>
          <w:szCs w:val="28"/>
        </w:rPr>
        <w:t xml:space="preserve">40-футовые типоразмер </w:t>
      </w:r>
      <w:r>
        <w:rPr>
          <w:sz w:val="28"/>
          <w:szCs w:val="28"/>
          <w:u w:val="single"/>
        </w:rPr>
        <w:t>45</w:t>
      </w:r>
      <w:r>
        <w:rPr>
          <w:sz w:val="28"/>
          <w:szCs w:val="28"/>
          <w:u w:val="single"/>
          <w:lang w:val="en-US"/>
        </w:rPr>
        <w:t>G</w:t>
      </w:r>
      <w:r>
        <w:rPr>
          <w:sz w:val="28"/>
          <w:szCs w:val="28"/>
          <w:u w:val="single"/>
        </w:rPr>
        <w:t>1</w:t>
      </w:r>
      <w:r>
        <w:rPr>
          <w:sz w:val="28"/>
          <w:szCs w:val="28"/>
        </w:rPr>
        <w:t xml:space="preserve"> (1ААА), масса брутто 30,48 тонн</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2178"/>
        <w:gridCol w:w="2241"/>
        <w:gridCol w:w="2293"/>
      </w:tblGrid>
      <w:tr w:rsidR="002926B9" w:rsidTr="00D643CC">
        <w:trPr>
          <w:trHeight w:val="20"/>
          <w:jc w:val="center"/>
        </w:trPr>
        <w:tc>
          <w:tcPr>
            <w:tcW w:w="2756" w:type="dxa"/>
            <w:vAlign w:val="center"/>
          </w:tcPr>
          <w:p w:rsidR="002926B9" w:rsidRDefault="002926B9" w:rsidP="002926B9">
            <w:pPr>
              <w:tabs>
                <w:tab w:val="left" w:pos="3600"/>
              </w:tabs>
              <w:jc w:val="center"/>
              <w:rPr>
                <w:sz w:val="18"/>
                <w:szCs w:val="18"/>
              </w:rPr>
            </w:pPr>
            <w:r>
              <w:rPr>
                <w:sz w:val="18"/>
                <w:szCs w:val="18"/>
              </w:rPr>
              <w:t>Наименование товара и его количество</w:t>
            </w:r>
          </w:p>
        </w:tc>
        <w:tc>
          <w:tcPr>
            <w:tcW w:w="6320" w:type="dxa"/>
            <w:gridSpan w:val="3"/>
            <w:vAlign w:val="center"/>
          </w:tcPr>
          <w:p w:rsidR="002926B9" w:rsidRPr="008B3C8B" w:rsidRDefault="002926B9" w:rsidP="002926B9">
            <w:pPr>
              <w:tabs>
                <w:tab w:val="left" w:pos="3600"/>
              </w:tabs>
              <w:jc w:val="center"/>
              <w:rPr>
                <w:sz w:val="18"/>
                <w:szCs w:val="18"/>
              </w:rPr>
            </w:pPr>
            <w:r>
              <w:rPr>
                <w:sz w:val="18"/>
                <w:szCs w:val="18"/>
              </w:rPr>
              <w:t>Внешние размеры</w:t>
            </w:r>
          </w:p>
        </w:tc>
      </w:tr>
      <w:tr w:rsidR="002926B9" w:rsidTr="00D643CC">
        <w:trPr>
          <w:trHeight w:val="20"/>
          <w:jc w:val="center"/>
        </w:trPr>
        <w:tc>
          <w:tcPr>
            <w:tcW w:w="2756" w:type="dxa"/>
            <w:vMerge w:val="restart"/>
            <w:vAlign w:val="center"/>
          </w:tcPr>
          <w:p w:rsidR="002926B9" w:rsidRDefault="002926B9" w:rsidP="002926B9">
            <w:pPr>
              <w:tabs>
                <w:tab w:val="left" w:pos="3600"/>
              </w:tabs>
              <w:jc w:val="center"/>
              <w:rPr>
                <w:sz w:val="18"/>
                <w:szCs w:val="18"/>
              </w:rPr>
            </w:pPr>
            <w:r>
              <w:rPr>
                <w:sz w:val="18"/>
                <w:szCs w:val="18"/>
              </w:rPr>
              <w:t>Крупнотоннажные контейнеры</w:t>
            </w:r>
          </w:p>
          <w:p w:rsidR="002926B9" w:rsidRPr="00BE6418" w:rsidRDefault="002926B9" w:rsidP="002926B9">
            <w:pPr>
              <w:tabs>
                <w:tab w:val="left" w:pos="3600"/>
              </w:tabs>
              <w:jc w:val="center"/>
              <w:rPr>
                <w:sz w:val="18"/>
                <w:szCs w:val="18"/>
              </w:rPr>
            </w:pPr>
            <w:r>
              <w:rPr>
                <w:sz w:val="18"/>
                <w:szCs w:val="18"/>
              </w:rPr>
              <w:t xml:space="preserve">длиной 40 футов типоразмера 1ААА (45G1), цвет контейнеров по RAL 5017 (синий), логотип, знаки и маркировка по RAL 9016 (белый), массой брутто 30,48 тонн </w:t>
            </w:r>
          </w:p>
        </w:tc>
        <w:tc>
          <w:tcPr>
            <w:tcW w:w="2051" w:type="dxa"/>
            <w:vAlign w:val="center"/>
          </w:tcPr>
          <w:p w:rsidR="002926B9" w:rsidRPr="008B3C8B" w:rsidRDefault="002926B9" w:rsidP="002926B9">
            <w:pPr>
              <w:tabs>
                <w:tab w:val="left" w:pos="3600"/>
              </w:tabs>
              <w:jc w:val="center"/>
              <w:rPr>
                <w:sz w:val="18"/>
                <w:szCs w:val="18"/>
              </w:rPr>
            </w:pPr>
            <w:r>
              <w:rPr>
                <w:sz w:val="18"/>
                <w:szCs w:val="18"/>
              </w:rPr>
              <w:t>Длина, мм</w:t>
            </w:r>
          </w:p>
        </w:tc>
        <w:tc>
          <w:tcPr>
            <w:tcW w:w="2110" w:type="dxa"/>
            <w:vAlign w:val="center"/>
          </w:tcPr>
          <w:p w:rsidR="002926B9" w:rsidRPr="001C2AC7" w:rsidRDefault="002926B9" w:rsidP="002926B9">
            <w:pPr>
              <w:tabs>
                <w:tab w:val="left" w:pos="3600"/>
              </w:tabs>
              <w:jc w:val="center"/>
              <w:rPr>
                <w:sz w:val="18"/>
                <w:szCs w:val="18"/>
              </w:rPr>
            </w:pPr>
            <w:r>
              <w:rPr>
                <w:sz w:val="18"/>
                <w:szCs w:val="18"/>
              </w:rPr>
              <w:t>Высота, мм</w:t>
            </w:r>
          </w:p>
        </w:tc>
        <w:tc>
          <w:tcPr>
            <w:tcW w:w="2159" w:type="dxa"/>
            <w:vAlign w:val="center"/>
          </w:tcPr>
          <w:p w:rsidR="002926B9" w:rsidRPr="008B3C8B" w:rsidRDefault="002926B9" w:rsidP="002926B9">
            <w:pPr>
              <w:tabs>
                <w:tab w:val="left" w:pos="3600"/>
              </w:tabs>
              <w:jc w:val="center"/>
              <w:rPr>
                <w:sz w:val="18"/>
                <w:szCs w:val="18"/>
                <w:lang w:val="en-US"/>
              </w:rPr>
            </w:pPr>
            <w:r>
              <w:rPr>
                <w:sz w:val="18"/>
                <w:szCs w:val="18"/>
              </w:rPr>
              <w:t>Ширина, мм</w:t>
            </w:r>
          </w:p>
        </w:tc>
      </w:tr>
      <w:tr w:rsidR="002926B9" w:rsidTr="00D643CC">
        <w:trPr>
          <w:trHeight w:val="20"/>
          <w:jc w:val="center"/>
        </w:trPr>
        <w:tc>
          <w:tcPr>
            <w:tcW w:w="2756" w:type="dxa"/>
            <w:vMerge/>
            <w:vAlign w:val="center"/>
          </w:tcPr>
          <w:p w:rsidR="002926B9" w:rsidRPr="001C2AC7" w:rsidRDefault="002926B9" w:rsidP="002926B9">
            <w:pPr>
              <w:tabs>
                <w:tab w:val="left" w:pos="3600"/>
              </w:tabs>
              <w:jc w:val="center"/>
              <w:rPr>
                <w:sz w:val="18"/>
                <w:szCs w:val="18"/>
              </w:rPr>
            </w:pPr>
          </w:p>
        </w:tc>
        <w:tc>
          <w:tcPr>
            <w:tcW w:w="2051" w:type="dxa"/>
            <w:vAlign w:val="center"/>
          </w:tcPr>
          <w:p w:rsidR="002926B9" w:rsidRPr="008B3C8B" w:rsidRDefault="002926B9" w:rsidP="002926B9">
            <w:pPr>
              <w:tabs>
                <w:tab w:val="left" w:pos="3600"/>
              </w:tabs>
              <w:jc w:val="center"/>
              <w:rPr>
                <w:sz w:val="18"/>
                <w:szCs w:val="18"/>
                <w:lang w:val="en-US"/>
              </w:rPr>
            </w:pPr>
            <w:r>
              <w:rPr>
                <w:sz w:val="18"/>
                <w:szCs w:val="18"/>
                <w:lang w:val="en-US"/>
              </w:rPr>
              <w:t>12192</w:t>
            </w:r>
          </w:p>
        </w:tc>
        <w:tc>
          <w:tcPr>
            <w:tcW w:w="2110" w:type="dxa"/>
            <w:vAlign w:val="center"/>
          </w:tcPr>
          <w:p w:rsidR="002926B9" w:rsidRPr="008B3C8B" w:rsidRDefault="002926B9" w:rsidP="002926B9">
            <w:pPr>
              <w:tabs>
                <w:tab w:val="left" w:pos="3600"/>
              </w:tabs>
              <w:jc w:val="center"/>
              <w:rPr>
                <w:sz w:val="18"/>
                <w:szCs w:val="18"/>
                <w:lang w:val="en-US"/>
              </w:rPr>
            </w:pPr>
            <w:r>
              <w:rPr>
                <w:sz w:val="18"/>
                <w:szCs w:val="18"/>
                <w:lang w:val="en-US"/>
              </w:rPr>
              <w:t>2896</w:t>
            </w:r>
          </w:p>
        </w:tc>
        <w:tc>
          <w:tcPr>
            <w:tcW w:w="2159" w:type="dxa"/>
            <w:vAlign w:val="center"/>
          </w:tcPr>
          <w:p w:rsidR="002926B9" w:rsidRPr="008B3C8B" w:rsidRDefault="002926B9" w:rsidP="002926B9">
            <w:pPr>
              <w:tabs>
                <w:tab w:val="left" w:pos="3600"/>
              </w:tabs>
              <w:jc w:val="center"/>
              <w:rPr>
                <w:sz w:val="18"/>
                <w:szCs w:val="18"/>
                <w:lang w:val="en-US"/>
              </w:rPr>
            </w:pPr>
            <w:r>
              <w:rPr>
                <w:sz w:val="18"/>
                <w:szCs w:val="18"/>
                <w:lang w:val="en-US"/>
              </w:rPr>
              <w:t>2438</w:t>
            </w:r>
          </w:p>
        </w:tc>
      </w:tr>
      <w:tr w:rsidR="002926B9" w:rsidTr="00D643CC">
        <w:trPr>
          <w:trHeight w:val="20"/>
          <w:jc w:val="center"/>
        </w:trPr>
        <w:tc>
          <w:tcPr>
            <w:tcW w:w="2756" w:type="dxa"/>
            <w:vMerge/>
            <w:vAlign w:val="center"/>
          </w:tcPr>
          <w:p w:rsidR="002926B9" w:rsidRPr="008B3C8B" w:rsidRDefault="002926B9" w:rsidP="002926B9">
            <w:pPr>
              <w:tabs>
                <w:tab w:val="left" w:pos="3600"/>
              </w:tabs>
              <w:jc w:val="center"/>
              <w:rPr>
                <w:sz w:val="18"/>
                <w:szCs w:val="18"/>
              </w:rPr>
            </w:pPr>
          </w:p>
        </w:tc>
        <w:tc>
          <w:tcPr>
            <w:tcW w:w="6320" w:type="dxa"/>
            <w:gridSpan w:val="3"/>
            <w:vAlign w:val="center"/>
          </w:tcPr>
          <w:p w:rsidR="002926B9" w:rsidRPr="00534C87" w:rsidRDefault="002926B9" w:rsidP="002926B9">
            <w:pPr>
              <w:tabs>
                <w:tab w:val="left" w:pos="3600"/>
              </w:tabs>
              <w:jc w:val="center"/>
              <w:rPr>
                <w:sz w:val="18"/>
                <w:szCs w:val="18"/>
              </w:rPr>
            </w:pPr>
            <w:r>
              <w:rPr>
                <w:sz w:val="18"/>
                <w:szCs w:val="18"/>
              </w:rPr>
              <w:t>Внутренние размеры, не менее</w:t>
            </w:r>
          </w:p>
        </w:tc>
      </w:tr>
      <w:tr w:rsidR="002926B9" w:rsidTr="00D643CC">
        <w:trPr>
          <w:trHeight w:val="20"/>
          <w:jc w:val="center"/>
        </w:trPr>
        <w:tc>
          <w:tcPr>
            <w:tcW w:w="2756" w:type="dxa"/>
            <w:vMerge/>
            <w:vAlign w:val="center"/>
          </w:tcPr>
          <w:p w:rsidR="002926B9" w:rsidRPr="008B3C8B" w:rsidRDefault="002926B9" w:rsidP="002926B9">
            <w:pPr>
              <w:tabs>
                <w:tab w:val="left" w:pos="3600"/>
              </w:tabs>
              <w:jc w:val="center"/>
              <w:rPr>
                <w:sz w:val="18"/>
                <w:szCs w:val="18"/>
              </w:rPr>
            </w:pPr>
          </w:p>
        </w:tc>
        <w:tc>
          <w:tcPr>
            <w:tcW w:w="2051" w:type="dxa"/>
            <w:vAlign w:val="center"/>
          </w:tcPr>
          <w:p w:rsidR="002926B9" w:rsidRPr="008B3C8B" w:rsidRDefault="002926B9" w:rsidP="002926B9">
            <w:pPr>
              <w:tabs>
                <w:tab w:val="left" w:pos="3600"/>
              </w:tabs>
              <w:jc w:val="center"/>
              <w:rPr>
                <w:sz w:val="18"/>
                <w:szCs w:val="18"/>
              </w:rPr>
            </w:pPr>
            <w:r>
              <w:rPr>
                <w:sz w:val="18"/>
                <w:szCs w:val="18"/>
              </w:rPr>
              <w:t>Длина, мм</w:t>
            </w:r>
          </w:p>
        </w:tc>
        <w:tc>
          <w:tcPr>
            <w:tcW w:w="2110" w:type="dxa"/>
            <w:vAlign w:val="center"/>
          </w:tcPr>
          <w:p w:rsidR="002926B9" w:rsidRPr="001C2AC7" w:rsidRDefault="002926B9" w:rsidP="002926B9">
            <w:pPr>
              <w:tabs>
                <w:tab w:val="left" w:pos="3600"/>
              </w:tabs>
              <w:jc w:val="center"/>
              <w:rPr>
                <w:sz w:val="18"/>
                <w:szCs w:val="18"/>
              </w:rPr>
            </w:pPr>
            <w:r>
              <w:rPr>
                <w:sz w:val="18"/>
                <w:szCs w:val="18"/>
              </w:rPr>
              <w:t>Высота, мм</w:t>
            </w:r>
          </w:p>
        </w:tc>
        <w:tc>
          <w:tcPr>
            <w:tcW w:w="2159" w:type="dxa"/>
            <w:vAlign w:val="center"/>
          </w:tcPr>
          <w:p w:rsidR="002926B9" w:rsidRPr="00534C87" w:rsidRDefault="002926B9" w:rsidP="002926B9">
            <w:pPr>
              <w:tabs>
                <w:tab w:val="left" w:pos="3600"/>
              </w:tabs>
              <w:jc w:val="center"/>
              <w:rPr>
                <w:sz w:val="18"/>
                <w:szCs w:val="18"/>
              </w:rPr>
            </w:pPr>
            <w:r>
              <w:rPr>
                <w:sz w:val="18"/>
                <w:szCs w:val="18"/>
              </w:rPr>
              <w:t>Ширина, мм</w:t>
            </w:r>
          </w:p>
        </w:tc>
      </w:tr>
      <w:tr w:rsidR="002926B9" w:rsidTr="00D643CC">
        <w:trPr>
          <w:trHeight w:val="20"/>
          <w:jc w:val="center"/>
        </w:trPr>
        <w:tc>
          <w:tcPr>
            <w:tcW w:w="2756" w:type="dxa"/>
            <w:vMerge/>
            <w:vAlign w:val="center"/>
          </w:tcPr>
          <w:p w:rsidR="002926B9" w:rsidRPr="008B3C8B" w:rsidRDefault="002926B9" w:rsidP="002926B9">
            <w:pPr>
              <w:tabs>
                <w:tab w:val="left" w:pos="3600"/>
              </w:tabs>
              <w:jc w:val="center"/>
              <w:rPr>
                <w:sz w:val="18"/>
                <w:szCs w:val="18"/>
              </w:rPr>
            </w:pPr>
          </w:p>
        </w:tc>
        <w:tc>
          <w:tcPr>
            <w:tcW w:w="2051" w:type="dxa"/>
            <w:vAlign w:val="center"/>
          </w:tcPr>
          <w:p w:rsidR="002926B9" w:rsidRPr="00534C87" w:rsidRDefault="002926B9" w:rsidP="002926B9">
            <w:pPr>
              <w:tabs>
                <w:tab w:val="left" w:pos="3600"/>
              </w:tabs>
              <w:jc w:val="center"/>
              <w:rPr>
                <w:sz w:val="18"/>
                <w:szCs w:val="18"/>
              </w:rPr>
            </w:pPr>
            <w:r>
              <w:rPr>
                <w:sz w:val="18"/>
                <w:szCs w:val="18"/>
              </w:rPr>
              <w:t>12032</w:t>
            </w:r>
          </w:p>
        </w:tc>
        <w:tc>
          <w:tcPr>
            <w:tcW w:w="2110" w:type="dxa"/>
            <w:vAlign w:val="center"/>
          </w:tcPr>
          <w:p w:rsidR="002926B9" w:rsidRPr="00534C87" w:rsidRDefault="002926B9" w:rsidP="002926B9">
            <w:pPr>
              <w:tabs>
                <w:tab w:val="left" w:pos="3600"/>
              </w:tabs>
              <w:jc w:val="center"/>
              <w:rPr>
                <w:sz w:val="18"/>
                <w:szCs w:val="18"/>
              </w:rPr>
            </w:pPr>
            <w:r>
              <w:rPr>
                <w:sz w:val="18"/>
                <w:szCs w:val="18"/>
              </w:rPr>
              <w:t>2695</w:t>
            </w:r>
          </w:p>
        </w:tc>
        <w:tc>
          <w:tcPr>
            <w:tcW w:w="2159" w:type="dxa"/>
            <w:vAlign w:val="center"/>
          </w:tcPr>
          <w:p w:rsidR="002926B9" w:rsidRPr="00534C87" w:rsidRDefault="002926B9" w:rsidP="002926B9">
            <w:pPr>
              <w:tabs>
                <w:tab w:val="left" w:pos="3600"/>
              </w:tabs>
              <w:jc w:val="center"/>
              <w:rPr>
                <w:sz w:val="18"/>
                <w:szCs w:val="18"/>
              </w:rPr>
            </w:pPr>
            <w:r>
              <w:rPr>
                <w:sz w:val="18"/>
                <w:szCs w:val="18"/>
              </w:rPr>
              <w:t>2352</w:t>
            </w:r>
          </w:p>
        </w:tc>
      </w:tr>
    </w:tbl>
    <w:p w:rsidR="002926B9" w:rsidRDefault="002926B9" w:rsidP="002926B9">
      <w:pPr>
        <w:ind w:firstLine="709"/>
        <w:jc w:val="both"/>
        <w:rPr>
          <w:sz w:val="28"/>
          <w:szCs w:val="28"/>
          <w:u w:val="single"/>
        </w:rPr>
      </w:pPr>
    </w:p>
    <w:p w:rsidR="002926B9" w:rsidRPr="000E2555" w:rsidRDefault="002926B9" w:rsidP="002926B9">
      <w:pPr>
        <w:ind w:firstLine="709"/>
        <w:jc w:val="both"/>
        <w:rPr>
          <w:sz w:val="28"/>
        </w:rPr>
      </w:pPr>
      <w:r>
        <w:rPr>
          <w:sz w:val="28"/>
          <w:szCs w:val="28"/>
        </w:rPr>
        <w:t>4.1.3. Цена</w:t>
      </w:r>
      <w:r>
        <w:rPr>
          <w:sz w:val="28"/>
        </w:rPr>
        <w:t xml:space="preserve"> договора</w:t>
      </w:r>
      <w:r>
        <w:rPr>
          <w:sz w:val="28"/>
          <w:szCs w:val="28"/>
        </w:rPr>
        <w:t xml:space="preserve"> по лоту, указываемая Поставщиком в Финансово-коммерческом предложении, не должна превышать начальную (максимальную) цену договора, указанную в пункте  в пункте 5 Информационной карты, и должна учитывать все возможные расходы Поставщика, в том числе  расходы на изготовление Товара, доставку Товара в место технической инспекции и осмотра изготовленных контейнеров, в место поставки, </w:t>
      </w:r>
      <w:r w:rsidR="002A58AF" w:rsidRPr="002A58AF">
        <w:rPr>
          <w:sz w:val="28"/>
          <w:szCs w:val="28"/>
        </w:rPr>
        <w:t>стоимость хранения изготовленных контейнеров в течение срока, указанного претендентом в Финансово-коммерческом предложении</w:t>
      </w:r>
      <w:r w:rsidR="002A58AF">
        <w:rPr>
          <w:sz w:val="28"/>
          <w:szCs w:val="28"/>
        </w:rPr>
        <w:t xml:space="preserve">, </w:t>
      </w:r>
      <w:r>
        <w:rPr>
          <w:bCs/>
          <w:sz w:val="28"/>
          <w:szCs w:val="28"/>
        </w:rPr>
        <w:t>стоимость оформления сертификата</w:t>
      </w:r>
      <w:r>
        <w:rPr>
          <w:sz w:val="28"/>
          <w:szCs w:val="28"/>
        </w:rPr>
        <w:t xml:space="preserve"> </w:t>
      </w:r>
      <w:r>
        <w:rPr>
          <w:sz w:val="28"/>
          <w:szCs w:val="28"/>
        </w:rPr>
        <w:lastRenderedPageBreak/>
        <w:t>классификационного общества члена Международной Ассоциации Классификационных Обществ (МАКО)</w:t>
      </w:r>
      <w:r>
        <w:rPr>
          <w:bCs/>
          <w:sz w:val="28"/>
          <w:szCs w:val="28"/>
        </w:rPr>
        <w:t xml:space="preserve">, расходы по нанесению на Товар логотипа  Заказчика,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w:t>
      </w:r>
      <w:r>
        <w:rPr>
          <w:bCs/>
          <w:sz w:val="28"/>
          <w:szCs w:val="28"/>
          <w:lang w:val="en-US"/>
        </w:rPr>
        <w:t>RUTKRU</w:t>
      </w:r>
      <w:r>
        <w:rPr>
          <w:bCs/>
          <w:sz w:val="28"/>
          <w:szCs w:val="28"/>
        </w:rPr>
        <w:t xml:space="preserve">», а также серийного (инвентарного) номера контейнера, стоимость гарантии </w:t>
      </w:r>
      <w:r>
        <w:rPr>
          <w:sz w:val="28"/>
          <w:szCs w:val="28"/>
        </w:rPr>
        <w:t>и всех видов налогов, кроме НДС, а также прочие расходы, связанные с поставкой Товара.</w:t>
      </w:r>
    </w:p>
    <w:p w:rsidR="002926B9" w:rsidRDefault="002926B9" w:rsidP="002926B9">
      <w:pPr>
        <w:pStyle w:val="afff1"/>
        <w:rPr>
          <w:rFonts w:eastAsia="MS Mincho"/>
          <w:b/>
          <w:i/>
        </w:rPr>
      </w:pPr>
      <w:r>
        <w:rPr>
          <w:rFonts w:eastAsia="MS Mincho"/>
        </w:rPr>
        <w:t>4.1.4. Товар должен соответствовать требованиям Международной конвенции по безопасным контейнерам и Таможенной конвенции 1972 года с последующими поправками. Окраска внешних поверхностей контейнера  выполняется в синем цвете (по цветовому стандарту RAL - RAL5017 или эквивалент), с нанесением инвентарных номеров, фирменного логотипа Заказчика на боковых стенках контейнера (размеры и форма логотипа будут представлены Заказчиком дополнительно при заключении договора с Победителем), знаков, маркировки, инвентарных номеров Заказчика белым цветом (по цветовому стандарту RAL - RAL9016 или эквивалент) в соответствии с международным стандартом ИСО 6346:1995 «Контейнеры грузовые. Кодирование</w:t>
      </w:r>
      <w:r>
        <w:rPr>
          <w:rFonts w:eastAsia="MS Mincho"/>
          <w:lang w:val="en-US"/>
        </w:rPr>
        <w:t xml:space="preserve">, </w:t>
      </w:r>
      <w:r>
        <w:rPr>
          <w:rFonts w:eastAsia="MS Mincho"/>
        </w:rPr>
        <w:t>идентификация</w:t>
      </w:r>
      <w:r>
        <w:rPr>
          <w:rFonts w:eastAsia="MS Mincho"/>
          <w:lang w:val="en-US"/>
        </w:rPr>
        <w:t xml:space="preserve"> </w:t>
      </w:r>
      <w:r>
        <w:rPr>
          <w:rFonts w:eastAsia="MS Mincho"/>
        </w:rPr>
        <w:t>и</w:t>
      </w:r>
      <w:r>
        <w:rPr>
          <w:rFonts w:eastAsia="MS Mincho"/>
          <w:lang w:val="en-US"/>
        </w:rPr>
        <w:t xml:space="preserve"> </w:t>
      </w:r>
      <w:r>
        <w:rPr>
          <w:rFonts w:eastAsia="MS Mincho"/>
        </w:rPr>
        <w:t>маркировка</w:t>
      </w:r>
      <w:r>
        <w:rPr>
          <w:rFonts w:eastAsia="MS Mincho"/>
          <w:lang w:val="en-US"/>
        </w:rPr>
        <w:t xml:space="preserve">» (ISO 6346:1995 «Freight containers - Coding, identification and marking») </w:t>
      </w:r>
      <w:r>
        <w:rPr>
          <w:rFonts w:eastAsia="MS Mincho"/>
        </w:rPr>
        <w:t>стандартом</w:t>
      </w:r>
      <w:r>
        <w:rPr>
          <w:rFonts w:eastAsia="MS Mincho"/>
          <w:lang w:val="en-US"/>
        </w:rPr>
        <w:t xml:space="preserve"> Freight containers. </w:t>
      </w:r>
      <w:r>
        <w:rPr>
          <w:rFonts w:eastAsia="MS Mincho"/>
        </w:rPr>
        <w:t>Coding, identification and marking ISO6346. На табличке КБК наносится информация о программе непрерывного освидетельствования контейнеров по форме: «АСЕР 001/06 RU TKRU».</w:t>
      </w:r>
    </w:p>
    <w:p w:rsidR="002926B9" w:rsidRDefault="002926B9" w:rsidP="002926B9">
      <w:pPr>
        <w:pStyle w:val="af8"/>
        <w:rPr>
          <w:sz w:val="28"/>
          <w:szCs w:val="28"/>
        </w:rPr>
      </w:pPr>
      <w:r>
        <w:rPr>
          <w:sz w:val="28"/>
          <w:szCs w:val="28"/>
        </w:rPr>
        <w:t>4.1.5. Технические требования к контейнерам</w:t>
      </w:r>
      <w:r>
        <w:t xml:space="preserve"> </w:t>
      </w:r>
      <w:r>
        <w:rPr>
          <w:sz w:val="28"/>
          <w:szCs w:val="28"/>
        </w:rPr>
        <w:t>по каждому из лотов:</w:t>
      </w:r>
    </w:p>
    <w:p w:rsidR="002926B9" w:rsidRPr="000E2555" w:rsidRDefault="002926B9" w:rsidP="002926B9">
      <w:pPr>
        <w:pStyle w:val="af8"/>
        <w:rPr>
          <w:sz w:val="28"/>
          <w:szCs w:val="28"/>
        </w:rPr>
      </w:pPr>
      <w:r>
        <w:rPr>
          <w:sz w:val="28"/>
          <w:szCs w:val="28"/>
        </w:rPr>
        <w:t>- все анкерные оцинкованные болты на рабочей (правой) двери должны быть с полукруглой головкой (типа SL-14/4 или эквивалент);</w:t>
      </w:r>
    </w:p>
    <w:p w:rsidR="002926B9" w:rsidRDefault="002926B9" w:rsidP="002926B9">
      <w:pPr>
        <w:pStyle w:val="af8"/>
        <w:rPr>
          <w:sz w:val="28"/>
          <w:szCs w:val="28"/>
        </w:rPr>
      </w:pPr>
      <w:r>
        <w:rPr>
          <w:sz w:val="28"/>
          <w:szCs w:val="28"/>
        </w:rPr>
        <w:t xml:space="preserve">- ровный пол из влагостойкой фанеры (применяемой для контейнеров) толщиной не менее 28 мм, без порогов в стыке с продольной балкой (фото №1); </w:t>
      </w:r>
    </w:p>
    <w:p w:rsidR="002926B9" w:rsidRDefault="002926B9" w:rsidP="002926B9">
      <w:pPr>
        <w:pStyle w:val="af8"/>
        <w:rPr>
          <w:sz w:val="28"/>
          <w:szCs w:val="28"/>
        </w:rPr>
      </w:pPr>
      <w:r>
        <w:rPr>
          <w:sz w:val="28"/>
          <w:szCs w:val="28"/>
        </w:rPr>
        <w:t xml:space="preserve">- усиленные точки для крепления груза (скобы) внутри контейнера, выдерживающих расчетную нагрузку не менее 1500 кг; </w:t>
      </w:r>
    </w:p>
    <w:p w:rsidR="002926B9" w:rsidRDefault="002926B9" w:rsidP="002926B9">
      <w:pPr>
        <w:pStyle w:val="af8"/>
        <w:rPr>
          <w:sz w:val="28"/>
          <w:szCs w:val="28"/>
        </w:rPr>
      </w:pPr>
      <w:r>
        <w:rPr>
          <w:sz w:val="28"/>
          <w:szCs w:val="28"/>
        </w:rPr>
        <w:t>- толщина металла боковых панелей не менее 1,5 мм, крыши не менее 2,0 мм;</w:t>
      </w:r>
    </w:p>
    <w:p w:rsidR="002926B9" w:rsidRDefault="002926B9" w:rsidP="002926B9">
      <w:pPr>
        <w:pStyle w:val="af8"/>
        <w:rPr>
          <w:sz w:val="28"/>
          <w:szCs w:val="28"/>
        </w:rPr>
      </w:pPr>
      <w:r>
        <w:rPr>
          <w:sz w:val="28"/>
          <w:szCs w:val="28"/>
        </w:rPr>
        <w:t xml:space="preserve">- на рабочей двери устанавливаются две накладки, усиленные ребрами жесткости, накладка заходит в рамку на нерабочей двери (фото № 2);    </w:t>
      </w:r>
    </w:p>
    <w:p w:rsidR="002926B9" w:rsidRDefault="002926B9" w:rsidP="002926B9">
      <w:pPr>
        <w:pStyle w:val="af8"/>
        <w:rPr>
          <w:sz w:val="28"/>
          <w:szCs w:val="28"/>
        </w:rPr>
      </w:pPr>
      <w:r>
        <w:rPr>
          <w:sz w:val="28"/>
          <w:szCs w:val="28"/>
        </w:rPr>
        <w:t>- наличие паза для ограждения щитами задней стенки контейнера (дверей) глубиной до места установки щита – 110 мм (фото №3), ширина паза для установки щита – 55 мм (фото №4);</w:t>
      </w:r>
    </w:p>
    <w:p w:rsidR="002926B9" w:rsidRDefault="002926B9" w:rsidP="002926B9">
      <w:pPr>
        <w:pStyle w:val="af8"/>
        <w:rPr>
          <w:sz w:val="28"/>
          <w:szCs w:val="28"/>
        </w:rPr>
      </w:pPr>
      <w:r>
        <w:rPr>
          <w:sz w:val="28"/>
          <w:szCs w:val="28"/>
        </w:rPr>
        <w:t>- совмещенная табличка КБК (Конвенции по безопасным  контейнерам) и КТК (Таможенной конвенции контейнеров) с информацией по программе ACEP (Программа непрерывного освидетельствования контейнеров) (фото №5);</w:t>
      </w:r>
    </w:p>
    <w:p w:rsidR="002926B9" w:rsidRDefault="002926B9" w:rsidP="002926B9">
      <w:pPr>
        <w:pStyle w:val="af8"/>
        <w:rPr>
          <w:sz w:val="28"/>
          <w:szCs w:val="28"/>
        </w:rPr>
      </w:pPr>
      <w:r>
        <w:rPr>
          <w:sz w:val="28"/>
          <w:szCs w:val="28"/>
        </w:rPr>
        <w:t>- возле фитингов на нижних поперечных балках наличие выемки, усиленной приваркой фрагментов швеллера (фото №6);</w:t>
      </w:r>
    </w:p>
    <w:p w:rsidR="002926B9" w:rsidRDefault="002926B9" w:rsidP="002926B9">
      <w:pPr>
        <w:pStyle w:val="af8"/>
        <w:rPr>
          <w:sz w:val="28"/>
          <w:szCs w:val="28"/>
        </w:rPr>
      </w:pPr>
      <w:r>
        <w:rPr>
          <w:sz w:val="28"/>
          <w:szCs w:val="28"/>
        </w:rPr>
        <w:lastRenderedPageBreak/>
        <w:t>- крепление рукоятки к штанге контейнера осуществляется с помощью заклепки с полукруглой головкой (фото №7);</w:t>
      </w:r>
    </w:p>
    <w:p w:rsidR="002926B9" w:rsidRDefault="002926B9" w:rsidP="002926B9">
      <w:pPr>
        <w:pStyle w:val="af8"/>
        <w:rPr>
          <w:sz w:val="28"/>
          <w:szCs w:val="28"/>
        </w:rPr>
      </w:pPr>
      <w:r>
        <w:rPr>
          <w:sz w:val="28"/>
          <w:szCs w:val="28"/>
        </w:rPr>
        <w:t>- дополнительное укрепление нижней передней балки с помощью четырех креплений (фото № 8).</w:t>
      </w:r>
    </w:p>
    <w:p w:rsidR="002926B9" w:rsidRPr="00084857" w:rsidRDefault="002926B9" w:rsidP="002926B9">
      <w:pPr>
        <w:pStyle w:val="af8"/>
        <w:rPr>
          <w:sz w:val="28"/>
          <w:szCs w:val="28"/>
        </w:rPr>
      </w:pPr>
      <w:r>
        <w:rPr>
          <w:sz w:val="28"/>
          <w:szCs w:val="28"/>
        </w:rPr>
        <w:t>- отсутствие козырька над дверьми;</w:t>
      </w:r>
    </w:p>
    <w:p w:rsidR="002926B9" w:rsidRDefault="002926B9" w:rsidP="002926B9">
      <w:pPr>
        <w:pStyle w:val="af8"/>
        <w:rPr>
          <w:szCs w:val="28"/>
        </w:rPr>
      </w:pPr>
      <w:r>
        <w:rPr>
          <w:sz w:val="28"/>
          <w:szCs w:val="28"/>
        </w:rPr>
        <w:t xml:space="preserve">- эксплуатационная надежность в диапазоне температур воздуха </w:t>
      </w:r>
      <w:r>
        <w:rPr>
          <w:szCs w:val="28"/>
        </w:rPr>
        <w:t>от минус 40 °С до плюс 50 °С.</w:t>
      </w:r>
    </w:p>
    <w:p w:rsidR="002926B9" w:rsidRDefault="002926B9" w:rsidP="002926B9">
      <w:pPr>
        <w:suppressAutoHyphens w:val="0"/>
        <w:rPr>
          <w:szCs w:val="28"/>
        </w:rPr>
      </w:pPr>
    </w:p>
    <w:p w:rsidR="002926B9" w:rsidRDefault="002926B9" w:rsidP="002926B9">
      <w:pPr>
        <w:suppressAutoHyphens w:val="0"/>
        <w:rPr>
          <w:szCs w:val="28"/>
        </w:rPr>
      </w:pPr>
      <w:r>
        <w:rPr>
          <w:szCs w:val="28"/>
        </w:rPr>
        <w:t>Фото № 1. Ровный пол.</w:t>
      </w:r>
    </w:p>
    <w:p w:rsidR="002926B9" w:rsidRDefault="007A2631" w:rsidP="002926B9">
      <w:pPr>
        <w:jc w:val="center"/>
        <w:rPr>
          <w:sz w:val="28"/>
          <w:szCs w:val="28"/>
        </w:rPr>
      </w:pPr>
      <w:r>
        <w:rPr>
          <w:noProof/>
          <w:lang w:eastAsia="ru-RU"/>
        </w:rPr>
        <w:pict>
          <v:oval id="Овал 3" o:spid="_x0000_s1027" style="position:absolute;left:0;text-align:left;margin-left:270.2pt;margin-top:42.5pt;width:52.35pt;height:33.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" filled="f" strokecolor="red" strokeweight="1.5pt">
            <v:stroke dashstyle="longDash"/>
            <v:textbox>
              <w:txbxContent>
                <w:p w:rsidR="00453121" w:rsidRDefault="00453121" w:rsidP="002926B9">
                  <w:pPr>
                    <w:jc w:val="center"/>
                  </w:pPr>
                </w:p>
              </w:txbxContent>
            </v:textbox>
          </v:oval>
        </w:pict>
      </w:r>
      <w:r>
        <w:rPr>
          <w:noProof/>
          <w:lang w:eastAsia="ru-RU"/>
        </w:rPr>
        <w:pict>
          <v:oval id="Овал 12" o:spid="_x0000_s1028" style="position:absolute;left:0;text-align:left;margin-left:147.9pt;margin-top:42.7pt;width:52.35pt;height:33.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" filled="f" strokecolor="red" strokeweight="1.5pt">
            <v:stroke dashstyle="longDash"/>
            <v:textbox>
              <w:txbxContent>
                <w:p w:rsidR="00453121" w:rsidRDefault="00453121" w:rsidP="002926B9">
                  <w:pPr>
                    <w:jc w:val="center"/>
                  </w:pPr>
                </w:p>
              </w:txbxContent>
            </v:textbox>
          </v:oval>
        </w:pict>
      </w:r>
      <w:r w:rsidR="002926B9">
        <w:rPr>
          <w:noProof/>
          <w:sz w:val="28"/>
          <w:szCs w:val="28"/>
          <w:lang w:eastAsia="ru-RU"/>
        </w:rPr>
        <w:drawing>
          <wp:inline distT="0" distB="0" distL="0" distR="0">
            <wp:extent cx="3291840" cy="2468881"/>
            <wp:effectExtent l="0" t="0" r="3810" b="7620"/>
            <wp:docPr id="15" name="Рисунок 30" descr="C:\Users\sergienkorv\Desktop\OLD FILES\SergienkoRV_NEW\ПОСТАВКИ_договоры\2014\ЗП_ТК_500 20ф\фотографии\FL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561380" name="Рисунок 30" descr="C:\Users\sergienkorv\Desktop\OLD FILES\SergienkoRV_NEW\ПОСТАВКИ_договоры\2014\ЗП_ТК_500 20ф\фотографии\FLOOR.JPG"/>
                    <pic:cNvPicPr>
                      <a:picLocks noChangeAspect="1" noChangeArrowheads="1"/>
                    </pic:cNvPicPr>
                  </pic:nvPicPr>
                  <pic:blipFill>
                    <a:blip r:embed="rId17" cstate="print"/>
                    <a:stretch>
                      <a:fillRect/>
                    </a:stretch>
                  </pic:blipFill>
                  <pic:spPr bwMode="auto">
                    <a:xfrm>
                      <a:off x="0" y="0"/>
                      <a:ext cx="3302314" cy="2476737"/>
                    </a:xfrm>
                    <a:prstGeom prst="rect">
                      <a:avLst/>
                    </a:prstGeom>
                    <a:noFill/>
                    <a:ln w="9525">
                      <a:noFill/>
                      <a:miter lim="800000"/>
                      <a:headEnd/>
                      <a:tailEnd/>
                    </a:ln>
                  </pic:spPr>
                </pic:pic>
              </a:graphicData>
            </a:graphic>
          </wp:inline>
        </w:drawing>
      </w:r>
    </w:p>
    <w:p w:rsidR="002926B9" w:rsidRDefault="002926B9" w:rsidP="002926B9">
      <w:pPr>
        <w:jc w:val="both"/>
        <w:rPr>
          <w:szCs w:val="28"/>
        </w:rPr>
      </w:pPr>
    </w:p>
    <w:p w:rsidR="002926B9" w:rsidRDefault="002926B9" w:rsidP="002926B9">
      <w:pPr>
        <w:jc w:val="both"/>
        <w:rPr>
          <w:szCs w:val="28"/>
        </w:rPr>
      </w:pPr>
    </w:p>
    <w:p w:rsidR="002926B9" w:rsidRDefault="002926B9" w:rsidP="002926B9">
      <w:pPr>
        <w:jc w:val="both"/>
        <w:rPr>
          <w:szCs w:val="28"/>
        </w:rPr>
      </w:pPr>
      <w:r>
        <w:rPr>
          <w:szCs w:val="28"/>
        </w:rPr>
        <w:t>Фото №2 Накладки усиленные (пример)</w:t>
      </w:r>
    </w:p>
    <w:p w:rsidR="002926B9" w:rsidRDefault="002926B9" w:rsidP="002926B9">
      <w:pPr>
        <w:jc w:val="center"/>
        <w:rPr>
          <w:szCs w:val="28"/>
        </w:rPr>
      </w:pPr>
      <w:r>
        <w:rPr>
          <w:noProof/>
          <w:szCs w:val="28"/>
          <w:lang w:eastAsia="ru-RU"/>
        </w:rPr>
        <w:drawing>
          <wp:inline distT="0" distB="0" distL="0" distR="0">
            <wp:extent cx="3339548" cy="2397054"/>
            <wp:effectExtent l="0" t="0" r="0" b="3810"/>
            <wp:docPr id="1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187243" name="Рисунок 32"/>
                    <pic:cNvPicPr>
                      <a:picLocks noChangeAspect="1" noChangeArrowheads="1"/>
                    </pic:cNvPicPr>
                  </pic:nvPicPr>
                  <pic:blipFill>
                    <a:blip r:embed="rId18" cstate="print"/>
                    <a:stretch>
                      <a:fillRect/>
                    </a:stretch>
                  </pic:blipFill>
                  <pic:spPr bwMode="auto">
                    <a:xfrm>
                      <a:off x="0" y="0"/>
                      <a:ext cx="3349754" cy="2404380"/>
                    </a:xfrm>
                    <a:prstGeom prst="rect">
                      <a:avLst/>
                    </a:prstGeom>
                    <a:noFill/>
                    <a:ln w="9525">
                      <a:noFill/>
                      <a:miter lim="800000"/>
                      <a:headEnd/>
                      <a:tailEnd/>
                    </a:ln>
                  </pic:spPr>
                </pic:pic>
              </a:graphicData>
            </a:graphic>
          </wp:inline>
        </w:drawing>
      </w:r>
    </w:p>
    <w:p w:rsidR="002926B9" w:rsidRDefault="002926B9" w:rsidP="002926B9">
      <w:pPr>
        <w:suppressAutoHyphens w:val="0"/>
        <w:rPr>
          <w:szCs w:val="28"/>
        </w:rPr>
      </w:pPr>
    </w:p>
    <w:p w:rsidR="002926B9" w:rsidRDefault="002926B9" w:rsidP="002926B9">
      <w:pPr>
        <w:suppressAutoHyphens w:val="0"/>
        <w:rPr>
          <w:szCs w:val="28"/>
        </w:rPr>
      </w:pPr>
      <w:r>
        <w:rPr>
          <w:szCs w:val="28"/>
        </w:rPr>
        <w:t>Фото № 3. Расстояние от края дверного проема до паза (место установки щита)</w:t>
      </w:r>
    </w:p>
    <w:p w:rsidR="002926B9" w:rsidRDefault="002926B9" w:rsidP="002926B9">
      <w:pPr>
        <w:suppressAutoHyphens w:val="0"/>
        <w:rPr>
          <w:b/>
          <w:szCs w:val="28"/>
        </w:rPr>
      </w:pPr>
      <w:r>
        <w:rPr>
          <w:szCs w:val="28"/>
        </w:rPr>
        <w:t xml:space="preserve"> не менее </w:t>
      </w:r>
      <w:r>
        <w:rPr>
          <w:b/>
          <w:szCs w:val="28"/>
        </w:rPr>
        <w:t>110 мм</w:t>
      </w:r>
    </w:p>
    <w:p w:rsidR="002926B9" w:rsidRDefault="002926B9" w:rsidP="002926B9">
      <w:pPr>
        <w:suppressAutoHyphens w:val="0"/>
        <w:jc w:val="center"/>
        <w:rPr>
          <w:szCs w:val="28"/>
        </w:rPr>
      </w:pPr>
      <w:r>
        <w:rPr>
          <w:noProof/>
          <w:lang w:eastAsia="ru-RU"/>
        </w:rPr>
        <w:lastRenderedPageBreak/>
        <w:drawing>
          <wp:inline distT="0" distB="0" distL="0" distR="0">
            <wp:extent cx="3387256" cy="2359789"/>
            <wp:effectExtent l="0" t="0" r="3810" b="2540"/>
            <wp:docPr id="17" name="Рисунок 33" descr="IMG_8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09934" name="Рисунок 33" descr="IMG_8190"/>
                    <pic:cNvPicPr>
                      <a:picLocks noChangeAspect="1" noChangeArrowheads="1"/>
                    </pic:cNvPicPr>
                  </pic:nvPicPr>
                  <pic:blipFill>
                    <a:blip r:embed="rId19" cstate="print"/>
                    <a:stretch>
                      <a:fillRect/>
                    </a:stretch>
                  </pic:blipFill>
                  <pic:spPr bwMode="auto">
                    <a:xfrm>
                      <a:off x="0" y="0"/>
                      <a:ext cx="3398406" cy="2367557"/>
                    </a:xfrm>
                    <a:prstGeom prst="rect">
                      <a:avLst/>
                    </a:prstGeom>
                    <a:noFill/>
                    <a:ln w="9525">
                      <a:noFill/>
                      <a:miter lim="800000"/>
                      <a:headEnd/>
                      <a:tailEnd/>
                    </a:ln>
                  </pic:spPr>
                </pic:pic>
              </a:graphicData>
            </a:graphic>
          </wp:inline>
        </w:drawing>
      </w:r>
    </w:p>
    <w:p w:rsidR="002926B9" w:rsidRDefault="002926B9" w:rsidP="002926B9">
      <w:pPr>
        <w:jc w:val="both"/>
        <w:rPr>
          <w:szCs w:val="28"/>
        </w:rPr>
      </w:pPr>
      <w:r>
        <w:rPr>
          <w:szCs w:val="28"/>
        </w:rPr>
        <w:t xml:space="preserve">Фото № 4. Ширина паза для установки щита не менее </w:t>
      </w:r>
      <w:r>
        <w:rPr>
          <w:b/>
          <w:szCs w:val="28"/>
        </w:rPr>
        <w:t>55мм</w:t>
      </w:r>
      <w:r>
        <w:rPr>
          <w:szCs w:val="28"/>
        </w:rPr>
        <w:t xml:space="preserve">.  </w:t>
      </w:r>
    </w:p>
    <w:p w:rsidR="002926B9" w:rsidRDefault="002926B9" w:rsidP="002926B9">
      <w:pPr>
        <w:jc w:val="center"/>
        <w:rPr>
          <w:sz w:val="28"/>
          <w:szCs w:val="28"/>
        </w:rPr>
      </w:pPr>
      <w:r>
        <w:rPr>
          <w:noProof/>
          <w:lang w:eastAsia="ru-RU"/>
        </w:rPr>
        <w:drawing>
          <wp:inline distT="0" distB="0" distL="0" distR="0">
            <wp:extent cx="3902149" cy="2718497"/>
            <wp:effectExtent l="0" t="0" r="3175" b="5715"/>
            <wp:docPr id="20" name="Рисунок 34" descr="IMG_8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977026" name="Рисунок 34" descr="IMG_8200"/>
                    <pic:cNvPicPr>
                      <a:picLocks noChangeAspect="1" noChangeArrowheads="1"/>
                    </pic:cNvPicPr>
                  </pic:nvPicPr>
                  <pic:blipFill>
                    <a:blip r:embed="rId20" cstate="print"/>
                    <a:stretch>
                      <a:fillRect/>
                    </a:stretch>
                  </pic:blipFill>
                  <pic:spPr bwMode="auto">
                    <a:xfrm>
                      <a:off x="0" y="0"/>
                      <a:ext cx="3920199" cy="2731072"/>
                    </a:xfrm>
                    <a:prstGeom prst="rect">
                      <a:avLst/>
                    </a:prstGeom>
                    <a:noFill/>
                    <a:ln w="9525">
                      <a:noFill/>
                      <a:miter lim="800000"/>
                      <a:headEnd/>
                      <a:tailEnd/>
                    </a:ln>
                  </pic:spPr>
                </pic:pic>
              </a:graphicData>
            </a:graphic>
          </wp:inline>
        </w:drawing>
      </w:r>
    </w:p>
    <w:p w:rsidR="002926B9" w:rsidRDefault="002926B9" w:rsidP="002926B9">
      <w:pPr>
        <w:jc w:val="both"/>
        <w:rPr>
          <w:szCs w:val="28"/>
        </w:rPr>
      </w:pPr>
    </w:p>
    <w:p w:rsidR="002926B9" w:rsidRPr="00D302E0" w:rsidRDefault="002926B9" w:rsidP="002926B9">
      <w:pPr>
        <w:jc w:val="both"/>
        <w:rPr>
          <w:szCs w:val="28"/>
        </w:rPr>
      </w:pPr>
      <w:r>
        <w:rPr>
          <w:szCs w:val="28"/>
        </w:rPr>
        <w:t xml:space="preserve">Фото № 5. Объединенная  табличка КБК и КТК, нанесение о программе </w:t>
      </w:r>
      <w:r>
        <w:rPr>
          <w:szCs w:val="28"/>
          <w:lang w:val="en-US"/>
        </w:rPr>
        <w:t>ACEP</w:t>
      </w:r>
    </w:p>
    <w:p w:rsidR="002926B9" w:rsidRDefault="007A2631" w:rsidP="002926B9">
      <w:pPr>
        <w:jc w:val="center"/>
        <w:rPr>
          <w:sz w:val="28"/>
          <w:szCs w:val="28"/>
          <w:lang w:val="en-US"/>
        </w:rPr>
      </w:pPr>
      <w:r>
        <w:rPr>
          <w:noProof/>
          <w:lang w:eastAsia="ru-RU"/>
        </w:rPr>
        <w:pict>
          <v:oval id="Овал 13" o:spid="_x0000_s1030" style="position:absolute;left:0;text-align:left;margin-left:263.6pt;margin-top:155.05pt;width:61.5pt;height:66.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" filled="f" strokecolor="red" strokeweight="1.5pt">
            <v:stroke dashstyle="longDash"/>
          </v:oval>
        </w:pict>
      </w:r>
      <w:r w:rsidR="002926B9">
        <w:rPr>
          <w:noProof/>
          <w:sz w:val="28"/>
          <w:szCs w:val="28"/>
          <w:lang w:eastAsia="ru-RU"/>
        </w:rPr>
        <w:drawing>
          <wp:inline distT="0" distB="0" distL="0" distR="0">
            <wp:extent cx="3713259" cy="2784945"/>
            <wp:effectExtent l="0" t="0" r="1905" b="0"/>
            <wp:docPr id="21" name="Рисунок 35" descr="C:\Users\sergienkorv\Desktop\OLD FILES\SergienkoRV_NEW\ПОСТАВКИ_договоры\2014\ЗП_ТК_500 20ф\фотографии\CSC 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374369" name="Рисунок 35" descr="C:\Users\sergienkorv\Desktop\OLD FILES\SergienkoRV_NEW\ПОСТАВКИ_договоры\2014\ЗП_ТК_500 20ф\фотографии\CSC PLATE.JPG"/>
                    <pic:cNvPicPr>
                      <a:picLocks noChangeAspect="1" noChangeArrowheads="1"/>
                    </pic:cNvPicPr>
                  </pic:nvPicPr>
                  <pic:blipFill>
                    <a:blip r:embed="rId21" cstate="print"/>
                    <a:stretch>
                      <a:fillRect/>
                    </a:stretch>
                  </pic:blipFill>
                  <pic:spPr bwMode="auto">
                    <a:xfrm>
                      <a:off x="0" y="0"/>
                      <a:ext cx="3719171" cy="2789379"/>
                    </a:xfrm>
                    <a:prstGeom prst="rect">
                      <a:avLst/>
                    </a:prstGeom>
                    <a:noFill/>
                    <a:ln w="9525">
                      <a:noFill/>
                      <a:miter lim="800000"/>
                      <a:headEnd/>
                      <a:tailEnd/>
                    </a:ln>
                  </pic:spPr>
                </pic:pic>
              </a:graphicData>
            </a:graphic>
          </wp:inline>
        </w:drawing>
      </w:r>
    </w:p>
    <w:p w:rsidR="002926B9" w:rsidRDefault="002926B9" w:rsidP="002926B9">
      <w:pPr>
        <w:jc w:val="both"/>
        <w:rPr>
          <w:szCs w:val="28"/>
        </w:rPr>
      </w:pPr>
    </w:p>
    <w:p w:rsidR="002926B9" w:rsidRDefault="002926B9" w:rsidP="002926B9">
      <w:pPr>
        <w:jc w:val="both"/>
        <w:rPr>
          <w:szCs w:val="28"/>
        </w:rPr>
      </w:pPr>
    </w:p>
    <w:p w:rsidR="002926B9" w:rsidRDefault="002926B9" w:rsidP="002926B9">
      <w:pPr>
        <w:jc w:val="both"/>
        <w:rPr>
          <w:szCs w:val="28"/>
        </w:rPr>
      </w:pPr>
      <w:r>
        <w:rPr>
          <w:szCs w:val="28"/>
        </w:rPr>
        <w:t>Фото № 6. Наличие выемки, усиленной путем приварки фрагментов швеллера.</w:t>
      </w:r>
    </w:p>
    <w:p w:rsidR="002926B9" w:rsidRPr="00A331A9" w:rsidRDefault="007A2631" w:rsidP="002926B9">
      <w:pPr>
        <w:jc w:val="center"/>
        <w:rPr>
          <w:sz w:val="28"/>
          <w:szCs w:val="28"/>
        </w:rPr>
      </w:pPr>
      <w:r>
        <w:rPr>
          <w:noProof/>
          <w:lang w:eastAsia="ru-RU"/>
        </w:rPr>
        <w:lastRenderedPageBreak/>
        <w:pict>
          <v:oval id="Овал 14" o:spid="_x0000_s1029" style="position:absolute;left:0;text-align:left;margin-left:172.7pt;margin-top:67.6pt;width:168pt;height:1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" filled="f" strokecolor="red" strokeweight="1.5pt">
            <v:stroke dashstyle="longDash"/>
          </v:oval>
        </w:pict>
      </w:r>
      <w:r w:rsidR="002926B9">
        <w:rPr>
          <w:noProof/>
          <w:sz w:val="28"/>
          <w:szCs w:val="28"/>
          <w:lang w:eastAsia="ru-RU"/>
        </w:rPr>
        <w:drawing>
          <wp:inline distT="0" distB="0" distL="0" distR="0">
            <wp:extent cx="3453516" cy="2524903"/>
            <wp:effectExtent l="0" t="0" r="0" b="8890"/>
            <wp:docPr id="22"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33693" name="Рисунок 36"/>
                    <pic:cNvPicPr>
                      <a:picLocks noChangeAspect="1" noChangeArrowheads="1"/>
                    </pic:cNvPicPr>
                  </pic:nvPicPr>
                  <pic:blipFill>
                    <a:blip r:embed="rId22" cstate="print"/>
                    <a:stretch>
                      <a:fillRect/>
                    </a:stretch>
                  </pic:blipFill>
                  <pic:spPr bwMode="auto">
                    <a:xfrm>
                      <a:off x="0" y="0"/>
                      <a:ext cx="3459864" cy="2529544"/>
                    </a:xfrm>
                    <a:prstGeom prst="rect">
                      <a:avLst/>
                    </a:prstGeom>
                    <a:noFill/>
                    <a:ln w="9525">
                      <a:noFill/>
                      <a:miter lim="800000"/>
                      <a:headEnd/>
                      <a:tailEnd/>
                    </a:ln>
                  </pic:spPr>
                </pic:pic>
              </a:graphicData>
            </a:graphic>
          </wp:inline>
        </w:drawing>
      </w:r>
    </w:p>
    <w:p w:rsidR="002926B9" w:rsidRDefault="002926B9" w:rsidP="002926B9">
      <w:pPr>
        <w:ind w:firstLine="709"/>
        <w:jc w:val="both"/>
        <w:rPr>
          <w:sz w:val="28"/>
          <w:szCs w:val="28"/>
        </w:rPr>
      </w:pPr>
    </w:p>
    <w:p w:rsidR="002926B9" w:rsidRDefault="002926B9" w:rsidP="002926B9">
      <w:pPr>
        <w:jc w:val="both"/>
        <w:rPr>
          <w:sz w:val="28"/>
          <w:szCs w:val="28"/>
        </w:rPr>
      </w:pPr>
      <w:r>
        <w:rPr>
          <w:szCs w:val="28"/>
        </w:rPr>
        <w:t>Фото № 7. Крепление рукоятки к штанге контейнера с помощью заклепки с полукруглой головкой.</w:t>
      </w:r>
    </w:p>
    <w:p w:rsidR="002926B9" w:rsidRPr="00140826" w:rsidRDefault="002926B9" w:rsidP="002926B9">
      <w:pPr>
        <w:ind w:firstLine="851"/>
        <w:jc w:val="center"/>
        <w:rPr>
          <w:sz w:val="28"/>
          <w:szCs w:val="28"/>
        </w:rPr>
      </w:pPr>
      <w:r>
        <w:rPr>
          <w:noProof/>
          <w:sz w:val="28"/>
          <w:szCs w:val="28"/>
          <w:lang w:eastAsia="ru-RU"/>
        </w:rPr>
        <w:drawing>
          <wp:anchor distT="0" distB="0" distL="114300" distR="114300" simplePos="0" relativeHeight="251665408" behindDoc="0" locked="0" layoutInCell="1" allowOverlap="1">
            <wp:simplePos x="0" y="0"/>
            <wp:positionH relativeFrom="column">
              <wp:posOffset>585470</wp:posOffset>
            </wp:positionH>
            <wp:positionV relativeFrom="paragraph">
              <wp:posOffset>71755</wp:posOffset>
            </wp:positionV>
            <wp:extent cx="3914775" cy="3409950"/>
            <wp:effectExtent l="0" t="0" r="9525" b="0"/>
            <wp:wrapSquare wrapText="bothSides"/>
            <wp:docPr id="23" name="Рисунок 23" descr="C:\Users\sergienkorv\AppData\Local\Microsoft\Windows\Temporary Internet Files\Content.Outlook\M7ATZVVF\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61103" name="Picture 1" descr="C:\Users\sergienkorv\AppData\Local\Microsoft\Windows\Temporary Internet Files\Content.Outlook\M7ATZVVF\Безимени-1.jpg"/>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3914775" cy="3409950"/>
                    </a:xfrm>
                    <a:prstGeom prst="rect">
                      <a:avLst/>
                    </a:prstGeom>
                    <a:noFill/>
                    <a:ln>
                      <a:noFill/>
                    </a:ln>
                  </pic:spPr>
                </pic:pic>
              </a:graphicData>
            </a:graphic>
          </wp:anchor>
        </w:drawing>
      </w:r>
    </w:p>
    <w:p w:rsidR="002926B9" w:rsidRDefault="002926B9" w:rsidP="002926B9">
      <w:pPr>
        <w:tabs>
          <w:tab w:val="num" w:pos="1070"/>
        </w:tabs>
        <w:ind w:firstLine="709"/>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pStyle w:val="afff1"/>
        <w:rPr>
          <w:rFonts w:eastAsia="MS Mincho"/>
          <w:b/>
          <w:i/>
        </w:rPr>
      </w:pPr>
    </w:p>
    <w:p w:rsidR="002926B9" w:rsidRDefault="002926B9" w:rsidP="002926B9">
      <w:pPr>
        <w:pStyle w:val="afff1"/>
        <w:rPr>
          <w:rFonts w:eastAsia="MS Mincho"/>
          <w:b/>
          <w:i/>
        </w:rPr>
      </w:pPr>
    </w:p>
    <w:p w:rsidR="002926B9" w:rsidRDefault="002926B9" w:rsidP="002926B9">
      <w:pPr>
        <w:jc w:val="both"/>
        <w:rPr>
          <w:sz w:val="28"/>
          <w:szCs w:val="28"/>
        </w:rPr>
      </w:pPr>
      <w:r>
        <w:rPr>
          <w:szCs w:val="28"/>
        </w:rPr>
        <w:t>Фото № 8. Дополнительное укрепление нижней передней балки с помощью четырех креплений.</w:t>
      </w:r>
    </w:p>
    <w:p w:rsidR="002926B9" w:rsidRDefault="002926B9" w:rsidP="002926B9">
      <w:pPr>
        <w:pStyle w:val="afff1"/>
        <w:rPr>
          <w:rFonts w:eastAsia="MS Mincho"/>
          <w:b/>
          <w:i/>
        </w:rPr>
      </w:pPr>
    </w:p>
    <w:p w:rsidR="002926B9" w:rsidRDefault="002926B9" w:rsidP="002926B9">
      <w:pPr>
        <w:pStyle w:val="afff1"/>
        <w:rPr>
          <w:rFonts w:eastAsia="MS Mincho"/>
          <w:b/>
          <w:i/>
        </w:rPr>
      </w:pPr>
      <w:r>
        <w:rPr>
          <w:rFonts w:eastAsia="MS Mincho"/>
          <w:b/>
          <w:i/>
          <w:noProof/>
        </w:rPr>
        <w:lastRenderedPageBreak/>
        <w:drawing>
          <wp:inline distT="0" distB="0" distL="0" distR="0">
            <wp:extent cx="4648200" cy="3486152"/>
            <wp:effectExtent l="0" t="0" r="0" b="0"/>
            <wp:docPr id="24" name="Рисунок 24" descr="C:\Users\sergienkorv\AppData\Local\Microsoft\Windows\Temporary Internet Files\Content.Outlook\M7ATZVVF\фото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61608" name="Picture 1" descr="C:\Users\sergienkorv\AppData\Local\Microsoft\Windows\Temporary Internet Files\Content.Outlook\M7ATZVVF\фото 1 (3).jp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4656196" cy="3492149"/>
                    </a:xfrm>
                    <a:prstGeom prst="rect">
                      <a:avLst/>
                    </a:prstGeom>
                    <a:noFill/>
                    <a:ln>
                      <a:noFill/>
                    </a:ln>
                  </pic:spPr>
                </pic:pic>
              </a:graphicData>
            </a:graphic>
          </wp:inline>
        </w:drawing>
      </w:r>
    </w:p>
    <w:p w:rsidR="002926B9" w:rsidRDefault="002926B9" w:rsidP="002926B9">
      <w:pPr>
        <w:pStyle w:val="af8"/>
        <w:rPr>
          <w:sz w:val="28"/>
          <w:szCs w:val="28"/>
        </w:rPr>
      </w:pPr>
    </w:p>
    <w:p w:rsidR="002926B9" w:rsidRDefault="002926B9" w:rsidP="002926B9">
      <w:pPr>
        <w:ind w:firstLine="708"/>
        <w:jc w:val="both"/>
        <w:rPr>
          <w:sz w:val="28"/>
          <w:szCs w:val="28"/>
        </w:rPr>
      </w:pPr>
    </w:p>
    <w:p w:rsidR="002926B9" w:rsidRPr="00B906BE" w:rsidRDefault="002926B9" w:rsidP="002926B9">
      <w:pPr>
        <w:pStyle w:val="afff1"/>
        <w:rPr>
          <w:rFonts w:eastAsia="MS Mincho"/>
          <w:b/>
          <w:i/>
        </w:rPr>
      </w:pPr>
      <w:r>
        <w:rPr>
          <w:rFonts w:eastAsia="MS Mincho"/>
        </w:rPr>
        <w:t xml:space="preserve">4.1.6. Предмет настоящей </w:t>
      </w:r>
      <w:r>
        <w:rPr>
          <w:rFonts w:cs="Arial"/>
          <w:bCs w:val="0"/>
          <w:iCs/>
        </w:rPr>
        <w:t xml:space="preserve">закупки </w:t>
      </w:r>
      <w:r>
        <w:rPr>
          <w:rFonts w:eastAsia="MS Mincho"/>
        </w:rPr>
        <w:t xml:space="preserve">по каждому из лотов неделим, то есть участник в случае победы в настоящей </w:t>
      </w:r>
      <w:r>
        <w:rPr>
          <w:rFonts w:cs="Arial"/>
          <w:bCs w:val="0"/>
          <w:iCs/>
        </w:rPr>
        <w:t>закупке</w:t>
      </w:r>
      <w:r>
        <w:rPr>
          <w:rFonts w:eastAsia="MS Mincho"/>
        </w:rPr>
        <w:t xml:space="preserve"> по лоту должен осуществить поставку Товара полном объеме, указанном в настоящем Техническом задании.</w:t>
      </w:r>
    </w:p>
    <w:p w:rsidR="002926B9" w:rsidRPr="001A34CC" w:rsidRDefault="002926B9" w:rsidP="002926B9">
      <w:pPr>
        <w:pStyle w:val="af8"/>
        <w:rPr>
          <w:sz w:val="28"/>
          <w:szCs w:val="28"/>
        </w:rPr>
      </w:pPr>
      <w:r>
        <w:rPr>
          <w:sz w:val="28"/>
          <w:szCs w:val="28"/>
        </w:rPr>
        <w:t xml:space="preserve">4.1.7. Поставщик не позднее даты подписания акта приема-передачи Товара обязан предоставить следующие документы: </w:t>
      </w:r>
    </w:p>
    <w:p w:rsidR="002926B9" w:rsidRDefault="002926B9" w:rsidP="002926B9">
      <w:pPr>
        <w:pStyle w:val="af8"/>
        <w:rPr>
          <w:sz w:val="28"/>
          <w:szCs w:val="28"/>
        </w:rPr>
      </w:pPr>
      <w:r>
        <w:rPr>
          <w:sz w:val="28"/>
          <w:szCs w:val="28"/>
        </w:rPr>
        <w:t>- Сертификат соответствия, в соответствии с Международной Конвенцией по безопасным контейнерам (ООН/ИМО, 1992) (International Convention for Safe Containers (UN/IMO, 1992) выданный членом  международной ассоциации классификационных обществ (МАКО): Российским Морским Регистром Судоходства (РС) (Russian Maritime Register of Shipping (RS).</w:t>
      </w:r>
      <w:r>
        <w:rPr>
          <w:sz w:val="28"/>
          <w:szCs w:val="28"/>
        </w:rPr>
        <w:tab/>
      </w:r>
    </w:p>
    <w:p w:rsidR="002926B9" w:rsidRDefault="002926B9" w:rsidP="002926B9">
      <w:pPr>
        <w:pStyle w:val="af8"/>
        <w:rPr>
          <w:sz w:val="28"/>
          <w:szCs w:val="28"/>
        </w:rPr>
      </w:pPr>
      <w:r>
        <w:rPr>
          <w:sz w:val="28"/>
          <w:szCs w:val="28"/>
        </w:rPr>
        <w:t xml:space="preserve">- Сопроводительные документы, необходимые для подтверждения выполнения таможенных и других правил; </w:t>
      </w:r>
    </w:p>
    <w:p w:rsidR="002926B9" w:rsidRDefault="002926B9" w:rsidP="002926B9">
      <w:pPr>
        <w:pStyle w:val="af8"/>
        <w:rPr>
          <w:sz w:val="28"/>
          <w:szCs w:val="28"/>
        </w:rPr>
      </w:pPr>
      <w:r>
        <w:rPr>
          <w:sz w:val="28"/>
          <w:szCs w:val="28"/>
        </w:rPr>
        <w:t xml:space="preserve">- Сертификат на фитинги контейнера, выданный уполномоченным органом сертификации; </w:t>
      </w:r>
    </w:p>
    <w:p w:rsidR="002926B9" w:rsidRDefault="002926B9" w:rsidP="002926B9">
      <w:pPr>
        <w:pStyle w:val="af8"/>
        <w:rPr>
          <w:sz w:val="28"/>
          <w:szCs w:val="28"/>
        </w:rPr>
      </w:pPr>
      <w:r>
        <w:rPr>
          <w:sz w:val="28"/>
          <w:szCs w:val="28"/>
        </w:rPr>
        <w:t>- Спецификацию и чертежи модели контейнера.</w:t>
      </w:r>
    </w:p>
    <w:p w:rsidR="002926B9" w:rsidRDefault="002926B9" w:rsidP="002926B9">
      <w:pPr>
        <w:pStyle w:val="af8"/>
        <w:rPr>
          <w:sz w:val="28"/>
          <w:szCs w:val="28"/>
        </w:rPr>
      </w:pPr>
      <w:r>
        <w:rPr>
          <w:sz w:val="28"/>
          <w:szCs w:val="28"/>
        </w:rPr>
        <w:t xml:space="preserve">4.1.8. Поставщик также является ответственным за получение Сертификатов </w:t>
      </w:r>
      <w:hyperlink r:id="rId25" w:tgtFrame="_blank" w:history="1">
        <w:r>
          <w:rPr>
            <w:sz w:val="28"/>
            <w:szCs w:val="28"/>
          </w:rPr>
          <w:t>International Union of Railways</w:t>
        </w:r>
      </w:hyperlink>
      <w:r>
        <w:rPr>
          <w:sz w:val="28"/>
          <w:szCs w:val="28"/>
        </w:rPr>
        <w:t xml:space="preserve"> (UIС), Международные дорожные перевозки (TIR), Конвенция по безопасным контейнерам (CSC), нанесение отметок, табличек и штампов на Контейнерах. </w:t>
      </w:r>
    </w:p>
    <w:p w:rsidR="002926B9" w:rsidRDefault="002926B9" w:rsidP="002926B9">
      <w:pPr>
        <w:pStyle w:val="af8"/>
        <w:rPr>
          <w:sz w:val="28"/>
          <w:szCs w:val="28"/>
        </w:rPr>
      </w:pPr>
    </w:p>
    <w:p w:rsidR="002926B9" w:rsidRPr="0077075E" w:rsidRDefault="002926B9" w:rsidP="002926B9">
      <w:pPr>
        <w:pStyle w:val="2"/>
        <w:spacing w:before="0" w:after="0"/>
        <w:ind w:left="0" w:firstLine="709"/>
        <w:rPr>
          <w:rFonts w:cs="Times New Roman"/>
          <w:i w:val="0"/>
          <w:iCs w:val="0"/>
        </w:rPr>
      </w:pPr>
      <w:r>
        <w:rPr>
          <w:rFonts w:cs="Times New Roman"/>
          <w:i w:val="0"/>
          <w:iCs w:val="0"/>
        </w:rPr>
        <w:t>4.2. Гарантийные обязательства</w:t>
      </w:r>
    </w:p>
    <w:p w:rsidR="002926B9" w:rsidRPr="003279DC" w:rsidRDefault="002926B9" w:rsidP="002926B9"/>
    <w:p w:rsidR="002926B9" w:rsidRPr="00846C4E" w:rsidRDefault="002926B9" w:rsidP="002926B9">
      <w:pPr>
        <w:ind w:firstLine="708"/>
        <w:jc w:val="both"/>
        <w:rPr>
          <w:sz w:val="28"/>
          <w:szCs w:val="28"/>
        </w:rPr>
      </w:pPr>
      <w:r>
        <w:rPr>
          <w:sz w:val="28"/>
          <w:szCs w:val="28"/>
        </w:rPr>
        <w:t xml:space="preserve">Гарантия на конструкцию контейнеров, поставляемых по каждому из лотов, должна быть не менее чем 24 месяца с момента передачи контейнеров и </w:t>
      </w:r>
      <w:r>
        <w:rPr>
          <w:sz w:val="28"/>
          <w:szCs w:val="28"/>
        </w:rPr>
        <w:lastRenderedPageBreak/>
        <w:t>подписания Заказчиком (Покупателем) и Победителем акта приема-передачи контейнеров.</w:t>
      </w:r>
    </w:p>
    <w:p w:rsidR="002926B9" w:rsidRDefault="002926B9" w:rsidP="002926B9">
      <w:pPr>
        <w:ind w:firstLine="708"/>
        <w:jc w:val="both"/>
        <w:rPr>
          <w:sz w:val="28"/>
          <w:szCs w:val="28"/>
        </w:rPr>
      </w:pPr>
      <w:r>
        <w:rPr>
          <w:sz w:val="28"/>
          <w:szCs w:val="28"/>
        </w:rPr>
        <w:t xml:space="preserve">Гарантия на лакокрасочное покрытие должна составлять не менее 60 месяцев с момента подписания заказчиком и победителем акта приема-передачи контейнеров. </w:t>
      </w:r>
    </w:p>
    <w:p w:rsidR="002926B9" w:rsidRDefault="002926B9" w:rsidP="002926B9">
      <w:pPr>
        <w:widowControl w:val="0"/>
        <w:ind w:right="175" w:firstLine="709"/>
        <w:jc w:val="both"/>
        <w:rPr>
          <w:b/>
          <w:sz w:val="28"/>
          <w:szCs w:val="28"/>
        </w:rPr>
      </w:pPr>
    </w:p>
    <w:p w:rsidR="002926B9" w:rsidRPr="00A9317F" w:rsidRDefault="002926B9" w:rsidP="002926B9">
      <w:pPr>
        <w:pStyle w:val="2"/>
        <w:spacing w:before="0" w:after="0"/>
        <w:ind w:left="0" w:firstLine="709"/>
        <w:rPr>
          <w:rFonts w:cs="Times New Roman"/>
          <w:i w:val="0"/>
          <w:iCs w:val="0"/>
        </w:rPr>
      </w:pPr>
      <w:r>
        <w:rPr>
          <w:rFonts w:cs="Times New Roman"/>
          <w:i w:val="0"/>
          <w:iCs w:val="0"/>
        </w:rPr>
        <w:t>4.3. Сроки производства и поставки Товара по каждому из лотов:</w:t>
      </w:r>
    </w:p>
    <w:p w:rsidR="002926B9" w:rsidRPr="000E2555" w:rsidRDefault="002926B9" w:rsidP="002926B9"/>
    <w:p w:rsidR="00FE05A3" w:rsidRPr="00FE05A3" w:rsidRDefault="00FE05A3" w:rsidP="00FE05A3">
      <w:pPr>
        <w:ind w:firstLine="709"/>
        <w:jc w:val="both"/>
        <w:rPr>
          <w:sz w:val="28"/>
          <w:szCs w:val="28"/>
        </w:rPr>
      </w:pPr>
      <w:r w:rsidRPr="00FE05A3">
        <w:rPr>
          <w:sz w:val="28"/>
          <w:szCs w:val="28"/>
        </w:rPr>
        <w:t>Предусматривается градация сроков поставки:</w:t>
      </w:r>
    </w:p>
    <w:p w:rsidR="00FE05A3" w:rsidRPr="00FE05A3" w:rsidRDefault="00FC43AC" w:rsidP="00FE05A3">
      <w:pPr>
        <w:ind w:firstLine="709"/>
        <w:jc w:val="both"/>
        <w:rPr>
          <w:sz w:val="28"/>
          <w:szCs w:val="28"/>
        </w:rPr>
      </w:pPr>
      <w:r w:rsidRPr="00FC43AC">
        <w:rPr>
          <w:sz w:val="28"/>
          <w:szCs w:val="28"/>
          <w:u w:val="single"/>
        </w:rPr>
        <w:t>С</w:t>
      </w:r>
      <w:r w:rsidR="00FE05A3" w:rsidRPr="00FC43AC">
        <w:rPr>
          <w:sz w:val="28"/>
          <w:szCs w:val="28"/>
          <w:u w:val="single"/>
        </w:rPr>
        <w:t>рок изготовления контейнеров</w:t>
      </w:r>
      <w:r w:rsidR="00FE05A3" w:rsidRPr="00FE05A3">
        <w:rPr>
          <w:sz w:val="28"/>
          <w:szCs w:val="28"/>
        </w:rPr>
        <w:t xml:space="preserve"> на заводе-изготовителе и представление их для инспекции их технического состояния на предмет соответствия требованиям настоящего Технического задания – </w:t>
      </w:r>
    </w:p>
    <w:p w:rsidR="00755F16" w:rsidRDefault="00755F16" w:rsidP="00FE05A3">
      <w:pPr>
        <w:ind w:firstLine="709"/>
        <w:jc w:val="both"/>
        <w:rPr>
          <w:sz w:val="28"/>
          <w:szCs w:val="28"/>
        </w:rPr>
      </w:pPr>
    </w:p>
    <w:p w:rsidR="00FE05A3" w:rsidRPr="00FE05A3" w:rsidRDefault="00FE05A3" w:rsidP="00FE05A3">
      <w:pPr>
        <w:ind w:firstLine="709"/>
        <w:jc w:val="both"/>
        <w:rPr>
          <w:sz w:val="28"/>
          <w:szCs w:val="28"/>
        </w:rPr>
      </w:pPr>
      <w:r w:rsidRPr="00FE05A3">
        <w:rPr>
          <w:sz w:val="28"/>
          <w:szCs w:val="28"/>
        </w:rPr>
        <w:t>- для лот</w:t>
      </w:r>
      <w:r w:rsidR="00FC43AC">
        <w:rPr>
          <w:sz w:val="28"/>
          <w:szCs w:val="28"/>
        </w:rPr>
        <w:t>ов</w:t>
      </w:r>
      <w:r w:rsidRPr="00FE05A3">
        <w:rPr>
          <w:sz w:val="28"/>
          <w:szCs w:val="28"/>
        </w:rPr>
        <w:t xml:space="preserve"> </w:t>
      </w:r>
      <w:r w:rsidR="00FC43AC">
        <w:rPr>
          <w:sz w:val="28"/>
          <w:szCs w:val="28"/>
        </w:rPr>
        <w:t>№</w:t>
      </w:r>
      <w:r w:rsidRPr="00FE05A3">
        <w:rPr>
          <w:sz w:val="28"/>
          <w:szCs w:val="28"/>
        </w:rPr>
        <w:t>№ 1</w:t>
      </w:r>
      <w:r w:rsidR="00FC43AC">
        <w:rPr>
          <w:sz w:val="28"/>
          <w:szCs w:val="28"/>
        </w:rPr>
        <w:t xml:space="preserve">, </w:t>
      </w:r>
      <w:r w:rsidR="00755F16">
        <w:rPr>
          <w:sz w:val="28"/>
          <w:szCs w:val="28"/>
        </w:rPr>
        <w:t>8</w:t>
      </w:r>
      <w:r w:rsidR="00FC43AC">
        <w:rPr>
          <w:sz w:val="28"/>
          <w:szCs w:val="28"/>
        </w:rPr>
        <w:t xml:space="preserve">, </w:t>
      </w:r>
      <w:r w:rsidR="00755F16">
        <w:rPr>
          <w:sz w:val="28"/>
          <w:szCs w:val="28"/>
        </w:rPr>
        <w:t xml:space="preserve">9 </w:t>
      </w:r>
      <w:r w:rsidRPr="00FE05A3">
        <w:rPr>
          <w:sz w:val="28"/>
          <w:szCs w:val="28"/>
        </w:rPr>
        <w:t xml:space="preserve"> - не позднее 3</w:t>
      </w:r>
      <w:r w:rsidR="00CC5007">
        <w:rPr>
          <w:sz w:val="28"/>
          <w:szCs w:val="28"/>
        </w:rPr>
        <w:t>0 сентября</w:t>
      </w:r>
      <w:r w:rsidRPr="00FE05A3">
        <w:rPr>
          <w:sz w:val="28"/>
          <w:szCs w:val="28"/>
        </w:rPr>
        <w:t xml:space="preserve"> 2021 года;</w:t>
      </w:r>
    </w:p>
    <w:p w:rsidR="00FE05A3" w:rsidRPr="00FE05A3" w:rsidRDefault="00FE05A3" w:rsidP="00FE05A3">
      <w:pPr>
        <w:ind w:firstLine="709"/>
        <w:jc w:val="both"/>
        <w:rPr>
          <w:sz w:val="28"/>
          <w:szCs w:val="28"/>
        </w:rPr>
      </w:pPr>
      <w:r w:rsidRPr="00FE05A3">
        <w:rPr>
          <w:sz w:val="28"/>
          <w:szCs w:val="28"/>
        </w:rPr>
        <w:t>- для лотов №</w:t>
      </w:r>
      <w:r w:rsidR="00CC5007" w:rsidRPr="00FE05A3">
        <w:rPr>
          <w:sz w:val="28"/>
          <w:szCs w:val="28"/>
        </w:rPr>
        <w:t>№</w:t>
      </w:r>
      <w:r w:rsidRPr="00FE05A3">
        <w:rPr>
          <w:sz w:val="28"/>
          <w:szCs w:val="28"/>
        </w:rPr>
        <w:t xml:space="preserve"> 2</w:t>
      </w:r>
      <w:r w:rsidR="00FC43AC">
        <w:rPr>
          <w:sz w:val="28"/>
          <w:szCs w:val="28"/>
        </w:rPr>
        <w:t xml:space="preserve">, </w:t>
      </w:r>
      <w:r w:rsidR="00CC5007">
        <w:rPr>
          <w:sz w:val="28"/>
          <w:szCs w:val="28"/>
        </w:rPr>
        <w:t>3</w:t>
      </w:r>
      <w:r w:rsidR="00FC43AC">
        <w:rPr>
          <w:sz w:val="28"/>
          <w:szCs w:val="28"/>
        </w:rPr>
        <w:t>,</w:t>
      </w:r>
      <w:r w:rsidR="00755F16">
        <w:rPr>
          <w:sz w:val="28"/>
          <w:szCs w:val="28"/>
        </w:rPr>
        <w:t xml:space="preserve"> </w:t>
      </w:r>
      <w:r w:rsidR="00FC43AC">
        <w:rPr>
          <w:sz w:val="28"/>
          <w:szCs w:val="28"/>
        </w:rPr>
        <w:t xml:space="preserve">, </w:t>
      </w:r>
      <w:r w:rsidR="00755F16">
        <w:rPr>
          <w:sz w:val="28"/>
          <w:szCs w:val="28"/>
        </w:rPr>
        <w:t>10-14</w:t>
      </w:r>
      <w:r w:rsidRPr="00FE05A3">
        <w:rPr>
          <w:sz w:val="28"/>
          <w:szCs w:val="28"/>
        </w:rPr>
        <w:t xml:space="preserve"> -  не позднее 3</w:t>
      </w:r>
      <w:r w:rsidR="00CC5007">
        <w:rPr>
          <w:sz w:val="28"/>
          <w:szCs w:val="28"/>
        </w:rPr>
        <w:t>1</w:t>
      </w:r>
      <w:r w:rsidRPr="00FE05A3">
        <w:rPr>
          <w:sz w:val="28"/>
          <w:szCs w:val="28"/>
        </w:rPr>
        <w:t xml:space="preserve"> </w:t>
      </w:r>
      <w:r w:rsidR="00CC5007">
        <w:rPr>
          <w:sz w:val="28"/>
          <w:szCs w:val="28"/>
        </w:rPr>
        <w:t>октября</w:t>
      </w:r>
      <w:r w:rsidRPr="00FE05A3">
        <w:rPr>
          <w:sz w:val="28"/>
          <w:szCs w:val="28"/>
        </w:rPr>
        <w:t xml:space="preserve"> 2021 года; </w:t>
      </w:r>
    </w:p>
    <w:p w:rsidR="00FE05A3" w:rsidRPr="00FE05A3" w:rsidRDefault="00FE05A3" w:rsidP="00FE05A3">
      <w:pPr>
        <w:ind w:firstLine="709"/>
        <w:jc w:val="both"/>
        <w:rPr>
          <w:sz w:val="28"/>
          <w:szCs w:val="28"/>
        </w:rPr>
      </w:pPr>
      <w:r w:rsidRPr="00FE05A3">
        <w:rPr>
          <w:sz w:val="28"/>
          <w:szCs w:val="28"/>
        </w:rPr>
        <w:t>- для лот</w:t>
      </w:r>
      <w:r w:rsidR="00755F16">
        <w:rPr>
          <w:sz w:val="28"/>
          <w:szCs w:val="28"/>
        </w:rPr>
        <w:t>ов</w:t>
      </w:r>
      <w:r w:rsidRPr="00FE05A3">
        <w:rPr>
          <w:sz w:val="28"/>
          <w:szCs w:val="28"/>
        </w:rPr>
        <w:t xml:space="preserve"> </w:t>
      </w:r>
      <w:r w:rsidR="00755F16" w:rsidRPr="00FE05A3">
        <w:rPr>
          <w:sz w:val="28"/>
          <w:szCs w:val="28"/>
        </w:rPr>
        <w:t>№</w:t>
      </w:r>
      <w:r w:rsidRPr="00FE05A3">
        <w:rPr>
          <w:sz w:val="28"/>
          <w:szCs w:val="28"/>
        </w:rPr>
        <w:t xml:space="preserve">№ </w:t>
      </w:r>
      <w:r w:rsidR="00755F16">
        <w:rPr>
          <w:sz w:val="28"/>
          <w:szCs w:val="28"/>
        </w:rPr>
        <w:t>4-7 -</w:t>
      </w:r>
      <w:r w:rsidRPr="00FE05A3">
        <w:rPr>
          <w:sz w:val="28"/>
          <w:szCs w:val="28"/>
        </w:rPr>
        <w:t xml:space="preserve"> не позднее </w:t>
      </w:r>
      <w:r w:rsidR="00755F16">
        <w:rPr>
          <w:sz w:val="28"/>
          <w:szCs w:val="28"/>
        </w:rPr>
        <w:t xml:space="preserve">30 ноября </w:t>
      </w:r>
      <w:r w:rsidRPr="00FE05A3">
        <w:rPr>
          <w:sz w:val="28"/>
          <w:szCs w:val="28"/>
        </w:rPr>
        <w:t xml:space="preserve"> 2021 года; </w:t>
      </w:r>
    </w:p>
    <w:p w:rsidR="00755F16" w:rsidRDefault="00755F16" w:rsidP="00FE05A3">
      <w:pPr>
        <w:ind w:firstLine="709"/>
        <w:jc w:val="both"/>
        <w:rPr>
          <w:sz w:val="28"/>
          <w:szCs w:val="28"/>
        </w:rPr>
      </w:pPr>
    </w:p>
    <w:p w:rsidR="00FE05A3" w:rsidRPr="00FE05A3" w:rsidRDefault="00FC43AC" w:rsidP="00FE05A3">
      <w:pPr>
        <w:ind w:firstLine="709"/>
        <w:jc w:val="both"/>
        <w:rPr>
          <w:sz w:val="28"/>
          <w:szCs w:val="28"/>
        </w:rPr>
      </w:pPr>
      <w:r>
        <w:rPr>
          <w:sz w:val="28"/>
          <w:szCs w:val="28"/>
        </w:rPr>
        <w:t>С</w:t>
      </w:r>
      <w:r w:rsidR="00FE05A3" w:rsidRPr="00FC43AC">
        <w:rPr>
          <w:sz w:val="28"/>
          <w:szCs w:val="28"/>
          <w:u w:val="single"/>
        </w:rPr>
        <w:t xml:space="preserve">рок передачи контейнеров </w:t>
      </w:r>
      <w:r w:rsidR="00FE05A3" w:rsidRPr="00FE05A3">
        <w:rPr>
          <w:sz w:val="28"/>
          <w:szCs w:val="28"/>
        </w:rPr>
        <w:t>Покупателю на месте приема-передачи с подписанием актов приема-передачи:</w:t>
      </w:r>
    </w:p>
    <w:p w:rsidR="002926B9" w:rsidRPr="00D643CC" w:rsidRDefault="00FE05A3" w:rsidP="00FE05A3">
      <w:pPr>
        <w:ind w:firstLine="709"/>
        <w:jc w:val="both"/>
        <w:rPr>
          <w:sz w:val="28"/>
          <w:szCs w:val="28"/>
        </w:rPr>
      </w:pPr>
      <w:r w:rsidRPr="00FE05A3">
        <w:rPr>
          <w:sz w:val="28"/>
          <w:szCs w:val="28"/>
        </w:rPr>
        <w:t xml:space="preserve">- для лотов №№ </w:t>
      </w:r>
      <w:r w:rsidR="00FE1C17">
        <w:rPr>
          <w:sz w:val="28"/>
          <w:szCs w:val="28"/>
        </w:rPr>
        <w:t>1</w:t>
      </w:r>
      <w:r w:rsidRPr="00FE05A3">
        <w:rPr>
          <w:sz w:val="28"/>
          <w:szCs w:val="28"/>
        </w:rPr>
        <w:t xml:space="preserve"> - </w:t>
      </w:r>
      <w:r w:rsidR="00FE1C17">
        <w:rPr>
          <w:sz w:val="28"/>
          <w:szCs w:val="28"/>
        </w:rPr>
        <w:t>14</w:t>
      </w:r>
      <w:r w:rsidRPr="00FE05A3">
        <w:rPr>
          <w:sz w:val="28"/>
          <w:szCs w:val="28"/>
        </w:rPr>
        <w:t xml:space="preserve"> - не позднее 3</w:t>
      </w:r>
      <w:r w:rsidR="00FE1C17">
        <w:rPr>
          <w:sz w:val="28"/>
          <w:szCs w:val="28"/>
        </w:rPr>
        <w:t>0</w:t>
      </w:r>
      <w:r w:rsidRPr="00FE05A3">
        <w:rPr>
          <w:sz w:val="28"/>
          <w:szCs w:val="28"/>
        </w:rPr>
        <w:t xml:space="preserve"> декабря 2021 года.</w:t>
      </w:r>
    </w:p>
    <w:p w:rsidR="002926B9" w:rsidRDefault="002926B9" w:rsidP="002926B9">
      <w:pPr>
        <w:widowControl w:val="0"/>
        <w:ind w:firstLine="708"/>
        <w:jc w:val="both"/>
        <w:rPr>
          <w:sz w:val="28"/>
          <w:szCs w:val="28"/>
        </w:rPr>
      </w:pPr>
    </w:p>
    <w:p w:rsidR="00D643CC" w:rsidRDefault="00D643CC" w:rsidP="002926B9">
      <w:pPr>
        <w:widowControl w:val="0"/>
        <w:ind w:firstLine="708"/>
        <w:jc w:val="both"/>
        <w:rPr>
          <w:sz w:val="28"/>
          <w:szCs w:val="28"/>
        </w:rPr>
      </w:pPr>
    </w:p>
    <w:p w:rsidR="002926B9" w:rsidRPr="000E2555" w:rsidRDefault="002926B9" w:rsidP="002926B9">
      <w:pPr>
        <w:pStyle w:val="2"/>
        <w:spacing w:before="0" w:after="0"/>
        <w:ind w:left="0" w:firstLine="709"/>
        <w:rPr>
          <w:rFonts w:cs="Times New Roman"/>
          <w:i w:val="0"/>
          <w:iCs w:val="0"/>
        </w:rPr>
      </w:pPr>
      <w:r>
        <w:rPr>
          <w:rFonts w:cs="Times New Roman"/>
          <w:i w:val="0"/>
          <w:iCs w:val="0"/>
        </w:rPr>
        <w:t>4.4. Условия поставки, техническая приемка и хранение Товара</w:t>
      </w:r>
    </w:p>
    <w:p w:rsidR="002926B9" w:rsidRDefault="002926B9" w:rsidP="002926B9">
      <w:pPr>
        <w:ind w:firstLine="708"/>
        <w:jc w:val="both"/>
        <w:rPr>
          <w:b/>
          <w:sz w:val="28"/>
          <w:szCs w:val="28"/>
        </w:rPr>
      </w:pPr>
    </w:p>
    <w:p w:rsidR="002926B9" w:rsidRDefault="002926B9" w:rsidP="002926B9">
      <w:pPr>
        <w:ind w:firstLine="709"/>
        <w:jc w:val="both"/>
        <w:rPr>
          <w:sz w:val="28"/>
          <w:szCs w:val="28"/>
        </w:rPr>
      </w:pPr>
      <w:r>
        <w:rPr>
          <w:sz w:val="28"/>
          <w:szCs w:val="28"/>
        </w:rPr>
        <w:t>4.4.1. Условия поставки Товара:</w:t>
      </w:r>
    </w:p>
    <w:p w:rsidR="002926B9" w:rsidRDefault="002926B9" w:rsidP="002926B9">
      <w:pPr>
        <w:ind w:firstLine="709"/>
        <w:jc w:val="both"/>
        <w:rPr>
          <w:sz w:val="28"/>
          <w:szCs w:val="28"/>
        </w:rPr>
      </w:pPr>
      <w:r>
        <w:rPr>
          <w:sz w:val="28"/>
          <w:szCs w:val="28"/>
        </w:rPr>
        <w:t xml:space="preserve">Лоты №№ </w:t>
      </w:r>
      <w:r w:rsidR="00EB6CFD">
        <w:rPr>
          <w:rFonts w:hint="eastAsia"/>
          <w:sz w:val="28"/>
          <w:szCs w:val="28"/>
          <w:lang w:eastAsia="zh-CN"/>
        </w:rPr>
        <w:t>1</w:t>
      </w:r>
      <w:r>
        <w:rPr>
          <w:sz w:val="28"/>
          <w:szCs w:val="28"/>
        </w:rPr>
        <w:t>-</w:t>
      </w:r>
      <w:r w:rsidR="00EB6CFD">
        <w:rPr>
          <w:rFonts w:hint="eastAsia"/>
          <w:sz w:val="28"/>
          <w:szCs w:val="28"/>
          <w:lang w:eastAsia="zh-CN"/>
        </w:rPr>
        <w:t>14</w:t>
      </w:r>
      <w:r>
        <w:rPr>
          <w:sz w:val="28"/>
          <w:szCs w:val="28"/>
        </w:rPr>
        <w:t xml:space="preserve"> - </w:t>
      </w:r>
      <w:r>
        <w:rPr>
          <w:sz w:val="28"/>
          <w:szCs w:val="28"/>
          <w:lang w:val="en-US"/>
        </w:rPr>
        <w:t>DAP</w:t>
      </w:r>
      <w:r>
        <w:rPr>
          <w:sz w:val="28"/>
          <w:szCs w:val="28"/>
        </w:rPr>
        <w:t xml:space="preserve"> (Инкотермс 2010).</w:t>
      </w:r>
    </w:p>
    <w:p w:rsidR="002926B9" w:rsidRDefault="002926B9" w:rsidP="002926B9">
      <w:pPr>
        <w:ind w:firstLine="709"/>
        <w:jc w:val="both"/>
        <w:rPr>
          <w:sz w:val="28"/>
          <w:szCs w:val="28"/>
        </w:rPr>
      </w:pPr>
      <w:r>
        <w:rPr>
          <w:sz w:val="28"/>
          <w:szCs w:val="28"/>
        </w:rPr>
        <w:t xml:space="preserve">4.4.2. Товар по каждому из лотов может поставляться партиями предварительно согласованными </w:t>
      </w:r>
      <w:r>
        <w:rPr>
          <w:rFonts w:eastAsia="MS Mincho"/>
          <w:sz w:val="28"/>
          <w:szCs w:val="28"/>
        </w:rPr>
        <w:t>Поставщиком</w:t>
      </w:r>
      <w:r>
        <w:rPr>
          <w:sz w:val="28"/>
          <w:szCs w:val="28"/>
        </w:rPr>
        <w:t xml:space="preserve"> и Покупателем (по количеству партии Товара и дате поставки). Срок поставки не может превышать срока, указанного претендентом в финансово-коммерческом предложении.</w:t>
      </w:r>
    </w:p>
    <w:p w:rsidR="002926B9" w:rsidRDefault="002926B9" w:rsidP="002926B9">
      <w:pPr>
        <w:ind w:firstLine="709"/>
        <w:jc w:val="both"/>
        <w:rPr>
          <w:sz w:val="28"/>
          <w:szCs w:val="28"/>
        </w:rPr>
      </w:pPr>
      <w:r>
        <w:rPr>
          <w:sz w:val="28"/>
          <w:szCs w:val="28"/>
        </w:rPr>
        <w:t xml:space="preserve">Каждая партия Товара по лотам №№ </w:t>
      </w:r>
      <w:r w:rsidR="00CC5007">
        <w:rPr>
          <w:sz w:val="28"/>
          <w:szCs w:val="28"/>
        </w:rPr>
        <w:t>1</w:t>
      </w:r>
      <w:r>
        <w:rPr>
          <w:sz w:val="28"/>
          <w:szCs w:val="28"/>
        </w:rPr>
        <w:t>-</w:t>
      </w:r>
      <w:r w:rsidR="00CC5007">
        <w:rPr>
          <w:sz w:val="28"/>
          <w:szCs w:val="28"/>
        </w:rPr>
        <w:t>14</w:t>
      </w:r>
      <w:r>
        <w:rPr>
          <w:sz w:val="28"/>
          <w:szCs w:val="28"/>
        </w:rPr>
        <w:t xml:space="preserve"> по согласованию Поставщика и Покупателя может быть поставлена в любое из указанных в столбце 5 таблицы пункта 4.1.1 Технического задания место поставки Товара. </w:t>
      </w:r>
    </w:p>
    <w:p w:rsidR="002926B9" w:rsidRDefault="002926B9" w:rsidP="002926B9">
      <w:pPr>
        <w:ind w:firstLine="709"/>
        <w:jc w:val="both"/>
        <w:rPr>
          <w:sz w:val="28"/>
          <w:szCs w:val="28"/>
        </w:rPr>
      </w:pPr>
      <w:r>
        <w:rPr>
          <w:sz w:val="28"/>
          <w:szCs w:val="28"/>
        </w:rPr>
        <w:t xml:space="preserve">В обязательном порядке предусматривается техническая инспекция и осмотр изготовленных контейнеров в месте технической инспекции и осмотра, указанном в столбце 4 таблицы пункта 4.1.1 Технического задания. На момент технической инспекции и осмотра Товара он должен быть новым, не находившимся в эксплуатации. </w:t>
      </w:r>
    </w:p>
    <w:p w:rsidR="002926B9" w:rsidRDefault="002926B9" w:rsidP="002926B9">
      <w:pPr>
        <w:ind w:firstLine="709"/>
        <w:jc w:val="both"/>
        <w:rPr>
          <w:sz w:val="28"/>
          <w:szCs w:val="28"/>
        </w:rPr>
      </w:pPr>
      <w:r>
        <w:rPr>
          <w:sz w:val="28"/>
          <w:szCs w:val="28"/>
        </w:rPr>
        <w:t>После технической инспекции и осмотра контейнеров допускается их попутная загрузка грузом Покупателя в направлении места передачи/поставки Товара.</w:t>
      </w:r>
    </w:p>
    <w:p w:rsidR="002926B9" w:rsidRPr="004F6084" w:rsidRDefault="002926B9" w:rsidP="002926B9">
      <w:pPr>
        <w:ind w:firstLine="709"/>
        <w:jc w:val="both"/>
        <w:rPr>
          <w:sz w:val="28"/>
          <w:szCs w:val="28"/>
        </w:rPr>
      </w:pPr>
      <w:r>
        <w:rPr>
          <w:sz w:val="28"/>
          <w:szCs w:val="28"/>
        </w:rPr>
        <w:t xml:space="preserve">4.4.3.  Контроль за изготовлением и необходимыми испытаниями  Товара осуществляет представитель Российского Морского Регистра Судоходства (Russian Maritime Register of Shipping (RS). После изготовления Товара </w:t>
      </w:r>
      <w:r>
        <w:rPr>
          <w:sz w:val="28"/>
          <w:szCs w:val="28"/>
        </w:rPr>
        <w:lastRenderedPageBreak/>
        <w:t>Поставщик направляет Покупателю уведомление о готовности Товара. По согласованию Покупателя  и  Поставщика, после готовности Товара, Покупатель информирует Поставщика о начале отгрузки Товара (по количеству партии Товара и дате поставки) на контейнерный терминал.</w:t>
      </w:r>
    </w:p>
    <w:p w:rsidR="002926B9" w:rsidRDefault="002926B9" w:rsidP="002926B9">
      <w:pPr>
        <w:ind w:firstLine="709"/>
        <w:jc w:val="both"/>
        <w:rPr>
          <w:sz w:val="28"/>
          <w:szCs w:val="28"/>
        </w:rPr>
      </w:pPr>
      <w:r>
        <w:rPr>
          <w:sz w:val="28"/>
          <w:szCs w:val="28"/>
        </w:rPr>
        <w:t xml:space="preserve">Поставщик обязуется организовать хранение Товара (в том числе </w:t>
      </w:r>
      <w:r w:rsidR="002A58AF">
        <w:rPr>
          <w:sz w:val="28"/>
          <w:szCs w:val="28"/>
        </w:rPr>
        <w:t>включенное в стоимость Товара</w:t>
      </w:r>
      <w:r>
        <w:rPr>
          <w:sz w:val="28"/>
          <w:szCs w:val="28"/>
        </w:rPr>
        <w:t>, срок которого указывается в финансово - коммерческом приложении) на в месте технической инспекции и осмотра изготовленных контейнеров с даты изготовления Товара (уведомления Поставщиком Покупателя о готовности Товара (партии Товара) к отгрузке) до момента подачи новых контейнеров Покупателю в место поставки либо, для их попутной загрузки на контейнерных терминалах в городах Китайской Народной Республики.</w:t>
      </w:r>
    </w:p>
    <w:p w:rsidR="002926B9" w:rsidRPr="004F6084" w:rsidRDefault="002926B9" w:rsidP="002926B9">
      <w:pPr>
        <w:ind w:firstLine="709"/>
        <w:jc w:val="both"/>
        <w:rPr>
          <w:sz w:val="28"/>
          <w:szCs w:val="28"/>
        </w:rPr>
      </w:pPr>
      <w:r>
        <w:rPr>
          <w:sz w:val="28"/>
          <w:szCs w:val="28"/>
        </w:rPr>
        <w:t>В случае поступления от Заказчика просьбы на хранение Товара, срок поставки Товара, указанный в пункте 4.</w:t>
      </w:r>
      <w:r w:rsidR="00D643CC">
        <w:rPr>
          <w:sz w:val="28"/>
          <w:szCs w:val="28"/>
        </w:rPr>
        <w:t>3</w:t>
      </w:r>
      <w:r>
        <w:rPr>
          <w:sz w:val="28"/>
          <w:szCs w:val="28"/>
        </w:rPr>
        <w:t xml:space="preserve"> настоящего Технического задания, увеличивается на время хранения Товара.</w:t>
      </w:r>
    </w:p>
    <w:p w:rsidR="00D83DFB" w:rsidRDefault="00D83DFB" w:rsidP="00D83DFB">
      <w:pPr>
        <w:spacing w:after="120"/>
        <w:outlineLvl w:val="0"/>
        <w:rPr>
          <w:rFonts w:eastAsia="MS Mincho"/>
          <w:szCs w:val="28"/>
        </w:rPr>
        <w:sectPr w:rsidR="00D83DFB" w:rsidSect="00D643CC">
          <w:headerReference w:type="default" r:id="rId26"/>
          <w:footerReference w:type="even" r:id="rId2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800"/>
        <w:gridCol w:w="1800"/>
        <w:gridCol w:w="1800"/>
        <w:gridCol w:w="412"/>
        <w:gridCol w:w="1388"/>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gridSpan w:val="5"/>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gridSpan w:val="5"/>
          </w:tcPr>
          <w:p w:rsidR="000C7F14" w:rsidRDefault="002926B9" w:rsidP="00453121">
            <w:pPr>
              <w:pStyle w:val="1a"/>
              <w:ind w:firstLine="397"/>
              <w:rPr>
                <w:sz w:val="24"/>
                <w:szCs w:val="24"/>
              </w:rPr>
            </w:pPr>
            <w:r>
              <w:rPr>
                <w:sz w:val="24"/>
                <w:szCs w:val="24"/>
              </w:rPr>
              <w:t xml:space="preserve">Открытый конкурс в электронной форме № </w:t>
            </w:r>
            <w:r w:rsidR="003B68F0" w:rsidRPr="003B68F0">
              <w:rPr>
                <w:sz w:val="24"/>
                <w:szCs w:val="24"/>
              </w:rPr>
              <w:t>ОКэ-ЦКПКЗ-21-00</w:t>
            </w:r>
            <w:r w:rsidR="00453121">
              <w:rPr>
                <w:sz w:val="24"/>
                <w:szCs w:val="24"/>
              </w:rPr>
              <w:t>30</w:t>
            </w:r>
            <w:r>
              <w:rPr>
                <w:sz w:val="24"/>
                <w:szCs w:val="24"/>
              </w:rPr>
              <w:t xml:space="preserve"> на право заключения договор</w:t>
            </w:r>
            <w:r w:rsidR="005D19F4">
              <w:rPr>
                <w:sz w:val="24"/>
                <w:szCs w:val="24"/>
              </w:rPr>
              <w:t>ов</w:t>
            </w:r>
            <w:r>
              <w:rPr>
                <w:sz w:val="24"/>
                <w:szCs w:val="24"/>
              </w:rPr>
              <w:t xml:space="preserve"> поставки 20-футовых и 40-футовых контейнеров</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gridSpan w:val="5"/>
          </w:tcPr>
          <w:p w:rsidR="000F75E9" w:rsidRDefault="000F75E9" w:rsidP="000F75E9">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F75E9" w:rsidRDefault="000F75E9" w:rsidP="000F75E9">
            <w:pPr>
              <w:pStyle w:val="1a"/>
              <w:ind w:firstLine="0"/>
              <w:rPr>
                <w:sz w:val="24"/>
                <w:szCs w:val="24"/>
              </w:rPr>
            </w:pPr>
            <w:r>
              <w:rPr>
                <w:sz w:val="24"/>
                <w:szCs w:val="24"/>
              </w:rPr>
              <w:t xml:space="preserve">- постоянная рабочая группа Конкурсной комиссии аппарата управления ПАО «ТрансКонтейнер».  </w:t>
            </w:r>
          </w:p>
          <w:p w:rsidR="000F75E9" w:rsidRDefault="000F75E9" w:rsidP="000F75E9">
            <w:pPr>
              <w:pStyle w:val="1a"/>
              <w:ind w:firstLine="0"/>
              <w:rPr>
                <w:sz w:val="24"/>
                <w:szCs w:val="24"/>
              </w:rPr>
            </w:pPr>
            <w:r>
              <w:rPr>
                <w:sz w:val="24"/>
                <w:szCs w:val="24"/>
              </w:rPr>
              <w:t xml:space="preserve">Адрес: Российская Федерация, 125047, г. Москва, Оружейный переулок, д. 19 </w:t>
            </w:r>
          </w:p>
          <w:p w:rsidR="000F75E9" w:rsidRDefault="000F75E9"/>
          <w:p w:rsidR="000F75E9" w:rsidRDefault="002926B9">
            <w:r>
              <w:t xml:space="preserve">Контактное(-ые) лицо(-а) Заказчика: </w:t>
            </w:r>
          </w:p>
          <w:p w:rsidR="000C7F14" w:rsidRPr="005D19F4" w:rsidRDefault="002926B9">
            <w:r>
              <w:t>Коробчанский Виталий Александрович, тел. +7</w:t>
            </w:r>
            <w:r w:rsidR="000F75E9">
              <w:t xml:space="preserve"> </w:t>
            </w:r>
            <w:r w:rsidR="005D19F4">
              <w:t xml:space="preserve">(495) 788 1717 </w:t>
            </w:r>
            <w:r w:rsidR="005D19F4">
              <w:br/>
              <w:t xml:space="preserve">доб. </w:t>
            </w:r>
            <w:r>
              <w:t xml:space="preserve">14-68, электронный адрес </w:t>
            </w:r>
            <w:hyperlink r:id="rId28" w:history="1">
              <w:r w:rsidRPr="0047363C">
                <w:rPr>
                  <w:rStyle w:val="a7"/>
                </w:rPr>
                <w:t>korobchanskiyva@trcont.ru</w:t>
              </w:r>
            </w:hyperlink>
            <w:r>
              <w:t>.</w:t>
            </w:r>
          </w:p>
          <w:p w:rsidR="000F75E9" w:rsidRDefault="000F75E9">
            <w:pPr>
              <w:rPr>
                <w:rFonts w:ascii="Calibri" w:hAnsi="Calibri" w:cs="Calibri"/>
                <w:color w:val="000000"/>
                <w:sz w:val="22"/>
                <w:szCs w:val="22"/>
                <w:lang w:eastAsia="ru-RU"/>
              </w:rPr>
            </w:pPr>
          </w:p>
          <w:p w:rsidR="000F75E9" w:rsidRPr="005831DA" w:rsidRDefault="000F75E9" w:rsidP="000F75E9">
            <w:pPr>
              <w:pStyle w:val="1a"/>
              <w:ind w:firstLine="0"/>
              <w:rPr>
                <w:u w:val="single"/>
              </w:rPr>
            </w:pPr>
            <w:r w:rsidRPr="005831DA">
              <w:rPr>
                <w:sz w:val="24"/>
                <w:szCs w:val="24"/>
                <w:u w:val="single"/>
              </w:rPr>
              <w:t>Контактное(-ые) лицо(-а) Организатора:</w:t>
            </w:r>
          </w:p>
          <w:p w:rsidR="000F75E9" w:rsidRPr="000F61EA" w:rsidRDefault="005D19F4" w:rsidP="000F75E9">
            <w:pPr>
              <w:pStyle w:val="1a"/>
              <w:ind w:firstLine="0"/>
              <w:rPr>
                <w:sz w:val="24"/>
                <w:szCs w:val="24"/>
              </w:rPr>
            </w:pPr>
            <w:r>
              <w:rPr>
                <w:sz w:val="24"/>
                <w:szCs w:val="24"/>
              </w:rPr>
              <w:t>Бельчич Сергей Игоревич</w:t>
            </w:r>
            <w:r w:rsidR="000F75E9" w:rsidRPr="000F61EA">
              <w:rPr>
                <w:sz w:val="24"/>
                <w:szCs w:val="24"/>
              </w:rPr>
              <w:t>, тел. +7 (495) 788-1717 доб. 16-4</w:t>
            </w:r>
            <w:r>
              <w:rPr>
                <w:sz w:val="24"/>
                <w:szCs w:val="24"/>
              </w:rPr>
              <w:t>4</w:t>
            </w:r>
            <w:r w:rsidR="000F75E9" w:rsidRPr="000F61EA">
              <w:rPr>
                <w:sz w:val="24"/>
                <w:szCs w:val="24"/>
              </w:rPr>
              <w:t>, электронный адрес</w:t>
            </w:r>
            <w:r>
              <w:t xml:space="preserve"> </w:t>
            </w:r>
            <w:hyperlink r:id="rId29" w:history="1">
              <w:r w:rsidRPr="0047363C">
                <w:rPr>
                  <w:rStyle w:val="a7"/>
                  <w:sz w:val="24"/>
                  <w:szCs w:val="24"/>
                </w:rPr>
                <w:t>BelchichSI@trcont.ru</w:t>
              </w:r>
            </w:hyperlink>
            <w:r w:rsidR="000F75E9" w:rsidRPr="000F61EA">
              <w:rPr>
                <w:sz w:val="24"/>
                <w:szCs w:val="24"/>
              </w:rPr>
              <w:t>;</w:t>
            </w:r>
          </w:p>
          <w:p w:rsidR="000C7F14" w:rsidRDefault="000F75E9" w:rsidP="005D19F4">
            <w:r w:rsidRPr="000F61EA">
              <w:t xml:space="preserve">Курицын Александр Евгеньевич, тел. +7 (495) 788-1717 доб. 16-41, электронный адрес </w:t>
            </w:r>
            <w:hyperlink r:id="rId30" w:history="1">
              <w:r w:rsidRPr="000F61EA">
                <w:rPr>
                  <w:rStyle w:val="a7"/>
                </w:rPr>
                <w:t>KuritsynAE@trcont.ru</w:t>
              </w:r>
            </w:hyperlink>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gridSpan w:val="5"/>
          </w:tcPr>
          <w:p w:rsidR="005D19F4" w:rsidRDefault="005D19F4" w:rsidP="005D19F4">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0C7F14" w:rsidRDefault="005D19F4" w:rsidP="005D19F4">
            <w:pPr>
              <w:pStyle w:val="1a"/>
              <w:ind w:firstLine="0"/>
              <w:rPr>
                <w:sz w:val="24"/>
                <w:szCs w:val="24"/>
                <w:highlight w:val="cyan"/>
              </w:rPr>
            </w:pPr>
            <w:r>
              <w:rPr>
                <w:sz w:val="24"/>
                <w:szCs w:val="24"/>
              </w:rPr>
              <w:t>Адрес: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gridSpan w:val="5"/>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31"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a"/>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33"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34"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gridSpan w:val="5"/>
          </w:tcPr>
          <w:p w:rsidR="005D19F4" w:rsidRDefault="002926B9" w:rsidP="005D19F4">
            <w:pPr>
              <w:pStyle w:val="1a"/>
              <w:ind w:firstLine="397"/>
              <w:rPr>
                <w:sz w:val="24"/>
                <w:szCs w:val="24"/>
              </w:rPr>
            </w:pPr>
            <w:r>
              <w:rPr>
                <w:sz w:val="24"/>
                <w:szCs w:val="24"/>
              </w:rPr>
              <w:t>Лот №</w:t>
            </w:r>
            <w:r w:rsidR="005D19F4">
              <w:rPr>
                <w:sz w:val="24"/>
                <w:szCs w:val="24"/>
              </w:rPr>
              <w:t xml:space="preserve"> </w:t>
            </w:r>
            <w:r>
              <w:rPr>
                <w:sz w:val="24"/>
                <w:szCs w:val="24"/>
              </w:rPr>
              <w:t xml:space="preserve">1 – </w:t>
            </w:r>
            <w:r w:rsidR="00454B31">
              <w:rPr>
                <w:sz w:val="24"/>
                <w:szCs w:val="24"/>
              </w:rPr>
              <w:t>3 150 000</w:t>
            </w:r>
            <w:r>
              <w:rPr>
                <w:sz w:val="24"/>
                <w:szCs w:val="24"/>
              </w:rPr>
              <w:t xml:space="preserve"> (</w:t>
            </w:r>
            <w:r w:rsidR="00454B31">
              <w:rPr>
                <w:sz w:val="24"/>
                <w:szCs w:val="24"/>
              </w:rPr>
              <w:t>три миллиона сто пятьдесят тысяч</w:t>
            </w:r>
            <w:r>
              <w:rPr>
                <w:sz w:val="24"/>
                <w:szCs w:val="24"/>
              </w:rPr>
              <w:t xml:space="preserve">) </w:t>
            </w:r>
            <w:r w:rsidR="00454B31">
              <w:rPr>
                <w:sz w:val="24"/>
                <w:szCs w:val="24"/>
              </w:rPr>
              <w:t>долларов США 00 центов</w:t>
            </w:r>
            <w:r w:rsidR="005D19F4">
              <w:rPr>
                <w:sz w:val="24"/>
                <w:szCs w:val="24"/>
              </w:rPr>
              <w:t>;</w:t>
            </w:r>
          </w:p>
          <w:p w:rsidR="005D19F4" w:rsidRDefault="002926B9" w:rsidP="005D19F4">
            <w:pPr>
              <w:pStyle w:val="1a"/>
              <w:ind w:firstLine="397"/>
              <w:rPr>
                <w:sz w:val="24"/>
                <w:szCs w:val="24"/>
              </w:rPr>
            </w:pPr>
            <w:r>
              <w:rPr>
                <w:sz w:val="24"/>
                <w:szCs w:val="24"/>
              </w:rPr>
              <w:t>Лот №</w:t>
            </w:r>
            <w:r w:rsidR="005D19F4">
              <w:rPr>
                <w:sz w:val="24"/>
                <w:szCs w:val="24"/>
              </w:rPr>
              <w:t xml:space="preserve"> </w:t>
            </w:r>
            <w:r>
              <w:rPr>
                <w:sz w:val="24"/>
                <w:szCs w:val="24"/>
              </w:rPr>
              <w:t xml:space="preserve">2 – </w:t>
            </w:r>
            <w:r w:rsidR="00454B31">
              <w:rPr>
                <w:sz w:val="24"/>
                <w:szCs w:val="24"/>
              </w:rPr>
              <w:t>3 000 000</w:t>
            </w:r>
            <w:r>
              <w:rPr>
                <w:sz w:val="24"/>
                <w:szCs w:val="24"/>
              </w:rPr>
              <w:t xml:space="preserve"> (</w:t>
            </w:r>
            <w:r w:rsidR="00454B31">
              <w:rPr>
                <w:sz w:val="24"/>
                <w:szCs w:val="24"/>
              </w:rPr>
              <w:t>три миллиона</w:t>
            </w:r>
            <w:r>
              <w:rPr>
                <w:sz w:val="24"/>
                <w:szCs w:val="24"/>
              </w:rPr>
              <w:t xml:space="preserve">) долларов </w:t>
            </w:r>
            <w:r w:rsidR="005D19F4">
              <w:rPr>
                <w:sz w:val="24"/>
                <w:szCs w:val="24"/>
              </w:rPr>
              <w:t xml:space="preserve">США </w:t>
            </w:r>
            <w:r>
              <w:rPr>
                <w:sz w:val="24"/>
                <w:szCs w:val="24"/>
              </w:rPr>
              <w:t>00 центов</w:t>
            </w:r>
            <w:r w:rsidR="005D19F4">
              <w:rPr>
                <w:sz w:val="24"/>
                <w:szCs w:val="24"/>
              </w:rPr>
              <w:t>;</w:t>
            </w:r>
          </w:p>
          <w:p w:rsidR="005D19F4" w:rsidRDefault="002926B9" w:rsidP="005D19F4">
            <w:pPr>
              <w:pStyle w:val="1a"/>
              <w:ind w:firstLine="397"/>
              <w:rPr>
                <w:sz w:val="24"/>
                <w:szCs w:val="24"/>
              </w:rPr>
            </w:pPr>
            <w:r>
              <w:rPr>
                <w:sz w:val="24"/>
                <w:szCs w:val="24"/>
              </w:rPr>
              <w:t>Лот №</w:t>
            </w:r>
            <w:r w:rsidR="005D19F4">
              <w:rPr>
                <w:sz w:val="24"/>
                <w:szCs w:val="24"/>
              </w:rPr>
              <w:t xml:space="preserve"> </w:t>
            </w:r>
            <w:r>
              <w:rPr>
                <w:sz w:val="24"/>
                <w:szCs w:val="24"/>
              </w:rPr>
              <w:t xml:space="preserve">3 – </w:t>
            </w:r>
            <w:r w:rsidR="00454B31">
              <w:rPr>
                <w:sz w:val="24"/>
                <w:szCs w:val="24"/>
              </w:rPr>
              <w:t xml:space="preserve">3 000 000 (три миллиона) </w:t>
            </w:r>
            <w:r w:rsidR="00867DBB">
              <w:rPr>
                <w:sz w:val="24"/>
                <w:szCs w:val="24"/>
              </w:rPr>
              <w:t>долларов США 00 центов;</w:t>
            </w:r>
          </w:p>
          <w:p w:rsidR="005D19F4" w:rsidRDefault="002926B9" w:rsidP="005D19F4">
            <w:pPr>
              <w:pStyle w:val="1a"/>
              <w:ind w:firstLine="397"/>
              <w:rPr>
                <w:sz w:val="24"/>
                <w:szCs w:val="24"/>
              </w:rPr>
            </w:pPr>
            <w:r>
              <w:rPr>
                <w:sz w:val="24"/>
                <w:szCs w:val="24"/>
              </w:rPr>
              <w:t>Лот №</w:t>
            </w:r>
            <w:r w:rsidR="005D19F4">
              <w:rPr>
                <w:sz w:val="24"/>
                <w:szCs w:val="24"/>
              </w:rPr>
              <w:t xml:space="preserve"> </w:t>
            </w:r>
            <w:r>
              <w:rPr>
                <w:sz w:val="24"/>
                <w:szCs w:val="24"/>
              </w:rPr>
              <w:t xml:space="preserve">4 – </w:t>
            </w:r>
            <w:r w:rsidR="00454B31">
              <w:rPr>
                <w:sz w:val="24"/>
                <w:szCs w:val="24"/>
              </w:rPr>
              <w:t>2 887 500</w:t>
            </w:r>
            <w:r>
              <w:rPr>
                <w:sz w:val="24"/>
                <w:szCs w:val="24"/>
              </w:rPr>
              <w:t xml:space="preserve"> (</w:t>
            </w:r>
            <w:r w:rsidR="00454B31">
              <w:rPr>
                <w:sz w:val="24"/>
                <w:szCs w:val="24"/>
              </w:rPr>
              <w:t>два миллиона восемьсот восемьдесят семь тысяч пятьсот</w:t>
            </w:r>
            <w:r>
              <w:rPr>
                <w:sz w:val="24"/>
                <w:szCs w:val="24"/>
              </w:rPr>
              <w:t xml:space="preserve">) долларов </w:t>
            </w:r>
            <w:r w:rsidR="005D19F4">
              <w:rPr>
                <w:sz w:val="24"/>
                <w:szCs w:val="24"/>
              </w:rPr>
              <w:t xml:space="preserve">США </w:t>
            </w:r>
            <w:r>
              <w:rPr>
                <w:sz w:val="24"/>
                <w:szCs w:val="24"/>
              </w:rPr>
              <w:t xml:space="preserve">00 центов; </w:t>
            </w:r>
          </w:p>
          <w:p w:rsidR="000C7F14" w:rsidRPr="005D19F4" w:rsidRDefault="002926B9" w:rsidP="005D19F4">
            <w:pPr>
              <w:pStyle w:val="1a"/>
              <w:ind w:firstLine="397"/>
              <w:rPr>
                <w:sz w:val="24"/>
                <w:szCs w:val="24"/>
              </w:rPr>
            </w:pPr>
            <w:r>
              <w:rPr>
                <w:sz w:val="24"/>
                <w:szCs w:val="24"/>
              </w:rPr>
              <w:t>Лот №</w:t>
            </w:r>
            <w:r w:rsidR="005D19F4">
              <w:rPr>
                <w:sz w:val="24"/>
                <w:szCs w:val="24"/>
              </w:rPr>
              <w:t xml:space="preserve"> </w:t>
            </w:r>
            <w:r>
              <w:rPr>
                <w:sz w:val="24"/>
                <w:szCs w:val="24"/>
              </w:rPr>
              <w:t xml:space="preserve">5 – </w:t>
            </w:r>
            <w:r w:rsidR="00454B31">
              <w:rPr>
                <w:sz w:val="24"/>
                <w:szCs w:val="24"/>
              </w:rPr>
              <w:t>2 310 000</w:t>
            </w:r>
            <w:r>
              <w:rPr>
                <w:sz w:val="24"/>
                <w:szCs w:val="24"/>
              </w:rPr>
              <w:t xml:space="preserve"> (</w:t>
            </w:r>
            <w:r w:rsidR="00454B31">
              <w:rPr>
                <w:sz w:val="24"/>
                <w:szCs w:val="24"/>
              </w:rPr>
              <w:t>два миллиона триста десять тысяч</w:t>
            </w:r>
            <w:r>
              <w:rPr>
                <w:sz w:val="24"/>
                <w:szCs w:val="24"/>
              </w:rPr>
              <w:t xml:space="preserve">) долларов </w:t>
            </w:r>
            <w:r w:rsidR="005D19F4">
              <w:rPr>
                <w:sz w:val="24"/>
                <w:szCs w:val="24"/>
              </w:rPr>
              <w:t xml:space="preserve">США </w:t>
            </w:r>
            <w:r>
              <w:rPr>
                <w:sz w:val="24"/>
                <w:szCs w:val="24"/>
              </w:rPr>
              <w:t xml:space="preserve">00 центов; </w:t>
            </w:r>
          </w:p>
          <w:p w:rsidR="000C7F14" w:rsidRPr="00151806" w:rsidRDefault="002926B9" w:rsidP="005D19F4">
            <w:pPr>
              <w:pStyle w:val="1a"/>
              <w:ind w:firstLine="397"/>
              <w:rPr>
                <w:sz w:val="24"/>
                <w:szCs w:val="24"/>
              </w:rPr>
            </w:pPr>
            <w:r w:rsidRPr="00151806">
              <w:rPr>
                <w:sz w:val="24"/>
                <w:szCs w:val="24"/>
              </w:rPr>
              <w:t>Лот №</w:t>
            </w:r>
            <w:r w:rsidR="005D19F4" w:rsidRPr="00151806">
              <w:rPr>
                <w:sz w:val="24"/>
                <w:szCs w:val="24"/>
              </w:rPr>
              <w:t xml:space="preserve"> </w:t>
            </w:r>
            <w:r w:rsidRPr="00151806">
              <w:rPr>
                <w:sz w:val="24"/>
                <w:szCs w:val="24"/>
              </w:rPr>
              <w:t xml:space="preserve">6 – </w:t>
            </w:r>
            <w:r w:rsidR="00454B31">
              <w:rPr>
                <w:sz w:val="24"/>
                <w:szCs w:val="24"/>
              </w:rPr>
              <w:t>2 310 000 (два миллиона триста десять тысяч)</w:t>
            </w:r>
            <w:r w:rsidRPr="00151806">
              <w:rPr>
                <w:sz w:val="24"/>
                <w:szCs w:val="24"/>
              </w:rPr>
              <w:t xml:space="preserve"> долларов </w:t>
            </w:r>
            <w:r w:rsidR="005D19F4" w:rsidRPr="00151806">
              <w:rPr>
                <w:sz w:val="24"/>
                <w:szCs w:val="24"/>
              </w:rPr>
              <w:t xml:space="preserve">США </w:t>
            </w:r>
            <w:r w:rsidRPr="00151806">
              <w:rPr>
                <w:sz w:val="24"/>
                <w:szCs w:val="24"/>
              </w:rPr>
              <w:t xml:space="preserve">00 центов; </w:t>
            </w:r>
          </w:p>
          <w:p w:rsidR="005D19F4" w:rsidRPr="00151806" w:rsidRDefault="002926B9" w:rsidP="005D19F4">
            <w:pPr>
              <w:pStyle w:val="1a"/>
              <w:ind w:firstLine="397"/>
              <w:rPr>
                <w:sz w:val="24"/>
                <w:szCs w:val="24"/>
              </w:rPr>
            </w:pPr>
            <w:r w:rsidRPr="00151806">
              <w:rPr>
                <w:sz w:val="24"/>
                <w:szCs w:val="24"/>
              </w:rPr>
              <w:t>Лот №</w:t>
            </w:r>
            <w:r w:rsidR="005D19F4" w:rsidRPr="00151806">
              <w:rPr>
                <w:sz w:val="24"/>
                <w:szCs w:val="24"/>
              </w:rPr>
              <w:t xml:space="preserve"> </w:t>
            </w:r>
            <w:r w:rsidRPr="00151806">
              <w:rPr>
                <w:sz w:val="24"/>
                <w:szCs w:val="24"/>
              </w:rPr>
              <w:t xml:space="preserve">7 – </w:t>
            </w:r>
            <w:r w:rsidR="00454B31">
              <w:rPr>
                <w:sz w:val="24"/>
                <w:szCs w:val="24"/>
              </w:rPr>
              <w:t>1 925 000</w:t>
            </w:r>
            <w:r w:rsidR="00867DBB" w:rsidRPr="00151806">
              <w:rPr>
                <w:sz w:val="24"/>
                <w:szCs w:val="24"/>
              </w:rPr>
              <w:t xml:space="preserve"> (</w:t>
            </w:r>
            <w:r w:rsidR="00454B31">
              <w:rPr>
                <w:sz w:val="24"/>
                <w:szCs w:val="24"/>
              </w:rPr>
              <w:t>один миллион девятьсот двадцать пять тысяч</w:t>
            </w:r>
            <w:r w:rsidR="00867DBB" w:rsidRPr="00151806">
              <w:rPr>
                <w:sz w:val="24"/>
                <w:szCs w:val="24"/>
              </w:rPr>
              <w:t xml:space="preserve">) </w:t>
            </w:r>
            <w:r w:rsidRPr="00151806">
              <w:rPr>
                <w:sz w:val="24"/>
                <w:szCs w:val="24"/>
              </w:rPr>
              <w:t xml:space="preserve">долларов </w:t>
            </w:r>
            <w:r w:rsidR="005D19F4" w:rsidRPr="00151806">
              <w:rPr>
                <w:sz w:val="24"/>
                <w:szCs w:val="24"/>
              </w:rPr>
              <w:t xml:space="preserve">США </w:t>
            </w:r>
            <w:r w:rsidRPr="00151806">
              <w:rPr>
                <w:sz w:val="24"/>
                <w:szCs w:val="24"/>
              </w:rPr>
              <w:t>00 центов</w:t>
            </w:r>
            <w:r w:rsidR="005D19F4" w:rsidRPr="00151806">
              <w:rPr>
                <w:sz w:val="24"/>
                <w:szCs w:val="24"/>
              </w:rPr>
              <w:t>.</w:t>
            </w:r>
          </w:p>
          <w:p w:rsidR="00DE0E43" w:rsidRPr="00151806" w:rsidRDefault="00DE0E43" w:rsidP="00DE0E43">
            <w:pPr>
              <w:pStyle w:val="1a"/>
              <w:ind w:firstLine="397"/>
              <w:rPr>
                <w:sz w:val="24"/>
                <w:szCs w:val="24"/>
              </w:rPr>
            </w:pPr>
            <w:r w:rsidRPr="00151806">
              <w:rPr>
                <w:sz w:val="24"/>
                <w:szCs w:val="24"/>
              </w:rPr>
              <w:t xml:space="preserve">Лот № 8 – </w:t>
            </w:r>
            <w:r w:rsidR="00454B31">
              <w:rPr>
                <w:sz w:val="24"/>
                <w:szCs w:val="24"/>
              </w:rPr>
              <w:t>6 500 000</w:t>
            </w:r>
            <w:r w:rsidRPr="00151806">
              <w:rPr>
                <w:sz w:val="24"/>
                <w:szCs w:val="24"/>
              </w:rPr>
              <w:t xml:space="preserve"> (</w:t>
            </w:r>
            <w:r w:rsidR="00454B31">
              <w:rPr>
                <w:sz w:val="24"/>
                <w:szCs w:val="24"/>
              </w:rPr>
              <w:t>шесть миллионов пятьсот тысяч</w:t>
            </w:r>
            <w:r w:rsidRPr="00151806">
              <w:rPr>
                <w:sz w:val="24"/>
                <w:szCs w:val="24"/>
              </w:rPr>
              <w:t>) долларов США 00 центов.</w:t>
            </w:r>
          </w:p>
          <w:p w:rsidR="00DE0E43" w:rsidRPr="00151806" w:rsidRDefault="00DE0E43" w:rsidP="00DE0E43">
            <w:pPr>
              <w:pStyle w:val="1a"/>
              <w:ind w:firstLine="397"/>
              <w:rPr>
                <w:sz w:val="24"/>
                <w:szCs w:val="24"/>
              </w:rPr>
            </w:pPr>
            <w:r w:rsidRPr="00151806">
              <w:rPr>
                <w:sz w:val="24"/>
                <w:szCs w:val="24"/>
              </w:rPr>
              <w:t xml:space="preserve">Лот № 9 – </w:t>
            </w:r>
            <w:r w:rsidR="00454B31">
              <w:rPr>
                <w:sz w:val="24"/>
                <w:szCs w:val="24"/>
              </w:rPr>
              <w:t>3 250 000</w:t>
            </w:r>
            <w:r w:rsidRPr="00151806">
              <w:rPr>
                <w:sz w:val="24"/>
                <w:szCs w:val="24"/>
              </w:rPr>
              <w:t xml:space="preserve"> (</w:t>
            </w:r>
            <w:r w:rsidR="00454B31">
              <w:rPr>
                <w:sz w:val="24"/>
                <w:szCs w:val="24"/>
              </w:rPr>
              <w:t>три миллиона двести пятьдесят тысяч</w:t>
            </w:r>
            <w:r w:rsidRPr="00151806">
              <w:rPr>
                <w:sz w:val="24"/>
                <w:szCs w:val="24"/>
              </w:rPr>
              <w:t>) долларов США 00 центов.</w:t>
            </w:r>
          </w:p>
          <w:p w:rsidR="00DE0E43" w:rsidRPr="00151806" w:rsidRDefault="00DE0E43" w:rsidP="00DE0E43">
            <w:pPr>
              <w:pStyle w:val="1a"/>
              <w:ind w:firstLine="397"/>
              <w:rPr>
                <w:sz w:val="24"/>
                <w:szCs w:val="24"/>
              </w:rPr>
            </w:pPr>
            <w:r w:rsidRPr="00151806">
              <w:rPr>
                <w:sz w:val="24"/>
                <w:szCs w:val="24"/>
              </w:rPr>
              <w:t xml:space="preserve">Лот № 10 – </w:t>
            </w:r>
            <w:r w:rsidR="00454B31">
              <w:rPr>
                <w:sz w:val="24"/>
                <w:szCs w:val="24"/>
              </w:rPr>
              <w:t>9 750 000</w:t>
            </w:r>
            <w:r w:rsidRPr="00151806">
              <w:rPr>
                <w:sz w:val="24"/>
                <w:szCs w:val="24"/>
              </w:rPr>
              <w:t xml:space="preserve"> (</w:t>
            </w:r>
            <w:r w:rsidR="00454B31">
              <w:rPr>
                <w:sz w:val="24"/>
                <w:szCs w:val="24"/>
              </w:rPr>
              <w:t>девять миллионов семьсот пятьдесят тысяч</w:t>
            </w:r>
            <w:r w:rsidRPr="00151806">
              <w:rPr>
                <w:sz w:val="24"/>
                <w:szCs w:val="24"/>
              </w:rPr>
              <w:t>) долларов США 00 центов.</w:t>
            </w:r>
          </w:p>
          <w:p w:rsidR="00DE0E43" w:rsidRPr="00151806" w:rsidRDefault="00DE0E43" w:rsidP="00DE0E43">
            <w:pPr>
              <w:pStyle w:val="1a"/>
              <w:ind w:firstLine="397"/>
              <w:rPr>
                <w:sz w:val="24"/>
                <w:szCs w:val="24"/>
              </w:rPr>
            </w:pPr>
            <w:r w:rsidRPr="00151806">
              <w:rPr>
                <w:sz w:val="24"/>
                <w:szCs w:val="24"/>
              </w:rPr>
              <w:t xml:space="preserve">Лот № 11 – </w:t>
            </w:r>
            <w:r w:rsidR="00454B31">
              <w:rPr>
                <w:sz w:val="24"/>
                <w:szCs w:val="24"/>
              </w:rPr>
              <w:t>4 875 000</w:t>
            </w:r>
            <w:r w:rsidRPr="00151806">
              <w:rPr>
                <w:sz w:val="24"/>
                <w:szCs w:val="24"/>
              </w:rPr>
              <w:t xml:space="preserve"> (</w:t>
            </w:r>
            <w:r w:rsidR="00454B31">
              <w:rPr>
                <w:sz w:val="24"/>
                <w:szCs w:val="24"/>
              </w:rPr>
              <w:t>четыре миллиона восемьсот семьдесят пять тысяч</w:t>
            </w:r>
            <w:r w:rsidRPr="00151806">
              <w:rPr>
                <w:sz w:val="24"/>
                <w:szCs w:val="24"/>
              </w:rPr>
              <w:t>) долларов США 00 центов.</w:t>
            </w:r>
          </w:p>
          <w:p w:rsidR="00151806" w:rsidRPr="00151806" w:rsidRDefault="00DE0E43" w:rsidP="00151806">
            <w:pPr>
              <w:pStyle w:val="1a"/>
              <w:ind w:firstLine="397"/>
              <w:rPr>
                <w:sz w:val="24"/>
                <w:szCs w:val="24"/>
              </w:rPr>
            </w:pPr>
            <w:r w:rsidRPr="00151806">
              <w:rPr>
                <w:sz w:val="24"/>
                <w:szCs w:val="24"/>
              </w:rPr>
              <w:t xml:space="preserve">Лот № 12 – </w:t>
            </w:r>
            <w:r w:rsidR="00454B31">
              <w:rPr>
                <w:sz w:val="24"/>
                <w:szCs w:val="24"/>
              </w:rPr>
              <w:t>4 875 000</w:t>
            </w:r>
            <w:r w:rsidR="00454B31" w:rsidRPr="00151806">
              <w:rPr>
                <w:sz w:val="24"/>
                <w:szCs w:val="24"/>
              </w:rPr>
              <w:t xml:space="preserve"> (</w:t>
            </w:r>
            <w:r w:rsidR="00454B31">
              <w:rPr>
                <w:sz w:val="24"/>
                <w:szCs w:val="24"/>
              </w:rPr>
              <w:t>четыре миллиона восемьсот семьдесят пять тысяч</w:t>
            </w:r>
            <w:r w:rsidR="00454B31" w:rsidRPr="00151806">
              <w:rPr>
                <w:sz w:val="24"/>
                <w:szCs w:val="24"/>
              </w:rPr>
              <w:t>)</w:t>
            </w:r>
            <w:r w:rsidR="00151806" w:rsidRPr="00151806">
              <w:rPr>
                <w:sz w:val="24"/>
                <w:szCs w:val="24"/>
              </w:rPr>
              <w:t xml:space="preserve"> долларов США 00 центов.</w:t>
            </w:r>
          </w:p>
          <w:p w:rsidR="00DE0E43" w:rsidRDefault="00DE0E43" w:rsidP="00DE0E43">
            <w:pPr>
              <w:pStyle w:val="1a"/>
              <w:ind w:firstLine="397"/>
              <w:rPr>
                <w:sz w:val="24"/>
                <w:szCs w:val="24"/>
              </w:rPr>
            </w:pPr>
            <w:r>
              <w:rPr>
                <w:sz w:val="24"/>
                <w:szCs w:val="24"/>
              </w:rPr>
              <w:t>Лот № 13</w:t>
            </w:r>
            <w:r w:rsidR="00454B31">
              <w:rPr>
                <w:sz w:val="24"/>
                <w:szCs w:val="24"/>
              </w:rPr>
              <w:t xml:space="preserve"> </w:t>
            </w:r>
            <w:r w:rsidR="00454B31" w:rsidRPr="00151806">
              <w:rPr>
                <w:sz w:val="24"/>
                <w:szCs w:val="24"/>
              </w:rPr>
              <w:t>–</w:t>
            </w:r>
            <w:r>
              <w:rPr>
                <w:sz w:val="24"/>
                <w:szCs w:val="24"/>
              </w:rPr>
              <w:t xml:space="preserve"> </w:t>
            </w:r>
            <w:r w:rsidR="00454B31">
              <w:rPr>
                <w:sz w:val="24"/>
                <w:szCs w:val="24"/>
              </w:rPr>
              <w:t>4 </w:t>
            </w:r>
            <w:r w:rsidR="00454B31">
              <w:rPr>
                <w:sz w:val="24"/>
                <w:szCs w:val="24"/>
              </w:rPr>
              <w:t>22</w:t>
            </w:r>
            <w:r w:rsidR="00454B31">
              <w:rPr>
                <w:sz w:val="24"/>
                <w:szCs w:val="24"/>
              </w:rPr>
              <w:t>5 000</w:t>
            </w:r>
            <w:r w:rsidR="00454B31" w:rsidRPr="00151806">
              <w:rPr>
                <w:sz w:val="24"/>
                <w:szCs w:val="24"/>
              </w:rPr>
              <w:t xml:space="preserve"> (</w:t>
            </w:r>
            <w:r w:rsidR="00454B31">
              <w:rPr>
                <w:sz w:val="24"/>
                <w:szCs w:val="24"/>
              </w:rPr>
              <w:t xml:space="preserve">четыре миллиона </w:t>
            </w:r>
            <w:r w:rsidR="00454B31">
              <w:rPr>
                <w:sz w:val="24"/>
                <w:szCs w:val="24"/>
              </w:rPr>
              <w:t>двести двадцать</w:t>
            </w:r>
            <w:r w:rsidR="00454B31">
              <w:rPr>
                <w:sz w:val="24"/>
                <w:szCs w:val="24"/>
              </w:rPr>
              <w:t xml:space="preserve"> пять тысяч</w:t>
            </w:r>
            <w:r w:rsidR="00454B31" w:rsidRPr="00151806">
              <w:rPr>
                <w:sz w:val="24"/>
                <w:szCs w:val="24"/>
              </w:rPr>
              <w:t>)</w:t>
            </w:r>
            <w:r w:rsidR="00454B31">
              <w:rPr>
                <w:sz w:val="24"/>
                <w:szCs w:val="24"/>
              </w:rPr>
              <w:t xml:space="preserve"> </w:t>
            </w:r>
            <w:r>
              <w:rPr>
                <w:sz w:val="24"/>
                <w:szCs w:val="24"/>
              </w:rPr>
              <w:t>долларов США 00 центов.</w:t>
            </w:r>
          </w:p>
          <w:p w:rsidR="00DE0E43" w:rsidRDefault="00151806" w:rsidP="00DE0E43">
            <w:pPr>
              <w:pStyle w:val="1a"/>
              <w:ind w:firstLine="397"/>
              <w:rPr>
                <w:sz w:val="24"/>
                <w:szCs w:val="24"/>
              </w:rPr>
            </w:pPr>
            <w:r>
              <w:rPr>
                <w:sz w:val="24"/>
                <w:szCs w:val="24"/>
              </w:rPr>
              <w:t xml:space="preserve">Лот № 14 – </w:t>
            </w:r>
            <w:r w:rsidR="00454B31">
              <w:rPr>
                <w:sz w:val="24"/>
                <w:szCs w:val="24"/>
              </w:rPr>
              <w:t>2 275 000</w:t>
            </w:r>
            <w:r>
              <w:rPr>
                <w:sz w:val="24"/>
                <w:szCs w:val="24"/>
              </w:rPr>
              <w:t xml:space="preserve"> (</w:t>
            </w:r>
            <w:r w:rsidR="00454B31">
              <w:rPr>
                <w:sz w:val="24"/>
                <w:szCs w:val="24"/>
              </w:rPr>
              <w:t>два м</w:t>
            </w:r>
            <w:bookmarkStart w:id="16" w:name="_GoBack"/>
            <w:bookmarkEnd w:id="16"/>
            <w:r w:rsidR="00454B31">
              <w:rPr>
                <w:sz w:val="24"/>
                <w:szCs w:val="24"/>
              </w:rPr>
              <w:t>иллиона двести семьдесят пять тысяч</w:t>
            </w:r>
            <w:r w:rsidR="00DE0E43">
              <w:rPr>
                <w:sz w:val="24"/>
                <w:szCs w:val="24"/>
              </w:rPr>
              <w:t>) долларов США 00 центов.</w:t>
            </w:r>
          </w:p>
          <w:p w:rsidR="00DE0E43" w:rsidRDefault="00DE0E43" w:rsidP="00DE0E43">
            <w:pPr>
              <w:pStyle w:val="1a"/>
              <w:ind w:firstLine="397"/>
              <w:rPr>
                <w:sz w:val="24"/>
                <w:szCs w:val="24"/>
              </w:rPr>
            </w:pPr>
          </w:p>
          <w:p w:rsidR="000C7F14" w:rsidRDefault="002926B9" w:rsidP="005D19F4">
            <w:pPr>
              <w:pStyle w:val="1a"/>
              <w:ind w:firstLine="397"/>
              <w:rPr>
                <w:i/>
                <w:sz w:val="24"/>
                <w:szCs w:val="24"/>
              </w:rPr>
            </w:pPr>
            <w:r>
              <w:rPr>
                <w:sz w:val="24"/>
                <w:szCs w:val="24"/>
              </w:rPr>
              <w:t xml:space="preserve">Указанная цена учитывает все возможные расходы Поставщика, в том числе  расходы на изготовление Товара, доставку Товара в место технической инспекции и осмотра </w:t>
            </w:r>
            <w:r>
              <w:rPr>
                <w:sz w:val="24"/>
                <w:szCs w:val="24"/>
              </w:rPr>
              <w:lastRenderedPageBreak/>
              <w:t xml:space="preserve">изготовленных контейнеров, в место поставки, </w:t>
            </w:r>
            <w:r w:rsidR="00604032" w:rsidRPr="00604032">
              <w:rPr>
                <w:sz w:val="24"/>
                <w:szCs w:val="24"/>
              </w:rPr>
              <w:t>стоимость хранения изготовленных контейнеров в течение срока, указанного в строке 8 финансово-коммерческого предложения</w:t>
            </w:r>
            <w:r w:rsidR="00604032">
              <w:rPr>
                <w:sz w:val="24"/>
                <w:szCs w:val="24"/>
              </w:rPr>
              <w:t>,</w:t>
            </w:r>
            <w:r w:rsidR="00604032" w:rsidRPr="00604032">
              <w:rPr>
                <w:sz w:val="24"/>
                <w:szCs w:val="24"/>
              </w:rPr>
              <w:t xml:space="preserve"> </w:t>
            </w:r>
            <w:r>
              <w:rPr>
                <w:sz w:val="24"/>
                <w:szCs w:val="24"/>
              </w:rPr>
              <w:t>стоимость оформления сертификата классификационного общества члена Международной Ассоциации Классификационных Обществ (МАКО), расходы по нанесению на Товар логотипа  Заказчика,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RUTKRU», а также серийного (инвентарного) номера контейнера, стоимость гарантии и всех видов налогов, кроме НДС, а также прочие расходы,</w:t>
            </w:r>
            <w:r w:rsidR="005D19F4">
              <w:rPr>
                <w:sz w:val="24"/>
                <w:szCs w:val="24"/>
              </w:rPr>
              <w:t xml:space="preserve"> связанные с поставкой Товара.</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gridSpan w:val="5"/>
          </w:tcPr>
          <w:p w:rsidR="000C7F14" w:rsidRDefault="002926B9" w:rsidP="0062507A">
            <w:pPr>
              <w:pStyle w:val="1a"/>
              <w:ind w:firstLine="397"/>
              <w:rPr>
                <w:b/>
              </w:rPr>
            </w:pPr>
            <w:r w:rsidRPr="0094038C">
              <w:rPr>
                <w:sz w:val="24"/>
                <w:szCs w:val="24"/>
              </w:rPr>
              <w:t>«</w:t>
            </w:r>
            <w:r w:rsidR="0062507A">
              <w:rPr>
                <w:rFonts w:eastAsiaTheme="minorEastAsia" w:hint="eastAsia"/>
                <w:sz w:val="24"/>
                <w:szCs w:val="24"/>
                <w:lang w:eastAsia="zh-CN"/>
              </w:rPr>
              <w:t>30</w:t>
            </w:r>
            <w:r w:rsidRPr="0094038C">
              <w:rPr>
                <w:sz w:val="24"/>
                <w:szCs w:val="24"/>
              </w:rPr>
              <w:t xml:space="preserve">» </w:t>
            </w:r>
            <w:r w:rsidR="00151806">
              <w:rPr>
                <w:sz w:val="24"/>
                <w:szCs w:val="24"/>
              </w:rPr>
              <w:t>июля</w:t>
            </w:r>
            <w:r w:rsidRPr="0094038C">
              <w:rPr>
                <w:sz w:val="24"/>
                <w:szCs w:val="24"/>
              </w:rPr>
              <w:t xml:space="preserve"> 2021 года</w:t>
            </w:r>
          </w:p>
        </w:tc>
      </w:tr>
      <w:tr w:rsidR="00873C3E" w:rsidRPr="00F86FAA" w:rsidTr="004D6B74">
        <w:tc>
          <w:tcPr>
            <w:tcW w:w="426" w:type="dxa"/>
          </w:tcPr>
          <w:p w:rsidR="00873C3E" w:rsidRPr="00856650" w:rsidRDefault="00873C3E" w:rsidP="00873C3E">
            <w:pPr>
              <w:pStyle w:val="1a"/>
              <w:ind w:left="-57" w:right="-108" w:firstLine="0"/>
              <w:rPr>
                <w:b/>
                <w:sz w:val="24"/>
                <w:szCs w:val="24"/>
              </w:rPr>
            </w:pPr>
            <w:r>
              <w:rPr>
                <w:b/>
                <w:sz w:val="24"/>
                <w:szCs w:val="24"/>
              </w:rPr>
              <w:t>7.</w:t>
            </w:r>
          </w:p>
        </w:tc>
        <w:tc>
          <w:tcPr>
            <w:tcW w:w="2126" w:type="dxa"/>
          </w:tcPr>
          <w:p w:rsidR="00873C3E" w:rsidRPr="00F86FAA" w:rsidRDefault="00873C3E" w:rsidP="00873C3E">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gridSpan w:val="5"/>
          </w:tcPr>
          <w:p w:rsidR="00873C3E" w:rsidRPr="001A790B" w:rsidRDefault="00873C3E" w:rsidP="00151806">
            <w:pPr>
              <w:pStyle w:val="1a"/>
              <w:ind w:firstLine="397"/>
              <w:rPr>
                <w:sz w:val="24"/>
                <w:szCs w:val="24"/>
              </w:rPr>
            </w:pPr>
            <w:r w:rsidRPr="001A790B">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151806">
              <w:rPr>
                <w:sz w:val="24"/>
                <w:szCs w:val="24"/>
              </w:rPr>
              <w:t>13</w:t>
            </w:r>
            <w:r w:rsidRPr="001A790B">
              <w:rPr>
                <w:sz w:val="24"/>
                <w:szCs w:val="24"/>
              </w:rPr>
              <w:t xml:space="preserve">» </w:t>
            </w:r>
            <w:r w:rsidR="00151806">
              <w:rPr>
                <w:sz w:val="24"/>
                <w:szCs w:val="24"/>
              </w:rPr>
              <w:t>августа</w:t>
            </w:r>
            <w:r w:rsidRPr="001A790B">
              <w:rPr>
                <w:sz w:val="24"/>
                <w:szCs w:val="24"/>
              </w:rPr>
              <w:t xml:space="preserve"> 2021 г. 11 часов 00 минут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873C3E" w:rsidRPr="00F86FAA" w:rsidTr="004D6B74">
        <w:tc>
          <w:tcPr>
            <w:tcW w:w="426" w:type="dxa"/>
          </w:tcPr>
          <w:p w:rsidR="00873C3E" w:rsidRPr="00F86FAA" w:rsidRDefault="00873C3E" w:rsidP="00873C3E">
            <w:pPr>
              <w:pStyle w:val="1a"/>
              <w:ind w:left="-57" w:right="-108" w:firstLine="0"/>
              <w:rPr>
                <w:b/>
                <w:sz w:val="24"/>
                <w:szCs w:val="24"/>
              </w:rPr>
            </w:pPr>
            <w:r>
              <w:rPr>
                <w:b/>
                <w:sz w:val="24"/>
                <w:szCs w:val="24"/>
              </w:rPr>
              <w:t>8.</w:t>
            </w:r>
          </w:p>
        </w:tc>
        <w:tc>
          <w:tcPr>
            <w:tcW w:w="2126" w:type="dxa"/>
          </w:tcPr>
          <w:p w:rsidR="00873C3E" w:rsidRPr="00F86FAA" w:rsidRDefault="00873C3E" w:rsidP="00873C3E">
            <w:pPr>
              <w:pStyle w:val="Default"/>
              <w:rPr>
                <w:b/>
                <w:color w:val="auto"/>
              </w:rPr>
            </w:pPr>
            <w:r>
              <w:rPr>
                <w:b/>
                <w:color w:val="auto"/>
              </w:rPr>
              <w:t>Рассмотрение, оценка и сопоставление Заявок</w:t>
            </w:r>
          </w:p>
        </w:tc>
        <w:tc>
          <w:tcPr>
            <w:tcW w:w="7200" w:type="dxa"/>
            <w:gridSpan w:val="5"/>
          </w:tcPr>
          <w:p w:rsidR="00873C3E" w:rsidRPr="001A790B" w:rsidRDefault="00873C3E" w:rsidP="00151806">
            <w:pPr>
              <w:pStyle w:val="1a"/>
              <w:ind w:firstLine="397"/>
              <w:rPr>
                <w:sz w:val="24"/>
                <w:szCs w:val="24"/>
              </w:rPr>
            </w:pPr>
            <w:r w:rsidRPr="001A790B">
              <w:rPr>
                <w:sz w:val="24"/>
                <w:szCs w:val="24"/>
              </w:rPr>
              <w:t>Рассмотрение, оценка и сопоставление Заявок состоится до «</w:t>
            </w:r>
            <w:r w:rsidR="00151806">
              <w:rPr>
                <w:sz w:val="24"/>
                <w:szCs w:val="24"/>
              </w:rPr>
              <w:t>18</w:t>
            </w:r>
            <w:r w:rsidRPr="001A790B">
              <w:rPr>
                <w:sz w:val="24"/>
                <w:szCs w:val="24"/>
              </w:rPr>
              <w:t xml:space="preserve">» </w:t>
            </w:r>
            <w:r w:rsidR="00151806">
              <w:rPr>
                <w:sz w:val="24"/>
                <w:szCs w:val="24"/>
              </w:rPr>
              <w:t>августа</w:t>
            </w:r>
            <w:r w:rsidRPr="001A790B">
              <w:rPr>
                <w:sz w:val="24"/>
                <w:szCs w:val="24"/>
              </w:rPr>
              <w:t xml:space="preserve"> 2021 г. 14 часов 00 минут московского времени по адресу, указанному в пункте 2 Информационной карты.</w:t>
            </w:r>
          </w:p>
        </w:tc>
      </w:tr>
      <w:tr w:rsidR="00873C3E" w:rsidRPr="00F86FAA" w:rsidTr="004D6B74">
        <w:tc>
          <w:tcPr>
            <w:tcW w:w="426" w:type="dxa"/>
          </w:tcPr>
          <w:p w:rsidR="00873C3E" w:rsidRPr="00F86FAA" w:rsidRDefault="00873C3E" w:rsidP="00873C3E">
            <w:pPr>
              <w:pStyle w:val="1a"/>
              <w:ind w:left="-57" w:right="-108" w:firstLine="0"/>
              <w:rPr>
                <w:b/>
                <w:sz w:val="24"/>
                <w:szCs w:val="24"/>
              </w:rPr>
            </w:pPr>
            <w:r>
              <w:rPr>
                <w:b/>
                <w:sz w:val="24"/>
                <w:szCs w:val="24"/>
              </w:rPr>
              <w:t>9.</w:t>
            </w:r>
          </w:p>
        </w:tc>
        <w:tc>
          <w:tcPr>
            <w:tcW w:w="2126" w:type="dxa"/>
          </w:tcPr>
          <w:p w:rsidR="00873C3E" w:rsidRPr="00F86FAA" w:rsidRDefault="00873C3E" w:rsidP="00873C3E">
            <w:pPr>
              <w:pStyle w:val="Default"/>
              <w:rPr>
                <w:b/>
                <w:color w:val="auto"/>
              </w:rPr>
            </w:pPr>
            <w:r>
              <w:rPr>
                <w:b/>
                <w:color w:val="auto"/>
              </w:rPr>
              <w:t>Подведение итогов</w:t>
            </w:r>
          </w:p>
        </w:tc>
        <w:tc>
          <w:tcPr>
            <w:tcW w:w="7200" w:type="dxa"/>
            <w:gridSpan w:val="5"/>
          </w:tcPr>
          <w:p w:rsidR="00873C3E" w:rsidRPr="001A790B" w:rsidRDefault="00873C3E" w:rsidP="00C577EA">
            <w:pPr>
              <w:pStyle w:val="1a"/>
              <w:ind w:firstLine="397"/>
              <w:rPr>
                <w:sz w:val="24"/>
                <w:szCs w:val="24"/>
              </w:rPr>
            </w:pPr>
            <w:r w:rsidRPr="001A790B">
              <w:rPr>
                <w:sz w:val="24"/>
                <w:szCs w:val="24"/>
              </w:rPr>
              <w:t xml:space="preserve">Подведение итогов состоится не позднее </w:t>
            </w:r>
            <w:bookmarkStart w:id="17" w:name="OLE_LINK14"/>
            <w:bookmarkStart w:id="18" w:name="OLE_LINK15"/>
            <w:bookmarkStart w:id="19" w:name="OLE_LINK28"/>
            <w:bookmarkEnd w:id="17"/>
            <w:bookmarkEnd w:id="18"/>
            <w:bookmarkEnd w:id="19"/>
            <w:r w:rsidRPr="001A790B">
              <w:rPr>
                <w:sz w:val="24"/>
                <w:szCs w:val="24"/>
              </w:rPr>
              <w:t>до «0</w:t>
            </w:r>
            <w:r w:rsidR="00C577EA">
              <w:rPr>
                <w:sz w:val="24"/>
                <w:szCs w:val="24"/>
              </w:rPr>
              <w:t>2</w:t>
            </w:r>
            <w:r w:rsidRPr="001A790B">
              <w:rPr>
                <w:sz w:val="24"/>
                <w:szCs w:val="24"/>
              </w:rPr>
              <w:t xml:space="preserve">» </w:t>
            </w:r>
            <w:r w:rsidR="00C577EA">
              <w:rPr>
                <w:sz w:val="24"/>
                <w:szCs w:val="24"/>
              </w:rPr>
              <w:t>сентября</w:t>
            </w:r>
            <w:r w:rsidRPr="001A790B">
              <w:rPr>
                <w:sz w:val="24"/>
                <w:szCs w:val="24"/>
              </w:rPr>
              <w:t xml:space="preserve"> 2021 г. 14 часов 00 минут московского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gridSpan w:val="5"/>
          </w:tcPr>
          <w:p w:rsidR="000C7F14" w:rsidRPr="0094038C" w:rsidRDefault="002926B9" w:rsidP="0094038C">
            <w:pPr>
              <w:pStyle w:val="1a"/>
              <w:ind w:firstLine="397"/>
              <w:rPr>
                <w:sz w:val="24"/>
                <w:szCs w:val="24"/>
              </w:rPr>
            </w:pPr>
            <w:r w:rsidRPr="0094038C">
              <w:rPr>
                <w:sz w:val="24"/>
                <w:szCs w:val="24"/>
              </w:rPr>
              <w:t>семь лотов</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gridSpan w:val="5"/>
          </w:tcPr>
          <w:p w:rsidR="000C7F14" w:rsidRPr="00D643CC" w:rsidRDefault="002926B9" w:rsidP="0094038C">
            <w:pPr>
              <w:pStyle w:val="1a"/>
              <w:ind w:firstLine="397"/>
              <w:rPr>
                <w:sz w:val="24"/>
                <w:szCs w:val="24"/>
              </w:rPr>
            </w:pPr>
            <w:r w:rsidRPr="00D643CC">
              <w:rPr>
                <w:sz w:val="24"/>
                <w:szCs w:val="24"/>
              </w:rPr>
              <w:t>Русский язык, английский язык. Вся переписка, связанная с проведением открытого конкурса, ведется на русском и/или английском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gridSpan w:val="5"/>
          </w:tcPr>
          <w:p w:rsidR="000C7F14" w:rsidRPr="0094038C" w:rsidRDefault="002926B9" w:rsidP="0094038C">
            <w:pPr>
              <w:pStyle w:val="1a"/>
              <w:ind w:firstLine="397"/>
              <w:rPr>
                <w:sz w:val="24"/>
                <w:szCs w:val="24"/>
              </w:rPr>
            </w:pPr>
            <w:r w:rsidRPr="00D643CC">
              <w:rPr>
                <w:sz w:val="24"/>
                <w:szCs w:val="24"/>
              </w:rPr>
              <w:t>Рубли Российской Федерации, доллары США</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gridSpan w:val="5"/>
          </w:tcPr>
          <w:p w:rsidR="000C7F14" w:rsidRDefault="002926B9" w:rsidP="0094038C">
            <w:pPr>
              <w:pStyle w:val="1a"/>
              <w:ind w:firstLine="397"/>
              <w:rPr>
                <w:sz w:val="24"/>
                <w:szCs w:val="24"/>
              </w:rPr>
            </w:pPr>
            <w:r>
              <w:rPr>
                <w:sz w:val="24"/>
                <w:szCs w:val="24"/>
              </w:rPr>
              <w:t>Лот</w:t>
            </w:r>
            <w:r w:rsidR="0094038C">
              <w:rPr>
                <w:sz w:val="24"/>
                <w:szCs w:val="24"/>
              </w:rPr>
              <w:t>ы</w:t>
            </w:r>
            <w:r>
              <w:rPr>
                <w:sz w:val="24"/>
                <w:szCs w:val="24"/>
              </w:rPr>
              <w:t xml:space="preserve"> №</w:t>
            </w:r>
            <w:r w:rsidR="0094038C">
              <w:rPr>
                <w:sz w:val="24"/>
                <w:szCs w:val="24"/>
              </w:rPr>
              <w:t xml:space="preserve">№ </w:t>
            </w:r>
            <w:r w:rsidR="00EB6CFD">
              <w:rPr>
                <w:rFonts w:eastAsiaTheme="minorEastAsia" w:hint="eastAsia"/>
                <w:sz w:val="24"/>
                <w:szCs w:val="24"/>
                <w:lang w:eastAsia="zh-CN"/>
              </w:rPr>
              <w:t>1</w:t>
            </w:r>
            <w:r w:rsidR="0094038C">
              <w:rPr>
                <w:sz w:val="24"/>
                <w:szCs w:val="24"/>
              </w:rPr>
              <w:t>-</w:t>
            </w:r>
            <w:r w:rsidR="00EB6CFD">
              <w:rPr>
                <w:rFonts w:eastAsiaTheme="minorEastAsia" w:hint="eastAsia"/>
                <w:sz w:val="24"/>
                <w:szCs w:val="24"/>
                <w:lang w:eastAsia="zh-CN"/>
              </w:rPr>
              <w:t>14</w:t>
            </w:r>
            <w:r>
              <w:rPr>
                <w:sz w:val="24"/>
                <w:szCs w:val="24"/>
              </w:rPr>
              <w:t xml:space="preserve">: </w:t>
            </w:r>
          </w:p>
          <w:p w:rsidR="0094038C" w:rsidRPr="00B65ADA" w:rsidRDefault="0094038C" w:rsidP="0094038C">
            <w:pPr>
              <w:pStyle w:val="1a"/>
              <w:ind w:firstLine="397"/>
              <w:rPr>
                <w:sz w:val="24"/>
                <w:szCs w:val="24"/>
              </w:rPr>
            </w:pPr>
            <w:r w:rsidRPr="00B65ADA">
              <w:rPr>
                <w:sz w:val="24"/>
                <w:szCs w:val="24"/>
              </w:rPr>
              <w:t xml:space="preserve">- первый авансовый платеж в размере </w:t>
            </w:r>
            <w:r w:rsidR="00867DBB">
              <w:rPr>
                <w:sz w:val="24"/>
                <w:szCs w:val="24"/>
              </w:rPr>
              <w:t>1</w:t>
            </w:r>
            <w:r w:rsidRPr="00B65ADA">
              <w:rPr>
                <w:sz w:val="24"/>
                <w:szCs w:val="24"/>
              </w:rPr>
              <w:t>0% от цены договора осуществляется в течение 10 (десять) рабочих дней с даты предоставления поставщиком банковской гарантии на возврат указанного авансового платежа;</w:t>
            </w:r>
          </w:p>
          <w:p w:rsidR="0094038C" w:rsidRPr="00B65ADA" w:rsidRDefault="0094038C" w:rsidP="0094038C">
            <w:pPr>
              <w:pStyle w:val="1a"/>
              <w:ind w:firstLine="397"/>
              <w:rPr>
                <w:sz w:val="24"/>
                <w:szCs w:val="24"/>
              </w:rPr>
            </w:pPr>
            <w:r w:rsidRPr="00B65ADA">
              <w:rPr>
                <w:sz w:val="24"/>
                <w:szCs w:val="24"/>
              </w:rPr>
              <w:t xml:space="preserve">- второй авансовый платеж в размере </w:t>
            </w:r>
            <w:r w:rsidR="00867DBB">
              <w:rPr>
                <w:sz w:val="24"/>
                <w:szCs w:val="24"/>
              </w:rPr>
              <w:t>85</w:t>
            </w:r>
            <w:r w:rsidRPr="00B65ADA">
              <w:rPr>
                <w:sz w:val="24"/>
                <w:szCs w:val="24"/>
              </w:rPr>
              <w:t xml:space="preserve"> % от цены договора осуществляется в течение 5 (пять) рабочих дней после оформления технической инспекции и осмотра изготовленных контейнеров </w:t>
            </w:r>
            <w:r>
              <w:rPr>
                <w:sz w:val="24"/>
                <w:szCs w:val="24"/>
              </w:rPr>
              <w:t xml:space="preserve">в месте, </w:t>
            </w:r>
            <w:r w:rsidRPr="00B65ADA">
              <w:rPr>
                <w:sz w:val="24"/>
                <w:szCs w:val="24"/>
              </w:rPr>
              <w:t>указанн</w:t>
            </w:r>
            <w:r>
              <w:rPr>
                <w:sz w:val="24"/>
                <w:szCs w:val="24"/>
              </w:rPr>
              <w:t>ом</w:t>
            </w:r>
            <w:r w:rsidRPr="00B65ADA">
              <w:rPr>
                <w:sz w:val="24"/>
                <w:szCs w:val="24"/>
              </w:rPr>
              <w:t xml:space="preserve"> в столбце 4 таблицы пункта 4.1.1 Технического задания</w:t>
            </w:r>
            <w:r>
              <w:rPr>
                <w:sz w:val="24"/>
                <w:szCs w:val="24"/>
              </w:rPr>
              <w:t>,</w:t>
            </w:r>
            <w:r w:rsidRPr="00B65ADA">
              <w:rPr>
                <w:sz w:val="24"/>
                <w:szCs w:val="24"/>
              </w:rPr>
              <w:t xml:space="preserve"> или на территории завода-изготовителя;</w:t>
            </w:r>
          </w:p>
          <w:p w:rsidR="0094038C" w:rsidRDefault="0094038C" w:rsidP="00867DBB">
            <w:pPr>
              <w:pStyle w:val="1a"/>
              <w:ind w:firstLine="0"/>
              <w:rPr>
                <w:sz w:val="24"/>
                <w:szCs w:val="24"/>
              </w:rPr>
            </w:pPr>
            <w:r w:rsidRPr="00B65ADA">
              <w:rPr>
                <w:sz w:val="24"/>
                <w:szCs w:val="24"/>
              </w:rPr>
              <w:t>- окончательный платеж в размере 5 % от цены договора осуществляется в течение 5 (пять) рабочих дней по факту подписания акта приема-передачи контейнеров в месте поставки</w:t>
            </w:r>
            <w:r>
              <w:rPr>
                <w:sz w:val="24"/>
                <w:szCs w:val="24"/>
              </w:rPr>
              <w:t xml:space="preserve">, </w:t>
            </w:r>
            <w:r>
              <w:rPr>
                <w:sz w:val="24"/>
                <w:szCs w:val="24"/>
              </w:rPr>
              <w:lastRenderedPageBreak/>
              <w:t xml:space="preserve">указанном в столбце 5 таблицы </w:t>
            </w:r>
            <w:r w:rsidRPr="00B65ADA">
              <w:rPr>
                <w:sz w:val="24"/>
                <w:szCs w:val="24"/>
              </w:rPr>
              <w:t>пункта 4.1.1 Технического задания</w:t>
            </w:r>
          </w:p>
        </w:tc>
      </w:tr>
      <w:tr w:rsidR="007D6548" w:rsidRPr="00F86FAA" w:rsidTr="00EB6CFD">
        <w:trPr>
          <w:trHeight w:val="3016"/>
        </w:trPr>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gridSpan w:val="5"/>
          </w:tcPr>
          <w:p w:rsidR="000C7F14" w:rsidRDefault="002926B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685C56" w:rsidRPr="00F86FAA" w:rsidRDefault="0094038C" w:rsidP="00685C56">
            <w:pPr>
              <w:pStyle w:val="Default"/>
              <w:jc w:val="both"/>
            </w:pPr>
            <w:r w:rsidRPr="0094038C">
              <w:t>В соответствии с п. 4.3 Технического задания</w:t>
            </w:r>
          </w:p>
          <w:p w:rsidR="000C7F14" w:rsidRDefault="002926B9">
            <w:pPr>
              <w:pStyle w:val="Default"/>
              <w:jc w:val="both"/>
            </w:pPr>
            <w:r>
              <w:rPr>
                <w:b/>
                <w:bCs/>
                <w:color w:val="auto"/>
              </w:rPr>
              <w:t xml:space="preserve">Место </w:t>
            </w:r>
            <w:r>
              <w:rPr>
                <w:b/>
                <w:color w:val="auto"/>
              </w:rPr>
              <w:t xml:space="preserve">поставки товаров, выполнения работ, оказания услуг и т.д.: </w:t>
            </w:r>
          </w:p>
          <w:p w:rsidR="0094038C" w:rsidRDefault="0094038C" w:rsidP="0094038C">
            <w:pPr>
              <w:pStyle w:val="Default"/>
              <w:ind w:firstLine="397"/>
              <w:jc w:val="both"/>
            </w:pPr>
            <w:r>
              <w:t xml:space="preserve">Лоты №№ </w:t>
            </w:r>
            <w:r w:rsidR="00EB6CFD">
              <w:rPr>
                <w:rFonts w:eastAsiaTheme="minorEastAsia" w:hint="eastAsia"/>
                <w:lang w:eastAsia="zh-CN"/>
              </w:rPr>
              <w:t>1</w:t>
            </w:r>
            <w:r>
              <w:t>-</w:t>
            </w:r>
            <w:r w:rsidR="00EB6CFD">
              <w:rPr>
                <w:rFonts w:eastAsiaTheme="minorEastAsia" w:hint="eastAsia"/>
                <w:lang w:eastAsia="zh-CN"/>
              </w:rPr>
              <w:t>14</w:t>
            </w:r>
            <w:r>
              <w:t xml:space="preserve"> - Железнодорожные станции:</w:t>
            </w:r>
          </w:p>
          <w:p w:rsidR="00EB6CFD" w:rsidRPr="002022DF" w:rsidRDefault="00EB6CFD" w:rsidP="00EB6CFD">
            <w:pPr>
              <w:ind w:firstLine="284"/>
            </w:pPr>
            <w:r w:rsidRPr="002022DF">
              <w:t xml:space="preserve">1. Находка-Восточная Дальневосточной ж.д., </w:t>
            </w:r>
          </w:p>
          <w:p w:rsidR="00EB6CFD" w:rsidRPr="002022DF" w:rsidRDefault="00EB6CFD" w:rsidP="00EB6CFD">
            <w:pPr>
              <w:ind w:firstLine="284"/>
            </w:pPr>
            <w:r w:rsidRPr="002022DF">
              <w:t xml:space="preserve">2. Владивосток Дальневосточной </w:t>
            </w:r>
            <w:r w:rsidRPr="00DC1421">
              <w:t>ж.д.,</w:t>
            </w:r>
            <w:r w:rsidRPr="002022DF">
              <w:t xml:space="preserve"> </w:t>
            </w:r>
          </w:p>
          <w:p w:rsidR="00EB6CFD" w:rsidRPr="00DC1421" w:rsidRDefault="00EB6CFD" w:rsidP="00EB6CFD">
            <w:pPr>
              <w:ind w:firstLine="284"/>
            </w:pPr>
            <w:r w:rsidRPr="002022DF">
              <w:t xml:space="preserve">3. Забайкальск </w:t>
            </w:r>
            <w:r w:rsidRPr="00DC1421">
              <w:t>Забайкальской ж.д</w:t>
            </w:r>
            <w:r>
              <w:t>.,</w:t>
            </w:r>
          </w:p>
          <w:p w:rsidR="00EB6CFD" w:rsidRPr="00DC1421" w:rsidRDefault="00EB6CFD" w:rsidP="00EB6CFD">
            <w:pPr>
              <w:ind w:firstLine="284"/>
            </w:pPr>
            <w:r w:rsidRPr="00DC1421">
              <w:t>4. Станция Рыбники Дальневосточной ж.д</w:t>
            </w:r>
            <w:r>
              <w:t>.,</w:t>
            </w:r>
          </w:p>
          <w:p w:rsidR="000C7F14" w:rsidRDefault="00EB6CFD" w:rsidP="00EB6CFD">
            <w:pPr>
              <w:ind w:firstLine="284"/>
            </w:pPr>
            <w:r w:rsidRPr="00DC1421">
              <w:t>5. Станция Находка</w:t>
            </w:r>
            <w:r>
              <w:rPr>
                <w:rFonts w:hint="eastAsia"/>
                <w:lang w:eastAsia="zh-CN"/>
              </w:rPr>
              <w:t xml:space="preserve"> </w:t>
            </w:r>
            <w:r>
              <w:t>Дальневосточной ж.д</w:t>
            </w:r>
          </w:p>
          <w:p w:rsidR="00453121" w:rsidRDefault="00453121" w:rsidP="00453121">
            <w:pPr>
              <w:ind w:firstLine="284"/>
              <w:rPr>
                <w:b/>
              </w:rPr>
            </w:pPr>
            <w:r>
              <w:t>6.  Мыс Чуркин</w:t>
            </w:r>
            <w:r w:rsidRPr="00453121">
              <w:t xml:space="preserve"> </w:t>
            </w:r>
            <w:r>
              <w:t>Дальневосточной железной дороги.</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gridSpan w:val="5"/>
          </w:tcPr>
          <w:p w:rsidR="000C7F14" w:rsidRDefault="002926B9" w:rsidP="00017417">
            <w:pPr>
              <w:pStyle w:val="Default"/>
              <w:ind w:firstLine="397"/>
              <w:jc w:val="both"/>
            </w:pPr>
            <w:r>
              <w:t xml:space="preserve">Состав и объем определен в </w:t>
            </w:r>
            <w:r w:rsidR="0094038C">
              <w:t>таблице</w:t>
            </w:r>
            <w:r w:rsidR="0094038C" w:rsidRPr="0094038C">
              <w:t xml:space="preserve"> пункта 4.1.1 Технического задания</w:t>
            </w:r>
          </w:p>
        </w:tc>
      </w:tr>
      <w:tr w:rsidR="00EB6CFD" w:rsidRPr="00F86FAA" w:rsidTr="00FE05A3">
        <w:trPr>
          <w:trHeight w:val="87"/>
        </w:trPr>
        <w:tc>
          <w:tcPr>
            <w:tcW w:w="426" w:type="dxa"/>
            <w:vMerge w:val="restart"/>
          </w:tcPr>
          <w:p w:rsidR="00EB6CFD" w:rsidRPr="00F86FAA" w:rsidRDefault="00EB6CFD" w:rsidP="00017417">
            <w:pPr>
              <w:pStyle w:val="1a"/>
              <w:ind w:left="-57" w:right="-108" w:firstLine="0"/>
              <w:rPr>
                <w:b/>
                <w:sz w:val="24"/>
                <w:szCs w:val="24"/>
              </w:rPr>
            </w:pPr>
            <w:r>
              <w:rPr>
                <w:b/>
                <w:sz w:val="24"/>
                <w:szCs w:val="24"/>
              </w:rPr>
              <w:t>16.</w:t>
            </w:r>
          </w:p>
        </w:tc>
        <w:tc>
          <w:tcPr>
            <w:tcW w:w="2126" w:type="dxa"/>
            <w:vMerge w:val="restart"/>
          </w:tcPr>
          <w:p w:rsidR="00EB6CFD" w:rsidRPr="00F86FAA" w:rsidRDefault="00EB6CFD" w:rsidP="00017417">
            <w:pPr>
              <w:pStyle w:val="Default"/>
              <w:rPr>
                <w:b/>
                <w:color w:val="auto"/>
              </w:rPr>
            </w:pPr>
            <w:r>
              <w:rPr>
                <w:b/>
                <w:color w:val="auto"/>
              </w:rPr>
              <w:t>Информация о товаре, работе, услуге</w:t>
            </w:r>
          </w:p>
        </w:tc>
        <w:tc>
          <w:tcPr>
            <w:tcW w:w="1800" w:type="dxa"/>
          </w:tcPr>
          <w:p w:rsidR="00EB6CFD" w:rsidRPr="00A515A5" w:rsidRDefault="00EB6CFD" w:rsidP="00017417">
            <w:pPr>
              <w:snapToGrid w:val="0"/>
              <w:rPr>
                <w:sz w:val="20"/>
                <w:szCs w:val="20"/>
              </w:rPr>
            </w:pPr>
            <w:r>
              <w:rPr>
                <w:sz w:val="20"/>
                <w:szCs w:val="20"/>
              </w:rPr>
              <w:t xml:space="preserve">№ </w:t>
            </w:r>
          </w:p>
          <w:p w:rsidR="00EB6CFD" w:rsidRPr="00A515A5" w:rsidRDefault="00EB6CFD" w:rsidP="00017417">
            <w:pPr>
              <w:snapToGrid w:val="0"/>
              <w:rPr>
                <w:sz w:val="20"/>
                <w:szCs w:val="20"/>
              </w:rPr>
            </w:pPr>
            <w:r>
              <w:rPr>
                <w:sz w:val="20"/>
                <w:szCs w:val="20"/>
              </w:rPr>
              <w:t>лота</w:t>
            </w:r>
          </w:p>
        </w:tc>
        <w:tc>
          <w:tcPr>
            <w:tcW w:w="1800" w:type="dxa"/>
          </w:tcPr>
          <w:p w:rsidR="00EB6CFD" w:rsidRPr="00A515A5" w:rsidRDefault="00EB6CFD" w:rsidP="00017417">
            <w:pPr>
              <w:snapToGrid w:val="0"/>
              <w:ind w:left="-51" w:right="-108"/>
              <w:rPr>
                <w:sz w:val="20"/>
                <w:szCs w:val="20"/>
              </w:rPr>
            </w:pPr>
            <w:r>
              <w:rPr>
                <w:sz w:val="20"/>
                <w:szCs w:val="20"/>
              </w:rPr>
              <w:t>Количество (объем)</w:t>
            </w:r>
          </w:p>
        </w:tc>
        <w:tc>
          <w:tcPr>
            <w:tcW w:w="1800" w:type="dxa"/>
          </w:tcPr>
          <w:p w:rsidR="00EB6CFD" w:rsidRPr="00A515A5" w:rsidRDefault="00EB6CFD" w:rsidP="00017417">
            <w:pPr>
              <w:snapToGrid w:val="0"/>
              <w:rPr>
                <w:sz w:val="20"/>
                <w:szCs w:val="20"/>
              </w:rPr>
            </w:pPr>
            <w:r>
              <w:rPr>
                <w:sz w:val="20"/>
                <w:szCs w:val="20"/>
              </w:rPr>
              <w:t>Единица измерения</w:t>
            </w:r>
          </w:p>
        </w:tc>
        <w:tc>
          <w:tcPr>
            <w:tcW w:w="1800" w:type="dxa"/>
            <w:gridSpan w:val="2"/>
          </w:tcPr>
          <w:p w:rsidR="00EB6CFD" w:rsidRPr="00A515A5" w:rsidRDefault="00EB6CFD" w:rsidP="00017417">
            <w:pPr>
              <w:snapToGrid w:val="0"/>
              <w:ind w:left="-57" w:right="85"/>
              <w:rPr>
                <w:sz w:val="20"/>
                <w:szCs w:val="20"/>
              </w:rPr>
            </w:pPr>
            <w:r>
              <w:rPr>
                <w:sz w:val="20"/>
                <w:szCs w:val="20"/>
              </w:rPr>
              <w:t>Номер строки ПЗ</w:t>
            </w:r>
          </w:p>
        </w:tc>
      </w:tr>
      <w:tr w:rsidR="00EB6CFD" w:rsidRPr="00F86FAA" w:rsidTr="00FE05A3">
        <w:trPr>
          <w:trHeight w:val="86"/>
        </w:trPr>
        <w:tc>
          <w:tcPr>
            <w:tcW w:w="426" w:type="dxa"/>
            <w:vMerge/>
          </w:tcPr>
          <w:p w:rsidR="00EB6CFD" w:rsidRDefault="00EB6CFD" w:rsidP="00017417">
            <w:pPr>
              <w:pStyle w:val="1a"/>
              <w:ind w:left="-57" w:right="-108" w:firstLine="0"/>
              <w:rPr>
                <w:b/>
                <w:sz w:val="24"/>
                <w:szCs w:val="24"/>
              </w:rPr>
            </w:pPr>
          </w:p>
        </w:tc>
        <w:tc>
          <w:tcPr>
            <w:tcW w:w="2126" w:type="dxa"/>
            <w:vMerge/>
          </w:tcPr>
          <w:p w:rsidR="00EB6CFD" w:rsidRDefault="00EB6CFD" w:rsidP="00017417">
            <w:pPr>
              <w:pStyle w:val="Default"/>
              <w:rPr>
                <w:b/>
                <w:color w:val="auto"/>
              </w:rPr>
            </w:pPr>
          </w:p>
        </w:tc>
        <w:tc>
          <w:tcPr>
            <w:tcW w:w="1800" w:type="dxa"/>
          </w:tcPr>
          <w:p w:rsidR="00EB6CFD" w:rsidRDefault="00EB6CFD" w:rsidP="00017417">
            <w:pPr>
              <w:tabs>
                <w:tab w:val="left" w:pos="313"/>
              </w:tabs>
              <w:snapToGrid w:val="0"/>
              <w:rPr>
                <w:sz w:val="22"/>
                <w:szCs w:val="22"/>
              </w:rPr>
            </w:pPr>
            <w:r>
              <w:rPr>
                <w:sz w:val="22"/>
                <w:szCs w:val="22"/>
              </w:rPr>
              <w:t>1.</w:t>
            </w:r>
          </w:p>
        </w:tc>
        <w:tc>
          <w:tcPr>
            <w:tcW w:w="1800" w:type="dxa"/>
          </w:tcPr>
          <w:p w:rsidR="00EB6CFD" w:rsidRDefault="00EB6CFD" w:rsidP="00017417">
            <w:pPr>
              <w:snapToGrid w:val="0"/>
              <w:rPr>
                <w:sz w:val="22"/>
                <w:szCs w:val="22"/>
              </w:rPr>
            </w:pPr>
            <w:r>
              <w:rPr>
                <w:sz w:val="22"/>
                <w:szCs w:val="22"/>
              </w:rPr>
              <w:t>750,00</w:t>
            </w:r>
          </w:p>
        </w:tc>
        <w:tc>
          <w:tcPr>
            <w:tcW w:w="1800" w:type="dxa"/>
          </w:tcPr>
          <w:p w:rsidR="00EB6CFD" w:rsidRDefault="00EB6CFD" w:rsidP="00017417">
            <w:pPr>
              <w:snapToGrid w:val="0"/>
              <w:ind w:left="-68" w:right="-57"/>
              <w:rPr>
                <w:sz w:val="22"/>
                <w:szCs w:val="22"/>
              </w:rPr>
            </w:pPr>
            <w:r>
              <w:rPr>
                <w:sz w:val="22"/>
                <w:szCs w:val="22"/>
              </w:rPr>
              <w:t>Штука</w:t>
            </w:r>
          </w:p>
        </w:tc>
        <w:tc>
          <w:tcPr>
            <w:tcW w:w="1800" w:type="dxa"/>
            <w:gridSpan w:val="2"/>
          </w:tcPr>
          <w:p w:rsidR="00EB6CFD" w:rsidRDefault="00CC5007" w:rsidP="00017417">
            <w:pPr>
              <w:snapToGrid w:val="0"/>
              <w:rPr>
                <w:sz w:val="22"/>
                <w:szCs w:val="22"/>
              </w:rPr>
            </w:pPr>
            <w:r>
              <w:rPr>
                <w:sz w:val="22"/>
                <w:szCs w:val="22"/>
              </w:rPr>
              <w:t>286</w:t>
            </w:r>
          </w:p>
        </w:tc>
      </w:tr>
      <w:tr w:rsidR="00EB6CFD" w:rsidRPr="00F86FAA" w:rsidTr="00FE05A3">
        <w:trPr>
          <w:trHeight w:val="86"/>
        </w:trPr>
        <w:tc>
          <w:tcPr>
            <w:tcW w:w="426" w:type="dxa"/>
            <w:vMerge/>
          </w:tcPr>
          <w:p w:rsidR="00EB6CFD" w:rsidRDefault="00EB6CFD" w:rsidP="00017417">
            <w:pPr>
              <w:pStyle w:val="1a"/>
              <w:ind w:left="-57" w:right="-108" w:firstLine="0"/>
              <w:rPr>
                <w:b/>
                <w:sz w:val="24"/>
                <w:szCs w:val="24"/>
              </w:rPr>
            </w:pPr>
          </w:p>
        </w:tc>
        <w:tc>
          <w:tcPr>
            <w:tcW w:w="2126" w:type="dxa"/>
            <w:vMerge/>
          </w:tcPr>
          <w:p w:rsidR="00EB6CFD" w:rsidRDefault="00EB6CFD" w:rsidP="00017417">
            <w:pPr>
              <w:pStyle w:val="Default"/>
              <w:rPr>
                <w:b/>
                <w:color w:val="auto"/>
              </w:rPr>
            </w:pPr>
          </w:p>
        </w:tc>
        <w:tc>
          <w:tcPr>
            <w:tcW w:w="1800" w:type="dxa"/>
          </w:tcPr>
          <w:p w:rsidR="00EB6CFD" w:rsidRDefault="00EB6CFD" w:rsidP="00017417">
            <w:pPr>
              <w:tabs>
                <w:tab w:val="left" w:pos="313"/>
              </w:tabs>
              <w:snapToGrid w:val="0"/>
              <w:rPr>
                <w:sz w:val="22"/>
                <w:szCs w:val="22"/>
              </w:rPr>
            </w:pPr>
            <w:r>
              <w:rPr>
                <w:sz w:val="22"/>
                <w:szCs w:val="22"/>
              </w:rPr>
              <w:t>2.</w:t>
            </w:r>
          </w:p>
        </w:tc>
        <w:tc>
          <w:tcPr>
            <w:tcW w:w="1800" w:type="dxa"/>
          </w:tcPr>
          <w:p w:rsidR="00EB6CFD" w:rsidRDefault="00EB6CFD" w:rsidP="00017417">
            <w:pPr>
              <w:snapToGrid w:val="0"/>
              <w:rPr>
                <w:sz w:val="22"/>
                <w:szCs w:val="22"/>
              </w:rPr>
            </w:pPr>
            <w:r>
              <w:rPr>
                <w:sz w:val="22"/>
                <w:szCs w:val="22"/>
              </w:rPr>
              <w:t>750,00</w:t>
            </w:r>
          </w:p>
        </w:tc>
        <w:tc>
          <w:tcPr>
            <w:tcW w:w="1800" w:type="dxa"/>
          </w:tcPr>
          <w:p w:rsidR="00EB6CFD" w:rsidRDefault="00EB6CFD" w:rsidP="00017417">
            <w:pPr>
              <w:snapToGrid w:val="0"/>
              <w:ind w:left="-68" w:right="-57"/>
              <w:rPr>
                <w:sz w:val="22"/>
                <w:szCs w:val="22"/>
              </w:rPr>
            </w:pPr>
            <w:r>
              <w:rPr>
                <w:sz w:val="22"/>
                <w:szCs w:val="22"/>
              </w:rPr>
              <w:t>Штука</w:t>
            </w:r>
          </w:p>
        </w:tc>
        <w:tc>
          <w:tcPr>
            <w:tcW w:w="1800" w:type="dxa"/>
            <w:gridSpan w:val="2"/>
          </w:tcPr>
          <w:p w:rsidR="00EB6CFD" w:rsidRDefault="00CC5007" w:rsidP="00017417">
            <w:pPr>
              <w:snapToGrid w:val="0"/>
              <w:rPr>
                <w:sz w:val="22"/>
                <w:szCs w:val="22"/>
              </w:rPr>
            </w:pPr>
            <w:r>
              <w:rPr>
                <w:sz w:val="22"/>
                <w:szCs w:val="22"/>
              </w:rPr>
              <w:t>290</w:t>
            </w:r>
          </w:p>
        </w:tc>
      </w:tr>
      <w:tr w:rsidR="00EB6CFD" w:rsidRPr="00F86FAA" w:rsidTr="00FE05A3">
        <w:trPr>
          <w:trHeight w:val="86"/>
        </w:trPr>
        <w:tc>
          <w:tcPr>
            <w:tcW w:w="426" w:type="dxa"/>
            <w:vMerge/>
          </w:tcPr>
          <w:p w:rsidR="00EB6CFD" w:rsidRDefault="00EB6CFD" w:rsidP="00017417">
            <w:pPr>
              <w:pStyle w:val="1a"/>
              <w:ind w:left="-57" w:right="-108" w:firstLine="0"/>
              <w:rPr>
                <w:b/>
                <w:sz w:val="24"/>
                <w:szCs w:val="24"/>
              </w:rPr>
            </w:pPr>
          </w:p>
        </w:tc>
        <w:tc>
          <w:tcPr>
            <w:tcW w:w="2126" w:type="dxa"/>
            <w:vMerge/>
          </w:tcPr>
          <w:p w:rsidR="00EB6CFD" w:rsidRDefault="00EB6CFD" w:rsidP="00017417">
            <w:pPr>
              <w:pStyle w:val="Default"/>
              <w:rPr>
                <w:b/>
                <w:color w:val="auto"/>
              </w:rPr>
            </w:pPr>
          </w:p>
        </w:tc>
        <w:tc>
          <w:tcPr>
            <w:tcW w:w="1800" w:type="dxa"/>
          </w:tcPr>
          <w:p w:rsidR="00EB6CFD" w:rsidRDefault="00EB6CFD" w:rsidP="00017417">
            <w:pPr>
              <w:tabs>
                <w:tab w:val="left" w:pos="313"/>
              </w:tabs>
              <w:snapToGrid w:val="0"/>
              <w:rPr>
                <w:sz w:val="22"/>
                <w:szCs w:val="22"/>
              </w:rPr>
            </w:pPr>
            <w:r>
              <w:rPr>
                <w:sz w:val="22"/>
                <w:szCs w:val="22"/>
              </w:rPr>
              <w:t>3.</w:t>
            </w:r>
          </w:p>
        </w:tc>
        <w:tc>
          <w:tcPr>
            <w:tcW w:w="1800" w:type="dxa"/>
          </w:tcPr>
          <w:p w:rsidR="00EB6CFD" w:rsidRDefault="00EB6CFD" w:rsidP="00017417">
            <w:pPr>
              <w:snapToGrid w:val="0"/>
              <w:rPr>
                <w:sz w:val="22"/>
                <w:szCs w:val="22"/>
              </w:rPr>
            </w:pPr>
            <w:r>
              <w:rPr>
                <w:sz w:val="22"/>
                <w:szCs w:val="22"/>
              </w:rPr>
              <w:t>750,00</w:t>
            </w:r>
          </w:p>
        </w:tc>
        <w:tc>
          <w:tcPr>
            <w:tcW w:w="1800" w:type="dxa"/>
          </w:tcPr>
          <w:p w:rsidR="00EB6CFD" w:rsidRDefault="00EB6CFD" w:rsidP="00017417">
            <w:pPr>
              <w:snapToGrid w:val="0"/>
              <w:ind w:left="-68" w:right="-57"/>
              <w:rPr>
                <w:sz w:val="22"/>
                <w:szCs w:val="22"/>
              </w:rPr>
            </w:pPr>
            <w:r>
              <w:rPr>
                <w:sz w:val="22"/>
                <w:szCs w:val="22"/>
              </w:rPr>
              <w:t>Штука</w:t>
            </w:r>
          </w:p>
        </w:tc>
        <w:tc>
          <w:tcPr>
            <w:tcW w:w="1800" w:type="dxa"/>
            <w:gridSpan w:val="2"/>
          </w:tcPr>
          <w:p w:rsidR="00EB6CFD" w:rsidRDefault="00CC5007" w:rsidP="00017417">
            <w:pPr>
              <w:snapToGrid w:val="0"/>
              <w:rPr>
                <w:sz w:val="22"/>
                <w:szCs w:val="22"/>
              </w:rPr>
            </w:pPr>
            <w:r>
              <w:rPr>
                <w:sz w:val="22"/>
                <w:szCs w:val="22"/>
              </w:rPr>
              <w:t>291</w:t>
            </w:r>
          </w:p>
        </w:tc>
      </w:tr>
      <w:tr w:rsidR="00EB6CFD" w:rsidRPr="00F86FAA" w:rsidTr="00FE05A3">
        <w:trPr>
          <w:trHeight w:val="86"/>
        </w:trPr>
        <w:tc>
          <w:tcPr>
            <w:tcW w:w="426" w:type="dxa"/>
            <w:vMerge/>
          </w:tcPr>
          <w:p w:rsidR="00EB6CFD" w:rsidRDefault="00EB6CFD" w:rsidP="00017417">
            <w:pPr>
              <w:pStyle w:val="1a"/>
              <w:ind w:left="-57" w:right="-108" w:firstLine="0"/>
              <w:rPr>
                <w:b/>
                <w:sz w:val="24"/>
                <w:szCs w:val="24"/>
              </w:rPr>
            </w:pPr>
          </w:p>
        </w:tc>
        <w:tc>
          <w:tcPr>
            <w:tcW w:w="2126" w:type="dxa"/>
            <w:vMerge/>
          </w:tcPr>
          <w:p w:rsidR="00EB6CFD" w:rsidRDefault="00EB6CFD" w:rsidP="00017417">
            <w:pPr>
              <w:pStyle w:val="Default"/>
              <w:rPr>
                <w:b/>
                <w:color w:val="auto"/>
              </w:rPr>
            </w:pPr>
          </w:p>
        </w:tc>
        <w:tc>
          <w:tcPr>
            <w:tcW w:w="1800" w:type="dxa"/>
          </w:tcPr>
          <w:p w:rsidR="00EB6CFD" w:rsidRDefault="00EB6CFD" w:rsidP="00017417">
            <w:pPr>
              <w:tabs>
                <w:tab w:val="left" w:pos="313"/>
              </w:tabs>
              <w:snapToGrid w:val="0"/>
              <w:rPr>
                <w:sz w:val="22"/>
                <w:szCs w:val="22"/>
              </w:rPr>
            </w:pPr>
            <w:r>
              <w:rPr>
                <w:sz w:val="22"/>
                <w:szCs w:val="22"/>
              </w:rPr>
              <w:t>4.</w:t>
            </w:r>
          </w:p>
        </w:tc>
        <w:tc>
          <w:tcPr>
            <w:tcW w:w="1800" w:type="dxa"/>
          </w:tcPr>
          <w:p w:rsidR="00EB6CFD" w:rsidRDefault="00EB6CFD" w:rsidP="00017417">
            <w:pPr>
              <w:snapToGrid w:val="0"/>
              <w:rPr>
                <w:sz w:val="22"/>
                <w:szCs w:val="22"/>
              </w:rPr>
            </w:pPr>
            <w:r>
              <w:rPr>
                <w:sz w:val="22"/>
                <w:szCs w:val="22"/>
              </w:rPr>
              <w:t>750,00</w:t>
            </w:r>
          </w:p>
        </w:tc>
        <w:tc>
          <w:tcPr>
            <w:tcW w:w="1800" w:type="dxa"/>
          </w:tcPr>
          <w:p w:rsidR="00EB6CFD" w:rsidRDefault="00EB6CFD" w:rsidP="00017417">
            <w:pPr>
              <w:snapToGrid w:val="0"/>
              <w:ind w:left="-68" w:right="-57"/>
              <w:rPr>
                <w:sz w:val="22"/>
                <w:szCs w:val="22"/>
              </w:rPr>
            </w:pPr>
            <w:r>
              <w:rPr>
                <w:sz w:val="22"/>
                <w:szCs w:val="22"/>
              </w:rPr>
              <w:t>Штука</w:t>
            </w:r>
          </w:p>
        </w:tc>
        <w:tc>
          <w:tcPr>
            <w:tcW w:w="1800" w:type="dxa"/>
            <w:gridSpan w:val="2"/>
          </w:tcPr>
          <w:p w:rsidR="00EB6CFD" w:rsidRDefault="00CC5007" w:rsidP="00017417">
            <w:pPr>
              <w:snapToGrid w:val="0"/>
              <w:rPr>
                <w:sz w:val="22"/>
                <w:szCs w:val="22"/>
              </w:rPr>
            </w:pPr>
            <w:r>
              <w:rPr>
                <w:sz w:val="22"/>
                <w:szCs w:val="22"/>
              </w:rPr>
              <w:t>287</w:t>
            </w:r>
          </w:p>
        </w:tc>
      </w:tr>
      <w:tr w:rsidR="00EB6CFD" w:rsidRPr="00F86FAA" w:rsidTr="00FE05A3">
        <w:trPr>
          <w:trHeight w:val="86"/>
        </w:trPr>
        <w:tc>
          <w:tcPr>
            <w:tcW w:w="426" w:type="dxa"/>
            <w:vMerge/>
          </w:tcPr>
          <w:p w:rsidR="00EB6CFD" w:rsidRDefault="00EB6CFD" w:rsidP="00017417">
            <w:pPr>
              <w:pStyle w:val="1a"/>
              <w:ind w:left="-57" w:right="-108" w:firstLine="0"/>
              <w:rPr>
                <w:b/>
                <w:sz w:val="24"/>
                <w:szCs w:val="24"/>
              </w:rPr>
            </w:pPr>
          </w:p>
        </w:tc>
        <w:tc>
          <w:tcPr>
            <w:tcW w:w="2126" w:type="dxa"/>
            <w:vMerge/>
          </w:tcPr>
          <w:p w:rsidR="00EB6CFD" w:rsidRDefault="00EB6CFD" w:rsidP="00017417">
            <w:pPr>
              <w:pStyle w:val="Default"/>
              <w:rPr>
                <w:b/>
                <w:color w:val="auto"/>
              </w:rPr>
            </w:pPr>
          </w:p>
        </w:tc>
        <w:tc>
          <w:tcPr>
            <w:tcW w:w="1800" w:type="dxa"/>
          </w:tcPr>
          <w:p w:rsidR="00EB6CFD" w:rsidRDefault="00EB6CFD" w:rsidP="00017417">
            <w:pPr>
              <w:tabs>
                <w:tab w:val="left" w:pos="313"/>
              </w:tabs>
              <w:snapToGrid w:val="0"/>
              <w:rPr>
                <w:sz w:val="22"/>
                <w:szCs w:val="22"/>
              </w:rPr>
            </w:pPr>
            <w:r>
              <w:rPr>
                <w:sz w:val="22"/>
                <w:szCs w:val="22"/>
              </w:rPr>
              <w:t>5.</w:t>
            </w:r>
          </w:p>
        </w:tc>
        <w:tc>
          <w:tcPr>
            <w:tcW w:w="1800" w:type="dxa"/>
          </w:tcPr>
          <w:p w:rsidR="00EB6CFD" w:rsidRDefault="00EB6CFD" w:rsidP="00017417">
            <w:pPr>
              <w:snapToGrid w:val="0"/>
              <w:rPr>
                <w:sz w:val="22"/>
                <w:szCs w:val="22"/>
              </w:rPr>
            </w:pPr>
            <w:r>
              <w:rPr>
                <w:sz w:val="22"/>
                <w:szCs w:val="22"/>
              </w:rPr>
              <w:t>600,00</w:t>
            </w:r>
          </w:p>
        </w:tc>
        <w:tc>
          <w:tcPr>
            <w:tcW w:w="1800" w:type="dxa"/>
          </w:tcPr>
          <w:p w:rsidR="00EB6CFD" w:rsidRDefault="00EB6CFD" w:rsidP="00017417">
            <w:pPr>
              <w:snapToGrid w:val="0"/>
              <w:ind w:left="-68" w:right="-57"/>
              <w:rPr>
                <w:sz w:val="22"/>
                <w:szCs w:val="22"/>
              </w:rPr>
            </w:pPr>
            <w:r>
              <w:rPr>
                <w:sz w:val="22"/>
                <w:szCs w:val="22"/>
              </w:rPr>
              <w:t>Штука</w:t>
            </w:r>
          </w:p>
        </w:tc>
        <w:tc>
          <w:tcPr>
            <w:tcW w:w="1800" w:type="dxa"/>
            <w:gridSpan w:val="2"/>
          </w:tcPr>
          <w:p w:rsidR="00EB6CFD" w:rsidRDefault="00CC5007" w:rsidP="00017417">
            <w:pPr>
              <w:snapToGrid w:val="0"/>
              <w:rPr>
                <w:sz w:val="22"/>
                <w:szCs w:val="22"/>
              </w:rPr>
            </w:pPr>
            <w:r>
              <w:rPr>
                <w:sz w:val="22"/>
                <w:szCs w:val="22"/>
              </w:rPr>
              <w:t>288</w:t>
            </w:r>
          </w:p>
        </w:tc>
      </w:tr>
      <w:tr w:rsidR="00EB6CFD" w:rsidRPr="00F86FAA" w:rsidTr="00FE05A3">
        <w:trPr>
          <w:trHeight w:val="86"/>
        </w:trPr>
        <w:tc>
          <w:tcPr>
            <w:tcW w:w="426" w:type="dxa"/>
            <w:vMerge/>
          </w:tcPr>
          <w:p w:rsidR="00EB6CFD" w:rsidRDefault="00EB6CFD" w:rsidP="00017417">
            <w:pPr>
              <w:pStyle w:val="1a"/>
              <w:ind w:left="-57" w:right="-108" w:firstLine="0"/>
              <w:rPr>
                <w:b/>
                <w:sz w:val="24"/>
                <w:szCs w:val="24"/>
              </w:rPr>
            </w:pPr>
          </w:p>
        </w:tc>
        <w:tc>
          <w:tcPr>
            <w:tcW w:w="2126" w:type="dxa"/>
            <w:vMerge/>
          </w:tcPr>
          <w:p w:rsidR="00EB6CFD" w:rsidRDefault="00EB6CFD" w:rsidP="00017417">
            <w:pPr>
              <w:pStyle w:val="Default"/>
              <w:rPr>
                <w:b/>
                <w:color w:val="auto"/>
              </w:rPr>
            </w:pPr>
          </w:p>
        </w:tc>
        <w:tc>
          <w:tcPr>
            <w:tcW w:w="1800" w:type="dxa"/>
          </w:tcPr>
          <w:p w:rsidR="00EB6CFD" w:rsidRDefault="00EB6CFD" w:rsidP="00017417">
            <w:pPr>
              <w:tabs>
                <w:tab w:val="left" w:pos="313"/>
              </w:tabs>
              <w:snapToGrid w:val="0"/>
              <w:rPr>
                <w:sz w:val="22"/>
                <w:szCs w:val="22"/>
              </w:rPr>
            </w:pPr>
            <w:r>
              <w:rPr>
                <w:sz w:val="22"/>
                <w:szCs w:val="22"/>
              </w:rPr>
              <w:t>6.</w:t>
            </w:r>
          </w:p>
        </w:tc>
        <w:tc>
          <w:tcPr>
            <w:tcW w:w="1800" w:type="dxa"/>
          </w:tcPr>
          <w:p w:rsidR="00EB6CFD" w:rsidRDefault="00EB6CFD" w:rsidP="00017417">
            <w:pPr>
              <w:snapToGrid w:val="0"/>
              <w:rPr>
                <w:sz w:val="22"/>
                <w:szCs w:val="22"/>
              </w:rPr>
            </w:pPr>
            <w:r>
              <w:rPr>
                <w:sz w:val="22"/>
                <w:szCs w:val="22"/>
              </w:rPr>
              <w:t>600,00</w:t>
            </w:r>
          </w:p>
        </w:tc>
        <w:tc>
          <w:tcPr>
            <w:tcW w:w="1800" w:type="dxa"/>
          </w:tcPr>
          <w:p w:rsidR="00EB6CFD" w:rsidRDefault="00EB6CFD" w:rsidP="00017417">
            <w:pPr>
              <w:snapToGrid w:val="0"/>
              <w:ind w:left="-68" w:right="-57"/>
              <w:rPr>
                <w:sz w:val="22"/>
                <w:szCs w:val="22"/>
              </w:rPr>
            </w:pPr>
            <w:r>
              <w:rPr>
                <w:sz w:val="22"/>
                <w:szCs w:val="22"/>
              </w:rPr>
              <w:t>Штука</w:t>
            </w:r>
          </w:p>
        </w:tc>
        <w:tc>
          <w:tcPr>
            <w:tcW w:w="1800" w:type="dxa"/>
            <w:gridSpan w:val="2"/>
          </w:tcPr>
          <w:p w:rsidR="00EB6CFD" w:rsidRDefault="00CC5007" w:rsidP="00017417">
            <w:pPr>
              <w:snapToGrid w:val="0"/>
              <w:rPr>
                <w:sz w:val="22"/>
                <w:szCs w:val="22"/>
              </w:rPr>
            </w:pPr>
            <w:r>
              <w:rPr>
                <w:sz w:val="22"/>
                <w:szCs w:val="22"/>
              </w:rPr>
              <w:t>289</w:t>
            </w:r>
          </w:p>
        </w:tc>
      </w:tr>
      <w:tr w:rsidR="00EB6CFD" w:rsidRPr="00F86FAA" w:rsidTr="00EB6CFD">
        <w:trPr>
          <w:trHeight w:val="370"/>
        </w:trPr>
        <w:tc>
          <w:tcPr>
            <w:tcW w:w="426" w:type="dxa"/>
            <w:vMerge/>
          </w:tcPr>
          <w:p w:rsidR="00EB6CFD" w:rsidRDefault="00EB6CFD" w:rsidP="00017417">
            <w:pPr>
              <w:pStyle w:val="1a"/>
              <w:ind w:left="-57" w:right="-108" w:firstLine="0"/>
              <w:rPr>
                <w:b/>
                <w:sz w:val="24"/>
                <w:szCs w:val="24"/>
              </w:rPr>
            </w:pPr>
          </w:p>
        </w:tc>
        <w:tc>
          <w:tcPr>
            <w:tcW w:w="2126" w:type="dxa"/>
            <w:vMerge/>
          </w:tcPr>
          <w:p w:rsidR="00EB6CFD" w:rsidRDefault="00EB6CFD" w:rsidP="00017417">
            <w:pPr>
              <w:pStyle w:val="Default"/>
              <w:rPr>
                <w:b/>
                <w:color w:val="auto"/>
              </w:rPr>
            </w:pPr>
          </w:p>
        </w:tc>
        <w:tc>
          <w:tcPr>
            <w:tcW w:w="1800" w:type="dxa"/>
          </w:tcPr>
          <w:p w:rsidR="00EB6CFD" w:rsidRDefault="00EB6CFD" w:rsidP="00017417">
            <w:pPr>
              <w:tabs>
                <w:tab w:val="left" w:pos="313"/>
              </w:tabs>
              <w:snapToGrid w:val="0"/>
              <w:rPr>
                <w:sz w:val="22"/>
                <w:szCs w:val="22"/>
                <w:lang w:eastAsia="zh-CN"/>
              </w:rPr>
            </w:pPr>
            <w:r>
              <w:rPr>
                <w:sz w:val="22"/>
                <w:szCs w:val="22"/>
              </w:rPr>
              <w:t>7.</w:t>
            </w:r>
          </w:p>
          <w:p w:rsidR="00EB6CFD" w:rsidRDefault="00EB6CFD" w:rsidP="00017417">
            <w:pPr>
              <w:tabs>
                <w:tab w:val="left" w:pos="313"/>
              </w:tabs>
              <w:snapToGrid w:val="0"/>
              <w:rPr>
                <w:sz w:val="22"/>
                <w:szCs w:val="22"/>
                <w:lang w:eastAsia="zh-CN"/>
              </w:rPr>
            </w:pPr>
          </w:p>
        </w:tc>
        <w:tc>
          <w:tcPr>
            <w:tcW w:w="1800" w:type="dxa"/>
          </w:tcPr>
          <w:p w:rsidR="00EB6CFD" w:rsidRDefault="00EB6CFD" w:rsidP="00017417">
            <w:pPr>
              <w:snapToGrid w:val="0"/>
              <w:rPr>
                <w:sz w:val="22"/>
                <w:szCs w:val="22"/>
              </w:rPr>
            </w:pPr>
            <w:r>
              <w:rPr>
                <w:sz w:val="22"/>
                <w:szCs w:val="22"/>
              </w:rPr>
              <w:t>500,00</w:t>
            </w:r>
          </w:p>
        </w:tc>
        <w:tc>
          <w:tcPr>
            <w:tcW w:w="1800" w:type="dxa"/>
          </w:tcPr>
          <w:p w:rsidR="00EB6CFD" w:rsidRDefault="00EB6CFD" w:rsidP="00017417">
            <w:pPr>
              <w:snapToGrid w:val="0"/>
              <w:ind w:left="-68" w:right="-57"/>
              <w:rPr>
                <w:sz w:val="22"/>
                <w:szCs w:val="22"/>
              </w:rPr>
            </w:pPr>
            <w:r>
              <w:rPr>
                <w:sz w:val="22"/>
                <w:szCs w:val="22"/>
              </w:rPr>
              <w:t>Штука</w:t>
            </w:r>
          </w:p>
        </w:tc>
        <w:tc>
          <w:tcPr>
            <w:tcW w:w="1800" w:type="dxa"/>
            <w:gridSpan w:val="2"/>
          </w:tcPr>
          <w:p w:rsidR="00EB6CFD" w:rsidRDefault="00CC5007" w:rsidP="00017417">
            <w:pPr>
              <w:snapToGrid w:val="0"/>
              <w:rPr>
                <w:sz w:val="22"/>
                <w:szCs w:val="22"/>
              </w:rPr>
            </w:pPr>
            <w:r>
              <w:rPr>
                <w:sz w:val="22"/>
                <w:szCs w:val="22"/>
              </w:rPr>
              <w:t>292</w:t>
            </w:r>
          </w:p>
        </w:tc>
      </w:tr>
      <w:tr w:rsidR="00EB6CFD" w:rsidRPr="00F86FAA" w:rsidTr="00EB6CFD">
        <w:trPr>
          <w:trHeight w:val="191"/>
        </w:trPr>
        <w:tc>
          <w:tcPr>
            <w:tcW w:w="426" w:type="dxa"/>
            <w:vMerge/>
          </w:tcPr>
          <w:p w:rsidR="00EB6CFD" w:rsidRDefault="00EB6CFD" w:rsidP="00017417">
            <w:pPr>
              <w:pStyle w:val="1a"/>
              <w:ind w:left="-57" w:right="-108" w:firstLine="0"/>
              <w:rPr>
                <w:b/>
                <w:sz w:val="24"/>
                <w:szCs w:val="24"/>
              </w:rPr>
            </w:pPr>
          </w:p>
        </w:tc>
        <w:tc>
          <w:tcPr>
            <w:tcW w:w="2126" w:type="dxa"/>
            <w:vMerge/>
          </w:tcPr>
          <w:p w:rsidR="00EB6CFD" w:rsidRDefault="00EB6CFD" w:rsidP="00017417">
            <w:pPr>
              <w:pStyle w:val="Default"/>
              <w:rPr>
                <w:b/>
                <w:color w:val="auto"/>
              </w:rPr>
            </w:pPr>
          </w:p>
        </w:tc>
        <w:tc>
          <w:tcPr>
            <w:tcW w:w="1800" w:type="dxa"/>
          </w:tcPr>
          <w:p w:rsidR="00EB6CFD" w:rsidRDefault="00EB6CFD" w:rsidP="00017417">
            <w:pPr>
              <w:tabs>
                <w:tab w:val="left" w:pos="313"/>
              </w:tabs>
              <w:snapToGrid w:val="0"/>
              <w:rPr>
                <w:sz w:val="22"/>
                <w:szCs w:val="22"/>
                <w:lang w:eastAsia="zh-CN"/>
              </w:rPr>
            </w:pPr>
            <w:r>
              <w:rPr>
                <w:sz w:val="22"/>
                <w:szCs w:val="22"/>
                <w:lang w:eastAsia="zh-CN"/>
              </w:rPr>
              <w:t>8.</w:t>
            </w:r>
          </w:p>
        </w:tc>
        <w:tc>
          <w:tcPr>
            <w:tcW w:w="1800" w:type="dxa"/>
          </w:tcPr>
          <w:p w:rsidR="00EB6CFD" w:rsidRDefault="00FE1C17" w:rsidP="00FE1C17">
            <w:pPr>
              <w:snapToGrid w:val="0"/>
              <w:rPr>
                <w:sz w:val="22"/>
                <w:szCs w:val="22"/>
              </w:rPr>
            </w:pPr>
            <w:r>
              <w:rPr>
                <w:sz w:val="22"/>
                <w:szCs w:val="22"/>
              </w:rPr>
              <w:t>1000,00</w:t>
            </w:r>
          </w:p>
        </w:tc>
        <w:tc>
          <w:tcPr>
            <w:tcW w:w="1800" w:type="dxa"/>
          </w:tcPr>
          <w:p w:rsidR="00EB6CFD" w:rsidRDefault="00FE1C17" w:rsidP="00017417">
            <w:pPr>
              <w:snapToGrid w:val="0"/>
              <w:ind w:left="-68" w:right="-57"/>
              <w:rPr>
                <w:sz w:val="22"/>
                <w:szCs w:val="22"/>
              </w:rPr>
            </w:pPr>
            <w:r>
              <w:rPr>
                <w:sz w:val="22"/>
                <w:szCs w:val="22"/>
              </w:rPr>
              <w:t>Штука</w:t>
            </w:r>
          </w:p>
        </w:tc>
        <w:tc>
          <w:tcPr>
            <w:tcW w:w="1800" w:type="dxa"/>
            <w:gridSpan w:val="2"/>
          </w:tcPr>
          <w:p w:rsidR="00EB6CFD" w:rsidRDefault="00CC5007" w:rsidP="00017417">
            <w:pPr>
              <w:snapToGrid w:val="0"/>
              <w:rPr>
                <w:sz w:val="22"/>
                <w:szCs w:val="22"/>
              </w:rPr>
            </w:pPr>
            <w:r>
              <w:rPr>
                <w:sz w:val="22"/>
                <w:szCs w:val="22"/>
              </w:rPr>
              <w:t>293</w:t>
            </w:r>
          </w:p>
        </w:tc>
      </w:tr>
      <w:tr w:rsidR="00EB6CFD" w:rsidRPr="00F86FAA" w:rsidTr="00EB6CFD">
        <w:trPr>
          <w:trHeight w:val="297"/>
        </w:trPr>
        <w:tc>
          <w:tcPr>
            <w:tcW w:w="426" w:type="dxa"/>
            <w:vMerge/>
          </w:tcPr>
          <w:p w:rsidR="00EB6CFD" w:rsidRDefault="00EB6CFD" w:rsidP="00017417">
            <w:pPr>
              <w:pStyle w:val="1a"/>
              <w:ind w:left="-57" w:right="-108" w:firstLine="0"/>
              <w:rPr>
                <w:b/>
                <w:sz w:val="24"/>
                <w:szCs w:val="24"/>
              </w:rPr>
            </w:pPr>
          </w:p>
        </w:tc>
        <w:tc>
          <w:tcPr>
            <w:tcW w:w="2126" w:type="dxa"/>
            <w:vMerge/>
          </w:tcPr>
          <w:p w:rsidR="00EB6CFD" w:rsidRDefault="00EB6CFD" w:rsidP="00017417">
            <w:pPr>
              <w:pStyle w:val="Default"/>
              <w:rPr>
                <w:b/>
                <w:color w:val="auto"/>
              </w:rPr>
            </w:pPr>
          </w:p>
        </w:tc>
        <w:tc>
          <w:tcPr>
            <w:tcW w:w="1800" w:type="dxa"/>
          </w:tcPr>
          <w:p w:rsidR="00EB6CFD" w:rsidRDefault="00EB6CFD" w:rsidP="00017417">
            <w:pPr>
              <w:tabs>
                <w:tab w:val="left" w:pos="313"/>
              </w:tabs>
              <w:snapToGrid w:val="0"/>
              <w:rPr>
                <w:sz w:val="22"/>
                <w:szCs w:val="22"/>
                <w:lang w:eastAsia="zh-CN"/>
              </w:rPr>
            </w:pPr>
            <w:r>
              <w:rPr>
                <w:sz w:val="22"/>
                <w:szCs w:val="22"/>
                <w:lang w:eastAsia="zh-CN"/>
              </w:rPr>
              <w:t>9.</w:t>
            </w:r>
          </w:p>
        </w:tc>
        <w:tc>
          <w:tcPr>
            <w:tcW w:w="1800" w:type="dxa"/>
          </w:tcPr>
          <w:p w:rsidR="00EB6CFD" w:rsidRDefault="00FE1C17" w:rsidP="00017417">
            <w:pPr>
              <w:snapToGrid w:val="0"/>
              <w:rPr>
                <w:sz w:val="22"/>
                <w:szCs w:val="22"/>
              </w:rPr>
            </w:pPr>
            <w:r>
              <w:rPr>
                <w:sz w:val="22"/>
                <w:szCs w:val="22"/>
              </w:rPr>
              <w:t>500,00</w:t>
            </w:r>
          </w:p>
        </w:tc>
        <w:tc>
          <w:tcPr>
            <w:tcW w:w="1800" w:type="dxa"/>
          </w:tcPr>
          <w:p w:rsidR="00EB6CFD" w:rsidRDefault="00FE1C17" w:rsidP="00017417">
            <w:pPr>
              <w:snapToGrid w:val="0"/>
              <w:ind w:left="-68" w:right="-57"/>
              <w:rPr>
                <w:sz w:val="22"/>
                <w:szCs w:val="22"/>
              </w:rPr>
            </w:pPr>
            <w:r>
              <w:rPr>
                <w:sz w:val="22"/>
                <w:szCs w:val="22"/>
              </w:rPr>
              <w:t>Штука</w:t>
            </w:r>
          </w:p>
        </w:tc>
        <w:tc>
          <w:tcPr>
            <w:tcW w:w="1800" w:type="dxa"/>
            <w:gridSpan w:val="2"/>
          </w:tcPr>
          <w:p w:rsidR="00EB6CFD" w:rsidRDefault="00CC5007" w:rsidP="00017417">
            <w:pPr>
              <w:snapToGrid w:val="0"/>
              <w:rPr>
                <w:sz w:val="22"/>
                <w:szCs w:val="22"/>
              </w:rPr>
            </w:pPr>
            <w:r>
              <w:rPr>
                <w:sz w:val="22"/>
                <w:szCs w:val="22"/>
              </w:rPr>
              <w:t>294</w:t>
            </w:r>
          </w:p>
        </w:tc>
      </w:tr>
      <w:tr w:rsidR="00EB6CFD" w:rsidRPr="00F86FAA" w:rsidTr="00EB6CFD">
        <w:trPr>
          <w:trHeight w:val="360"/>
        </w:trPr>
        <w:tc>
          <w:tcPr>
            <w:tcW w:w="426" w:type="dxa"/>
            <w:vMerge/>
          </w:tcPr>
          <w:p w:rsidR="00EB6CFD" w:rsidRDefault="00EB6CFD" w:rsidP="00017417">
            <w:pPr>
              <w:pStyle w:val="1a"/>
              <w:ind w:left="-57" w:right="-108" w:firstLine="0"/>
              <w:rPr>
                <w:b/>
                <w:sz w:val="24"/>
                <w:szCs w:val="24"/>
              </w:rPr>
            </w:pPr>
          </w:p>
        </w:tc>
        <w:tc>
          <w:tcPr>
            <w:tcW w:w="2126" w:type="dxa"/>
            <w:vMerge/>
          </w:tcPr>
          <w:p w:rsidR="00EB6CFD" w:rsidRDefault="00EB6CFD" w:rsidP="00017417">
            <w:pPr>
              <w:pStyle w:val="Default"/>
              <w:rPr>
                <w:b/>
                <w:color w:val="auto"/>
              </w:rPr>
            </w:pPr>
          </w:p>
        </w:tc>
        <w:tc>
          <w:tcPr>
            <w:tcW w:w="1800" w:type="dxa"/>
          </w:tcPr>
          <w:p w:rsidR="00EB6CFD" w:rsidRDefault="00EB6CFD" w:rsidP="00017417">
            <w:pPr>
              <w:tabs>
                <w:tab w:val="left" w:pos="313"/>
              </w:tabs>
              <w:snapToGrid w:val="0"/>
              <w:rPr>
                <w:sz w:val="22"/>
                <w:szCs w:val="22"/>
                <w:lang w:eastAsia="zh-CN"/>
              </w:rPr>
            </w:pPr>
          </w:p>
          <w:p w:rsidR="00EB6CFD" w:rsidRDefault="00EB6CFD" w:rsidP="00017417">
            <w:pPr>
              <w:tabs>
                <w:tab w:val="left" w:pos="313"/>
              </w:tabs>
              <w:snapToGrid w:val="0"/>
              <w:rPr>
                <w:sz w:val="22"/>
                <w:szCs w:val="22"/>
                <w:lang w:eastAsia="zh-CN"/>
              </w:rPr>
            </w:pPr>
            <w:r>
              <w:rPr>
                <w:sz w:val="22"/>
                <w:szCs w:val="22"/>
                <w:lang w:eastAsia="zh-CN"/>
              </w:rPr>
              <w:t>10.</w:t>
            </w:r>
          </w:p>
        </w:tc>
        <w:tc>
          <w:tcPr>
            <w:tcW w:w="1800" w:type="dxa"/>
          </w:tcPr>
          <w:p w:rsidR="00EB6CFD" w:rsidRDefault="00FE1C17" w:rsidP="00017417">
            <w:pPr>
              <w:snapToGrid w:val="0"/>
              <w:rPr>
                <w:sz w:val="22"/>
                <w:szCs w:val="22"/>
              </w:rPr>
            </w:pPr>
            <w:r>
              <w:rPr>
                <w:sz w:val="22"/>
                <w:szCs w:val="22"/>
              </w:rPr>
              <w:t>1500,00</w:t>
            </w:r>
          </w:p>
        </w:tc>
        <w:tc>
          <w:tcPr>
            <w:tcW w:w="1800" w:type="dxa"/>
          </w:tcPr>
          <w:p w:rsidR="00EB6CFD" w:rsidRDefault="00FE1C17" w:rsidP="00017417">
            <w:pPr>
              <w:snapToGrid w:val="0"/>
              <w:ind w:left="-68" w:right="-57"/>
              <w:rPr>
                <w:sz w:val="22"/>
                <w:szCs w:val="22"/>
              </w:rPr>
            </w:pPr>
            <w:r>
              <w:rPr>
                <w:sz w:val="22"/>
                <w:szCs w:val="22"/>
              </w:rPr>
              <w:t>Штука</w:t>
            </w:r>
          </w:p>
        </w:tc>
        <w:tc>
          <w:tcPr>
            <w:tcW w:w="1800" w:type="dxa"/>
            <w:gridSpan w:val="2"/>
          </w:tcPr>
          <w:p w:rsidR="00EB6CFD" w:rsidRDefault="00CC5007" w:rsidP="00017417">
            <w:pPr>
              <w:snapToGrid w:val="0"/>
              <w:rPr>
                <w:sz w:val="22"/>
                <w:szCs w:val="22"/>
              </w:rPr>
            </w:pPr>
            <w:r>
              <w:rPr>
                <w:sz w:val="22"/>
                <w:szCs w:val="22"/>
              </w:rPr>
              <w:t>295</w:t>
            </w:r>
          </w:p>
        </w:tc>
      </w:tr>
      <w:tr w:rsidR="00EB6CFD" w:rsidRPr="00F86FAA" w:rsidTr="00EB6CFD">
        <w:trPr>
          <w:trHeight w:val="275"/>
        </w:trPr>
        <w:tc>
          <w:tcPr>
            <w:tcW w:w="426" w:type="dxa"/>
            <w:vMerge/>
          </w:tcPr>
          <w:p w:rsidR="00EB6CFD" w:rsidRDefault="00EB6CFD" w:rsidP="00017417">
            <w:pPr>
              <w:pStyle w:val="1a"/>
              <w:ind w:left="-57" w:right="-108" w:firstLine="0"/>
              <w:rPr>
                <w:b/>
                <w:sz w:val="24"/>
                <w:szCs w:val="24"/>
              </w:rPr>
            </w:pPr>
          </w:p>
        </w:tc>
        <w:tc>
          <w:tcPr>
            <w:tcW w:w="2126" w:type="dxa"/>
            <w:vMerge/>
          </w:tcPr>
          <w:p w:rsidR="00EB6CFD" w:rsidRDefault="00EB6CFD" w:rsidP="00017417">
            <w:pPr>
              <w:pStyle w:val="Default"/>
              <w:rPr>
                <w:b/>
                <w:color w:val="auto"/>
              </w:rPr>
            </w:pPr>
          </w:p>
        </w:tc>
        <w:tc>
          <w:tcPr>
            <w:tcW w:w="1800" w:type="dxa"/>
          </w:tcPr>
          <w:p w:rsidR="00EB6CFD" w:rsidRDefault="00EB6CFD" w:rsidP="00017417">
            <w:pPr>
              <w:tabs>
                <w:tab w:val="left" w:pos="313"/>
              </w:tabs>
              <w:snapToGrid w:val="0"/>
              <w:rPr>
                <w:sz w:val="22"/>
                <w:szCs w:val="22"/>
                <w:lang w:eastAsia="zh-CN"/>
              </w:rPr>
            </w:pPr>
            <w:r>
              <w:rPr>
                <w:sz w:val="22"/>
                <w:szCs w:val="22"/>
                <w:lang w:eastAsia="zh-CN"/>
              </w:rPr>
              <w:t>11.</w:t>
            </w:r>
          </w:p>
        </w:tc>
        <w:tc>
          <w:tcPr>
            <w:tcW w:w="1800" w:type="dxa"/>
          </w:tcPr>
          <w:p w:rsidR="00EB6CFD" w:rsidRDefault="00FE1C17" w:rsidP="00017417">
            <w:pPr>
              <w:snapToGrid w:val="0"/>
              <w:rPr>
                <w:sz w:val="22"/>
                <w:szCs w:val="22"/>
              </w:rPr>
            </w:pPr>
            <w:r>
              <w:rPr>
                <w:sz w:val="22"/>
                <w:szCs w:val="22"/>
              </w:rPr>
              <w:t>750,00</w:t>
            </w:r>
          </w:p>
        </w:tc>
        <w:tc>
          <w:tcPr>
            <w:tcW w:w="1800" w:type="dxa"/>
          </w:tcPr>
          <w:p w:rsidR="00EB6CFD" w:rsidRDefault="00FE1C17" w:rsidP="00017417">
            <w:pPr>
              <w:snapToGrid w:val="0"/>
              <w:ind w:left="-68" w:right="-57"/>
              <w:rPr>
                <w:sz w:val="22"/>
                <w:szCs w:val="22"/>
              </w:rPr>
            </w:pPr>
            <w:r>
              <w:rPr>
                <w:sz w:val="22"/>
                <w:szCs w:val="22"/>
              </w:rPr>
              <w:t>Штука</w:t>
            </w:r>
          </w:p>
        </w:tc>
        <w:tc>
          <w:tcPr>
            <w:tcW w:w="1800" w:type="dxa"/>
            <w:gridSpan w:val="2"/>
          </w:tcPr>
          <w:p w:rsidR="00EB6CFD" w:rsidRDefault="00CC5007" w:rsidP="00017417">
            <w:pPr>
              <w:snapToGrid w:val="0"/>
              <w:rPr>
                <w:sz w:val="22"/>
                <w:szCs w:val="22"/>
              </w:rPr>
            </w:pPr>
            <w:r>
              <w:rPr>
                <w:sz w:val="22"/>
                <w:szCs w:val="22"/>
              </w:rPr>
              <w:t>296</w:t>
            </w:r>
          </w:p>
        </w:tc>
      </w:tr>
      <w:tr w:rsidR="00EB6CFD" w:rsidRPr="00F86FAA" w:rsidTr="00EB6CFD">
        <w:trPr>
          <w:trHeight w:val="424"/>
        </w:trPr>
        <w:tc>
          <w:tcPr>
            <w:tcW w:w="426" w:type="dxa"/>
            <w:vMerge/>
          </w:tcPr>
          <w:p w:rsidR="00EB6CFD" w:rsidRDefault="00EB6CFD" w:rsidP="00017417">
            <w:pPr>
              <w:pStyle w:val="1a"/>
              <w:ind w:left="-57" w:right="-108" w:firstLine="0"/>
              <w:rPr>
                <w:b/>
                <w:sz w:val="24"/>
                <w:szCs w:val="24"/>
              </w:rPr>
            </w:pPr>
          </w:p>
        </w:tc>
        <w:tc>
          <w:tcPr>
            <w:tcW w:w="2126" w:type="dxa"/>
            <w:vMerge/>
          </w:tcPr>
          <w:p w:rsidR="00EB6CFD" w:rsidRDefault="00EB6CFD" w:rsidP="00017417">
            <w:pPr>
              <w:pStyle w:val="Default"/>
              <w:rPr>
                <w:b/>
                <w:color w:val="auto"/>
              </w:rPr>
            </w:pPr>
          </w:p>
        </w:tc>
        <w:tc>
          <w:tcPr>
            <w:tcW w:w="1800" w:type="dxa"/>
          </w:tcPr>
          <w:p w:rsidR="00EB6CFD" w:rsidRDefault="00EB6CFD" w:rsidP="00017417">
            <w:pPr>
              <w:tabs>
                <w:tab w:val="left" w:pos="313"/>
              </w:tabs>
              <w:snapToGrid w:val="0"/>
              <w:rPr>
                <w:sz w:val="22"/>
                <w:szCs w:val="22"/>
                <w:lang w:eastAsia="zh-CN"/>
              </w:rPr>
            </w:pPr>
            <w:r>
              <w:rPr>
                <w:sz w:val="22"/>
                <w:szCs w:val="22"/>
                <w:lang w:eastAsia="zh-CN"/>
              </w:rPr>
              <w:t>12.</w:t>
            </w:r>
          </w:p>
          <w:p w:rsidR="00EB6CFD" w:rsidRDefault="00EB6CFD" w:rsidP="00017417">
            <w:pPr>
              <w:tabs>
                <w:tab w:val="left" w:pos="313"/>
              </w:tabs>
              <w:snapToGrid w:val="0"/>
              <w:rPr>
                <w:sz w:val="22"/>
                <w:szCs w:val="22"/>
                <w:lang w:eastAsia="zh-CN"/>
              </w:rPr>
            </w:pPr>
          </w:p>
        </w:tc>
        <w:tc>
          <w:tcPr>
            <w:tcW w:w="1800" w:type="dxa"/>
          </w:tcPr>
          <w:p w:rsidR="00EB6CFD" w:rsidRDefault="00FE1C17" w:rsidP="00017417">
            <w:pPr>
              <w:snapToGrid w:val="0"/>
              <w:rPr>
                <w:sz w:val="22"/>
                <w:szCs w:val="22"/>
              </w:rPr>
            </w:pPr>
            <w:r>
              <w:rPr>
                <w:sz w:val="22"/>
                <w:szCs w:val="22"/>
              </w:rPr>
              <w:t>750,00</w:t>
            </w:r>
          </w:p>
        </w:tc>
        <w:tc>
          <w:tcPr>
            <w:tcW w:w="1800" w:type="dxa"/>
          </w:tcPr>
          <w:p w:rsidR="00EB6CFD" w:rsidRDefault="00FE1C17" w:rsidP="00017417">
            <w:pPr>
              <w:snapToGrid w:val="0"/>
              <w:ind w:left="-68" w:right="-57"/>
              <w:rPr>
                <w:sz w:val="22"/>
                <w:szCs w:val="22"/>
              </w:rPr>
            </w:pPr>
            <w:r>
              <w:rPr>
                <w:sz w:val="22"/>
                <w:szCs w:val="22"/>
              </w:rPr>
              <w:t>Штука</w:t>
            </w:r>
          </w:p>
        </w:tc>
        <w:tc>
          <w:tcPr>
            <w:tcW w:w="1800" w:type="dxa"/>
            <w:gridSpan w:val="2"/>
          </w:tcPr>
          <w:p w:rsidR="00EB6CFD" w:rsidRDefault="00CC5007" w:rsidP="00017417">
            <w:pPr>
              <w:snapToGrid w:val="0"/>
              <w:rPr>
                <w:sz w:val="22"/>
                <w:szCs w:val="22"/>
              </w:rPr>
            </w:pPr>
            <w:r>
              <w:rPr>
                <w:sz w:val="22"/>
                <w:szCs w:val="22"/>
              </w:rPr>
              <w:t>297</w:t>
            </w:r>
          </w:p>
        </w:tc>
      </w:tr>
      <w:tr w:rsidR="00EB6CFD" w:rsidRPr="00F86FAA" w:rsidTr="00EB6CFD">
        <w:trPr>
          <w:trHeight w:val="212"/>
        </w:trPr>
        <w:tc>
          <w:tcPr>
            <w:tcW w:w="426" w:type="dxa"/>
            <w:vMerge/>
          </w:tcPr>
          <w:p w:rsidR="00EB6CFD" w:rsidRDefault="00EB6CFD" w:rsidP="00017417">
            <w:pPr>
              <w:pStyle w:val="1a"/>
              <w:ind w:left="-57" w:right="-108" w:firstLine="0"/>
              <w:rPr>
                <w:b/>
                <w:sz w:val="24"/>
                <w:szCs w:val="24"/>
              </w:rPr>
            </w:pPr>
          </w:p>
        </w:tc>
        <w:tc>
          <w:tcPr>
            <w:tcW w:w="2126" w:type="dxa"/>
            <w:vMerge/>
          </w:tcPr>
          <w:p w:rsidR="00EB6CFD" w:rsidRDefault="00EB6CFD" w:rsidP="00017417">
            <w:pPr>
              <w:pStyle w:val="Default"/>
              <w:rPr>
                <w:b/>
                <w:color w:val="auto"/>
              </w:rPr>
            </w:pPr>
          </w:p>
        </w:tc>
        <w:tc>
          <w:tcPr>
            <w:tcW w:w="1800" w:type="dxa"/>
          </w:tcPr>
          <w:p w:rsidR="00EB6CFD" w:rsidRDefault="00EB6CFD" w:rsidP="00017417">
            <w:pPr>
              <w:tabs>
                <w:tab w:val="left" w:pos="313"/>
              </w:tabs>
              <w:snapToGrid w:val="0"/>
              <w:rPr>
                <w:sz w:val="22"/>
                <w:szCs w:val="22"/>
                <w:lang w:eastAsia="zh-CN"/>
              </w:rPr>
            </w:pPr>
            <w:r>
              <w:rPr>
                <w:sz w:val="22"/>
                <w:szCs w:val="22"/>
                <w:lang w:eastAsia="zh-CN"/>
              </w:rPr>
              <w:t>13.</w:t>
            </w:r>
          </w:p>
        </w:tc>
        <w:tc>
          <w:tcPr>
            <w:tcW w:w="1800" w:type="dxa"/>
          </w:tcPr>
          <w:p w:rsidR="00EB6CFD" w:rsidRDefault="00FE1C17" w:rsidP="00017417">
            <w:pPr>
              <w:snapToGrid w:val="0"/>
              <w:rPr>
                <w:sz w:val="22"/>
                <w:szCs w:val="22"/>
              </w:rPr>
            </w:pPr>
            <w:r>
              <w:rPr>
                <w:sz w:val="22"/>
                <w:szCs w:val="22"/>
              </w:rPr>
              <w:t>650,00</w:t>
            </w:r>
          </w:p>
        </w:tc>
        <w:tc>
          <w:tcPr>
            <w:tcW w:w="1800" w:type="dxa"/>
          </w:tcPr>
          <w:p w:rsidR="00EB6CFD" w:rsidRDefault="00FE1C17" w:rsidP="00017417">
            <w:pPr>
              <w:snapToGrid w:val="0"/>
              <w:ind w:left="-68" w:right="-57"/>
              <w:rPr>
                <w:sz w:val="22"/>
                <w:szCs w:val="22"/>
              </w:rPr>
            </w:pPr>
            <w:r>
              <w:rPr>
                <w:sz w:val="22"/>
                <w:szCs w:val="22"/>
              </w:rPr>
              <w:t>Штука</w:t>
            </w:r>
          </w:p>
        </w:tc>
        <w:tc>
          <w:tcPr>
            <w:tcW w:w="1800" w:type="dxa"/>
            <w:gridSpan w:val="2"/>
          </w:tcPr>
          <w:p w:rsidR="00EB6CFD" w:rsidRDefault="00CC5007" w:rsidP="00017417">
            <w:pPr>
              <w:snapToGrid w:val="0"/>
              <w:rPr>
                <w:sz w:val="22"/>
                <w:szCs w:val="22"/>
              </w:rPr>
            </w:pPr>
            <w:r>
              <w:rPr>
                <w:sz w:val="22"/>
                <w:szCs w:val="22"/>
              </w:rPr>
              <w:t>298</w:t>
            </w:r>
          </w:p>
        </w:tc>
      </w:tr>
      <w:tr w:rsidR="00EB6CFD" w:rsidRPr="00F86FAA" w:rsidTr="00FE05A3">
        <w:trPr>
          <w:trHeight w:val="254"/>
        </w:trPr>
        <w:tc>
          <w:tcPr>
            <w:tcW w:w="426" w:type="dxa"/>
            <w:vMerge/>
          </w:tcPr>
          <w:p w:rsidR="00EB6CFD" w:rsidRDefault="00EB6CFD" w:rsidP="00017417">
            <w:pPr>
              <w:pStyle w:val="1a"/>
              <w:ind w:left="-57" w:right="-108" w:firstLine="0"/>
              <w:rPr>
                <w:b/>
                <w:sz w:val="24"/>
                <w:szCs w:val="24"/>
              </w:rPr>
            </w:pPr>
          </w:p>
        </w:tc>
        <w:tc>
          <w:tcPr>
            <w:tcW w:w="2126" w:type="dxa"/>
            <w:vMerge/>
          </w:tcPr>
          <w:p w:rsidR="00EB6CFD" w:rsidRDefault="00EB6CFD" w:rsidP="00017417">
            <w:pPr>
              <w:pStyle w:val="Default"/>
              <w:rPr>
                <w:b/>
                <w:color w:val="auto"/>
              </w:rPr>
            </w:pPr>
          </w:p>
        </w:tc>
        <w:tc>
          <w:tcPr>
            <w:tcW w:w="1800" w:type="dxa"/>
          </w:tcPr>
          <w:p w:rsidR="00EB6CFD" w:rsidRDefault="00EB6CFD" w:rsidP="00017417">
            <w:pPr>
              <w:tabs>
                <w:tab w:val="left" w:pos="313"/>
              </w:tabs>
              <w:snapToGrid w:val="0"/>
              <w:rPr>
                <w:sz w:val="22"/>
                <w:szCs w:val="22"/>
                <w:lang w:eastAsia="zh-CN"/>
              </w:rPr>
            </w:pPr>
            <w:r>
              <w:rPr>
                <w:sz w:val="22"/>
                <w:szCs w:val="22"/>
                <w:lang w:eastAsia="zh-CN"/>
              </w:rPr>
              <w:t>14.</w:t>
            </w:r>
          </w:p>
        </w:tc>
        <w:tc>
          <w:tcPr>
            <w:tcW w:w="1800" w:type="dxa"/>
          </w:tcPr>
          <w:p w:rsidR="00EB6CFD" w:rsidRDefault="00FE1C17" w:rsidP="00017417">
            <w:pPr>
              <w:snapToGrid w:val="0"/>
              <w:rPr>
                <w:sz w:val="22"/>
                <w:szCs w:val="22"/>
              </w:rPr>
            </w:pPr>
            <w:r>
              <w:rPr>
                <w:sz w:val="22"/>
                <w:szCs w:val="22"/>
              </w:rPr>
              <w:t>350,00</w:t>
            </w:r>
          </w:p>
        </w:tc>
        <w:tc>
          <w:tcPr>
            <w:tcW w:w="1800" w:type="dxa"/>
          </w:tcPr>
          <w:p w:rsidR="00EB6CFD" w:rsidRDefault="00FE1C17" w:rsidP="00017417">
            <w:pPr>
              <w:snapToGrid w:val="0"/>
              <w:ind w:left="-68" w:right="-57"/>
              <w:rPr>
                <w:sz w:val="22"/>
                <w:szCs w:val="22"/>
              </w:rPr>
            </w:pPr>
            <w:r>
              <w:rPr>
                <w:sz w:val="22"/>
                <w:szCs w:val="22"/>
              </w:rPr>
              <w:t>Штука</w:t>
            </w:r>
          </w:p>
        </w:tc>
        <w:tc>
          <w:tcPr>
            <w:tcW w:w="1800" w:type="dxa"/>
            <w:gridSpan w:val="2"/>
          </w:tcPr>
          <w:p w:rsidR="00EB6CFD" w:rsidRDefault="00CC5007" w:rsidP="00017417">
            <w:pPr>
              <w:snapToGrid w:val="0"/>
              <w:rPr>
                <w:sz w:val="22"/>
                <w:szCs w:val="22"/>
              </w:rPr>
            </w:pPr>
            <w:r>
              <w:rPr>
                <w:sz w:val="22"/>
                <w:szCs w:val="22"/>
              </w:rPr>
              <w:t>299</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gridSpan w:val="5"/>
          </w:tcPr>
          <w:p w:rsidR="006D2B87" w:rsidRPr="00286B26" w:rsidRDefault="00856650" w:rsidP="00017417">
            <w:pPr>
              <w:pStyle w:val="aff5"/>
              <w:numPr>
                <w:ilvl w:val="0"/>
                <w:numId w:val="26"/>
              </w:numPr>
              <w:ind w:left="0" w:firstLine="284"/>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0C7F14" w:rsidRPr="00D643CC" w:rsidRDefault="002926B9" w:rsidP="00017417">
            <w:pPr>
              <w:pStyle w:val="aff5"/>
              <w:numPr>
                <w:ilvl w:val="1"/>
                <w:numId w:val="26"/>
              </w:numPr>
              <w:ind w:left="0" w:firstLine="284"/>
              <w:jc w:val="both"/>
            </w:pPr>
            <w:r w:rsidRPr="00D643C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C7F14" w:rsidRPr="00D643CC" w:rsidRDefault="002926B9" w:rsidP="00017417">
            <w:pPr>
              <w:pStyle w:val="aff5"/>
              <w:numPr>
                <w:ilvl w:val="1"/>
                <w:numId w:val="26"/>
              </w:numPr>
              <w:ind w:left="0" w:firstLine="284"/>
              <w:jc w:val="both"/>
            </w:pPr>
            <w:r w:rsidRPr="00D643C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C7F14" w:rsidRPr="00D643CC" w:rsidRDefault="002926B9" w:rsidP="00017417">
            <w:pPr>
              <w:pStyle w:val="aff5"/>
              <w:numPr>
                <w:ilvl w:val="1"/>
                <w:numId w:val="26"/>
              </w:numPr>
              <w:ind w:left="0" w:firstLine="284"/>
              <w:jc w:val="both"/>
            </w:pPr>
            <w:r w:rsidRPr="00D643CC">
              <w:t>претендент должен являться производителем крупнотоннажных контейнеров либо обладать правом поставки контейнеров, предоставленным производителем.</w:t>
            </w:r>
          </w:p>
          <w:p w:rsidR="006D2B87" w:rsidRPr="00286B26" w:rsidRDefault="006D2B87" w:rsidP="00017417">
            <w:pPr>
              <w:pStyle w:val="aff5"/>
              <w:numPr>
                <w:ilvl w:val="0"/>
                <w:numId w:val="26"/>
              </w:numPr>
              <w:ind w:left="0" w:firstLine="284"/>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C7F14" w:rsidRPr="00D643CC" w:rsidRDefault="002926B9" w:rsidP="00017417">
            <w:pPr>
              <w:pStyle w:val="aff5"/>
              <w:numPr>
                <w:ilvl w:val="1"/>
                <w:numId w:val="26"/>
              </w:numPr>
              <w:ind w:left="0" w:firstLine="284"/>
              <w:jc w:val="both"/>
            </w:pPr>
            <w:r w:rsidRPr="00D643CC">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C7F14" w:rsidRPr="00D643CC" w:rsidRDefault="002926B9" w:rsidP="00017417">
            <w:pPr>
              <w:pStyle w:val="aff5"/>
              <w:numPr>
                <w:ilvl w:val="1"/>
                <w:numId w:val="26"/>
              </w:numPr>
              <w:ind w:left="0" w:firstLine="284"/>
              <w:jc w:val="both"/>
            </w:pPr>
            <w:r w:rsidRPr="00D643C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35" w:history="1">
              <w:r w:rsidR="00017417" w:rsidRPr="0047363C">
                <w:rPr>
                  <w:rStyle w:val="a7"/>
                  <w:lang w:val="en-US"/>
                </w:rPr>
                <w:t>https</w:t>
              </w:r>
              <w:r w:rsidR="00017417" w:rsidRPr="0047363C">
                <w:rPr>
                  <w:rStyle w:val="a7"/>
                </w:rPr>
                <w:t>://</w:t>
              </w:r>
              <w:r w:rsidR="00017417" w:rsidRPr="0047363C">
                <w:rPr>
                  <w:rStyle w:val="a7"/>
                  <w:lang w:val="en-US"/>
                </w:rPr>
                <w:t>service</w:t>
              </w:r>
              <w:r w:rsidR="00017417" w:rsidRPr="0047363C">
                <w:rPr>
                  <w:rStyle w:val="a7"/>
                </w:rPr>
                <w:t>.</w:t>
              </w:r>
              <w:r w:rsidR="00017417" w:rsidRPr="0047363C">
                <w:rPr>
                  <w:rStyle w:val="a7"/>
                  <w:lang w:val="en-US"/>
                </w:rPr>
                <w:t>nalog</w:t>
              </w:r>
              <w:r w:rsidR="00017417" w:rsidRPr="0047363C">
                <w:rPr>
                  <w:rStyle w:val="a7"/>
                </w:rPr>
                <w:t>.</w:t>
              </w:r>
              <w:r w:rsidR="00017417" w:rsidRPr="0047363C">
                <w:rPr>
                  <w:rStyle w:val="a7"/>
                  <w:lang w:val="en-US"/>
                </w:rPr>
                <w:t>ru</w:t>
              </w:r>
              <w:r w:rsidR="00017417" w:rsidRPr="0047363C">
                <w:rPr>
                  <w:rStyle w:val="a7"/>
                </w:rPr>
                <w:t>/</w:t>
              </w:r>
              <w:r w:rsidR="00017417" w:rsidRPr="0047363C">
                <w:rPr>
                  <w:rStyle w:val="a7"/>
                  <w:lang w:val="en-US"/>
                </w:rPr>
                <w:t>zd</w:t>
              </w:r>
              <w:r w:rsidR="00017417" w:rsidRPr="0047363C">
                <w:rPr>
                  <w:rStyle w:val="a7"/>
                </w:rPr>
                <w:t>.</w:t>
              </w:r>
              <w:r w:rsidR="00017417" w:rsidRPr="0047363C">
                <w:rPr>
                  <w:rStyle w:val="a7"/>
                  <w:lang w:val="en-US"/>
                </w:rPr>
                <w:t>do</w:t>
              </w:r>
            </w:hyperlink>
            <w:r w:rsidRPr="00D643CC">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36" w:history="1">
              <w:r w:rsidR="00017417" w:rsidRPr="0047363C">
                <w:rPr>
                  <w:rStyle w:val="a7"/>
                  <w:lang w:val="en-US"/>
                </w:rPr>
                <w:t>https</w:t>
              </w:r>
              <w:r w:rsidR="00017417" w:rsidRPr="0047363C">
                <w:rPr>
                  <w:rStyle w:val="a7"/>
                </w:rPr>
                <w:t>://</w:t>
              </w:r>
              <w:r w:rsidR="00017417" w:rsidRPr="0047363C">
                <w:rPr>
                  <w:rStyle w:val="a7"/>
                  <w:lang w:val="en-US"/>
                </w:rPr>
                <w:t>service</w:t>
              </w:r>
              <w:r w:rsidR="00017417" w:rsidRPr="0047363C">
                <w:rPr>
                  <w:rStyle w:val="a7"/>
                </w:rPr>
                <w:t>.</w:t>
              </w:r>
              <w:r w:rsidR="00017417" w:rsidRPr="0047363C">
                <w:rPr>
                  <w:rStyle w:val="a7"/>
                  <w:lang w:val="en-US"/>
                </w:rPr>
                <w:t>nalog</w:t>
              </w:r>
              <w:r w:rsidR="00017417" w:rsidRPr="0047363C">
                <w:rPr>
                  <w:rStyle w:val="a7"/>
                </w:rPr>
                <w:t>.</w:t>
              </w:r>
              <w:r w:rsidR="00017417" w:rsidRPr="0047363C">
                <w:rPr>
                  <w:rStyle w:val="a7"/>
                  <w:lang w:val="en-US"/>
                </w:rPr>
                <w:t>ru</w:t>
              </w:r>
              <w:r w:rsidR="00017417" w:rsidRPr="0047363C">
                <w:rPr>
                  <w:rStyle w:val="a7"/>
                </w:rPr>
                <w:t>/</w:t>
              </w:r>
              <w:r w:rsidR="00017417" w:rsidRPr="0047363C">
                <w:rPr>
                  <w:rStyle w:val="a7"/>
                  <w:lang w:val="en-US"/>
                </w:rPr>
                <w:t>zd</w:t>
              </w:r>
              <w:r w:rsidR="00017417" w:rsidRPr="0047363C">
                <w:rPr>
                  <w:rStyle w:val="a7"/>
                </w:rPr>
                <w:t>.</w:t>
              </w:r>
              <w:r w:rsidR="00017417" w:rsidRPr="0047363C">
                <w:rPr>
                  <w:rStyle w:val="a7"/>
                  <w:lang w:val="en-US"/>
                </w:rPr>
                <w:t>do</w:t>
              </w:r>
            </w:hyperlink>
            <w:r w:rsidRPr="00D643CC">
              <w:t>);</w:t>
            </w:r>
          </w:p>
          <w:p w:rsidR="000C7F14" w:rsidRPr="00D643CC" w:rsidRDefault="002926B9" w:rsidP="00017417">
            <w:pPr>
              <w:pStyle w:val="aff5"/>
              <w:numPr>
                <w:ilvl w:val="1"/>
                <w:numId w:val="26"/>
              </w:numPr>
              <w:ind w:left="0" w:firstLine="284"/>
              <w:jc w:val="both"/>
            </w:pPr>
            <w:r w:rsidRPr="00D643CC">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7" w:history="1">
              <w:r w:rsidR="00017417" w:rsidRPr="0047363C">
                <w:rPr>
                  <w:rStyle w:val="a7"/>
                  <w:lang w:val="en-US"/>
                </w:rPr>
                <w:t>http</w:t>
              </w:r>
              <w:r w:rsidR="00017417" w:rsidRPr="0047363C">
                <w:rPr>
                  <w:rStyle w:val="a7"/>
                </w:rPr>
                <w:t>://</w:t>
              </w:r>
              <w:r w:rsidR="00017417" w:rsidRPr="0047363C">
                <w:rPr>
                  <w:rStyle w:val="a7"/>
                  <w:lang w:val="en-US"/>
                </w:rPr>
                <w:t>fssprus</w:t>
              </w:r>
              <w:r w:rsidR="00017417" w:rsidRPr="0047363C">
                <w:rPr>
                  <w:rStyle w:val="a7"/>
                </w:rPr>
                <w:t>.</w:t>
              </w:r>
              <w:r w:rsidR="00017417" w:rsidRPr="0047363C">
                <w:rPr>
                  <w:rStyle w:val="a7"/>
                  <w:lang w:val="en-US"/>
                </w:rPr>
                <w:t>ru</w:t>
              </w:r>
              <w:r w:rsidR="00017417" w:rsidRPr="0047363C">
                <w:rPr>
                  <w:rStyle w:val="a7"/>
                </w:rPr>
                <w:t>/</w:t>
              </w:r>
              <w:r w:rsidR="00017417" w:rsidRPr="0047363C">
                <w:rPr>
                  <w:rStyle w:val="a7"/>
                  <w:lang w:val="en-US"/>
                </w:rPr>
                <w:t>iss</w:t>
              </w:r>
              <w:r w:rsidR="00017417" w:rsidRPr="0047363C">
                <w:rPr>
                  <w:rStyle w:val="a7"/>
                </w:rPr>
                <w:t>/</w:t>
              </w:r>
              <w:r w:rsidR="00017417" w:rsidRPr="0047363C">
                <w:rPr>
                  <w:rStyle w:val="a7"/>
                  <w:lang w:val="en-US"/>
                </w:rPr>
                <w:t>ip</w:t>
              </w:r>
            </w:hyperlink>
            <w:r w:rsidRPr="00D643CC">
              <w:t xml:space="preserve">), а также информации в едином Федеральном реестре сведений о фактах деятельности юридических лиц </w:t>
            </w:r>
            <w:hyperlink r:id="rId38" w:history="1">
              <w:r w:rsidR="00017417" w:rsidRPr="0047363C">
                <w:rPr>
                  <w:rStyle w:val="a7"/>
                  <w:lang w:val="en-US"/>
                </w:rPr>
                <w:t>http</w:t>
              </w:r>
              <w:r w:rsidR="00017417" w:rsidRPr="0047363C">
                <w:rPr>
                  <w:rStyle w:val="a7"/>
                </w:rPr>
                <w:t>://</w:t>
              </w:r>
              <w:r w:rsidR="00017417" w:rsidRPr="0047363C">
                <w:rPr>
                  <w:rStyle w:val="a7"/>
                  <w:lang w:val="en-US"/>
                </w:rPr>
                <w:t>www</w:t>
              </w:r>
              <w:r w:rsidR="00017417" w:rsidRPr="0047363C">
                <w:rPr>
                  <w:rStyle w:val="a7"/>
                </w:rPr>
                <w:t>.</w:t>
              </w:r>
              <w:r w:rsidR="00017417" w:rsidRPr="0047363C">
                <w:rPr>
                  <w:rStyle w:val="a7"/>
                  <w:lang w:val="en-US"/>
                </w:rPr>
                <w:t>fedresurs</w:t>
              </w:r>
              <w:r w:rsidR="00017417" w:rsidRPr="0047363C">
                <w:rPr>
                  <w:rStyle w:val="a7"/>
                </w:rPr>
                <w:t>.</w:t>
              </w:r>
              <w:r w:rsidR="00017417" w:rsidRPr="0047363C">
                <w:rPr>
                  <w:rStyle w:val="a7"/>
                  <w:lang w:val="en-US"/>
                </w:rPr>
                <w:t>ru</w:t>
              </w:r>
              <w:r w:rsidR="00017417" w:rsidRPr="0047363C">
                <w:rPr>
                  <w:rStyle w:val="a7"/>
                </w:rPr>
                <w:t>/</w:t>
              </w:r>
              <w:r w:rsidR="00017417" w:rsidRPr="0047363C">
                <w:rPr>
                  <w:rStyle w:val="a7"/>
                  <w:lang w:val="en-US"/>
                </w:rPr>
                <w:t>companies</w:t>
              </w:r>
              <w:r w:rsidR="00017417" w:rsidRPr="0047363C">
                <w:rPr>
                  <w:rStyle w:val="a7"/>
                </w:rPr>
                <w:t>/</w:t>
              </w:r>
              <w:r w:rsidR="00017417" w:rsidRPr="0047363C">
                <w:rPr>
                  <w:rStyle w:val="a7"/>
                  <w:lang w:val="en-US"/>
                </w:rPr>
                <w:t>IsSearching</w:t>
              </w:r>
            </w:hyperlink>
            <w:r w:rsidRPr="00D643CC">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C7F14" w:rsidRPr="00D643CC" w:rsidRDefault="002926B9" w:rsidP="00017417">
            <w:pPr>
              <w:pStyle w:val="aff5"/>
              <w:numPr>
                <w:ilvl w:val="1"/>
                <w:numId w:val="26"/>
              </w:numPr>
              <w:ind w:left="0" w:firstLine="284"/>
              <w:jc w:val="both"/>
            </w:pPr>
            <w:r w:rsidRPr="00D643CC">
              <w:t xml:space="preserve">годовая бухгалтерская (финансовая) отчетность, а именно: </w:t>
            </w:r>
            <w:r w:rsidRPr="00D643CC">
              <w:lastRenderedPageBreak/>
              <w:t>бухгалтерские балансы и отчеты о финансовых результатах за один последний завершенный отчетный период (2019 или 2020</w:t>
            </w:r>
            <w:r w:rsidR="00017417">
              <w:t xml:space="preserve"> (при наличии)</w:t>
            </w:r>
            <w:r w:rsidRPr="00D643CC">
              <w:t xml:space="preserve">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выступающего на стороне одного претендента;</w:t>
            </w:r>
          </w:p>
          <w:p w:rsidR="00017417" w:rsidRDefault="002926B9" w:rsidP="00997E4F">
            <w:pPr>
              <w:pStyle w:val="aff5"/>
              <w:numPr>
                <w:ilvl w:val="1"/>
                <w:numId w:val="26"/>
              </w:numPr>
              <w:ind w:left="0" w:firstLine="284"/>
              <w:jc w:val="both"/>
            </w:pPr>
            <w:r w:rsidRPr="00D643CC">
              <w:t>документ в свободной форме, подтверждающий, что у</w:t>
            </w:r>
            <w:r w:rsidR="00017417">
              <w:t xml:space="preserve">частник является производителем, </w:t>
            </w:r>
          </w:p>
          <w:p w:rsidR="00017417" w:rsidRDefault="00017417" w:rsidP="00997E4F">
            <w:pPr>
              <w:pStyle w:val="aff5"/>
              <w:ind w:left="0" w:firstLine="284"/>
              <w:jc w:val="both"/>
            </w:pPr>
            <w:r>
              <w:t>и/</w:t>
            </w:r>
            <w:r w:rsidR="002926B9" w:rsidRPr="00D643CC">
              <w:t xml:space="preserve">или </w:t>
            </w:r>
          </w:p>
          <w:p w:rsidR="00017417" w:rsidRDefault="002926B9" w:rsidP="00997E4F">
            <w:pPr>
              <w:pStyle w:val="aff5"/>
              <w:ind w:left="0" w:firstLine="284"/>
              <w:jc w:val="both"/>
            </w:pPr>
            <w:r w:rsidRPr="00D643CC">
              <w:t>информационное письмо, иной документ, выданный производителем</w:t>
            </w:r>
            <w:r w:rsidR="00017417">
              <w:t>,</w:t>
            </w:r>
            <w:r w:rsidRPr="00D643CC">
              <w:t xml:space="preserve"> и/или дилерский договор с производителем контейнеров о праве участника осуществлять поставку товаров; </w:t>
            </w:r>
          </w:p>
          <w:p w:rsidR="00997E4F" w:rsidRDefault="00997E4F" w:rsidP="00997E4F">
            <w:pPr>
              <w:pStyle w:val="aff5"/>
              <w:ind w:left="0" w:firstLine="284"/>
              <w:jc w:val="both"/>
            </w:pPr>
            <w:r>
              <w:t>и/</w:t>
            </w:r>
            <w:r w:rsidR="002926B9" w:rsidRPr="00D643CC">
              <w:t xml:space="preserve">или </w:t>
            </w:r>
          </w:p>
          <w:p w:rsidR="000C7F14" w:rsidRPr="00D643CC" w:rsidRDefault="002926B9" w:rsidP="00997E4F">
            <w:pPr>
              <w:pStyle w:val="aff5"/>
              <w:ind w:left="0" w:firstLine="284"/>
              <w:jc w:val="both"/>
            </w:pPr>
            <w:r w:rsidRPr="00D643CC">
              <w:t>договор с дилером или иной документ, выданный участнику дилером, с приложением копии договора дилера с производителем и/или информационных писем, иных документов,</w:t>
            </w:r>
            <w:r w:rsidR="00997E4F">
              <w:t xml:space="preserve"> выданных производителем дилеру</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gridSpan w:val="5"/>
          </w:tcPr>
          <w:p w:rsidR="00997E4F" w:rsidRPr="00997E4F" w:rsidRDefault="00997E4F" w:rsidP="00997E4F">
            <w:pPr>
              <w:pStyle w:val="aff5"/>
              <w:ind w:left="0" w:firstLine="284"/>
              <w:jc w:val="both"/>
            </w:pPr>
            <w:r w:rsidRPr="00447ACE">
              <w:t>Иностранные лица в составе заявки должны представить документы, подтверждающие их соответствие установленным в настоящем разделе и документации о закупке требованиям в соответствии с законодательством государства по месту его нахождения и (или) ведения деятельности.</w:t>
            </w:r>
          </w:p>
          <w:p w:rsidR="000C7F14" w:rsidRDefault="00997E4F" w:rsidP="00997E4F">
            <w:pPr>
              <w:pStyle w:val="aff5"/>
              <w:pBdr>
                <w:top w:val="nil"/>
                <w:left w:val="nil"/>
                <w:bottom w:val="nil"/>
                <w:right w:val="nil"/>
                <w:between w:val="nil"/>
              </w:pBdr>
              <w:ind w:left="0" w:firstLine="284"/>
              <w:jc w:val="both"/>
              <w:rPr>
                <w:color w:val="000000"/>
              </w:rPr>
            </w:pPr>
            <w:r w:rsidRPr="00D75891">
              <w:t>Документы, подтверждающие соответствие претендента требованиям документации о закупке, изданные на любом иностранном языке, кроме английского, должны быть предоставлены с приложением заверенного претендентом перевода таких документов на русский или английский языки</w:t>
            </w:r>
          </w:p>
        </w:tc>
      </w:tr>
      <w:tr w:rsidR="00FE05A3" w:rsidRPr="00F86FAA" w:rsidTr="00997E4F">
        <w:trPr>
          <w:trHeight w:val="345"/>
        </w:trPr>
        <w:tc>
          <w:tcPr>
            <w:tcW w:w="426" w:type="dxa"/>
            <w:vMerge w:val="restart"/>
          </w:tcPr>
          <w:p w:rsidR="00FE05A3" w:rsidRPr="00F86FAA" w:rsidRDefault="00FE05A3" w:rsidP="00E47C4C">
            <w:pPr>
              <w:pStyle w:val="1a"/>
              <w:ind w:left="-57" w:right="-108" w:firstLine="0"/>
              <w:rPr>
                <w:b/>
                <w:sz w:val="24"/>
                <w:szCs w:val="24"/>
              </w:rPr>
            </w:pPr>
            <w:r>
              <w:rPr>
                <w:b/>
                <w:sz w:val="24"/>
                <w:szCs w:val="24"/>
              </w:rPr>
              <w:t>19.</w:t>
            </w:r>
          </w:p>
        </w:tc>
        <w:tc>
          <w:tcPr>
            <w:tcW w:w="2126" w:type="dxa"/>
            <w:vMerge w:val="restart"/>
          </w:tcPr>
          <w:p w:rsidR="00FE05A3" w:rsidRPr="00F86FAA" w:rsidRDefault="00FE05A3" w:rsidP="00051353">
            <w:pPr>
              <w:pStyle w:val="Default"/>
              <w:rPr>
                <w:b/>
                <w:color w:val="auto"/>
              </w:rPr>
            </w:pPr>
            <w:r>
              <w:rPr>
                <w:b/>
                <w:color w:val="auto"/>
              </w:rPr>
              <w:t>Критерии оценки при сопоставлении Заявок и коэффициент их значимости (Кз)</w:t>
            </w:r>
          </w:p>
        </w:tc>
        <w:tc>
          <w:tcPr>
            <w:tcW w:w="5812" w:type="dxa"/>
            <w:gridSpan w:val="4"/>
          </w:tcPr>
          <w:p w:rsidR="00FE05A3" w:rsidRPr="006D2B87" w:rsidRDefault="00FE05A3" w:rsidP="00997E4F">
            <w:pPr>
              <w:pStyle w:val="af8"/>
              <w:ind w:firstLine="0"/>
              <w:jc w:val="center"/>
              <w:rPr>
                <w:b/>
                <w:sz w:val="24"/>
              </w:rPr>
            </w:pPr>
            <w:r>
              <w:rPr>
                <w:b/>
                <w:sz w:val="24"/>
              </w:rPr>
              <w:t>Критерий оценки</w:t>
            </w:r>
          </w:p>
        </w:tc>
        <w:tc>
          <w:tcPr>
            <w:tcW w:w="1388" w:type="dxa"/>
          </w:tcPr>
          <w:p w:rsidR="00FE05A3" w:rsidRPr="006D2B87" w:rsidRDefault="00FE05A3" w:rsidP="00997E4F">
            <w:pPr>
              <w:pStyle w:val="af8"/>
              <w:ind w:firstLine="0"/>
              <w:jc w:val="center"/>
              <w:rPr>
                <w:b/>
                <w:sz w:val="24"/>
              </w:rPr>
            </w:pPr>
            <w:r>
              <w:rPr>
                <w:b/>
                <w:sz w:val="24"/>
              </w:rPr>
              <w:t>Значение Кз</w:t>
            </w:r>
          </w:p>
        </w:tc>
      </w:tr>
      <w:tr w:rsidR="00FE05A3" w:rsidRPr="00F86FAA" w:rsidTr="00997E4F">
        <w:trPr>
          <w:trHeight w:val="344"/>
        </w:trPr>
        <w:tc>
          <w:tcPr>
            <w:tcW w:w="426" w:type="dxa"/>
            <w:vMerge/>
          </w:tcPr>
          <w:p w:rsidR="00FE05A3" w:rsidRDefault="00FE05A3" w:rsidP="00E47C4C">
            <w:pPr>
              <w:pStyle w:val="1a"/>
              <w:ind w:left="-57" w:right="-108" w:firstLine="0"/>
              <w:rPr>
                <w:b/>
                <w:sz w:val="24"/>
                <w:szCs w:val="24"/>
              </w:rPr>
            </w:pPr>
          </w:p>
        </w:tc>
        <w:tc>
          <w:tcPr>
            <w:tcW w:w="2126" w:type="dxa"/>
            <w:vMerge/>
          </w:tcPr>
          <w:p w:rsidR="00FE05A3" w:rsidRDefault="00FE05A3" w:rsidP="00051353">
            <w:pPr>
              <w:pStyle w:val="Default"/>
              <w:rPr>
                <w:b/>
                <w:color w:val="auto"/>
              </w:rPr>
            </w:pPr>
          </w:p>
        </w:tc>
        <w:tc>
          <w:tcPr>
            <w:tcW w:w="5812" w:type="dxa"/>
            <w:gridSpan w:val="4"/>
          </w:tcPr>
          <w:p w:rsidR="00FE05A3" w:rsidRDefault="00FE05A3" w:rsidP="001352EC">
            <w:pPr>
              <w:pStyle w:val="aff5"/>
              <w:ind w:left="0" w:firstLine="284"/>
              <w:jc w:val="both"/>
            </w:pPr>
            <w:r>
              <w:t xml:space="preserve">Цена за весь закупаемый объем Товаров. </w:t>
            </w:r>
          </w:p>
          <w:p w:rsidR="00FE05A3" w:rsidRDefault="00FE05A3" w:rsidP="001352EC">
            <w:pPr>
              <w:pStyle w:val="aff5"/>
              <w:ind w:left="0" w:firstLine="284"/>
              <w:jc w:val="both"/>
            </w:pPr>
            <w:r>
              <w:t xml:space="preserve">Наилучшим является наименьшее значение </w:t>
            </w:r>
          </w:p>
        </w:tc>
        <w:tc>
          <w:tcPr>
            <w:tcW w:w="1388" w:type="dxa"/>
          </w:tcPr>
          <w:p w:rsidR="00FE05A3" w:rsidRPr="00FE05A3" w:rsidRDefault="00FE05A3" w:rsidP="00FE05A3">
            <w:pPr>
              <w:pStyle w:val="af8"/>
              <w:ind w:firstLine="0"/>
              <w:rPr>
                <w:sz w:val="24"/>
              </w:rPr>
            </w:pPr>
            <w:r>
              <w:rPr>
                <w:sz w:val="24"/>
                <w:lang w:val="en-US"/>
              </w:rPr>
              <w:t>0,</w:t>
            </w:r>
            <w:r>
              <w:rPr>
                <w:sz w:val="24"/>
              </w:rPr>
              <w:t>60</w:t>
            </w:r>
          </w:p>
        </w:tc>
      </w:tr>
      <w:tr w:rsidR="00FE05A3" w:rsidRPr="00F86FAA" w:rsidTr="00997E4F">
        <w:trPr>
          <w:trHeight w:val="344"/>
        </w:trPr>
        <w:tc>
          <w:tcPr>
            <w:tcW w:w="426" w:type="dxa"/>
            <w:vMerge/>
          </w:tcPr>
          <w:p w:rsidR="00FE05A3" w:rsidRDefault="00FE05A3" w:rsidP="00E47C4C">
            <w:pPr>
              <w:pStyle w:val="1a"/>
              <w:ind w:left="-57" w:right="-108" w:firstLine="0"/>
              <w:rPr>
                <w:b/>
                <w:sz w:val="24"/>
                <w:szCs w:val="24"/>
              </w:rPr>
            </w:pPr>
          </w:p>
        </w:tc>
        <w:tc>
          <w:tcPr>
            <w:tcW w:w="2126" w:type="dxa"/>
            <w:vMerge/>
          </w:tcPr>
          <w:p w:rsidR="00FE05A3" w:rsidRDefault="00FE05A3" w:rsidP="00051353">
            <w:pPr>
              <w:pStyle w:val="Default"/>
              <w:rPr>
                <w:b/>
                <w:color w:val="auto"/>
              </w:rPr>
            </w:pPr>
          </w:p>
        </w:tc>
        <w:tc>
          <w:tcPr>
            <w:tcW w:w="5812" w:type="dxa"/>
            <w:gridSpan w:val="4"/>
          </w:tcPr>
          <w:p w:rsidR="00FE05A3" w:rsidRDefault="00FE05A3" w:rsidP="00FE05A3">
            <w:pPr>
              <w:pStyle w:val="aff5"/>
              <w:ind w:left="0" w:firstLine="284"/>
              <w:jc w:val="both"/>
            </w:pPr>
            <w:r>
              <w:t xml:space="preserve"> Срок изготовления контейнеров на заводе-изготовителе и представление их для инспекции их технического состояния на предмет соответствия техническому заданию.</w:t>
            </w:r>
          </w:p>
          <w:p w:rsidR="00FE05A3" w:rsidRDefault="00FE05A3" w:rsidP="00FE05A3">
            <w:pPr>
              <w:pStyle w:val="aff5"/>
              <w:ind w:left="0" w:firstLine="284"/>
              <w:jc w:val="both"/>
            </w:pPr>
            <w:r>
              <w:t>Наилучшим сроком является более ранняя дата</w:t>
            </w:r>
          </w:p>
        </w:tc>
        <w:tc>
          <w:tcPr>
            <w:tcW w:w="1388" w:type="dxa"/>
          </w:tcPr>
          <w:p w:rsidR="00FE05A3" w:rsidRDefault="00FE05A3" w:rsidP="00FE05A3">
            <w:pPr>
              <w:pStyle w:val="af8"/>
              <w:ind w:firstLine="0"/>
              <w:rPr>
                <w:sz w:val="24"/>
                <w:lang w:val="en-US"/>
              </w:rPr>
            </w:pPr>
            <w:r>
              <w:rPr>
                <w:sz w:val="24"/>
                <w:lang w:val="en-US"/>
              </w:rPr>
              <w:t>0,30</w:t>
            </w:r>
          </w:p>
        </w:tc>
      </w:tr>
      <w:tr w:rsidR="00FE05A3" w:rsidRPr="00F86FAA" w:rsidTr="00997E4F">
        <w:trPr>
          <w:trHeight w:val="344"/>
        </w:trPr>
        <w:tc>
          <w:tcPr>
            <w:tcW w:w="426" w:type="dxa"/>
            <w:vMerge/>
          </w:tcPr>
          <w:p w:rsidR="00FE05A3" w:rsidRDefault="00FE05A3" w:rsidP="00E47C4C">
            <w:pPr>
              <w:pStyle w:val="1a"/>
              <w:ind w:left="-57" w:right="-108" w:firstLine="0"/>
              <w:rPr>
                <w:b/>
                <w:sz w:val="24"/>
                <w:szCs w:val="24"/>
              </w:rPr>
            </w:pPr>
          </w:p>
        </w:tc>
        <w:tc>
          <w:tcPr>
            <w:tcW w:w="2126" w:type="dxa"/>
            <w:vMerge/>
          </w:tcPr>
          <w:p w:rsidR="00FE05A3" w:rsidRDefault="00FE05A3" w:rsidP="00051353">
            <w:pPr>
              <w:pStyle w:val="Default"/>
              <w:rPr>
                <w:b/>
                <w:color w:val="auto"/>
              </w:rPr>
            </w:pPr>
          </w:p>
        </w:tc>
        <w:tc>
          <w:tcPr>
            <w:tcW w:w="5812" w:type="dxa"/>
            <w:gridSpan w:val="4"/>
          </w:tcPr>
          <w:p w:rsidR="00604032" w:rsidRDefault="00604032" w:rsidP="00015063">
            <w:pPr>
              <w:pStyle w:val="aff5"/>
              <w:ind w:left="0" w:firstLine="284"/>
              <w:jc w:val="both"/>
            </w:pPr>
            <w:r>
              <w:t xml:space="preserve">Срок хранения Товара в месте технической инспекции и осмотра контейнеров, учтенный в цене Товара. </w:t>
            </w:r>
          </w:p>
          <w:p w:rsidR="00FE05A3" w:rsidRDefault="00604032" w:rsidP="00604032">
            <w:pPr>
              <w:pStyle w:val="aff5"/>
              <w:ind w:left="0" w:firstLine="284"/>
              <w:jc w:val="both"/>
            </w:pPr>
            <w:r>
              <w:t>Наилучшим является набольшее значение</w:t>
            </w:r>
            <w:r w:rsidDel="00604032">
              <w:t xml:space="preserve"> </w:t>
            </w:r>
            <w:r w:rsidR="00FE05A3">
              <w:t>Наилучшим является набольшее значение</w:t>
            </w:r>
          </w:p>
        </w:tc>
        <w:tc>
          <w:tcPr>
            <w:tcW w:w="1388" w:type="dxa"/>
          </w:tcPr>
          <w:p w:rsidR="00FE05A3" w:rsidRDefault="00FE05A3" w:rsidP="00FE05A3">
            <w:pPr>
              <w:pStyle w:val="af8"/>
              <w:ind w:firstLine="0"/>
              <w:rPr>
                <w:sz w:val="24"/>
                <w:lang w:val="en-US"/>
              </w:rPr>
            </w:pPr>
            <w:r>
              <w:rPr>
                <w:sz w:val="24"/>
                <w:lang w:val="en-US"/>
              </w:rPr>
              <w:t>0,05</w:t>
            </w:r>
          </w:p>
        </w:tc>
      </w:tr>
      <w:tr w:rsidR="00FE05A3" w:rsidRPr="00F86FAA" w:rsidTr="00997E4F">
        <w:trPr>
          <w:trHeight w:val="344"/>
        </w:trPr>
        <w:tc>
          <w:tcPr>
            <w:tcW w:w="426" w:type="dxa"/>
            <w:vMerge/>
          </w:tcPr>
          <w:p w:rsidR="00FE05A3" w:rsidRDefault="00FE05A3" w:rsidP="00E47C4C">
            <w:pPr>
              <w:pStyle w:val="1a"/>
              <w:ind w:left="-57" w:right="-108" w:firstLine="0"/>
              <w:rPr>
                <w:b/>
                <w:sz w:val="24"/>
                <w:szCs w:val="24"/>
              </w:rPr>
            </w:pPr>
          </w:p>
        </w:tc>
        <w:tc>
          <w:tcPr>
            <w:tcW w:w="2126" w:type="dxa"/>
            <w:vMerge/>
          </w:tcPr>
          <w:p w:rsidR="00FE05A3" w:rsidRDefault="00FE05A3" w:rsidP="00051353">
            <w:pPr>
              <w:pStyle w:val="Default"/>
              <w:rPr>
                <w:b/>
                <w:color w:val="auto"/>
              </w:rPr>
            </w:pPr>
          </w:p>
        </w:tc>
        <w:tc>
          <w:tcPr>
            <w:tcW w:w="5812" w:type="dxa"/>
            <w:gridSpan w:val="4"/>
          </w:tcPr>
          <w:p w:rsidR="00FE05A3" w:rsidRDefault="00FE05A3" w:rsidP="00FE05A3">
            <w:pPr>
              <w:pStyle w:val="aff5"/>
              <w:ind w:left="0" w:firstLine="284"/>
              <w:jc w:val="both"/>
            </w:pPr>
            <w:r>
              <w:t xml:space="preserve">Наличие согласия участника осуществлять ЭДО на условиях, изложенных в приложениях № 3 и № 4 к проекту договора (приложение № 4 к настоящей документации о закупке). </w:t>
            </w:r>
          </w:p>
          <w:p w:rsidR="00FE05A3" w:rsidRDefault="00FE05A3" w:rsidP="00FE05A3">
            <w:pPr>
              <w:pStyle w:val="aff5"/>
              <w:ind w:left="0" w:firstLine="284"/>
              <w:jc w:val="both"/>
            </w:pPr>
            <w:r>
              <w:t xml:space="preserve">В случае если в финансово-коммерческом предложении участника выражено согласие на ЭДО, заявке участника по данному критерию </w:t>
            </w:r>
            <w:r>
              <w:lastRenderedPageBreak/>
              <w:t>присваивается 1 (один) балл, в случае несогласия - 0 (ноль) баллов</w:t>
            </w:r>
          </w:p>
        </w:tc>
        <w:tc>
          <w:tcPr>
            <w:tcW w:w="1388" w:type="dxa"/>
          </w:tcPr>
          <w:p w:rsidR="00FE05A3" w:rsidRPr="00FE05A3" w:rsidRDefault="00FE05A3" w:rsidP="00FE05A3">
            <w:pPr>
              <w:pStyle w:val="af8"/>
              <w:ind w:firstLine="0"/>
              <w:rPr>
                <w:sz w:val="24"/>
              </w:rPr>
            </w:pPr>
            <w:r>
              <w:rPr>
                <w:sz w:val="24"/>
              </w:rPr>
              <w:lastRenderedPageBreak/>
              <w:t>0,05</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gridSpan w:val="5"/>
          </w:tcPr>
          <w:p w:rsidR="002E7A99" w:rsidRPr="002E7A99" w:rsidRDefault="002E7A99" w:rsidP="002E7A99">
            <w:pPr>
              <w:pStyle w:val="af8"/>
              <w:ind w:firstLine="284"/>
              <w:rPr>
                <w:b/>
                <w:sz w:val="24"/>
              </w:rPr>
            </w:pPr>
            <w:r w:rsidRPr="002E7A99">
              <w:rPr>
                <w:b/>
                <w:sz w:val="24"/>
              </w:rPr>
              <w:t>I. Внесение изменений в договор:</w:t>
            </w:r>
          </w:p>
          <w:p w:rsidR="002E7A99" w:rsidRPr="002E7A99" w:rsidRDefault="002E7A99" w:rsidP="002E7A99">
            <w:pPr>
              <w:pStyle w:val="af8"/>
              <w:ind w:firstLine="284"/>
              <w:rPr>
                <w:sz w:val="24"/>
              </w:rPr>
            </w:pPr>
            <w:r w:rsidRPr="002E7A99">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E7A99" w:rsidRPr="002E7A99" w:rsidRDefault="002E7A99" w:rsidP="002E7A99">
            <w:pPr>
              <w:pStyle w:val="af8"/>
              <w:ind w:firstLine="284"/>
              <w:rPr>
                <w:sz w:val="24"/>
              </w:rPr>
            </w:pPr>
            <w:r w:rsidRPr="002E7A99">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E7A99" w:rsidRPr="002E7A99" w:rsidRDefault="002E7A99" w:rsidP="002E7A99">
            <w:pPr>
              <w:pStyle w:val="af8"/>
              <w:ind w:firstLine="284"/>
              <w:rPr>
                <w:sz w:val="24"/>
              </w:rPr>
            </w:pPr>
            <w:r w:rsidRPr="002E7A99">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E7A99" w:rsidRPr="002E7A99" w:rsidRDefault="002E7A99" w:rsidP="002E7A99">
            <w:pPr>
              <w:pStyle w:val="af8"/>
              <w:ind w:firstLine="284"/>
              <w:rPr>
                <w:sz w:val="24"/>
              </w:rPr>
            </w:pPr>
            <w:r w:rsidRPr="002E7A99">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E7A99" w:rsidRPr="002E7A99" w:rsidRDefault="002E7A99" w:rsidP="002E7A99">
            <w:pPr>
              <w:pStyle w:val="af8"/>
              <w:ind w:firstLine="284"/>
              <w:rPr>
                <w:sz w:val="24"/>
              </w:rPr>
            </w:pPr>
            <w:r w:rsidRPr="002E7A99">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2E7A99" w:rsidRPr="002E7A99" w:rsidRDefault="002E7A99" w:rsidP="002E7A99">
            <w:pPr>
              <w:pStyle w:val="af8"/>
              <w:ind w:firstLine="284"/>
              <w:rPr>
                <w:sz w:val="24"/>
              </w:rPr>
            </w:pPr>
          </w:p>
          <w:p w:rsidR="002E7A99" w:rsidRPr="002E7A99" w:rsidRDefault="002E7A99" w:rsidP="002E7A99">
            <w:pPr>
              <w:pStyle w:val="af8"/>
              <w:ind w:firstLine="284"/>
              <w:rPr>
                <w:b/>
                <w:sz w:val="24"/>
              </w:rPr>
            </w:pPr>
            <w:r w:rsidRPr="002E7A99">
              <w:rPr>
                <w:b/>
                <w:sz w:val="24"/>
              </w:rPr>
              <w:t>II. Увеличение цены договора:</w:t>
            </w:r>
          </w:p>
          <w:p w:rsidR="00736D40" w:rsidRPr="00A3070E" w:rsidRDefault="00CC5007" w:rsidP="002E7A99">
            <w:pPr>
              <w:pStyle w:val="af8"/>
              <w:ind w:firstLine="284"/>
              <w:rPr>
                <w:sz w:val="24"/>
              </w:rPr>
            </w:pPr>
            <w:r w:rsidRPr="00311690">
              <w:t>Допускается увеличение цены договора путем увеличения количества закупаемой продукции  в процессе исполнения договора без проведения дополнительной закупки, при условии, что увеличение общей цены договора не превышает 30 % от первоначальной цены договора, за весь срок действия договора.</w:t>
            </w: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gridSpan w:val="5"/>
          </w:tcPr>
          <w:p w:rsidR="002E7A99" w:rsidRDefault="002E7A99" w:rsidP="002E7A99">
            <w:pPr>
              <w:pStyle w:val="af8"/>
              <w:ind w:firstLine="284"/>
              <w:rPr>
                <w:sz w:val="24"/>
              </w:rPr>
            </w:pPr>
            <w:r>
              <w:rPr>
                <w:sz w:val="24"/>
              </w:rPr>
              <w:t>Допускается</w:t>
            </w:r>
          </w:p>
          <w:p w:rsidR="000C7F14" w:rsidRDefault="000C7F14" w:rsidP="002E7A99">
            <w:pPr>
              <w:pStyle w:val="af8"/>
              <w:ind w:firstLine="284"/>
              <w:rPr>
                <w:sz w:val="24"/>
              </w:rPr>
            </w:pP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gridSpan w:val="5"/>
          </w:tcPr>
          <w:p w:rsidR="000C7F14" w:rsidRPr="002E7A99" w:rsidRDefault="002926B9" w:rsidP="002E7A99">
            <w:pPr>
              <w:pStyle w:val="af8"/>
              <w:ind w:firstLine="284"/>
              <w:rPr>
                <w:sz w:val="24"/>
              </w:rPr>
            </w:pPr>
            <w:r>
              <w:rPr>
                <w:sz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gridSpan w:val="5"/>
          </w:tcPr>
          <w:p w:rsidR="000C7F14" w:rsidRDefault="002E7A99">
            <w:pPr>
              <w:pStyle w:val="1a"/>
              <w:ind w:firstLine="0"/>
              <w:rPr>
                <w:sz w:val="24"/>
                <w:szCs w:val="24"/>
              </w:rPr>
            </w:pPr>
            <w:r>
              <w:rPr>
                <w:sz w:val="24"/>
                <w:szCs w:val="24"/>
              </w:rPr>
              <w:t>Не предусмотрено</w:t>
            </w:r>
          </w:p>
          <w:p w:rsidR="000C7F14" w:rsidRDefault="000C7F14">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gridSpan w:val="5"/>
          </w:tcPr>
          <w:p w:rsidR="002E7A99" w:rsidRPr="00930355" w:rsidRDefault="002E7A99" w:rsidP="002E7A99">
            <w:pPr>
              <w:ind w:firstLine="397"/>
              <w:jc w:val="both"/>
              <w:rPr>
                <w:rFonts w:eastAsia="Arial"/>
              </w:rPr>
            </w:pPr>
            <w:r w:rsidRPr="00930355">
              <w:rPr>
                <w:rFonts w:eastAsia="Arial"/>
              </w:rPr>
              <w:t>Обеспечение надлежащего исполнения договора:</w:t>
            </w:r>
          </w:p>
          <w:p w:rsidR="002E7A99" w:rsidRPr="00930355" w:rsidRDefault="002E7A99" w:rsidP="002E7A99">
            <w:pPr>
              <w:ind w:firstLine="397"/>
              <w:jc w:val="both"/>
              <w:rPr>
                <w:rFonts w:eastAsia="Arial"/>
              </w:rPr>
            </w:pPr>
            <w:r w:rsidRPr="00930355">
              <w:rPr>
                <w:rFonts w:eastAsia="Arial"/>
              </w:rPr>
              <w:t>- устанавливается в размере аванса;</w:t>
            </w:r>
          </w:p>
          <w:p w:rsidR="002E7A99" w:rsidRPr="00930355" w:rsidRDefault="002E7A99" w:rsidP="002E7A99">
            <w:pPr>
              <w:ind w:firstLine="397"/>
              <w:jc w:val="both"/>
              <w:rPr>
                <w:rFonts w:eastAsia="Arial"/>
              </w:rPr>
            </w:pPr>
            <w:r w:rsidRPr="00930355">
              <w:rPr>
                <w:rFonts w:eastAsia="Arial"/>
              </w:rPr>
              <w:t xml:space="preserve">- предоставляется </w:t>
            </w:r>
            <w:r>
              <w:rPr>
                <w:rFonts w:eastAsia="Arial"/>
              </w:rPr>
              <w:t>в течение 5 (пять) рабочих дней с даты заключения договора</w:t>
            </w:r>
            <w:r w:rsidRPr="00930355">
              <w:rPr>
                <w:rFonts w:eastAsia="Arial"/>
              </w:rPr>
              <w:t>;</w:t>
            </w:r>
          </w:p>
          <w:p w:rsidR="002E7A99" w:rsidRPr="00930355" w:rsidRDefault="002E7A99" w:rsidP="002E7A99">
            <w:pPr>
              <w:ind w:firstLine="397"/>
              <w:jc w:val="both"/>
              <w:rPr>
                <w:rFonts w:eastAsia="Arial"/>
              </w:rPr>
            </w:pPr>
            <w:r w:rsidRPr="00930355">
              <w:rPr>
                <w:rFonts w:eastAsia="Arial"/>
              </w:rPr>
              <w:t xml:space="preserve">- оформляется </w:t>
            </w:r>
            <w:r>
              <w:rPr>
                <w:rFonts w:eastAsia="Arial"/>
              </w:rPr>
              <w:t xml:space="preserve">претендента в виде </w:t>
            </w:r>
            <w:r w:rsidRPr="00930355">
              <w:rPr>
                <w:rFonts w:eastAsia="Arial"/>
              </w:rPr>
              <w:t>независимой (банковской) гаранти</w:t>
            </w:r>
            <w:r>
              <w:rPr>
                <w:rFonts w:eastAsia="Arial"/>
              </w:rPr>
              <w:t>и</w:t>
            </w:r>
            <w:r w:rsidRPr="00930355">
              <w:rPr>
                <w:rFonts w:eastAsia="Arial"/>
              </w:rPr>
              <w:t>, составленной в соответствии с требованиями, изложенными в приложении № </w:t>
            </w:r>
            <w:r>
              <w:rPr>
                <w:rFonts w:eastAsia="Arial"/>
              </w:rPr>
              <w:t>6</w:t>
            </w:r>
            <w:r w:rsidRPr="00930355">
              <w:rPr>
                <w:rFonts w:eastAsia="Arial"/>
              </w:rPr>
              <w:t xml:space="preserve"> к настоящей документации о закупке,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2"/>
              <w:gridCol w:w="2155"/>
            </w:tblGrid>
            <w:tr w:rsidR="002E7A99" w:rsidTr="00FE05A3">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E7A99" w:rsidRDefault="002E7A99" w:rsidP="00FE05A3">
                  <w:pPr>
                    <w:jc w:val="center"/>
                    <w:rPr>
                      <w:color w:val="000000"/>
                      <w:sz w:val="20"/>
                      <w:szCs w:val="20"/>
                    </w:rPr>
                  </w:pPr>
                  <w:r>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2E7A99" w:rsidRDefault="002E7A99" w:rsidP="00FE05A3">
                  <w:pPr>
                    <w:jc w:val="center"/>
                    <w:rPr>
                      <w:sz w:val="20"/>
                      <w:szCs w:val="20"/>
                    </w:rPr>
                  </w:pPr>
                  <w:r>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2E7A99" w:rsidRDefault="002E7A99" w:rsidP="00FE05A3">
                  <w:pPr>
                    <w:jc w:val="center"/>
                    <w:rPr>
                      <w:sz w:val="20"/>
                      <w:szCs w:val="20"/>
                    </w:rPr>
                  </w:pPr>
                  <w:r>
                    <w:rPr>
                      <w:sz w:val="20"/>
                      <w:szCs w:val="20"/>
                    </w:rPr>
                    <w:t>Лимит на прием независимых (банковских) гарантий, млн. руб.</w:t>
                  </w:r>
                </w:p>
              </w:tc>
            </w:tr>
            <w:tr w:rsidR="002E7A99" w:rsidTr="00FE05A3">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2E7A99" w:rsidRPr="00FB0758" w:rsidRDefault="002E7A99" w:rsidP="00FE05A3">
                  <w:pPr>
                    <w:rPr>
                      <w:sz w:val="20"/>
                      <w:szCs w:val="20"/>
                    </w:rPr>
                  </w:pPr>
                  <w:r>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2E7A99" w:rsidRPr="00FB0758" w:rsidRDefault="002E7A99" w:rsidP="00FE05A3">
                  <w:pPr>
                    <w:jc w:val="center"/>
                    <w:rPr>
                      <w:sz w:val="20"/>
                      <w:szCs w:val="20"/>
                    </w:rPr>
                  </w:pPr>
                  <w:r>
                    <w:rPr>
                      <w:sz w:val="20"/>
                      <w:szCs w:val="20"/>
                    </w:rPr>
                    <w:t>1 000</w:t>
                  </w:r>
                </w:p>
              </w:tc>
            </w:tr>
            <w:tr w:rsidR="002E7A99" w:rsidTr="00FE05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2E7A99" w:rsidRPr="00FB0758" w:rsidRDefault="002E7A99" w:rsidP="00FE05A3">
                  <w:pPr>
                    <w:rPr>
                      <w:sz w:val="20"/>
                      <w:szCs w:val="20"/>
                    </w:rPr>
                  </w:pPr>
                  <w:r>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1 000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lastRenderedPageBreak/>
                    <w:t>3.</w:t>
                  </w:r>
                </w:p>
              </w:tc>
              <w:tc>
                <w:tcPr>
                  <w:tcW w:w="4249" w:type="dxa"/>
                  <w:gridSpan w:val="2"/>
                  <w:tcBorders>
                    <w:top w:val="nil"/>
                    <w:left w:val="nil"/>
                    <w:bottom w:val="nil"/>
                    <w:right w:val="single" w:sz="4" w:space="0" w:color="auto"/>
                  </w:tcBorders>
                  <w:shd w:val="clear" w:color="auto" w:fill="FFFFFF"/>
                  <w:hideMark/>
                </w:tcPr>
                <w:p w:rsidR="002E7A99" w:rsidRPr="00FB0758" w:rsidRDefault="002E7A99" w:rsidP="00FE05A3">
                  <w:pPr>
                    <w:rPr>
                      <w:sz w:val="20"/>
                      <w:szCs w:val="20"/>
                    </w:rPr>
                  </w:pPr>
                  <w:r>
                    <w:rPr>
                      <w:sz w:val="20"/>
                      <w:szCs w:val="20"/>
                    </w:rPr>
                    <w:t>Банк</w:t>
                  </w:r>
                  <w:r>
                    <w:rPr>
                      <w:sz w:val="20"/>
                      <w:szCs w:val="20"/>
                      <w:lang w:val="en-US"/>
                    </w:rPr>
                    <w:t xml:space="preserve"> </w:t>
                  </w:r>
                  <w:r>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1 000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2E7A99" w:rsidRPr="00FB0758" w:rsidRDefault="002E7A99" w:rsidP="00FE05A3">
                  <w:pPr>
                    <w:rPr>
                      <w:sz w:val="20"/>
                      <w:szCs w:val="20"/>
                    </w:rPr>
                  </w:pPr>
                  <w:r>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1 000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АО «Россельхозбанк»</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1 000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1 000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sz w:val="20"/>
                      <w:szCs w:val="20"/>
                    </w:rPr>
                  </w:pPr>
                  <w:r>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1 000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sz w:val="20"/>
                      <w:szCs w:val="20"/>
                    </w:rPr>
                  </w:pPr>
                  <w:r>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АО ЮниКредитБанк</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1 000</w:t>
                  </w:r>
                </w:p>
              </w:tc>
            </w:tr>
            <w:tr w:rsidR="002E7A99" w:rsidTr="00FE05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1 000</w:t>
                  </w:r>
                </w:p>
              </w:tc>
            </w:tr>
            <w:tr w:rsidR="002E7A99" w:rsidTr="00FE05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1 000</w:t>
                  </w:r>
                </w:p>
              </w:tc>
            </w:tr>
            <w:tr w:rsidR="002E7A99" w:rsidTr="00FE05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2E7A99" w:rsidRPr="00FB0758" w:rsidRDefault="002E7A99" w:rsidP="00FE05A3">
                  <w:pPr>
                    <w:rPr>
                      <w:sz w:val="20"/>
                      <w:szCs w:val="20"/>
                    </w:rPr>
                  </w:pPr>
                  <w:r>
                    <w:rPr>
                      <w:sz w:val="20"/>
                      <w:szCs w:val="20"/>
                    </w:rPr>
                    <w:t>ПАО «Совкомбанк»</w:t>
                  </w:r>
                </w:p>
              </w:tc>
              <w:tc>
                <w:tcPr>
                  <w:tcW w:w="2155" w:type="dxa"/>
                  <w:tcBorders>
                    <w:top w:val="single" w:sz="4" w:space="0" w:color="auto"/>
                    <w:left w:val="nil"/>
                    <w:bottom w:val="single" w:sz="4" w:space="0" w:color="auto"/>
                    <w:right w:val="single" w:sz="4" w:space="0" w:color="auto"/>
                  </w:tcBorders>
                  <w:shd w:val="clear" w:color="auto" w:fill="FFFFFF"/>
                  <w:hideMark/>
                </w:tcPr>
                <w:p w:rsidR="002E7A99" w:rsidRPr="00FB0758" w:rsidRDefault="002E7A99" w:rsidP="00FE05A3">
                  <w:pPr>
                    <w:jc w:val="center"/>
                    <w:rPr>
                      <w:sz w:val="20"/>
                      <w:szCs w:val="20"/>
                    </w:rPr>
                  </w:pPr>
                  <w:r>
                    <w:rPr>
                      <w:sz w:val="20"/>
                      <w:szCs w:val="20"/>
                    </w:rPr>
                    <w:t>1 000</w:t>
                  </w:r>
                </w:p>
              </w:tc>
            </w:tr>
            <w:tr w:rsidR="002E7A99" w:rsidTr="00FE05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2E7A99" w:rsidRPr="00FB0758" w:rsidRDefault="002E7A99" w:rsidP="00FE05A3">
                  <w:pPr>
                    <w:rPr>
                      <w:bCs/>
                      <w:sz w:val="20"/>
                      <w:szCs w:val="20"/>
                    </w:rPr>
                  </w:pPr>
                  <w:r>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rsidR="002E7A99" w:rsidRPr="00FB0758" w:rsidRDefault="002E7A99" w:rsidP="00FE05A3">
                  <w:pPr>
                    <w:jc w:val="center"/>
                    <w:rPr>
                      <w:sz w:val="20"/>
                      <w:szCs w:val="20"/>
                    </w:rPr>
                  </w:pPr>
                  <w:r>
                    <w:rPr>
                      <w:sz w:val="20"/>
                      <w:szCs w:val="20"/>
                    </w:rPr>
                    <w:t>500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2E7A99" w:rsidRPr="00FB0758" w:rsidRDefault="002E7A99" w:rsidP="00FE05A3">
                  <w:pPr>
                    <w:rPr>
                      <w:bCs/>
                      <w:sz w:val="20"/>
                      <w:szCs w:val="20"/>
                    </w:rPr>
                  </w:pPr>
                  <w:r>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500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sz w:val="20"/>
                      <w:szCs w:val="20"/>
                    </w:rPr>
                  </w:pPr>
                  <w:r>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500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sz w:val="20"/>
                      <w:szCs w:val="20"/>
                    </w:rPr>
                  </w:pPr>
                  <w:r>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500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sz w:val="20"/>
                      <w:szCs w:val="20"/>
                    </w:rPr>
                  </w:pPr>
                  <w:r>
                    <w:rPr>
                      <w:bCs/>
                      <w:sz w:val="20"/>
                      <w:szCs w:val="20"/>
                    </w:rPr>
                    <w:t>ПАО «Банк Уралсиб»</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500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sz w:val="20"/>
                      <w:szCs w:val="20"/>
                    </w:rPr>
                  </w:pPr>
                  <w:r>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500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350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rPr>
                      <w:sz w:val="20"/>
                      <w:szCs w:val="20"/>
                    </w:rPr>
                  </w:pPr>
                  <w:r>
                    <w:rPr>
                      <w:sz w:val="20"/>
                      <w:szCs w:val="20"/>
                    </w:rPr>
                    <w:t>350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rPr>
                      <w:sz w:val="20"/>
                      <w:szCs w:val="20"/>
                    </w:rPr>
                  </w:pPr>
                  <w:r>
                    <w:rPr>
                      <w:sz w:val="20"/>
                      <w:szCs w:val="20"/>
                    </w:rPr>
                    <w:t>350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rPr>
                      <w:sz w:val="20"/>
                      <w:szCs w:val="20"/>
                    </w:rPr>
                  </w:pPr>
                  <w:r>
                    <w:rPr>
                      <w:sz w:val="20"/>
                      <w:szCs w:val="20"/>
                    </w:rPr>
                    <w:t>350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sz w:val="20"/>
                      <w:szCs w:val="20"/>
                    </w:rPr>
                  </w:pPr>
                  <w:r>
                    <w:rPr>
                      <w:bCs/>
                      <w:sz w:val="20"/>
                      <w:szCs w:val="20"/>
                    </w:rPr>
                    <w:t>АО «Сургутнефтегазбанк»</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rPr>
                      <w:sz w:val="20"/>
                      <w:szCs w:val="20"/>
                    </w:rPr>
                  </w:pPr>
                  <w:r>
                    <w:rPr>
                      <w:sz w:val="20"/>
                      <w:szCs w:val="20"/>
                    </w:rPr>
                    <w:t>350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rPr>
                      <w:sz w:val="20"/>
                      <w:szCs w:val="20"/>
                    </w:rPr>
                  </w:pPr>
                  <w:r>
                    <w:rPr>
                      <w:sz w:val="20"/>
                      <w:szCs w:val="20"/>
                    </w:rPr>
                    <w:t>350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rPr>
                      <w:sz w:val="20"/>
                      <w:szCs w:val="20"/>
                    </w:rPr>
                  </w:pPr>
                  <w:r>
                    <w:rPr>
                      <w:sz w:val="20"/>
                      <w:szCs w:val="20"/>
                    </w:rPr>
                    <w:t>350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АО «АКБ «Новикомбанк»</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rPr>
                      <w:sz w:val="20"/>
                      <w:szCs w:val="20"/>
                    </w:rPr>
                  </w:pPr>
                  <w:r>
                    <w:rPr>
                      <w:sz w:val="20"/>
                      <w:szCs w:val="20"/>
                    </w:rPr>
                    <w:t>350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АО Нордеа Банк</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rPr>
                      <w:sz w:val="20"/>
                      <w:szCs w:val="20"/>
                    </w:rPr>
                  </w:pPr>
                  <w:r>
                    <w:rPr>
                      <w:sz w:val="20"/>
                      <w:szCs w:val="20"/>
                    </w:rPr>
                    <w:t>150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АйСиБиси Банк (АО)</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ПАО «АКБ«Ренессанс Кредит»</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АО «Мидзухо Банк(Москва)»</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АО «Банк Интеза»</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АО «АКБ «Бэнк оф Чайна» </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150</w:t>
                  </w:r>
                </w:p>
              </w:tc>
            </w:tr>
            <w:tr w:rsidR="002E7A99" w:rsidTr="00FE05A3">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2E7A99" w:rsidRDefault="002E7A99" w:rsidP="00FE05A3">
                  <w:pPr>
                    <w:jc w:val="center"/>
                    <w:rPr>
                      <w:b/>
                      <w:sz w:val="20"/>
                      <w:szCs w:val="20"/>
                    </w:rPr>
                  </w:pPr>
                  <w:r>
                    <w:rPr>
                      <w:b/>
                      <w:sz w:val="20"/>
                      <w:szCs w:val="20"/>
                    </w:rPr>
                    <w:t>Иностранные банковские учреждения</w:t>
                  </w:r>
                </w:p>
              </w:tc>
            </w:tr>
            <w:tr w:rsidR="002E7A99" w:rsidRPr="00FB0758"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2E7A99" w:rsidRPr="00FB0758" w:rsidRDefault="002E7A99" w:rsidP="00FE05A3">
                  <w:pPr>
                    <w:jc w:val="center"/>
                    <w:rPr>
                      <w:color w:val="000000"/>
                      <w:sz w:val="20"/>
                      <w:szCs w:val="20"/>
                    </w:rPr>
                  </w:pPr>
                  <w:r>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2E7A99" w:rsidRPr="00FB0758" w:rsidRDefault="002E7A99" w:rsidP="00FE05A3">
                  <w:pPr>
                    <w:rPr>
                      <w:sz w:val="20"/>
                      <w:szCs w:val="20"/>
                    </w:rPr>
                  </w:pPr>
                  <w:r>
                    <w:rPr>
                      <w:sz w:val="20"/>
                      <w:szCs w:val="20"/>
                    </w:rPr>
                    <w:t>Bank of China</w:t>
                  </w:r>
                </w:p>
              </w:tc>
              <w:tc>
                <w:tcPr>
                  <w:tcW w:w="2167" w:type="dxa"/>
                  <w:gridSpan w:val="2"/>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rPr>
                      <w:sz w:val="20"/>
                      <w:szCs w:val="20"/>
                    </w:rPr>
                  </w:pPr>
                  <w:r>
                    <w:rPr>
                      <w:sz w:val="20"/>
                      <w:szCs w:val="20"/>
                    </w:rPr>
                    <w:t>1 000</w:t>
                  </w:r>
                </w:p>
              </w:tc>
            </w:tr>
            <w:tr w:rsidR="002E7A99" w:rsidRPr="00FB0758"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2E7A99" w:rsidRPr="00FB0758" w:rsidRDefault="002E7A99" w:rsidP="00FE05A3">
                  <w:pPr>
                    <w:jc w:val="center"/>
                    <w:rPr>
                      <w:color w:val="000000"/>
                      <w:sz w:val="20"/>
                      <w:szCs w:val="20"/>
                    </w:rPr>
                  </w:pPr>
                  <w:r>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2E7A99" w:rsidRPr="00FB0758" w:rsidRDefault="002E7A99" w:rsidP="00FE05A3">
                  <w:pPr>
                    <w:rPr>
                      <w:sz w:val="20"/>
                      <w:szCs w:val="20"/>
                    </w:rPr>
                  </w:pPr>
                  <w:r>
                    <w:rPr>
                      <w:bCs/>
                      <w:sz w:val="20"/>
                      <w:szCs w:val="20"/>
                    </w:rPr>
                    <w:t>Shinhan Bank</w:t>
                  </w:r>
                </w:p>
              </w:tc>
              <w:tc>
                <w:tcPr>
                  <w:tcW w:w="2167" w:type="dxa"/>
                  <w:gridSpan w:val="2"/>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rPr>
                      <w:sz w:val="20"/>
                      <w:szCs w:val="20"/>
                    </w:rPr>
                  </w:pPr>
                  <w:r>
                    <w:rPr>
                      <w:sz w:val="20"/>
                      <w:szCs w:val="20"/>
                    </w:rPr>
                    <w:t>1 000</w:t>
                  </w:r>
                </w:p>
              </w:tc>
            </w:tr>
            <w:tr w:rsidR="002E7A99" w:rsidRPr="00FB0758" w:rsidTr="00FE05A3">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2E7A99" w:rsidRPr="00FB0758" w:rsidRDefault="002E7A99" w:rsidP="00FE05A3">
                  <w:pPr>
                    <w:jc w:val="center"/>
                    <w:rPr>
                      <w:color w:val="000000"/>
                      <w:sz w:val="20"/>
                      <w:szCs w:val="20"/>
                    </w:rPr>
                  </w:pPr>
                  <w:r>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2E7A99" w:rsidRPr="00FB0758" w:rsidRDefault="002E7A99" w:rsidP="00FE05A3">
                  <w:pPr>
                    <w:rPr>
                      <w:bCs/>
                      <w:sz w:val="20"/>
                      <w:szCs w:val="20"/>
                      <w:lang w:val="en-US"/>
                    </w:rPr>
                  </w:pPr>
                  <w:r>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2E7A99" w:rsidRPr="00FB0758" w:rsidRDefault="002E7A99" w:rsidP="00FE05A3">
                  <w:pPr>
                    <w:jc w:val="center"/>
                    <w:rPr>
                      <w:sz w:val="20"/>
                      <w:szCs w:val="20"/>
                    </w:rPr>
                  </w:pPr>
                  <w:r>
                    <w:rPr>
                      <w:sz w:val="20"/>
                      <w:szCs w:val="20"/>
                    </w:rPr>
                    <w:t>1 000</w:t>
                  </w:r>
                </w:p>
              </w:tc>
            </w:tr>
          </w:tbl>
          <w:p w:rsidR="002E7A99" w:rsidRDefault="002E7A99" w:rsidP="002E7A99">
            <w:pPr>
              <w:pStyle w:val="1a"/>
              <w:ind w:firstLine="397"/>
              <w:rPr>
                <w:sz w:val="24"/>
                <w:szCs w:val="24"/>
              </w:rPr>
            </w:pPr>
          </w:p>
          <w:p w:rsidR="002E7A99" w:rsidRPr="00A7154D" w:rsidRDefault="002E7A99" w:rsidP="002E7A99">
            <w:pPr>
              <w:pStyle w:val="1a"/>
              <w:ind w:firstLine="397"/>
              <w:rPr>
                <w:sz w:val="24"/>
                <w:szCs w:val="24"/>
              </w:rPr>
            </w:pPr>
            <w:r>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аванса не осуществляется.</w:t>
            </w:r>
          </w:p>
          <w:p w:rsidR="002E7A99" w:rsidRPr="00A7154D" w:rsidRDefault="002E7A99" w:rsidP="002E7A99">
            <w:pPr>
              <w:pStyle w:val="1a"/>
              <w:ind w:firstLine="397"/>
              <w:rPr>
                <w:sz w:val="24"/>
                <w:szCs w:val="24"/>
              </w:rPr>
            </w:pPr>
            <w:r>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0C7F14" w:rsidRDefault="002E7A99" w:rsidP="002E7A99">
            <w:pPr>
              <w:pStyle w:val="1a"/>
              <w:ind w:firstLine="0"/>
              <w:rPr>
                <w:sz w:val="24"/>
                <w:szCs w:val="24"/>
              </w:rPr>
            </w:pPr>
            <w:r>
              <w:rPr>
                <w:sz w:val="24"/>
                <w:szCs w:val="24"/>
              </w:rPr>
              <w:t xml:space="preserve">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w:t>
            </w:r>
            <w:r>
              <w:rPr>
                <w:sz w:val="24"/>
                <w:szCs w:val="24"/>
              </w:rPr>
              <w:lastRenderedPageBreak/>
              <w:t xml:space="preserve">быть согласовано </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gridSpan w:val="5"/>
          </w:tcPr>
          <w:p w:rsidR="00E961FF" w:rsidRPr="004A2CA8" w:rsidRDefault="00FB2C5D" w:rsidP="002E7A99">
            <w:pPr>
              <w:pStyle w:val="1a"/>
              <w:ind w:firstLine="397"/>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gridSpan w:val="5"/>
          </w:tcPr>
          <w:p w:rsidR="000C7F14" w:rsidRDefault="002E7A99">
            <w:pPr>
              <w:pStyle w:val="1a"/>
              <w:ind w:firstLine="0"/>
              <w:rPr>
                <w:sz w:val="24"/>
                <w:szCs w:val="24"/>
              </w:rPr>
            </w:pPr>
            <w:r w:rsidRPr="002E7A99">
              <w:rPr>
                <w:sz w:val="24"/>
                <w:szCs w:val="24"/>
              </w:rPr>
              <w:t>Договор вступает в силу с даты его подписания сторонами и действует до полного исполнен</w:t>
            </w:r>
            <w:r>
              <w:rPr>
                <w:sz w:val="24"/>
                <w:szCs w:val="24"/>
              </w:rPr>
              <w:t>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39"/>
          <w:headerReference w:type="default" r:id="rId40"/>
          <w:footerReference w:type="even" r:id="rId41"/>
          <w:footerReference w:type="default" r:id="rId42"/>
          <w:headerReference w:type="first" r:id="rId43"/>
          <w:footerReference w:type="first" r:id="rId44"/>
          <w:pgSz w:w="11907" w:h="16840" w:code="9"/>
          <w:pgMar w:top="1134" w:right="851" w:bottom="1134" w:left="1418" w:header="794" w:footer="794" w:gutter="0"/>
          <w:cols w:space="720"/>
          <w:titlePg/>
          <w:docGrid w:linePitch="326"/>
        </w:sectPr>
      </w:pPr>
    </w:p>
    <w:p w:rsidR="000C7F14" w:rsidRDefault="002926B9">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2E7A99">
      <w:pPr>
        <w:jc w:val="center"/>
        <w:outlineLvl w:val="1"/>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r w:rsidR="003B68F0" w:rsidRPr="003B68F0">
        <w:rPr>
          <w:b/>
          <w:sz w:val="28"/>
        </w:rPr>
        <w:t>ОКэ-ЦКПКЗ-21-0029</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b"/>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b"/>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8"/>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8"/>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8"/>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8"/>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8"/>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8"/>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8"/>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C7F14" w:rsidRDefault="002926B9">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2E7A99">
      <w:pPr>
        <w:jc w:val="center"/>
        <w:outlineLvl w:val="1"/>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8"/>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0C7F14" w:rsidRDefault="002926B9">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2926B9" w:rsidRPr="00423A01" w:rsidRDefault="002926B9" w:rsidP="002926B9">
      <w:pPr>
        <w:jc w:val="center"/>
        <w:outlineLvl w:val="1"/>
        <w:rPr>
          <w:b/>
          <w:bCs/>
          <w:sz w:val="28"/>
          <w:szCs w:val="28"/>
        </w:rPr>
      </w:pPr>
      <w:r>
        <w:rPr>
          <w:b/>
          <w:bCs/>
          <w:sz w:val="28"/>
          <w:szCs w:val="28"/>
        </w:rPr>
        <w:t>Финансово-коммерческое предложение</w:t>
      </w:r>
    </w:p>
    <w:p w:rsidR="002926B9" w:rsidRPr="00C72FD7" w:rsidRDefault="002926B9" w:rsidP="002926B9"/>
    <w:p w:rsidR="002926B9" w:rsidRDefault="002926B9" w:rsidP="002926B9">
      <w:pPr>
        <w:jc w:val="right"/>
        <w:rPr>
          <w:sz w:val="28"/>
          <w:szCs w:val="28"/>
        </w:rPr>
      </w:pPr>
      <w:r>
        <w:rPr>
          <w:sz w:val="28"/>
          <w:szCs w:val="28"/>
        </w:rPr>
        <w:t xml:space="preserve">Открытый конкурс № </w:t>
      </w:r>
      <w:r w:rsidR="003B68F0" w:rsidRPr="003B68F0">
        <w:rPr>
          <w:sz w:val="28"/>
          <w:szCs w:val="28"/>
        </w:rPr>
        <w:t>ОКэ-ЦКПКЗ-21-00</w:t>
      </w:r>
      <w:r w:rsidR="00453121">
        <w:rPr>
          <w:sz w:val="28"/>
          <w:szCs w:val="28"/>
        </w:rPr>
        <w:t>30</w:t>
      </w:r>
    </w:p>
    <w:p w:rsidR="002926B9" w:rsidRPr="00C33B09" w:rsidRDefault="002926B9" w:rsidP="002926B9">
      <w:pPr>
        <w:jc w:val="right"/>
        <w:rPr>
          <w:sz w:val="28"/>
          <w:szCs w:val="28"/>
        </w:rPr>
      </w:pPr>
      <w:r>
        <w:rPr>
          <w:sz w:val="28"/>
          <w:szCs w:val="28"/>
        </w:rPr>
        <w:t>лот № ________</w:t>
      </w:r>
    </w:p>
    <w:p w:rsidR="002926B9" w:rsidRPr="00423A01" w:rsidRDefault="002926B9" w:rsidP="002926B9">
      <w:pPr>
        <w:rPr>
          <w:sz w:val="28"/>
        </w:rPr>
      </w:pPr>
    </w:p>
    <w:p w:rsidR="002926B9" w:rsidRPr="0065769F" w:rsidRDefault="002926B9" w:rsidP="002926B9">
      <w:pPr>
        <w:jc w:val="center"/>
        <w:rPr>
          <w:sz w:val="28"/>
          <w:szCs w:val="28"/>
        </w:rPr>
      </w:pPr>
      <w:r>
        <w:rPr>
          <w:sz w:val="28"/>
          <w:szCs w:val="28"/>
        </w:rPr>
        <w:t>____________________________________________________________________</w:t>
      </w:r>
    </w:p>
    <w:p w:rsidR="002926B9" w:rsidRDefault="002926B9" w:rsidP="002926B9">
      <w:pPr>
        <w:ind w:firstLine="3"/>
        <w:jc w:val="center"/>
        <w:rPr>
          <w:bCs/>
          <w:i/>
        </w:rPr>
      </w:pPr>
      <w:r>
        <w:rPr>
          <w:bCs/>
          <w:i/>
        </w:rPr>
        <w:t>(Полное наименование п</w:t>
      </w:r>
      <w:r>
        <w:rPr>
          <w:i/>
        </w:rPr>
        <w:t>ретендента</w:t>
      </w:r>
      <w:r>
        <w:rPr>
          <w:bCs/>
          <w:i/>
        </w:rPr>
        <w:t>)</w:t>
      </w:r>
    </w:p>
    <w:p w:rsidR="002926B9" w:rsidRDefault="002926B9" w:rsidP="002926B9">
      <w:pPr>
        <w:ind w:firstLine="3"/>
        <w:jc w:val="center"/>
        <w:rPr>
          <w:i/>
        </w:rPr>
      </w:pPr>
    </w:p>
    <w:tbl>
      <w:tblPr>
        <w:tblStyle w:val="afff0"/>
        <w:tblW w:w="0" w:type="auto"/>
        <w:tblLook w:val="04A0" w:firstRow="1" w:lastRow="0" w:firstColumn="1" w:lastColumn="0" w:noHBand="0" w:noVBand="1"/>
      </w:tblPr>
      <w:tblGrid>
        <w:gridCol w:w="534"/>
        <w:gridCol w:w="6591"/>
        <w:gridCol w:w="2729"/>
      </w:tblGrid>
      <w:tr w:rsidR="002926B9" w:rsidTr="002926B9">
        <w:tc>
          <w:tcPr>
            <w:tcW w:w="534" w:type="dxa"/>
          </w:tcPr>
          <w:p w:rsidR="002926B9" w:rsidRPr="00E0263E" w:rsidRDefault="002926B9" w:rsidP="002926B9">
            <w:pPr>
              <w:rPr>
                <w:sz w:val="28"/>
                <w:szCs w:val="28"/>
              </w:rPr>
            </w:pPr>
            <w:r>
              <w:rPr>
                <w:sz w:val="28"/>
                <w:szCs w:val="28"/>
              </w:rPr>
              <w:t>1</w:t>
            </w:r>
          </w:p>
        </w:tc>
        <w:tc>
          <w:tcPr>
            <w:tcW w:w="6591" w:type="dxa"/>
          </w:tcPr>
          <w:p w:rsidR="002926B9" w:rsidRPr="00E0263E" w:rsidRDefault="002926B9" w:rsidP="002926B9">
            <w:pPr>
              <w:rPr>
                <w:sz w:val="28"/>
                <w:szCs w:val="28"/>
              </w:rPr>
            </w:pPr>
            <w:r>
              <w:rPr>
                <w:sz w:val="28"/>
                <w:szCs w:val="28"/>
              </w:rPr>
              <w:t>Наименование товара</w:t>
            </w:r>
          </w:p>
          <w:p w:rsidR="002926B9" w:rsidRPr="00E0263E" w:rsidRDefault="002926B9" w:rsidP="002926B9">
            <w:pPr>
              <w:jc w:val="both"/>
              <w:rPr>
                <w:sz w:val="28"/>
                <w:szCs w:val="28"/>
              </w:rPr>
            </w:pPr>
          </w:p>
        </w:tc>
        <w:tc>
          <w:tcPr>
            <w:tcW w:w="2729" w:type="dxa"/>
            <w:vAlign w:val="center"/>
          </w:tcPr>
          <w:p w:rsidR="002926B9" w:rsidRPr="00E0263E" w:rsidRDefault="002926B9" w:rsidP="002926B9">
            <w:pPr>
              <w:jc w:val="center"/>
              <w:rPr>
                <w:i/>
                <w:sz w:val="20"/>
                <w:szCs w:val="20"/>
              </w:rPr>
            </w:pPr>
            <w:r>
              <w:rPr>
                <w:i/>
                <w:sz w:val="20"/>
                <w:szCs w:val="20"/>
              </w:rPr>
              <w:t>(указывается:</w:t>
            </w:r>
          </w:p>
          <w:p w:rsidR="002926B9" w:rsidRPr="00E0263E" w:rsidRDefault="002926B9" w:rsidP="002926B9">
            <w:pPr>
              <w:jc w:val="center"/>
              <w:rPr>
                <w:i/>
                <w:sz w:val="20"/>
                <w:szCs w:val="20"/>
              </w:rPr>
            </w:pPr>
            <w:r>
              <w:rPr>
                <w:i/>
                <w:sz w:val="20"/>
                <w:szCs w:val="20"/>
              </w:rPr>
              <w:t>для лотов №№ 1-</w:t>
            </w:r>
            <w:r w:rsidR="00CC5007">
              <w:rPr>
                <w:i/>
                <w:sz w:val="20"/>
                <w:szCs w:val="20"/>
              </w:rPr>
              <w:t>7</w:t>
            </w:r>
            <w:r>
              <w:rPr>
                <w:i/>
                <w:sz w:val="20"/>
                <w:szCs w:val="20"/>
              </w:rPr>
              <w:t>: универсальные 20-футовые контейнеры типоразмера 22G1 (1СС), массой брутто 30,48 тонн</w:t>
            </w:r>
          </w:p>
          <w:p w:rsidR="002926B9" w:rsidRDefault="002926B9" w:rsidP="00015063">
            <w:pPr>
              <w:jc w:val="center"/>
              <w:rPr>
                <w:sz w:val="28"/>
                <w:szCs w:val="28"/>
              </w:rPr>
            </w:pPr>
            <w:r>
              <w:rPr>
                <w:i/>
                <w:sz w:val="20"/>
                <w:szCs w:val="20"/>
              </w:rPr>
              <w:t xml:space="preserve">для дотов №№ </w:t>
            </w:r>
            <w:r w:rsidR="00CC5007">
              <w:rPr>
                <w:i/>
                <w:sz w:val="20"/>
                <w:szCs w:val="20"/>
              </w:rPr>
              <w:t>8</w:t>
            </w:r>
            <w:r>
              <w:rPr>
                <w:i/>
                <w:sz w:val="20"/>
                <w:szCs w:val="20"/>
              </w:rPr>
              <w:t>-</w:t>
            </w:r>
            <w:r w:rsidR="00CC5007">
              <w:rPr>
                <w:i/>
                <w:sz w:val="20"/>
                <w:szCs w:val="20"/>
              </w:rPr>
              <w:t>14</w:t>
            </w:r>
            <w:r>
              <w:rPr>
                <w:i/>
                <w:sz w:val="20"/>
                <w:szCs w:val="20"/>
              </w:rPr>
              <w:t>: универсальные 40-футовые контейнеры типоразмера 45G1 (1ААА), масса брутто 30,48 тонн)</w:t>
            </w:r>
            <w:r w:rsidR="00015063">
              <w:rPr>
                <w:sz w:val="28"/>
                <w:szCs w:val="28"/>
              </w:rPr>
              <w:t xml:space="preserve"> </w:t>
            </w:r>
            <w:r w:rsidR="00015063">
              <w:rPr>
                <w:sz w:val="20"/>
                <w:szCs w:val="20"/>
              </w:rPr>
              <w:t xml:space="preserve">производства ___________________ </w:t>
            </w:r>
            <w:r w:rsidR="00015063" w:rsidRPr="00307B5F">
              <w:rPr>
                <w:i/>
                <w:sz w:val="20"/>
                <w:szCs w:val="20"/>
              </w:rPr>
              <w:t>(указать наименование производителя)</w:t>
            </w:r>
          </w:p>
        </w:tc>
      </w:tr>
      <w:tr w:rsidR="002926B9" w:rsidTr="002926B9">
        <w:tc>
          <w:tcPr>
            <w:tcW w:w="534" w:type="dxa"/>
          </w:tcPr>
          <w:p w:rsidR="002926B9" w:rsidRPr="00E0263E" w:rsidRDefault="002926B9" w:rsidP="002926B9">
            <w:pPr>
              <w:rPr>
                <w:sz w:val="28"/>
                <w:szCs w:val="28"/>
              </w:rPr>
            </w:pPr>
            <w:r>
              <w:rPr>
                <w:sz w:val="28"/>
                <w:szCs w:val="28"/>
              </w:rPr>
              <w:t>2</w:t>
            </w:r>
          </w:p>
        </w:tc>
        <w:tc>
          <w:tcPr>
            <w:tcW w:w="6591" w:type="dxa"/>
          </w:tcPr>
          <w:p w:rsidR="002926B9" w:rsidRPr="00E0263E" w:rsidRDefault="002926B9" w:rsidP="002926B9">
            <w:pPr>
              <w:rPr>
                <w:sz w:val="28"/>
                <w:szCs w:val="28"/>
              </w:rPr>
            </w:pPr>
            <w:r>
              <w:rPr>
                <w:sz w:val="28"/>
                <w:szCs w:val="28"/>
              </w:rPr>
              <w:t>Цена за единицу Товара без учета НДС</w:t>
            </w:r>
          </w:p>
        </w:tc>
        <w:tc>
          <w:tcPr>
            <w:tcW w:w="2729" w:type="dxa"/>
            <w:vAlign w:val="center"/>
          </w:tcPr>
          <w:p w:rsidR="002926B9" w:rsidRPr="00153CE9" w:rsidRDefault="002926B9" w:rsidP="00CC5007">
            <w:pPr>
              <w:jc w:val="center"/>
              <w:rPr>
                <w:i/>
                <w:sz w:val="20"/>
                <w:szCs w:val="20"/>
              </w:rPr>
            </w:pPr>
            <w:r>
              <w:rPr>
                <w:i/>
                <w:sz w:val="20"/>
                <w:szCs w:val="20"/>
              </w:rPr>
              <w:t>(указать цену  для лотов №№</w:t>
            </w:r>
            <w:r w:rsidR="00CC5007">
              <w:rPr>
                <w:i/>
                <w:sz w:val="20"/>
                <w:szCs w:val="20"/>
              </w:rPr>
              <w:t>1</w:t>
            </w:r>
            <w:r>
              <w:rPr>
                <w:i/>
                <w:sz w:val="20"/>
                <w:szCs w:val="20"/>
              </w:rPr>
              <w:t>-</w:t>
            </w:r>
            <w:r w:rsidR="00CC5007">
              <w:rPr>
                <w:i/>
                <w:sz w:val="20"/>
                <w:szCs w:val="20"/>
              </w:rPr>
              <w:t>14</w:t>
            </w:r>
            <w:r>
              <w:rPr>
                <w:i/>
                <w:sz w:val="20"/>
                <w:szCs w:val="20"/>
              </w:rPr>
              <w:t xml:space="preserve"> в доллара</w:t>
            </w:r>
            <w:r w:rsidR="00015063">
              <w:rPr>
                <w:i/>
                <w:sz w:val="20"/>
                <w:szCs w:val="20"/>
              </w:rPr>
              <w:t>х</w:t>
            </w:r>
            <w:r>
              <w:rPr>
                <w:i/>
                <w:sz w:val="20"/>
                <w:szCs w:val="20"/>
              </w:rPr>
              <w:t xml:space="preserve"> США)</w:t>
            </w:r>
          </w:p>
        </w:tc>
      </w:tr>
      <w:tr w:rsidR="002926B9" w:rsidTr="002926B9">
        <w:tc>
          <w:tcPr>
            <w:tcW w:w="534" w:type="dxa"/>
          </w:tcPr>
          <w:p w:rsidR="002926B9" w:rsidRPr="00E0263E" w:rsidRDefault="002926B9" w:rsidP="002926B9">
            <w:pPr>
              <w:rPr>
                <w:sz w:val="28"/>
                <w:szCs w:val="28"/>
              </w:rPr>
            </w:pPr>
            <w:r>
              <w:rPr>
                <w:sz w:val="28"/>
                <w:szCs w:val="28"/>
              </w:rPr>
              <w:t>3</w:t>
            </w:r>
          </w:p>
        </w:tc>
        <w:tc>
          <w:tcPr>
            <w:tcW w:w="6591" w:type="dxa"/>
          </w:tcPr>
          <w:p w:rsidR="002926B9" w:rsidRPr="00E0263E" w:rsidRDefault="002926B9" w:rsidP="002926B9">
            <w:pPr>
              <w:rPr>
                <w:sz w:val="28"/>
                <w:szCs w:val="28"/>
              </w:rPr>
            </w:pPr>
            <w:r>
              <w:rPr>
                <w:sz w:val="28"/>
                <w:szCs w:val="28"/>
              </w:rPr>
              <w:t xml:space="preserve">Кол-во поставляемых Товаров, </w:t>
            </w:r>
          </w:p>
        </w:tc>
        <w:tc>
          <w:tcPr>
            <w:tcW w:w="2729" w:type="dxa"/>
            <w:vAlign w:val="center"/>
          </w:tcPr>
          <w:p w:rsidR="002926B9" w:rsidRPr="00E0263E" w:rsidRDefault="002926B9" w:rsidP="002926B9">
            <w:pPr>
              <w:jc w:val="center"/>
              <w:rPr>
                <w:i/>
                <w:sz w:val="20"/>
                <w:szCs w:val="20"/>
              </w:rPr>
            </w:pPr>
            <w:r>
              <w:rPr>
                <w:i/>
                <w:sz w:val="20"/>
                <w:szCs w:val="20"/>
              </w:rPr>
              <w:t>(указывается значение в соответствии со столбцом 3 таблицы пункта 4.1.1 Технического задания)</w:t>
            </w:r>
          </w:p>
        </w:tc>
      </w:tr>
      <w:tr w:rsidR="002926B9" w:rsidTr="002926B9">
        <w:tc>
          <w:tcPr>
            <w:tcW w:w="534" w:type="dxa"/>
          </w:tcPr>
          <w:p w:rsidR="002926B9" w:rsidRPr="00E0263E" w:rsidRDefault="002926B9" w:rsidP="002926B9">
            <w:pPr>
              <w:rPr>
                <w:sz w:val="28"/>
                <w:szCs w:val="28"/>
              </w:rPr>
            </w:pPr>
            <w:r>
              <w:rPr>
                <w:sz w:val="28"/>
                <w:szCs w:val="28"/>
              </w:rPr>
              <w:t>4</w:t>
            </w:r>
          </w:p>
        </w:tc>
        <w:tc>
          <w:tcPr>
            <w:tcW w:w="6591" w:type="dxa"/>
          </w:tcPr>
          <w:p w:rsidR="002926B9" w:rsidRPr="00E0263E" w:rsidRDefault="002926B9" w:rsidP="002926B9">
            <w:pPr>
              <w:rPr>
                <w:sz w:val="28"/>
                <w:szCs w:val="28"/>
              </w:rPr>
            </w:pPr>
            <w:r>
              <w:rPr>
                <w:sz w:val="28"/>
                <w:szCs w:val="28"/>
              </w:rPr>
              <w:t>Цена за весь закупаемый объем Товаров</w:t>
            </w:r>
          </w:p>
        </w:tc>
        <w:tc>
          <w:tcPr>
            <w:tcW w:w="2729" w:type="dxa"/>
            <w:vAlign w:val="center"/>
          </w:tcPr>
          <w:p w:rsidR="002926B9" w:rsidRDefault="002926B9" w:rsidP="002926B9">
            <w:pPr>
              <w:jc w:val="center"/>
              <w:rPr>
                <w:sz w:val="28"/>
                <w:szCs w:val="28"/>
              </w:rPr>
            </w:pPr>
            <w:r>
              <w:rPr>
                <w:i/>
                <w:sz w:val="20"/>
                <w:szCs w:val="20"/>
              </w:rPr>
              <w:t>(произведение параметров указанных в строках 2 и 3, которое не должно превышать начальную (максимальную) цену лота, указанную в пункте 5 Информационной карты</w:t>
            </w:r>
            <w:r>
              <w:rPr>
                <w:sz w:val="28"/>
                <w:szCs w:val="28"/>
              </w:rPr>
              <w:t>)</w:t>
            </w:r>
          </w:p>
        </w:tc>
      </w:tr>
      <w:tr w:rsidR="002926B9" w:rsidTr="002926B9">
        <w:tc>
          <w:tcPr>
            <w:tcW w:w="534" w:type="dxa"/>
          </w:tcPr>
          <w:p w:rsidR="002926B9" w:rsidRPr="00E0263E" w:rsidRDefault="002926B9" w:rsidP="002926B9">
            <w:pPr>
              <w:rPr>
                <w:sz w:val="28"/>
                <w:szCs w:val="28"/>
              </w:rPr>
            </w:pPr>
            <w:r>
              <w:rPr>
                <w:sz w:val="28"/>
                <w:szCs w:val="28"/>
              </w:rPr>
              <w:t>5</w:t>
            </w:r>
          </w:p>
        </w:tc>
        <w:tc>
          <w:tcPr>
            <w:tcW w:w="6591" w:type="dxa"/>
          </w:tcPr>
          <w:p w:rsidR="002926B9" w:rsidRPr="00E0263E" w:rsidRDefault="002926B9" w:rsidP="002926B9">
            <w:pPr>
              <w:rPr>
                <w:sz w:val="28"/>
                <w:szCs w:val="28"/>
              </w:rPr>
            </w:pPr>
            <w:r>
              <w:rPr>
                <w:sz w:val="28"/>
                <w:szCs w:val="28"/>
              </w:rPr>
              <w:t>Гарантийный срок на конструкцию с даты подписания акта приема-передачи контейнеров</w:t>
            </w:r>
          </w:p>
          <w:p w:rsidR="002926B9" w:rsidRPr="00E0263E" w:rsidRDefault="002926B9" w:rsidP="002926B9">
            <w:pPr>
              <w:rPr>
                <w:sz w:val="28"/>
                <w:szCs w:val="28"/>
              </w:rPr>
            </w:pPr>
            <w:r>
              <w:rPr>
                <w:sz w:val="28"/>
                <w:szCs w:val="28"/>
              </w:rPr>
              <w:t xml:space="preserve">мес. </w:t>
            </w:r>
          </w:p>
        </w:tc>
        <w:tc>
          <w:tcPr>
            <w:tcW w:w="2729" w:type="dxa"/>
            <w:vAlign w:val="center"/>
          </w:tcPr>
          <w:p w:rsidR="002926B9" w:rsidRPr="005E6911" w:rsidRDefault="002926B9" w:rsidP="002926B9">
            <w:pPr>
              <w:jc w:val="center"/>
              <w:rPr>
                <w:i/>
                <w:sz w:val="20"/>
                <w:szCs w:val="20"/>
              </w:rPr>
            </w:pPr>
            <w:r>
              <w:rPr>
                <w:i/>
                <w:sz w:val="20"/>
                <w:szCs w:val="20"/>
              </w:rPr>
              <w:t>(указывается значение не менее 24 месяцев)</w:t>
            </w:r>
          </w:p>
        </w:tc>
      </w:tr>
      <w:tr w:rsidR="002926B9" w:rsidTr="002926B9">
        <w:tc>
          <w:tcPr>
            <w:tcW w:w="534" w:type="dxa"/>
          </w:tcPr>
          <w:p w:rsidR="002926B9" w:rsidRPr="00E0263E" w:rsidRDefault="002926B9" w:rsidP="002926B9">
            <w:pPr>
              <w:rPr>
                <w:sz w:val="28"/>
                <w:szCs w:val="28"/>
              </w:rPr>
            </w:pPr>
            <w:r>
              <w:rPr>
                <w:sz w:val="28"/>
                <w:szCs w:val="28"/>
              </w:rPr>
              <w:t>6</w:t>
            </w:r>
          </w:p>
        </w:tc>
        <w:tc>
          <w:tcPr>
            <w:tcW w:w="6591" w:type="dxa"/>
          </w:tcPr>
          <w:p w:rsidR="002926B9" w:rsidRPr="00E0263E" w:rsidRDefault="002926B9" w:rsidP="002926B9">
            <w:pPr>
              <w:rPr>
                <w:sz w:val="28"/>
                <w:szCs w:val="28"/>
              </w:rPr>
            </w:pPr>
            <w:r>
              <w:rPr>
                <w:sz w:val="28"/>
                <w:szCs w:val="28"/>
              </w:rPr>
              <w:t xml:space="preserve">Гарантийный срок на лакокрасочное покрытие с даты подписания акта приема-передачи контейнеров, </w:t>
            </w:r>
          </w:p>
          <w:p w:rsidR="002926B9" w:rsidRPr="00E0263E" w:rsidRDefault="002926B9" w:rsidP="002926B9">
            <w:pPr>
              <w:rPr>
                <w:sz w:val="28"/>
                <w:szCs w:val="28"/>
              </w:rPr>
            </w:pPr>
            <w:r>
              <w:rPr>
                <w:sz w:val="28"/>
                <w:szCs w:val="28"/>
              </w:rPr>
              <w:t>мес.</w:t>
            </w:r>
          </w:p>
        </w:tc>
        <w:tc>
          <w:tcPr>
            <w:tcW w:w="2729" w:type="dxa"/>
            <w:vAlign w:val="center"/>
          </w:tcPr>
          <w:p w:rsidR="002926B9" w:rsidRPr="005E6911" w:rsidRDefault="002926B9" w:rsidP="002926B9">
            <w:pPr>
              <w:jc w:val="center"/>
              <w:rPr>
                <w:i/>
                <w:sz w:val="20"/>
                <w:szCs w:val="20"/>
              </w:rPr>
            </w:pPr>
            <w:r>
              <w:rPr>
                <w:i/>
                <w:sz w:val="20"/>
                <w:szCs w:val="20"/>
              </w:rPr>
              <w:t>(указывается значение не менее 60 месяцев)</w:t>
            </w:r>
          </w:p>
        </w:tc>
      </w:tr>
      <w:tr w:rsidR="002926B9" w:rsidTr="002926B9">
        <w:tc>
          <w:tcPr>
            <w:tcW w:w="534" w:type="dxa"/>
          </w:tcPr>
          <w:p w:rsidR="002926B9" w:rsidRPr="00E0263E" w:rsidRDefault="002926B9" w:rsidP="002926B9">
            <w:pPr>
              <w:rPr>
                <w:sz w:val="28"/>
                <w:szCs w:val="28"/>
              </w:rPr>
            </w:pPr>
            <w:r>
              <w:rPr>
                <w:sz w:val="28"/>
                <w:szCs w:val="28"/>
              </w:rPr>
              <w:t>7</w:t>
            </w:r>
          </w:p>
        </w:tc>
        <w:tc>
          <w:tcPr>
            <w:tcW w:w="6591" w:type="dxa"/>
          </w:tcPr>
          <w:p w:rsidR="002926B9" w:rsidRPr="00E0263E" w:rsidRDefault="002926B9" w:rsidP="002926B9">
            <w:pPr>
              <w:rPr>
                <w:sz w:val="28"/>
                <w:szCs w:val="28"/>
              </w:rPr>
            </w:pPr>
            <w:r>
              <w:rPr>
                <w:sz w:val="28"/>
                <w:szCs w:val="28"/>
              </w:rPr>
              <w:t>Место технической инспекции и осмотра изготовленных контейнеров</w:t>
            </w:r>
          </w:p>
        </w:tc>
        <w:tc>
          <w:tcPr>
            <w:tcW w:w="2729" w:type="dxa"/>
            <w:vAlign w:val="center"/>
          </w:tcPr>
          <w:p w:rsidR="002926B9" w:rsidRPr="00E0263E" w:rsidRDefault="002926B9" w:rsidP="002926B9">
            <w:pPr>
              <w:jc w:val="center"/>
              <w:rPr>
                <w:i/>
                <w:sz w:val="20"/>
                <w:szCs w:val="20"/>
              </w:rPr>
            </w:pPr>
            <w:r>
              <w:rPr>
                <w:i/>
                <w:sz w:val="20"/>
                <w:szCs w:val="20"/>
              </w:rPr>
              <w:t>(указывается место в соответствии со столбцом 4  таблицы пункта 4.1.1 Технического задания)</w:t>
            </w:r>
          </w:p>
        </w:tc>
      </w:tr>
      <w:tr w:rsidR="002926B9" w:rsidTr="002926B9">
        <w:tc>
          <w:tcPr>
            <w:tcW w:w="534" w:type="dxa"/>
          </w:tcPr>
          <w:p w:rsidR="002926B9" w:rsidRPr="00E0263E" w:rsidRDefault="002926B9" w:rsidP="002926B9">
            <w:pPr>
              <w:rPr>
                <w:sz w:val="28"/>
                <w:szCs w:val="28"/>
              </w:rPr>
            </w:pPr>
            <w:r>
              <w:rPr>
                <w:sz w:val="28"/>
                <w:szCs w:val="28"/>
              </w:rPr>
              <w:t>8</w:t>
            </w:r>
          </w:p>
        </w:tc>
        <w:tc>
          <w:tcPr>
            <w:tcW w:w="6591" w:type="dxa"/>
          </w:tcPr>
          <w:p w:rsidR="002926B9" w:rsidRPr="00E0263E" w:rsidRDefault="00604032" w:rsidP="002926B9">
            <w:pPr>
              <w:rPr>
                <w:sz w:val="28"/>
                <w:szCs w:val="28"/>
              </w:rPr>
            </w:pPr>
            <w:r w:rsidRPr="00800D22">
              <w:rPr>
                <w:sz w:val="28"/>
                <w:szCs w:val="28"/>
              </w:rPr>
              <w:t xml:space="preserve">Срок </w:t>
            </w:r>
            <w:r>
              <w:rPr>
                <w:sz w:val="28"/>
                <w:szCs w:val="28"/>
              </w:rPr>
              <w:t>учтенного в цене Товара</w:t>
            </w:r>
            <w:r w:rsidRPr="00800D22">
              <w:rPr>
                <w:sz w:val="28"/>
                <w:szCs w:val="28"/>
              </w:rPr>
              <w:t xml:space="preserve"> хранения контейнеров </w:t>
            </w:r>
            <w:r>
              <w:rPr>
                <w:sz w:val="28"/>
                <w:szCs w:val="28"/>
              </w:rPr>
              <w:t>в месте технической приемки Товара</w:t>
            </w:r>
            <w:r w:rsidRPr="00800D22">
              <w:rPr>
                <w:sz w:val="28"/>
                <w:szCs w:val="28"/>
              </w:rPr>
              <w:t xml:space="preserve"> </w:t>
            </w:r>
            <w:r w:rsidR="002926B9">
              <w:rPr>
                <w:sz w:val="28"/>
                <w:szCs w:val="28"/>
              </w:rPr>
              <w:t xml:space="preserve">с даты уведомления Поставщиком Покупателя о </w:t>
            </w:r>
            <w:r w:rsidR="002926B9">
              <w:rPr>
                <w:sz w:val="28"/>
                <w:szCs w:val="28"/>
              </w:rPr>
              <w:lastRenderedPageBreak/>
              <w:t>готовности Товара к отгрузке</w:t>
            </w:r>
          </w:p>
        </w:tc>
        <w:tc>
          <w:tcPr>
            <w:tcW w:w="2729" w:type="dxa"/>
            <w:vAlign w:val="center"/>
          </w:tcPr>
          <w:p w:rsidR="002926B9" w:rsidRPr="00E0263E" w:rsidRDefault="002926B9" w:rsidP="002926B9">
            <w:pPr>
              <w:jc w:val="center"/>
              <w:rPr>
                <w:i/>
                <w:sz w:val="20"/>
                <w:szCs w:val="20"/>
              </w:rPr>
            </w:pPr>
            <w:r>
              <w:rPr>
                <w:i/>
                <w:sz w:val="20"/>
                <w:szCs w:val="20"/>
              </w:rPr>
              <w:lastRenderedPageBreak/>
              <w:t>(указывается значение в календарных днях)</w:t>
            </w:r>
          </w:p>
        </w:tc>
      </w:tr>
      <w:tr w:rsidR="002926B9" w:rsidTr="002926B9">
        <w:tc>
          <w:tcPr>
            <w:tcW w:w="534" w:type="dxa"/>
          </w:tcPr>
          <w:p w:rsidR="002926B9" w:rsidRPr="00E0263E" w:rsidRDefault="002926B9" w:rsidP="002926B9">
            <w:pPr>
              <w:rPr>
                <w:sz w:val="28"/>
                <w:szCs w:val="28"/>
              </w:rPr>
            </w:pPr>
            <w:r>
              <w:rPr>
                <w:sz w:val="28"/>
                <w:szCs w:val="28"/>
              </w:rPr>
              <w:lastRenderedPageBreak/>
              <w:t>9</w:t>
            </w:r>
          </w:p>
        </w:tc>
        <w:tc>
          <w:tcPr>
            <w:tcW w:w="6591" w:type="dxa"/>
          </w:tcPr>
          <w:p w:rsidR="002926B9" w:rsidRPr="00E0263E" w:rsidRDefault="002926B9" w:rsidP="00604032">
            <w:pPr>
              <w:rPr>
                <w:sz w:val="28"/>
                <w:szCs w:val="28"/>
              </w:rPr>
            </w:pPr>
            <w:r>
              <w:rPr>
                <w:sz w:val="28"/>
                <w:szCs w:val="28"/>
              </w:rPr>
              <w:t xml:space="preserve">Стоимость хранения контейнеров после истечения </w:t>
            </w:r>
            <w:r w:rsidR="00604032">
              <w:rPr>
                <w:sz w:val="28"/>
                <w:szCs w:val="28"/>
              </w:rPr>
              <w:t xml:space="preserve">учтенного в цене Товара </w:t>
            </w:r>
            <w:r>
              <w:rPr>
                <w:sz w:val="28"/>
                <w:szCs w:val="28"/>
              </w:rPr>
              <w:t>срока хранения товара</w:t>
            </w:r>
            <w:r>
              <w:t xml:space="preserve"> </w:t>
            </w:r>
          </w:p>
        </w:tc>
        <w:tc>
          <w:tcPr>
            <w:tcW w:w="2729" w:type="dxa"/>
            <w:vAlign w:val="center"/>
          </w:tcPr>
          <w:p w:rsidR="002926B9" w:rsidRDefault="002926B9" w:rsidP="00CC5007">
            <w:pPr>
              <w:jc w:val="center"/>
              <w:rPr>
                <w:sz w:val="28"/>
                <w:szCs w:val="28"/>
              </w:rPr>
            </w:pPr>
            <w:r>
              <w:rPr>
                <w:i/>
                <w:sz w:val="20"/>
                <w:szCs w:val="20"/>
              </w:rPr>
              <w:t xml:space="preserve">(указать цену для лота № 1 в рублях, для лотов №№ </w:t>
            </w:r>
            <w:r w:rsidR="00CC5007">
              <w:rPr>
                <w:i/>
                <w:sz w:val="20"/>
                <w:szCs w:val="20"/>
              </w:rPr>
              <w:t>1</w:t>
            </w:r>
            <w:r>
              <w:rPr>
                <w:i/>
                <w:sz w:val="20"/>
                <w:szCs w:val="20"/>
              </w:rPr>
              <w:t>-</w:t>
            </w:r>
            <w:r w:rsidR="00CC5007">
              <w:rPr>
                <w:i/>
                <w:sz w:val="20"/>
                <w:szCs w:val="20"/>
              </w:rPr>
              <w:t>14</w:t>
            </w:r>
            <w:r>
              <w:rPr>
                <w:i/>
                <w:sz w:val="20"/>
                <w:szCs w:val="20"/>
              </w:rPr>
              <w:t xml:space="preserve"> в доллара</w:t>
            </w:r>
            <w:r w:rsidR="002B66AA">
              <w:rPr>
                <w:i/>
                <w:sz w:val="20"/>
                <w:szCs w:val="20"/>
              </w:rPr>
              <w:t>х</w:t>
            </w:r>
            <w:r>
              <w:rPr>
                <w:i/>
                <w:sz w:val="20"/>
                <w:szCs w:val="20"/>
              </w:rPr>
              <w:t xml:space="preserve"> США)</w:t>
            </w:r>
          </w:p>
        </w:tc>
      </w:tr>
      <w:tr w:rsidR="00873C3E" w:rsidTr="002926B9">
        <w:tc>
          <w:tcPr>
            <w:tcW w:w="534" w:type="dxa"/>
          </w:tcPr>
          <w:p w:rsidR="00873C3E" w:rsidRDefault="00873C3E" w:rsidP="002926B9">
            <w:pPr>
              <w:rPr>
                <w:sz w:val="28"/>
                <w:szCs w:val="28"/>
              </w:rPr>
            </w:pPr>
            <w:r w:rsidRPr="00873C3E">
              <w:rPr>
                <w:sz w:val="28"/>
                <w:szCs w:val="28"/>
              </w:rPr>
              <w:t>10</w:t>
            </w:r>
          </w:p>
        </w:tc>
        <w:tc>
          <w:tcPr>
            <w:tcW w:w="6591" w:type="dxa"/>
          </w:tcPr>
          <w:p w:rsidR="00873C3E" w:rsidRDefault="00873C3E" w:rsidP="008920C0">
            <w:pPr>
              <w:rPr>
                <w:sz w:val="28"/>
                <w:szCs w:val="28"/>
              </w:rPr>
            </w:pPr>
            <w:r w:rsidRPr="00873C3E">
              <w:rPr>
                <w:sz w:val="28"/>
                <w:szCs w:val="28"/>
              </w:rPr>
              <w:t>Срок изготовления контейнеров и представлени</w:t>
            </w:r>
            <w:r w:rsidR="008920C0">
              <w:rPr>
                <w:sz w:val="28"/>
                <w:szCs w:val="28"/>
              </w:rPr>
              <w:t>я</w:t>
            </w:r>
            <w:r w:rsidRPr="00873C3E">
              <w:rPr>
                <w:sz w:val="28"/>
                <w:szCs w:val="28"/>
              </w:rPr>
              <w:t xml:space="preserve"> их для инспекции их технического состояния</w:t>
            </w:r>
          </w:p>
        </w:tc>
        <w:tc>
          <w:tcPr>
            <w:tcW w:w="2729" w:type="dxa"/>
            <w:vAlign w:val="center"/>
          </w:tcPr>
          <w:p w:rsidR="00873C3E" w:rsidRPr="00873C3E" w:rsidRDefault="00873C3E" w:rsidP="00873C3E">
            <w:pPr>
              <w:jc w:val="center"/>
              <w:rPr>
                <w:i/>
                <w:sz w:val="20"/>
                <w:szCs w:val="20"/>
              </w:rPr>
            </w:pPr>
            <w:r w:rsidRPr="00873C3E">
              <w:rPr>
                <w:sz w:val="28"/>
                <w:szCs w:val="28"/>
              </w:rPr>
              <w:t>Не позднее</w:t>
            </w:r>
            <w:r w:rsidRPr="00873C3E">
              <w:rPr>
                <w:i/>
                <w:sz w:val="20"/>
                <w:szCs w:val="20"/>
              </w:rPr>
              <w:t xml:space="preserve"> _________</w:t>
            </w:r>
          </w:p>
          <w:p w:rsidR="00873C3E" w:rsidRDefault="00873C3E" w:rsidP="00873C3E">
            <w:pPr>
              <w:jc w:val="center"/>
              <w:rPr>
                <w:i/>
                <w:sz w:val="20"/>
                <w:szCs w:val="20"/>
              </w:rPr>
            </w:pPr>
            <w:r w:rsidRPr="00873C3E">
              <w:rPr>
                <w:i/>
                <w:sz w:val="20"/>
                <w:szCs w:val="20"/>
              </w:rPr>
              <w:t>(Указывается дата в формате ДД.ММ.ГГГГ, указанная дата должна быть не позднее даты, указанной в пункте 4.3 Технического задания документации о закупке</w:t>
            </w:r>
            <w:r>
              <w:rPr>
                <w:i/>
                <w:sz w:val="20"/>
                <w:szCs w:val="20"/>
              </w:rPr>
              <w:t>)</w:t>
            </w:r>
          </w:p>
        </w:tc>
      </w:tr>
    </w:tbl>
    <w:p w:rsidR="002926B9" w:rsidRPr="000379F8" w:rsidRDefault="002926B9" w:rsidP="002926B9">
      <w:pPr>
        <w:ind w:firstLine="567"/>
        <w:jc w:val="both"/>
        <w:rPr>
          <w:color w:val="BFBFBF"/>
          <w:sz w:val="28"/>
          <w:szCs w:val="28"/>
        </w:rPr>
      </w:pPr>
    </w:p>
    <w:p w:rsidR="002926B9" w:rsidRPr="003C7F96" w:rsidRDefault="002926B9" w:rsidP="002926B9">
      <w:pPr>
        <w:ind w:firstLine="720"/>
        <w:jc w:val="both"/>
        <w:rPr>
          <w:sz w:val="28"/>
          <w:szCs w:val="28"/>
        </w:rPr>
      </w:pPr>
      <w:r>
        <w:rPr>
          <w:sz w:val="28"/>
          <w:szCs w:val="28"/>
        </w:rPr>
        <w:t xml:space="preserve">1. Цена Товара, указанная в настоящем финансово-коммерческом предложении учитывает все возможные расходы Поставщика, в том числе  расходы на изготовление Товара, доставку Товара в место технической инспекции и осмотра изготовленных контейнеров, в место поставки, </w:t>
      </w:r>
      <w:r w:rsidR="00083839" w:rsidRPr="00755F9E">
        <w:rPr>
          <w:sz w:val="28"/>
          <w:szCs w:val="28"/>
        </w:rPr>
        <w:t xml:space="preserve">стоимость хранения изготовленных контейнеров в течение срока, указанного в </w:t>
      </w:r>
      <w:r w:rsidR="00083839">
        <w:rPr>
          <w:sz w:val="28"/>
          <w:szCs w:val="28"/>
        </w:rPr>
        <w:t>строке 8 финансово-коммерческого предложен</w:t>
      </w:r>
      <w:r w:rsidR="00083839" w:rsidRPr="00755F9E">
        <w:rPr>
          <w:sz w:val="28"/>
          <w:szCs w:val="28"/>
        </w:rPr>
        <w:t>и</w:t>
      </w:r>
      <w:r w:rsidR="00083839">
        <w:rPr>
          <w:sz w:val="28"/>
          <w:szCs w:val="28"/>
        </w:rPr>
        <w:t xml:space="preserve">я, </w:t>
      </w:r>
      <w:r>
        <w:rPr>
          <w:sz w:val="28"/>
          <w:szCs w:val="28"/>
        </w:rPr>
        <w:t>стоимость оформления сертификата классификационного общества члена Международной Ассоциации Классификационных Обществ (МАКО), расходы по нанесению на Товар логотипа  Заказчика,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RUTKRU», а также серийного (инвентарного) номера контейнера, стоимость гарантии и всех видов налогов, кроме НДС, а также прочие расходы, связанные с поставкой Товара</w:t>
      </w:r>
      <w:r>
        <w:rPr>
          <w:i/>
        </w:rPr>
        <w:t>.</w:t>
      </w:r>
    </w:p>
    <w:p w:rsidR="002926B9" w:rsidRDefault="002926B9" w:rsidP="002926B9">
      <w:pPr>
        <w:pStyle w:val="afb"/>
        <w:jc w:val="both"/>
        <w:rPr>
          <w:szCs w:val="28"/>
        </w:rPr>
      </w:pPr>
      <w:r>
        <w:rPr>
          <w:szCs w:val="28"/>
        </w:rPr>
        <w:t xml:space="preserve">Поставка Товаров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2926B9" w:rsidRPr="003C7F96" w:rsidRDefault="002926B9" w:rsidP="002926B9">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2926B9" w:rsidRPr="003C7F96" w:rsidRDefault="002926B9" w:rsidP="002926B9">
      <w:pPr>
        <w:jc w:val="center"/>
        <w:rPr>
          <w:i/>
        </w:rPr>
      </w:pPr>
      <w:r>
        <w:rPr>
          <w:i/>
        </w:rPr>
        <w:t>(заполняется претендентом при необходимости).</w:t>
      </w:r>
    </w:p>
    <w:p w:rsidR="002926B9" w:rsidRDefault="002926B9" w:rsidP="002926B9">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3 и № 4 проекту договора (приложение № 5) к документации о закупке </w:t>
      </w:r>
      <w:r>
        <w:rPr>
          <w:b/>
          <w:sz w:val="28"/>
          <w:szCs w:val="28"/>
        </w:rPr>
        <w:t>согласны / не согласны</w:t>
      </w:r>
      <w:r>
        <w:rPr>
          <w:sz w:val="28"/>
          <w:szCs w:val="28"/>
        </w:rPr>
        <w:t xml:space="preserve"> </w:t>
      </w:r>
      <w:r>
        <w:rPr>
          <w:i/>
        </w:rPr>
        <w:t>(указать необходимое)</w:t>
      </w:r>
      <w:r>
        <w:rPr>
          <w:sz w:val="28"/>
          <w:szCs w:val="28"/>
        </w:rPr>
        <w:t>.</w:t>
      </w:r>
    </w:p>
    <w:p w:rsidR="002926B9" w:rsidRPr="009A7586" w:rsidRDefault="002926B9" w:rsidP="002926B9">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2926B9" w:rsidRPr="009A7586" w:rsidRDefault="002926B9" w:rsidP="002926B9">
      <w:pPr>
        <w:ind w:firstLine="720"/>
        <w:jc w:val="both"/>
        <w:rPr>
          <w:sz w:val="28"/>
          <w:szCs w:val="28"/>
        </w:rPr>
      </w:pPr>
      <w:r>
        <w:rPr>
          <w:sz w:val="28"/>
          <w:szCs w:val="28"/>
        </w:rPr>
        <w:t>- акт сдачи-приемки выполненных работ/оказанных услуг;</w:t>
      </w:r>
    </w:p>
    <w:p w:rsidR="002926B9" w:rsidRPr="009A7586" w:rsidRDefault="002926B9" w:rsidP="002926B9">
      <w:pPr>
        <w:ind w:firstLine="720"/>
        <w:jc w:val="both"/>
        <w:rPr>
          <w:sz w:val="28"/>
          <w:szCs w:val="28"/>
        </w:rPr>
      </w:pPr>
      <w:r>
        <w:rPr>
          <w:sz w:val="28"/>
          <w:szCs w:val="28"/>
        </w:rPr>
        <w:t>- товарная накладная формы ТОРГ-12;</w:t>
      </w:r>
    </w:p>
    <w:p w:rsidR="002926B9" w:rsidRDefault="002926B9" w:rsidP="002926B9">
      <w:pPr>
        <w:ind w:firstLine="720"/>
        <w:jc w:val="both"/>
        <w:rPr>
          <w:sz w:val="28"/>
          <w:szCs w:val="28"/>
        </w:rPr>
      </w:pPr>
      <w:r>
        <w:rPr>
          <w:sz w:val="28"/>
          <w:szCs w:val="28"/>
        </w:rPr>
        <w:t xml:space="preserve">- универсальный передаточный документ (УПД); </w:t>
      </w:r>
    </w:p>
    <w:p w:rsidR="002926B9" w:rsidRPr="009A7586" w:rsidRDefault="002926B9" w:rsidP="002926B9">
      <w:pPr>
        <w:ind w:firstLine="720"/>
        <w:jc w:val="both"/>
        <w:rPr>
          <w:sz w:val="28"/>
          <w:szCs w:val="28"/>
        </w:rPr>
      </w:pPr>
      <w:r>
        <w:rPr>
          <w:sz w:val="28"/>
          <w:szCs w:val="28"/>
        </w:rPr>
        <w:t>- счет-фактура;</w:t>
      </w:r>
    </w:p>
    <w:p w:rsidR="002926B9" w:rsidRPr="009A7586" w:rsidRDefault="002926B9" w:rsidP="002926B9">
      <w:pPr>
        <w:ind w:firstLine="720"/>
        <w:jc w:val="both"/>
        <w:rPr>
          <w:sz w:val="28"/>
          <w:szCs w:val="28"/>
        </w:rPr>
      </w:pPr>
      <w:r>
        <w:rPr>
          <w:sz w:val="28"/>
          <w:szCs w:val="28"/>
        </w:rPr>
        <w:t>- корректировочный документ/корректировочная счет-фактура.</w:t>
      </w:r>
    </w:p>
    <w:p w:rsidR="002926B9" w:rsidRPr="003C7F96" w:rsidRDefault="002926B9" w:rsidP="002926B9">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 xml:space="preserve">(претендентом указывается срок не менее </w:t>
      </w:r>
      <w:r>
        <w:rPr>
          <w:i/>
        </w:rPr>
        <w:lastRenderedPageBreak/>
        <w:t>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2926B9" w:rsidRPr="003C7F96" w:rsidRDefault="002926B9" w:rsidP="002926B9">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 соответствии с требованиями документации о закупке и согласно нашим предложениям.</w:t>
      </w:r>
    </w:p>
    <w:p w:rsidR="002926B9" w:rsidRPr="003C7F96" w:rsidRDefault="002926B9" w:rsidP="002926B9">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2926B9" w:rsidRPr="003C7F96" w:rsidRDefault="002926B9" w:rsidP="002926B9">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2926B9" w:rsidRPr="003C7F96" w:rsidRDefault="002926B9" w:rsidP="002926B9">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926B9" w:rsidRPr="008D67F8" w:rsidRDefault="002926B9" w:rsidP="002926B9">
      <w:pPr>
        <w:pStyle w:val="afb"/>
        <w:jc w:val="both"/>
        <w:rPr>
          <w:i/>
          <w:szCs w:val="28"/>
          <w:highlight w:val="cyan"/>
        </w:rPr>
      </w:pPr>
      <w:r>
        <w:rPr>
          <w:szCs w:val="28"/>
        </w:rPr>
        <w:t> </w:t>
      </w:r>
    </w:p>
    <w:p w:rsidR="002926B9" w:rsidRPr="00E42D3B" w:rsidRDefault="002926B9" w:rsidP="002926B9">
      <w:pPr>
        <w:pStyle w:val="afb"/>
        <w:ind w:firstLine="0"/>
        <w:jc w:val="both"/>
        <w:rPr>
          <w:b/>
        </w:rPr>
      </w:pPr>
      <w:r>
        <w:rPr>
          <w:b/>
        </w:rPr>
        <w:t>Представитель, имеющий полномочия подписать заявку на участие от имени ______________________________________________________________</w:t>
      </w:r>
    </w:p>
    <w:p w:rsidR="002926B9" w:rsidRPr="007415F9" w:rsidRDefault="002926B9" w:rsidP="002926B9">
      <w:pPr>
        <w:tabs>
          <w:tab w:val="left" w:pos="8640"/>
        </w:tabs>
        <w:jc w:val="center"/>
        <w:rPr>
          <w:i/>
        </w:rPr>
      </w:pPr>
      <w:r>
        <w:rPr>
          <w:i/>
        </w:rPr>
        <w:t>(наименование претендента)</w:t>
      </w:r>
    </w:p>
    <w:p w:rsidR="002926B9" w:rsidRPr="00445DDD" w:rsidRDefault="002926B9" w:rsidP="002926B9">
      <w:pPr>
        <w:pStyle w:val="32"/>
        <w:suppressAutoHyphens/>
        <w:spacing w:after="0"/>
        <w:rPr>
          <w:sz w:val="28"/>
          <w:szCs w:val="28"/>
        </w:rPr>
      </w:pPr>
      <w:r>
        <w:rPr>
          <w:sz w:val="28"/>
          <w:szCs w:val="28"/>
        </w:rPr>
        <w:t>______________________         _____________________</w:t>
      </w:r>
    </w:p>
    <w:p w:rsidR="002926B9" w:rsidRPr="007415F9" w:rsidRDefault="002926B9" w:rsidP="002926B9">
      <w:pPr>
        <w:rPr>
          <w:i/>
        </w:rPr>
      </w:pPr>
      <w:r>
        <w:rPr>
          <w:i/>
        </w:rPr>
        <w:t xml:space="preserve">       Печать</w:t>
      </w:r>
      <w:r>
        <w:rPr>
          <w:i/>
        </w:rPr>
        <w:tab/>
      </w:r>
      <w:r>
        <w:rPr>
          <w:i/>
        </w:rPr>
        <w:tab/>
      </w:r>
      <w:r>
        <w:rPr>
          <w:i/>
        </w:rPr>
        <w:tab/>
        <w:t>(должность, подпись, ФИО)</w:t>
      </w:r>
    </w:p>
    <w:p w:rsidR="002926B9" w:rsidRDefault="002926B9" w:rsidP="002926B9">
      <w:pPr>
        <w:rPr>
          <w:sz w:val="28"/>
          <w:szCs w:val="28"/>
        </w:rPr>
      </w:pPr>
    </w:p>
    <w:p w:rsidR="002926B9" w:rsidRDefault="002926B9" w:rsidP="002926B9">
      <w:r>
        <w:rPr>
          <w:sz w:val="28"/>
          <w:szCs w:val="28"/>
        </w:rPr>
        <w:t>"____" _________ 2021 г.</w:t>
      </w:r>
    </w:p>
    <w:p w:rsidR="002926B9" w:rsidRDefault="002926B9"/>
    <w:p w:rsidR="006B6573" w:rsidRDefault="006B6573" w:rsidP="00EF18CF">
      <w:pPr>
        <w:pStyle w:val="af8"/>
        <w:ind w:firstLine="0"/>
        <w:jc w:val="left"/>
        <w:rPr>
          <w:rFonts w:eastAsia="Times New Roman"/>
          <w:sz w:val="24"/>
          <w:szCs w:val="28"/>
        </w:rPr>
      </w:pPr>
    </w:p>
    <w:p w:rsidR="002926B9" w:rsidRDefault="002926B9" w:rsidP="002926B9">
      <w:pPr>
        <w:pStyle w:val="af8"/>
        <w:ind w:firstLine="0"/>
        <w:jc w:val="left"/>
        <w:rPr>
          <w:szCs w:val="28"/>
        </w:rPr>
      </w:pP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0C7F14" w:rsidRPr="002B66AA" w:rsidRDefault="002926B9" w:rsidP="002B66AA">
      <w:pPr>
        <w:pStyle w:val="1a"/>
        <w:ind w:firstLine="0"/>
        <w:jc w:val="right"/>
        <w:outlineLvl w:val="0"/>
      </w:pPr>
      <w:r w:rsidRPr="002B66AA">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C7F14" w:rsidRDefault="002B66AA" w:rsidP="002B66AA">
      <w:pPr>
        <w:suppressAutoHyphens w:val="0"/>
        <w:jc w:val="center"/>
        <w:outlineLvl w:val="1"/>
        <w:rPr>
          <w:iCs/>
          <w:sz w:val="32"/>
          <w:szCs w:val="32"/>
        </w:rPr>
      </w:pPr>
      <w:r w:rsidRPr="002B66AA">
        <w:rPr>
          <w:iCs/>
          <w:sz w:val="32"/>
          <w:szCs w:val="32"/>
        </w:rPr>
        <w:t>ПРОЕКТ ДОГОВОРА</w:t>
      </w:r>
    </w:p>
    <w:p w:rsidR="002B66AA" w:rsidRDefault="002B66AA" w:rsidP="002B66AA">
      <w:pPr>
        <w:suppressAutoHyphens w:val="0"/>
        <w:jc w:val="center"/>
        <w:rPr>
          <w:iCs/>
          <w:sz w:val="32"/>
          <w:szCs w:val="32"/>
        </w:rPr>
      </w:pPr>
    </w:p>
    <w:tbl>
      <w:tblPr>
        <w:tblStyle w:val="a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B66AA" w:rsidTr="00FE05A3">
        <w:tc>
          <w:tcPr>
            <w:tcW w:w="4785" w:type="dxa"/>
          </w:tcPr>
          <w:p w:rsidR="002B66AA" w:rsidRPr="00094033" w:rsidRDefault="002B66AA" w:rsidP="00FE05A3">
            <w:pPr>
              <w:ind w:right="176"/>
              <w:rPr>
                <w:b/>
                <w:sz w:val="23"/>
                <w:szCs w:val="23"/>
                <w:lang w:val="en-US"/>
              </w:rPr>
            </w:pPr>
            <w:r>
              <w:rPr>
                <w:sz w:val="23"/>
                <w:szCs w:val="23"/>
                <w:lang w:val="en-US"/>
              </w:rPr>
              <w:t xml:space="preserve">CONTAINERS’  SUPPLY   AGREEMENT </w:t>
            </w:r>
          </w:p>
          <w:p w:rsidR="002B66AA" w:rsidRPr="00094033" w:rsidRDefault="002B66AA" w:rsidP="00FE05A3">
            <w:pPr>
              <w:ind w:right="176"/>
              <w:jc w:val="center"/>
              <w:rPr>
                <w:b/>
                <w:sz w:val="23"/>
                <w:szCs w:val="23"/>
                <w:lang w:val="en-US"/>
              </w:rPr>
            </w:pPr>
            <w:r>
              <w:rPr>
                <w:sz w:val="23"/>
                <w:szCs w:val="23"/>
                <w:lang w:val="en-US"/>
              </w:rPr>
              <w:t>No._________</w:t>
            </w:r>
          </w:p>
          <w:p w:rsidR="002B66AA" w:rsidRPr="00094033" w:rsidRDefault="002B66AA" w:rsidP="00FE05A3">
            <w:pPr>
              <w:ind w:right="176"/>
              <w:rPr>
                <w:b/>
                <w:sz w:val="23"/>
                <w:szCs w:val="23"/>
                <w:lang w:val="en-US"/>
              </w:rPr>
            </w:pPr>
          </w:p>
          <w:p w:rsidR="002B66AA" w:rsidRPr="00094033" w:rsidRDefault="002B66AA" w:rsidP="00FE05A3">
            <w:pPr>
              <w:ind w:right="176"/>
              <w:rPr>
                <w:sz w:val="23"/>
                <w:szCs w:val="23"/>
                <w:lang w:val="en-US"/>
              </w:rPr>
            </w:pPr>
          </w:p>
          <w:p w:rsidR="002B66AA" w:rsidRPr="00094033" w:rsidRDefault="002B66AA" w:rsidP="00FE05A3">
            <w:pPr>
              <w:ind w:right="176"/>
              <w:rPr>
                <w:b/>
                <w:sz w:val="23"/>
                <w:szCs w:val="23"/>
                <w:lang w:val="en-US"/>
              </w:rPr>
            </w:pPr>
            <w:r>
              <w:rPr>
                <w:sz w:val="23"/>
                <w:szCs w:val="23"/>
                <w:lang w:val="en-US"/>
              </w:rPr>
              <w:t>“___” _______ 2021                             Moscow</w:t>
            </w:r>
          </w:p>
          <w:p w:rsidR="002B66AA" w:rsidRPr="00094033" w:rsidRDefault="002B66AA" w:rsidP="00FE05A3">
            <w:pPr>
              <w:ind w:right="176"/>
              <w:rPr>
                <w:sz w:val="23"/>
                <w:szCs w:val="23"/>
                <w:lang w:val="en-US"/>
              </w:rPr>
            </w:pPr>
          </w:p>
          <w:p w:rsidR="002B66AA" w:rsidRPr="00094033" w:rsidRDefault="002B66AA" w:rsidP="00FE05A3">
            <w:pPr>
              <w:ind w:right="176"/>
              <w:rPr>
                <w:sz w:val="23"/>
                <w:szCs w:val="23"/>
                <w:lang w:val="en-US"/>
              </w:rPr>
            </w:pPr>
            <w:r>
              <w:rPr>
                <w:sz w:val="23"/>
                <w:szCs w:val="23"/>
                <w:lang w:val="en-US"/>
              </w:rPr>
              <w:t>Parties:</w:t>
            </w:r>
          </w:p>
          <w:p w:rsidR="002B66AA" w:rsidRPr="00094033" w:rsidRDefault="002B66AA" w:rsidP="00FE05A3">
            <w:pPr>
              <w:ind w:right="176"/>
              <w:rPr>
                <w:sz w:val="23"/>
                <w:szCs w:val="23"/>
                <w:lang w:val="en-US"/>
              </w:rPr>
            </w:pPr>
          </w:p>
          <w:p w:rsidR="002B66AA" w:rsidRPr="00094033" w:rsidRDefault="002B66AA" w:rsidP="00FE05A3">
            <w:pPr>
              <w:ind w:right="176"/>
              <w:jc w:val="both"/>
              <w:rPr>
                <w:sz w:val="23"/>
                <w:szCs w:val="23"/>
                <w:lang w:val="en-US"/>
              </w:rPr>
            </w:pPr>
            <w:r>
              <w:rPr>
                <w:sz w:val="23"/>
                <w:szCs w:val="23"/>
                <w:lang w:val="en-US"/>
              </w:rPr>
              <w:t>PJSC TransContainer (hereinafter referred to as the Buyer), a company established and operating in accordance with the laws of the Russian Federation and having its registered office</w:t>
            </w:r>
            <w:r w:rsidRPr="00404462">
              <w:rPr>
                <w:sz w:val="23"/>
                <w:szCs w:val="23"/>
                <w:lang w:val="en-US"/>
              </w:rPr>
              <w:t xml:space="preserve"> </w:t>
            </w:r>
            <w:r>
              <w:rPr>
                <w:sz w:val="23"/>
                <w:szCs w:val="23"/>
                <w:lang w:val="en-US"/>
              </w:rPr>
              <w:t>at 6</w:t>
            </w:r>
            <w:r w:rsidRPr="00404462">
              <w:rPr>
                <w:sz w:val="23"/>
                <w:szCs w:val="23"/>
                <w:vertAlign w:val="superscript"/>
                <w:lang w:val="en-US"/>
              </w:rPr>
              <w:t>th</w:t>
            </w:r>
            <w:r>
              <w:rPr>
                <w:sz w:val="23"/>
                <w:szCs w:val="23"/>
                <w:lang w:val="en-US"/>
              </w:rPr>
              <w:t xml:space="preserve"> floor, office 3, bld. 6, estate 39 Leningradskaya st. Khimki, Moscow region, 141402, Russia  represented by _____________ acting under </w:t>
            </w:r>
            <w:r w:rsidRPr="007B57F3">
              <w:rPr>
                <w:sz w:val="23"/>
                <w:szCs w:val="23"/>
                <w:lang w:val="en-US"/>
              </w:rPr>
              <w:t>___________</w:t>
            </w:r>
            <w:r>
              <w:rPr>
                <w:sz w:val="23"/>
                <w:szCs w:val="23"/>
                <w:lang w:val="en-US"/>
              </w:rPr>
              <w:t xml:space="preserve"> on the one part and  represented by </w:t>
            </w:r>
            <w:r w:rsidRPr="007B57F3">
              <w:rPr>
                <w:sz w:val="23"/>
                <w:szCs w:val="23"/>
                <w:lang w:val="en-US"/>
              </w:rPr>
              <w:t>________</w:t>
            </w:r>
            <w:r>
              <w:rPr>
                <w:sz w:val="23"/>
                <w:szCs w:val="23"/>
                <w:lang w:val="en-US"/>
              </w:rPr>
              <w:t xml:space="preserve"> </w:t>
            </w:r>
            <w:r>
              <w:rPr>
                <w:rFonts w:eastAsia="SimSun"/>
                <w:sz w:val="23"/>
                <w:szCs w:val="23"/>
                <w:lang w:val="en-US" w:eastAsia="zh-CN"/>
              </w:rPr>
              <w:t>_____________________</w:t>
            </w:r>
            <w:r>
              <w:rPr>
                <w:sz w:val="23"/>
                <w:szCs w:val="23"/>
                <w:lang w:val="en-US"/>
              </w:rPr>
              <w:t xml:space="preserve">  on the other part (together hereinafter referred to as the Parties) in accordance with procurement documentation and upon the results of the Open tender # __Lot #   have concluded the present Agreement as follows:</w:t>
            </w: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 xml:space="preserve">1.CONTAINERS’ SALE </w:t>
            </w:r>
          </w:p>
          <w:p w:rsidR="002B66AA" w:rsidRDefault="002B66AA" w:rsidP="00FE05A3">
            <w:pPr>
              <w:ind w:right="176"/>
              <w:jc w:val="both"/>
              <w:rPr>
                <w:sz w:val="23"/>
                <w:szCs w:val="23"/>
                <w:lang w:val="en-US"/>
              </w:rPr>
            </w:pPr>
            <w:r>
              <w:rPr>
                <w:sz w:val="23"/>
                <w:szCs w:val="23"/>
                <w:lang w:val="en-US"/>
              </w:rPr>
              <w:t xml:space="preserve">1.1. Taking into account the terms of the present Agreement, the Supplier shall sell and deliver </w:t>
            </w:r>
            <w:r>
              <w:rPr>
                <w:rStyle w:val="hps"/>
                <w:sz w:val="23"/>
                <w:szCs w:val="23"/>
                <w:lang w:val="en-US"/>
              </w:rPr>
              <w:t>to the place (places) of delivery specified in paragraph 2.1 hereof</w:t>
            </w:r>
            <w:r>
              <w:rPr>
                <w:sz w:val="23"/>
                <w:szCs w:val="23"/>
                <w:lang w:val="en-US"/>
              </w:rPr>
              <w:t xml:space="preserve">, and the Buyer in its turn shall pay for and accept new containers of ______ unit-size, gross weight  ____ tons which have not been in operation (hereinafter referred to as the Containers, Product) specified in paragraph 2.1 hereof, produced under the Supplier’s responsibility and at its expense in accordance with the Specification provided in Appendix No. 1 hereto. </w:t>
            </w:r>
          </w:p>
          <w:p w:rsidR="002B66AA"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p>
          <w:p w:rsidR="002B66AA" w:rsidRPr="00094033" w:rsidRDefault="002B66AA" w:rsidP="00FE05A3">
            <w:pPr>
              <w:ind w:right="176"/>
              <w:jc w:val="both"/>
              <w:rPr>
                <w:sz w:val="23"/>
                <w:lang w:val="en-US"/>
              </w:rPr>
            </w:pPr>
          </w:p>
          <w:p w:rsidR="002B66AA" w:rsidRPr="00094033" w:rsidRDefault="002B66AA" w:rsidP="00FE05A3">
            <w:pPr>
              <w:ind w:right="176"/>
              <w:jc w:val="both"/>
              <w:rPr>
                <w:sz w:val="23"/>
                <w:lang w:val="en-US"/>
              </w:rPr>
            </w:pPr>
            <w:r>
              <w:rPr>
                <w:sz w:val="23"/>
                <w:szCs w:val="23"/>
                <w:lang w:val="en-US"/>
              </w:rPr>
              <w:t xml:space="preserve">1.2. The Containers shall be painted in blue color RAL 5017 and bear the Buyer’s logotype. </w:t>
            </w:r>
          </w:p>
          <w:p w:rsidR="002B66AA" w:rsidRPr="00094033" w:rsidRDefault="002B66AA" w:rsidP="00FE05A3">
            <w:pPr>
              <w:ind w:right="176"/>
              <w:jc w:val="both"/>
              <w:rPr>
                <w:sz w:val="23"/>
                <w:szCs w:val="23"/>
                <w:lang w:val="en-US"/>
              </w:rPr>
            </w:pPr>
            <w:r>
              <w:rPr>
                <w:sz w:val="23"/>
                <w:szCs w:val="23"/>
                <w:lang w:val="en-US"/>
              </w:rPr>
              <w:lastRenderedPageBreak/>
              <w:t>1.3. The Containers shall be certified  Russian Maritime Register of Shipping (RS)</w:t>
            </w:r>
            <w:r w:rsidRPr="00404462">
              <w:rPr>
                <w:sz w:val="23"/>
                <w:szCs w:val="23"/>
                <w:lang w:val="en-US"/>
              </w:rPr>
              <w:t xml:space="preserve"> </w:t>
            </w:r>
            <w:r>
              <w:rPr>
                <w:sz w:val="23"/>
                <w:szCs w:val="23"/>
                <w:lang w:val="en-US"/>
              </w:rPr>
              <w:t>–</w:t>
            </w:r>
            <w:r w:rsidRPr="00404462">
              <w:rPr>
                <w:sz w:val="23"/>
                <w:szCs w:val="23"/>
                <w:lang w:val="en-US"/>
              </w:rPr>
              <w:t xml:space="preserve"> </w:t>
            </w:r>
            <w:r>
              <w:rPr>
                <w:sz w:val="23"/>
                <w:szCs w:val="23"/>
                <w:lang w:val="en-US"/>
              </w:rPr>
              <w:t>member of International Association of Classification Societies (IACS).</w:t>
            </w:r>
          </w:p>
          <w:p w:rsidR="002B66AA" w:rsidRPr="00094033"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1.4</w:t>
            </w:r>
            <w:r>
              <w:rPr>
                <w:lang w:val="en-US"/>
              </w:rPr>
              <w:t xml:space="preserve"> </w:t>
            </w:r>
            <w:r>
              <w:rPr>
                <w:sz w:val="23"/>
                <w:szCs w:val="23"/>
                <w:lang w:val="en-US"/>
              </w:rPr>
              <w:t>Early delivery of finished products is allowed with prior notice to the Buyer/</w:t>
            </w:r>
          </w:p>
          <w:p w:rsidR="002B66AA" w:rsidRPr="00094033"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 xml:space="preserve"> 2. COST AND PAYMENT         </w:t>
            </w:r>
          </w:p>
          <w:p w:rsidR="002B66AA" w:rsidRPr="00094033" w:rsidRDefault="002B66AA" w:rsidP="00FE05A3">
            <w:pPr>
              <w:ind w:right="176"/>
              <w:jc w:val="both"/>
              <w:rPr>
                <w:sz w:val="23"/>
                <w:szCs w:val="23"/>
                <w:lang w:val="en-US"/>
              </w:rPr>
            </w:pPr>
            <w:r>
              <w:rPr>
                <w:sz w:val="23"/>
                <w:szCs w:val="23"/>
                <w:lang w:val="en-US"/>
              </w:rPr>
              <w:t>2.1. The  Supplier shall deliver:</w:t>
            </w:r>
          </w:p>
          <w:p w:rsidR="002B66AA" w:rsidRPr="00094033" w:rsidRDefault="002B66AA" w:rsidP="00FE05A3">
            <w:pPr>
              <w:ind w:right="176"/>
              <w:jc w:val="both"/>
              <w:rPr>
                <w:sz w:val="23"/>
                <w:szCs w:val="23"/>
                <w:lang w:val="en-US"/>
              </w:rPr>
            </w:pPr>
            <w:r>
              <w:rPr>
                <w:sz w:val="23"/>
                <w:szCs w:val="23"/>
                <w:lang w:val="en-US"/>
              </w:rPr>
              <w:t xml:space="preserve">Type: </w:t>
            </w:r>
          </w:p>
          <w:p w:rsidR="002B66AA" w:rsidRPr="00094033" w:rsidRDefault="002B66AA" w:rsidP="00FE05A3">
            <w:pPr>
              <w:ind w:right="176"/>
              <w:jc w:val="both"/>
              <w:rPr>
                <w:sz w:val="23"/>
                <w:szCs w:val="23"/>
                <w:lang w:val="en-US"/>
              </w:rPr>
            </w:pPr>
            <w:r>
              <w:rPr>
                <w:sz w:val="23"/>
                <w:szCs w:val="23"/>
                <w:lang w:val="en-US"/>
              </w:rPr>
              <w:t xml:space="preserve">Quantity: </w:t>
            </w:r>
          </w:p>
          <w:p w:rsidR="002B66AA" w:rsidRPr="00094033" w:rsidRDefault="002B66AA" w:rsidP="00FE05A3">
            <w:pPr>
              <w:ind w:right="176"/>
              <w:jc w:val="both"/>
              <w:rPr>
                <w:sz w:val="23"/>
                <w:szCs w:val="23"/>
                <w:lang w:val="en-US"/>
              </w:rPr>
            </w:pPr>
            <w:r>
              <w:rPr>
                <w:sz w:val="23"/>
                <w:szCs w:val="23"/>
                <w:lang w:val="en-US"/>
              </w:rPr>
              <w:t xml:space="preserve">Cost per unit: </w:t>
            </w:r>
          </w:p>
          <w:p w:rsidR="002B66AA" w:rsidRPr="00094033" w:rsidRDefault="002B66AA" w:rsidP="00FE05A3">
            <w:pPr>
              <w:ind w:right="176"/>
              <w:jc w:val="both"/>
              <w:rPr>
                <w:strike/>
                <w:sz w:val="23"/>
                <w:szCs w:val="23"/>
                <w:lang w:val="en-US"/>
              </w:rPr>
            </w:pPr>
            <w:r>
              <w:rPr>
                <w:sz w:val="23"/>
                <w:szCs w:val="23"/>
                <w:lang w:val="en-US"/>
              </w:rPr>
              <w:t xml:space="preserve">Time of delivery: </w:t>
            </w:r>
          </w:p>
          <w:p w:rsidR="002B66AA" w:rsidRPr="00094033" w:rsidRDefault="002B66AA" w:rsidP="00FE05A3">
            <w:pPr>
              <w:ind w:right="176"/>
              <w:jc w:val="both"/>
              <w:rPr>
                <w:sz w:val="23"/>
                <w:szCs w:val="23"/>
                <w:lang w:val="en-US"/>
              </w:rPr>
            </w:pPr>
            <w:r>
              <w:rPr>
                <w:sz w:val="23"/>
                <w:szCs w:val="23"/>
                <w:lang w:val="en-US"/>
              </w:rPr>
              <w:t>Conditions of delivery _________________</w:t>
            </w:r>
          </w:p>
          <w:p w:rsidR="002B66AA" w:rsidRDefault="002B66AA" w:rsidP="00FE05A3">
            <w:pPr>
              <w:ind w:right="176"/>
              <w:jc w:val="both"/>
              <w:rPr>
                <w:sz w:val="23"/>
                <w:szCs w:val="23"/>
                <w:lang w:val="en-US"/>
              </w:rPr>
            </w:pPr>
            <w:r>
              <w:rPr>
                <w:sz w:val="23"/>
                <w:szCs w:val="23"/>
                <w:lang w:val="en-US"/>
              </w:rPr>
              <w:t xml:space="preserve">In total the Supplier shall deliver </w:t>
            </w:r>
            <w:r>
              <w:rPr>
                <w:sz w:val="23"/>
                <w:szCs w:val="23"/>
                <w:lang w:val="en-US"/>
              </w:rPr>
              <w:br/>
              <w:t xml:space="preserve">____ Containers ____, the total cost (the cost of the present Agreement) shall be: </w:t>
            </w:r>
            <w:r>
              <w:rPr>
                <w:sz w:val="23"/>
                <w:szCs w:val="23"/>
                <w:lang w:val="en-US"/>
              </w:rPr>
              <w:br/>
              <w:t>______________.</w:t>
            </w:r>
          </w:p>
          <w:p w:rsidR="002B66AA" w:rsidRPr="00094033"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The cost shall include all expenses of the Supplier, including expenses for manufacturing of the Product, delivery of the Product to a place of technical inspection and inspection of manufactured containers, to the place of delivery, cost of issuance of a certificate of classification society – member of International Association of Classification Societies (IACS), expenses on application of  Buyer’s logotype on a Product, application of information on Approved Continuous Examination Program under the form «</w:t>
            </w:r>
            <w:r>
              <w:rPr>
                <w:sz w:val="23"/>
                <w:szCs w:val="23"/>
              </w:rPr>
              <w:t>АСЕР</w:t>
            </w:r>
            <w:r>
              <w:rPr>
                <w:sz w:val="23"/>
                <w:szCs w:val="23"/>
                <w:lang w:val="en-US"/>
              </w:rPr>
              <w:t xml:space="preserve"> 001/06 RUTKRU» to the  CSC plate in accordance with the Convention for Safe Containers as well as serial (inventory) number of a Container, the cost of guaranty and all taxes excluding VAT and also other expenses connected with delivery of Products. </w:t>
            </w: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Pr="00404462"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2.2. Terms of payment:</w:t>
            </w:r>
          </w:p>
          <w:p w:rsidR="002B66AA" w:rsidRPr="0051000E" w:rsidRDefault="002B66AA" w:rsidP="00FE05A3">
            <w:pPr>
              <w:ind w:right="176"/>
              <w:jc w:val="both"/>
              <w:rPr>
                <w:sz w:val="23"/>
                <w:szCs w:val="23"/>
                <w:lang w:val="en-US"/>
              </w:rPr>
            </w:pPr>
            <w:r>
              <w:rPr>
                <w:sz w:val="23"/>
                <w:szCs w:val="23"/>
                <w:lang w:val="en-US"/>
              </w:rPr>
              <w:t xml:space="preserve">- Advance payment  </w:t>
            </w:r>
            <w:r w:rsidR="00E2027B" w:rsidRPr="00E2027B">
              <w:rPr>
                <w:sz w:val="23"/>
                <w:szCs w:val="23"/>
                <w:lang w:val="en-US"/>
              </w:rPr>
              <w:t>1</w:t>
            </w:r>
            <w:r>
              <w:rPr>
                <w:sz w:val="23"/>
                <w:szCs w:val="23"/>
                <w:lang w:val="en-US"/>
              </w:rPr>
              <w:t>0% of the total amount shall by made during ten (10) business days from the date of presentation of the bank warranty by the Supplier for return of the mentioned advance payment</w:t>
            </w:r>
            <w:r w:rsidRPr="0051000E">
              <w:rPr>
                <w:sz w:val="23"/>
                <w:szCs w:val="23"/>
                <w:lang w:val="en-US"/>
              </w:rPr>
              <w:t>;</w:t>
            </w:r>
          </w:p>
          <w:p w:rsidR="002B66AA"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 xml:space="preserve">- </w:t>
            </w:r>
            <w:r w:rsidRPr="006A5878">
              <w:rPr>
                <w:sz w:val="23"/>
                <w:szCs w:val="23"/>
                <w:lang w:val="en-US"/>
              </w:rPr>
              <w:t>Second</w:t>
            </w:r>
            <w:r>
              <w:rPr>
                <w:sz w:val="23"/>
                <w:szCs w:val="23"/>
                <w:lang w:val="en-US"/>
              </w:rPr>
              <w:t xml:space="preserve"> advance payment - </w:t>
            </w:r>
            <w:r w:rsidR="00E2027B" w:rsidRPr="00E2027B">
              <w:rPr>
                <w:sz w:val="23"/>
                <w:szCs w:val="23"/>
                <w:lang w:val="en-US"/>
              </w:rPr>
              <w:t>8</w:t>
            </w:r>
            <w:r>
              <w:rPr>
                <w:sz w:val="23"/>
                <w:szCs w:val="23"/>
                <w:lang w:val="en-US"/>
              </w:rPr>
              <w:t xml:space="preserve">5% of the total amount shall be made during five (5) business </w:t>
            </w:r>
            <w:r>
              <w:rPr>
                <w:sz w:val="23"/>
                <w:szCs w:val="23"/>
                <w:lang w:val="en-US"/>
              </w:rPr>
              <w:lastRenderedPageBreak/>
              <w:t>days after technical inspection and inspection of produced containers or at the premises of the manufacturer.</w:t>
            </w:r>
          </w:p>
          <w:p w:rsidR="002B66AA" w:rsidRPr="00094033" w:rsidRDefault="002B66AA" w:rsidP="00FE05A3">
            <w:pPr>
              <w:ind w:right="176"/>
              <w:jc w:val="both"/>
              <w:rPr>
                <w:sz w:val="23"/>
                <w:szCs w:val="23"/>
                <w:lang w:val="en-US"/>
              </w:rPr>
            </w:pPr>
            <w:r>
              <w:rPr>
                <w:sz w:val="23"/>
                <w:szCs w:val="23"/>
                <w:lang w:val="en-US"/>
              </w:rPr>
              <w:t xml:space="preserve">- final payment </w:t>
            </w:r>
            <w:r w:rsidRPr="00404462">
              <w:rPr>
                <w:sz w:val="23"/>
                <w:szCs w:val="23"/>
                <w:lang w:val="en-US"/>
              </w:rPr>
              <w:t>-</w:t>
            </w:r>
            <w:r>
              <w:rPr>
                <w:sz w:val="23"/>
                <w:szCs w:val="23"/>
                <w:lang w:val="en-US"/>
              </w:rPr>
              <w:t xml:space="preserve">  </w:t>
            </w:r>
            <w:r w:rsidRPr="00404462">
              <w:rPr>
                <w:sz w:val="23"/>
                <w:szCs w:val="23"/>
                <w:lang w:val="en-US"/>
              </w:rPr>
              <w:t xml:space="preserve">5 </w:t>
            </w:r>
            <w:r>
              <w:rPr>
                <w:sz w:val="23"/>
                <w:szCs w:val="23"/>
                <w:lang w:val="en-US"/>
              </w:rPr>
              <w:t>%</w:t>
            </w:r>
            <w:r w:rsidRPr="00404462">
              <w:rPr>
                <w:sz w:val="23"/>
                <w:szCs w:val="23"/>
                <w:lang w:val="en-US"/>
              </w:rPr>
              <w:t xml:space="preserve"> </w:t>
            </w:r>
            <w:r>
              <w:rPr>
                <w:sz w:val="23"/>
                <w:szCs w:val="23"/>
                <w:lang w:val="en-US"/>
              </w:rPr>
              <w:t xml:space="preserve">of the total amount shall be made during five (5) business days after signing of  the Delivery-Acceptance Certificate of containers at the place of delivery indicated in paragraph 2.1 hereof. </w:t>
            </w:r>
          </w:p>
          <w:p w:rsidR="002B66AA" w:rsidRPr="00094033" w:rsidRDefault="002B66AA" w:rsidP="00FE05A3">
            <w:pPr>
              <w:ind w:right="176"/>
              <w:jc w:val="both"/>
              <w:rPr>
                <w:rFonts w:eastAsia="SimSun"/>
                <w:sz w:val="23"/>
                <w:szCs w:val="23"/>
                <w:lang w:val="en-US" w:eastAsia="zh-CN"/>
              </w:rPr>
            </w:pPr>
            <w:r>
              <w:rPr>
                <w:sz w:val="23"/>
                <w:szCs w:val="23"/>
                <w:lang w:val="en-US"/>
              </w:rPr>
              <w:t xml:space="preserve">All the payments of the monetary funds, indicated in the present paragraph, shall be made on the basis of invoices issued by the Supplier by means of bank transfer to the Supplier’s account. </w:t>
            </w: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r>
              <w:rPr>
                <w:sz w:val="23"/>
                <w:szCs w:val="23"/>
                <w:lang w:val="en-US"/>
              </w:rPr>
              <w:t>Bank name:</w:t>
            </w:r>
          </w:p>
          <w:p w:rsidR="002B66AA" w:rsidRDefault="002B66AA" w:rsidP="00FE05A3">
            <w:pPr>
              <w:ind w:right="176"/>
              <w:jc w:val="both"/>
              <w:rPr>
                <w:sz w:val="23"/>
                <w:szCs w:val="23"/>
                <w:lang w:val="en-US"/>
              </w:rPr>
            </w:pPr>
          </w:p>
          <w:p w:rsidR="002B66AA" w:rsidRPr="003F28C8" w:rsidRDefault="002B66AA" w:rsidP="00FE05A3">
            <w:pPr>
              <w:ind w:right="176"/>
              <w:jc w:val="both"/>
              <w:rPr>
                <w:sz w:val="23"/>
                <w:szCs w:val="23"/>
                <w:lang w:val="en-US"/>
              </w:rPr>
            </w:pPr>
            <w:r>
              <w:rPr>
                <w:sz w:val="23"/>
                <w:szCs w:val="23"/>
                <w:lang w:val="en-US"/>
              </w:rPr>
              <w:t>2.3. Late payment charge shall be  ___% per annum (simple interest) and shall accrue to the amount of untimely paid monetary funds, provided the Buyer has accepted Containers, from the expiration of the payment date, indicated in paragraph 2.2 hereof until the actual date of payment. The date of payment shall be the date of monetary funds’ debiting from the Buyer’s account.</w:t>
            </w:r>
          </w:p>
          <w:p w:rsidR="002B66AA" w:rsidRDefault="002B66AA" w:rsidP="00FE05A3">
            <w:pPr>
              <w:ind w:right="176"/>
              <w:jc w:val="both"/>
              <w:rPr>
                <w:sz w:val="23"/>
                <w:szCs w:val="23"/>
                <w:lang w:val="en-US"/>
              </w:rPr>
            </w:pPr>
            <w:r>
              <w:rPr>
                <w:sz w:val="23"/>
                <w:szCs w:val="23"/>
                <w:lang w:val="en-US"/>
              </w:rPr>
              <w:t>2.4. The Containers ownership right (right of full, unencumbered and unconditional possession, use and disposal of the Containers) and also the risk of accidental loss or damage of the Containers shall transfer from the Supplier to the Buyer from the date of signing of    Containers’ Delivery-Acceptance Certificate</w:t>
            </w:r>
            <w:r>
              <w:rPr>
                <w:rStyle w:val="hps"/>
                <w:sz w:val="23"/>
                <w:szCs w:val="23"/>
                <w:lang w:val="en-US"/>
              </w:rPr>
              <w:t xml:space="preserve"> (Appendix No. 2) at the Product</w:t>
            </w:r>
            <w:r>
              <w:rPr>
                <w:sz w:val="23"/>
                <w:szCs w:val="23"/>
                <w:lang w:val="en-US"/>
              </w:rPr>
              <w:t xml:space="preserve"> delivery</w:t>
            </w:r>
            <w:r>
              <w:rPr>
                <w:rStyle w:val="hps"/>
                <w:sz w:val="23"/>
                <w:szCs w:val="23"/>
                <w:lang w:val="en-US"/>
              </w:rPr>
              <w:t xml:space="preserve"> </w:t>
            </w:r>
            <w:r>
              <w:rPr>
                <w:sz w:val="23"/>
                <w:szCs w:val="23"/>
                <w:lang w:val="en-US"/>
              </w:rPr>
              <w:t xml:space="preserve">place </w:t>
            </w:r>
            <w:r>
              <w:rPr>
                <w:rStyle w:val="hps"/>
                <w:sz w:val="23"/>
                <w:szCs w:val="23"/>
                <w:lang w:val="en-US"/>
              </w:rPr>
              <w:t>in accordance with paragraph 2.1. hereof.</w:t>
            </w:r>
            <w:r>
              <w:rPr>
                <w:sz w:val="23"/>
                <w:szCs w:val="23"/>
                <w:lang w:val="en-US"/>
              </w:rPr>
              <w:t xml:space="preserve"> </w:t>
            </w: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3. INSPECTION AND ACCEPTANCE</w:t>
            </w:r>
          </w:p>
          <w:p w:rsidR="002B66AA" w:rsidRPr="00094033" w:rsidRDefault="002B66AA" w:rsidP="00FE05A3">
            <w:pPr>
              <w:ind w:right="176"/>
              <w:jc w:val="both"/>
              <w:rPr>
                <w:sz w:val="23"/>
                <w:szCs w:val="23"/>
                <w:lang w:val="en-US"/>
              </w:rPr>
            </w:pPr>
            <w:r>
              <w:rPr>
                <w:sz w:val="23"/>
                <w:szCs w:val="23"/>
                <w:lang w:val="en-US"/>
              </w:rPr>
              <w:t xml:space="preserve">3.1. Control over manufacturing and testing of </w:t>
            </w:r>
            <w:r>
              <w:rPr>
                <w:sz w:val="23"/>
                <w:szCs w:val="23"/>
              </w:rPr>
              <w:t>С</w:t>
            </w:r>
            <w:r>
              <w:rPr>
                <w:sz w:val="23"/>
                <w:szCs w:val="23"/>
                <w:lang w:val="en-US"/>
              </w:rPr>
              <w:t xml:space="preserve">ontainers shall be carried out by a representative of the Russian Maritime Register of Shipping at the expense of the Supplier. </w:t>
            </w:r>
          </w:p>
          <w:p w:rsidR="002B66AA" w:rsidRPr="00094033" w:rsidRDefault="002B66AA" w:rsidP="00FE05A3">
            <w:pPr>
              <w:ind w:right="176"/>
              <w:jc w:val="both"/>
              <w:rPr>
                <w:sz w:val="23"/>
                <w:szCs w:val="23"/>
                <w:lang w:val="en-US"/>
              </w:rPr>
            </w:pPr>
            <w:r>
              <w:rPr>
                <w:sz w:val="23"/>
                <w:szCs w:val="23"/>
                <w:lang w:val="en-US"/>
              </w:rPr>
              <w:t>The Supplier shall notify the Buyer on the Product’s readiness for delivery to depot (depot’s name), in written form.</w:t>
            </w:r>
          </w:p>
          <w:p w:rsidR="002B66AA" w:rsidRDefault="002B66AA" w:rsidP="00FE05A3">
            <w:pPr>
              <w:ind w:right="176"/>
              <w:jc w:val="both"/>
              <w:rPr>
                <w:sz w:val="23"/>
                <w:szCs w:val="23"/>
                <w:lang w:val="en-US"/>
              </w:rPr>
            </w:pPr>
            <w:r>
              <w:rPr>
                <w:sz w:val="23"/>
                <w:szCs w:val="23"/>
                <w:lang w:val="en-US"/>
              </w:rPr>
              <w:t xml:space="preserve">3.2.  </w:t>
            </w:r>
            <w:r>
              <w:rPr>
                <w:lang w:val="en-US"/>
              </w:rPr>
              <w:t xml:space="preserve"> </w:t>
            </w:r>
            <w:r>
              <w:rPr>
                <w:sz w:val="23"/>
                <w:szCs w:val="23"/>
                <w:lang w:val="en-US"/>
              </w:rPr>
              <w:t xml:space="preserve">Acceptance of </w:t>
            </w:r>
            <w:r>
              <w:rPr>
                <w:sz w:val="23"/>
                <w:szCs w:val="23"/>
              </w:rPr>
              <w:t>С</w:t>
            </w:r>
            <w:r>
              <w:rPr>
                <w:sz w:val="23"/>
                <w:szCs w:val="23"/>
                <w:lang w:val="en-US"/>
              </w:rPr>
              <w:t xml:space="preserve">ontainers with respect to their quality shall be carried out by the Buyer’s _______ (place). During the inspection, if the Buyer or its representatives disqualify any Container or any part of it which fails to meet the requirements of the Specification, which is an integral part of the present Agreement </w:t>
            </w:r>
            <w:r>
              <w:rPr>
                <w:sz w:val="23"/>
                <w:szCs w:val="23"/>
                <w:lang w:val="en-US"/>
              </w:rPr>
              <w:lastRenderedPageBreak/>
              <w:t>(Appendix No. 1), or other conditions of the present Agreement, the Buyer or its representatives shall give the Supplier a written notification setting out the discovered defects or faults and detailed reasons for refusal from acceptance of such Container and the Supplier shall immediately at its own expense comply with the Buyer’s requests and eliminate defects discovered by its representatives.</w:t>
            </w: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p>
          <w:p w:rsidR="002B66AA" w:rsidRDefault="002B66AA" w:rsidP="00FE05A3">
            <w:pPr>
              <w:ind w:right="176"/>
              <w:jc w:val="both"/>
              <w:rPr>
                <w:sz w:val="23"/>
                <w:szCs w:val="23"/>
                <w:lang w:val="en-US"/>
              </w:rPr>
            </w:pPr>
            <w:r>
              <w:rPr>
                <w:sz w:val="23"/>
                <w:szCs w:val="23"/>
                <w:lang w:val="en-US"/>
              </w:rPr>
              <w:t xml:space="preserve">3.3. The free storage period of Containers at the Supplier’s shall be __ (____________) calendar days from the date when the Supplier notified the Buyer's on the Product’s readiness for delivery to _____________ depot (plalce),. After expiration of free storage period of containers at the Supplier’s, the cost of storage of 1 unit of 40-foot container shall be ________ per day. </w:t>
            </w:r>
          </w:p>
          <w:p w:rsidR="002B66AA" w:rsidRPr="00094033" w:rsidRDefault="002B66AA" w:rsidP="00FE05A3">
            <w:pPr>
              <w:ind w:right="176"/>
              <w:jc w:val="both"/>
              <w:rPr>
                <w:sz w:val="23"/>
                <w:szCs w:val="23"/>
                <w:lang w:val="en-US"/>
              </w:rPr>
            </w:pPr>
          </w:p>
          <w:p w:rsidR="002B66AA" w:rsidRDefault="002B66AA" w:rsidP="00FE05A3">
            <w:pPr>
              <w:ind w:right="176"/>
              <w:jc w:val="both"/>
              <w:rPr>
                <w:sz w:val="23"/>
                <w:szCs w:val="23"/>
                <w:lang w:val="en-US"/>
              </w:rPr>
            </w:pPr>
            <w:r>
              <w:rPr>
                <w:sz w:val="23"/>
                <w:szCs w:val="23"/>
                <w:lang w:val="en-US"/>
              </w:rPr>
              <w:t xml:space="preserve">3.4. After technical acceptance of Containers in accordance with paragraph 3.2. hereof it is allowed to carry out on-the-way load of the Containers with cargo sent in the direction of the place of the Product delivery. </w:t>
            </w:r>
            <w:r>
              <w:rPr>
                <w:color w:val="FF0000"/>
                <w:sz w:val="18"/>
                <w:lang w:val="en-US"/>
              </w:rPr>
              <w:t xml:space="preserve"> </w:t>
            </w:r>
            <w:r>
              <w:rPr>
                <w:sz w:val="23"/>
                <w:szCs w:val="23"/>
                <w:lang w:val="en-US"/>
              </w:rPr>
              <w:t>At the same time, payment for the use of Containers in case of their passing loading until the arrival of Containers at the place of delivery of Goods according to paragraph 2.1. The contract is included in the cost of Goods, as defined in paragraph 2.1. Contracts. If during Containers acceptance at the place of the Product supply any damages of the Containers not covered by the warranty repair are revealed, such damages shall be eliminated by efforts and at the expense of the Buyer, followed by the re-allocation of the expenses to the Supplier.</w:t>
            </w:r>
          </w:p>
          <w:p w:rsidR="002B66AA" w:rsidRPr="00094033" w:rsidRDefault="002B66AA" w:rsidP="00FE05A3">
            <w:pPr>
              <w:ind w:right="176"/>
              <w:jc w:val="both"/>
              <w:rPr>
                <w:sz w:val="23"/>
                <w:szCs w:val="23"/>
                <w:lang w:val="en-US"/>
              </w:rPr>
            </w:pPr>
            <w:r>
              <w:rPr>
                <w:sz w:val="23"/>
                <w:szCs w:val="23"/>
                <w:lang w:val="en-US"/>
              </w:rPr>
              <w:t>3.5. When signing the Containers’ Delivery-Acceptance Certificate the Supplier shall  provide the Buyer with the following documents:</w:t>
            </w:r>
          </w:p>
          <w:p w:rsidR="002B66AA" w:rsidRPr="00094033" w:rsidRDefault="002B66AA" w:rsidP="00FE05A3">
            <w:pPr>
              <w:ind w:right="176"/>
              <w:jc w:val="both"/>
              <w:rPr>
                <w:sz w:val="23"/>
                <w:szCs w:val="23"/>
                <w:lang w:val="en-US"/>
              </w:rPr>
            </w:pPr>
            <w:r>
              <w:rPr>
                <w:sz w:val="23"/>
                <w:szCs w:val="23"/>
                <w:lang w:val="en-US"/>
              </w:rPr>
              <w:t>- Conformity certificate issued by Russian Maritime Register of Shipping (RS);</w:t>
            </w:r>
          </w:p>
          <w:p w:rsidR="002B66AA" w:rsidRPr="00094033" w:rsidRDefault="002B66AA" w:rsidP="00FE05A3">
            <w:pPr>
              <w:ind w:right="176"/>
              <w:jc w:val="both"/>
              <w:rPr>
                <w:sz w:val="23"/>
                <w:szCs w:val="23"/>
                <w:lang w:val="en-US"/>
              </w:rPr>
            </w:pPr>
            <w:r>
              <w:rPr>
                <w:sz w:val="23"/>
                <w:szCs w:val="23"/>
                <w:lang w:val="en-US"/>
              </w:rPr>
              <w:t xml:space="preserve">- Accompanying documents necessary for the fulfillment of the customs and other procedures; </w:t>
            </w:r>
          </w:p>
          <w:p w:rsidR="002B66AA" w:rsidRPr="00094033" w:rsidRDefault="002B66AA" w:rsidP="00FE05A3">
            <w:pPr>
              <w:ind w:right="176"/>
              <w:jc w:val="both"/>
              <w:rPr>
                <w:sz w:val="23"/>
                <w:szCs w:val="23"/>
                <w:lang w:val="en-US"/>
              </w:rPr>
            </w:pPr>
            <w:r>
              <w:rPr>
                <w:sz w:val="23"/>
                <w:szCs w:val="23"/>
                <w:lang w:val="en-US"/>
              </w:rPr>
              <w:t>- Certificate for the fittings of the container;</w:t>
            </w:r>
          </w:p>
          <w:p w:rsidR="002B66AA" w:rsidRDefault="002B66AA" w:rsidP="00FE05A3">
            <w:pPr>
              <w:ind w:right="176"/>
              <w:jc w:val="both"/>
              <w:rPr>
                <w:sz w:val="23"/>
                <w:szCs w:val="23"/>
                <w:lang w:val="en-US"/>
              </w:rPr>
            </w:pPr>
            <w:r>
              <w:rPr>
                <w:sz w:val="23"/>
                <w:szCs w:val="23"/>
                <w:lang w:val="en-US"/>
              </w:rPr>
              <w:t>- Specification and sketches of the container.</w:t>
            </w:r>
          </w:p>
          <w:p w:rsidR="002B66AA" w:rsidRDefault="002B66AA" w:rsidP="00FE05A3">
            <w:pPr>
              <w:ind w:right="176"/>
              <w:jc w:val="both"/>
              <w:rPr>
                <w:sz w:val="23"/>
                <w:szCs w:val="23"/>
                <w:lang w:val="en-US"/>
              </w:rPr>
            </w:pPr>
          </w:p>
          <w:p w:rsidR="002B66AA" w:rsidRPr="00360536" w:rsidRDefault="002B66AA" w:rsidP="00FE05A3">
            <w:pPr>
              <w:ind w:right="176"/>
              <w:jc w:val="both"/>
              <w:rPr>
                <w:sz w:val="23"/>
                <w:szCs w:val="23"/>
                <w:lang w:val="en-US"/>
              </w:rPr>
            </w:pPr>
            <w:r>
              <w:rPr>
                <w:sz w:val="23"/>
                <w:szCs w:val="23"/>
                <w:lang w:val="en-US"/>
              </w:rPr>
              <w:t xml:space="preserve">3.6. Within the framework the Agreement of the Parties shall issue documents in the </w:t>
            </w:r>
            <w:r>
              <w:rPr>
                <w:sz w:val="23"/>
                <w:szCs w:val="23"/>
                <w:lang w:val="en-US"/>
              </w:rPr>
              <w:lastRenderedPageBreak/>
              <w:t>electronic form using protected electronic signature and exchange documents by means of electronic document flow using telecommunication channels. The procedure and conditions of electronic document flow are stated in Appendix 3 to the present Agreement. The list and forms of documents are stated in the Appendix 4 to the present Agreement.</w:t>
            </w: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Pr="003F28C8"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 xml:space="preserve">4. WARRANTIES </w:t>
            </w:r>
          </w:p>
          <w:p w:rsidR="002B66AA" w:rsidRDefault="002B66AA" w:rsidP="00FE05A3">
            <w:pPr>
              <w:ind w:right="176"/>
              <w:jc w:val="both"/>
              <w:rPr>
                <w:sz w:val="23"/>
                <w:szCs w:val="23"/>
                <w:lang w:val="en-US"/>
              </w:rPr>
            </w:pPr>
            <w:r>
              <w:rPr>
                <w:sz w:val="23"/>
                <w:szCs w:val="23"/>
                <w:lang w:val="en-US"/>
              </w:rPr>
              <w:t>4.1. The Supplier guaranties that the Containers are manufactured in accordance with the Specifications (Appendix No. 1), ISO Standards for standard high-capacity containers.</w:t>
            </w: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r>
              <w:rPr>
                <w:sz w:val="23"/>
                <w:szCs w:val="23"/>
                <w:lang w:val="en-US"/>
              </w:rPr>
              <w:t xml:space="preserve">4.2. The Supplier shall be responsible for receipt of Certificates from </w:t>
            </w:r>
            <w:hyperlink r:id="rId45" w:tgtFrame="_blank" w:history="1">
              <w:r>
                <w:rPr>
                  <w:rStyle w:val="a6"/>
                  <w:sz w:val="23"/>
                  <w:szCs w:val="23"/>
                  <w:lang w:val="en-US" w:eastAsia="ja-JP"/>
                </w:rPr>
                <w:t>International Union of Railways</w:t>
              </w:r>
            </w:hyperlink>
            <w:r>
              <w:rPr>
                <w:sz w:val="23"/>
                <w:szCs w:val="23"/>
                <w:lang w:val="en-US"/>
              </w:rPr>
              <w:t xml:space="preserve"> (UI</w:t>
            </w:r>
            <w:r>
              <w:rPr>
                <w:sz w:val="23"/>
                <w:szCs w:val="23"/>
              </w:rPr>
              <w:t>С</w:t>
            </w:r>
            <w:r>
              <w:rPr>
                <w:sz w:val="23"/>
                <w:szCs w:val="23"/>
                <w:lang w:val="en-US"/>
              </w:rPr>
              <w:t xml:space="preserve">), </w:t>
            </w:r>
            <w:hyperlink r:id="rId46" w:history="1">
              <w:r>
                <w:rPr>
                  <w:rStyle w:val="a7"/>
                  <w:rFonts w:eastAsia="MS Mincho"/>
                  <w:sz w:val="23"/>
                  <w:szCs w:val="23"/>
                  <w:lang w:val="en-US"/>
                </w:rPr>
                <w:t>Transport International Routier</w:t>
              </w:r>
            </w:hyperlink>
            <w:r>
              <w:rPr>
                <w:sz w:val="23"/>
                <w:szCs w:val="23"/>
                <w:lang w:val="en-US"/>
              </w:rPr>
              <w:t xml:space="preserve"> (TIR), Container Safety Convention (CSC), labeling, plates application and stamping the Containers.</w:t>
            </w:r>
          </w:p>
          <w:p w:rsidR="002B66AA" w:rsidRPr="00094033" w:rsidRDefault="002B66AA" w:rsidP="00FE05A3">
            <w:pPr>
              <w:ind w:right="176"/>
              <w:jc w:val="both"/>
              <w:rPr>
                <w:sz w:val="23"/>
                <w:szCs w:val="23"/>
                <w:lang w:val="en-US"/>
              </w:rPr>
            </w:pPr>
          </w:p>
          <w:p w:rsidR="002B66AA" w:rsidRDefault="002B66AA" w:rsidP="00FE05A3">
            <w:pPr>
              <w:ind w:right="176"/>
              <w:jc w:val="both"/>
              <w:rPr>
                <w:sz w:val="23"/>
                <w:szCs w:val="23"/>
                <w:lang w:val="en-US"/>
              </w:rPr>
            </w:pPr>
            <w:r>
              <w:rPr>
                <w:sz w:val="23"/>
                <w:szCs w:val="23"/>
                <w:lang w:val="en-US"/>
              </w:rPr>
              <w:t>4.3. The Supplier guaranties that no Container has any defects or omissions in design, quality, construction, components, materials and usage for the period of 24 (twenty-four) months from the date of signing of Containers' Delivery-Acceptance Certificate by the Buyer. The Supplier's guarantee on lacquer coat shall be 60 (sixty) months from the date of signing of Containers' Delivery-Acceptance Certificate by the Buyer. The execution of the Certificate, issued by members of International Association of Classification Societies (IACS), shall be carried out by the Supplier. If any defect or omission is discovered within the said period, including during carrying out of expert examination and the Buyer has provided the Supplier with the document, confirming such defect and/or omission, issued by an authorized expert organization, the Supplier shall compensate for the damage or omission at its own expense. Any damage caused by improper treatment, accident, fire or acid attack shall not be covered by this Agreement</w:t>
            </w:r>
            <w:r w:rsidRPr="00FD131F">
              <w:rPr>
                <w:sz w:val="23"/>
                <w:szCs w:val="23"/>
                <w:lang w:val="en-US"/>
              </w:rPr>
              <w:t>.</w:t>
            </w: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r>
              <w:rPr>
                <w:sz w:val="23"/>
                <w:szCs w:val="23"/>
                <w:lang w:val="en-US"/>
              </w:rPr>
              <w:lastRenderedPageBreak/>
              <w:t>4.4. In addition to the warranties mentioned in paragraph 4.3 hereof, the Supplier guaranties the preparation of steel. The corrosion caused by abrasion is not covered by the warranty. Note: Corrosion is defined as rusting which exceeds RE3 (European scale of rusting degree) on at least ten percent of the total container surface coated with the appropriate coating system.</w:t>
            </w:r>
          </w:p>
          <w:p w:rsidR="002B66AA"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p>
          <w:p w:rsidR="002B66AA" w:rsidRPr="00094033" w:rsidRDefault="002B66AA" w:rsidP="00FE05A3">
            <w:pPr>
              <w:ind w:right="176"/>
              <w:rPr>
                <w:sz w:val="23"/>
                <w:szCs w:val="23"/>
                <w:lang w:val="en-US"/>
              </w:rPr>
            </w:pPr>
          </w:p>
          <w:p w:rsidR="002B66AA" w:rsidRPr="00094033" w:rsidRDefault="002B66AA" w:rsidP="00FE05A3">
            <w:pPr>
              <w:ind w:right="176"/>
              <w:rPr>
                <w:sz w:val="23"/>
                <w:szCs w:val="23"/>
                <w:lang w:val="en-US"/>
              </w:rPr>
            </w:pPr>
            <w:r>
              <w:rPr>
                <w:sz w:val="23"/>
                <w:szCs w:val="23"/>
                <w:lang w:val="en-US"/>
              </w:rPr>
              <w:t>5. PATENT</w:t>
            </w:r>
          </w:p>
          <w:p w:rsidR="002B66AA" w:rsidRPr="003F28C8" w:rsidRDefault="002B66AA" w:rsidP="00FE05A3">
            <w:pPr>
              <w:ind w:right="176"/>
              <w:jc w:val="both"/>
              <w:rPr>
                <w:sz w:val="23"/>
                <w:szCs w:val="23"/>
                <w:lang w:val="en-US"/>
              </w:rPr>
            </w:pPr>
            <w:r>
              <w:rPr>
                <w:sz w:val="23"/>
                <w:szCs w:val="23"/>
                <w:lang w:val="en-US"/>
              </w:rPr>
              <w:t>5.1. The Supplier guaranties that the Containers all and each of their part do not infringe upon any patent or proprietary rights issued or created prior to the date hereof or any patent or  proprietary right issued or created on the basis of an application made prior to the date of the signing of the present Agreement. The Supplier shall protect and indemnify the Buyer and hold it harmless from and against all the damage, claims, actions, demands, court costs, attorney's fees and all other liabilities, losses, costs and damages which the Buyer may suffer through or arising from any breach of the warranty and/or the design, manufacture, sale, operation or usage of the Containers.</w:t>
            </w: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Pr="003F28C8"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6. FORCE MAJEURE</w:t>
            </w:r>
          </w:p>
          <w:p w:rsidR="002B66AA" w:rsidRDefault="002B66AA" w:rsidP="00FE05A3">
            <w:pPr>
              <w:ind w:right="176"/>
              <w:jc w:val="both"/>
              <w:rPr>
                <w:sz w:val="23"/>
                <w:szCs w:val="23"/>
                <w:lang w:val="en-US"/>
              </w:rPr>
            </w:pPr>
            <w:r>
              <w:rPr>
                <w:sz w:val="23"/>
                <w:szCs w:val="23"/>
                <w:lang w:val="en-US"/>
              </w:rPr>
              <w:t>6.1. The Parties shall be released from liability for full or partial non-fulfillment of their obligations hereunder because of force major circumstances namely: fire, flood, earthquake or other natural disasters, blockade, embargo, wars or military operations, acts or actions of state authorities or any other circumstances, that the Parties couldn't foresee and prevent by reasonable means, arisen after signing of the present Agreement. The Party which fails to fulfill its obligations shall immediately notify the other Party about it in writing.</w:t>
            </w: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p>
          <w:p w:rsidR="002B66AA" w:rsidRDefault="002B66AA" w:rsidP="00FE05A3">
            <w:pPr>
              <w:ind w:right="176"/>
              <w:jc w:val="both"/>
              <w:rPr>
                <w:sz w:val="23"/>
                <w:szCs w:val="23"/>
                <w:lang w:val="en-US"/>
              </w:rPr>
            </w:pPr>
            <w:r>
              <w:rPr>
                <w:sz w:val="23"/>
                <w:szCs w:val="23"/>
                <w:lang w:val="en-US"/>
              </w:rPr>
              <w:t xml:space="preserve">6.2. The certificates issued by the chamber of commerce and industry of the country, where force majeure circumstances would take place, </w:t>
            </w:r>
            <w:r>
              <w:rPr>
                <w:sz w:val="23"/>
                <w:szCs w:val="23"/>
                <w:lang w:val="en-US"/>
              </w:rPr>
              <w:lastRenderedPageBreak/>
              <w:t>shall be adequate evidence of such circumstances and their duration.</w:t>
            </w:r>
          </w:p>
          <w:p w:rsidR="002B66AA" w:rsidRPr="00094033"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6.3. In case of force majeure circumstances  the time for fulfillment of the Parties’ obligations shall be extended in proportion to the time of force majeure circumstances duration, but not longer than for 2 (two) months. If force majeure circumstances last for more than 2 (two) months, either Party can terminate the present Agreement by informing the other Party in writing.</w:t>
            </w:r>
          </w:p>
          <w:p w:rsidR="002B66AA" w:rsidRPr="003F28C8" w:rsidRDefault="002B66AA" w:rsidP="00FE05A3">
            <w:pPr>
              <w:ind w:right="176"/>
              <w:rPr>
                <w:sz w:val="23"/>
                <w:szCs w:val="23"/>
                <w:lang w:val="en-US"/>
              </w:rPr>
            </w:pPr>
          </w:p>
          <w:p w:rsidR="002B66AA" w:rsidRPr="003F28C8" w:rsidRDefault="002B66AA" w:rsidP="00FE05A3">
            <w:pPr>
              <w:ind w:right="176"/>
              <w:rPr>
                <w:sz w:val="23"/>
                <w:szCs w:val="23"/>
                <w:lang w:val="en-US"/>
              </w:rPr>
            </w:pPr>
          </w:p>
          <w:p w:rsidR="002B66AA" w:rsidRPr="003F28C8" w:rsidRDefault="002B66AA" w:rsidP="00FE05A3">
            <w:pPr>
              <w:ind w:right="176"/>
              <w:rPr>
                <w:sz w:val="23"/>
                <w:szCs w:val="23"/>
                <w:lang w:val="en-US"/>
              </w:rPr>
            </w:pPr>
          </w:p>
          <w:p w:rsidR="002B66AA" w:rsidRPr="00094033" w:rsidRDefault="002B66AA" w:rsidP="00FE05A3">
            <w:pPr>
              <w:ind w:right="176"/>
              <w:rPr>
                <w:sz w:val="23"/>
                <w:szCs w:val="23"/>
                <w:lang w:val="en-US"/>
              </w:rPr>
            </w:pPr>
            <w:r>
              <w:rPr>
                <w:sz w:val="23"/>
                <w:szCs w:val="23"/>
                <w:lang w:val="en-US"/>
              </w:rPr>
              <w:t xml:space="preserve">7. APPLICABLE LAW AND ARBITRATION </w:t>
            </w:r>
          </w:p>
          <w:p w:rsidR="002B66AA" w:rsidRPr="00094033" w:rsidRDefault="002B66AA" w:rsidP="00FE05A3">
            <w:pPr>
              <w:ind w:right="176"/>
              <w:jc w:val="both"/>
              <w:rPr>
                <w:sz w:val="23"/>
                <w:szCs w:val="23"/>
                <w:lang w:val="en-US" w:eastAsia="ru-RU"/>
              </w:rPr>
            </w:pPr>
            <w:r>
              <w:rPr>
                <w:sz w:val="23"/>
                <w:szCs w:val="23"/>
                <w:lang w:val="en-US"/>
              </w:rPr>
              <w:t xml:space="preserve">7.1 </w:t>
            </w:r>
            <w:r>
              <w:rPr>
                <w:sz w:val="23"/>
                <w:szCs w:val="23"/>
                <w:lang w:val="en-US" w:eastAsia="ru-RU"/>
              </w:rPr>
              <w:t>The Parties agree that any dispute, controversy or claim arising out of or relating to the present Agreement, or its breach, termination or invalidity, shall be settled by means of negotiations. Before submitting any dispute arising out of the present Agreement for arbitration the interested Party shall send the other Party a written claim. The claim shall be in writing, signed by an authorized representative of the Party making the claim, and sent to the address of the other Party.</w:t>
            </w:r>
          </w:p>
          <w:p w:rsidR="002B66AA" w:rsidRPr="00094033" w:rsidRDefault="002B66AA" w:rsidP="00FE05A3">
            <w:pPr>
              <w:ind w:right="176"/>
              <w:jc w:val="both"/>
              <w:rPr>
                <w:sz w:val="23"/>
                <w:szCs w:val="23"/>
                <w:lang w:val="en-US"/>
              </w:rPr>
            </w:pPr>
            <w:r>
              <w:rPr>
                <w:rStyle w:val="hps"/>
                <w:sz w:val="23"/>
                <w:szCs w:val="23"/>
                <w:lang w:val="en-US"/>
              </w:rPr>
              <w:t>The claim</w:t>
            </w:r>
            <w:r>
              <w:rPr>
                <w:sz w:val="23"/>
                <w:szCs w:val="23"/>
                <w:lang w:val="en-US"/>
              </w:rPr>
              <w:t xml:space="preserve"> </w:t>
            </w:r>
            <w:r>
              <w:rPr>
                <w:rStyle w:val="hps"/>
                <w:sz w:val="23"/>
                <w:szCs w:val="23"/>
                <w:lang w:val="en-US"/>
              </w:rPr>
              <w:t>shall be considered within</w:t>
            </w:r>
            <w:r>
              <w:rPr>
                <w:sz w:val="23"/>
                <w:szCs w:val="23"/>
                <w:lang w:val="en-US"/>
              </w:rPr>
              <w:t xml:space="preserve"> 30 </w:t>
            </w:r>
            <w:r>
              <w:rPr>
                <w:rStyle w:val="hps"/>
                <w:sz w:val="23"/>
                <w:szCs w:val="23"/>
                <w:lang w:val="en-US"/>
              </w:rPr>
              <w:t>(thirty</w:t>
            </w:r>
            <w:r>
              <w:rPr>
                <w:sz w:val="23"/>
                <w:szCs w:val="23"/>
                <w:lang w:val="en-US"/>
              </w:rPr>
              <w:t xml:space="preserve">) days </w:t>
            </w:r>
            <w:r>
              <w:rPr>
                <w:rStyle w:val="hps"/>
                <w:sz w:val="23"/>
                <w:szCs w:val="23"/>
                <w:lang w:val="en-US"/>
              </w:rPr>
              <w:t>from the date of</w:t>
            </w:r>
            <w:r>
              <w:rPr>
                <w:sz w:val="23"/>
                <w:szCs w:val="23"/>
                <w:lang w:val="en-US"/>
              </w:rPr>
              <w:t xml:space="preserve"> </w:t>
            </w:r>
            <w:r>
              <w:rPr>
                <w:rStyle w:val="hps"/>
                <w:sz w:val="23"/>
                <w:szCs w:val="23"/>
                <w:lang w:val="en-US"/>
              </w:rPr>
              <w:t>its receipt.</w:t>
            </w:r>
            <w:r>
              <w:rPr>
                <w:sz w:val="23"/>
                <w:szCs w:val="23"/>
                <w:lang w:val="en-US"/>
              </w:rPr>
              <w:t xml:space="preserve"> In case of admission of the claim the Party shall fulfill its obligation under the claim in full within five days. Waiver of the claim </w:t>
            </w:r>
            <w:r>
              <w:rPr>
                <w:rStyle w:val="hps"/>
                <w:sz w:val="23"/>
                <w:szCs w:val="23"/>
                <w:lang w:val="en-US"/>
              </w:rPr>
              <w:t>(full or</w:t>
            </w:r>
            <w:r>
              <w:rPr>
                <w:sz w:val="23"/>
                <w:szCs w:val="23"/>
                <w:lang w:val="en-US"/>
              </w:rPr>
              <w:t xml:space="preserve"> </w:t>
            </w:r>
            <w:r>
              <w:rPr>
                <w:rStyle w:val="hps"/>
                <w:sz w:val="23"/>
                <w:szCs w:val="23"/>
                <w:lang w:val="en-US"/>
              </w:rPr>
              <w:t>partial</w:t>
            </w:r>
            <w:r>
              <w:rPr>
                <w:sz w:val="23"/>
                <w:szCs w:val="23"/>
                <w:lang w:val="en-US"/>
              </w:rPr>
              <w:t xml:space="preserve">) </w:t>
            </w:r>
            <w:r>
              <w:rPr>
                <w:rStyle w:val="hps"/>
                <w:sz w:val="23"/>
                <w:szCs w:val="23"/>
                <w:lang w:val="en-US"/>
              </w:rPr>
              <w:t xml:space="preserve">shall be motivated </w:t>
            </w:r>
            <w:r>
              <w:rPr>
                <w:sz w:val="23"/>
                <w:szCs w:val="23"/>
                <w:lang w:val="en-US"/>
              </w:rPr>
              <w:t>and sent in writing to the bearer of the claim.</w:t>
            </w:r>
          </w:p>
          <w:p w:rsidR="002B66AA" w:rsidRDefault="002B66AA" w:rsidP="00FE05A3">
            <w:pPr>
              <w:ind w:right="176"/>
              <w:jc w:val="both"/>
              <w:rPr>
                <w:rFonts w:eastAsia="SimSun"/>
                <w:sz w:val="23"/>
                <w:szCs w:val="23"/>
                <w:lang w:val="en-US" w:eastAsia="zh-CN"/>
              </w:rPr>
            </w:pPr>
          </w:p>
          <w:p w:rsidR="002B66AA" w:rsidRDefault="002B66AA" w:rsidP="00FE05A3">
            <w:pPr>
              <w:ind w:right="176"/>
              <w:jc w:val="both"/>
              <w:rPr>
                <w:rFonts w:eastAsia="SimSun"/>
                <w:sz w:val="23"/>
                <w:szCs w:val="23"/>
                <w:lang w:val="en-US" w:eastAsia="zh-CN"/>
              </w:rPr>
            </w:pPr>
          </w:p>
          <w:p w:rsidR="002B66AA" w:rsidRDefault="002B66AA" w:rsidP="00FE05A3">
            <w:pPr>
              <w:ind w:right="176"/>
              <w:jc w:val="both"/>
              <w:rPr>
                <w:rFonts w:eastAsia="SimSun"/>
                <w:sz w:val="23"/>
                <w:szCs w:val="23"/>
                <w:lang w:val="en-US" w:eastAsia="zh-CN"/>
              </w:rPr>
            </w:pPr>
          </w:p>
          <w:p w:rsidR="002B66AA" w:rsidRDefault="002B66AA" w:rsidP="00FE05A3">
            <w:pPr>
              <w:ind w:right="176"/>
              <w:jc w:val="both"/>
              <w:rPr>
                <w:rFonts w:eastAsia="SimSun"/>
                <w:sz w:val="23"/>
                <w:szCs w:val="23"/>
                <w:lang w:val="en-US" w:eastAsia="zh-CN"/>
              </w:rPr>
            </w:pPr>
          </w:p>
          <w:p w:rsidR="002B66AA" w:rsidRDefault="002B66AA" w:rsidP="00FE05A3">
            <w:pPr>
              <w:ind w:right="176"/>
              <w:jc w:val="both"/>
              <w:rPr>
                <w:rFonts w:eastAsia="SimSun"/>
                <w:sz w:val="23"/>
                <w:szCs w:val="23"/>
                <w:lang w:val="en-US" w:eastAsia="zh-CN"/>
              </w:rPr>
            </w:pPr>
          </w:p>
          <w:p w:rsidR="002B66AA" w:rsidRDefault="002B66AA" w:rsidP="00FE05A3">
            <w:pPr>
              <w:ind w:right="176"/>
              <w:jc w:val="both"/>
              <w:rPr>
                <w:rFonts w:eastAsia="SimSun"/>
                <w:sz w:val="23"/>
                <w:szCs w:val="23"/>
                <w:lang w:val="en-US" w:eastAsia="zh-CN"/>
              </w:rPr>
            </w:pPr>
          </w:p>
          <w:p w:rsidR="002B66AA" w:rsidRDefault="002B66AA" w:rsidP="00FE05A3">
            <w:pPr>
              <w:ind w:right="176"/>
              <w:jc w:val="both"/>
              <w:rPr>
                <w:rFonts w:eastAsia="SimSun"/>
                <w:sz w:val="23"/>
                <w:szCs w:val="23"/>
                <w:lang w:val="en-US" w:eastAsia="zh-CN"/>
              </w:rPr>
            </w:pPr>
          </w:p>
          <w:p w:rsidR="002B66AA" w:rsidRPr="00094033" w:rsidRDefault="002B66AA" w:rsidP="00FE05A3">
            <w:pPr>
              <w:ind w:right="176"/>
              <w:jc w:val="both"/>
              <w:rPr>
                <w:rFonts w:eastAsia="SimSun"/>
                <w:sz w:val="23"/>
                <w:szCs w:val="23"/>
                <w:lang w:val="en-US" w:eastAsia="zh-CN"/>
              </w:rPr>
            </w:pPr>
          </w:p>
          <w:p w:rsidR="002B66AA" w:rsidRPr="00094033" w:rsidRDefault="002B66AA" w:rsidP="00FE05A3">
            <w:pPr>
              <w:ind w:right="176"/>
              <w:jc w:val="both"/>
              <w:rPr>
                <w:rStyle w:val="hps"/>
                <w:sz w:val="23"/>
                <w:szCs w:val="23"/>
                <w:lang w:val="en-US"/>
              </w:rPr>
            </w:pPr>
            <w:r>
              <w:rPr>
                <w:sz w:val="23"/>
                <w:szCs w:val="23"/>
                <w:lang w:val="en-US"/>
              </w:rPr>
              <w:t xml:space="preserve">7.2. </w:t>
            </w:r>
            <w:r>
              <w:rPr>
                <w:rStyle w:val="hps"/>
                <w:sz w:val="23"/>
                <w:szCs w:val="23"/>
                <w:lang w:val="en-US"/>
              </w:rPr>
              <w:t>The applicable law</w:t>
            </w:r>
            <w:r>
              <w:rPr>
                <w:sz w:val="23"/>
                <w:szCs w:val="23"/>
                <w:lang w:val="en-US"/>
              </w:rPr>
              <w:t xml:space="preserve"> that is </w:t>
            </w:r>
            <w:r>
              <w:rPr>
                <w:rStyle w:val="hps"/>
                <w:sz w:val="23"/>
                <w:szCs w:val="23"/>
                <w:lang w:val="en-US"/>
              </w:rPr>
              <w:t>the law governing the</w:t>
            </w:r>
            <w:r>
              <w:rPr>
                <w:sz w:val="23"/>
                <w:szCs w:val="23"/>
                <w:lang w:val="en-US"/>
              </w:rPr>
              <w:t xml:space="preserve"> </w:t>
            </w:r>
            <w:r>
              <w:rPr>
                <w:rStyle w:val="hps"/>
                <w:sz w:val="23"/>
                <w:szCs w:val="23"/>
                <w:lang w:val="en-US"/>
              </w:rPr>
              <w:t>relationship between the Parties</w:t>
            </w:r>
            <w:r>
              <w:rPr>
                <w:sz w:val="23"/>
                <w:szCs w:val="23"/>
                <w:lang w:val="en-US"/>
              </w:rPr>
              <w:t xml:space="preserve"> </w:t>
            </w:r>
            <w:r>
              <w:rPr>
                <w:rStyle w:val="hps"/>
                <w:sz w:val="23"/>
                <w:szCs w:val="23"/>
                <w:lang w:val="en-US"/>
              </w:rPr>
              <w:t>arising</w:t>
            </w:r>
            <w:r>
              <w:rPr>
                <w:sz w:val="23"/>
                <w:szCs w:val="23"/>
                <w:lang w:val="en-US"/>
              </w:rPr>
              <w:t xml:space="preserve"> </w:t>
            </w:r>
            <w:r>
              <w:rPr>
                <w:rStyle w:val="hps"/>
                <w:sz w:val="23"/>
                <w:szCs w:val="23"/>
                <w:lang w:val="en-US"/>
              </w:rPr>
              <w:t>out of the present Agreement</w:t>
            </w:r>
            <w:r>
              <w:rPr>
                <w:sz w:val="23"/>
                <w:szCs w:val="23"/>
                <w:lang w:val="en-US"/>
              </w:rPr>
              <w:t xml:space="preserve"> </w:t>
            </w:r>
            <w:r>
              <w:rPr>
                <w:rStyle w:val="hps"/>
                <w:sz w:val="23"/>
                <w:szCs w:val="23"/>
                <w:lang w:val="en-US"/>
              </w:rPr>
              <w:t>shall be</w:t>
            </w:r>
            <w:r>
              <w:rPr>
                <w:sz w:val="23"/>
                <w:szCs w:val="23"/>
                <w:lang w:val="en-US"/>
              </w:rPr>
              <w:t xml:space="preserve"> </w:t>
            </w:r>
            <w:r>
              <w:rPr>
                <w:rStyle w:val="hps"/>
                <w:sz w:val="23"/>
                <w:szCs w:val="23"/>
                <w:lang w:val="en-US"/>
              </w:rPr>
              <w:t>the law of the Russian Federation</w:t>
            </w:r>
            <w:r>
              <w:rPr>
                <w:sz w:val="23"/>
                <w:szCs w:val="23"/>
                <w:lang w:val="en-US"/>
              </w:rPr>
              <w:t xml:space="preserve">. </w:t>
            </w:r>
            <w:r>
              <w:rPr>
                <w:rStyle w:val="hps"/>
                <w:sz w:val="23"/>
                <w:szCs w:val="23"/>
                <w:lang w:val="en-US"/>
              </w:rPr>
              <w:t>Any dispute arising</w:t>
            </w:r>
            <w:r>
              <w:rPr>
                <w:sz w:val="23"/>
                <w:szCs w:val="23"/>
                <w:lang w:val="en-US"/>
              </w:rPr>
              <w:t xml:space="preserve"> </w:t>
            </w:r>
            <w:r>
              <w:rPr>
                <w:rStyle w:val="hps"/>
                <w:sz w:val="23"/>
                <w:szCs w:val="23"/>
                <w:lang w:val="en-US"/>
              </w:rPr>
              <w:t>out of the present Agreement</w:t>
            </w:r>
            <w:r>
              <w:rPr>
                <w:sz w:val="23"/>
                <w:szCs w:val="23"/>
                <w:lang w:val="en-US"/>
              </w:rPr>
              <w:t xml:space="preserve"> </w:t>
            </w:r>
            <w:r>
              <w:rPr>
                <w:rStyle w:val="hps"/>
                <w:sz w:val="23"/>
                <w:szCs w:val="23"/>
                <w:lang w:val="en-US"/>
              </w:rPr>
              <w:t>or</w:t>
            </w:r>
            <w:r>
              <w:rPr>
                <w:sz w:val="23"/>
                <w:szCs w:val="23"/>
                <w:lang w:val="en-US"/>
              </w:rPr>
              <w:t xml:space="preserve"> </w:t>
            </w:r>
            <w:r>
              <w:rPr>
                <w:rStyle w:val="hps"/>
                <w:sz w:val="23"/>
                <w:szCs w:val="23"/>
                <w:lang w:val="en-US"/>
              </w:rPr>
              <w:t>in connection herewith</w:t>
            </w:r>
            <w:r>
              <w:rPr>
                <w:sz w:val="23"/>
                <w:szCs w:val="23"/>
                <w:lang w:val="en-US"/>
              </w:rPr>
              <w:t xml:space="preserve">, including </w:t>
            </w:r>
            <w:r>
              <w:rPr>
                <w:rStyle w:val="hps"/>
                <w:sz w:val="23"/>
                <w:szCs w:val="23"/>
                <w:lang w:val="en-US"/>
              </w:rPr>
              <w:t>any</w:t>
            </w:r>
            <w:r>
              <w:rPr>
                <w:sz w:val="23"/>
                <w:szCs w:val="23"/>
                <w:lang w:val="en-US"/>
              </w:rPr>
              <w:t xml:space="preserve"> </w:t>
            </w:r>
            <w:r>
              <w:rPr>
                <w:rStyle w:val="hps"/>
                <w:sz w:val="23"/>
                <w:szCs w:val="23"/>
                <w:lang w:val="en-US"/>
              </w:rPr>
              <w:t>question regarding</w:t>
            </w:r>
            <w:r>
              <w:rPr>
                <w:sz w:val="23"/>
                <w:szCs w:val="23"/>
                <w:lang w:val="en-US"/>
              </w:rPr>
              <w:t xml:space="preserve"> </w:t>
            </w:r>
            <w:r>
              <w:rPr>
                <w:rStyle w:val="hps"/>
                <w:sz w:val="23"/>
                <w:szCs w:val="23"/>
                <w:lang w:val="en-US"/>
              </w:rPr>
              <w:t>its existence, validity</w:t>
            </w:r>
            <w:r>
              <w:rPr>
                <w:sz w:val="23"/>
                <w:szCs w:val="23"/>
                <w:lang w:val="en-US"/>
              </w:rPr>
              <w:t xml:space="preserve"> </w:t>
            </w:r>
            <w:r>
              <w:rPr>
                <w:rStyle w:val="hps"/>
                <w:sz w:val="23"/>
                <w:szCs w:val="23"/>
                <w:lang w:val="en-US"/>
              </w:rPr>
              <w:t>or termination</w:t>
            </w:r>
            <w:r>
              <w:rPr>
                <w:sz w:val="23"/>
                <w:szCs w:val="23"/>
                <w:lang w:val="en-US"/>
              </w:rPr>
              <w:t xml:space="preserve"> </w:t>
            </w:r>
            <w:r>
              <w:rPr>
                <w:rStyle w:val="hps"/>
                <w:sz w:val="23"/>
                <w:szCs w:val="23"/>
                <w:lang w:val="en-US"/>
              </w:rPr>
              <w:t>of the</w:t>
            </w:r>
            <w:r>
              <w:rPr>
                <w:sz w:val="23"/>
                <w:szCs w:val="23"/>
                <w:lang w:val="en-US"/>
              </w:rPr>
              <w:t xml:space="preserve"> </w:t>
            </w:r>
            <w:r>
              <w:rPr>
                <w:rStyle w:val="hps"/>
                <w:sz w:val="23"/>
                <w:szCs w:val="23"/>
                <w:lang w:val="en-US"/>
              </w:rPr>
              <w:t>Agreement itself,</w:t>
            </w:r>
            <w:r>
              <w:rPr>
                <w:sz w:val="23"/>
                <w:szCs w:val="23"/>
                <w:lang w:val="en-US"/>
              </w:rPr>
              <w:t xml:space="preserve"> </w:t>
            </w:r>
            <w:r>
              <w:rPr>
                <w:rStyle w:val="hps"/>
                <w:sz w:val="23"/>
                <w:szCs w:val="23"/>
                <w:lang w:val="en-US"/>
              </w:rPr>
              <w:t>shall be referred to</w:t>
            </w:r>
            <w:r>
              <w:rPr>
                <w:sz w:val="23"/>
                <w:szCs w:val="23"/>
                <w:lang w:val="en-US"/>
              </w:rPr>
              <w:t xml:space="preserve"> </w:t>
            </w:r>
            <w:r>
              <w:rPr>
                <w:rStyle w:val="hps"/>
                <w:sz w:val="23"/>
                <w:szCs w:val="23"/>
                <w:lang w:val="en-US"/>
              </w:rPr>
              <w:t>and</w:t>
            </w:r>
            <w:r>
              <w:rPr>
                <w:sz w:val="23"/>
                <w:szCs w:val="23"/>
                <w:lang w:val="en-US"/>
              </w:rPr>
              <w:t xml:space="preserve"> </w:t>
            </w:r>
            <w:r>
              <w:rPr>
                <w:rStyle w:val="hps"/>
                <w:sz w:val="23"/>
                <w:szCs w:val="23"/>
                <w:lang w:val="en-US"/>
              </w:rPr>
              <w:t>finally resolved</w:t>
            </w:r>
            <w:r>
              <w:rPr>
                <w:sz w:val="23"/>
                <w:szCs w:val="23"/>
                <w:lang w:val="en-US"/>
              </w:rPr>
              <w:t xml:space="preserve"> </w:t>
            </w:r>
            <w:r>
              <w:rPr>
                <w:rStyle w:val="hps"/>
                <w:sz w:val="23"/>
                <w:szCs w:val="23"/>
                <w:lang w:val="en-US"/>
              </w:rPr>
              <w:t>by the Arbitration</w:t>
            </w:r>
            <w:r>
              <w:rPr>
                <w:sz w:val="23"/>
                <w:szCs w:val="23"/>
                <w:lang w:val="en-US"/>
              </w:rPr>
              <w:t xml:space="preserve"> Court of Moscow </w:t>
            </w:r>
            <w:r>
              <w:rPr>
                <w:rStyle w:val="hps"/>
                <w:sz w:val="23"/>
                <w:szCs w:val="23"/>
                <w:lang w:val="en-US"/>
              </w:rPr>
              <w:t>in accordance with the</w:t>
            </w:r>
            <w:r>
              <w:rPr>
                <w:sz w:val="23"/>
                <w:szCs w:val="23"/>
                <w:lang w:val="en-US"/>
              </w:rPr>
              <w:t xml:space="preserve"> </w:t>
            </w:r>
            <w:r>
              <w:rPr>
                <w:rStyle w:val="hps"/>
                <w:sz w:val="23"/>
                <w:szCs w:val="23"/>
                <w:lang w:val="en-US"/>
              </w:rPr>
              <w:t>laws of the Russian Federation</w:t>
            </w:r>
            <w:r>
              <w:rPr>
                <w:sz w:val="23"/>
                <w:szCs w:val="23"/>
                <w:lang w:val="en-US"/>
              </w:rPr>
              <w:t>.</w:t>
            </w:r>
            <w:r>
              <w:rPr>
                <w:rStyle w:val="hps"/>
                <w:sz w:val="23"/>
                <w:szCs w:val="23"/>
                <w:lang w:val="en-US"/>
              </w:rPr>
              <w:t xml:space="preserve"> Place</w:t>
            </w:r>
            <w:r>
              <w:rPr>
                <w:sz w:val="23"/>
                <w:szCs w:val="23"/>
                <w:lang w:val="en-US"/>
              </w:rPr>
              <w:t xml:space="preserve"> of </w:t>
            </w:r>
            <w:r>
              <w:rPr>
                <w:rStyle w:val="hps"/>
                <w:sz w:val="23"/>
                <w:szCs w:val="23"/>
                <w:lang w:val="en-US"/>
              </w:rPr>
              <w:t>the</w:t>
            </w:r>
            <w:r>
              <w:rPr>
                <w:sz w:val="23"/>
                <w:szCs w:val="23"/>
                <w:lang w:val="en-US"/>
              </w:rPr>
              <w:t xml:space="preserve"> adjudgement</w:t>
            </w:r>
            <w:r>
              <w:rPr>
                <w:rStyle w:val="hps"/>
                <w:sz w:val="23"/>
                <w:szCs w:val="23"/>
                <w:lang w:val="en-US"/>
              </w:rPr>
              <w:t xml:space="preserve"> </w:t>
            </w:r>
            <w:r>
              <w:rPr>
                <w:rStyle w:val="hps"/>
                <w:sz w:val="23"/>
                <w:szCs w:val="23"/>
                <w:lang w:val="en-US"/>
              </w:rPr>
              <w:lastRenderedPageBreak/>
              <w:t xml:space="preserve">is Moscow, the Russian Federation. </w:t>
            </w:r>
          </w:p>
          <w:p w:rsidR="002B66AA" w:rsidRPr="00094033" w:rsidRDefault="002B66AA" w:rsidP="00FE05A3">
            <w:pPr>
              <w:ind w:right="176"/>
              <w:jc w:val="both"/>
              <w:rPr>
                <w:sz w:val="23"/>
                <w:szCs w:val="23"/>
                <w:lang w:val="en-US"/>
              </w:rPr>
            </w:pPr>
            <w:r>
              <w:rPr>
                <w:rStyle w:val="hps"/>
                <w:sz w:val="23"/>
                <w:szCs w:val="23"/>
                <w:lang w:val="en-US"/>
              </w:rPr>
              <w:t>The language of the arbitration</w:t>
            </w:r>
            <w:r>
              <w:rPr>
                <w:sz w:val="23"/>
                <w:szCs w:val="23"/>
                <w:lang w:val="en-US"/>
              </w:rPr>
              <w:t xml:space="preserve"> </w:t>
            </w:r>
            <w:r>
              <w:rPr>
                <w:rStyle w:val="hps"/>
                <w:sz w:val="23"/>
                <w:szCs w:val="23"/>
                <w:lang w:val="en-US"/>
              </w:rPr>
              <w:t>is</w:t>
            </w:r>
            <w:r>
              <w:rPr>
                <w:sz w:val="23"/>
                <w:szCs w:val="23"/>
                <w:lang w:val="en-US"/>
              </w:rPr>
              <w:t xml:space="preserve"> </w:t>
            </w:r>
            <w:r>
              <w:rPr>
                <w:rStyle w:val="hps"/>
                <w:sz w:val="23"/>
                <w:szCs w:val="23"/>
                <w:lang w:val="en-US"/>
              </w:rPr>
              <w:t>Russian.</w:t>
            </w:r>
          </w:p>
          <w:p w:rsidR="002B66AA" w:rsidRPr="003F28C8" w:rsidRDefault="002B66AA" w:rsidP="00FE05A3">
            <w:pPr>
              <w:ind w:right="176"/>
              <w:jc w:val="both"/>
              <w:rPr>
                <w:sz w:val="23"/>
                <w:szCs w:val="23"/>
                <w:lang w:val="en-US"/>
              </w:rPr>
            </w:pPr>
          </w:p>
          <w:p w:rsidR="002B66AA" w:rsidRPr="003F28C8" w:rsidRDefault="002B66AA" w:rsidP="00FE05A3">
            <w:pPr>
              <w:ind w:right="176"/>
              <w:jc w:val="both"/>
              <w:rPr>
                <w:sz w:val="23"/>
                <w:szCs w:val="23"/>
                <w:lang w:val="en-US"/>
              </w:rPr>
            </w:pPr>
          </w:p>
          <w:p w:rsidR="002B66AA" w:rsidRPr="003F28C8" w:rsidRDefault="002B66AA" w:rsidP="00FE05A3">
            <w:pPr>
              <w:ind w:right="176"/>
              <w:jc w:val="both"/>
              <w:rPr>
                <w:sz w:val="23"/>
                <w:szCs w:val="23"/>
                <w:lang w:val="en-US"/>
              </w:rPr>
            </w:pPr>
          </w:p>
          <w:p w:rsidR="002B66AA" w:rsidRPr="003F28C8" w:rsidRDefault="002B66AA" w:rsidP="00FE05A3">
            <w:pPr>
              <w:ind w:right="176"/>
              <w:jc w:val="both"/>
              <w:rPr>
                <w:sz w:val="23"/>
                <w:szCs w:val="23"/>
                <w:lang w:val="en-US"/>
              </w:rPr>
            </w:pPr>
          </w:p>
          <w:p w:rsidR="002B66AA" w:rsidRPr="00094033" w:rsidRDefault="002B66AA" w:rsidP="00FE05A3">
            <w:pPr>
              <w:ind w:right="176"/>
              <w:rPr>
                <w:sz w:val="23"/>
                <w:szCs w:val="23"/>
                <w:lang w:val="en-US"/>
              </w:rPr>
            </w:pPr>
            <w:r>
              <w:rPr>
                <w:sz w:val="23"/>
                <w:szCs w:val="23"/>
                <w:lang w:val="en-US"/>
              </w:rPr>
              <w:t>8. ANTI-CORRUPTION CLAUSE</w:t>
            </w:r>
          </w:p>
          <w:p w:rsidR="002B66AA" w:rsidRPr="00094033" w:rsidRDefault="002B66AA" w:rsidP="00FE05A3">
            <w:pPr>
              <w:ind w:right="176"/>
              <w:jc w:val="both"/>
              <w:rPr>
                <w:rStyle w:val="hps"/>
                <w:sz w:val="23"/>
                <w:szCs w:val="23"/>
                <w:lang w:val="en-US"/>
              </w:rPr>
            </w:pPr>
            <w:r>
              <w:rPr>
                <w:rStyle w:val="hps"/>
                <w:sz w:val="23"/>
                <w:szCs w:val="23"/>
                <w:lang w:val="en-US"/>
              </w:rPr>
              <w:t>8.1. During fulfillment of their obligations under this Agreement, the Parties, their affiliates, employees or intermediaries shall not pay, offer to pay, nor allow payment of any money or values, directly or indirectly, to any person in order to influence the acts or decisions of those persons to obtain any improper advantage or achieve other illegal purposes.</w:t>
            </w:r>
          </w:p>
          <w:p w:rsidR="002B66AA" w:rsidRPr="00094033" w:rsidRDefault="002B66AA" w:rsidP="00FE05A3">
            <w:pPr>
              <w:autoSpaceDE w:val="0"/>
              <w:autoSpaceDN w:val="0"/>
              <w:ind w:firstLine="709"/>
              <w:jc w:val="both"/>
              <w:rPr>
                <w:color w:val="000000"/>
                <w:lang w:val="en-US"/>
              </w:rPr>
            </w:pPr>
          </w:p>
          <w:p w:rsidR="002B66AA" w:rsidRPr="00094033" w:rsidRDefault="002B66AA" w:rsidP="00FE05A3">
            <w:pPr>
              <w:ind w:right="176"/>
              <w:jc w:val="both"/>
              <w:rPr>
                <w:rStyle w:val="hps"/>
                <w:sz w:val="23"/>
                <w:szCs w:val="23"/>
                <w:lang w:val="en-US"/>
              </w:rPr>
            </w:pPr>
            <w:r>
              <w:rPr>
                <w:rStyle w:val="hps"/>
                <w:sz w:val="23"/>
                <w:szCs w:val="23"/>
                <w:lang w:val="en-US"/>
              </w:rPr>
              <w:t>During fulfillment of their obligations hereunder, the Parties, their affiliates, employees or intermediaries shall not carry out activities qualified by the legislation applicable for the purposes of this Agreement as giving/ taking bribes, commercial bribery and other acts that violate the requirements of the applicable legislation and the international acts on combating corruption.</w:t>
            </w:r>
          </w:p>
          <w:p w:rsidR="002B66AA" w:rsidRDefault="002B66AA" w:rsidP="00FE05A3">
            <w:pPr>
              <w:ind w:right="176"/>
              <w:jc w:val="both"/>
              <w:rPr>
                <w:rStyle w:val="hps"/>
                <w:sz w:val="23"/>
                <w:szCs w:val="23"/>
                <w:lang w:val="en-US"/>
              </w:rPr>
            </w:pPr>
          </w:p>
          <w:p w:rsidR="002B66AA" w:rsidRDefault="002B66AA" w:rsidP="00FE05A3">
            <w:pPr>
              <w:ind w:right="176"/>
              <w:jc w:val="both"/>
              <w:rPr>
                <w:rStyle w:val="hps"/>
                <w:sz w:val="23"/>
                <w:szCs w:val="23"/>
                <w:lang w:val="en-US"/>
              </w:rPr>
            </w:pPr>
          </w:p>
          <w:p w:rsidR="002B66AA" w:rsidRPr="00916A42" w:rsidRDefault="002B66AA" w:rsidP="00FE05A3">
            <w:pPr>
              <w:ind w:right="176"/>
              <w:jc w:val="both"/>
              <w:rPr>
                <w:rStyle w:val="hps"/>
                <w:sz w:val="23"/>
                <w:szCs w:val="23"/>
                <w:lang w:val="en-US"/>
              </w:rPr>
            </w:pPr>
          </w:p>
          <w:p w:rsidR="002B66AA" w:rsidRPr="00094033" w:rsidRDefault="002B66AA" w:rsidP="00FE05A3">
            <w:pPr>
              <w:ind w:right="176"/>
              <w:jc w:val="both"/>
              <w:rPr>
                <w:rStyle w:val="hps"/>
                <w:sz w:val="23"/>
                <w:szCs w:val="23"/>
                <w:lang w:val="en-US"/>
              </w:rPr>
            </w:pPr>
            <w:r>
              <w:rPr>
                <w:rStyle w:val="hps"/>
                <w:sz w:val="23"/>
                <w:szCs w:val="23"/>
                <w:lang w:val="en-US"/>
              </w:rPr>
              <w:t>8.2. Should either Party suspect that a violation of any provisions of paragraph 8.1 of this Agreement has occurred or may occur, such Party shall notify the other Party about it in writing. In the written notification the notifying Party shall refer to the facts or provide materials reliably confirming or giving reasons to believe that a violation of any provisions of paragraph 8.1 hereof by the other Party, its affiliates, employees or intermediaries has occurred or may occur.</w:t>
            </w:r>
          </w:p>
          <w:p w:rsidR="002B66AA" w:rsidRPr="00094033" w:rsidRDefault="002B66AA" w:rsidP="00FE05A3">
            <w:pPr>
              <w:ind w:right="176"/>
              <w:jc w:val="both"/>
              <w:rPr>
                <w:rStyle w:val="hps"/>
                <w:sz w:val="23"/>
                <w:szCs w:val="23"/>
                <w:lang w:val="en-US"/>
              </w:rPr>
            </w:pPr>
          </w:p>
          <w:p w:rsidR="002B66AA" w:rsidRPr="00094033" w:rsidRDefault="002B66AA" w:rsidP="00FE05A3">
            <w:pPr>
              <w:ind w:right="176"/>
              <w:jc w:val="both"/>
              <w:rPr>
                <w:rStyle w:val="hps"/>
                <w:sz w:val="23"/>
                <w:szCs w:val="23"/>
                <w:lang w:val="en-US"/>
              </w:rPr>
            </w:pPr>
            <w:r>
              <w:rPr>
                <w:rStyle w:val="hps"/>
                <w:sz w:val="23"/>
                <w:szCs w:val="23"/>
                <w:lang w:val="en-US"/>
              </w:rPr>
              <w:t xml:space="preserve">The </w:t>
            </w:r>
            <w:r>
              <w:rPr>
                <w:sz w:val="23"/>
                <w:szCs w:val="23"/>
                <w:lang w:val="en-US"/>
              </w:rPr>
              <w:t>Supplier</w:t>
            </w:r>
            <w:r>
              <w:rPr>
                <w:rStyle w:val="hps"/>
                <w:sz w:val="23"/>
                <w:szCs w:val="23"/>
                <w:lang w:val="en-US"/>
              </w:rPr>
              <w:t>’s channels for notification about violations of any provisions of paragraph 8.1 of this Agreement are as follows:</w:t>
            </w:r>
          </w:p>
          <w:p w:rsidR="002B66AA" w:rsidRPr="00094033" w:rsidRDefault="002B66AA" w:rsidP="00FE05A3">
            <w:pPr>
              <w:ind w:right="176"/>
              <w:jc w:val="both"/>
              <w:rPr>
                <w:rStyle w:val="hps"/>
                <w:sz w:val="23"/>
                <w:szCs w:val="23"/>
                <w:lang w:val="en-US"/>
              </w:rPr>
            </w:pPr>
            <w:r>
              <w:rPr>
                <w:rStyle w:val="hps"/>
                <w:sz w:val="23"/>
                <w:szCs w:val="23"/>
                <w:lang w:val="en-US"/>
              </w:rPr>
              <w:t xml:space="preserve">TransContainer’s channels for notification about violations of any provisions of paragraph 8.1 of this Agreement are as follows: 8 (495) 788-17-17, the official websitecom </w:t>
            </w:r>
            <w:hyperlink r:id="rId47" w:history="1">
              <w:r>
                <w:rPr>
                  <w:rStyle w:val="hps"/>
                  <w:sz w:val="23"/>
                  <w:szCs w:val="23"/>
                  <w:lang w:val="en-US"/>
                </w:rPr>
                <w:t>www.trcont.ru</w:t>
              </w:r>
            </w:hyperlink>
            <w:r>
              <w:rPr>
                <w:rStyle w:val="hps"/>
                <w:sz w:val="23"/>
                <w:szCs w:val="23"/>
                <w:lang w:val="en-US"/>
              </w:rPr>
              <w:t>.</w:t>
            </w:r>
          </w:p>
          <w:p w:rsidR="002B66AA" w:rsidRDefault="002B66AA" w:rsidP="00FE05A3">
            <w:pPr>
              <w:ind w:right="176"/>
              <w:jc w:val="both"/>
              <w:rPr>
                <w:rStyle w:val="hps"/>
                <w:sz w:val="23"/>
                <w:szCs w:val="23"/>
                <w:lang w:val="en-US"/>
              </w:rPr>
            </w:pPr>
            <w:r>
              <w:rPr>
                <w:rStyle w:val="hps"/>
                <w:sz w:val="23"/>
                <w:szCs w:val="23"/>
                <w:lang w:val="en-US"/>
              </w:rPr>
              <w:t xml:space="preserve">A Party which has received the notification of violation of any provisions of paragraph 8.1 hereof, shall review the notification and inform the other Party about the results of its </w:t>
            </w:r>
            <w:r>
              <w:rPr>
                <w:rStyle w:val="hps"/>
                <w:sz w:val="23"/>
                <w:szCs w:val="23"/>
                <w:lang w:val="en-US"/>
              </w:rPr>
              <w:lastRenderedPageBreak/>
              <w:t>reviewing within 15 (fifteen) working days from the date of receipt thereof.</w:t>
            </w:r>
          </w:p>
          <w:p w:rsidR="002B66AA" w:rsidRDefault="002B66AA" w:rsidP="00FE05A3">
            <w:pPr>
              <w:ind w:right="176"/>
              <w:jc w:val="both"/>
              <w:rPr>
                <w:rStyle w:val="hps"/>
                <w:sz w:val="23"/>
                <w:szCs w:val="23"/>
                <w:lang w:val="en-US"/>
              </w:rPr>
            </w:pPr>
          </w:p>
          <w:p w:rsidR="002B66AA" w:rsidRDefault="002B66AA" w:rsidP="00FE05A3">
            <w:pPr>
              <w:ind w:right="176"/>
              <w:jc w:val="both"/>
              <w:rPr>
                <w:rStyle w:val="hps"/>
                <w:sz w:val="23"/>
                <w:szCs w:val="23"/>
                <w:lang w:val="en-US"/>
              </w:rPr>
            </w:pPr>
          </w:p>
          <w:p w:rsidR="002B66AA" w:rsidRDefault="002B66AA" w:rsidP="00FE05A3">
            <w:pPr>
              <w:ind w:right="176"/>
              <w:jc w:val="both"/>
              <w:rPr>
                <w:rStyle w:val="hps"/>
                <w:sz w:val="23"/>
                <w:szCs w:val="23"/>
                <w:lang w:val="en-US"/>
              </w:rPr>
            </w:pPr>
          </w:p>
          <w:p w:rsidR="002B66AA" w:rsidRPr="00094033" w:rsidRDefault="002B66AA" w:rsidP="00FE05A3">
            <w:pPr>
              <w:ind w:right="176"/>
              <w:jc w:val="both"/>
              <w:rPr>
                <w:rStyle w:val="hps"/>
                <w:sz w:val="23"/>
                <w:szCs w:val="23"/>
                <w:lang w:val="en-US"/>
              </w:rPr>
            </w:pPr>
          </w:p>
          <w:p w:rsidR="002B66AA" w:rsidRDefault="002B66AA" w:rsidP="00FE05A3">
            <w:pPr>
              <w:ind w:right="176"/>
              <w:jc w:val="both"/>
              <w:rPr>
                <w:rStyle w:val="hps"/>
                <w:sz w:val="23"/>
                <w:lang w:val="en-US"/>
              </w:rPr>
            </w:pPr>
            <w:r>
              <w:rPr>
                <w:rStyle w:val="hps"/>
                <w:sz w:val="23"/>
                <w:szCs w:val="23"/>
                <w:lang w:val="en-US"/>
              </w:rPr>
              <w:t xml:space="preserve">8.3. The Parties shall ensure implementing a proper investigation of facts of violations of the provisions of paragraph 8.1 of this Agreement in compliance with the principles of confidentiality, and taking effective measures to prevent possible conflicts. </w:t>
            </w:r>
            <w:r>
              <w:rPr>
                <w:rStyle w:val="hps"/>
                <w:sz w:val="23"/>
                <w:lang w:val="en-US"/>
              </w:rPr>
              <w:t>The Parties shall ensure that no negative consequences for the notifying Party as a whole, and for individual employees of the notifying Party who reported a fact of violations will occur.</w:t>
            </w:r>
          </w:p>
          <w:p w:rsidR="002B66AA" w:rsidRDefault="002B66AA" w:rsidP="00FE05A3">
            <w:pPr>
              <w:ind w:right="176"/>
              <w:jc w:val="both"/>
              <w:rPr>
                <w:rStyle w:val="hps"/>
                <w:sz w:val="23"/>
                <w:lang w:val="en-US"/>
              </w:rPr>
            </w:pPr>
          </w:p>
          <w:p w:rsidR="002B66AA" w:rsidRPr="00094033" w:rsidRDefault="002B66AA" w:rsidP="00FE05A3">
            <w:pPr>
              <w:ind w:right="176"/>
              <w:jc w:val="both"/>
              <w:rPr>
                <w:rStyle w:val="hps"/>
                <w:sz w:val="23"/>
                <w:lang w:val="en-US"/>
              </w:rPr>
            </w:pPr>
          </w:p>
          <w:p w:rsidR="002B66AA" w:rsidRPr="00094033" w:rsidRDefault="002B66AA" w:rsidP="00FE05A3">
            <w:pPr>
              <w:ind w:right="176"/>
              <w:jc w:val="both"/>
              <w:rPr>
                <w:rStyle w:val="hps"/>
                <w:sz w:val="23"/>
                <w:szCs w:val="23"/>
                <w:lang w:val="en-US"/>
              </w:rPr>
            </w:pPr>
          </w:p>
          <w:p w:rsidR="002B66AA" w:rsidRPr="00094033" w:rsidRDefault="002B66AA" w:rsidP="00FE05A3">
            <w:pPr>
              <w:ind w:right="176"/>
              <w:jc w:val="both"/>
              <w:rPr>
                <w:b/>
                <w:bCs/>
                <w:smallCaps/>
                <w:color w:val="000000"/>
                <w:sz w:val="20"/>
                <w:szCs w:val="20"/>
                <w:lang w:val="en-US"/>
              </w:rPr>
            </w:pPr>
            <w:r>
              <w:rPr>
                <w:rStyle w:val="hps"/>
                <w:sz w:val="23"/>
                <w:szCs w:val="23"/>
                <w:lang w:val="en-US"/>
              </w:rPr>
              <w:t>8.4. If a fact of violation by either Party of the provisions of paragraph 8.1 of this Agreement is confirmed, and / or the other Party fails to obtain the information on the results of review of the notification of violation in accordance with paragraph 8.2 hereof, the other Party shall have the right to terminate this Agreement unilaterally out of court by sending written notification at least 30 (thirty) calendar days prior to the date of termination of this Agreement.</w:t>
            </w:r>
          </w:p>
          <w:p w:rsidR="002B66AA" w:rsidRPr="003F28C8" w:rsidRDefault="002B66AA" w:rsidP="00FE05A3">
            <w:pPr>
              <w:ind w:right="176"/>
              <w:rPr>
                <w:sz w:val="23"/>
                <w:szCs w:val="23"/>
                <w:lang w:val="en-US"/>
              </w:rPr>
            </w:pPr>
          </w:p>
          <w:p w:rsidR="002B66AA" w:rsidRPr="003F28C8" w:rsidRDefault="002B66AA" w:rsidP="00FE05A3">
            <w:pPr>
              <w:ind w:right="176"/>
              <w:rPr>
                <w:sz w:val="23"/>
                <w:szCs w:val="23"/>
                <w:lang w:val="en-US"/>
              </w:rPr>
            </w:pPr>
          </w:p>
          <w:p w:rsidR="002B66AA" w:rsidRPr="003F28C8" w:rsidRDefault="002B66AA" w:rsidP="00FE05A3">
            <w:pPr>
              <w:ind w:right="176"/>
              <w:rPr>
                <w:sz w:val="23"/>
                <w:szCs w:val="23"/>
                <w:lang w:val="en-US"/>
              </w:rPr>
            </w:pPr>
          </w:p>
          <w:p w:rsidR="002B66AA" w:rsidRPr="00094033" w:rsidRDefault="002B66AA" w:rsidP="00FE05A3">
            <w:pPr>
              <w:ind w:right="176"/>
              <w:rPr>
                <w:sz w:val="23"/>
                <w:szCs w:val="23"/>
                <w:lang w:val="en-US"/>
              </w:rPr>
            </w:pPr>
            <w:r>
              <w:rPr>
                <w:sz w:val="23"/>
                <w:szCs w:val="23"/>
                <w:lang w:val="en-US"/>
              </w:rPr>
              <w:t>9. SUPPLIER'S REPRESENTATIONS AND WARRANTEES</w:t>
            </w:r>
          </w:p>
          <w:p w:rsidR="002B66AA" w:rsidRPr="00094033" w:rsidRDefault="002B66AA" w:rsidP="00FE05A3">
            <w:pPr>
              <w:autoSpaceDE w:val="0"/>
              <w:autoSpaceDN w:val="0"/>
              <w:ind w:right="176"/>
              <w:jc w:val="both"/>
              <w:rPr>
                <w:sz w:val="23"/>
                <w:szCs w:val="23"/>
                <w:lang w:val="en-US"/>
              </w:rPr>
            </w:pPr>
            <w:r>
              <w:rPr>
                <w:color w:val="000000"/>
                <w:sz w:val="23"/>
                <w:szCs w:val="23"/>
                <w:lang w:val="en-US"/>
              </w:rPr>
              <w:t xml:space="preserve">9.1. </w:t>
            </w:r>
            <w:r>
              <w:rPr>
                <w:sz w:val="23"/>
                <w:szCs w:val="23"/>
                <w:lang w:val="en-US"/>
              </w:rPr>
              <w:t xml:space="preserve">The Supplier hereby represents and warrants the Buyer that as of the date of this </w:t>
            </w:r>
            <w:r>
              <w:rPr>
                <w:rStyle w:val="hps"/>
                <w:sz w:val="23"/>
                <w:szCs w:val="23"/>
                <w:lang w:val="en-US"/>
              </w:rPr>
              <w:t>Agreement</w:t>
            </w:r>
            <w:r>
              <w:rPr>
                <w:sz w:val="23"/>
                <w:szCs w:val="23"/>
                <w:lang w:val="en-US"/>
              </w:rPr>
              <w:t>:</w:t>
            </w:r>
          </w:p>
          <w:p w:rsidR="002B66AA" w:rsidRDefault="002B66AA" w:rsidP="00FE05A3">
            <w:pPr>
              <w:autoSpaceDE w:val="0"/>
              <w:autoSpaceDN w:val="0"/>
              <w:ind w:right="176"/>
              <w:jc w:val="both"/>
              <w:rPr>
                <w:sz w:val="23"/>
                <w:szCs w:val="23"/>
                <w:lang w:val="en-US"/>
              </w:rPr>
            </w:pPr>
            <w:r>
              <w:rPr>
                <w:sz w:val="23"/>
                <w:szCs w:val="23"/>
                <w:lang w:val="en-US"/>
              </w:rPr>
              <w:t>9.1.1. the Supplier is a duly incorporated legal entity, acting in accordance with the applicable legislation;</w:t>
            </w:r>
          </w:p>
          <w:p w:rsidR="002B66AA" w:rsidRPr="00094033" w:rsidRDefault="002B66AA" w:rsidP="00FE05A3">
            <w:pPr>
              <w:autoSpaceDE w:val="0"/>
              <w:autoSpaceDN w:val="0"/>
              <w:ind w:right="176"/>
              <w:jc w:val="both"/>
              <w:rPr>
                <w:sz w:val="23"/>
                <w:szCs w:val="23"/>
                <w:lang w:val="en-US"/>
              </w:rPr>
            </w:pPr>
          </w:p>
          <w:p w:rsidR="002B66AA" w:rsidRPr="00094033" w:rsidRDefault="002B66AA" w:rsidP="00FE05A3">
            <w:pPr>
              <w:autoSpaceDE w:val="0"/>
              <w:autoSpaceDN w:val="0"/>
              <w:ind w:right="176"/>
              <w:jc w:val="both"/>
              <w:rPr>
                <w:sz w:val="23"/>
                <w:szCs w:val="23"/>
                <w:lang w:val="en-US"/>
              </w:rPr>
            </w:pPr>
            <w:r>
              <w:rPr>
                <w:sz w:val="23"/>
                <w:szCs w:val="23"/>
                <w:lang w:val="en-US"/>
              </w:rPr>
              <w:t xml:space="preserve">9.1.2. the Supplier has complied with corporate procedures necessary for conclusion of this </w:t>
            </w:r>
            <w:r>
              <w:rPr>
                <w:rStyle w:val="hps"/>
                <w:sz w:val="23"/>
                <w:szCs w:val="23"/>
                <w:lang w:val="en-US"/>
              </w:rPr>
              <w:t>Agreement</w:t>
            </w:r>
            <w:r>
              <w:rPr>
                <w:sz w:val="23"/>
                <w:szCs w:val="23"/>
                <w:lang w:val="en-US"/>
              </w:rPr>
              <w:t xml:space="preserve">, conclusion of this </w:t>
            </w:r>
            <w:r>
              <w:rPr>
                <w:rStyle w:val="hps"/>
                <w:sz w:val="23"/>
                <w:szCs w:val="23"/>
                <w:lang w:val="en-US"/>
              </w:rPr>
              <w:t xml:space="preserve">Agreement </w:t>
            </w:r>
            <w:r>
              <w:rPr>
                <w:sz w:val="23"/>
                <w:szCs w:val="23"/>
                <w:lang w:val="en-US"/>
              </w:rPr>
              <w:t>has been approved by the Supplier’s management bodies;</w:t>
            </w:r>
          </w:p>
          <w:p w:rsidR="002B66AA" w:rsidRDefault="002B66AA" w:rsidP="00FE05A3">
            <w:pPr>
              <w:autoSpaceDE w:val="0"/>
              <w:autoSpaceDN w:val="0"/>
              <w:ind w:right="176"/>
              <w:jc w:val="both"/>
              <w:rPr>
                <w:sz w:val="23"/>
                <w:szCs w:val="23"/>
                <w:lang w:val="en-US"/>
              </w:rPr>
            </w:pPr>
            <w:r>
              <w:rPr>
                <w:sz w:val="23"/>
                <w:szCs w:val="23"/>
                <w:lang w:val="en-US"/>
              </w:rPr>
              <w:t xml:space="preserve">9.1.3. this </w:t>
            </w:r>
            <w:r>
              <w:rPr>
                <w:rStyle w:val="hps"/>
                <w:sz w:val="23"/>
                <w:szCs w:val="23"/>
                <w:lang w:val="en-US"/>
              </w:rPr>
              <w:t xml:space="preserve">Agreement </w:t>
            </w:r>
            <w:r>
              <w:rPr>
                <w:sz w:val="23"/>
                <w:szCs w:val="23"/>
                <w:lang w:val="en-US"/>
              </w:rPr>
              <w:t>is signed on the Supplier’s behalf by a person who is duly authorized to take such actions;</w:t>
            </w:r>
          </w:p>
          <w:p w:rsidR="002B66AA" w:rsidRPr="00094033" w:rsidRDefault="002B66AA" w:rsidP="00FE05A3">
            <w:pPr>
              <w:autoSpaceDE w:val="0"/>
              <w:autoSpaceDN w:val="0"/>
              <w:ind w:right="176"/>
              <w:jc w:val="both"/>
              <w:rPr>
                <w:sz w:val="23"/>
                <w:szCs w:val="23"/>
                <w:lang w:val="en-US"/>
              </w:rPr>
            </w:pPr>
          </w:p>
          <w:p w:rsidR="002B66AA" w:rsidRDefault="002B66AA" w:rsidP="00FE05A3">
            <w:pPr>
              <w:autoSpaceDE w:val="0"/>
              <w:autoSpaceDN w:val="0"/>
              <w:ind w:right="176"/>
              <w:jc w:val="both"/>
              <w:rPr>
                <w:sz w:val="23"/>
                <w:szCs w:val="23"/>
                <w:lang w:val="en-US"/>
              </w:rPr>
            </w:pPr>
            <w:r>
              <w:rPr>
                <w:sz w:val="23"/>
                <w:szCs w:val="23"/>
                <w:lang w:val="en-US"/>
              </w:rPr>
              <w:t xml:space="preserve">9.1.4. conclusion of this </w:t>
            </w:r>
            <w:r>
              <w:rPr>
                <w:rStyle w:val="hps"/>
                <w:sz w:val="23"/>
                <w:szCs w:val="23"/>
                <w:lang w:val="en-US"/>
              </w:rPr>
              <w:t xml:space="preserve">Agreement </w:t>
            </w:r>
            <w:r>
              <w:rPr>
                <w:sz w:val="23"/>
                <w:szCs w:val="23"/>
                <w:lang w:val="en-US"/>
              </w:rPr>
              <w:t xml:space="preserve">and fulfillment of its terms and conditions will not </w:t>
            </w:r>
            <w:r>
              <w:rPr>
                <w:sz w:val="23"/>
                <w:szCs w:val="23"/>
                <w:lang w:val="en-US"/>
              </w:rPr>
              <w:lastRenderedPageBreak/>
              <w:t>break and will not lead to a breach of constituent documents or any agreement or document, a party to which is the Supplier;</w:t>
            </w:r>
          </w:p>
          <w:p w:rsidR="002B66AA" w:rsidRPr="00094033" w:rsidRDefault="002B66AA" w:rsidP="00FE05A3">
            <w:pPr>
              <w:autoSpaceDE w:val="0"/>
              <w:autoSpaceDN w:val="0"/>
              <w:ind w:right="176"/>
              <w:jc w:val="both"/>
              <w:rPr>
                <w:sz w:val="23"/>
                <w:szCs w:val="23"/>
                <w:lang w:val="en-US"/>
              </w:rPr>
            </w:pPr>
          </w:p>
          <w:p w:rsidR="002B66AA" w:rsidRPr="00094033" w:rsidRDefault="002B66AA" w:rsidP="00FE05A3">
            <w:pPr>
              <w:autoSpaceDE w:val="0"/>
              <w:autoSpaceDN w:val="0"/>
              <w:ind w:right="176"/>
              <w:jc w:val="both"/>
              <w:rPr>
                <w:sz w:val="23"/>
                <w:szCs w:val="23"/>
                <w:lang w:val="en-US"/>
              </w:rPr>
            </w:pPr>
            <w:r>
              <w:rPr>
                <w:sz w:val="23"/>
                <w:szCs w:val="23"/>
                <w:lang w:val="en-US"/>
              </w:rPr>
              <w:t>9.1.5. there are no circumstances that restrict, prohibit the fulfillment of the obligations hereunder by the  Supplier.</w:t>
            </w:r>
          </w:p>
          <w:p w:rsidR="002B66AA" w:rsidRPr="00094033"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9.1.6. The Supplier shall confirm absence of any contractual or other legal obligations to third parties aimed at limiting its own rights when using the payment (income) received from the Buyer and at the same time confirm that it has the right to use and dispose of the payment (income) at its own discretion.</w:t>
            </w:r>
          </w:p>
          <w:p w:rsidR="002B66AA" w:rsidRPr="00094033" w:rsidRDefault="002B66AA" w:rsidP="00FE05A3">
            <w:pPr>
              <w:ind w:right="176"/>
              <w:jc w:val="both"/>
              <w:rPr>
                <w:sz w:val="23"/>
                <w:szCs w:val="23"/>
                <w:lang w:val="en-US"/>
              </w:rPr>
            </w:pPr>
            <w:r>
              <w:rPr>
                <w:sz w:val="23"/>
                <w:szCs w:val="23"/>
                <w:lang w:val="en-US"/>
              </w:rPr>
              <w:t>In case of change of the specified circumstance, the Supplier shall immediately send to the Buyer’s address, including by e-mail, a letter of assurance confirming its obligations to third parties limiting the right to use payment (income) received under this Agreement at its own discretion.</w:t>
            </w: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 xml:space="preserve">9.2. The Supplier shall confirm that the terms of subparagraphs 9.1.6 hereof are representations which are relevant to the Agreement conclusion, its execution or termination (article 431.2 of the Civil Code of the Russian Federation). In case the Buyer suffers any losses which shall be understood by the Parties without limitation as mandatory payment (taxes), late penalty, tax penalty (fine) charged by tax authorities to the Buyer due to unreliability of the given data, the Supplier shall compensate the Buyer for its losses (including taxes, late penalty, fine) in full amount at the Buyer’s request. </w:t>
            </w:r>
          </w:p>
          <w:p w:rsidR="002B66AA" w:rsidRDefault="002B66AA" w:rsidP="00FE05A3">
            <w:pPr>
              <w:ind w:right="35"/>
              <w:jc w:val="both"/>
              <w:rPr>
                <w:sz w:val="23"/>
                <w:szCs w:val="23"/>
                <w:lang w:val="en-US"/>
              </w:rPr>
            </w:pPr>
          </w:p>
          <w:p w:rsidR="002B66AA" w:rsidRDefault="002B66AA" w:rsidP="00FE05A3">
            <w:pPr>
              <w:ind w:right="35"/>
              <w:jc w:val="both"/>
              <w:rPr>
                <w:sz w:val="23"/>
                <w:szCs w:val="23"/>
                <w:lang w:val="en-US"/>
              </w:rPr>
            </w:pPr>
          </w:p>
          <w:p w:rsidR="002B66AA" w:rsidRPr="003F28C8" w:rsidRDefault="002B66AA" w:rsidP="00FE05A3">
            <w:pPr>
              <w:ind w:right="35"/>
              <w:jc w:val="both"/>
              <w:rPr>
                <w:sz w:val="23"/>
                <w:szCs w:val="23"/>
                <w:lang w:val="en-US"/>
              </w:rPr>
            </w:pPr>
          </w:p>
          <w:p w:rsidR="002B66AA" w:rsidRPr="003F28C8" w:rsidRDefault="002B66AA" w:rsidP="00FE05A3">
            <w:pPr>
              <w:ind w:right="35"/>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10.    MISCELLANEOUS</w:t>
            </w:r>
          </w:p>
          <w:p w:rsidR="002B66AA" w:rsidRDefault="002B66AA" w:rsidP="00FE05A3">
            <w:pPr>
              <w:ind w:right="176"/>
              <w:jc w:val="both"/>
              <w:rPr>
                <w:rStyle w:val="hps"/>
                <w:sz w:val="23"/>
                <w:lang w:val="en-US"/>
              </w:rPr>
            </w:pPr>
            <w:r>
              <w:rPr>
                <w:rStyle w:val="hps"/>
                <w:sz w:val="23"/>
                <w:lang w:val="en-US"/>
              </w:rPr>
              <w:t>10.1. All amendments and additions to the present Agreement shall be made in writing after being mutually approved by the Parties and shall be signed by the authorized persons.</w:t>
            </w:r>
          </w:p>
          <w:p w:rsidR="002B66AA" w:rsidRPr="00094033" w:rsidRDefault="002B66AA" w:rsidP="00FE05A3">
            <w:pPr>
              <w:ind w:right="176"/>
              <w:jc w:val="both"/>
              <w:rPr>
                <w:rStyle w:val="hps"/>
                <w:sz w:val="23"/>
                <w:lang w:val="en-US"/>
              </w:rPr>
            </w:pPr>
          </w:p>
          <w:p w:rsidR="002B66AA" w:rsidRDefault="002B66AA" w:rsidP="00FE05A3">
            <w:pPr>
              <w:ind w:right="176"/>
              <w:jc w:val="both"/>
              <w:rPr>
                <w:rStyle w:val="hps"/>
                <w:sz w:val="23"/>
                <w:lang w:val="en-US"/>
              </w:rPr>
            </w:pPr>
            <w:r>
              <w:rPr>
                <w:rStyle w:val="hps"/>
                <w:sz w:val="23"/>
                <w:lang w:val="en-US"/>
              </w:rPr>
              <w:t xml:space="preserve">10.2. The present Agreement is made in 2 </w:t>
            </w:r>
            <w:r>
              <w:rPr>
                <w:rStyle w:val="hps"/>
                <w:sz w:val="23"/>
                <w:lang w:val="en-US"/>
              </w:rPr>
              <w:lastRenderedPageBreak/>
              <w:t>(two) copies having equal legal force (in English and Russian each), 1 (one) copy for each Party.</w:t>
            </w:r>
          </w:p>
          <w:p w:rsidR="002B66AA" w:rsidRPr="00094033" w:rsidRDefault="002B66AA" w:rsidP="00FE05A3">
            <w:pPr>
              <w:ind w:right="176"/>
              <w:jc w:val="both"/>
              <w:rPr>
                <w:rStyle w:val="hps"/>
                <w:sz w:val="23"/>
                <w:lang w:val="en-US"/>
              </w:rPr>
            </w:pPr>
          </w:p>
          <w:p w:rsidR="002B66AA" w:rsidRPr="00094033" w:rsidRDefault="002B66AA" w:rsidP="00FE05A3">
            <w:pPr>
              <w:ind w:right="176"/>
              <w:jc w:val="both"/>
              <w:rPr>
                <w:rStyle w:val="hps"/>
                <w:sz w:val="23"/>
                <w:szCs w:val="23"/>
                <w:lang w:val="en-US"/>
              </w:rPr>
            </w:pPr>
            <w:bookmarkStart w:id="20" w:name="связь"/>
          </w:p>
          <w:p w:rsidR="002B66AA" w:rsidRDefault="002B66AA" w:rsidP="00FE05A3">
            <w:pPr>
              <w:ind w:right="176"/>
              <w:jc w:val="both"/>
              <w:rPr>
                <w:rStyle w:val="hps"/>
                <w:sz w:val="23"/>
                <w:lang w:val="en-US"/>
              </w:rPr>
            </w:pPr>
            <w:r>
              <w:rPr>
                <w:rStyle w:val="hps"/>
                <w:sz w:val="23"/>
                <w:lang w:val="en-US"/>
              </w:rPr>
              <w:t>10.3. The signed copies of the present Agreement as well as amendments and additions to the Agreement shall be sent to the Parties by means of mailing and facsimile or telex messages which have the force of the originals provided they are confirmed by the originals within 30 (thirty) days from the date of the copy receipt.</w:t>
            </w:r>
          </w:p>
          <w:p w:rsidR="002B66AA" w:rsidRPr="00094033" w:rsidRDefault="002B66AA" w:rsidP="00FE05A3">
            <w:pPr>
              <w:ind w:right="176"/>
              <w:jc w:val="both"/>
              <w:rPr>
                <w:rStyle w:val="hps"/>
                <w:sz w:val="23"/>
                <w:lang w:val="en-US"/>
              </w:rPr>
            </w:pPr>
          </w:p>
          <w:p w:rsidR="002B66AA" w:rsidRPr="00094033" w:rsidRDefault="002B66AA" w:rsidP="00FE05A3">
            <w:pPr>
              <w:ind w:right="176"/>
              <w:jc w:val="both"/>
              <w:rPr>
                <w:rStyle w:val="hps"/>
                <w:sz w:val="23"/>
                <w:szCs w:val="23"/>
                <w:lang w:val="en-US"/>
              </w:rPr>
            </w:pPr>
            <w:r>
              <w:rPr>
                <w:rStyle w:val="hps"/>
                <w:sz w:val="23"/>
                <w:szCs w:val="23"/>
                <w:lang w:val="en-US"/>
              </w:rPr>
              <w:t>10.4</w:t>
            </w:r>
            <w:r>
              <w:rPr>
                <w:rStyle w:val="hps"/>
                <w:sz w:val="23"/>
                <w:lang w:val="en-US"/>
              </w:rPr>
              <w:t xml:space="preserve">.  </w:t>
            </w:r>
            <w:r>
              <w:rPr>
                <w:lang w:val="en-US"/>
              </w:rPr>
              <w:t xml:space="preserve"> </w:t>
            </w:r>
            <w:r>
              <w:rPr>
                <w:rStyle w:val="hps"/>
                <w:sz w:val="23"/>
                <w:lang w:val="en-US"/>
              </w:rPr>
              <w:t xml:space="preserve">Ensuring the proper execution of the </w:t>
            </w:r>
            <w:r>
              <w:rPr>
                <w:rStyle w:val="hps"/>
                <w:sz w:val="23"/>
                <w:szCs w:val="23"/>
                <w:lang w:val="en-US"/>
              </w:rPr>
              <w:t>Agreement</w:t>
            </w:r>
            <w:r>
              <w:rPr>
                <w:rStyle w:val="hps"/>
                <w:sz w:val="23"/>
                <w:lang w:val="en-US"/>
              </w:rPr>
              <w:t xml:space="preserve"> in </w:t>
            </w:r>
            <w:r>
              <w:rPr>
                <w:rStyle w:val="hps"/>
                <w:sz w:val="23"/>
                <w:szCs w:val="23"/>
                <w:lang w:val="en-US"/>
              </w:rPr>
              <w:t>the</w:t>
            </w:r>
            <w:r>
              <w:rPr>
                <w:rStyle w:val="hps"/>
                <w:sz w:val="23"/>
                <w:lang w:val="en-US"/>
              </w:rPr>
              <w:t xml:space="preserve"> amount equal to the advance payment </w:t>
            </w:r>
            <w:r>
              <w:rPr>
                <w:rStyle w:val="hps"/>
                <w:sz w:val="23"/>
                <w:szCs w:val="23"/>
                <w:lang w:val="en-US"/>
              </w:rPr>
              <w:t>provided for in paragraph 2.2. the present Agreement</w:t>
            </w:r>
            <w:r>
              <w:rPr>
                <w:rStyle w:val="hps"/>
                <w:sz w:val="23"/>
                <w:lang w:val="en-US"/>
              </w:rPr>
              <w:t xml:space="preserve"> shall be carried out </w:t>
            </w:r>
            <w:r>
              <w:rPr>
                <w:rStyle w:val="hps"/>
                <w:sz w:val="23"/>
                <w:szCs w:val="23"/>
                <w:lang w:val="en-US"/>
              </w:rPr>
              <w:t>in</w:t>
            </w:r>
            <w:r>
              <w:rPr>
                <w:rStyle w:val="hps"/>
                <w:sz w:val="23"/>
                <w:lang w:val="en-US"/>
              </w:rPr>
              <w:t xml:space="preserve"> the </w:t>
            </w:r>
            <w:r>
              <w:rPr>
                <w:rStyle w:val="hps"/>
                <w:sz w:val="23"/>
                <w:szCs w:val="23"/>
                <w:lang w:val="en-US"/>
              </w:rPr>
              <w:t xml:space="preserve">manner and on </w:t>
            </w:r>
            <w:r>
              <w:rPr>
                <w:rStyle w:val="hps"/>
                <w:sz w:val="23"/>
                <w:lang w:val="en-US"/>
              </w:rPr>
              <w:t xml:space="preserve">the </w:t>
            </w:r>
            <w:r>
              <w:rPr>
                <w:rStyle w:val="hps"/>
                <w:sz w:val="23"/>
                <w:szCs w:val="23"/>
                <w:lang w:val="en-US"/>
              </w:rPr>
              <w:t>conditions stipulated in</w:t>
            </w:r>
            <w:r>
              <w:rPr>
                <w:rStyle w:val="hps"/>
                <w:sz w:val="23"/>
                <w:lang w:val="en-US"/>
              </w:rPr>
              <w:t xml:space="preserve"> the </w:t>
            </w:r>
            <w:r>
              <w:rPr>
                <w:rStyle w:val="hps"/>
                <w:sz w:val="23"/>
                <w:szCs w:val="23"/>
                <w:lang w:val="en-US"/>
              </w:rPr>
              <w:t>tender documentation.</w:t>
            </w:r>
          </w:p>
          <w:p w:rsidR="002B66AA" w:rsidRPr="003F28C8" w:rsidRDefault="002B66AA" w:rsidP="00FE05A3">
            <w:pPr>
              <w:ind w:right="176"/>
              <w:jc w:val="both"/>
              <w:rPr>
                <w:rStyle w:val="hps"/>
                <w:strike/>
                <w:sz w:val="23"/>
                <w:lang w:val="en-US"/>
              </w:rPr>
            </w:pPr>
          </w:p>
          <w:p w:rsidR="002B66AA" w:rsidRPr="003F28C8" w:rsidRDefault="002B66AA" w:rsidP="00FE05A3">
            <w:pPr>
              <w:ind w:right="176"/>
              <w:jc w:val="both"/>
              <w:rPr>
                <w:rStyle w:val="hps"/>
                <w:strike/>
                <w:sz w:val="23"/>
                <w:lang w:val="en-US"/>
              </w:rPr>
            </w:pPr>
          </w:p>
          <w:bookmarkEnd w:id="20"/>
          <w:p w:rsidR="002B66AA" w:rsidRPr="00094033" w:rsidRDefault="002B66AA" w:rsidP="00FE05A3">
            <w:pPr>
              <w:ind w:right="176"/>
              <w:jc w:val="both"/>
              <w:rPr>
                <w:sz w:val="23"/>
                <w:szCs w:val="23"/>
                <w:lang w:val="en-US"/>
              </w:rPr>
            </w:pPr>
            <w:r>
              <w:rPr>
                <w:sz w:val="23"/>
                <w:szCs w:val="23"/>
                <w:lang w:val="en-US"/>
              </w:rPr>
              <w:t>11. VALIDITY OF THE AGREEMENT</w:t>
            </w:r>
          </w:p>
          <w:p w:rsidR="002B66AA" w:rsidRPr="00094033" w:rsidRDefault="002B66AA" w:rsidP="00FE05A3">
            <w:pPr>
              <w:ind w:right="176"/>
              <w:jc w:val="both"/>
              <w:rPr>
                <w:sz w:val="23"/>
                <w:szCs w:val="23"/>
                <w:lang w:val="en-US"/>
              </w:rPr>
            </w:pPr>
            <w:r>
              <w:rPr>
                <w:sz w:val="23"/>
                <w:szCs w:val="23"/>
                <w:lang w:val="en-US"/>
              </w:rPr>
              <w:t xml:space="preserve">11.1. </w:t>
            </w:r>
            <w:r>
              <w:rPr>
                <w:lang w:val="en-US"/>
              </w:rPr>
              <w:t xml:space="preserve"> </w:t>
            </w:r>
            <w:r>
              <w:rPr>
                <w:sz w:val="23"/>
                <w:szCs w:val="23"/>
                <w:lang w:val="en-US"/>
              </w:rPr>
              <w:t xml:space="preserve"> This Agreement shall be valid from the date of its signing by the inclusively, and in terms of mutual settlements – until the Parties have completely fulfilled their obligations under the Agreement.</w:t>
            </w:r>
          </w:p>
          <w:p w:rsidR="002B66AA" w:rsidRDefault="002B66AA" w:rsidP="00FE05A3">
            <w:pPr>
              <w:ind w:right="176"/>
              <w:jc w:val="both"/>
              <w:rPr>
                <w:sz w:val="23"/>
                <w:lang w:val="en-US"/>
              </w:rPr>
            </w:pPr>
          </w:p>
          <w:p w:rsidR="002B66AA" w:rsidRPr="00094033" w:rsidRDefault="002B66AA" w:rsidP="00FE05A3">
            <w:pPr>
              <w:ind w:right="176"/>
              <w:jc w:val="both"/>
              <w:rPr>
                <w:sz w:val="23"/>
                <w:lang w:val="en-US"/>
              </w:rPr>
            </w:pPr>
          </w:p>
          <w:p w:rsidR="002B66AA" w:rsidRPr="00094033" w:rsidRDefault="002B66AA" w:rsidP="00FE05A3">
            <w:pPr>
              <w:ind w:right="176"/>
              <w:jc w:val="both"/>
              <w:rPr>
                <w:sz w:val="23"/>
                <w:szCs w:val="23"/>
                <w:lang w:val="en-US"/>
              </w:rPr>
            </w:pPr>
            <w:r>
              <w:rPr>
                <w:sz w:val="23"/>
                <w:szCs w:val="23"/>
                <w:lang w:val="en-US"/>
              </w:rPr>
              <w:t>12.  HEADING</w:t>
            </w:r>
          </w:p>
          <w:p w:rsidR="002B66AA" w:rsidRDefault="002B66AA" w:rsidP="00FE05A3">
            <w:pPr>
              <w:ind w:right="176"/>
              <w:jc w:val="both"/>
              <w:rPr>
                <w:sz w:val="23"/>
                <w:szCs w:val="23"/>
                <w:lang w:val="en-US"/>
              </w:rPr>
            </w:pPr>
            <w:r>
              <w:rPr>
                <w:sz w:val="23"/>
                <w:szCs w:val="23"/>
                <w:lang w:val="en-US"/>
              </w:rPr>
              <w:t xml:space="preserve">Headings of this Agreement shall be additions hereto and shall be brought only for convenience and shall not be misunderstood regarding the structure or interpretation of the present Agreement. </w:t>
            </w:r>
          </w:p>
          <w:p w:rsidR="002B66AA" w:rsidRPr="00094033"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13.  LANGUAGE</w:t>
            </w:r>
          </w:p>
          <w:p w:rsidR="002B66AA" w:rsidRPr="00094033" w:rsidRDefault="002B66AA" w:rsidP="00FE05A3">
            <w:pPr>
              <w:ind w:right="176"/>
              <w:jc w:val="both"/>
              <w:rPr>
                <w:sz w:val="23"/>
                <w:szCs w:val="23"/>
                <w:lang w:val="en-US"/>
              </w:rPr>
            </w:pPr>
            <w:r>
              <w:rPr>
                <w:sz w:val="23"/>
                <w:szCs w:val="23"/>
                <w:lang w:val="en-US"/>
              </w:rPr>
              <w:t xml:space="preserve">English and Russian languages shall be used in all official documents, including specifications, descriptions, agreements, correspondence and in oral communication of the Parties’ representatives. Chinese language may be used only in oral communication of the Parties’ representatives.   </w:t>
            </w:r>
          </w:p>
          <w:p w:rsidR="002B66AA"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14. LATE DELIVERY</w:t>
            </w:r>
          </w:p>
          <w:p w:rsidR="002B66AA" w:rsidRPr="00094033" w:rsidRDefault="002B66AA" w:rsidP="00FE05A3">
            <w:pPr>
              <w:ind w:right="176"/>
              <w:jc w:val="both"/>
              <w:rPr>
                <w:sz w:val="23"/>
                <w:szCs w:val="23"/>
                <w:lang w:val="en-US"/>
              </w:rPr>
            </w:pPr>
            <w:r>
              <w:rPr>
                <w:sz w:val="23"/>
                <w:szCs w:val="23"/>
                <w:lang w:val="en-US"/>
              </w:rPr>
              <w:t xml:space="preserve">In case the  Supplier breaches the Containers delivery terms for more than 20 (twenty) calendar days, the Buyer has the right to terminate this Agreement unilaterally and upon </w:t>
            </w:r>
            <w:r>
              <w:rPr>
                <w:sz w:val="23"/>
                <w:szCs w:val="23"/>
                <w:lang w:val="en-US"/>
              </w:rPr>
              <w:lastRenderedPageBreak/>
              <w:t>the Buyer’s written request the Supplier shall  return monetary funds transferred to it in order to pay for the untimely delivered Containers within 10 (ten) calendar days from the date of receipt of the Buyer’s written request. The Agreement shall be deemed terminated from the date specified in the Buyer’s notification. The Buyer has the right to get penalty from the Supplier for Containers’ late delivery in the amount of 0.5% per day from the cost of untimely delivered containers for every day of delay from the date when Containers were to be delivered till the actual date of the Containers’ acceptance from the Supplier. If the delay in delivery of Containers occurred for reasons dependent on the Buyer, namely the delay of Containers under loading on the basis of p. 3.4. Contracts after their carriage to ____(depot), the penalty provided for in section 14 Of the contract shall not apply.</w:t>
            </w: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Appendices to the present Agreement:</w:t>
            </w:r>
          </w:p>
          <w:p w:rsidR="002B66AA" w:rsidRPr="00094033" w:rsidRDefault="002B66AA" w:rsidP="00FE05A3">
            <w:pPr>
              <w:ind w:right="176"/>
              <w:jc w:val="both"/>
              <w:rPr>
                <w:sz w:val="23"/>
                <w:szCs w:val="23"/>
                <w:lang w:val="en-US"/>
              </w:rPr>
            </w:pPr>
            <w:r>
              <w:rPr>
                <w:sz w:val="23"/>
                <w:szCs w:val="23"/>
                <w:lang w:val="en-US"/>
              </w:rPr>
              <w:t>1. Specification (Appendix No. 1).</w:t>
            </w:r>
          </w:p>
          <w:p w:rsidR="002B66AA" w:rsidRPr="00FD131F" w:rsidRDefault="002B66AA" w:rsidP="00FE05A3">
            <w:pPr>
              <w:ind w:right="176"/>
              <w:jc w:val="both"/>
              <w:rPr>
                <w:sz w:val="23"/>
                <w:szCs w:val="23"/>
                <w:lang w:val="en-US"/>
              </w:rPr>
            </w:pPr>
            <w:r>
              <w:rPr>
                <w:sz w:val="23"/>
                <w:szCs w:val="23"/>
                <w:lang w:val="en-US"/>
              </w:rPr>
              <w:t xml:space="preserve">2. Form of the </w:t>
            </w:r>
            <w:r>
              <w:rPr>
                <w:rStyle w:val="shorttext"/>
                <w:sz w:val="23"/>
                <w:szCs w:val="23"/>
                <w:lang w:val="en-US"/>
              </w:rPr>
              <w:t>C</w:t>
            </w:r>
            <w:r>
              <w:rPr>
                <w:rStyle w:val="hps"/>
                <w:sz w:val="23"/>
                <w:szCs w:val="23"/>
                <w:lang w:val="en-US"/>
              </w:rPr>
              <w:t xml:space="preserve">ontainers’ Delivery-Acceptance  Certificate </w:t>
            </w:r>
            <w:r>
              <w:rPr>
                <w:sz w:val="23"/>
                <w:szCs w:val="23"/>
                <w:lang w:val="en-US"/>
              </w:rPr>
              <w:t>(Appendix No. 2)</w:t>
            </w:r>
          </w:p>
          <w:p w:rsidR="002B66AA" w:rsidRPr="0024638F" w:rsidRDefault="002B66AA" w:rsidP="00FE05A3">
            <w:pPr>
              <w:ind w:right="176"/>
              <w:jc w:val="both"/>
              <w:rPr>
                <w:sz w:val="23"/>
                <w:szCs w:val="23"/>
                <w:lang w:val="en-US"/>
              </w:rPr>
            </w:pPr>
            <w:r w:rsidRPr="00FD131F">
              <w:rPr>
                <w:sz w:val="23"/>
                <w:szCs w:val="23"/>
                <w:lang w:val="en-US"/>
              </w:rPr>
              <w:t>3.__</w:t>
            </w:r>
            <w:r>
              <w:rPr>
                <w:sz w:val="23"/>
                <w:szCs w:val="23"/>
                <w:lang w:val="en-US"/>
              </w:rPr>
              <w:t>Procedure and conditions of electronic document flow (Appendix 3).</w:t>
            </w:r>
          </w:p>
          <w:p w:rsidR="002B66AA" w:rsidRPr="00FD131F" w:rsidRDefault="002B66AA" w:rsidP="00FE05A3">
            <w:pPr>
              <w:ind w:right="176"/>
              <w:jc w:val="both"/>
              <w:rPr>
                <w:sz w:val="23"/>
                <w:szCs w:val="23"/>
                <w:lang w:val="en-US"/>
              </w:rPr>
            </w:pPr>
            <w:r w:rsidRPr="00FD131F">
              <w:rPr>
                <w:sz w:val="23"/>
                <w:szCs w:val="23"/>
                <w:lang w:val="en-US"/>
              </w:rPr>
              <w:t>4.__</w:t>
            </w:r>
            <w:r>
              <w:rPr>
                <w:sz w:val="23"/>
                <w:szCs w:val="23"/>
                <w:lang w:val="en-US"/>
              </w:rPr>
              <w:t>List and forms of documents (Appendix 4).</w:t>
            </w:r>
          </w:p>
          <w:p w:rsidR="002B66AA" w:rsidRPr="003F28C8" w:rsidRDefault="002B66AA" w:rsidP="00FE05A3">
            <w:pPr>
              <w:ind w:right="176"/>
              <w:rPr>
                <w:sz w:val="23"/>
                <w:szCs w:val="23"/>
                <w:lang w:val="en-US"/>
              </w:rPr>
            </w:pPr>
          </w:p>
          <w:p w:rsidR="002B66AA" w:rsidRPr="003F28C8" w:rsidRDefault="002B66AA" w:rsidP="00FE05A3">
            <w:pPr>
              <w:ind w:right="176"/>
              <w:rPr>
                <w:sz w:val="23"/>
                <w:szCs w:val="23"/>
                <w:lang w:val="en-US"/>
              </w:rPr>
            </w:pPr>
          </w:p>
          <w:p w:rsidR="00454B31" w:rsidRPr="00094033" w:rsidRDefault="00454B31" w:rsidP="00454B31">
            <w:pPr>
              <w:ind w:right="176"/>
              <w:rPr>
                <w:sz w:val="23"/>
                <w:szCs w:val="23"/>
                <w:lang w:val="en-US"/>
              </w:rPr>
            </w:pPr>
            <w:r>
              <w:rPr>
                <w:sz w:val="23"/>
                <w:szCs w:val="23"/>
                <w:lang w:val="en-US"/>
              </w:rPr>
              <w:t>15. LEGAL ADDRESSES OF THE PARTIES</w:t>
            </w:r>
          </w:p>
          <w:p w:rsidR="00454B31" w:rsidRPr="00094033" w:rsidRDefault="00454B31" w:rsidP="00454B31">
            <w:pPr>
              <w:ind w:right="176"/>
              <w:rPr>
                <w:sz w:val="23"/>
                <w:szCs w:val="23"/>
                <w:lang w:val="en-US"/>
              </w:rPr>
            </w:pPr>
            <w:r>
              <w:rPr>
                <w:sz w:val="23"/>
                <w:szCs w:val="23"/>
                <w:u w:val="single"/>
                <w:lang w:val="en-US"/>
              </w:rPr>
              <w:t>The Buyer</w:t>
            </w:r>
            <w:r>
              <w:rPr>
                <w:sz w:val="23"/>
                <w:szCs w:val="23"/>
                <w:lang w:val="en-US"/>
              </w:rPr>
              <w:t>:</w:t>
            </w:r>
          </w:p>
          <w:p w:rsidR="00454B31" w:rsidRPr="00094033" w:rsidRDefault="00454B31" w:rsidP="00454B31">
            <w:pPr>
              <w:ind w:right="176"/>
              <w:rPr>
                <w:sz w:val="23"/>
                <w:szCs w:val="23"/>
                <w:lang w:val="en-US"/>
              </w:rPr>
            </w:pPr>
            <w:r>
              <w:rPr>
                <w:sz w:val="23"/>
                <w:szCs w:val="23"/>
                <w:lang w:val="en-US"/>
              </w:rPr>
              <w:t>PJSC TransContainer</w:t>
            </w:r>
          </w:p>
          <w:p w:rsidR="00454B31" w:rsidRPr="00094033" w:rsidRDefault="00454B31" w:rsidP="00454B31">
            <w:pPr>
              <w:ind w:right="176"/>
              <w:rPr>
                <w:sz w:val="23"/>
                <w:szCs w:val="23"/>
                <w:lang w:val="en-US"/>
              </w:rPr>
            </w:pPr>
            <w:r>
              <w:rPr>
                <w:sz w:val="23"/>
                <w:szCs w:val="23"/>
                <w:lang w:val="en-US"/>
              </w:rPr>
              <w:t xml:space="preserve">PSRN: 1067746341024, TIN: 7708591995, </w:t>
            </w:r>
          </w:p>
          <w:p w:rsidR="00454B31" w:rsidRPr="00454B31" w:rsidRDefault="00454B31" w:rsidP="00454B31">
            <w:pPr>
              <w:pStyle w:val="25"/>
              <w:ind w:firstLine="0"/>
              <w:rPr>
                <w:sz w:val="24"/>
                <w:szCs w:val="24"/>
                <w:lang w:val="en-US"/>
              </w:rPr>
            </w:pPr>
            <w:r w:rsidRPr="00454B31">
              <w:rPr>
                <w:sz w:val="23"/>
                <w:szCs w:val="23"/>
                <w:lang w:val="en-US"/>
              </w:rPr>
              <w:t xml:space="preserve">Legal address: </w:t>
            </w:r>
            <w:r w:rsidRPr="00454B31">
              <w:rPr>
                <w:sz w:val="24"/>
                <w:szCs w:val="24"/>
                <w:lang w:val="en-US"/>
              </w:rPr>
              <w:t>vladenie 39, Leningradskya street, Khimki City, Moscow oblast, 141402,</w:t>
            </w:r>
          </w:p>
          <w:p w:rsidR="00454B31" w:rsidRPr="00094033" w:rsidRDefault="00454B31" w:rsidP="00454B31">
            <w:pPr>
              <w:ind w:right="176"/>
              <w:rPr>
                <w:sz w:val="23"/>
                <w:szCs w:val="23"/>
                <w:lang w:val="en-US"/>
              </w:rPr>
            </w:pPr>
            <w:r>
              <w:rPr>
                <w:sz w:val="23"/>
                <w:szCs w:val="23"/>
                <w:lang w:val="en-US"/>
              </w:rPr>
              <w:t>Postal address: 19, Oruzheyniy pereulok, Moscow, 125047</w:t>
            </w:r>
          </w:p>
          <w:p w:rsidR="00454B31" w:rsidRPr="00094033" w:rsidRDefault="00454B31" w:rsidP="00454B31">
            <w:pPr>
              <w:ind w:right="176"/>
              <w:rPr>
                <w:sz w:val="23"/>
                <w:szCs w:val="23"/>
                <w:lang w:val="en-US"/>
              </w:rPr>
            </w:pPr>
            <w:r>
              <w:rPr>
                <w:sz w:val="23"/>
                <w:szCs w:val="23"/>
                <w:lang w:val="en-US"/>
              </w:rPr>
              <w:t xml:space="preserve">Tel.+7(495)262-8506, fax 262-7578, </w:t>
            </w:r>
          </w:p>
          <w:p w:rsidR="00454B31" w:rsidRPr="00094033" w:rsidRDefault="00454B31" w:rsidP="00454B31">
            <w:pPr>
              <w:ind w:right="176"/>
              <w:rPr>
                <w:sz w:val="23"/>
                <w:szCs w:val="23"/>
                <w:lang w:val="en-US"/>
              </w:rPr>
            </w:pPr>
            <w:r>
              <w:rPr>
                <w:sz w:val="23"/>
                <w:szCs w:val="23"/>
                <w:lang w:val="en-US"/>
              </w:rPr>
              <w:t xml:space="preserve">E-mail: </w:t>
            </w:r>
            <w:r>
              <w:rPr>
                <w:rStyle w:val="a7"/>
                <w:rFonts w:eastAsia="MS Mincho"/>
                <w:lang w:val="en-US"/>
              </w:rPr>
              <w:t>trcont@trcont.ru</w:t>
            </w:r>
          </w:p>
          <w:p w:rsidR="00454B31" w:rsidRPr="00094033" w:rsidRDefault="00454B31" w:rsidP="00454B31">
            <w:pPr>
              <w:ind w:right="176"/>
              <w:rPr>
                <w:sz w:val="23"/>
                <w:szCs w:val="23"/>
                <w:lang w:val="en-US"/>
              </w:rPr>
            </w:pPr>
            <w:r>
              <w:rPr>
                <w:sz w:val="23"/>
                <w:szCs w:val="23"/>
                <w:lang w:val="en-US"/>
              </w:rPr>
              <w:t>Banking details for payment in US dollars (USD): Bank- JSC VTB Bank</w:t>
            </w:r>
          </w:p>
          <w:p w:rsidR="00454B31" w:rsidRPr="00094033" w:rsidRDefault="00454B31" w:rsidP="00454B31">
            <w:pPr>
              <w:ind w:right="176"/>
              <w:jc w:val="both"/>
              <w:rPr>
                <w:sz w:val="23"/>
                <w:szCs w:val="23"/>
                <w:lang w:val="en-US"/>
              </w:rPr>
            </w:pPr>
            <w:r>
              <w:rPr>
                <w:sz w:val="23"/>
                <w:szCs w:val="23"/>
                <w:lang w:val="en-US"/>
              </w:rPr>
              <w:t>Bank Address - Vorontsovskaya str., 43,   Moscow, 109044, Russia</w:t>
            </w:r>
          </w:p>
          <w:p w:rsidR="00454B31" w:rsidRPr="00094033" w:rsidRDefault="00454B31" w:rsidP="00454B31">
            <w:pPr>
              <w:ind w:right="176"/>
              <w:jc w:val="both"/>
              <w:rPr>
                <w:sz w:val="23"/>
                <w:szCs w:val="23"/>
                <w:lang w:val="en-US"/>
              </w:rPr>
            </w:pPr>
            <w:r>
              <w:rPr>
                <w:sz w:val="23"/>
                <w:szCs w:val="23"/>
                <w:lang w:val="en-US"/>
              </w:rPr>
              <w:t>S.W.I.F.T. code- VTBR RU MM</w:t>
            </w:r>
          </w:p>
          <w:p w:rsidR="00454B31" w:rsidRPr="00094033" w:rsidRDefault="00454B31" w:rsidP="00454B31">
            <w:pPr>
              <w:ind w:right="176"/>
              <w:rPr>
                <w:sz w:val="23"/>
                <w:szCs w:val="23"/>
                <w:lang w:val="en-US"/>
              </w:rPr>
            </w:pPr>
            <w:r>
              <w:rPr>
                <w:sz w:val="23"/>
                <w:szCs w:val="23"/>
                <w:lang w:val="en-US"/>
              </w:rPr>
              <w:lastRenderedPageBreak/>
              <w:t>Correspondent Bank- Bank of New York Mellon, New York, USA</w:t>
            </w:r>
          </w:p>
          <w:p w:rsidR="00454B31" w:rsidRPr="00094033" w:rsidRDefault="00454B31" w:rsidP="00454B31">
            <w:pPr>
              <w:ind w:right="176"/>
              <w:rPr>
                <w:sz w:val="23"/>
                <w:szCs w:val="23"/>
                <w:lang w:val="en-US"/>
              </w:rPr>
            </w:pPr>
            <w:r>
              <w:rPr>
                <w:sz w:val="23"/>
                <w:szCs w:val="23"/>
                <w:lang w:val="en-US"/>
              </w:rPr>
              <w:t>S.W.I.F.T. code of Correspondent Bank – IRVT US 3N</w:t>
            </w:r>
          </w:p>
          <w:p w:rsidR="00454B31" w:rsidRPr="00094033" w:rsidRDefault="00454B31" w:rsidP="00454B31">
            <w:pPr>
              <w:ind w:right="176"/>
              <w:rPr>
                <w:sz w:val="23"/>
                <w:szCs w:val="23"/>
                <w:lang w:val="en-US"/>
              </w:rPr>
            </w:pPr>
            <w:r>
              <w:rPr>
                <w:sz w:val="23"/>
                <w:szCs w:val="23"/>
                <w:lang w:val="en-US"/>
              </w:rPr>
              <w:t>Account number of JSC VTB Bank with Correspondent Bank-№ 890-0055-006</w:t>
            </w:r>
          </w:p>
          <w:p w:rsidR="00454B31" w:rsidRPr="00094033" w:rsidRDefault="00454B31" w:rsidP="00454B31">
            <w:pPr>
              <w:ind w:right="176"/>
              <w:jc w:val="both"/>
              <w:rPr>
                <w:sz w:val="23"/>
                <w:szCs w:val="23"/>
                <w:lang w:val="en-US"/>
              </w:rPr>
            </w:pPr>
            <w:r>
              <w:rPr>
                <w:sz w:val="23"/>
                <w:szCs w:val="23"/>
                <w:lang w:val="en-US"/>
              </w:rPr>
              <w:t>Name - Public Joint Stock Company Center for Cargo Container Traffic TransContainer</w:t>
            </w:r>
          </w:p>
          <w:p w:rsidR="00454B31" w:rsidRPr="00094033" w:rsidRDefault="00454B31" w:rsidP="00454B31">
            <w:pPr>
              <w:ind w:right="176"/>
              <w:jc w:val="both"/>
              <w:rPr>
                <w:sz w:val="23"/>
                <w:szCs w:val="23"/>
                <w:lang w:val="en-US"/>
              </w:rPr>
            </w:pPr>
            <w:r>
              <w:rPr>
                <w:sz w:val="23"/>
                <w:szCs w:val="23"/>
                <w:lang w:val="en-US"/>
              </w:rPr>
              <w:t>Account number with JSC VTB Bank-40702840400030002608</w:t>
            </w:r>
          </w:p>
          <w:p w:rsidR="00454B31" w:rsidRPr="00094033" w:rsidRDefault="00454B31" w:rsidP="00454B31">
            <w:pPr>
              <w:ind w:right="176"/>
              <w:jc w:val="both"/>
              <w:rPr>
                <w:rFonts w:eastAsia="SimSun"/>
                <w:sz w:val="23"/>
                <w:szCs w:val="23"/>
                <w:lang w:val="en-US" w:eastAsia="zh-CN"/>
              </w:rPr>
            </w:pPr>
          </w:p>
          <w:p w:rsidR="00454B31" w:rsidRPr="00094033" w:rsidRDefault="00454B31" w:rsidP="00454B31">
            <w:pPr>
              <w:ind w:right="176"/>
              <w:rPr>
                <w:sz w:val="23"/>
                <w:szCs w:val="23"/>
                <w:lang w:val="en-US"/>
              </w:rPr>
            </w:pPr>
            <w:r>
              <w:rPr>
                <w:sz w:val="23"/>
                <w:szCs w:val="23"/>
                <w:lang w:val="en-US"/>
              </w:rPr>
              <w:t>____________________</w:t>
            </w:r>
          </w:p>
          <w:p w:rsidR="00454B31" w:rsidRPr="00094033" w:rsidRDefault="00454B31" w:rsidP="00454B31">
            <w:pPr>
              <w:ind w:right="176"/>
              <w:jc w:val="both"/>
              <w:rPr>
                <w:sz w:val="23"/>
                <w:szCs w:val="23"/>
                <w:lang w:val="en-US"/>
              </w:rPr>
            </w:pPr>
            <w:r>
              <w:rPr>
                <w:sz w:val="23"/>
                <w:szCs w:val="23"/>
                <w:lang w:val="en-US"/>
              </w:rPr>
              <w:t> </w:t>
            </w:r>
          </w:p>
          <w:p w:rsidR="00454B31" w:rsidRPr="00094033" w:rsidRDefault="00454B31" w:rsidP="00454B31">
            <w:pPr>
              <w:ind w:right="176"/>
              <w:jc w:val="both"/>
              <w:rPr>
                <w:sz w:val="23"/>
                <w:szCs w:val="23"/>
                <w:lang w:val="en-US"/>
              </w:rPr>
            </w:pPr>
          </w:p>
          <w:p w:rsidR="00454B31" w:rsidRPr="00094033" w:rsidRDefault="00454B31" w:rsidP="00454B31">
            <w:pPr>
              <w:ind w:right="176"/>
              <w:jc w:val="both"/>
              <w:rPr>
                <w:sz w:val="23"/>
                <w:szCs w:val="23"/>
                <w:u w:val="single"/>
                <w:lang w:val="en-US"/>
              </w:rPr>
            </w:pPr>
            <w:r>
              <w:rPr>
                <w:sz w:val="23"/>
                <w:szCs w:val="23"/>
                <w:lang w:val="en-US"/>
              </w:rPr>
              <w:t> </w:t>
            </w:r>
            <w:r>
              <w:rPr>
                <w:sz w:val="23"/>
                <w:szCs w:val="23"/>
                <w:u w:val="single"/>
                <w:lang w:val="en-US"/>
              </w:rPr>
              <w:t>The  Supplier:</w:t>
            </w:r>
          </w:p>
          <w:p w:rsidR="002B66AA" w:rsidRDefault="002B66AA" w:rsidP="00FE05A3"/>
        </w:tc>
        <w:tc>
          <w:tcPr>
            <w:tcW w:w="4786" w:type="dxa"/>
          </w:tcPr>
          <w:p w:rsidR="002B66AA" w:rsidRPr="00094033" w:rsidRDefault="002B66AA" w:rsidP="00FE05A3">
            <w:pPr>
              <w:tabs>
                <w:tab w:val="left" w:pos="5313"/>
              </w:tabs>
              <w:ind w:right="175"/>
              <w:jc w:val="center"/>
              <w:rPr>
                <w:b/>
                <w:sz w:val="23"/>
                <w:szCs w:val="23"/>
              </w:rPr>
            </w:pPr>
            <w:r>
              <w:rPr>
                <w:sz w:val="23"/>
                <w:szCs w:val="23"/>
              </w:rPr>
              <w:lastRenderedPageBreak/>
              <w:t>ДОГОВОР ПОСТАВКИ</w:t>
            </w:r>
          </w:p>
          <w:p w:rsidR="002B66AA" w:rsidRPr="00094033" w:rsidRDefault="002B66AA" w:rsidP="00FE05A3">
            <w:pPr>
              <w:tabs>
                <w:tab w:val="left" w:pos="5313"/>
              </w:tabs>
              <w:ind w:right="175"/>
              <w:jc w:val="center"/>
              <w:rPr>
                <w:b/>
                <w:sz w:val="23"/>
                <w:szCs w:val="23"/>
              </w:rPr>
            </w:pPr>
            <w:r>
              <w:rPr>
                <w:sz w:val="23"/>
                <w:szCs w:val="23"/>
              </w:rPr>
              <w:t>КОНТЕЙНЕРОВ</w:t>
            </w:r>
          </w:p>
          <w:p w:rsidR="002B66AA" w:rsidRPr="00094033" w:rsidRDefault="002B66AA" w:rsidP="00FE05A3">
            <w:pPr>
              <w:tabs>
                <w:tab w:val="left" w:pos="5313"/>
              </w:tabs>
              <w:ind w:right="175"/>
              <w:jc w:val="center"/>
              <w:rPr>
                <w:b/>
                <w:sz w:val="23"/>
                <w:szCs w:val="23"/>
              </w:rPr>
            </w:pPr>
            <w:r>
              <w:rPr>
                <w:sz w:val="23"/>
                <w:szCs w:val="23"/>
                <w:lang w:val="en-US"/>
              </w:rPr>
              <w:t>No</w:t>
            </w:r>
            <w:r>
              <w:rPr>
                <w:sz w:val="23"/>
                <w:szCs w:val="23"/>
              </w:rPr>
              <w:t>._______</w:t>
            </w:r>
          </w:p>
          <w:p w:rsidR="002B66AA" w:rsidRPr="00094033" w:rsidRDefault="002B66AA" w:rsidP="00FE05A3">
            <w:pPr>
              <w:ind w:right="175"/>
              <w:rPr>
                <w:sz w:val="23"/>
                <w:szCs w:val="23"/>
              </w:rPr>
            </w:pPr>
          </w:p>
          <w:p w:rsidR="002B66AA" w:rsidRPr="00094033" w:rsidRDefault="002B66AA" w:rsidP="00FE05A3">
            <w:pPr>
              <w:ind w:right="175"/>
              <w:rPr>
                <w:b/>
                <w:sz w:val="23"/>
                <w:szCs w:val="23"/>
              </w:rPr>
            </w:pPr>
            <w:r>
              <w:rPr>
                <w:sz w:val="23"/>
                <w:szCs w:val="23"/>
              </w:rPr>
              <w:t>“___” _______ 2021                         г. Москва</w:t>
            </w:r>
          </w:p>
          <w:p w:rsidR="002B66AA" w:rsidRPr="00094033" w:rsidRDefault="002B66AA" w:rsidP="00FE05A3">
            <w:pPr>
              <w:tabs>
                <w:tab w:val="left" w:pos="5313"/>
              </w:tabs>
              <w:ind w:right="175"/>
              <w:rPr>
                <w:sz w:val="23"/>
                <w:szCs w:val="23"/>
              </w:rPr>
            </w:pPr>
          </w:p>
          <w:p w:rsidR="002B66AA" w:rsidRPr="00094033" w:rsidRDefault="002B66AA" w:rsidP="00FE05A3">
            <w:pPr>
              <w:tabs>
                <w:tab w:val="left" w:pos="5313"/>
              </w:tabs>
              <w:ind w:right="175"/>
              <w:rPr>
                <w:sz w:val="23"/>
                <w:szCs w:val="23"/>
              </w:rPr>
            </w:pPr>
            <w:r>
              <w:rPr>
                <w:sz w:val="23"/>
                <w:szCs w:val="23"/>
              </w:rPr>
              <w:t xml:space="preserve">Стороны: </w:t>
            </w:r>
          </w:p>
          <w:p w:rsidR="002B66AA" w:rsidRPr="00094033" w:rsidRDefault="002B66AA" w:rsidP="00FE05A3">
            <w:pPr>
              <w:tabs>
                <w:tab w:val="left" w:pos="5313"/>
              </w:tabs>
              <w:ind w:right="175"/>
              <w:rPr>
                <w:sz w:val="23"/>
                <w:szCs w:val="23"/>
              </w:rPr>
            </w:pPr>
          </w:p>
          <w:p w:rsidR="002B66AA" w:rsidRPr="00094033" w:rsidRDefault="002B66AA" w:rsidP="00FE05A3">
            <w:pPr>
              <w:pStyle w:val="aff8"/>
              <w:tabs>
                <w:tab w:val="left" w:pos="5313"/>
              </w:tabs>
              <w:ind w:left="-74" w:right="175"/>
              <w:jc w:val="both"/>
              <w:rPr>
                <w:rFonts w:ascii="Times New Roman" w:eastAsia="SimSun" w:hAnsi="Times New Roman"/>
                <w:sz w:val="23"/>
                <w:szCs w:val="23"/>
                <w:lang w:eastAsia="zh-CN"/>
              </w:rPr>
            </w:pPr>
            <w:r>
              <w:rPr>
                <w:rFonts w:ascii="Times New Roman" w:hAnsi="Times New Roman"/>
                <w:sz w:val="23"/>
                <w:szCs w:val="23"/>
              </w:rPr>
              <w:t xml:space="preserve">ПАО «ТрансКонтейнер» (здесь и далее – «Покупатель»), компания, созданная и действующая в соответствии с законодательством Российской Федерации, с адресом местонахождения: Российская Федерация, </w:t>
            </w:r>
            <w:r w:rsidRPr="007B57F3">
              <w:rPr>
                <w:rFonts w:ascii="Times New Roman" w:hAnsi="Times New Roman"/>
                <w:sz w:val="23"/>
                <w:szCs w:val="23"/>
              </w:rPr>
              <w:t>141402, Московская область, г. Химки,</w:t>
            </w:r>
            <w:r>
              <w:rPr>
                <w:rFonts w:ascii="Times New Roman" w:hAnsi="Times New Roman"/>
                <w:sz w:val="23"/>
                <w:szCs w:val="23"/>
              </w:rPr>
              <w:t xml:space="preserve"> </w:t>
            </w:r>
            <w:r w:rsidRPr="007B57F3">
              <w:rPr>
                <w:rFonts w:ascii="Times New Roman" w:hAnsi="Times New Roman"/>
                <w:sz w:val="23"/>
                <w:szCs w:val="23"/>
              </w:rPr>
              <w:t>ул. Ленинградская, владение 39, строение 6, офис 3 (этаж 6)</w:t>
            </w:r>
            <w:r>
              <w:rPr>
                <w:rFonts w:ascii="Times New Roman" w:hAnsi="Times New Roman"/>
                <w:sz w:val="23"/>
                <w:szCs w:val="23"/>
              </w:rPr>
              <w:t xml:space="preserve">, в лице _______________, действующего на основании  __________, с одной стороны, и ___________ </w:t>
            </w:r>
            <w:r>
              <w:rPr>
                <w:rFonts w:ascii="Times New Roman" w:eastAsia="SimSun" w:hAnsi="Times New Roman"/>
                <w:sz w:val="23"/>
                <w:szCs w:val="23"/>
                <w:lang w:eastAsia="zh-CN"/>
              </w:rPr>
              <w:t xml:space="preserve"> в лице ____________ действующего на основании _____, с другой стороны, </w:t>
            </w:r>
            <w:r>
              <w:rPr>
                <w:rFonts w:ascii="Times New Roman" w:hAnsi="Times New Roman"/>
                <w:sz w:val="23"/>
                <w:szCs w:val="23"/>
              </w:rPr>
              <w:t>(вместе по тексту договора − «Стороны»),</w:t>
            </w:r>
            <w:r>
              <w:rPr>
                <w:rFonts w:ascii="Times New Roman" w:eastAsia="SimSun" w:hAnsi="Times New Roman"/>
                <w:sz w:val="23"/>
                <w:szCs w:val="23"/>
                <w:lang w:eastAsia="zh-CN"/>
              </w:rPr>
              <w:t xml:space="preserve"> в соответствии с документацией о закупке и по результатам Открытого конкурса № ______________, лот № _____ заключили настоящий Договор о нижеследующем:</w:t>
            </w:r>
          </w:p>
          <w:p w:rsidR="002B66AA" w:rsidRPr="00094033" w:rsidRDefault="002B66AA" w:rsidP="00FE05A3">
            <w:pPr>
              <w:tabs>
                <w:tab w:val="left" w:pos="5313"/>
              </w:tabs>
              <w:ind w:right="175"/>
              <w:rPr>
                <w:sz w:val="23"/>
                <w:szCs w:val="23"/>
              </w:rPr>
            </w:pPr>
          </w:p>
          <w:p w:rsidR="002B66AA" w:rsidRPr="00094033" w:rsidRDefault="002B66AA" w:rsidP="00FE05A3">
            <w:pPr>
              <w:tabs>
                <w:tab w:val="left" w:pos="5313"/>
              </w:tabs>
              <w:ind w:right="175"/>
              <w:rPr>
                <w:sz w:val="23"/>
                <w:szCs w:val="23"/>
              </w:rPr>
            </w:pPr>
            <w:r>
              <w:rPr>
                <w:sz w:val="23"/>
                <w:szCs w:val="23"/>
              </w:rPr>
              <w:t>1. ПРОДАЖА КОНТЕЙНЕРОВ</w:t>
            </w:r>
          </w:p>
          <w:p w:rsidR="002B66AA" w:rsidRPr="00094033" w:rsidRDefault="002B66AA" w:rsidP="00FE05A3">
            <w:pPr>
              <w:ind w:right="351"/>
              <w:jc w:val="both"/>
              <w:rPr>
                <w:sz w:val="23"/>
                <w:szCs w:val="23"/>
              </w:rPr>
            </w:pPr>
            <w:r>
              <w:rPr>
                <w:sz w:val="23"/>
                <w:szCs w:val="23"/>
              </w:rPr>
              <w:t>1.1. Учитывая условия настоящего Договора,   Поставщик  обязуется осуществить продажу и поставку до места (мест) поставки, указанных в пункте 2.1 настоящего Договора, а Покупатель, в свою очередь, обязуется оплатить и принять указанные в пункте 2.1 настоящего Договора новые, не находившиеся в эксплуатации контейнеры типоразмера _________, массой брутто ____ тонн (здесь и далее «Контейнеры», «Товар»), произведенные под ответственностью  Поставщика  и за его счет в строгом соответствии со Спецификацией, приведенной в приложении № 1 к настоящему Договору.</w:t>
            </w:r>
          </w:p>
          <w:p w:rsidR="002B66AA" w:rsidRPr="00094033" w:rsidRDefault="002B66AA" w:rsidP="00FE05A3">
            <w:pPr>
              <w:tabs>
                <w:tab w:val="left" w:pos="5313"/>
              </w:tabs>
              <w:ind w:right="175"/>
              <w:jc w:val="both"/>
              <w:rPr>
                <w:sz w:val="23"/>
                <w:szCs w:val="23"/>
              </w:rPr>
            </w:pPr>
            <w:r>
              <w:rPr>
                <w:sz w:val="23"/>
                <w:szCs w:val="23"/>
              </w:rPr>
              <w:t xml:space="preserve">1.2. Контейнеры должны быть окрашены краской синего цвета </w:t>
            </w:r>
            <w:r>
              <w:rPr>
                <w:sz w:val="23"/>
                <w:szCs w:val="23"/>
                <w:lang w:val="en-US"/>
              </w:rPr>
              <w:t>RAL</w:t>
            </w:r>
            <w:r>
              <w:rPr>
                <w:sz w:val="23"/>
                <w:szCs w:val="23"/>
              </w:rPr>
              <w:t xml:space="preserve"> 5017 и на них должен быть нанесен логотип Покупателя.</w:t>
            </w:r>
          </w:p>
          <w:p w:rsidR="002B66AA" w:rsidRPr="00094033" w:rsidRDefault="002B66AA" w:rsidP="00FE05A3">
            <w:pPr>
              <w:tabs>
                <w:tab w:val="left" w:pos="5313"/>
              </w:tabs>
              <w:ind w:right="175"/>
              <w:jc w:val="both"/>
              <w:rPr>
                <w:sz w:val="23"/>
                <w:szCs w:val="23"/>
              </w:rPr>
            </w:pPr>
            <w:r>
              <w:rPr>
                <w:sz w:val="23"/>
                <w:szCs w:val="23"/>
              </w:rPr>
              <w:lastRenderedPageBreak/>
              <w:t>1.3. Контейнеры должны быть сертифицированы  Российским морским регистром судоходства (РС) – членом Международной Ассоциации Классификационных Обществ (МАКО).</w:t>
            </w:r>
          </w:p>
          <w:p w:rsidR="002B66AA" w:rsidRPr="00094033" w:rsidRDefault="002B66AA" w:rsidP="00FE05A3">
            <w:pPr>
              <w:tabs>
                <w:tab w:val="left" w:pos="5313"/>
              </w:tabs>
              <w:ind w:right="175"/>
              <w:jc w:val="both"/>
              <w:rPr>
                <w:sz w:val="23"/>
                <w:szCs w:val="23"/>
              </w:rPr>
            </w:pPr>
            <w:r>
              <w:rPr>
                <w:sz w:val="23"/>
                <w:szCs w:val="23"/>
              </w:rPr>
              <w:t>1.4. Допускается досрочная поставка готовой продукции, с обязательным предварительным уведомлением об этом Покупателя.</w:t>
            </w:r>
          </w:p>
          <w:p w:rsidR="002B66AA"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r>
              <w:rPr>
                <w:sz w:val="23"/>
                <w:szCs w:val="23"/>
              </w:rPr>
              <w:t>2. СТОИМОСТЬ И ОПЛАТА</w:t>
            </w:r>
          </w:p>
          <w:p w:rsidR="002B66AA" w:rsidRPr="00094033" w:rsidRDefault="002B66AA" w:rsidP="00FE05A3">
            <w:pPr>
              <w:ind w:right="175"/>
              <w:jc w:val="both"/>
              <w:rPr>
                <w:sz w:val="23"/>
                <w:szCs w:val="23"/>
              </w:rPr>
            </w:pPr>
            <w:r>
              <w:rPr>
                <w:sz w:val="23"/>
                <w:szCs w:val="23"/>
              </w:rPr>
              <w:t>2.1.  Поставщик  обязуется поставить:</w:t>
            </w:r>
          </w:p>
          <w:p w:rsidR="002B66AA" w:rsidRPr="00094033" w:rsidRDefault="002B66AA" w:rsidP="00FE05A3">
            <w:pPr>
              <w:tabs>
                <w:tab w:val="left" w:pos="5313"/>
              </w:tabs>
              <w:ind w:right="175"/>
              <w:jc w:val="both"/>
              <w:rPr>
                <w:strike/>
                <w:sz w:val="23"/>
                <w:szCs w:val="23"/>
              </w:rPr>
            </w:pPr>
            <w:r>
              <w:rPr>
                <w:sz w:val="23"/>
                <w:szCs w:val="23"/>
              </w:rPr>
              <w:t>Тип:</w:t>
            </w:r>
            <w:r>
              <w:rPr>
                <w:strike/>
                <w:sz w:val="23"/>
                <w:szCs w:val="23"/>
              </w:rPr>
              <w:t xml:space="preserve"> </w:t>
            </w:r>
          </w:p>
          <w:p w:rsidR="002B66AA" w:rsidRPr="00094033" w:rsidRDefault="002B66AA" w:rsidP="00FE05A3">
            <w:pPr>
              <w:tabs>
                <w:tab w:val="left" w:pos="5313"/>
              </w:tabs>
              <w:ind w:right="175"/>
              <w:jc w:val="both"/>
              <w:rPr>
                <w:sz w:val="23"/>
                <w:szCs w:val="23"/>
              </w:rPr>
            </w:pPr>
            <w:r>
              <w:rPr>
                <w:sz w:val="23"/>
                <w:szCs w:val="23"/>
              </w:rPr>
              <w:t xml:space="preserve">Количество: </w:t>
            </w:r>
          </w:p>
          <w:p w:rsidR="002B66AA" w:rsidRPr="00094033" w:rsidRDefault="002B66AA" w:rsidP="00FE05A3">
            <w:pPr>
              <w:tabs>
                <w:tab w:val="left" w:pos="5313"/>
              </w:tabs>
              <w:ind w:right="175"/>
              <w:jc w:val="both"/>
              <w:rPr>
                <w:strike/>
                <w:sz w:val="23"/>
                <w:szCs w:val="23"/>
              </w:rPr>
            </w:pPr>
            <w:r>
              <w:rPr>
                <w:sz w:val="23"/>
                <w:szCs w:val="23"/>
              </w:rPr>
              <w:t xml:space="preserve">Цена за единицу: </w:t>
            </w:r>
          </w:p>
          <w:p w:rsidR="002B66AA" w:rsidRPr="00094033" w:rsidRDefault="002B66AA" w:rsidP="00FE05A3">
            <w:pPr>
              <w:tabs>
                <w:tab w:val="left" w:pos="5313"/>
              </w:tabs>
              <w:ind w:right="175"/>
              <w:jc w:val="both"/>
              <w:rPr>
                <w:strike/>
                <w:color w:val="000000"/>
                <w:sz w:val="23"/>
                <w:szCs w:val="23"/>
              </w:rPr>
            </w:pPr>
            <w:r>
              <w:rPr>
                <w:color w:val="000000"/>
                <w:sz w:val="23"/>
                <w:szCs w:val="23"/>
              </w:rPr>
              <w:t xml:space="preserve">Срок поставки: </w:t>
            </w:r>
            <w:r>
              <w:rPr>
                <w:bCs/>
                <w:color w:val="000000"/>
                <w:szCs w:val="28"/>
              </w:rPr>
              <w:t xml:space="preserve"> </w:t>
            </w:r>
          </w:p>
          <w:p w:rsidR="002B66AA" w:rsidRPr="00094033" w:rsidRDefault="002B66AA" w:rsidP="00FE05A3">
            <w:pPr>
              <w:ind w:right="175"/>
              <w:jc w:val="both"/>
              <w:rPr>
                <w:sz w:val="23"/>
                <w:szCs w:val="23"/>
              </w:rPr>
            </w:pPr>
            <w:r>
              <w:rPr>
                <w:sz w:val="23"/>
                <w:szCs w:val="23"/>
              </w:rPr>
              <w:t>Условия поставки _______________________.</w:t>
            </w:r>
          </w:p>
          <w:p w:rsidR="002B66AA" w:rsidRPr="00094033" w:rsidRDefault="002B66AA" w:rsidP="00FE05A3">
            <w:pPr>
              <w:tabs>
                <w:tab w:val="left" w:pos="5028"/>
              </w:tabs>
              <w:ind w:right="177"/>
              <w:jc w:val="both"/>
              <w:rPr>
                <w:sz w:val="23"/>
                <w:szCs w:val="23"/>
              </w:rPr>
            </w:pPr>
            <w:r>
              <w:rPr>
                <w:sz w:val="23"/>
                <w:szCs w:val="23"/>
              </w:rPr>
              <w:t>Итого  Поставщик обязуется поставить _____ Контейнеров ____ общей стоимостью (цена настоящего Договора):</w:t>
            </w:r>
            <w:r>
              <w:rPr>
                <w:bCs/>
                <w:szCs w:val="28"/>
              </w:rPr>
              <w:t xml:space="preserve"> </w:t>
            </w:r>
            <w:r>
              <w:rPr>
                <w:sz w:val="23"/>
                <w:szCs w:val="23"/>
              </w:rPr>
              <w:t>__________________</w:t>
            </w:r>
          </w:p>
          <w:p w:rsidR="002B66AA" w:rsidRPr="00094033" w:rsidRDefault="002B66AA" w:rsidP="00FE05A3">
            <w:pPr>
              <w:tabs>
                <w:tab w:val="left" w:pos="5313"/>
              </w:tabs>
              <w:ind w:right="175"/>
              <w:jc w:val="both"/>
              <w:rPr>
                <w:sz w:val="23"/>
                <w:szCs w:val="23"/>
              </w:rPr>
            </w:pPr>
            <w:r>
              <w:rPr>
                <w:sz w:val="23"/>
                <w:szCs w:val="23"/>
              </w:rPr>
              <w:t xml:space="preserve">Цена включает в себя </w:t>
            </w:r>
            <w:r w:rsidRPr="006A5878">
              <w:rPr>
                <w:sz w:val="23"/>
                <w:szCs w:val="23"/>
              </w:rPr>
              <w:t xml:space="preserve">все возможные расходы Поставщика, в том числе  расходы на изготовление Товара, доставку Товара в место технической инспекции и осмотра изготовленных контейнеров, в место поставки, стоимость оформления сертификата классификационного общества члена Международной Ассоциации Классификационных Обществ (МАКО), расходы по нанесению на Товар логотипа  </w:t>
            </w:r>
            <w:r>
              <w:rPr>
                <w:sz w:val="23"/>
                <w:szCs w:val="23"/>
              </w:rPr>
              <w:t>Покупателя</w:t>
            </w:r>
            <w:r w:rsidRPr="006A5878">
              <w:rPr>
                <w:sz w:val="23"/>
                <w:szCs w:val="23"/>
              </w:rPr>
              <w:t>,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RUTKRU», а также серийного (инвентарного) номера контейнера, стоимость гарантии и всех видов налогов, кроме НДС, а также прочие расходы, связанные с поставкой Товара</w:t>
            </w:r>
            <w:r>
              <w:rPr>
                <w:sz w:val="23"/>
                <w:szCs w:val="23"/>
              </w:rPr>
              <w:t>.</w:t>
            </w: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r>
              <w:rPr>
                <w:sz w:val="23"/>
                <w:szCs w:val="23"/>
              </w:rPr>
              <w:t xml:space="preserve">2.2. Условия оплаты: </w:t>
            </w:r>
          </w:p>
          <w:p w:rsidR="002B66AA" w:rsidRPr="006A5878" w:rsidRDefault="002B66AA" w:rsidP="00FE05A3">
            <w:pPr>
              <w:tabs>
                <w:tab w:val="left" w:pos="5313"/>
              </w:tabs>
              <w:ind w:right="175"/>
              <w:jc w:val="both"/>
              <w:rPr>
                <w:sz w:val="23"/>
                <w:szCs w:val="23"/>
              </w:rPr>
            </w:pPr>
            <w:r w:rsidRPr="006A5878">
              <w:rPr>
                <w:sz w:val="23"/>
                <w:szCs w:val="23"/>
              </w:rPr>
              <w:t xml:space="preserve">- первый авансовый платеж в размере </w:t>
            </w:r>
            <w:r w:rsidR="00E2027B">
              <w:rPr>
                <w:sz w:val="23"/>
                <w:szCs w:val="23"/>
              </w:rPr>
              <w:t>1</w:t>
            </w:r>
            <w:r w:rsidRPr="006A5878">
              <w:rPr>
                <w:sz w:val="23"/>
                <w:szCs w:val="23"/>
              </w:rPr>
              <w:t>0% от цены договора осуществляется в течение 10 (десять) рабочих дней с даты предоставления поставщиком банковской гарантии на возврат указанного авансового платежа;</w:t>
            </w:r>
          </w:p>
          <w:p w:rsidR="002B66AA" w:rsidRPr="006A5878" w:rsidRDefault="002B66AA" w:rsidP="00FE05A3">
            <w:pPr>
              <w:tabs>
                <w:tab w:val="left" w:pos="5313"/>
              </w:tabs>
              <w:ind w:right="175"/>
              <w:jc w:val="both"/>
              <w:rPr>
                <w:sz w:val="23"/>
                <w:szCs w:val="23"/>
              </w:rPr>
            </w:pPr>
            <w:r w:rsidRPr="006A5878">
              <w:rPr>
                <w:sz w:val="23"/>
                <w:szCs w:val="23"/>
              </w:rPr>
              <w:t xml:space="preserve">- второй авансовый платеж в размере </w:t>
            </w:r>
            <w:r w:rsidR="00E2027B">
              <w:rPr>
                <w:sz w:val="23"/>
                <w:szCs w:val="23"/>
              </w:rPr>
              <w:t>8</w:t>
            </w:r>
            <w:r w:rsidRPr="006A5878">
              <w:rPr>
                <w:sz w:val="23"/>
                <w:szCs w:val="23"/>
              </w:rPr>
              <w:t xml:space="preserve">5 % от цены договора осуществляется в течение </w:t>
            </w:r>
            <w:r w:rsidRPr="006A5878">
              <w:rPr>
                <w:sz w:val="23"/>
                <w:szCs w:val="23"/>
              </w:rPr>
              <w:lastRenderedPageBreak/>
              <w:t>5 (пять) рабочих дней после оформления технической инспекции и осмотра изготовленных контейнеров;</w:t>
            </w:r>
          </w:p>
          <w:p w:rsidR="002B66AA" w:rsidRDefault="002B66AA" w:rsidP="00FE05A3">
            <w:pPr>
              <w:tabs>
                <w:tab w:val="left" w:pos="5313"/>
              </w:tabs>
              <w:ind w:right="175"/>
              <w:jc w:val="both"/>
              <w:rPr>
                <w:sz w:val="23"/>
                <w:szCs w:val="23"/>
              </w:rPr>
            </w:pPr>
            <w:r w:rsidRPr="006A5878">
              <w:rPr>
                <w:sz w:val="23"/>
                <w:szCs w:val="23"/>
              </w:rPr>
              <w:t xml:space="preserve">- окончательный платеж в размере 5 % от цены договора осуществляется в течение 5  (пять) рабочих дней по факту подписания акта приема-передачи контейнеров в месте поставки, указанном в </w:t>
            </w:r>
            <w:r>
              <w:rPr>
                <w:sz w:val="23"/>
                <w:szCs w:val="23"/>
              </w:rPr>
              <w:t>пункте 2.1 настоящего Договора</w:t>
            </w:r>
            <w:r w:rsidRPr="006A5878">
              <w:rPr>
                <w:sz w:val="23"/>
                <w:szCs w:val="23"/>
              </w:rPr>
              <w:t>.</w:t>
            </w:r>
          </w:p>
          <w:p w:rsidR="002B66AA" w:rsidRPr="00094033" w:rsidRDefault="002B66AA" w:rsidP="00FE05A3">
            <w:pPr>
              <w:tabs>
                <w:tab w:val="left" w:pos="5313"/>
              </w:tabs>
              <w:ind w:right="175"/>
              <w:jc w:val="both"/>
              <w:rPr>
                <w:sz w:val="23"/>
                <w:szCs w:val="23"/>
              </w:rPr>
            </w:pPr>
            <w:r>
              <w:rPr>
                <w:sz w:val="23"/>
                <w:szCs w:val="23"/>
              </w:rPr>
              <w:t xml:space="preserve">Все выплаты денежных средств, указанные в данном пункте, осуществляются  на основании счетов, выставленных Поставщиком, посредством банковского перевода на счет Поставщика. </w:t>
            </w:r>
          </w:p>
          <w:p w:rsidR="002B66AA" w:rsidRPr="00340A47" w:rsidRDefault="002B66AA" w:rsidP="00FE05A3">
            <w:pPr>
              <w:tabs>
                <w:tab w:val="left" w:pos="5313"/>
              </w:tabs>
              <w:ind w:right="175"/>
              <w:jc w:val="both"/>
              <w:rPr>
                <w:strike/>
                <w:sz w:val="23"/>
                <w:szCs w:val="23"/>
              </w:rPr>
            </w:pPr>
            <w:r>
              <w:rPr>
                <w:sz w:val="23"/>
                <w:szCs w:val="23"/>
              </w:rPr>
              <w:t xml:space="preserve">Наименование банка: </w:t>
            </w:r>
          </w:p>
          <w:p w:rsidR="002B66AA" w:rsidRPr="00340A47" w:rsidRDefault="002B66AA" w:rsidP="00FE05A3">
            <w:pPr>
              <w:tabs>
                <w:tab w:val="left" w:pos="5313"/>
              </w:tabs>
              <w:ind w:right="175"/>
              <w:jc w:val="both"/>
              <w:rPr>
                <w:strike/>
                <w:sz w:val="23"/>
                <w:szCs w:val="23"/>
              </w:rPr>
            </w:pPr>
          </w:p>
          <w:p w:rsidR="002B66AA" w:rsidRPr="00094033" w:rsidRDefault="002B66AA" w:rsidP="00FE05A3">
            <w:pPr>
              <w:tabs>
                <w:tab w:val="left" w:pos="5313"/>
              </w:tabs>
              <w:ind w:right="175"/>
              <w:jc w:val="both"/>
              <w:rPr>
                <w:sz w:val="23"/>
                <w:szCs w:val="23"/>
              </w:rPr>
            </w:pPr>
            <w:r>
              <w:rPr>
                <w:sz w:val="23"/>
                <w:szCs w:val="23"/>
              </w:rPr>
              <w:t>2.3. Комиссия за просрочку выплаты будет составлять ___% годовых (простые проценты) и будет начисляется на сумму несвоевременно оплаченных денежных средств при условии приемки Покупателем Контейнеров с даты истечения срока платежа, указанного в пункте 2.2 настоящего Договора, до даты осуществления платежа. Датой платежа считается дата списания денежных средств со счета Покупателя.</w:t>
            </w:r>
          </w:p>
          <w:p w:rsidR="002B66AA" w:rsidRPr="00094033" w:rsidRDefault="002B66AA" w:rsidP="00FE05A3">
            <w:pPr>
              <w:tabs>
                <w:tab w:val="left" w:pos="5313"/>
              </w:tabs>
              <w:ind w:right="175"/>
              <w:jc w:val="both"/>
              <w:rPr>
                <w:sz w:val="23"/>
                <w:szCs w:val="23"/>
              </w:rPr>
            </w:pPr>
            <w:r>
              <w:rPr>
                <w:sz w:val="23"/>
                <w:szCs w:val="23"/>
              </w:rPr>
              <w:t>2.4. Право собственности на Контейнеры (право полного, свободного и безусловного владения, пользования и распоряжения Контейнерами), а также риск случайной гибели или повреждения Контейнеров переходит от Поставщика к Покупателю с даты подписания Акта приема-передачи контейнеров (приложение № 2), в</w:t>
            </w:r>
            <w:r>
              <w:rPr>
                <w:b/>
                <w:bCs/>
                <w:sz w:val="23"/>
                <w:szCs w:val="23"/>
              </w:rPr>
              <w:t xml:space="preserve"> </w:t>
            </w:r>
            <w:r>
              <w:rPr>
                <w:bCs/>
                <w:sz w:val="23"/>
                <w:szCs w:val="23"/>
              </w:rPr>
              <w:t>месте поставки Товара  согласно п. 2.1 Договора</w:t>
            </w:r>
            <w:r>
              <w:rPr>
                <w:sz w:val="23"/>
                <w:szCs w:val="23"/>
              </w:rPr>
              <w:t xml:space="preserve">. </w:t>
            </w: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r>
              <w:rPr>
                <w:sz w:val="23"/>
                <w:szCs w:val="23"/>
              </w:rPr>
              <w:t>3. ОСМОТР И ПРИЕМ</w:t>
            </w:r>
          </w:p>
          <w:p w:rsidR="002B66AA" w:rsidRPr="00094033" w:rsidRDefault="002B66AA" w:rsidP="00FE05A3">
            <w:pPr>
              <w:tabs>
                <w:tab w:val="left" w:pos="5313"/>
              </w:tabs>
              <w:ind w:right="175"/>
              <w:jc w:val="both"/>
              <w:rPr>
                <w:sz w:val="23"/>
                <w:szCs w:val="23"/>
              </w:rPr>
            </w:pPr>
            <w:r>
              <w:rPr>
                <w:sz w:val="23"/>
                <w:szCs w:val="23"/>
              </w:rPr>
              <w:t>3.1. Контроль за изготовлением, испытаниями   Контейнеров осуществляет представитель Российского Морского Регистра Судоходства за счет  Поставщика.</w:t>
            </w:r>
          </w:p>
          <w:p w:rsidR="002B66AA" w:rsidRPr="00094033" w:rsidRDefault="002B66AA" w:rsidP="00FE05A3">
            <w:pPr>
              <w:tabs>
                <w:tab w:val="left" w:pos="5313"/>
              </w:tabs>
              <w:ind w:right="175"/>
              <w:jc w:val="both"/>
              <w:rPr>
                <w:sz w:val="23"/>
                <w:szCs w:val="23"/>
              </w:rPr>
            </w:pPr>
            <w:r>
              <w:rPr>
                <w:sz w:val="23"/>
                <w:szCs w:val="23"/>
              </w:rPr>
              <w:t>Поставщик письменно уведомляет Покупателя о готовности  Товара к доставке в депо _____ (название депо).</w:t>
            </w:r>
          </w:p>
          <w:p w:rsidR="002B66AA"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r>
              <w:rPr>
                <w:sz w:val="23"/>
                <w:szCs w:val="23"/>
              </w:rPr>
              <w:t xml:space="preserve">3.2. Приемка Контейнеров по качеству проводится представителями Покупателя в ______ (место).  Во время осмотра, в случае если Покупатель или его представители признают негодным любой Контейнер или его составляющие, или не соответствующим и/или не отвечающим </w:t>
            </w:r>
            <w:r>
              <w:rPr>
                <w:sz w:val="23"/>
                <w:szCs w:val="23"/>
              </w:rPr>
              <w:lastRenderedPageBreak/>
              <w:t>требованиям Спецификации, являющейся неотъемлемой частью настоящего Договора (приложение №1), или иным условиям настоящего Договора, Покупатель или его представители выдают Поставщику письменное уведомление о выявленных дефектах или ошибках и подробные причины отказа от приемки такого Контейнера, а Поставщик за свой счет незамедлительно должен удовлетворить просьбы  Покупателя и устранить дефекты, выявленные его представителями.</w:t>
            </w:r>
          </w:p>
          <w:p w:rsidR="002B66AA" w:rsidRPr="00094033" w:rsidRDefault="002B66AA" w:rsidP="00FE05A3">
            <w:pPr>
              <w:tabs>
                <w:tab w:val="left" w:pos="5313"/>
              </w:tabs>
              <w:ind w:right="175"/>
              <w:jc w:val="both"/>
              <w:rPr>
                <w:sz w:val="23"/>
                <w:szCs w:val="23"/>
              </w:rPr>
            </w:pPr>
            <w:r>
              <w:rPr>
                <w:sz w:val="23"/>
                <w:szCs w:val="23"/>
              </w:rPr>
              <w:t xml:space="preserve">3.3. Срок </w:t>
            </w:r>
            <w:r w:rsidR="00015063">
              <w:rPr>
                <w:sz w:val="23"/>
                <w:szCs w:val="23"/>
              </w:rPr>
              <w:t xml:space="preserve">учтенного в цене Товара </w:t>
            </w:r>
            <w:r>
              <w:rPr>
                <w:sz w:val="23"/>
                <w:szCs w:val="23"/>
              </w:rPr>
              <w:t xml:space="preserve">хранения Контейнеров у Поставщика составляет ___ (__________)  календарных дней с даты уведомления Поставщиком Покупателя о готовности Товара к доставке в депо ___________ (место). После истечения </w:t>
            </w:r>
            <w:r w:rsidR="00015063">
              <w:rPr>
                <w:sz w:val="23"/>
                <w:szCs w:val="23"/>
              </w:rPr>
              <w:t xml:space="preserve">указанногосрока </w:t>
            </w:r>
            <w:r>
              <w:rPr>
                <w:sz w:val="23"/>
                <w:szCs w:val="23"/>
              </w:rPr>
              <w:t>хранения контейнеров у Поставщика, стоимость</w:t>
            </w:r>
            <w:r>
              <w:rPr>
                <w:bCs/>
                <w:szCs w:val="28"/>
              </w:rPr>
              <w:t xml:space="preserve"> хранения за 1 единицу 40-футового контейнера составляет _____________ в сутки.</w:t>
            </w:r>
            <w:r>
              <w:rPr>
                <w:sz w:val="23"/>
                <w:szCs w:val="23"/>
              </w:rPr>
              <w:t xml:space="preserve"> </w:t>
            </w:r>
          </w:p>
          <w:p w:rsidR="002B66AA" w:rsidRPr="00094033" w:rsidRDefault="002B66AA" w:rsidP="00FE05A3">
            <w:pPr>
              <w:tabs>
                <w:tab w:val="left" w:pos="5313"/>
              </w:tabs>
              <w:ind w:right="175"/>
              <w:jc w:val="both"/>
              <w:rPr>
                <w:sz w:val="23"/>
                <w:szCs w:val="23"/>
              </w:rPr>
            </w:pPr>
            <w:r>
              <w:rPr>
                <w:sz w:val="23"/>
              </w:rPr>
              <w:t xml:space="preserve">3.4. </w:t>
            </w:r>
            <w:r>
              <w:rPr>
                <w:sz w:val="23"/>
                <w:szCs w:val="23"/>
              </w:rPr>
              <w:t>После приемки Контейнеров в соответствии с п. 3.2. Договора допускается попутная загрузка Контейнеров грузом в направлении места поставки Товара. При этом оплата за пользование Контейнерами в случае их попутной загрузки до момента прибытия Контейнеров в место поставки Товара согласно п. 2.1. Договора включена в стоимость Товара, определенная в п. 2.1. Договора. При обнаружении  в ходе  приемки Контейнеров в месте поставки  Товара повреждений Контейнеров, не подпадающих под случаи гарантийного ремонта Покупатель  устраняет такие повреждения силами и за счет Покупателя  с последующим перевыставлением затрат Поставщику.</w:t>
            </w:r>
          </w:p>
          <w:p w:rsidR="002B66AA" w:rsidRPr="00094033" w:rsidRDefault="002B66AA" w:rsidP="00FE05A3">
            <w:pPr>
              <w:tabs>
                <w:tab w:val="left" w:pos="5313"/>
              </w:tabs>
              <w:ind w:right="175"/>
              <w:jc w:val="both"/>
              <w:rPr>
                <w:sz w:val="23"/>
                <w:szCs w:val="23"/>
              </w:rPr>
            </w:pPr>
            <w:r>
              <w:rPr>
                <w:sz w:val="23"/>
                <w:szCs w:val="23"/>
              </w:rPr>
              <w:t>3.5. При подписании Акта приема - передачи Контейнеров Поставщик предоставляет Покупателю следующие документы:</w:t>
            </w:r>
          </w:p>
          <w:p w:rsidR="002B66AA" w:rsidRPr="00094033" w:rsidRDefault="002B66AA" w:rsidP="00FE05A3">
            <w:pPr>
              <w:tabs>
                <w:tab w:val="left" w:pos="5313"/>
              </w:tabs>
              <w:ind w:right="175"/>
              <w:jc w:val="both"/>
              <w:rPr>
                <w:sz w:val="23"/>
                <w:szCs w:val="23"/>
              </w:rPr>
            </w:pPr>
            <w:r>
              <w:rPr>
                <w:sz w:val="23"/>
                <w:szCs w:val="23"/>
              </w:rPr>
              <w:t>- Сертификат соответствия, выданный Российским Морским Регистром Судоходства (РС);</w:t>
            </w:r>
          </w:p>
          <w:p w:rsidR="002B66AA" w:rsidRPr="00094033" w:rsidRDefault="002B66AA" w:rsidP="00FE05A3">
            <w:pPr>
              <w:tabs>
                <w:tab w:val="left" w:pos="5313"/>
              </w:tabs>
              <w:ind w:right="175"/>
              <w:jc w:val="both"/>
              <w:rPr>
                <w:sz w:val="23"/>
                <w:szCs w:val="23"/>
              </w:rPr>
            </w:pPr>
            <w:r>
              <w:rPr>
                <w:sz w:val="23"/>
                <w:szCs w:val="23"/>
              </w:rPr>
              <w:t xml:space="preserve">- Сопроводительные документы, необходимые для выполнения таможенных и других правил; </w:t>
            </w:r>
          </w:p>
          <w:p w:rsidR="002B66AA" w:rsidRPr="00094033" w:rsidRDefault="002B66AA" w:rsidP="00FE05A3">
            <w:pPr>
              <w:tabs>
                <w:tab w:val="left" w:pos="5313"/>
              </w:tabs>
              <w:ind w:right="175"/>
              <w:jc w:val="both"/>
              <w:rPr>
                <w:sz w:val="23"/>
                <w:szCs w:val="23"/>
              </w:rPr>
            </w:pPr>
            <w:r>
              <w:rPr>
                <w:sz w:val="23"/>
                <w:szCs w:val="23"/>
              </w:rPr>
              <w:t>- Сертификат на фитинги контейнера;</w:t>
            </w:r>
          </w:p>
          <w:p w:rsidR="002B66AA" w:rsidRPr="00094033" w:rsidRDefault="002B66AA" w:rsidP="00FE05A3">
            <w:pPr>
              <w:tabs>
                <w:tab w:val="left" w:pos="5313"/>
              </w:tabs>
              <w:ind w:right="175"/>
              <w:jc w:val="both"/>
              <w:rPr>
                <w:sz w:val="23"/>
                <w:szCs w:val="23"/>
              </w:rPr>
            </w:pPr>
            <w:r>
              <w:rPr>
                <w:sz w:val="23"/>
                <w:szCs w:val="23"/>
              </w:rPr>
              <w:t>- Спецификацию и чертежи контейнера.</w:t>
            </w:r>
          </w:p>
          <w:p w:rsidR="002B66AA" w:rsidRPr="000701CF" w:rsidRDefault="002B66AA" w:rsidP="00FE05A3">
            <w:pPr>
              <w:tabs>
                <w:tab w:val="left" w:pos="1134"/>
              </w:tabs>
              <w:jc w:val="both"/>
              <w:rPr>
                <w:sz w:val="23"/>
                <w:szCs w:val="23"/>
              </w:rPr>
            </w:pPr>
            <w:r w:rsidRPr="000701CF">
              <w:rPr>
                <w:sz w:val="23"/>
                <w:szCs w:val="23"/>
              </w:rPr>
              <w:t>3.6.</w:t>
            </w:r>
            <w:r w:rsidRPr="000701CF">
              <w:rPr>
                <w:sz w:val="23"/>
                <w:szCs w:val="23"/>
              </w:rPr>
              <w:tab/>
              <w:t xml:space="preserve">Стороны в рамках настоящего Договора оформляют документы в </w:t>
            </w:r>
            <w:r w:rsidRPr="000701CF">
              <w:rPr>
                <w:sz w:val="23"/>
                <w:szCs w:val="23"/>
              </w:rPr>
              <w:lastRenderedPageBreak/>
              <w:t>электронной форме с применением усиленной квалифицированной электронной  подписи (далее - УКЭП) и обмениваются документами посредством процедуры электронного документооборота (далее – ЭДО) по телекоммуникационным каналам. Порядок и условия применения ЭДО, изложены в Приложении № 3 к настоящему Договору. Перечень и формат документов определен Приложением № 4 к настоящему Договору (далее – первичные документы).</w:t>
            </w: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r>
              <w:rPr>
                <w:sz w:val="23"/>
                <w:szCs w:val="23"/>
              </w:rPr>
              <w:t>4. ГАРАНТИИ</w:t>
            </w:r>
          </w:p>
          <w:p w:rsidR="002B66AA" w:rsidRPr="00094033" w:rsidRDefault="002B66AA" w:rsidP="00FE05A3">
            <w:pPr>
              <w:tabs>
                <w:tab w:val="left" w:pos="5313"/>
              </w:tabs>
              <w:ind w:right="175"/>
              <w:jc w:val="both"/>
              <w:rPr>
                <w:sz w:val="23"/>
                <w:szCs w:val="23"/>
              </w:rPr>
            </w:pPr>
            <w:r>
              <w:rPr>
                <w:sz w:val="23"/>
                <w:szCs w:val="23"/>
              </w:rPr>
              <w:t>4.1. Поставщик гарантирует изготовление Контейнеров в соответствии со Спецификацией (Приложение № 1), стандартами  ISO, установленными для универсальных крупнотоннажных контейнеров.</w:t>
            </w:r>
          </w:p>
          <w:p w:rsidR="002B66AA" w:rsidRPr="00094033" w:rsidRDefault="002B66AA" w:rsidP="00FE05A3">
            <w:pPr>
              <w:tabs>
                <w:tab w:val="left" w:pos="5313"/>
              </w:tabs>
              <w:ind w:right="175"/>
              <w:jc w:val="both"/>
              <w:rPr>
                <w:b/>
                <w:bCs/>
                <w:i/>
                <w:iCs/>
                <w:sz w:val="23"/>
                <w:szCs w:val="23"/>
              </w:rPr>
            </w:pPr>
            <w:r>
              <w:rPr>
                <w:sz w:val="23"/>
                <w:szCs w:val="23"/>
              </w:rPr>
              <w:t xml:space="preserve">4.2. Поставщик является ответственным за получение Сертификатов </w:t>
            </w:r>
            <w:hyperlink r:id="rId48" w:tgtFrame="_blank" w:history="1">
              <w:r>
                <w:rPr>
                  <w:sz w:val="23"/>
                  <w:szCs w:val="23"/>
                </w:rPr>
                <w:t>International Union of Railways</w:t>
              </w:r>
            </w:hyperlink>
            <w:r>
              <w:rPr>
                <w:sz w:val="23"/>
                <w:szCs w:val="23"/>
              </w:rPr>
              <w:t xml:space="preserve"> (UIС), Международные дорожные перевозки (TIR), Конвенция по безопасным контейнерам (CSC), нанесение отметок, табличек и штампов на Контейнерах.</w:t>
            </w:r>
          </w:p>
          <w:p w:rsidR="002B66AA" w:rsidRPr="00094033" w:rsidRDefault="002B66AA" w:rsidP="00FE05A3">
            <w:pPr>
              <w:tabs>
                <w:tab w:val="left" w:pos="5313"/>
              </w:tabs>
              <w:ind w:right="175"/>
              <w:jc w:val="both"/>
              <w:rPr>
                <w:sz w:val="23"/>
                <w:szCs w:val="23"/>
              </w:rPr>
            </w:pPr>
            <w:r>
              <w:rPr>
                <w:sz w:val="23"/>
                <w:szCs w:val="23"/>
              </w:rPr>
              <w:t>4.3. Поставщик гарантирует, что каждый Контейнер не будет иметь никаких  дефектов и упущений во внешнем виде, качестве, конструкции, составляющих, материалах и эксплуатации в течение 24 (двадцати четырех) месяцев с даты подписания акта приема-передачи Контейнеров Покупателем. Гарантия Поставщика на лакокрасочное покрытие составляет 60 (шестьдесят) месяцев с даты подписания акта приема-передачи Контейнеров Покупателем. Оформление Сертификата РС осуществляет Поставщик. В случае выявления любого брака или упущений, в том числе при проведении экспертизы,  в течение указанного срока и предъявления Покупателем Поставщику документа, подтверждающего такой брак и/или упущение, выданного уполномоченной на то экспертной организацией, Поставщик обязуется возместить  ущерб от брака или упущения за свой счет. Любой дефект, вызванный ненадлежащим обращением, несчастным случаем, пожаром, воздействием кислоты, не покрываются условиями  настоящего  Договора.</w:t>
            </w:r>
          </w:p>
          <w:p w:rsidR="002B66AA" w:rsidRPr="00094033" w:rsidRDefault="002B66AA" w:rsidP="00FE05A3">
            <w:pPr>
              <w:tabs>
                <w:tab w:val="left" w:pos="5313"/>
              </w:tabs>
              <w:ind w:right="175"/>
              <w:jc w:val="both"/>
              <w:rPr>
                <w:sz w:val="23"/>
                <w:szCs w:val="23"/>
              </w:rPr>
            </w:pPr>
            <w:r>
              <w:rPr>
                <w:sz w:val="23"/>
                <w:szCs w:val="23"/>
              </w:rPr>
              <w:lastRenderedPageBreak/>
              <w:t xml:space="preserve">4.4. В дополнение к упомянутым в пункте 4.3 настоящего Договора гарантиям Поставщик  гарантирует предварительную обработку стали. Коррозия, вызванная истиранием, не покрывается гарантией. Примечание: Под коррозией понимается покрытие ржавчиной, превышающей </w:t>
            </w:r>
            <w:r>
              <w:rPr>
                <w:sz w:val="23"/>
                <w:szCs w:val="23"/>
                <w:lang w:val="en-US"/>
              </w:rPr>
              <w:t>RE</w:t>
            </w:r>
            <w:r>
              <w:rPr>
                <w:sz w:val="23"/>
                <w:szCs w:val="23"/>
              </w:rPr>
              <w:t>3 (Европейская шкала исчисления уровня ржавчины), как минимум, десяти процентов всей поверхности контейнера, обработанной соответствующей системой покрытия.</w:t>
            </w: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r>
              <w:rPr>
                <w:sz w:val="23"/>
                <w:szCs w:val="23"/>
              </w:rPr>
              <w:t>5. ПАТЕНТ</w:t>
            </w:r>
          </w:p>
          <w:p w:rsidR="002B66AA" w:rsidRPr="00094033" w:rsidRDefault="002B66AA" w:rsidP="00FE05A3">
            <w:pPr>
              <w:tabs>
                <w:tab w:val="left" w:pos="5313"/>
              </w:tabs>
              <w:ind w:right="175"/>
              <w:jc w:val="both"/>
              <w:rPr>
                <w:sz w:val="23"/>
                <w:szCs w:val="23"/>
              </w:rPr>
            </w:pPr>
            <w:r>
              <w:rPr>
                <w:sz w:val="23"/>
                <w:szCs w:val="23"/>
              </w:rPr>
              <w:t>5.1. Поставщик гарантирует, что Контейнеры, все и каждая их составляющая не будут нарушать патент или права собственности, выданные или оформленные предшествующей датой или патент и права собственности, выданные или оформленные на основании заявления, датированного числом, предшествующим дате подписания настоящего Договора. Поставщик должен защищать и обезопасить Покупателя  от вреда, обвинений, противодействий, требований, судебных исков, юридических выплат и прочих  обязательств, потерь, выплат и ущербов, которые могут возникнуть у Покупателя или быть вызваны нарушением гарантии и/или внешнего вида, производства, продажи, операций или использования Контейнеров.</w:t>
            </w: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r>
              <w:rPr>
                <w:sz w:val="23"/>
                <w:szCs w:val="23"/>
              </w:rPr>
              <w:t>6. ФОРС МАЖОР</w:t>
            </w:r>
          </w:p>
          <w:p w:rsidR="002B66AA" w:rsidRPr="00094033" w:rsidRDefault="002B66AA" w:rsidP="00FE05A3">
            <w:pPr>
              <w:ind w:right="34"/>
              <w:jc w:val="both"/>
              <w:rPr>
                <w:sz w:val="23"/>
                <w:szCs w:val="23"/>
              </w:rPr>
            </w:pPr>
            <w:r>
              <w:rPr>
                <w:sz w:val="23"/>
                <w:szCs w:val="23"/>
              </w:rPr>
              <w:t>6.1. Стороны освобождаются от ответственности за частичное или полное неисполнение обязательств по настоящему Договору по причине обстоятельств непреодолимой силы, а именно: пожара, наводнения, землетрясения и других стихийных бедствий, блокады, эмбарго, войны и военных действий, актов или действий государственных органов или любых иных обстоятельств, которые Стороны не могли предвидеть и предотвратить разумными средствами, возникающих после подписания настоящего Договора. Сторона, для которой создалась невозможность исполнения обязательства, немедленно в письменной форме должна известить об этом другую Сторону.</w:t>
            </w:r>
          </w:p>
          <w:p w:rsidR="002B66AA" w:rsidRPr="00094033" w:rsidRDefault="002B66AA" w:rsidP="00FE05A3">
            <w:pPr>
              <w:tabs>
                <w:tab w:val="left" w:pos="5313"/>
              </w:tabs>
              <w:ind w:right="175"/>
              <w:jc w:val="both"/>
              <w:rPr>
                <w:sz w:val="23"/>
                <w:szCs w:val="23"/>
              </w:rPr>
            </w:pPr>
            <w:r>
              <w:rPr>
                <w:sz w:val="23"/>
                <w:szCs w:val="23"/>
              </w:rPr>
              <w:t xml:space="preserve">6.2. Надлежащим доказательством наличия указанных обстоятельств и их продолжительности будут служить справки, </w:t>
            </w:r>
            <w:r>
              <w:rPr>
                <w:sz w:val="23"/>
                <w:szCs w:val="23"/>
              </w:rPr>
              <w:lastRenderedPageBreak/>
              <w:t>выдаваемые торгово-промышленной палатой страны возникновения таких обстоятельств.</w:t>
            </w:r>
          </w:p>
          <w:p w:rsidR="002B66AA" w:rsidRPr="00094033" w:rsidRDefault="002B66AA" w:rsidP="00FE05A3">
            <w:pPr>
              <w:tabs>
                <w:tab w:val="left" w:pos="5313"/>
              </w:tabs>
              <w:ind w:right="175"/>
              <w:jc w:val="both"/>
              <w:rPr>
                <w:sz w:val="23"/>
                <w:szCs w:val="23"/>
              </w:rPr>
            </w:pPr>
            <w:r>
              <w:rPr>
                <w:sz w:val="23"/>
                <w:szCs w:val="23"/>
              </w:rPr>
              <w:t>6.3.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но не более чем на 2 (два) месяца. Если обстоятельства непреодолимой силы действуют на протяжении 2 (двух) месяцев, настоящий Договор может быть расторгнут любой из Сторон путем направления письменного уведомления другой Стороне.</w:t>
            </w: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r>
              <w:rPr>
                <w:sz w:val="23"/>
                <w:szCs w:val="23"/>
              </w:rPr>
              <w:t>7.  РЕГУЛИРУЮЩИЙ ЗАКОН И АРБИТРАЖ</w:t>
            </w:r>
          </w:p>
          <w:p w:rsidR="002B66AA" w:rsidRPr="00094033" w:rsidRDefault="002B66AA" w:rsidP="00FE05A3">
            <w:pPr>
              <w:tabs>
                <w:tab w:val="left" w:pos="5313"/>
              </w:tabs>
              <w:ind w:right="176"/>
              <w:jc w:val="both"/>
              <w:rPr>
                <w:sz w:val="23"/>
                <w:szCs w:val="23"/>
              </w:rPr>
            </w:pPr>
            <w:r>
              <w:rPr>
                <w:sz w:val="23"/>
                <w:szCs w:val="23"/>
              </w:rPr>
              <w:t>7.1. Стороны согласны, что все споры, разногласия или требования, возникающие из или касающиеся настоящего Договора  либо его нарушения, прекращения или недействительности, будут урегулироваться путем переговоров.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 Претензия оформляется в письменной форме, подписывается уполномоченным представителем Стороны, заявляющей претензию, и направляются в адрес другой Стороны.</w:t>
            </w:r>
          </w:p>
          <w:p w:rsidR="002B66AA" w:rsidRPr="00094033" w:rsidRDefault="002B66AA" w:rsidP="00FE05A3">
            <w:pPr>
              <w:tabs>
                <w:tab w:val="left" w:pos="5313"/>
              </w:tabs>
              <w:ind w:right="176"/>
              <w:jc w:val="both"/>
              <w:rPr>
                <w:sz w:val="23"/>
                <w:szCs w:val="23"/>
              </w:rPr>
            </w:pPr>
            <w:r>
              <w:rPr>
                <w:sz w:val="23"/>
                <w:szCs w:val="23"/>
              </w:rPr>
              <w:t>Претензия подлежит рассмотрению в течение 30 (тридцати)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2B66AA" w:rsidRPr="00094033" w:rsidRDefault="002B66AA" w:rsidP="00FE05A3">
            <w:pPr>
              <w:tabs>
                <w:tab w:val="left" w:pos="5313"/>
              </w:tabs>
              <w:ind w:right="176"/>
              <w:jc w:val="both"/>
              <w:rPr>
                <w:rFonts w:eastAsia="SimSun"/>
                <w:sz w:val="23"/>
                <w:szCs w:val="23"/>
                <w:lang w:eastAsia="zh-CN"/>
              </w:rPr>
            </w:pPr>
            <w:r>
              <w:rPr>
                <w:sz w:val="23"/>
                <w:szCs w:val="23"/>
              </w:rPr>
              <w:t>Отказ от претензии (полный или частичный) должен быть мотивированным и в письменной форме направлен предъявителю претензии.</w:t>
            </w:r>
          </w:p>
          <w:p w:rsidR="002B66AA" w:rsidRPr="00094033" w:rsidRDefault="002B66AA" w:rsidP="00FE05A3">
            <w:pPr>
              <w:tabs>
                <w:tab w:val="left" w:pos="5313"/>
              </w:tabs>
              <w:ind w:right="176"/>
              <w:jc w:val="both"/>
              <w:rPr>
                <w:sz w:val="23"/>
                <w:szCs w:val="23"/>
              </w:rPr>
            </w:pPr>
            <w:r>
              <w:rPr>
                <w:sz w:val="23"/>
                <w:szCs w:val="23"/>
              </w:rPr>
              <w:t xml:space="preserve">7.2. Применимым правом, то есть правом, регулирующим отношения Сторон, вытекающие из настоящего Договора, является право Российской Федерации. Любой спор, возникающий по настоящему Договору или в связи с ним, в том числе любой вопрос, касающийся его существования, действительности или расторжения самого Договора, будет передан на рассмотрение и окончательно разрешен в Арбитражном Суде г. Москвы в </w:t>
            </w:r>
            <w:r>
              <w:rPr>
                <w:sz w:val="23"/>
                <w:szCs w:val="23"/>
              </w:rPr>
              <w:lastRenderedPageBreak/>
              <w:t>соответствии с законодательством Российской Федерации. Место рассмотрения спора – Российская Федерация, г.</w:t>
            </w:r>
            <w:r>
              <w:rPr>
                <w:sz w:val="23"/>
                <w:szCs w:val="23"/>
                <w:lang w:val="en-US"/>
              </w:rPr>
              <w:t> </w:t>
            </w:r>
            <w:r>
              <w:rPr>
                <w:sz w:val="23"/>
                <w:szCs w:val="23"/>
              </w:rPr>
              <w:t xml:space="preserve">Москва. Язык арбитражного разбирательства – русский язык. </w:t>
            </w:r>
          </w:p>
          <w:p w:rsidR="002B66AA" w:rsidRPr="00094033" w:rsidRDefault="002B66AA" w:rsidP="00FE05A3">
            <w:pPr>
              <w:tabs>
                <w:tab w:val="left" w:pos="5313"/>
              </w:tabs>
              <w:ind w:right="176"/>
              <w:jc w:val="both"/>
              <w:rPr>
                <w:sz w:val="23"/>
                <w:szCs w:val="23"/>
              </w:rPr>
            </w:pPr>
          </w:p>
          <w:p w:rsidR="002B66AA" w:rsidRPr="00094033" w:rsidRDefault="002B66AA" w:rsidP="00FE05A3">
            <w:pPr>
              <w:tabs>
                <w:tab w:val="left" w:pos="5313"/>
              </w:tabs>
              <w:ind w:right="175"/>
              <w:jc w:val="both"/>
              <w:rPr>
                <w:sz w:val="23"/>
                <w:szCs w:val="23"/>
              </w:rPr>
            </w:pPr>
            <w:r>
              <w:rPr>
                <w:sz w:val="23"/>
                <w:szCs w:val="23"/>
              </w:rPr>
              <w:t>8. АНТИКОРРУПЦИОННАЯ ОГОВОРКА</w:t>
            </w:r>
          </w:p>
          <w:p w:rsidR="002B66AA" w:rsidRPr="00094033" w:rsidRDefault="002B66AA" w:rsidP="00FE05A3">
            <w:pPr>
              <w:tabs>
                <w:tab w:val="left" w:pos="5313"/>
              </w:tabs>
              <w:ind w:right="176"/>
              <w:jc w:val="both"/>
              <w:rPr>
                <w:sz w:val="23"/>
                <w:szCs w:val="23"/>
              </w:rPr>
            </w:pPr>
            <w:r>
              <w:rPr>
                <w:sz w:val="23"/>
                <w:szCs w:val="23"/>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B66AA" w:rsidRPr="00094033" w:rsidRDefault="002B66AA" w:rsidP="00FE05A3">
            <w:pPr>
              <w:tabs>
                <w:tab w:val="left" w:pos="5313"/>
              </w:tabs>
              <w:ind w:right="176"/>
              <w:jc w:val="both"/>
              <w:rPr>
                <w:sz w:val="23"/>
                <w:szCs w:val="23"/>
              </w:rPr>
            </w:pPr>
            <w:r>
              <w:rPr>
                <w:sz w:val="23"/>
                <w:szCs w:val="2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B66AA" w:rsidRPr="00094033" w:rsidRDefault="002B66AA" w:rsidP="00FE05A3">
            <w:pPr>
              <w:tabs>
                <w:tab w:val="left" w:pos="5313"/>
              </w:tabs>
              <w:ind w:right="176"/>
              <w:jc w:val="both"/>
              <w:rPr>
                <w:sz w:val="23"/>
                <w:szCs w:val="23"/>
              </w:rPr>
            </w:pPr>
            <w:r>
              <w:rPr>
                <w:sz w:val="23"/>
                <w:szCs w:val="23"/>
              </w:rPr>
              <w:t xml:space="preserve">8.2.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аффилированными лицами, работниками или посредниками. </w:t>
            </w:r>
          </w:p>
          <w:p w:rsidR="002B66AA" w:rsidRPr="00094033" w:rsidRDefault="002B66AA" w:rsidP="00FE05A3">
            <w:pPr>
              <w:tabs>
                <w:tab w:val="left" w:pos="5313"/>
              </w:tabs>
              <w:ind w:right="176"/>
              <w:jc w:val="both"/>
              <w:rPr>
                <w:strike/>
                <w:sz w:val="23"/>
                <w:szCs w:val="23"/>
              </w:rPr>
            </w:pPr>
            <w:r>
              <w:rPr>
                <w:sz w:val="23"/>
                <w:szCs w:val="23"/>
              </w:rPr>
              <w:t xml:space="preserve">Каналы уведомления Поставщика о нарушениях каких-либо положений пункта 8.1 настоящего Договора: </w:t>
            </w:r>
          </w:p>
          <w:p w:rsidR="002B66AA" w:rsidRPr="00094033" w:rsidRDefault="002B66AA" w:rsidP="00FE05A3">
            <w:pPr>
              <w:tabs>
                <w:tab w:val="left" w:pos="5313"/>
              </w:tabs>
              <w:ind w:right="176"/>
              <w:jc w:val="both"/>
              <w:rPr>
                <w:sz w:val="23"/>
                <w:szCs w:val="23"/>
              </w:rPr>
            </w:pPr>
            <w:r>
              <w:rPr>
                <w:sz w:val="23"/>
                <w:szCs w:val="23"/>
              </w:rPr>
              <w:t xml:space="preserve">Каналы уведомления ТрансКонтейнера о нарушениях каких-либо положений пункта 8.1 настоящего Договора: 8 (495) 788-17-17, официальный сайт </w:t>
            </w:r>
            <w:hyperlink r:id="rId49" w:history="1">
              <w:r>
                <w:rPr>
                  <w:sz w:val="23"/>
                  <w:szCs w:val="23"/>
                </w:rPr>
                <w:t>www.trcont.</w:t>
              </w:r>
              <w:r>
                <w:rPr>
                  <w:sz w:val="23"/>
                  <w:szCs w:val="23"/>
                  <w:lang w:val="en-US"/>
                </w:rPr>
                <w:t>com</w:t>
              </w:r>
            </w:hyperlink>
            <w:r>
              <w:rPr>
                <w:sz w:val="23"/>
                <w:szCs w:val="23"/>
              </w:rPr>
              <w:t xml:space="preserve">. </w:t>
            </w:r>
          </w:p>
          <w:p w:rsidR="002B66AA" w:rsidRPr="00094033" w:rsidRDefault="002B66AA" w:rsidP="00FE05A3">
            <w:pPr>
              <w:ind w:right="176"/>
              <w:jc w:val="both"/>
              <w:rPr>
                <w:sz w:val="23"/>
                <w:szCs w:val="23"/>
              </w:rPr>
            </w:pPr>
            <w:r>
              <w:rPr>
                <w:sz w:val="23"/>
                <w:szCs w:val="23"/>
              </w:rPr>
              <w:t xml:space="preserve">Сторона, получившая уведомление </w:t>
            </w:r>
            <w:r>
              <w:rPr>
                <w:sz w:val="23"/>
                <w:szCs w:val="23"/>
              </w:rPr>
              <w:lastRenderedPageBreak/>
              <w:t>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B66AA" w:rsidRPr="00094033" w:rsidRDefault="002B66AA" w:rsidP="00FE05A3">
            <w:pPr>
              <w:tabs>
                <w:tab w:val="left" w:pos="5313"/>
              </w:tabs>
              <w:ind w:right="176"/>
              <w:jc w:val="both"/>
              <w:rPr>
                <w:sz w:val="23"/>
                <w:szCs w:val="23"/>
              </w:rPr>
            </w:pPr>
            <w:r>
              <w:rPr>
                <w:sz w:val="23"/>
                <w:szCs w:val="23"/>
              </w:rPr>
              <w:t>8.3.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B66AA" w:rsidRPr="00094033" w:rsidRDefault="002B66AA" w:rsidP="00FE05A3">
            <w:pPr>
              <w:tabs>
                <w:tab w:val="left" w:pos="5313"/>
              </w:tabs>
              <w:ind w:right="176"/>
              <w:jc w:val="both"/>
              <w:rPr>
                <w:sz w:val="23"/>
                <w:szCs w:val="23"/>
              </w:rPr>
            </w:pPr>
            <w:r>
              <w:rPr>
                <w:sz w:val="23"/>
                <w:szCs w:val="23"/>
              </w:rPr>
              <w:t>8.4. 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2B66AA" w:rsidRPr="00094033" w:rsidRDefault="002B66AA" w:rsidP="00FE05A3">
            <w:pPr>
              <w:autoSpaceDE w:val="0"/>
              <w:autoSpaceDN w:val="0"/>
              <w:jc w:val="both"/>
              <w:rPr>
                <w:color w:val="000000"/>
                <w:sz w:val="23"/>
                <w:szCs w:val="23"/>
              </w:rPr>
            </w:pPr>
          </w:p>
          <w:p w:rsidR="002B66AA" w:rsidRPr="00094033" w:rsidRDefault="002B66AA" w:rsidP="002B66AA">
            <w:pPr>
              <w:numPr>
                <w:ilvl w:val="0"/>
                <w:numId w:val="54"/>
              </w:numPr>
              <w:suppressAutoHyphens w:val="0"/>
              <w:autoSpaceDE w:val="0"/>
              <w:autoSpaceDN w:val="0"/>
              <w:ind w:left="67" w:firstLine="0"/>
              <w:rPr>
                <w:sz w:val="23"/>
                <w:szCs w:val="23"/>
              </w:rPr>
            </w:pPr>
            <w:r>
              <w:rPr>
                <w:sz w:val="23"/>
                <w:szCs w:val="23"/>
              </w:rPr>
              <w:t xml:space="preserve">ГАРАНТИИ И ЗАВЕРЕНИЯ ПОСТАВЩИКА </w:t>
            </w:r>
          </w:p>
          <w:p w:rsidR="002B66AA" w:rsidRPr="00094033" w:rsidRDefault="002B66AA" w:rsidP="002B66AA">
            <w:pPr>
              <w:numPr>
                <w:ilvl w:val="1"/>
                <w:numId w:val="54"/>
              </w:numPr>
              <w:ind w:left="0" w:right="35" w:firstLine="0"/>
              <w:jc w:val="both"/>
              <w:rPr>
                <w:sz w:val="23"/>
                <w:szCs w:val="23"/>
              </w:rPr>
            </w:pPr>
            <w:r>
              <w:rPr>
                <w:sz w:val="23"/>
                <w:szCs w:val="23"/>
              </w:rPr>
              <w:t>Поставщик настоящим заверяет Покупателя и гарантирует, что на дату заключения настоящего Договора:</w:t>
            </w:r>
          </w:p>
          <w:p w:rsidR="002B66AA" w:rsidRPr="00094033" w:rsidRDefault="002B66AA" w:rsidP="002B66AA">
            <w:pPr>
              <w:numPr>
                <w:ilvl w:val="2"/>
                <w:numId w:val="54"/>
              </w:numPr>
              <w:ind w:left="0" w:right="35" w:firstLine="0"/>
              <w:jc w:val="both"/>
              <w:rPr>
                <w:sz w:val="23"/>
                <w:szCs w:val="23"/>
              </w:rPr>
            </w:pPr>
            <w:r>
              <w:rPr>
                <w:sz w:val="23"/>
                <w:szCs w:val="23"/>
              </w:rPr>
              <w:t>Поставщик является надлежащим образом созданным юридическим лицом, действующим в соответствии с применимым законодательством;</w:t>
            </w:r>
          </w:p>
          <w:p w:rsidR="002B66AA" w:rsidRPr="00094033" w:rsidRDefault="002B66AA" w:rsidP="002B66AA">
            <w:pPr>
              <w:numPr>
                <w:ilvl w:val="2"/>
                <w:numId w:val="54"/>
              </w:numPr>
              <w:ind w:left="0" w:right="35" w:firstLine="0"/>
              <w:jc w:val="both"/>
              <w:rPr>
                <w:sz w:val="23"/>
                <w:szCs w:val="23"/>
              </w:rPr>
            </w:pPr>
            <w:r>
              <w:rPr>
                <w:sz w:val="23"/>
                <w:szCs w:val="23"/>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2B66AA" w:rsidRPr="00094033" w:rsidRDefault="002B66AA" w:rsidP="002B66AA">
            <w:pPr>
              <w:numPr>
                <w:ilvl w:val="2"/>
                <w:numId w:val="54"/>
              </w:numPr>
              <w:ind w:left="0" w:right="35" w:firstLine="0"/>
              <w:jc w:val="both"/>
              <w:rPr>
                <w:sz w:val="23"/>
                <w:szCs w:val="23"/>
              </w:rPr>
            </w:pPr>
            <w:r>
              <w:rPr>
                <w:sz w:val="23"/>
                <w:szCs w:val="23"/>
              </w:rPr>
              <w:t>настоящий Договор от имени Поставщика подписан лицом, которое надлежащим образом уполномочено совершать такие действия;</w:t>
            </w:r>
          </w:p>
          <w:p w:rsidR="002B66AA" w:rsidRPr="00094033" w:rsidRDefault="002B66AA" w:rsidP="002B66AA">
            <w:pPr>
              <w:numPr>
                <w:ilvl w:val="2"/>
                <w:numId w:val="54"/>
              </w:numPr>
              <w:ind w:left="0" w:right="35" w:firstLine="0"/>
              <w:jc w:val="both"/>
              <w:rPr>
                <w:sz w:val="23"/>
                <w:szCs w:val="23"/>
              </w:rPr>
            </w:pPr>
            <w:r>
              <w:rPr>
                <w:sz w:val="23"/>
                <w:szCs w:val="23"/>
              </w:rPr>
              <w:t xml:space="preserve"> заключение настоящего Договора и исполнение его условий не нарушит и не </w:t>
            </w:r>
            <w:r>
              <w:rPr>
                <w:sz w:val="23"/>
                <w:szCs w:val="23"/>
              </w:rPr>
              <w:lastRenderedPageBreak/>
              <w:t>приведет к нарушению учредительных документов или какого-либо договора или документа, стороной по которому является Поставщик;</w:t>
            </w:r>
          </w:p>
          <w:p w:rsidR="002B66AA" w:rsidRPr="00094033" w:rsidRDefault="002B66AA" w:rsidP="002B66AA">
            <w:pPr>
              <w:numPr>
                <w:ilvl w:val="2"/>
                <w:numId w:val="54"/>
              </w:numPr>
              <w:ind w:left="0" w:right="35" w:firstLine="0"/>
              <w:jc w:val="both"/>
              <w:rPr>
                <w:sz w:val="23"/>
                <w:szCs w:val="23"/>
              </w:rPr>
            </w:pPr>
            <w:r>
              <w:rPr>
                <w:sz w:val="23"/>
                <w:szCs w:val="23"/>
              </w:rPr>
              <w:t>не существует каких-либо обстоятельств, которые ограничивают, запрещают исполнение Поставщиком обязательств по настоящему Договору;</w:t>
            </w:r>
          </w:p>
          <w:p w:rsidR="002B66AA" w:rsidRPr="00094033" w:rsidRDefault="002B66AA" w:rsidP="002B66AA">
            <w:pPr>
              <w:numPr>
                <w:ilvl w:val="2"/>
                <w:numId w:val="54"/>
              </w:numPr>
              <w:ind w:left="0" w:right="35" w:firstLine="0"/>
              <w:jc w:val="both"/>
              <w:rPr>
                <w:sz w:val="23"/>
                <w:szCs w:val="23"/>
              </w:rPr>
            </w:pPr>
            <w:r>
              <w:rPr>
                <w:sz w:val="23"/>
                <w:szCs w:val="23"/>
                <w:lang w:eastAsia="ru-RU"/>
              </w:rPr>
              <w:t>Поставщик подтверждает отсутствие договорных или иных юридических обязательств перед третьими лицами направленных на ограничение собственных прав при использовании полученных от Покупателя оплаты (доходов) и одновременно подтверждает наличие у себя права самостоятельно пользоваться и распоряжаться полученной оплатой (доходами).</w:t>
            </w:r>
          </w:p>
          <w:p w:rsidR="002B66AA" w:rsidRPr="00094033" w:rsidRDefault="002B66AA" w:rsidP="00FE05A3">
            <w:pPr>
              <w:ind w:right="35"/>
              <w:jc w:val="both"/>
              <w:rPr>
                <w:sz w:val="23"/>
                <w:szCs w:val="23"/>
                <w:lang w:eastAsia="ru-RU"/>
              </w:rPr>
            </w:pPr>
            <w:r>
              <w:rPr>
                <w:sz w:val="23"/>
                <w:szCs w:val="23"/>
                <w:lang w:eastAsia="ru-RU"/>
              </w:rPr>
              <w:t>В случае изменения указанного обстоятельства, Поставщик обязуется незамедлительно направить в адрес Покупателя, в том числе посредством электронной почты, заверительное письмо, подтверждающего о наличие у себя обязательств перед третьими лицами, ограничивающими права самостоятельного использования полученной по настоящему Договору оплаты (дохода).</w:t>
            </w:r>
          </w:p>
          <w:p w:rsidR="002B66AA" w:rsidRPr="00094033" w:rsidRDefault="002B66AA" w:rsidP="00FE05A3">
            <w:pPr>
              <w:ind w:right="35"/>
              <w:jc w:val="both"/>
              <w:rPr>
                <w:sz w:val="23"/>
                <w:szCs w:val="23"/>
              </w:rPr>
            </w:pPr>
            <w:r>
              <w:rPr>
                <w:sz w:val="23"/>
                <w:szCs w:val="23"/>
                <w:lang w:eastAsia="ru-RU"/>
              </w:rPr>
              <w:t>9.2.  Поставщик подтверждает, что условия подпунктов 9.1.6  настоящего Договора являются заверениями об обстоятельствах, имеющих значение для заключения Договора, его исполнения или прекращения (статья 431.2 Гражданского кодекса Российской Федерации). В случае возникновения у Покупателя убытков, под которыми Стороны подразумевают, в том числе начисленные Покупателю налоговыми органами обязательных платежей (налогов), пеней, налоговых санкций (штрафов), причиненных недостоверностью настоящих сведений, Поставщик обязуется возместить Покупателю по его требованию убытки (включая налоги, пени, штрафы) в полном размере</w:t>
            </w:r>
            <w:r>
              <w:rPr>
                <w:lang w:eastAsia="ru-RU"/>
              </w:rPr>
              <w:t xml:space="preserve">. </w:t>
            </w:r>
          </w:p>
          <w:p w:rsidR="002B66AA" w:rsidRPr="00094033" w:rsidRDefault="002B66AA" w:rsidP="00FE05A3">
            <w:pPr>
              <w:tabs>
                <w:tab w:val="left" w:pos="5313"/>
              </w:tabs>
              <w:ind w:right="175"/>
              <w:rPr>
                <w:sz w:val="23"/>
                <w:szCs w:val="23"/>
              </w:rPr>
            </w:pPr>
          </w:p>
          <w:p w:rsidR="002B66AA" w:rsidRPr="00094033" w:rsidRDefault="002B66AA" w:rsidP="00FE05A3">
            <w:pPr>
              <w:tabs>
                <w:tab w:val="left" w:pos="5313"/>
              </w:tabs>
              <w:ind w:right="175"/>
              <w:rPr>
                <w:sz w:val="23"/>
                <w:szCs w:val="23"/>
              </w:rPr>
            </w:pPr>
            <w:r>
              <w:rPr>
                <w:sz w:val="23"/>
                <w:szCs w:val="23"/>
              </w:rPr>
              <w:t>10.   ПРОЧИЕ УСЛОВИЯ</w:t>
            </w:r>
          </w:p>
          <w:p w:rsidR="002B66AA" w:rsidRPr="00094033" w:rsidRDefault="002B66AA" w:rsidP="00FE05A3">
            <w:pPr>
              <w:tabs>
                <w:tab w:val="left" w:pos="5313"/>
              </w:tabs>
              <w:ind w:right="175"/>
              <w:jc w:val="both"/>
              <w:rPr>
                <w:sz w:val="23"/>
                <w:szCs w:val="23"/>
              </w:rPr>
            </w:pPr>
            <w:r>
              <w:rPr>
                <w:sz w:val="23"/>
                <w:szCs w:val="23"/>
              </w:rPr>
              <w:t>10.1. Все изменения и дополнения к настоящему Договору вносятся в письменной форме после взаимного согласования Сторон и подписываются уполномоченными на то лицами.</w:t>
            </w:r>
          </w:p>
          <w:p w:rsidR="002B66AA" w:rsidRPr="00094033" w:rsidRDefault="002B66AA" w:rsidP="00FE05A3">
            <w:pPr>
              <w:tabs>
                <w:tab w:val="left" w:pos="5313"/>
              </w:tabs>
              <w:ind w:right="175"/>
              <w:jc w:val="both"/>
              <w:rPr>
                <w:sz w:val="23"/>
                <w:szCs w:val="23"/>
              </w:rPr>
            </w:pPr>
            <w:r>
              <w:rPr>
                <w:sz w:val="23"/>
                <w:szCs w:val="23"/>
              </w:rPr>
              <w:t xml:space="preserve">10.2. Настоящий Договор составлен в 2 </w:t>
            </w:r>
            <w:r>
              <w:rPr>
                <w:sz w:val="23"/>
                <w:szCs w:val="23"/>
              </w:rPr>
              <w:lastRenderedPageBreak/>
              <w:t>(двух) равно аутентичных экземплярах (на русском и английском языках каждый), имеющих одинаковую юридическую силу, по 1 (одному) экземпляру для каждой из Сторон.</w:t>
            </w:r>
          </w:p>
          <w:p w:rsidR="002B66AA" w:rsidRPr="00094033" w:rsidRDefault="002B66AA" w:rsidP="00FE05A3">
            <w:pPr>
              <w:tabs>
                <w:tab w:val="left" w:pos="5313"/>
              </w:tabs>
              <w:ind w:right="175"/>
              <w:jc w:val="both"/>
              <w:rPr>
                <w:sz w:val="23"/>
                <w:szCs w:val="23"/>
              </w:rPr>
            </w:pPr>
            <w:r>
              <w:rPr>
                <w:sz w:val="23"/>
                <w:szCs w:val="23"/>
              </w:rPr>
              <w:t>10.3. Подписанные экземпляры настоящего Договора, а также изменения и Дополнения к нему, направленные в адрес Сторон с помощью средств электронно-вычислительной техники, факсимильной и телексной связи, имеют силу оригинала при условии их подтверждения оригиналом в течение 30 (тридцати) дней с даты получения копии.</w:t>
            </w:r>
          </w:p>
          <w:p w:rsidR="002B66AA" w:rsidRPr="00094033" w:rsidRDefault="002B66AA" w:rsidP="00FE05A3">
            <w:pPr>
              <w:tabs>
                <w:tab w:val="left" w:pos="5313"/>
              </w:tabs>
              <w:ind w:right="175"/>
              <w:jc w:val="both"/>
              <w:rPr>
                <w:sz w:val="23"/>
                <w:szCs w:val="23"/>
              </w:rPr>
            </w:pPr>
            <w:r>
              <w:rPr>
                <w:sz w:val="23"/>
                <w:szCs w:val="23"/>
              </w:rPr>
              <w:t xml:space="preserve">10.4. Обеспечение надлежащего исполнения Договора в размере, равном авансовому платежу, предусмотренному п. 2.2. настоящего Договора, оформляется в порядке и на условиях, предусмотренных конкурсной документацией. </w:t>
            </w: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r>
              <w:rPr>
                <w:sz w:val="23"/>
                <w:szCs w:val="23"/>
              </w:rPr>
              <w:t>11. СРОК ДЕЙСТВИЯ ДОГОВОРА</w:t>
            </w:r>
          </w:p>
          <w:p w:rsidR="002B66AA" w:rsidRPr="00094033" w:rsidRDefault="002B66AA" w:rsidP="00FE05A3">
            <w:pPr>
              <w:tabs>
                <w:tab w:val="left" w:pos="5313"/>
              </w:tabs>
              <w:ind w:right="175"/>
              <w:jc w:val="both"/>
              <w:rPr>
                <w:sz w:val="23"/>
                <w:szCs w:val="23"/>
              </w:rPr>
            </w:pPr>
            <w:r>
              <w:rPr>
                <w:sz w:val="23"/>
                <w:szCs w:val="23"/>
              </w:rPr>
              <w:t xml:space="preserve">11.1. Настоящий Договор вступает в силу </w:t>
            </w:r>
            <w:r>
              <w:rPr>
                <w:bCs/>
                <w:szCs w:val="28"/>
              </w:rPr>
              <w:t>с даты его подписания Сторонами и действует до  года включительно</w:t>
            </w:r>
            <w:r>
              <w:t xml:space="preserve">, а в части </w:t>
            </w:r>
            <w:r>
              <w:rPr>
                <w:bCs/>
                <w:szCs w:val="28"/>
              </w:rPr>
              <w:t>взаиморасчетов – до полного исполнения сторонами своих обязательств по Договору</w:t>
            </w:r>
            <w:r>
              <w:t xml:space="preserve">. </w:t>
            </w: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r>
              <w:rPr>
                <w:sz w:val="23"/>
                <w:szCs w:val="23"/>
              </w:rPr>
              <w:t>12.  ЗАГОЛОВКИ</w:t>
            </w:r>
          </w:p>
          <w:p w:rsidR="002B66AA" w:rsidRPr="00094033" w:rsidRDefault="002B66AA" w:rsidP="00FE05A3">
            <w:pPr>
              <w:tabs>
                <w:tab w:val="left" w:pos="5313"/>
              </w:tabs>
              <w:ind w:right="175"/>
              <w:jc w:val="both"/>
              <w:rPr>
                <w:sz w:val="23"/>
                <w:szCs w:val="23"/>
              </w:rPr>
            </w:pPr>
            <w:r>
              <w:rPr>
                <w:sz w:val="23"/>
                <w:szCs w:val="23"/>
              </w:rPr>
              <w:t>Заголовки в настоящем Договоре дополняют его, приведены только  для удобства  и не должны влиять  или быть неправильно истолкованы касательно структуры и интерпретации настоящего Договора.</w:t>
            </w: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r>
              <w:rPr>
                <w:sz w:val="23"/>
                <w:szCs w:val="23"/>
              </w:rPr>
              <w:t>13.  ЯЗЫК</w:t>
            </w:r>
          </w:p>
          <w:p w:rsidR="002B66AA" w:rsidRPr="00094033" w:rsidRDefault="002B66AA" w:rsidP="00FE05A3">
            <w:pPr>
              <w:tabs>
                <w:tab w:val="left" w:pos="5313"/>
              </w:tabs>
              <w:ind w:right="175"/>
              <w:jc w:val="both"/>
              <w:rPr>
                <w:sz w:val="23"/>
                <w:szCs w:val="23"/>
              </w:rPr>
            </w:pPr>
            <w:r>
              <w:rPr>
                <w:sz w:val="23"/>
                <w:szCs w:val="23"/>
              </w:rPr>
              <w:t>Английский и русский язык используется во всех официальных документах, в том числе в спецификациях, описаниях, соглашениях, корреспонденции, а так же при устном общении представителей Сторон. Китайский  язык может быть использован  только при устном общении представителей Сторон.</w:t>
            </w: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r>
              <w:rPr>
                <w:sz w:val="23"/>
                <w:szCs w:val="23"/>
              </w:rPr>
              <w:t>14. НЕСОБЛЮДЕНИЕ ПОСТАВКИ КОНТЕЙНЕРОВ</w:t>
            </w:r>
          </w:p>
          <w:p w:rsidR="002B66AA" w:rsidRPr="00094033" w:rsidRDefault="002B66AA" w:rsidP="00FE05A3">
            <w:pPr>
              <w:tabs>
                <w:tab w:val="left" w:pos="5313"/>
              </w:tabs>
              <w:ind w:right="175"/>
              <w:jc w:val="both"/>
              <w:rPr>
                <w:sz w:val="23"/>
                <w:szCs w:val="23"/>
              </w:rPr>
            </w:pPr>
            <w:r>
              <w:rPr>
                <w:sz w:val="23"/>
                <w:szCs w:val="23"/>
              </w:rPr>
              <w:t xml:space="preserve">В случае, когда сроки поставки Контейнеров нарушаются Поставщиком более чем на 20 (двадцать) календарных </w:t>
            </w:r>
            <w:r>
              <w:rPr>
                <w:sz w:val="23"/>
                <w:szCs w:val="23"/>
              </w:rPr>
              <w:lastRenderedPageBreak/>
              <w:t xml:space="preserve">дней Покупатель имеет право расторгнуть настоящий Договор в одностороннем порядке, а Поставщик обязан по письменному требованию Покупателя в течение 10 (десяти) календарных дней </w:t>
            </w:r>
            <w:r>
              <w:rPr>
                <w:sz w:val="23"/>
                <w:szCs w:val="23"/>
                <w:lang w:val="en-US"/>
              </w:rPr>
              <w:t>c</w:t>
            </w:r>
            <w:r>
              <w:rPr>
                <w:sz w:val="23"/>
                <w:szCs w:val="23"/>
              </w:rPr>
              <w:t xml:space="preserve"> даты получения письменного требования Покупателя вернуть денежные средства, перечисленные Поставщику в счет оплаты  не поставленных в срок Контейнеров. Договор считается расторгнутым с даты указанной в  уведомлении Покупателя. Покупатель имеет право на взыскание с Поставщика неустойки за просрочку поставки Контейнеров в размере 0,5 % за сутки от стоимости несвоевременно поставленных Контейнеров за каждый день просрочки с даты, когда Контейнеры должны были быть поставлены, до даты фактической приемки от Поставщика этих Контейнеров. В случае, если просрочка поставки Контейнеров произошла по причинам, зависящим от Покупателя, а именно задержка Контейнеров под погрузкой на основании п. 3.4. Договора после их перевозки в депо ____, неустойка, предусмотренная разделом 14 Договора не применяется.</w:t>
            </w:r>
          </w:p>
          <w:p w:rsidR="002B66AA" w:rsidRPr="00094033" w:rsidRDefault="002B66AA" w:rsidP="00FE05A3">
            <w:pPr>
              <w:tabs>
                <w:tab w:val="left" w:pos="5313"/>
              </w:tabs>
              <w:ind w:right="175"/>
              <w:jc w:val="both"/>
              <w:rPr>
                <w:sz w:val="23"/>
                <w:szCs w:val="23"/>
              </w:rPr>
            </w:pPr>
            <w:r>
              <w:rPr>
                <w:sz w:val="23"/>
                <w:szCs w:val="23"/>
              </w:rPr>
              <w:t>Приложения к настоящему Договору:</w:t>
            </w:r>
          </w:p>
          <w:p w:rsidR="002B66AA" w:rsidRPr="00094033" w:rsidRDefault="002B66AA" w:rsidP="00FE05A3">
            <w:pPr>
              <w:tabs>
                <w:tab w:val="left" w:pos="5313"/>
              </w:tabs>
              <w:ind w:right="175"/>
              <w:jc w:val="both"/>
              <w:rPr>
                <w:sz w:val="23"/>
                <w:szCs w:val="23"/>
              </w:rPr>
            </w:pPr>
            <w:r>
              <w:rPr>
                <w:sz w:val="23"/>
                <w:szCs w:val="23"/>
              </w:rPr>
              <w:t>1. Спецификация (Приложение № 1).</w:t>
            </w:r>
          </w:p>
          <w:p w:rsidR="002B66AA" w:rsidRDefault="002B66AA" w:rsidP="00FE05A3">
            <w:pPr>
              <w:tabs>
                <w:tab w:val="left" w:pos="5313"/>
              </w:tabs>
              <w:ind w:right="175"/>
              <w:jc w:val="both"/>
              <w:rPr>
                <w:sz w:val="23"/>
                <w:szCs w:val="23"/>
              </w:rPr>
            </w:pPr>
            <w:r>
              <w:rPr>
                <w:sz w:val="23"/>
                <w:szCs w:val="23"/>
              </w:rPr>
              <w:t>2. Форма акта приема – передачи Контейнеров (Приложение № 2)</w:t>
            </w:r>
          </w:p>
          <w:p w:rsidR="002B66AA" w:rsidRDefault="002B66AA" w:rsidP="00FE05A3">
            <w:pPr>
              <w:tabs>
                <w:tab w:val="left" w:pos="5313"/>
              </w:tabs>
              <w:ind w:right="175"/>
              <w:jc w:val="both"/>
              <w:rPr>
                <w:sz w:val="23"/>
                <w:szCs w:val="23"/>
              </w:rPr>
            </w:pPr>
            <w:r>
              <w:rPr>
                <w:sz w:val="23"/>
                <w:szCs w:val="23"/>
              </w:rPr>
              <w:t xml:space="preserve">3. </w:t>
            </w:r>
            <w:r w:rsidRPr="000701CF">
              <w:rPr>
                <w:sz w:val="23"/>
                <w:szCs w:val="23"/>
              </w:rPr>
              <w:t>Порядок и условия применения ЭДО</w:t>
            </w:r>
            <w:r>
              <w:rPr>
                <w:sz w:val="23"/>
                <w:szCs w:val="23"/>
              </w:rPr>
              <w:t xml:space="preserve"> (Приложение № 3)</w:t>
            </w:r>
          </w:p>
          <w:p w:rsidR="002B66AA" w:rsidRPr="00094033" w:rsidRDefault="002B66AA" w:rsidP="00FE05A3">
            <w:pPr>
              <w:tabs>
                <w:tab w:val="left" w:pos="5313"/>
              </w:tabs>
              <w:ind w:right="175"/>
              <w:jc w:val="both"/>
              <w:rPr>
                <w:sz w:val="23"/>
                <w:szCs w:val="23"/>
              </w:rPr>
            </w:pPr>
            <w:r>
              <w:rPr>
                <w:sz w:val="23"/>
                <w:szCs w:val="23"/>
              </w:rPr>
              <w:t>4.</w:t>
            </w:r>
            <w:r w:rsidRPr="000701CF">
              <w:rPr>
                <w:sz w:val="23"/>
                <w:szCs w:val="23"/>
              </w:rPr>
              <w:t xml:space="preserve"> Перечень и формат документов </w:t>
            </w:r>
            <w:r>
              <w:rPr>
                <w:sz w:val="23"/>
                <w:szCs w:val="23"/>
              </w:rPr>
              <w:t>(</w:t>
            </w:r>
            <w:r w:rsidRPr="000701CF">
              <w:rPr>
                <w:sz w:val="23"/>
                <w:szCs w:val="23"/>
              </w:rPr>
              <w:t>Приложением № 4</w:t>
            </w:r>
            <w:r>
              <w:rPr>
                <w:sz w:val="23"/>
                <w:szCs w:val="23"/>
              </w:rPr>
              <w:t>).</w:t>
            </w:r>
          </w:p>
          <w:p w:rsidR="002B66AA" w:rsidRPr="00094033" w:rsidRDefault="002B66AA" w:rsidP="00FE05A3">
            <w:pPr>
              <w:tabs>
                <w:tab w:val="left" w:pos="5313"/>
              </w:tabs>
              <w:ind w:right="175"/>
              <w:jc w:val="both"/>
              <w:rPr>
                <w:sz w:val="23"/>
                <w:szCs w:val="23"/>
              </w:rPr>
            </w:pPr>
          </w:p>
          <w:p w:rsidR="00454B31" w:rsidRDefault="00454B31" w:rsidP="00454B31">
            <w:pPr>
              <w:tabs>
                <w:tab w:val="left" w:pos="5313"/>
              </w:tabs>
              <w:ind w:right="175"/>
              <w:jc w:val="both"/>
              <w:rPr>
                <w:bCs/>
                <w:sz w:val="23"/>
                <w:szCs w:val="23"/>
              </w:rPr>
            </w:pPr>
          </w:p>
          <w:p w:rsidR="00454B31" w:rsidRDefault="00454B31" w:rsidP="00454B31">
            <w:pPr>
              <w:tabs>
                <w:tab w:val="left" w:pos="5313"/>
              </w:tabs>
              <w:ind w:right="175"/>
              <w:jc w:val="both"/>
              <w:rPr>
                <w:bCs/>
                <w:sz w:val="23"/>
                <w:szCs w:val="23"/>
              </w:rPr>
            </w:pPr>
          </w:p>
          <w:p w:rsidR="00454B31" w:rsidRPr="00094033" w:rsidRDefault="00454B31" w:rsidP="00454B31">
            <w:pPr>
              <w:tabs>
                <w:tab w:val="left" w:pos="5313"/>
              </w:tabs>
              <w:ind w:right="175"/>
              <w:jc w:val="both"/>
              <w:rPr>
                <w:bCs/>
                <w:sz w:val="23"/>
                <w:szCs w:val="23"/>
              </w:rPr>
            </w:pPr>
            <w:r>
              <w:rPr>
                <w:bCs/>
                <w:sz w:val="23"/>
                <w:szCs w:val="23"/>
              </w:rPr>
              <w:t>15. ЮРИДИЧЕСКИЕ АДРЕСА СТОРОН</w:t>
            </w:r>
          </w:p>
          <w:p w:rsidR="00454B31" w:rsidRPr="00094033" w:rsidRDefault="00454B31" w:rsidP="00454B31">
            <w:pPr>
              <w:tabs>
                <w:tab w:val="left" w:pos="5313"/>
              </w:tabs>
              <w:ind w:right="175"/>
              <w:jc w:val="both"/>
              <w:rPr>
                <w:sz w:val="23"/>
                <w:szCs w:val="23"/>
                <w:u w:val="single"/>
              </w:rPr>
            </w:pPr>
            <w:r>
              <w:rPr>
                <w:sz w:val="23"/>
                <w:szCs w:val="23"/>
                <w:u w:val="single"/>
              </w:rPr>
              <w:t>Покупатель:</w:t>
            </w:r>
          </w:p>
          <w:p w:rsidR="00454B31" w:rsidRPr="00094033" w:rsidRDefault="00454B31" w:rsidP="00454B31">
            <w:pPr>
              <w:tabs>
                <w:tab w:val="left" w:pos="5313"/>
              </w:tabs>
              <w:ind w:right="175"/>
              <w:jc w:val="both"/>
              <w:rPr>
                <w:sz w:val="23"/>
                <w:szCs w:val="23"/>
              </w:rPr>
            </w:pPr>
            <w:r>
              <w:rPr>
                <w:sz w:val="23"/>
                <w:szCs w:val="23"/>
              </w:rPr>
              <w:t>ПАО «ТрансКонтейнер»</w:t>
            </w:r>
          </w:p>
          <w:p w:rsidR="00454B31" w:rsidRPr="00094033" w:rsidRDefault="00454B31" w:rsidP="00454B31">
            <w:pPr>
              <w:tabs>
                <w:tab w:val="left" w:pos="5313"/>
              </w:tabs>
              <w:ind w:right="175"/>
              <w:jc w:val="both"/>
              <w:rPr>
                <w:sz w:val="23"/>
                <w:szCs w:val="23"/>
              </w:rPr>
            </w:pPr>
            <w:r>
              <w:rPr>
                <w:sz w:val="23"/>
                <w:szCs w:val="23"/>
              </w:rPr>
              <w:t xml:space="preserve">ОГРН: 1067746341024, ИНН: 7708591995, </w:t>
            </w:r>
          </w:p>
          <w:p w:rsidR="00454B31" w:rsidRPr="00A20D3A" w:rsidRDefault="00454B31" w:rsidP="00454B31">
            <w:pPr>
              <w:pStyle w:val="25"/>
              <w:ind w:firstLine="0"/>
              <w:rPr>
                <w:sz w:val="24"/>
                <w:szCs w:val="24"/>
              </w:rPr>
            </w:pPr>
            <w:r w:rsidRPr="00B13A88">
              <w:rPr>
                <w:sz w:val="23"/>
                <w:szCs w:val="23"/>
              </w:rPr>
              <w:t xml:space="preserve">Адрес местонахождения: </w:t>
            </w:r>
            <w:r w:rsidRPr="00A20D3A">
              <w:rPr>
                <w:sz w:val="24"/>
                <w:szCs w:val="24"/>
              </w:rPr>
              <w:t xml:space="preserve">141402,      </w:t>
            </w:r>
          </w:p>
          <w:p w:rsidR="00454B31" w:rsidRPr="00A20D3A" w:rsidRDefault="00454B31" w:rsidP="00454B31">
            <w:pPr>
              <w:pStyle w:val="25"/>
              <w:ind w:firstLine="0"/>
              <w:rPr>
                <w:sz w:val="24"/>
                <w:szCs w:val="24"/>
              </w:rPr>
            </w:pPr>
            <w:r w:rsidRPr="00A20D3A">
              <w:rPr>
                <w:sz w:val="24"/>
                <w:szCs w:val="24"/>
              </w:rPr>
              <w:t>Московская область,  Г.О. Химки,</w:t>
            </w:r>
          </w:p>
          <w:p w:rsidR="00454B31" w:rsidRPr="00A20D3A" w:rsidRDefault="00454B31" w:rsidP="00454B31">
            <w:pPr>
              <w:pStyle w:val="25"/>
              <w:ind w:firstLine="0"/>
              <w:rPr>
                <w:sz w:val="24"/>
                <w:szCs w:val="24"/>
              </w:rPr>
            </w:pPr>
            <w:r w:rsidRPr="00A20D3A">
              <w:rPr>
                <w:sz w:val="24"/>
                <w:szCs w:val="24"/>
              </w:rPr>
              <w:t xml:space="preserve"> г. Химки, ул. Ленинградская, владение 39,</w:t>
            </w:r>
          </w:p>
          <w:p w:rsidR="00454B31" w:rsidRPr="00A20D3A" w:rsidRDefault="00454B31" w:rsidP="00454B31">
            <w:pPr>
              <w:pStyle w:val="25"/>
              <w:ind w:firstLine="0"/>
              <w:rPr>
                <w:sz w:val="24"/>
                <w:szCs w:val="24"/>
              </w:rPr>
            </w:pPr>
            <w:r w:rsidRPr="00A20D3A">
              <w:rPr>
                <w:sz w:val="24"/>
                <w:szCs w:val="24"/>
              </w:rPr>
              <w:t xml:space="preserve">строение 6, офис 3 (этаж 6). </w:t>
            </w:r>
          </w:p>
          <w:p w:rsidR="00454B31" w:rsidRPr="00094033" w:rsidRDefault="00454B31" w:rsidP="00454B31">
            <w:pPr>
              <w:tabs>
                <w:tab w:val="left" w:pos="5313"/>
              </w:tabs>
              <w:ind w:right="175"/>
              <w:jc w:val="both"/>
              <w:rPr>
                <w:sz w:val="23"/>
                <w:szCs w:val="23"/>
              </w:rPr>
            </w:pPr>
            <w:r>
              <w:rPr>
                <w:sz w:val="23"/>
                <w:szCs w:val="23"/>
              </w:rPr>
              <w:t>Почтовый адрес:  Москва, 125047,</w:t>
            </w:r>
          </w:p>
          <w:p w:rsidR="00454B31" w:rsidRPr="00094033" w:rsidRDefault="00454B31" w:rsidP="00454B31">
            <w:pPr>
              <w:tabs>
                <w:tab w:val="left" w:pos="5313"/>
              </w:tabs>
              <w:ind w:right="175"/>
              <w:jc w:val="both"/>
              <w:rPr>
                <w:sz w:val="23"/>
                <w:szCs w:val="23"/>
              </w:rPr>
            </w:pPr>
            <w:r>
              <w:rPr>
                <w:sz w:val="23"/>
                <w:szCs w:val="23"/>
              </w:rPr>
              <w:t>Оружейный переулок, д.19</w:t>
            </w:r>
          </w:p>
          <w:p w:rsidR="00454B31" w:rsidRPr="00094033" w:rsidRDefault="00454B31" w:rsidP="00454B31">
            <w:pPr>
              <w:tabs>
                <w:tab w:val="left" w:pos="5313"/>
              </w:tabs>
              <w:ind w:right="175"/>
              <w:jc w:val="both"/>
              <w:rPr>
                <w:sz w:val="23"/>
                <w:szCs w:val="23"/>
                <w:lang w:val="de-DE"/>
              </w:rPr>
            </w:pPr>
            <w:r>
              <w:rPr>
                <w:sz w:val="23"/>
                <w:szCs w:val="23"/>
              </w:rPr>
              <w:t>Тел</w:t>
            </w:r>
            <w:r>
              <w:rPr>
                <w:sz w:val="23"/>
                <w:szCs w:val="23"/>
                <w:lang w:val="de-DE"/>
              </w:rPr>
              <w:t>.+7(49</w:t>
            </w:r>
            <w:r>
              <w:rPr>
                <w:sz w:val="23"/>
                <w:szCs w:val="23"/>
              </w:rPr>
              <w:t>9</w:t>
            </w:r>
            <w:r>
              <w:rPr>
                <w:sz w:val="23"/>
                <w:szCs w:val="23"/>
                <w:lang w:val="de-DE"/>
              </w:rPr>
              <w:t>)</w:t>
            </w:r>
            <w:r>
              <w:rPr>
                <w:sz w:val="23"/>
                <w:szCs w:val="23"/>
              </w:rPr>
              <w:t xml:space="preserve"> </w:t>
            </w:r>
            <w:r>
              <w:rPr>
                <w:sz w:val="23"/>
                <w:szCs w:val="23"/>
                <w:lang w:val="de-DE"/>
              </w:rPr>
              <w:t xml:space="preserve">262-8506, </w:t>
            </w:r>
            <w:r>
              <w:rPr>
                <w:sz w:val="23"/>
                <w:szCs w:val="23"/>
              </w:rPr>
              <w:t>факс</w:t>
            </w:r>
            <w:r>
              <w:rPr>
                <w:sz w:val="23"/>
                <w:szCs w:val="23"/>
                <w:lang w:val="de-DE"/>
              </w:rPr>
              <w:t xml:space="preserve"> 262-7578, </w:t>
            </w:r>
          </w:p>
          <w:p w:rsidR="00454B31" w:rsidRPr="00094033" w:rsidRDefault="00454B31" w:rsidP="00454B31">
            <w:pPr>
              <w:tabs>
                <w:tab w:val="left" w:pos="5313"/>
              </w:tabs>
              <w:ind w:right="175"/>
              <w:jc w:val="both"/>
              <w:rPr>
                <w:sz w:val="23"/>
                <w:szCs w:val="23"/>
              </w:rPr>
            </w:pPr>
            <w:r>
              <w:rPr>
                <w:sz w:val="23"/>
                <w:szCs w:val="23"/>
                <w:lang w:val="de-DE"/>
              </w:rPr>
              <w:t xml:space="preserve">E-mail: </w:t>
            </w:r>
            <w:r>
              <w:rPr>
                <w:rStyle w:val="a7"/>
                <w:rFonts w:eastAsia="MS Mincho"/>
              </w:rPr>
              <w:t>trcont@trcont.</w:t>
            </w:r>
            <w:r>
              <w:rPr>
                <w:rStyle w:val="a7"/>
                <w:rFonts w:eastAsia="MS Mincho"/>
                <w:lang w:val="en-US"/>
              </w:rPr>
              <w:t>com</w:t>
            </w:r>
            <w:r>
              <w:rPr>
                <w:sz w:val="23"/>
                <w:szCs w:val="23"/>
                <w:lang w:val="de-DE"/>
              </w:rPr>
              <w:cr/>
            </w:r>
            <w:r>
              <w:rPr>
                <w:sz w:val="23"/>
                <w:szCs w:val="23"/>
              </w:rPr>
              <w:t>Банковские реквизиты для расчета в долларах США (</w:t>
            </w:r>
            <w:r>
              <w:rPr>
                <w:sz w:val="23"/>
                <w:szCs w:val="23"/>
                <w:lang w:val="en-US"/>
              </w:rPr>
              <w:t>USD</w:t>
            </w:r>
            <w:r>
              <w:rPr>
                <w:sz w:val="23"/>
                <w:szCs w:val="23"/>
              </w:rPr>
              <w:t xml:space="preserve">): Банк - </w:t>
            </w:r>
            <w:r>
              <w:rPr>
                <w:sz w:val="23"/>
                <w:szCs w:val="23"/>
                <w:lang w:val="en-US"/>
              </w:rPr>
              <w:t>JSC</w:t>
            </w:r>
            <w:r>
              <w:rPr>
                <w:sz w:val="23"/>
                <w:szCs w:val="23"/>
              </w:rPr>
              <w:t xml:space="preserve"> </w:t>
            </w:r>
            <w:r>
              <w:rPr>
                <w:sz w:val="23"/>
                <w:szCs w:val="23"/>
                <w:lang w:val="en-US"/>
              </w:rPr>
              <w:t>VTB</w:t>
            </w:r>
            <w:r>
              <w:rPr>
                <w:sz w:val="23"/>
                <w:szCs w:val="23"/>
              </w:rPr>
              <w:t xml:space="preserve"> </w:t>
            </w:r>
            <w:r>
              <w:rPr>
                <w:sz w:val="23"/>
                <w:szCs w:val="23"/>
                <w:lang w:val="en-US"/>
              </w:rPr>
              <w:t>Bank</w:t>
            </w:r>
          </w:p>
          <w:p w:rsidR="00454B31" w:rsidRPr="00094033" w:rsidRDefault="00454B31" w:rsidP="00454B31">
            <w:pPr>
              <w:jc w:val="both"/>
              <w:rPr>
                <w:sz w:val="23"/>
                <w:szCs w:val="23"/>
                <w:lang w:val="en-US"/>
              </w:rPr>
            </w:pPr>
            <w:r>
              <w:rPr>
                <w:sz w:val="23"/>
                <w:szCs w:val="23"/>
              </w:rPr>
              <w:t>Адрес</w:t>
            </w:r>
            <w:r>
              <w:rPr>
                <w:sz w:val="23"/>
                <w:szCs w:val="23"/>
                <w:lang w:val="en-US"/>
              </w:rPr>
              <w:t xml:space="preserve"> </w:t>
            </w:r>
            <w:r>
              <w:rPr>
                <w:sz w:val="23"/>
                <w:szCs w:val="23"/>
              </w:rPr>
              <w:t>банка</w:t>
            </w:r>
            <w:r>
              <w:rPr>
                <w:sz w:val="23"/>
                <w:szCs w:val="23"/>
                <w:lang w:val="en-US"/>
              </w:rPr>
              <w:t xml:space="preserve"> - Vorontsovskaya str., 43,   </w:t>
            </w:r>
            <w:r>
              <w:rPr>
                <w:sz w:val="23"/>
                <w:szCs w:val="23"/>
                <w:lang w:val="en-US"/>
              </w:rPr>
              <w:lastRenderedPageBreak/>
              <w:t>Moscow, 109044, Russia</w:t>
            </w:r>
          </w:p>
          <w:p w:rsidR="00454B31" w:rsidRPr="00094033" w:rsidRDefault="00454B31" w:rsidP="00454B31">
            <w:pPr>
              <w:jc w:val="both"/>
              <w:rPr>
                <w:sz w:val="23"/>
                <w:szCs w:val="23"/>
                <w:lang w:val="en-US"/>
              </w:rPr>
            </w:pPr>
            <w:r>
              <w:rPr>
                <w:sz w:val="23"/>
                <w:szCs w:val="23"/>
                <w:lang w:val="en-US"/>
              </w:rPr>
              <w:t xml:space="preserve">S.W.I.F.T. </w:t>
            </w:r>
            <w:r>
              <w:rPr>
                <w:sz w:val="23"/>
                <w:szCs w:val="23"/>
              </w:rPr>
              <w:t>код</w:t>
            </w:r>
            <w:r>
              <w:rPr>
                <w:sz w:val="23"/>
                <w:szCs w:val="23"/>
                <w:lang w:val="en-US"/>
              </w:rPr>
              <w:t xml:space="preserve"> - VTBR RU MM</w:t>
            </w:r>
          </w:p>
          <w:p w:rsidR="00454B31" w:rsidRPr="00094033" w:rsidRDefault="00454B31" w:rsidP="00454B31">
            <w:pPr>
              <w:rPr>
                <w:sz w:val="23"/>
                <w:szCs w:val="23"/>
                <w:lang w:val="en-US"/>
              </w:rPr>
            </w:pPr>
            <w:r>
              <w:rPr>
                <w:sz w:val="23"/>
                <w:szCs w:val="23"/>
              </w:rPr>
              <w:t>Банк</w:t>
            </w:r>
            <w:r>
              <w:rPr>
                <w:sz w:val="23"/>
                <w:szCs w:val="23"/>
                <w:lang w:val="en-US"/>
              </w:rPr>
              <w:t>-</w:t>
            </w:r>
            <w:r>
              <w:rPr>
                <w:sz w:val="23"/>
                <w:szCs w:val="23"/>
              </w:rPr>
              <w:t>корреспондент</w:t>
            </w:r>
            <w:r>
              <w:rPr>
                <w:sz w:val="23"/>
                <w:szCs w:val="23"/>
                <w:lang w:val="en-US"/>
              </w:rPr>
              <w:t xml:space="preserve"> - Bank of New York Mellon, New York, USA</w:t>
            </w:r>
          </w:p>
          <w:p w:rsidR="00454B31" w:rsidRPr="00094033" w:rsidRDefault="00454B31" w:rsidP="00454B31">
            <w:pPr>
              <w:rPr>
                <w:sz w:val="23"/>
                <w:szCs w:val="23"/>
              </w:rPr>
            </w:pPr>
            <w:r>
              <w:rPr>
                <w:sz w:val="23"/>
                <w:szCs w:val="23"/>
                <w:lang w:val="en-US"/>
              </w:rPr>
              <w:t>S</w:t>
            </w:r>
            <w:r>
              <w:rPr>
                <w:sz w:val="23"/>
                <w:szCs w:val="23"/>
              </w:rPr>
              <w:t>.</w:t>
            </w:r>
            <w:r>
              <w:rPr>
                <w:sz w:val="23"/>
                <w:szCs w:val="23"/>
                <w:lang w:val="en-US"/>
              </w:rPr>
              <w:t>W</w:t>
            </w:r>
            <w:r>
              <w:rPr>
                <w:sz w:val="23"/>
                <w:szCs w:val="23"/>
              </w:rPr>
              <w:t>.</w:t>
            </w:r>
            <w:r>
              <w:rPr>
                <w:sz w:val="23"/>
                <w:szCs w:val="23"/>
                <w:lang w:val="en-US"/>
              </w:rPr>
              <w:t>I</w:t>
            </w:r>
            <w:r>
              <w:rPr>
                <w:sz w:val="23"/>
                <w:szCs w:val="23"/>
              </w:rPr>
              <w:t>.</w:t>
            </w:r>
            <w:r>
              <w:rPr>
                <w:sz w:val="23"/>
                <w:szCs w:val="23"/>
                <w:lang w:val="en-US"/>
              </w:rPr>
              <w:t>F</w:t>
            </w:r>
            <w:r>
              <w:rPr>
                <w:sz w:val="23"/>
                <w:szCs w:val="23"/>
              </w:rPr>
              <w:t>.</w:t>
            </w:r>
            <w:r>
              <w:rPr>
                <w:sz w:val="23"/>
                <w:szCs w:val="23"/>
                <w:lang w:val="en-US"/>
              </w:rPr>
              <w:t>T</w:t>
            </w:r>
            <w:r>
              <w:rPr>
                <w:sz w:val="23"/>
                <w:szCs w:val="23"/>
              </w:rPr>
              <w:t xml:space="preserve">. код банка-корреспондента – </w:t>
            </w:r>
            <w:r>
              <w:rPr>
                <w:sz w:val="23"/>
                <w:szCs w:val="23"/>
                <w:lang w:val="en-US"/>
              </w:rPr>
              <w:t>IRVT</w:t>
            </w:r>
            <w:r>
              <w:rPr>
                <w:sz w:val="23"/>
                <w:szCs w:val="23"/>
              </w:rPr>
              <w:t xml:space="preserve"> </w:t>
            </w:r>
            <w:r>
              <w:rPr>
                <w:sz w:val="23"/>
                <w:szCs w:val="23"/>
                <w:lang w:val="en-US"/>
              </w:rPr>
              <w:t>US</w:t>
            </w:r>
            <w:r>
              <w:rPr>
                <w:sz w:val="23"/>
                <w:szCs w:val="23"/>
              </w:rPr>
              <w:t xml:space="preserve"> 3</w:t>
            </w:r>
            <w:r>
              <w:rPr>
                <w:sz w:val="23"/>
                <w:szCs w:val="23"/>
                <w:lang w:val="en-US"/>
              </w:rPr>
              <w:t>N</w:t>
            </w:r>
          </w:p>
          <w:p w:rsidR="00454B31" w:rsidRPr="00094033" w:rsidRDefault="00454B31" w:rsidP="00454B31">
            <w:pPr>
              <w:rPr>
                <w:sz w:val="23"/>
                <w:szCs w:val="23"/>
              </w:rPr>
            </w:pPr>
            <w:r>
              <w:rPr>
                <w:sz w:val="23"/>
                <w:szCs w:val="23"/>
              </w:rPr>
              <w:t>Номер счета ПАО Банк ВТБ в банке-корреспонденте  -№ 890-0055-006</w:t>
            </w:r>
          </w:p>
          <w:p w:rsidR="00454B31" w:rsidRPr="00094033" w:rsidRDefault="00454B31" w:rsidP="00454B31">
            <w:pPr>
              <w:jc w:val="both"/>
              <w:rPr>
                <w:sz w:val="23"/>
                <w:szCs w:val="23"/>
                <w:lang w:val="en-US"/>
              </w:rPr>
            </w:pPr>
            <w:r>
              <w:rPr>
                <w:sz w:val="23"/>
                <w:szCs w:val="23"/>
              </w:rPr>
              <w:t>Наименование</w:t>
            </w:r>
            <w:r>
              <w:rPr>
                <w:sz w:val="23"/>
                <w:szCs w:val="23"/>
                <w:lang w:val="en-US"/>
              </w:rPr>
              <w:t xml:space="preserve"> - Public Joint Stock Company Center for Cargo Container Traffic TransContainer</w:t>
            </w:r>
          </w:p>
          <w:p w:rsidR="00454B31" w:rsidRPr="00094033" w:rsidRDefault="00454B31" w:rsidP="00454B31">
            <w:pPr>
              <w:jc w:val="both"/>
              <w:rPr>
                <w:rFonts w:eastAsia="SimSun"/>
                <w:sz w:val="23"/>
                <w:szCs w:val="23"/>
                <w:lang w:eastAsia="zh-CN"/>
              </w:rPr>
            </w:pPr>
            <w:r>
              <w:rPr>
                <w:sz w:val="23"/>
                <w:szCs w:val="23"/>
              </w:rPr>
              <w:t>Номер счета в ПАО Банк ВТБ -40702840400030002608</w:t>
            </w: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r>
              <w:rPr>
                <w:sz w:val="23"/>
                <w:szCs w:val="23"/>
              </w:rPr>
              <w:t>_______</w:t>
            </w: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highlight w:val="green"/>
                <w:u w:val="single"/>
                <w:lang w:val="en-US"/>
              </w:rPr>
            </w:pPr>
            <w:r>
              <w:rPr>
                <w:sz w:val="18"/>
                <w:szCs w:val="18"/>
              </w:rPr>
              <w:t xml:space="preserve"> </w:t>
            </w:r>
            <w:r>
              <w:rPr>
                <w:sz w:val="23"/>
                <w:szCs w:val="23"/>
              </w:rPr>
              <w:t xml:space="preserve"> </w:t>
            </w:r>
            <w:r>
              <w:rPr>
                <w:sz w:val="23"/>
                <w:szCs w:val="23"/>
                <w:u w:val="single"/>
              </w:rPr>
              <w:t>Поставщик</w:t>
            </w:r>
            <w:r>
              <w:rPr>
                <w:sz w:val="23"/>
                <w:szCs w:val="23"/>
                <w:u w:val="single"/>
                <w:lang w:val="en-US"/>
              </w:rPr>
              <w:t>:</w:t>
            </w:r>
          </w:p>
          <w:p w:rsidR="002B66AA" w:rsidRDefault="002B66AA" w:rsidP="00FE05A3"/>
        </w:tc>
      </w:tr>
      <w:tr w:rsidR="002B66AA" w:rsidTr="00FE05A3">
        <w:tc>
          <w:tcPr>
            <w:tcW w:w="4785" w:type="dxa"/>
          </w:tcPr>
          <w:p w:rsidR="002B66AA" w:rsidRDefault="002B66AA" w:rsidP="00FE05A3"/>
        </w:tc>
        <w:tc>
          <w:tcPr>
            <w:tcW w:w="4786" w:type="dxa"/>
          </w:tcPr>
          <w:p w:rsidR="002B66AA" w:rsidRDefault="002B66AA" w:rsidP="00FE05A3"/>
        </w:tc>
      </w:tr>
      <w:tr w:rsidR="002B66AA" w:rsidTr="00FE05A3">
        <w:tc>
          <w:tcPr>
            <w:tcW w:w="4785" w:type="dxa"/>
          </w:tcPr>
          <w:p w:rsidR="002B66AA" w:rsidRDefault="002B66AA" w:rsidP="00FE05A3"/>
        </w:tc>
        <w:tc>
          <w:tcPr>
            <w:tcW w:w="4786" w:type="dxa"/>
          </w:tcPr>
          <w:p w:rsidR="002B66AA" w:rsidRDefault="002B66AA" w:rsidP="00FE05A3"/>
        </w:tc>
      </w:tr>
      <w:tr w:rsidR="002B66AA" w:rsidTr="00FE05A3">
        <w:tc>
          <w:tcPr>
            <w:tcW w:w="4785" w:type="dxa"/>
          </w:tcPr>
          <w:p w:rsidR="002B66AA" w:rsidRDefault="002B66AA" w:rsidP="00FE05A3"/>
        </w:tc>
        <w:tc>
          <w:tcPr>
            <w:tcW w:w="4786" w:type="dxa"/>
          </w:tcPr>
          <w:p w:rsidR="002B66AA" w:rsidRDefault="002B66AA" w:rsidP="00FE05A3"/>
        </w:tc>
      </w:tr>
    </w:tbl>
    <w:p w:rsidR="002B66AA" w:rsidRDefault="002B66AA" w:rsidP="002B66AA"/>
    <w:p w:rsidR="002B66AA" w:rsidRPr="002B66AA" w:rsidRDefault="002B66AA" w:rsidP="002B66AA">
      <w:pPr>
        <w:suppressAutoHyphens w:val="0"/>
        <w:jc w:val="center"/>
        <w:rPr>
          <w:iCs/>
          <w:sz w:val="32"/>
          <w:szCs w:val="32"/>
        </w:rPr>
      </w:pPr>
    </w:p>
    <w:p w:rsidR="00474A37" w:rsidRPr="00474A37" w:rsidRDefault="00474A37" w:rsidP="002B66AA">
      <w:pPr>
        <w:pStyle w:val="1a"/>
        <w:ind w:firstLine="0"/>
      </w:pPr>
    </w:p>
    <w:p w:rsidR="00474A37" w:rsidRPr="00474A37" w:rsidRDefault="00474A37" w:rsidP="002B66AA">
      <w:pPr>
        <w:pStyle w:val="1a"/>
        <w:jc w:val="right"/>
        <w:sectPr w:rsidR="00474A37" w:rsidRPr="00474A37" w:rsidSect="007C51E1">
          <w:pgSz w:w="11907" w:h="16840" w:code="9"/>
          <w:pgMar w:top="1134" w:right="851" w:bottom="1134" w:left="1418" w:header="794" w:footer="794" w:gutter="0"/>
          <w:cols w:space="720"/>
          <w:titlePg/>
          <w:docGrid w:linePitch="326"/>
        </w:sectPr>
      </w:pPr>
    </w:p>
    <w:p w:rsidR="000C7F14" w:rsidRDefault="002926B9">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2B66AA" w:rsidRDefault="002926B9" w:rsidP="002B66AA">
      <w:pPr>
        <w:pStyle w:val="1a"/>
        <w:ind w:firstLine="0"/>
        <w:jc w:val="right"/>
        <w:outlineLvl w:val="0"/>
      </w:pPr>
      <w:r>
        <w:lastRenderedPageBreak/>
        <w:t>Приложение № 6</w:t>
      </w:r>
    </w:p>
    <w:p w:rsidR="000C7F14" w:rsidRDefault="002926B9" w:rsidP="002B66AA">
      <w:pPr>
        <w:pStyle w:val="1a"/>
        <w:ind w:firstLine="0"/>
        <w:jc w:val="right"/>
        <w:rPr>
          <w:b/>
          <w:i/>
          <w:iCs/>
        </w:rPr>
      </w:pPr>
      <w:r>
        <w:t>к документации о закупке</w:t>
      </w:r>
    </w:p>
    <w:p w:rsidR="00C03380" w:rsidRPr="00C03380" w:rsidRDefault="00C03380" w:rsidP="00C03380"/>
    <w:p w:rsidR="002926B9" w:rsidRDefault="002926B9" w:rsidP="002926B9">
      <w:pPr>
        <w:pStyle w:val="2"/>
        <w:numPr>
          <w:ilvl w:val="1"/>
          <w:numId w:val="53"/>
        </w:numPr>
        <w:jc w:val="center"/>
        <w:rPr>
          <w:b w:val="0"/>
          <w:bCs w:val="0"/>
        </w:rPr>
      </w:pPr>
      <w:r>
        <w:t>ТРЕБОВАНИЯ К НЕЗАВИСИМОЙ (БАНКОВСКОЙ) ГАРАНТИИ</w:t>
      </w:r>
    </w:p>
    <w:p w:rsidR="002926B9" w:rsidRDefault="002926B9" w:rsidP="002926B9">
      <w:pPr>
        <w:jc w:val="both"/>
      </w:pPr>
    </w:p>
    <w:p w:rsidR="002926B9" w:rsidRDefault="002926B9" w:rsidP="002926B9">
      <w:pPr>
        <w:ind w:firstLine="709"/>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2926B9" w:rsidRDefault="002926B9" w:rsidP="002926B9">
      <w:pPr>
        <w:ind w:firstLine="709"/>
        <w:jc w:val="both"/>
      </w:pPr>
      <w:r>
        <w:t>2.</w:t>
      </w:r>
      <w:r>
        <w:tab/>
        <w:t>В банковской гарантии должны быть указаны:</w:t>
      </w:r>
    </w:p>
    <w:p w:rsidR="002926B9" w:rsidRDefault="002926B9" w:rsidP="002926B9">
      <w:pPr>
        <w:ind w:firstLine="709"/>
        <w:jc w:val="both"/>
      </w:pPr>
      <w:r>
        <w:t>1)</w:t>
      </w:r>
      <w:r>
        <w:tab/>
        <w:t>дата выдачи;</w:t>
      </w:r>
    </w:p>
    <w:p w:rsidR="002926B9" w:rsidRDefault="002926B9" w:rsidP="002926B9">
      <w:pPr>
        <w:ind w:firstLine="709"/>
        <w:jc w:val="both"/>
      </w:pPr>
      <w:r>
        <w:t>2)</w:t>
      </w:r>
      <w:r>
        <w:tab/>
        <w:t>принципал – наименование, адрес, ИНН, ОГРН;</w:t>
      </w:r>
    </w:p>
    <w:p w:rsidR="002926B9" w:rsidRDefault="002926B9" w:rsidP="002926B9">
      <w:pPr>
        <w:ind w:firstLine="709"/>
        <w:jc w:val="both"/>
      </w:pPr>
      <w:r>
        <w:t>3)</w:t>
      </w:r>
      <w:r>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rsidR="002926B9" w:rsidRDefault="002926B9" w:rsidP="002926B9">
      <w:pPr>
        <w:ind w:firstLine="709"/>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2926B9" w:rsidRPr="0030671A" w:rsidRDefault="002926B9" w:rsidP="002926B9">
      <w:pPr>
        <w:ind w:firstLine="709"/>
        <w:jc w:val="both"/>
      </w:pPr>
      <w:r>
        <w:t>5)</w:t>
      </w:r>
      <w:r>
        <w:tab/>
        <w:t>номер и наименование закупки: «</w:t>
      </w:r>
      <w:r w:rsidR="003B68F0" w:rsidRPr="003B68F0">
        <w:t>ОКэ-ЦКПКЗ-21-00</w:t>
      </w:r>
      <w:r w:rsidR="00453121">
        <w:t>30</w:t>
      </w:r>
      <w:r w:rsidR="003B68F0">
        <w:t xml:space="preserve"> </w:t>
      </w:r>
      <w:r>
        <w:t>по предмету закупки «Поставка универсальных 20-футовых и 40-футовых контейнеров. Лот № ____»;</w:t>
      </w:r>
    </w:p>
    <w:p w:rsidR="002926B9" w:rsidRDefault="002926B9" w:rsidP="002926B9">
      <w:pPr>
        <w:ind w:firstLine="709"/>
        <w:jc w:val="both"/>
      </w:pPr>
      <w:r>
        <w:t>6)</w:t>
      </w:r>
      <w:r>
        <w:tab/>
        <w:t>денежная сумма, подлежащая выплате – ____________ (</w:t>
      </w:r>
      <w:r>
        <w:rPr>
          <w:i/>
        </w:rPr>
        <w:t>сумма, соответствующая размеру авансового платежа</w:t>
      </w:r>
      <w:r>
        <w:t>);</w:t>
      </w:r>
    </w:p>
    <w:p w:rsidR="002926B9" w:rsidRDefault="002926B9" w:rsidP="002926B9">
      <w:pPr>
        <w:ind w:firstLine="709"/>
        <w:jc w:val="both"/>
      </w:pPr>
      <w:r>
        <w:t>7)</w:t>
      </w:r>
      <w:r>
        <w:tab/>
        <w:t>срок действия гарантии</w:t>
      </w:r>
      <w:r>
        <w:rPr>
          <w:i/>
        </w:rPr>
        <w:t>;</w:t>
      </w:r>
    </w:p>
    <w:p w:rsidR="002926B9" w:rsidRDefault="002926B9" w:rsidP="002926B9">
      <w:pPr>
        <w:ind w:firstLine="709"/>
        <w:jc w:val="both"/>
      </w:pPr>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2926B9" w:rsidRDefault="002926B9" w:rsidP="002926B9">
      <w:pPr>
        <w:ind w:firstLine="709"/>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2926B9" w:rsidRDefault="002926B9" w:rsidP="002926B9">
      <w:pPr>
        <w:ind w:firstLine="709"/>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2926B9" w:rsidRDefault="002926B9" w:rsidP="002926B9">
      <w:pPr>
        <w:ind w:firstLine="709"/>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rsidR="002926B9" w:rsidRDefault="002926B9" w:rsidP="002926B9">
      <w:pPr>
        <w:ind w:firstLine="709"/>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2926B9" w:rsidRDefault="002926B9" w:rsidP="002926B9">
      <w:pPr>
        <w:ind w:firstLine="709"/>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2926B9" w:rsidRDefault="002926B9" w:rsidP="002926B9">
      <w:pPr>
        <w:ind w:firstLine="709"/>
        <w:jc w:val="both"/>
      </w:pPr>
      <w:r>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2926B9" w:rsidRDefault="002926B9" w:rsidP="002926B9">
      <w:pPr>
        <w:ind w:firstLine="709"/>
        <w:jc w:val="both"/>
      </w:pPr>
      <w:r>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2926B9" w:rsidRDefault="002926B9" w:rsidP="002926B9">
      <w:pPr>
        <w:ind w:firstLine="709"/>
        <w:jc w:val="both"/>
      </w:pPr>
      <w:r>
        <w:lastRenderedPageBreak/>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2926B9" w:rsidRDefault="002926B9" w:rsidP="002926B9">
      <w:pPr>
        <w:ind w:firstLine="709"/>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2926B9" w:rsidRDefault="002926B9" w:rsidP="002926B9">
      <w:pPr>
        <w:ind w:firstLine="709"/>
        <w:jc w:val="both"/>
      </w:pPr>
      <w:r>
        <w:t>18)</w:t>
      </w:r>
      <w:r>
        <w:tab/>
        <w:t>условие, согласно которому банковская гарантия вступает в силу со дня выдачи банковской гарантии;</w:t>
      </w:r>
    </w:p>
    <w:p w:rsidR="002926B9" w:rsidRDefault="002926B9" w:rsidP="002926B9">
      <w:pPr>
        <w:ind w:firstLine="709"/>
        <w:jc w:val="both"/>
      </w:pPr>
      <w:r>
        <w:t>19)</w:t>
      </w:r>
      <w:r>
        <w:tab/>
        <w:t>условие, согласно которому бенефициар вправе предъявлять требование в течение всего срока действия банковской гарантии.</w:t>
      </w:r>
    </w:p>
    <w:p w:rsidR="002926B9" w:rsidRDefault="002926B9" w:rsidP="002926B9">
      <w:pPr>
        <w:ind w:firstLine="709"/>
        <w:jc w:val="both"/>
      </w:pPr>
      <w:r>
        <w:t>3.</w:t>
      </w:r>
      <w: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2926B9" w:rsidRDefault="002926B9" w:rsidP="002926B9">
      <w:pPr>
        <w:ind w:firstLine="709"/>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2926B9" w:rsidRDefault="002926B9" w:rsidP="002926B9">
      <w:pPr>
        <w:ind w:firstLine="709"/>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2926B9" w:rsidRPr="004D6E32" w:rsidRDefault="002926B9" w:rsidP="002926B9">
      <w:pPr>
        <w:ind w:firstLine="709"/>
      </w:pPr>
      <w: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2926B9" w:rsidRDefault="002926B9"/>
    <w:sectPr w:rsidR="002926B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631" w:rsidRDefault="007A2631">
      <w:r>
        <w:separator/>
      </w:r>
    </w:p>
  </w:endnote>
  <w:endnote w:type="continuationSeparator" w:id="0">
    <w:p w:rsidR="007A2631" w:rsidRDefault="007A2631">
      <w:r>
        <w:continuationSeparator/>
      </w:r>
    </w:p>
  </w:endnote>
  <w:endnote w:type="continuationNotice" w:id="1">
    <w:p w:rsidR="007A2631" w:rsidRDefault="007A2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21" w:rsidRDefault="0045312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53121" w:rsidRDefault="00453121" w:rsidP="00BF6892">
    <w:pPr>
      <w:pStyle w:val="af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21" w:rsidRDefault="0045312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53121" w:rsidRDefault="00453121" w:rsidP="00BF6892">
    <w:pPr>
      <w:pStyle w:val="af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21" w:rsidRDefault="00453121">
    <w:pPr>
      <w:pStyle w:val="afc"/>
      <w:jc w:val="center"/>
    </w:pPr>
  </w:p>
  <w:p w:rsidR="00453121" w:rsidRDefault="00453121" w:rsidP="00BF6892">
    <w:pPr>
      <w:pStyle w:val="afc"/>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21" w:rsidRDefault="00453121">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631" w:rsidRDefault="007A2631">
      <w:r>
        <w:separator/>
      </w:r>
    </w:p>
  </w:footnote>
  <w:footnote w:type="continuationSeparator" w:id="0">
    <w:p w:rsidR="007A2631" w:rsidRDefault="007A2631">
      <w:r>
        <w:continuationSeparator/>
      </w:r>
    </w:p>
  </w:footnote>
  <w:footnote w:type="continuationNotice" w:id="1">
    <w:p w:rsidR="007A2631" w:rsidRDefault="007A2631"/>
  </w:footnote>
  <w:footnote w:id="2">
    <w:p w:rsidR="00453121" w:rsidRDefault="00453121"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21" w:rsidRDefault="00453121">
    <w:pPr>
      <w:pStyle w:val="afa"/>
      <w:jc w:val="center"/>
    </w:pPr>
    <w:r>
      <w:fldChar w:fldCharType="begin"/>
    </w:r>
    <w:r>
      <w:instrText xml:space="preserve"> PAGE   \* MERGEFORMAT </w:instrText>
    </w:r>
    <w:r>
      <w:fldChar w:fldCharType="separate"/>
    </w:r>
    <w:r w:rsidR="00454B31">
      <w:rPr>
        <w:noProof/>
      </w:rPr>
      <w:t>38</w:t>
    </w:r>
    <w:r>
      <w:rPr>
        <w:noProof/>
      </w:rPr>
      <w:fldChar w:fldCharType="end"/>
    </w:r>
  </w:p>
  <w:p w:rsidR="00453121" w:rsidRDefault="00453121">
    <w:pPr>
      <w:pStyle w:val="a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21" w:rsidRDefault="00453121">
    <w:pPr>
      <w:pStyle w:val="a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21" w:rsidRDefault="00453121" w:rsidP="00510148">
    <w:pPr>
      <w:pStyle w:val="afa"/>
      <w:jc w:val="center"/>
    </w:pPr>
    <w:r>
      <w:fldChar w:fldCharType="begin"/>
    </w:r>
    <w:r>
      <w:instrText xml:space="preserve"> PAGE   \* MERGEFORMAT </w:instrText>
    </w:r>
    <w:r>
      <w:fldChar w:fldCharType="separate"/>
    </w:r>
    <w:r w:rsidR="00454B31">
      <w:rPr>
        <w:noProof/>
      </w:rPr>
      <w:t>41</w:t>
    </w:r>
    <w:r>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21" w:rsidRDefault="00453121">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5"/>
  </w:num>
  <w:num w:numId="9">
    <w:abstractNumId w:val="22"/>
  </w:num>
  <w:num w:numId="10">
    <w:abstractNumId w:val="40"/>
  </w:num>
  <w:num w:numId="11">
    <w:abstractNumId w:val="50"/>
  </w:num>
  <w:num w:numId="12">
    <w:abstractNumId w:val="42"/>
  </w:num>
  <w:num w:numId="13">
    <w:abstractNumId w:val="52"/>
  </w:num>
  <w:num w:numId="14">
    <w:abstractNumId w:val="56"/>
  </w:num>
  <w:num w:numId="15">
    <w:abstractNumId w:val="39"/>
  </w:num>
  <w:num w:numId="16">
    <w:abstractNumId w:val="41"/>
  </w:num>
  <w:num w:numId="17">
    <w:abstractNumId w:val="37"/>
  </w:num>
  <w:num w:numId="18">
    <w:abstractNumId w:val="33"/>
  </w:num>
  <w:num w:numId="19">
    <w:abstractNumId w:val="35"/>
  </w:num>
  <w:num w:numId="20">
    <w:abstractNumId w:val="49"/>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4"/>
  </w:num>
  <w:num w:numId="27">
    <w:abstractNumId w:val="22"/>
  </w:num>
  <w:num w:numId="28">
    <w:abstractNumId w:val="27"/>
  </w:num>
  <w:num w:numId="29">
    <w:abstractNumId w:val="24"/>
  </w:num>
  <w:num w:numId="30">
    <w:abstractNumId w:val="31"/>
  </w:num>
  <w:num w:numId="31">
    <w:abstractNumId w:val="51"/>
  </w:num>
  <w:num w:numId="32">
    <w:abstractNumId w:val="34"/>
  </w:num>
  <w:num w:numId="33">
    <w:abstractNumId w:val="47"/>
  </w:num>
  <w:num w:numId="34">
    <w:abstractNumId w:val="38"/>
  </w:num>
  <w:num w:numId="35">
    <w:abstractNumId w:val="46"/>
  </w:num>
  <w:num w:numId="36">
    <w:abstractNumId w:val="48"/>
  </w:num>
  <w:num w:numId="37">
    <w:abstractNumId w:val="23"/>
  </w:num>
  <w:num w:numId="38">
    <w:abstractNumId w:val="30"/>
  </w:num>
  <w:num w:numId="39">
    <w:abstractNumId w:val="44"/>
  </w:num>
  <w:num w:numId="40">
    <w:abstractNumId w:val="43"/>
  </w:num>
  <w:num w:numId="41">
    <w:abstractNumId w:val="36"/>
  </w:num>
  <w:num w:numId="42">
    <w:abstractNumId w:val="36"/>
    <w:lvlOverride w:ilvl="0">
      <w:startOverride w:val="1"/>
    </w:lvlOverride>
  </w:num>
  <w:num w:numId="43">
    <w:abstractNumId w:val="25"/>
  </w:num>
  <w:num w:numId="44">
    <w:abstractNumId w:val="26"/>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5"/>
  </w:num>
  <w:num w:numId="51">
    <w:abstractNumId w:val="28"/>
  </w:num>
  <w:num w:numId="52">
    <w:abstractNumId w:val="32"/>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
  <w:rsids>
    <w:rsidRoot w:val="00BB21E3"/>
    <w:rsid w:val="000006C8"/>
    <w:rsid w:val="0000116C"/>
    <w:rsid w:val="00004F48"/>
    <w:rsid w:val="000058BC"/>
    <w:rsid w:val="0000594A"/>
    <w:rsid w:val="00006894"/>
    <w:rsid w:val="00010BE3"/>
    <w:rsid w:val="000111FC"/>
    <w:rsid w:val="000136A9"/>
    <w:rsid w:val="00013D4E"/>
    <w:rsid w:val="00014C0B"/>
    <w:rsid w:val="00015063"/>
    <w:rsid w:val="0001556E"/>
    <w:rsid w:val="0001557C"/>
    <w:rsid w:val="000169F7"/>
    <w:rsid w:val="0001741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38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C7F14"/>
    <w:rsid w:val="000D030E"/>
    <w:rsid w:val="000D033E"/>
    <w:rsid w:val="000D40BE"/>
    <w:rsid w:val="000D5EA7"/>
    <w:rsid w:val="000D5F3B"/>
    <w:rsid w:val="000E132B"/>
    <w:rsid w:val="000E2086"/>
    <w:rsid w:val="000E2916"/>
    <w:rsid w:val="000E3881"/>
    <w:rsid w:val="000E5B2C"/>
    <w:rsid w:val="000E5BB8"/>
    <w:rsid w:val="000E6F68"/>
    <w:rsid w:val="000F024D"/>
    <w:rsid w:val="000F0C02"/>
    <w:rsid w:val="000F1048"/>
    <w:rsid w:val="000F1455"/>
    <w:rsid w:val="000F3BFB"/>
    <w:rsid w:val="000F6875"/>
    <w:rsid w:val="000F75E9"/>
    <w:rsid w:val="0010124E"/>
    <w:rsid w:val="0010181A"/>
    <w:rsid w:val="00101F7F"/>
    <w:rsid w:val="00102875"/>
    <w:rsid w:val="00102A8F"/>
    <w:rsid w:val="001049C1"/>
    <w:rsid w:val="00106D91"/>
    <w:rsid w:val="001077AF"/>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2EC"/>
    <w:rsid w:val="001356F1"/>
    <w:rsid w:val="00136411"/>
    <w:rsid w:val="001366B5"/>
    <w:rsid w:val="0013760D"/>
    <w:rsid w:val="001379F0"/>
    <w:rsid w:val="00146CC2"/>
    <w:rsid w:val="00147510"/>
    <w:rsid w:val="00150594"/>
    <w:rsid w:val="00150E45"/>
    <w:rsid w:val="00151806"/>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07A5A"/>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1EAD"/>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6B9"/>
    <w:rsid w:val="00292ED6"/>
    <w:rsid w:val="00293CE8"/>
    <w:rsid w:val="002970C7"/>
    <w:rsid w:val="002A0FCB"/>
    <w:rsid w:val="002A1180"/>
    <w:rsid w:val="002A2796"/>
    <w:rsid w:val="002A2AC7"/>
    <w:rsid w:val="002A4D3C"/>
    <w:rsid w:val="002A58AF"/>
    <w:rsid w:val="002A71D9"/>
    <w:rsid w:val="002B26EB"/>
    <w:rsid w:val="002B41FD"/>
    <w:rsid w:val="002B482F"/>
    <w:rsid w:val="002B5053"/>
    <w:rsid w:val="002B5CC4"/>
    <w:rsid w:val="002B6325"/>
    <w:rsid w:val="002B65A4"/>
    <w:rsid w:val="002B66AA"/>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E7A99"/>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68F0"/>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0EDF"/>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3121"/>
    <w:rsid w:val="00454B31"/>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2969"/>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489"/>
    <w:rsid w:val="005A3AAB"/>
    <w:rsid w:val="005A41D0"/>
    <w:rsid w:val="005A60F9"/>
    <w:rsid w:val="005A6CE9"/>
    <w:rsid w:val="005B12F9"/>
    <w:rsid w:val="005B1ABA"/>
    <w:rsid w:val="005B32A8"/>
    <w:rsid w:val="005B3675"/>
    <w:rsid w:val="005B6216"/>
    <w:rsid w:val="005C58AF"/>
    <w:rsid w:val="005C5AB8"/>
    <w:rsid w:val="005C5B10"/>
    <w:rsid w:val="005C6744"/>
    <w:rsid w:val="005C69A6"/>
    <w:rsid w:val="005D0613"/>
    <w:rsid w:val="005D19F4"/>
    <w:rsid w:val="005D296C"/>
    <w:rsid w:val="005D573E"/>
    <w:rsid w:val="005D5B59"/>
    <w:rsid w:val="005D6190"/>
    <w:rsid w:val="005D64F1"/>
    <w:rsid w:val="005D6803"/>
    <w:rsid w:val="005D77E9"/>
    <w:rsid w:val="005E0074"/>
    <w:rsid w:val="005E025A"/>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4032"/>
    <w:rsid w:val="006050B1"/>
    <w:rsid w:val="00606106"/>
    <w:rsid w:val="00606120"/>
    <w:rsid w:val="0060696E"/>
    <w:rsid w:val="0061099E"/>
    <w:rsid w:val="0061101B"/>
    <w:rsid w:val="00611B15"/>
    <w:rsid w:val="0061281F"/>
    <w:rsid w:val="00612A2F"/>
    <w:rsid w:val="00612DC6"/>
    <w:rsid w:val="006135D9"/>
    <w:rsid w:val="00613848"/>
    <w:rsid w:val="00614976"/>
    <w:rsid w:val="006164CD"/>
    <w:rsid w:val="006176F4"/>
    <w:rsid w:val="00621361"/>
    <w:rsid w:val="00621681"/>
    <w:rsid w:val="006217BC"/>
    <w:rsid w:val="00621FD4"/>
    <w:rsid w:val="006229B8"/>
    <w:rsid w:val="00622CF4"/>
    <w:rsid w:val="0062507A"/>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5602"/>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357B"/>
    <w:rsid w:val="00744920"/>
    <w:rsid w:val="00744F05"/>
    <w:rsid w:val="00746E8D"/>
    <w:rsid w:val="00747369"/>
    <w:rsid w:val="0075124C"/>
    <w:rsid w:val="00752221"/>
    <w:rsid w:val="00752FEB"/>
    <w:rsid w:val="00754040"/>
    <w:rsid w:val="00754AD8"/>
    <w:rsid w:val="00755363"/>
    <w:rsid w:val="00755F16"/>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2631"/>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6D8"/>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120"/>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67DBB"/>
    <w:rsid w:val="00870311"/>
    <w:rsid w:val="008703E8"/>
    <w:rsid w:val="00871018"/>
    <w:rsid w:val="00871748"/>
    <w:rsid w:val="00873C3E"/>
    <w:rsid w:val="008749DD"/>
    <w:rsid w:val="00875571"/>
    <w:rsid w:val="0087611C"/>
    <w:rsid w:val="00880FE9"/>
    <w:rsid w:val="008825E9"/>
    <w:rsid w:val="00885059"/>
    <w:rsid w:val="008854B6"/>
    <w:rsid w:val="00885E87"/>
    <w:rsid w:val="00886961"/>
    <w:rsid w:val="00887DBB"/>
    <w:rsid w:val="00890536"/>
    <w:rsid w:val="008906E2"/>
    <w:rsid w:val="008920C0"/>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2CD8"/>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6D29"/>
    <w:rsid w:val="008F79D4"/>
    <w:rsid w:val="00900BE6"/>
    <w:rsid w:val="00901913"/>
    <w:rsid w:val="00901E6E"/>
    <w:rsid w:val="00902129"/>
    <w:rsid w:val="00902BC0"/>
    <w:rsid w:val="00903379"/>
    <w:rsid w:val="00903FBC"/>
    <w:rsid w:val="009068D2"/>
    <w:rsid w:val="009105EB"/>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38C"/>
    <w:rsid w:val="00940FA2"/>
    <w:rsid w:val="009411A9"/>
    <w:rsid w:val="0094179B"/>
    <w:rsid w:val="009425D2"/>
    <w:rsid w:val="00945B21"/>
    <w:rsid w:val="0094610A"/>
    <w:rsid w:val="00951FCD"/>
    <w:rsid w:val="00952171"/>
    <w:rsid w:val="00952FC6"/>
    <w:rsid w:val="00956252"/>
    <w:rsid w:val="00956DC0"/>
    <w:rsid w:val="00960EC8"/>
    <w:rsid w:val="00960F11"/>
    <w:rsid w:val="00962B0F"/>
    <w:rsid w:val="0096314E"/>
    <w:rsid w:val="00964188"/>
    <w:rsid w:val="00964335"/>
    <w:rsid w:val="00964EA9"/>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97E4F"/>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BFF"/>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0C50"/>
    <w:rsid w:val="00AC17E4"/>
    <w:rsid w:val="00AC2828"/>
    <w:rsid w:val="00AC2A6A"/>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2C12"/>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6A43"/>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697F"/>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7EA"/>
    <w:rsid w:val="00C57DC1"/>
    <w:rsid w:val="00C605FC"/>
    <w:rsid w:val="00C60714"/>
    <w:rsid w:val="00C614E5"/>
    <w:rsid w:val="00C6181A"/>
    <w:rsid w:val="00C61887"/>
    <w:rsid w:val="00C61FD1"/>
    <w:rsid w:val="00C638FB"/>
    <w:rsid w:val="00C67452"/>
    <w:rsid w:val="00C67460"/>
    <w:rsid w:val="00C67BE6"/>
    <w:rsid w:val="00C7002D"/>
    <w:rsid w:val="00C70BD0"/>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5007"/>
    <w:rsid w:val="00CC6413"/>
    <w:rsid w:val="00CD0D8D"/>
    <w:rsid w:val="00CD0F32"/>
    <w:rsid w:val="00CD21DC"/>
    <w:rsid w:val="00CD3643"/>
    <w:rsid w:val="00CD43B5"/>
    <w:rsid w:val="00CD480D"/>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6D20"/>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3CC"/>
    <w:rsid w:val="00D64EB5"/>
    <w:rsid w:val="00D65E96"/>
    <w:rsid w:val="00D6739A"/>
    <w:rsid w:val="00D67E45"/>
    <w:rsid w:val="00D703B6"/>
    <w:rsid w:val="00D72C8B"/>
    <w:rsid w:val="00D74FA8"/>
    <w:rsid w:val="00D7766E"/>
    <w:rsid w:val="00D776A2"/>
    <w:rsid w:val="00D812DA"/>
    <w:rsid w:val="00D83199"/>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A743D"/>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0E43"/>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027B"/>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6CFD"/>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9B2"/>
    <w:rsid w:val="00F36ED4"/>
    <w:rsid w:val="00F3754B"/>
    <w:rsid w:val="00F37FDB"/>
    <w:rsid w:val="00F40A6F"/>
    <w:rsid w:val="00F4187B"/>
    <w:rsid w:val="00F41AE2"/>
    <w:rsid w:val="00F43070"/>
    <w:rsid w:val="00F43C8E"/>
    <w:rsid w:val="00F44127"/>
    <w:rsid w:val="00F44A4A"/>
    <w:rsid w:val="00F450F9"/>
    <w:rsid w:val="00F45F5D"/>
    <w:rsid w:val="00F47414"/>
    <w:rsid w:val="00F509D4"/>
    <w:rsid w:val="00F518F0"/>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5527"/>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6B9"/>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43AC"/>
    <w:rsid w:val="00FC53A5"/>
    <w:rsid w:val="00FC5B98"/>
    <w:rsid w:val="00FC63B6"/>
    <w:rsid w:val="00FC75D2"/>
    <w:rsid w:val="00FD1A51"/>
    <w:rsid w:val="00FD49D2"/>
    <w:rsid w:val="00FD590C"/>
    <w:rsid w:val="00FE047C"/>
    <w:rsid w:val="00FE05A3"/>
    <w:rsid w:val="00FE1C17"/>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14:docId w14:val="5802C7C4"/>
  <w15:docId w15:val="{A511EB1E-970B-4DAD-98AD-D8196673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Char Char,.,Char Char,H1,H11,H12,H13,H14,H15,H16,H17,Heading 1 Char,I,II+,ITT t1,L1,R1,Section,TF-Overskrift 1,Titre 0,app heading 1,h1,h:1,h:1app,Глава,Заголов,Заголовок 1 Знак Знак,Заголовок 1 Знак1,Название спецификации"/>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2,Gliederung,Gliederung2,H21,H211,H212,H22,H221,H222,H23,H24,Indented Heading,Indented Heading1,Indented Heading2,Indented Heading3,Indented Heading4,Indented Heading5,Indented Heading6,Indented Heading7,contract,О№"/>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1.,3,31,32,33,34,35,3heading,H31,H32,H33,H34,H35,Heading 3 - old,ITT t3,Level 3 Head,PA Minor Section,TE Heading,TF-Overskrift 3,Table3,Title3,Titre3,alltoc,h,h:3,heading 3,l3,l31,l32,l33,l34,list,orderpara2,título 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4,????????? 4 (??????????),I4,ITT t4,Map Title,PA Micro Section,Sub-Minor,TE Heading 4,a.,h4,h:4,heading,heading&#10;4,heading 4,heading 4 + Indent: Left 0.5 in,heading4,l4,Заголовок 4 (Приложение),Параграф,ТКП ТС Заголовок 4 го уровня"/>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3">
    <w:name w:val="annotation subject"/>
    <w:basedOn w:val="1f0"/>
    <w:next w:val="1f0"/>
    <w:rsid w:val="00F76448"/>
    <w:rPr>
      <w:b/>
      <w:bCs/>
    </w:rPr>
  </w:style>
  <w:style w:type="paragraph" w:styleId="aff4">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5">
    <w:name w:val="List Paragraph"/>
    <w:basedOn w:val="a"/>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8"/>
    <w:semiHidden/>
    <w:unhideWhenUsed/>
    <w:rsid w:val="009C211A"/>
    <w:rPr>
      <w:sz w:val="20"/>
      <w:szCs w:val="20"/>
    </w:rPr>
  </w:style>
  <w:style w:type="character" w:customStyle="1" w:styleId="1f8">
    <w:name w:val="Текст примечания Знак1"/>
    <w:basedOn w:val="a0"/>
    <w:link w:val="afff"/>
    <w:semiHidden/>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link w:val="afff2"/>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2 Знак,Gliederung Знак,Gliederung2 Знак,H21 Знак,H211 Знак,H212 Знак,H22 Знак,H221 Знак,H222 Знак,H23 Знак,H24 Знак,Indented Heading Знак,Indented Heading1 Знак,Indented Heading2 Знак,contract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a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fff1"/>
    <w:locked/>
    <w:rsid w:val="008B2CD8"/>
    <w:rPr>
      <w:bCs/>
      <w:sz w:val="28"/>
      <w:szCs w:val="28"/>
    </w:rPr>
  </w:style>
  <w:style w:type="character" w:customStyle="1" w:styleId="1d">
    <w:name w:val="Основной текст с отступом Знак1"/>
    <w:basedOn w:val="a0"/>
    <w:link w:val="afb"/>
    <w:rsid w:val="008B2CD8"/>
    <w:rPr>
      <w:sz w:val="28"/>
      <w:lang w:eastAsia="ar-SA"/>
    </w:rPr>
  </w:style>
  <w:style w:type="character" w:customStyle="1" w:styleId="shorttext">
    <w:name w:val="short_text"/>
    <w:basedOn w:val="a0"/>
    <w:rsid w:val="002B66AA"/>
  </w:style>
  <w:style w:type="character" w:customStyle="1" w:styleId="hps">
    <w:name w:val="hps"/>
    <w:basedOn w:val="a0"/>
    <w:rsid w:val="002B6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8776236">
      <w:bodyDiv w:val="1"/>
      <w:marLeft w:val="0"/>
      <w:marRight w:val="0"/>
      <w:marTop w:val="0"/>
      <w:marBottom w:val="0"/>
      <w:divBdr>
        <w:top w:val="none" w:sz="0" w:space="0" w:color="auto"/>
        <w:left w:val="none" w:sz="0" w:space="0" w:color="auto"/>
        <w:bottom w:val="none" w:sz="0" w:space="0" w:color="auto"/>
        <w:right w:val="none" w:sz="0" w:space="0" w:color="auto"/>
      </w:divBdr>
    </w:div>
    <w:div w:id="38649513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70315143">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728695552">
      <w:bodyDiv w:val="1"/>
      <w:marLeft w:val="0"/>
      <w:marRight w:val="0"/>
      <w:marTop w:val="0"/>
      <w:marBottom w:val="0"/>
      <w:divBdr>
        <w:top w:val="none" w:sz="0" w:space="0" w:color="auto"/>
        <w:left w:val="none" w:sz="0" w:space="0" w:color="auto"/>
        <w:bottom w:val="none" w:sz="0" w:space="0" w:color="auto"/>
        <w:right w:val="none" w:sz="0" w:space="0" w:color="auto"/>
      </w:divBdr>
    </w:div>
    <w:div w:id="755130904">
      <w:bodyDiv w:val="1"/>
      <w:marLeft w:val="0"/>
      <w:marRight w:val="0"/>
      <w:marTop w:val="0"/>
      <w:marBottom w:val="0"/>
      <w:divBdr>
        <w:top w:val="none" w:sz="0" w:space="0" w:color="auto"/>
        <w:left w:val="none" w:sz="0" w:space="0" w:color="auto"/>
        <w:bottom w:val="none" w:sz="0" w:space="0" w:color="auto"/>
        <w:right w:val="none" w:sz="0" w:space="0" w:color="auto"/>
      </w:divBdr>
    </w:div>
    <w:div w:id="842284368">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53633288">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57803012">
      <w:bodyDiv w:val="1"/>
      <w:marLeft w:val="0"/>
      <w:marRight w:val="0"/>
      <w:marTop w:val="0"/>
      <w:marBottom w:val="0"/>
      <w:divBdr>
        <w:top w:val="none" w:sz="0" w:space="0" w:color="auto"/>
        <w:left w:val="none" w:sz="0" w:space="0" w:color="auto"/>
        <w:bottom w:val="none" w:sz="0" w:space="0" w:color="auto"/>
        <w:right w:val="none" w:sz="0" w:space="0" w:color="auto"/>
      </w:divBdr>
    </w:div>
    <w:div w:id="172787258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876231151">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56018029">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0693394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0289">
      <w:bodyDiv w:val="1"/>
      <w:marLeft w:val="0"/>
      <w:marRight w:val="0"/>
      <w:marTop w:val="0"/>
      <w:marBottom w:val="0"/>
      <w:divBdr>
        <w:top w:val="none" w:sz="0" w:space="0" w:color="auto"/>
        <w:left w:val="none" w:sz="0" w:space="0" w:color="auto"/>
        <w:bottom w:val="none" w:sz="0" w:space="0" w:color="auto"/>
        <w:right w:val="none" w:sz="0" w:space="0" w:color="auto"/>
      </w:divBdr>
    </w:div>
    <w:div w:id="212685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image" Target="media/image2.jpeg"/><Relationship Id="rId26" Type="http://schemas.openxmlformats.org/officeDocument/2006/relationships/header" Target="header1.xml"/><Relationship Id="rId39" Type="http://schemas.openxmlformats.org/officeDocument/2006/relationships/header" Target="header2.xml"/><Relationship Id="rId21" Type="http://schemas.openxmlformats.org/officeDocument/2006/relationships/image" Target="media/image5.jpeg"/><Relationship Id="rId34" Type="http://schemas.openxmlformats.org/officeDocument/2006/relationships/hyperlink" Target="mailto:info@otc.ru" TargetMode="External"/><Relationship Id="rId42" Type="http://schemas.openxmlformats.org/officeDocument/2006/relationships/footer" Target="footer3.xml"/><Relationship Id="rId47" Type="http://schemas.openxmlformats.org/officeDocument/2006/relationships/hyperlink" Target="http://www.trcont.ru"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trcont.com/" TargetMode="External"/><Relationship Id="rId29" Type="http://schemas.openxmlformats.org/officeDocument/2006/relationships/hyperlink" Target="mailto:BelchichSI@trcont.ru" TargetMode="External"/><Relationship Id="rId11" Type="http://schemas.openxmlformats.org/officeDocument/2006/relationships/footnotes" Target="footnotes.xml"/><Relationship Id="rId24" Type="http://schemas.openxmlformats.org/officeDocument/2006/relationships/image" Target="media/image8.jpeg"/><Relationship Id="rId32" Type="http://schemas.openxmlformats.org/officeDocument/2006/relationships/hyperlink" Target="http://otc.ru/" TargetMode="External"/><Relationship Id="rId37" Type="http://schemas.openxmlformats.org/officeDocument/2006/relationships/hyperlink" Target="http://fssprus.ru/iss/ip" TargetMode="External"/><Relationship Id="rId40" Type="http://schemas.openxmlformats.org/officeDocument/2006/relationships/header" Target="header3.xml"/><Relationship Id="rId45" Type="http://schemas.openxmlformats.org/officeDocument/2006/relationships/hyperlink" Target="http://www.uic.org/"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image" Target="media/image7.jpeg"/><Relationship Id="rId28" Type="http://schemas.openxmlformats.org/officeDocument/2006/relationships/hyperlink" Target="mailto:korobchanskiyva@trcont.ru" TargetMode="External"/><Relationship Id="rId36" Type="http://schemas.openxmlformats.org/officeDocument/2006/relationships/hyperlink" Target="https://service.nalog.ru/zd.do" TargetMode="External"/><Relationship Id="rId49" Type="http://schemas.openxmlformats.org/officeDocument/2006/relationships/hyperlink" Target="http://www.trcont.ru" TargetMode="External"/><Relationship Id="rId10" Type="http://schemas.openxmlformats.org/officeDocument/2006/relationships/webSettings" Target="webSettings.xml"/><Relationship Id="rId19" Type="http://schemas.openxmlformats.org/officeDocument/2006/relationships/image" Target="media/image3.jpeg"/><Relationship Id="rId31" Type="http://schemas.openxmlformats.org/officeDocument/2006/relationships/hyperlink" Target="http://www.trcont.com/"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image" Target="media/image6.jpeg"/><Relationship Id="rId27" Type="http://schemas.openxmlformats.org/officeDocument/2006/relationships/footer" Target="footer1.xml"/><Relationship Id="rId30" Type="http://schemas.openxmlformats.org/officeDocument/2006/relationships/hyperlink" Target="mailto:KuritsynAE@trcont.ru" TargetMode="External"/><Relationship Id="rId35" Type="http://schemas.openxmlformats.org/officeDocument/2006/relationships/hyperlink" Target="https://service.nalog.ru/zd.do" TargetMode="External"/><Relationship Id="rId43" Type="http://schemas.openxmlformats.org/officeDocument/2006/relationships/header" Target="header4.xml"/><Relationship Id="rId48" Type="http://schemas.openxmlformats.org/officeDocument/2006/relationships/hyperlink" Target="http://www.uic.org/" TargetMode="Externa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hyperlink" Target="http://www.uic.org/" TargetMode="External"/><Relationship Id="rId33" Type="http://schemas.openxmlformats.org/officeDocument/2006/relationships/hyperlink" Target="http://otc.ru/" TargetMode="External"/><Relationship Id="rId38" Type="http://schemas.openxmlformats.org/officeDocument/2006/relationships/hyperlink" Target="http://www.fedresurs.ru/companies/IsSearching" TargetMode="External"/><Relationship Id="rId46" Type="http://schemas.openxmlformats.org/officeDocument/2006/relationships/hyperlink" Target="http://www.multitran.ru/c/m.exe?t=4385854_2_1&amp;s1=TIR" TargetMode="External"/><Relationship Id="rId20" Type="http://schemas.openxmlformats.org/officeDocument/2006/relationships/image" Target="media/image4.jpe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B2443F-76E9-468B-BE82-6A9D50FFC855}">
  <ds:schemaRefs>
    <ds:schemaRef ds:uri="http://schemas.openxmlformats.org/officeDocument/2006/bibliography"/>
  </ds:schemaRefs>
</ds:datastoreItem>
</file>

<file path=customXml/itemProps4.xml><?xml version="1.0" encoding="utf-8"?>
<ds:datastoreItem xmlns:ds="http://schemas.openxmlformats.org/officeDocument/2006/customXml" ds:itemID="{01959410-964C-4466-AC86-E893E638B872}">
  <ds:schemaRefs>
    <ds:schemaRef ds:uri="http://schemas.openxmlformats.org/officeDocument/2006/bibliography"/>
  </ds:schemaRefs>
</ds:datastoreItem>
</file>

<file path=customXml/itemProps5.xml><?xml version="1.0" encoding="utf-8"?>
<ds:datastoreItem xmlns:ds="http://schemas.openxmlformats.org/officeDocument/2006/customXml" ds:itemID="{8E7C4EA5-EAED-472C-99E4-F7A261BD34B4}">
  <ds:schemaRefs>
    <ds:schemaRef ds:uri="http://schemas.openxmlformats.org/officeDocument/2006/bibliography"/>
  </ds:schemaRefs>
</ds:datastoreItem>
</file>

<file path=customXml/itemProps6.xml><?xml version="1.0" encoding="utf-8"?>
<ds:datastoreItem xmlns:ds="http://schemas.openxmlformats.org/officeDocument/2006/customXml" ds:itemID="{20DA624F-1147-4B0F-904C-AF8A73B04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71</Pages>
  <Words>25060</Words>
  <Characters>142847</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167572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Phtm</cp:lastModifiedBy>
  <cp:revision>12</cp:revision>
  <cp:lastPrinted>2014-09-23T06:50:00Z</cp:lastPrinted>
  <dcterms:created xsi:type="dcterms:W3CDTF">2021-07-29T14:00:00Z</dcterms:created>
  <dcterms:modified xsi:type="dcterms:W3CDTF">2021-07-30T09:43:00Z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