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1D34B6" w:rsidRDefault="00C666BA">
      <w:pPr>
        <w:tabs>
          <w:tab w:val="left" w:pos="4962"/>
        </w:tabs>
        <w:ind w:left="4820"/>
        <w:rPr>
          <w:b/>
          <w:bCs/>
          <w:sz w:val="28"/>
          <w:szCs w:val="28"/>
        </w:rPr>
      </w:pPr>
      <w:r>
        <w:rPr>
          <w:b/>
          <w:bCs/>
          <w:sz w:val="28"/>
          <w:szCs w:val="28"/>
        </w:rPr>
        <w:t>Заместитель председателя</w:t>
      </w:r>
      <w:r w:rsidR="00352F0D">
        <w:rPr>
          <w:b/>
          <w:bCs/>
          <w:sz w:val="28"/>
          <w:szCs w:val="28"/>
        </w:rPr>
        <w:t xml:space="preserve"> Конкурсной комиссии  филиала ПАО «</w:t>
      </w:r>
      <w:proofErr w:type="spellStart"/>
      <w:r w:rsidR="00352F0D">
        <w:rPr>
          <w:b/>
          <w:bCs/>
          <w:sz w:val="28"/>
          <w:szCs w:val="28"/>
        </w:rPr>
        <w:t>ТрансКонтейнер</w:t>
      </w:r>
      <w:proofErr w:type="spellEnd"/>
      <w:r w:rsidR="00352F0D">
        <w:rPr>
          <w:b/>
          <w:bCs/>
          <w:sz w:val="28"/>
          <w:szCs w:val="28"/>
        </w:rPr>
        <w:t xml:space="preserve">» на </w:t>
      </w:r>
      <w:proofErr w:type="spellStart"/>
      <w:r w:rsidR="00352F0D">
        <w:rPr>
          <w:b/>
          <w:bCs/>
          <w:sz w:val="28"/>
          <w:szCs w:val="28"/>
        </w:rPr>
        <w:t>Западно-Сибирской</w:t>
      </w:r>
      <w:proofErr w:type="spellEnd"/>
      <w:r w:rsidR="00352F0D">
        <w:rPr>
          <w:b/>
          <w:bCs/>
          <w:sz w:val="28"/>
          <w:szCs w:val="28"/>
        </w:rPr>
        <w:t xml:space="preserve">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1D34B6" w:rsidRDefault="00C666BA">
      <w:pPr>
        <w:tabs>
          <w:tab w:val="left" w:pos="4962"/>
        </w:tabs>
        <w:ind w:left="4820"/>
        <w:rPr>
          <w:b/>
          <w:bCs/>
          <w:sz w:val="28"/>
          <w:szCs w:val="28"/>
        </w:rPr>
      </w:pPr>
      <w:r>
        <w:rPr>
          <w:b/>
          <w:bCs/>
          <w:sz w:val="28"/>
          <w:szCs w:val="28"/>
        </w:rPr>
        <w:t>Антон Николаевич Луганцев</w:t>
      </w:r>
    </w:p>
    <w:p w:rsidR="006F6D36" w:rsidRPr="006D2B87" w:rsidRDefault="006F6D36" w:rsidP="006F6D36">
      <w:pPr>
        <w:tabs>
          <w:tab w:val="left" w:pos="4962"/>
        </w:tabs>
        <w:ind w:left="4820"/>
        <w:rPr>
          <w:rFonts w:eastAsia="Arial Unicode MS"/>
        </w:rPr>
      </w:pPr>
    </w:p>
    <w:p w:rsidR="001D34B6" w:rsidRDefault="00352F0D">
      <w:pPr>
        <w:tabs>
          <w:tab w:val="left" w:pos="4962"/>
        </w:tabs>
        <w:ind w:left="4820"/>
        <w:rPr>
          <w:b/>
          <w:bCs/>
          <w:sz w:val="28"/>
        </w:rPr>
      </w:pPr>
      <w:r>
        <w:rPr>
          <w:b/>
          <w:bCs/>
          <w:sz w:val="28"/>
        </w:rPr>
        <w:t>«31» августа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1D34B6" w:rsidRDefault="00352F0D">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xml:space="preserve">» на </w:t>
      </w:r>
      <w:proofErr w:type="spellStart"/>
      <w:r>
        <w:rPr>
          <w:szCs w:val="28"/>
        </w:rPr>
        <w:t>Западно-Сибирской</w:t>
      </w:r>
      <w:proofErr w:type="spellEnd"/>
      <w:r>
        <w:rPr>
          <w:szCs w:val="28"/>
        </w:rPr>
        <w:t xml:space="preserve">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w:t>
      </w:r>
      <w:bookmarkStart w:id="0" w:name="_GoBack"/>
      <w:bookmarkEnd w:id="0"/>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t>Открытый конкурс в электронной форме № ОКэ-ЗСИБ-21-0033 по предмету закупки "Приобретение автогрейдера для нужд контейнерного терминала</w:t>
      </w:r>
      <w:proofErr w:type="gramEnd"/>
      <w:r>
        <w:t xml:space="preserve"> </w:t>
      </w:r>
      <w:proofErr w:type="spellStart"/>
      <w:r>
        <w:t>Клещиха</w:t>
      </w:r>
      <w:proofErr w:type="spellEnd"/>
      <w:r>
        <w:t xml:space="preserve"> филиала ПАО «</w:t>
      </w:r>
      <w:proofErr w:type="spellStart"/>
      <w:r>
        <w:t>ТрансКонтейнер</w:t>
      </w:r>
      <w:proofErr w:type="spellEnd"/>
      <w:r>
        <w:t xml:space="preserve">» на </w:t>
      </w:r>
      <w:proofErr w:type="spellStart"/>
      <w:r>
        <w:t>Западно-Сибирской</w:t>
      </w:r>
      <w:proofErr w:type="spellEnd"/>
      <w:r>
        <w:t xml:space="preserve"> железной дороге"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w:t>
      </w:r>
      <w:r>
        <w:lastRenderedPageBreak/>
        <w:t>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w:t>
      </w:r>
      <w:r>
        <w:lastRenderedPageBreak/>
        <w:t>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lastRenderedPageBreak/>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w:t>
      </w:r>
      <w:r>
        <w:rPr>
          <w:sz w:val="28"/>
          <w:szCs w:val="28"/>
        </w:rPr>
        <w:lastRenderedPageBreak/>
        <w:t>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1D34B6" w:rsidRDefault="00786978">
      <w:pPr>
        <w:pStyle w:val="af9"/>
        <w:rPr>
          <w:sz w:val="28"/>
        </w:rPr>
      </w:pPr>
      <w:r w:rsidRPr="00786978">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093316" w:rsidRPr="007E6DE4" w:rsidRDefault="00093316" w:rsidP="008F6343">
                  <w:pPr>
                    <w:jc w:val="center"/>
                    <w:rPr>
                      <w:b/>
                      <w:sz w:val="28"/>
                      <w:szCs w:val="28"/>
                    </w:rPr>
                  </w:pPr>
                  <w:r w:rsidRPr="007E6DE4">
                    <w:rPr>
                      <w:b/>
                      <w:sz w:val="28"/>
                      <w:szCs w:val="28"/>
                    </w:rPr>
                    <w:t xml:space="preserve">_____________________________________________, </w:t>
                  </w:r>
                </w:p>
                <w:p w:rsidR="00093316" w:rsidRDefault="0009331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93316" w:rsidRPr="007E6DE4" w:rsidRDefault="00093316" w:rsidP="008F6343">
                  <w:pPr>
                    <w:jc w:val="center"/>
                    <w:rPr>
                      <w:b/>
                      <w:sz w:val="28"/>
                      <w:szCs w:val="28"/>
                    </w:rPr>
                  </w:pPr>
                  <w:r w:rsidRPr="007E6DE4">
                    <w:rPr>
                      <w:b/>
                      <w:sz w:val="28"/>
                      <w:szCs w:val="28"/>
                    </w:rPr>
                    <w:t>________________________________________</w:t>
                  </w:r>
                </w:p>
                <w:p w:rsidR="00093316" w:rsidRPr="007E6DE4" w:rsidRDefault="00093316" w:rsidP="008F6343">
                  <w:pPr>
                    <w:jc w:val="center"/>
                    <w:rPr>
                      <w:i/>
                      <w:sz w:val="20"/>
                      <w:szCs w:val="20"/>
                    </w:rPr>
                  </w:pPr>
                  <w:r w:rsidRPr="007E6DE4">
                    <w:rPr>
                      <w:i/>
                      <w:sz w:val="20"/>
                      <w:szCs w:val="20"/>
                    </w:rPr>
                    <w:t>государство регистрации претендента</w:t>
                  </w:r>
                </w:p>
                <w:p w:rsidR="00093316" w:rsidRPr="007E6DE4" w:rsidRDefault="00093316" w:rsidP="008F6343">
                  <w:pPr>
                    <w:jc w:val="center"/>
                    <w:rPr>
                      <w:b/>
                      <w:sz w:val="28"/>
                      <w:szCs w:val="28"/>
                    </w:rPr>
                  </w:pPr>
                  <w:r w:rsidRPr="007E6DE4">
                    <w:rPr>
                      <w:b/>
                      <w:sz w:val="28"/>
                      <w:szCs w:val="28"/>
                    </w:rPr>
                    <w:t>_____________________________</w:t>
                  </w:r>
                  <w:r>
                    <w:rPr>
                      <w:b/>
                      <w:sz w:val="28"/>
                      <w:szCs w:val="28"/>
                    </w:rPr>
                    <w:t>__________________</w:t>
                  </w:r>
                </w:p>
                <w:p w:rsidR="00093316" w:rsidRPr="007E6DE4" w:rsidRDefault="00093316" w:rsidP="008F6343">
                  <w:pPr>
                    <w:jc w:val="center"/>
                    <w:rPr>
                      <w:i/>
                      <w:sz w:val="20"/>
                      <w:szCs w:val="20"/>
                    </w:rPr>
                  </w:pPr>
                  <w:r w:rsidRPr="007E6DE4">
                    <w:rPr>
                      <w:i/>
                      <w:sz w:val="20"/>
                      <w:szCs w:val="20"/>
                    </w:rPr>
                    <w:t>ИНН претендента (для претендентов-резидентов Российской Федерации)</w:t>
                  </w:r>
                </w:p>
                <w:p w:rsidR="00093316" w:rsidRDefault="00093316" w:rsidP="008F6343">
                  <w:pPr>
                    <w:jc w:val="both"/>
                  </w:pPr>
                </w:p>
                <w:p w:rsidR="001D34B6" w:rsidRDefault="00352F0D">
                  <w:pPr>
                    <w:jc w:val="center"/>
                    <w:rPr>
                      <w:b/>
                    </w:rPr>
                  </w:pPr>
                  <w:r>
                    <w:rPr>
                      <w:b/>
                    </w:rPr>
                    <w:t>ОБЕСПЕЧЕНИЕ ЗАЯВКИ НА УЧАСТИЕ В ОТКРЫТОМ КОНКУРСЕ № ОКэ-ЗСИБ-21-0033</w:t>
                  </w:r>
                </w:p>
                <w:p w:rsidR="00093316" w:rsidRPr="003C6269" w:rsidRDefault="00093316" w:rsidP="008F6343">
                  <w:pPr>
                    <w:jc w:val="center"/>
                    <w:rPr>
                      <w:b/>
                    </w:rPr>
                  </w:pPr>
                  <w:r w:rsidRPr="003C6269">
                    <w:rPr>
                      <w:b/>
                    </w:rPr>
                    <w:t xml:space="preserve">(лот № _________) </w:t>
                  </w:r>
                </w:p>
                <w:p w:rsidR="00093316" w:rsidRPr="006471D1" w:rsidRDefault="00093316" w:rsidP="006471D1">
                  <w:pPr>
                    <w:jc w:val="center"/>
                    <w:rPr>
                      <w:i/>
                    </w:rPr>
                  </w:pPr>
                  <w:r w:rsidRPr="003C6269">
                    <w:rPr>
                      <w:i/>
                    </w:rPr>
                    <w:t>(указывается номер лота)</w:t>
                  </w:r>
                </w:p>
              </w:txbxContent>
            </v:textbox>
            <w10:wrap type="tight"/>
          </v:shape>
        </w:pict>
      </w:r>
      <w:r w:rsidR="00352F0D">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D34B6" w:rsidRDefault="00352F0D">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w:t>
      </w:r>
      <w:r>
        <w:rPr>
          <w:sz w:val="28"/>
          <w:szCs w:val="28"/>
        </w:rPr>
        <w:lastRenderedPageBreak/>
        <w:t>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D34B6" w:rsidRDefault="00352F0D">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w:t>
      </w:r>
      <w:r>
        <w:rPr>
          <w:sz w:val="28"/>
        </w:rPr>
        <w:lastRenderedPageBreak/>
        <w:t>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w:t>
      </w:r>
      <w:r>
        <w:rPr>
          <w:sz w:val="28"/>
          <w:szCs w:val="28"/>
        </w:rPr>
        <w:lastRenderedPageBreak/>
        <w:t>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w:t>
      </w:r>
      <w:r>
        <w:rPr>
          <w:sz w:val="28"/>
          <w:szCs w:val="28"/>
        </w:rPr>
        <w:lastRenderedPageBreak/>
        <w:t>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lastRenderedPageBreak/>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lastRenderedPageBreak/>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D34B6" w:rsidRDefault="00352F0D">
      <w:pPr>
        <w:numPr>
          <w:ilvl w:val="0"/>
          <w:numId w:val="16"/>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w:t>
      </w:r>
      <w:r>
        <w:rPr>
          <w:sz w:val="28"/>
          <w:szCs w:val="28"/>
        </w:rPr>
        <w:lastRenderedPageBreak/>
        <w:t>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lastRenderedPageBreak/>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w:t>
      </w:r>
      <w:r>
        <w:rPr>
          <w:sz w:val="28"/>
          <w:szCs w:val="28"/>
        </w:rPr>
        <w:lastRenderedPageBreak/>
        <w:t>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C666BA" w:rsidRPr="001243B9" w:rsidRDefault="00C666BA" w:rsidP="00C666BA">
      <w:pPr>
        <w:pBdr>
          <w:top w:val="nil"/>
          <w:left w:val="nil"/>
          <w:bottom w:val="nil"/>
          <w:right w:val="nil"/>
          <w:between w:val="nil"/>
        </w:pBdr>
        <w:ind w:firstLine="720"/>
        <w:jc w:val="both"/>
        <w:rPr>
          <w:color w:val="000000"/>
          <w:sz w:val="28"/>
          <w:szCs w:val="28"/>
        </w:rPr>
      </w:pPr>
      <w:r w:rsidRPr="001243B9">
        <w:rPr>
          <w:color w:val="000000"/>
          <w:sz w:val="28"/>
          <w:szCs w:val="28"/>
        </w:rPr>
        <w:t xml:space="preserve">4.1.1 </w:t>
      </w:r>
      <w:r w:rsidR="001243B9" w:rsidRPr="001243B9">
        <w:rPr>
          <w:sz w:val="28"/>
          <w:szCs w:val="28"/>
        </w:rPr>
        <w:t xml:space="preserve">Приобретение автогрейдера для нужд контейнерного терминала </w:t>
      </w:r>
      <w:proofErr w:type="spellStart"/>
      <w:r w:rsidR="001243B9" w:rsidRPr="001243B9">
        <w:rPr>
          <w:sz w:val="28"/>
          <w:szCs w:val="28"/>
        </w:rPr>
        <w:t>Клещиха</w:t>
      </w:r>
      <w:proofErr w:type="spellEnd"/>
      <w:r w:rsidR="001243B9" w:rsidRPr="001243B9">
        <w:rPr>
          <w:sz w:val="28"/>
          <w:szCs w:val="28"/>
        </w:rPr>
        <w:t xml:space="preserve"> филиала ПАО «</w:t>
      </w:r>
      <w:proofErr w:type="spellStart"/>
      <w:r w:rsidR="001243B9" w:rsidRPr="001243B9">
        <w:rPr>
          <w:sz w:val="28"/>
          <w:szCs w:val="28"/>
        </w:rPr>
        <w:t>ТрансКонтейнер</w:t>
      </w:r>
      <w:proofErr w:type="spellEnd"/>
      <w:r w:rsidR="001243B9" w:rsidRPr="001243B9">
        <w:rPr>
          <w:sz w:val="28"/>
          <w:szCs w:val="28"/>
        </w:rPr>
        <w:t xml:space="preserve">» на </w:t>
      </w:r>
      <w:proofErr w:type="spellStart"/>
      <w:r w:rsidR="001243B9" w:rsidRPr="001243B9">
        <w:rPr>
          <w:sz w:val="28"/>
          <w:szCs w:val="28"/>
        </w:rPr>
        <w:t>Западно-Сибирской</w:t>
      </w:r>
      <w:proofErr w:type="spellEnd"/>
      <w:r w:rsidR="001243B9" w:rsidRPr="001243B9">
        <w:rPr>
          <w:sz w:val="28"/>
          <w:szCs w:val="28"/>
        </w:rPr>
        <w:t xml:space="preserve"> железной дороге</w:t>
      </w:r>
      <w:r w:rsidR="001243B9" w:rsidRPr="001243B9">
        <w:rPr>
          <w:color w:val="000000"/>
          <w:sz w:val="28"/>
          <w:szCs w:val="28"/>
        </w:rPr>
        <w:t xml:space="preserve"> </w:t>
      </w:r>
      <w:r w:rsidRPr="001243B9">
        <w:rPr>
          <w:color w:val="000000"/>
          <w:sz w:val="28"/>
          <w:szCs w:val="28"/>
        </w:rPr>
        <w:t>(далее – Товар).</w:t>
      </w:r>
    </w:p>
    <w:p w:rsidR="00C666BA" w:rsidRPr="00C666BA" w:rsidRDefault="00C666BA" w:rsidP="00C666BA">
      <w:pPr>
        <w:ind w:firstLine="709"/>
        <w:jc w:val="both"/>
        <w:rPr>
          <w:sz w:val="28"/>
          <w:szCs w:val="28"/>
        </w:rPr>
      </w:pPr>
      <w:r w:rsidRPr="001243B9">
        <w:rPr>
          <w:sz w:val="28"/>
          <w:szCs w:val="28"/>
        </w:rPr>
        <w:t>4.1.2. В конкурсной заявке претендента должны быть изложены условия,</w:t>
      </w:r>
      <w:r w:rsidRPr="00C666BA">
        <w:rPr>
          <w:sz w:val="28"/>
          <w:szCs w:val="28"/>
        </w:rPr>
        <w:t xml:space="preserve"> соответствующие требованиям технического задания. Претендент может предложить более выгодные функциональные и качественные характеристики поставки Товара, которые Заказчик принимает по своему усмотрению.</w:t>
      </w:r>
    </w:p>
    <w:p w:rsidR="00C666BA" w:rsidRPr="00C666BA" w:rsidRDefault="00C666BA" w:rsidP="00C666BA">
      <w:pPr>
        <w:ind w:firstLine="640"/>
        <w:jc w:val="both"/>
        <w:rPr>
          <w:sz w:val="28"/>
          <w:szCs w:val="28"/>
        </w:rPr>
      </w:pPr>
    </w:p>
    <w:p w:rsidR="00C666BA" w:rsidRPr="00C666BA" w:rsidRDefault="00C666BA" w:rsidP="00C666BA">
      <w:pPr>
        <w:ind w:firstLine="709"/>
        <w:jc w:val="both"/>
        <w:rPr>
          <w:sz w:val="28"/>
          <w:szCs w:val="28"/>
        </w:rPr>
      </w:pPr>
      <w:r w:rsidRPr="00C666BA">
        <w:rPr>
          <w:b/>
          <w:sz w:val="28"/>
          <w:szCs w:val="28"/>
        </w:rPr>
        <w:t>4.2. Требования к качеству Товара</w:t>
      </w:r>
    </w:p>
    <w:p w:rsidR="00C666BA" w:rsidRPr="00C666BA" w:rsidRDefault="00C666BA" w:rsidP="00C666BA">
      <w:pPr>
        <w:pBdr>
          <w:top w:val="nil"/>
          <w:left w:val="nil"/>
          <w:bottom w:val="nil"/>
          <w:right w:val="nil"/>
          <w:between w:val="nil"/>
        </w:pBdr>
        <w:ind w:firstLine="709"/>
        <w:jc w:val="both"/>
        <w:rPr>
          <w:color w:val="000000"/>
          <w:sz w:val="28"/>
          <w:szCs w:val="28"/>
        </w:rPr>
      </w:pPr>
      <w:r w:rsidRPr="00C666BA">
        <w:rPr>
          <w:color w:val="000000"/>
          <w:sz w:val="28"/>
          <w:szCs w:val="28"/>
        </w:rPr>
        <w:t>4.2.1. Товар должен быть качественным, новым (не бывшем в употреблении, не прошедшим ремонт, в том числе восстановление, замену составных частей, восстановления потребительских свойств) и должен соответствовать требованиям, установленным настоящим Техническим заданием. На Товаре не должно быть механических повреждений.</w:t>
      </w:r>
    </w:p>
    <w:p w:rsidR="00C666BA" w:rsidRPr="00C666BA" w:rsidRDefault="00C666BA" w:rsidP="00C666BA">
      <w:pPr>
        <w:pBdr>
          <w:top w:val="nil"/>
          <w:left w:val="nil"/>
          <w:bottom w:val="nil"/>
          <w:right w:val="nil"/>
          <w:between w:val="nil"/>
        </w:pBdr>
        <w:ind w:firstLine="709"/>
        <w:jc w:val="both"/>
        <w:rPr>
          <w:color w:val="000000"/>
          <w:sz w:val="28"/>
          <w:szCs w:val="28"/>
        </w:rPr>
      </w:pPr>
      <w:r w:rsidRPr="00C666BA">
        <w:rPr>
          <w:color w:val="000000"/>
          <w:sz w:val="28"/>
          <w:szCs w:val="28"/>
        </w:rPr>
        <w:t xml:space="preserve">4.2.2. Товар должен отвечать требованиям технического регламента Таможенного союза </w:t>
      </w:r>
      <w:proofErr w:type="gramStart"/>
      <w:r w:rsidRPr="00C666BA">
        <w:rPr>
          <w:color w:val="000000"/>
          <w:sz w:val="28"/>
          <w:szCs w:val="28"/>
        </w:rPr>
        <w:t>ТР</w:t>
      </w:r>
      <w:proofErr w:type="gramEnd"/>
      <w:r w:rsidRPr="00C666BA">
        <w:rPr>
          <w:color w:val="000000"/>
          <w:sz w:val="28"/>
          <w:szCs w:val="28"/>
        </w:rPr>
        <w:t xml:space="preserve"> ТС 018/ 2011 «О безопасности колесных транспортных средств», требованиям качества, безопасности и другим требованиям, предъявленным законодательством Российской Федерации.</w:t>
      </w:r>
    </w:p>
    <w:p w:rsidR="00C666BA" w:rsidRPr="00C666BA" w:rsidRDefault="00C666BA" w:rsidP="00C666BA">
      <w:pPr>
        <w:ind w:firstLine="640"/>
        <w:jc w:val="both"/>
        <w:rPr>
          <w:sz w:val="28"/>
          <w:szCs w:val="28"/>
        </w:rPr>
      </w:pPr>
    </w:p>
    <w:p w:rsidR="00C666BA" w:rsidRPr="00C666BA" w:rsidRDefault="00C666BA" w:rsidP="00C666BA">
      <w:pPr>
        <w:ind w:firstLine="709"/>
        <w:jc w:val="both"/>
        <w:rPr>
          <w:b/>
          <w:sz w:val="28"/>
          <w:szCs w:val="28"/>
        </w:rPr>
      </w:pPr>
      <w:r w:rsidRPr="00C666BA">
        <w:rPr>
          <w:b/>
          <w:sz w:val="28"/>
          <w:szCs w:val="28"/>
        </w:rPr>
        <w:t>4.3. Требования к основным характеристикам Товара</w:t>
      </w:r>
    </w:p>
    <w:p w:rsidR="00C666BA" w:rsidRPr="00C666BA" w:rsidRDefault="00C666BA" w:rsidP="00C666BA">
      <w:pPr>
        <w:jc w:val="both"/>
        <w:rPr>
          <w:sz w:val="28"/>
          <w:szCs w:val="28"/>
        </w:rPr>
      </w:pPr>
    </w:p>
    <w:tbl>
      <w:tblPr>
        <w:tblW w:w="964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85"/>
        <w:gridCol w:w="7363"/>
      </w:tblGrid>
      <w:tr w:rsidR="00C666BA" w:rsidRPr="00C666BA" w:rsidTr="002611DA">
        <w:trPr>
          <w:trHeight w:val="467"/>
        </w:trPr>
        <w:tc>
          <w:tcPr>
            <w:tcW w:w="2285" w:type="dxa"/>
            <w:tcMar>
              <w:top w:w="0" w:type="dxa"/>
              <w:left w:w="0" w:type="dxa"/>
              <w:bottom w:w="0" w:type="dxa"/>
              <w:right w:w="0" w:type="dxa"/>
            </w:tcMar>
            <w:vAlign w:val="center"/>
          </w:tcPr>
          <w:p w:rsidR="00C666BA" w:rsidRPr="00C666BA" w:rsidRDefault="00C666BA" w:rsidP="002611DA">
            <w:pPr>
              <w:ind w:left="5"/>
              <w:rPr>
                <w:b/>
                <w:sz w:val="28"/>
                <w:szCs w:val="28"/>
              </w:rPr>
            </w:pPr>
            <w:r w:rsidRPr="00C666BA">
              <w:rPr>
                <w:b/>
                <w:sz w:val="28"/>
                <w:szCs w:val="28"/>
              </w:rPr>
              <w:t>Наименование товара</w:t>
            </w:r>
          </w:p>
        </w:tc>
        <w:tc>
          <w:tcPr>
            <w:tcW w:w="7363" w:type="dxa"/>
            <w:tcMar>
              <w:top w:w="0" w:type="dxa"/>
              <w:left w:w="0" w:type="dxa"/>
              <w:bottom w:w="0" w:type="dxa"/>
              <w:right w:w="0" w:type="dxa"/>
            </w:tcMar>
            <w:vAlign w:val="center"/>
          </w:tcPr>
          <w:p w:rsidR="00C666BA" w:rsidRPr="00C666BA" w:rsidRDefault="00C666BA" w:rsidP="002611DA">
            <w:pPr>
              <w:ind w:left="130" w:right="145" w:firstLine="5"/>
              <w:rPr>
                <w:sz w:val="28"/>
                <w:szCs w:val="28"/>
              </w:rPr>
            </w:pPr>
            <w:r w:rsidRPr="00C666BA">
              <w:rPr>
                <w:sz w:val="28"/>
                <w:szCs w:val="28"/>
              </w:rPr>
              <w:t>Автогрейдер</w:t>
            </w:r>
          </w:p>
        </w:tc>
      </w:tr>
      <w:tr w:rsidR="00C666BA" w:rsidRPr="00C666BA" w:rsidTr="002611DA">
        <w:trPr>
          <w:trHeight w:val="467"/>
        </w:trPr>
        <w:tc>
          <w:tcPr>
            <w:tcW w:w="2285" w:type="dxa"/>
            <w:tcMar>
              <w:top w:w="0" w:type="dxa"/>
              <w:left w:w="0" w:type="dxa"/>
              <w:bottom w:w="0" w:type="dxa"/>
              <w:right w:w="0" w:type="dxa"/>
            </w:tcMar>
            <w:vAlign w:val="center"/>
          </w:tcPr>
          <w:p w:rsidR="00C666BA" w:rsidRPr="00C666BA" w:rsidRDefault="00C666BA" w:rsidP="002611DA">
            <w:pPr>
              <w:ind w:left="5"/>
              <w:rPr>
                <w:b/>
                <w:sz w:val="28"/>
                <w:szCs w:val="28"/>
              </w:rPr>
            </w:pPr>
            <w:r w:rsidRPr="00C666BA">
              <w:rPr>
                <w:b/>
                <w:sz w:val="28"/>
                <w:szCs w:val="28"/>
              </w:rPr>
              <w:lastRenderedPageBreak/>
              <w:t>Количество</w:t>
            </w:r>
          </w:p>
        </w:tc>
        <w:tc>
          <w:tcPr>
            <w:tcW w:w="7363" w:type="dxa"/>
            <w:tcMar>
              <w:top w:w="0" w:type="dxa"/>
              <w:left w:w="0" w:type="dxa"/>
              <w:bottom w:w="0" w:type="dxa"/>
              <w:right w:w="0" w:type="dxa"/>
            </w:tcMar>
            <w:vAlign w:val="center"/>
          </w:tcPr>
          <w:p w:rsidR="00C666BA" w:rsidRPr="00C666BA" w:rsidRDefault="00C666BA" w:rsidP="002611DA">
            <w:pPr>
              <w:ind w:left="130" w:right="145" w:firstLine="5"/>
              <w:jc w:val="both"/>
              <w:rPr>
                <w:sz w:val="28"/>
                <w:szCs w:val="28"/>
              </w:rPr>
            </w:pPr>
            <w:r w:rsidRPr="00C666BA">
              <w:rPr>
                <w:sz w:val="28"/>
                <w:szCs w:val="28"/>
              </w:rPr>
              <w:t>1 (одна) штука</w:t>
            </w:r>
          </w:p>
        </w:tc>
      </w:tr>
      <w:tr w:rsidR="00C666BA" w:rsidRPr="00C666BA" w:rsidTr="002611DA">
        <w:trPr>
          <w:trHeight w:val="467"/>
        </w:trPr>
        <w:tc>
          <w:tcPr>
            <w:tcW w:w="2285" w:type="dxa"/>
            <w:tcMar>
              <w:top w:w="0" w:type="dxa"/>
              <w:left w:w="0" w:type="dxa"/>
              <w:bottom w:w="0" w:type="dxa"/>
              <w:right w:w="0" w:type="dxa"/>
            </w:tcMar>
            <w:vAlign w:val="center"/>
          </w:tcPr>
          <w:p w:rsidR="00C666BA" w:rsidRPr="00C666BA" w:rsidRDefault="00C666BA" w:rsidP="002611DA">
            <w:pPr>
              <w:ind w:left="5"/>
              <w:rPr>
                <w:b/>
                <w:sz w:val="28"/>
                <w:szCs w:val="28"/>
              </w:rPr>
            </w:pPr>
            <w:r w:rsidRPr="00C666BA">
              <w:rPr>
                <w:b/>
                <w:sz w:val="28"/>
                <w:szCs w:val="28"/>
              </w:rPr>
              <w:t>Описание товара</w:t>
            </w:r>
          </w:p>
        </w:tc>
        <w:tc>
          <w:tcPr>
            <w:tcW w:w="7363" w:type="dxa"/>
            <w:tcMar>
              <w:top w:w="0" w:type="dxa"/>
              <w:left w:w="0" w:type="dxa"/>
              <w:bottom w:w="0" w:type="dxa"/>
              <w:right w:w="0" w:type="dxa"/>
            </w:tcMar>
          </w:tcPr>
          <w:p w:rsidR="00C666BA" w:rsidRPr="00C666BA" w:rsidRDefault="00C666BA" w:rsidP="002611DA">
            <w:pPr>
              <w:ind w:left="130" w:right="145" w:firstLine="5"/>
              <w:jc w:val="both"/>
              <w:rPr>
                <w:sz w:val="28"/>
                <w:szCs w:val="28"/>
              </w:rPr>
            </w:pPr>
            <w:r w:rsidRPr="00C666BA">
              <w:rPr>
                <w:sz w:val="28"/>
                <w:szCs w:val="28"/>
              </w:rPr>
              <w:t>Автогрейдер тяжелого класса с шарнирно-сочлененной рамой, тремя ведущими мостами, передним отвалом, грейдерным отвалом, рыхлителем.</w:t>
            </w:r>
          </w:p>
        </w:tc>
      </w:tr>
      <w:tr w:rsidR="00C666BA" w:rsidRPr="00C666BA" w:rsidTr="002611DA">
        <w:trPr>
          <w:trHeight w:val="467"/>
        </w:trPr>
        <w:tc>
          <w:tcPr>
            <w:tcW w:w="2285" w:type="dxa"/>
            <w:tcMar>
              <w:top w:w="0" w:type="dxa"/>
              <w:left w:w="0" w:type="dxa"/>
              <w:bottom w:w="0" w:type="dxa"/>
              <w:right w:w="0" w:type="dxa"/>
            </w:tcMar>
            <w:vAlign w:val="center"/>
          </w:tcPr>
          <w:p w:rsidR="00C666BA" w:rsidRPr="00C666BA" w:rsidRDefault="00C666BA" w:rsidP="002611DA">
            <w:pPr>
              <w:ind w:left="5"/>
              <w:rPr>
                <w:b/>
                <w:sz w:val="28"/>
                <w:szCs w:val="28"/>
              </w:rPr>
            </w:pPr>
            <w:r w:rsidRPr="00C666BA">
              <w:rPr>
                <w:b/>
                <w:sz w:val="28"/>
                <w:szCs w:val="28"/>
              </w:rPr>
              <w:t>Дата</w:t>
            </w:r>
          </w:p>
          <w:p w:rsidR="00C666BA" w:rsidRPr="00C666BA" w:rsidRDefault="00C666BA" w:rsidP="002611DA">
            <w:pPr>
              <w:ind w:left="5"/>
              <w:rPr>
                <w:b/>
                <w:sz w:val="28"/>
                <w:szCs w:val="28"/>
              </w:rPr>
            </w:pPr>
            <w:r w:rsidRPr="00C666BA">
              <w:rPr>
                <w:b/>
                <w:sz w:val="28"/>
                <w:szCs w:val="28"/>
              </w:rPr>
              <w:t>производства</w:t>
            </w:r>
          </w:p>
        </w:tc>
        <w:tc>
          <w:tcPr>
            <w:tcW w:w="7363" w:type="dxa"/>
            <w:tcMar>
              <w:top w:w="0" w:type="dxa"/>
              <w:left w:w="0" w:type="dxa"/>
              <w:bottom w:w="0" w:type="dxa"/>
              <w:right w:w="0" w:type="dxa"/>
            </w:tcMar>
            <w:vAlign w:val="center"/>
          </w:tcPr>
          <w:p w:rsidR="00C666BA" w:rsidRPr="00C666BA" w:rsidRDefault="00C666BA" w:rsidP="002611DA">
            <w:pPr>
              <w:ind w:left="130" w:right="145" w:firstLine="5"/>
              <w:rPr>
                <w:sz w:val="28"/>
                <w:szCs w:val="28"/>
              </w:rPr>
            </w:pPr>
            <w:r w:rsidRPr="00C666BA">
              <w:rPr>
                <w:sz w:val="28"/>
                <w:szCs w:val="28"/>
              </w:rPr>
              <w:t>не ранее 01.01.2021</w:t>
            </w:r>
          </w:p>
        </w:tc>
      </w:tr>
      <w:tr w:rsidR="00C666BA" w:rsidRPr="00C666BA" w:rsidTr="002611DA">
        <w:trPr>
          <w:trHeight w:val="467"/>
        </w:trPr>
        <w:tc>
          <w:tcPr>
            <w:tcW w:w="2285" w:type="dxa"/>
            <w:tcMar>
              <w:top w:w="0" w:type="dxa"/>
              <w:left w:w="0" w:type="dxa"/>
              <w:bottom w:w="0" w:type="dxa"/>
              <w:right w:w="0" w:type="dxa"/>
            </w:tcMar>
            <w:vAlign w:val="center"/>
          </w:tcPr>
          <w:p w:rsidR="00C666BA" w:rsidRPr="00C666BA" w:rsidRDefault="00C666BA" w:rsidP="002611DA">
            <w:pPr>
              <w:ind w:left="5"/>
              <w:rPr>
                <w:b/>
                <w:sz w:val="28"/>
                <w:szCs w:val="28"/>
              </w:rPr>
            </w:pPr>
            <w:r w:rsidRPr="00C666BA">
              <w:rPr>
                <w:b/>
                <w:sz w:val="28"/>
                <w:szCs w:val="28"/>
              </w:rPr>
              <w:t>Двигатель:</w:t>
            </w:r>
          </w:p>
        </w:tc>
        <w:tc>
          <w:tcPr>
            <w:tcW w:w="7363" w:type="dxa"/>
            <w:tcMar>
              <w:top w:w="0" w:type="dxa"/>
              <w:left w:w="0" w:type="dxa"/>
              <w:bottom w:w="0" w:type="dxa"/>
              <w:right w:w="0" w:type="dxa"/>
            </w:tcMar>
          </w:tcPr>
          <w:p w:rsidR="00C666BA" w:rsidRPr="00C666BA" w:rsidRDefault="00C666BA" w:rsidP="002611DA">
            <w:pPr>
              <w:ind w:left="130" w:right="145" w:firstLine="5"/>
              <w:jc w:val="both"/>
              <w:rPr>
                <w:sz w:val="28"/>
                <w:szCs w:val="28"/>
              </w:rPr>
            </w:pPr>
            <w:r w:rsidRPr="00C666BA">
              <w:rPr>
                <w:sz w:val="28"/>
                <w:szCs w:val="28"/>
              </w:rPr>
              <w:t xml:space="preserve">Производитель DEUTZ, дизельный, рядный, 6-цилиндровый, с </w:t>
            </w:r>
            <w:proofErr w:type="spellStart"/>
            <w:r w:rsidRPr="00C666BA">
              <w:rPr>
                <w:sz w:val="28"/>
                <w:szCs w:val="28"/>
              </w:rPr>
              <w:t>турбонаддувом</w:t>
            </w:r>
            <w:proofErr w:type="spellEnd"/>
            <w:r w:rsidRPr="00C666BA">
              <w:rPr>
                <w:sz w:val="28"/>
                <w:szCs w:val="28"/>
              </w:rPr>
              <w:t xml:space="preserve"> мощность - не менее 200 л.с., не более 250 л.с., рабочий объем – не менее 7 000 см</w:t>
            </w:r>
            <w:r w:rsidRPr="00C666BA">
              <w:rPr>
                <w:sz w:val="28"/>
                <w:szCs w:val="28"/>
                <w:vertAlign w:val="superscript"/>
              </w:rPr>
              <w:t>3</w:t>
            </w:r>
            <w:r w:rsidRPr="00C666BA">
              <w:rPr>
                <w:sz w:val="28"/>
                <w:szCs w:val="28"/>
              </w:rPr>
              <w:t>, не более 7 500 см</w:t>
            </w:r>
            <w:r w:rsidRPr="00C666BA">
              <w:rPr>
                <w:sz w:val="28"/>
                <w:szCs w:val="28"/>
                <w:vertAlign w:val="superscript"/>
              </w:rPr>
              <w:t>3</w:t>
            </w:r>
            <w:r w:rsidRPr="00C666BA">
              <w:rPr>
                <w:sz w:val="28"/>
                <w:szCs w:val="28"/>
              </w:rPr>
              <w:t>.</w:t>
            </w:r>
          </w:p>
          <w:p w:rsidR="00C666BA" w:rsidRPr="00C666BA" w:rsidRDefault="00C666BA" w:rsidP="002611DA">
            <w:pPr>
              <w:ind w:left="130" w:right="145" w:firstLine="5"/>
              <w:jc w:val="both"/>
              <w:rPr>
                <w:sz w:val="28"/>
                <w:szCs w:val="28"/>
              </w:rPr>
            </w:pPr>
            <w:r w:rsidRPr="00C666BA">
              <w:rPr>
                <w:sz w:val="28"/>
                <w:szCs w:val="28"/>
              </w:rPr>
              <w:t>Максимальное тяговое усилие не менее 80 кН и не более 140 кН.</w:t>
            </w:r>
          </w:p>
          <w:p w:rsidR="00C666BA" w:rsidRPr="00C666BA" w:rsidRDefault="00C666BA" w:rsidP="002611DA">
            <w:pPr>
              <w:ind w:left="130" w:right="145" w:firstLine="5"/>
              <w:jc w:val="both"/>
              <w:rPr>
                <w:sz w:val="28"/>
                <w:szCs w:val="28"/>
              </w:rPr>
            </w:pPr>
            <w:r w:rsidRPr="00C666BA">
              <w:rPr>
                <w:sz w:val="28"/>
                <w:szCs w:val="28"/>
              </w:rPr>
              <w:t>Должен соответствовать экологическим требованиям законодательства РФ.</w:t>
            </w:r>
          </w:p>
        </w:tc>
      </w:tr>
      <w:tr w:rsidR="00C666BA" w:rsidRPr="00C666BA" w:rsidTr="002611DA">
        <w:trPr>
          <w:trHeight w:val="467"/>
        </w:trPr>
        <w:tc>
          <w:tcPr>
            <w:tcW w:w="2285" w:type="dxa"/>
            <w:tcMar>
              <w:top w:w="0" w:type="dxa"/>
              <w:left w:w="0" w:type="dxa"/>
              <w:bottom w:w="0" w:type="dxa"/>
              <w:right w:w="0" w:type="dxa"/>
            </w:tcMar>
            <w:vAlign w:val="center"/>
          </w:tcPr>
          <w:p w:rsidR="00C666BA" w:rsidRPr="00C666BA" w:rsidRDefault="00C666BA" w:rsidP="002611DA">
            <w:pPr>
              <w:ind w:left="5"/>
              <w:rPr>
                <w:b/>
                <w:sz w:val="28"/>
                <w:szCs w:val="28"/>
              </w:rPr>
            </w:pPr>
            <w:r w:rsidRPr="00C666BA">
              <w:rPr>
                <w:b/>
                <w:sz w:val="28"/>
                <w:szCs w:val="28"/>
              </w:rPr>
              <w:t>Трансмиссия:</w:t>
            </w:r>
          </w:p>
        </w:tc>
        <w:tc>
          <w:tcPr>
            <w:tcW w:w="7363" w:type="dxa"/>
            <w:tcMar>
              <w:top w:w="0" w:type="dxa"/>
              <w:left w:w="0" w:type="dxa"/>
              <w:bottom w:w="0" w:type="dxa"/>
              <w:right w:w="0" w:type="dxa"/>
            </w:tcMar>
            <w:vAlign w:val="center"/>
          </w:tcPr>
          <w:p w:rsidR="00C666BA" w:rsidRPr="00C666BA" w:rsidRDefault="00C666BA" w:rsidP="002611DA">
            <w:pPr>
              <w:ind w:left="130" w:right="145" w:firstLine="5"/>
              <w:rPr>
                <w:sz w:val="28"/>
                <w:szCs w:val="28"/>
              </w:rPr>
            </w:pPr>
            <w:proofErr w:type="gramStart"/>
            <w:r w:rsidRPr="00C666BA">
              <w:rPr>
                <w:sz w:val="28"/>
                <w:szCs w:val="28"/>
              </w:rPr>
              <w:t>Автоматическая</w:t>
            </w:r>
            <w:proofErr w:type="gramEnd"/>
            <w:r w:rsidRPr="00C666BA">
              <w:rPr>
                <w:sz w:val="28"/>
                <w:szCs w:val="28"/>
              </w:rPr>
              <w:t xml:space="preserve"> с переключением под нагрузкой, 6 передач вперед, 3 назад.</w:t>
            </w:r>
          </w:p>
          <w:p w:rsidR="00C666BA" w:rsidRPr="00C666BA" w:rsidRDefault="00C666BA" w:rsidP="002611DA">
            <w:pPr>
              <w:ind w:left="130" w:right="145" w:firstLine="5"/>
              <w:rPr>
                <w:sz w:val="28"/>
                <w:szCs w:val="28"/>
              </w:rPr>
            </w:pPr>
            <w:r w:rsidRPr="00C666BA">
              <w:rPr>
                <w:sz w:val="28"/>
                <w:szCs w:val="28"/>
              </w:rPr>
              <w:t>Максимальная скорость вперед не менее 35 км/ч и не более 50 км/ч</w:t>
            </w:r>
          </w:p>
          <w:p w:rsidR="00C666BA" w:rsidRPr="00C666BA" w:rsidRDefault="00C666BA" w:rsidP="002611DA">
            <w:pPr>
              <w:ind w:left="130" w:right="145" w:firstLine="5"/>
              <w:rPr>
                <w:sz w:val="28"/>
                <w:szCs w:val="28"/>
              </w:rPr>
            </w:pPr>
            <w:r w:rsidRPr="00C666BA">
              <w:rPr>
                <w:sz w:val="28"/>
                <w:szCs w:val="28"/>
              </w:rPr>
              <w:t>Максимальная скорость назад не менее 20 км/ч и не более 35 км/ч</w:t>
            </w:r>
          </w:p>
          <w:p w:rsidR="00C666BA" w:rsidRPr="00C666BA" w:rsidRDefault="00C666BA" w:rsidP="002611DA">
            <w:pPr>
              <w:ind w:left="130" w:right="145" w:firstLine="5"/>
              <w:rPr>
                <w:sz w:val="28"/>
                <w:szCs w:val="28"/>
              </w:rPr>
            </w:pPr>
            <w:r w:rsidRPr="00C666BA">
              <w:rPr>
                <w:sz w:val="28"/>
                <w:szCs w:val="28"/>
              </w:rPr>
              <w:t>Гидротрансформатор одноступенчатый, трехкомпонентный</w:t>
            </w:r>
          </w:p>
        </w:tc>
      </w:tr>
      <w:tr w:rsidR="00C666BA" w:rsidRPr="00C666BA" w:rsidTr="002611DA">
        <w:trPr>
          <w:trHeight w:val="467"/>
        </w:trPr>
        <w:tc>
          <w:tcPr>
            <w:tcW w:w="2285" w:type="dxa"/>
            <w:tcMar>
              <w:top w:w="0" w:type="dxa"/>
              <w:left w:w="0" w:type="dxa"/>
              <w:bottom w:w="0" w:type="dxa"/>
              <w:right w:w="0" w:type="dxa"/>
            </w:tcMar>
            <w:vAlign w:val="center"/>
          </w:tcPr>
          <w:p w:rsidR="00C666BA" w:rsidRPr="00C666BA" w:rsidRDefault="00C666BA" w:rsidP="002611DA">
            <w:pPr>
              <w:ind w:left="5"/>
              <w:rPr>
                <w:b/>
                <w:sz w:val="28"/>
                <w:szCs w:val="28"/>
              </w:rPr>
            </w:pPr>
            <w:r w:rsidRPr="00C666BA">
              <w:rPr>
                <w:b/>
                <w:sz w:val="28"/>
                <w:szCs w:val="28"/>
              </w:rPr>
              <w:t>Тормозная система:</w:t>
            </w:r>
          </w:p>
        </w:tc>
        <w:tc>
          <w:tcPr>
            <w:tcW w:w="7363" w:type="dxa"/>
            <w:tcMar>
              <w:top w:w="0" w:type="dxa"/>
              <w:left w:w="0" w:type="dxa"/>
              <w:bottom w:w="0" w:type="dxa"/>
              <w:right w:w="0" w:type="dxa"/>
            </w:tcMar>
            <w:vAlign w:val="center"/>
          </w:tcPr>
          <w:p w:rsidR="00C666BA" w:rsidRPr="00C666BA" w:rsidRDefault="00C666BA" w:rsidP="002611DA">
            <w:pPr>
              <w:ind w:left="130" w:right="145" w:firstLine="5"/>
              <w:rPr>
                <w:sz w:val="28"/>
                <w:szCs w:val="28"/>
              </w:rPr>
            </w:pPr>
            <w:r w:rsidRPr="00C666BA">
              <w:rPr>
                <w:sz w:val="28"/>
                <w:szCs w:val="28"/>
              </w:rPr>
              <w:t>Гидравлическая</w:t>
            </w:r>
          </w:p>
        </w:tc>
      </w:tr>
      <w:tr w:rsidR="00C666BA" w:rsidRPr="00C666BA" w:rsidTr="002611DA">
        <w:trPr>
          <w:trHeight w:val="513"/>
        </w:trPr>
        <w:tc>
          <w:tcPr>
            <w:tcW w:w="2285" w:type="dxa"/>
            <w:tcMar>
              <w:top w:w="0" w:type="dxa"/>
              <w:left w:w="0" w:type="dxa"/>
              <w:bottom w:w="0" w:type="dxa"/>
              <w:right w:w="0" w:type="dxa"/>
            </w:tcMar>
            <w:vAlign w:val="center"/>
          </w:tcPr>
          <w:p w:rsidR="00C666BA" w:rsidRPr="00C666BA" w:rsidRDefault="00C666BA" w:rsidP="002611DA">
            <w:pPr>
              <w:ind w:left="5"/>
              <w:rPr>
                <w:b/>
                <w:sz w:val="28"/>
                <w:szCs w:val="28"/>
              </w:rPr>
            </w:pPr>
            <w:r w:rsidRPr="00C666BA">
              <w:rPr>
                <w:b/>
                <w:sz w:val="28"/>
                <w:szCs w:val="28"/>
              </w:rPr>
              <w:t>Колесная формула</w:t>
            </w:r>
          </w:p>
        </w:tc>
        <w:tc>
          <w:tcPr>
            <w:tcW w:w="7363" w:type="dxa"/>
            <w:tcMar>
              <w:top w:w="0" w:type="dxa"/>
              <w:left w:w="0" w:type="dxa"/>
              <w:bottom w:w="0" w:type="dxa"/>
              <w:right w:w="0" w:type="dxa"/>
            </w:tcMar>
            <w:vAlign w:val="center"/>
          </w:tcPr>
          <w:p w:rsidR="00C666BA" w:rsidRPr="00C666BA" w:rsidRDefault="00C666BA" w:rsidP="002611DA">
            <w:pPr>
              <w:ind w:left="130" w:right="145"/>
              <w:rPr>
                <w:sz w:val="28"/>
                <w:szCs w:val="28"/>
              </w:rPr>
            </w:pPr>
            <w:r w:rsidRPr="00C666BA">
              <w:rPr>
                <w:sz w:val="28"/>
                <w:szCs w:val="28"/>
              </w:rPr>
              <w:t>1х3х3</w:t>
            </w:r>
          </w:p>
        </w:tc>
      </w:tr>
      <w:tr w:rsidR="00C666BA" w:rsidRPr="00C666BA" w:rsidTr="002611DA">
        <w:trPr>
          <w:trHeight w:val="641"/>
        </w:trPr>
        <w:tc>
          <w:tcPr>
            <w:tcW w:w="2285" w:type="dxa"/>
            <w:tcMar>
              <w:top w:w="0" w:type="dxa"/>
              <w:left w:w="0" w:type="dxa"/>
              <w:bottom w:w="0" w:type="dxa"/>
              <w:right w:w="0" w:type="dxa"/>
            </w:tcMar>
            <w:vAlign w:val="center"/>
          </w:tcPr>
          <w:p w:rsidR="00C666BA" w:rsidRPr="00C666BA" w:rsidRDefault="00C666BA" w:rsidP="002611DA">
            <w:pPr>
              <w:ind w:left="5"/>
              <w:rPr>
                <w:b/>
                <w:sz w:val="28"/>
                <w:szCs w:val="28"/>
              </w:rPr>
            </w:pPr>
            <w:r w:rsidRPr="00C666BA">
              <w:rPr>
                <w:b/>
                <w:sz w:val="28"/>
                <w:szCs w:val="28"/>
              </w:rPr>
              <w:t>Рулевое</w:t>
            </w:r>
          </w:p>
          <w:p w:rsidR="00C666BA" w:rsidRPr="00C666BA" w:rsidRDefault="00C666BA" w:rsidP="002611DA">
            <w:pPr>
              <w:ind w:left="5"/>
              <w:rPr>
                <w:b/>
                <w:sz w:val="28"/>
                <w:szCs w:val="28"/>
              </w:rPr>
            </w:pPr>
            <w:r w:rsidRPr="00C666BA">
              <w:rPr>
                <w:b/>
                <w:sz w:val="28"/>
                <w:szCs w:val="28"/>
              </w:rPr>
              <w:t>управление:</w:t>
            </w:r>
          </w:p>
        </w:tc>
        <w:tc>
          <w:tcPr>
            <w:tcW w:w="7363" w:type="dxa"/>
            <w:tcMar>
              <w:top w:w="0" w:type="dxa"/>
              <w:left w:w="0" w:type="dxa"/>
              <w:bottom w:w="0" w:type="dxa"/>
              <w:right w:w="0" w:type="dxa"/>
            </w:tcMar>
            <w:vAlign w:val="center"/>
          </w:tcPr>
          <w:p w:rsidR="00C666BA" w:rsidRPr="00C666BA" w:rsidRDefault="00C666BA" w:rsidP="002611DA">
            <w:pPr>
              <w:ind w:left="130" w:right="145" w:firstLine="5"/>
              <w:rPr>
                <w:sz w:val="28"/>
                <w:szCs w:val="28"/>
              </w:rPr>
            </w:pPr>
            <w:r w:rsidRPr="00C666BA">
              <w:rPr>
                <w:sz w:val="28"/>
                <w:szCs w:val="28"/>
              </w:rPr>
              <w:t xml:space="preserve">Рулевое управление должно быть оборудовано гидравлическим усилителем. </w:t>
            </w:r>
          </w:p>
          <w:p w:rsidR="00C666BA" w:rsidRPr="00C666BA" w:rsidRDefault="00C666BA" w:rsidP="002611DA">
            <w:pPr>
              <w:ind w:left="130" w:right="145" w:firstLine="5"/>
              <w:rPr>
                <w:sz w:val="28"/>
                <w:szCs w:val="28"/>
              </w:rPr>
            </w:pPr>
            <w:r w:rsidRPr="00C666BA">
              <w:rPr>
                <w:sz w:val="28"/>
                <w:szCs w:val="28"/>
              </w:rPr>
              <w:t xml:space="preserve">Управляемые мосты 1 </w:t>
            </w:r>
            <w:proofErr w:type="spellStart"/>
            <w:proofErr w:type="gramStart"/>
            <w:r w:rsidRPr="00C666BA">
              <w:rPr>
                <w:sz w:val="28"/>
                <w:szCs w:val="28"/>
              </w:rPr>
              <w:t>шт</w:t>
            </w:r>
            <w:proofErr w:type="spellEnd"/>
            <w:proofErr w:type="gramEnd"/>
          </w:p>
          <w:p w:rsidR="00C666BA" w:rsidRPr="00C666BA" w:rsidRDefault="00C666BA" w:rsidP="002611DA">
            <w:pPr>
              <w:ind w:left="130" w:right="145" w:firstLine="5"/>
              <w:rPr>
                <w:sz w:val="28"/>
                <w:szCs w:val="28"/>
              </w:rPr>
            </w:pPr>
            <w:r w:rsidRPr="00C666BA">
              <w:rPr>
                <w:sz w:val="28"/>
                <w:szCs w:val="28"/>
              </w:rPr>
              <w:t>Радиус поворота не менее 7 400 мм и не более 7 900 мм</w:t>
            </w:r>
          </w:p>
        </w:tc>
      </w:tr>
      <w:tr w:rsidR="00C666BA" w:rsidRPr="00C666BA" w:rsidTr="002611DA">
        <w:trPr>
          <w:trHeight w:val="629"/>
        </w:trPr>
        <w:tc>
          <w:tcPr>
            <w:tcW w:w="2285" w:type="dxa"/>
            <w:tcMar>
              <w:top w:w="0" w:type="dxa"/>
              <w:left w:w="0" w:type="dxa"/>
              <w:bottom w:w="0" w:type="dxa"/>
              <w:right w:w="0" w:type="dxa"/>
            </w:tcMar>
            <w:vAlign w:val="center"/>
          </w:tcPr>
          <w:p w:rsidR="00C666BA" w:rsidRPr="00C666BA" w:rsidRDefault="00C666BA" w:rsidP="002611DA">
            <w:pPr>
              <w:ind w:left="5"/>
              <w:rPr>
                <w:b/>
                <w:sz w:val="28"/>
                <w:szCs w:val="28"/>
              </w:rPr>
            </w:pPr>
            <w:r w:rsidRPr="00C666BA">
              <w:rPr>
                <w:b/>
                <w:sz w:val="28"/>
                <w:szCs w:val="28"/>
              </w:rPr>
              <w:t>Экологический класс</w:t>
            </w:r>
          </w:p>
        </w:tc>
        <w:tc>
          <w:tcPr>
            <w:tcW w:w="7363" w:type="dxa"/>
            <w:tcMar>
              <w:top w:w="0" w:type="dxa"/>
              <w:left w:w="0" w:type="dxa"/>
              <w:bottom w:w="0" w:type="dxa"/>
              <w:right w:w="0" w:type="dxa"/>
            </w:tcMar>
            <w:vAlign w:val="center"/>
          </w:tcPr>
          <w:p w:rsidR="00C666BA" w:rsidRPr="00C666BA" w:rsidRDefault="00C666BA" w:rsidP="002611DA">
            <w:pPr>
              <w:ind w:left="130" w:right="145" w:firstLine="5"/>
              <w:rPr>
                <w:sz w:val="28"/>
                <w:szCs w:val="28"/>
              </w:rPr>
            </w:pPr>
            <w:r w:rsidRPr="00C666BA">
              <w:rPr>
                <w:sz w:val="28"/>
                <w:szCs w:val="28"/>
              </w:rPr>
              <w:t>Не менее ЕВРО-2</w:t>
            </w:r>
          </w:p>
        </w:tc>
      </w:tr>
      <w:tr w:rsidR="00C666BA" w:rsidRPr="00C666BA" w:rsidTr="002611DA">
        <w:trPr>
          <w:trHeight w:val="412"/>
        </w:trPr>
        <w:tc>
          <w:tcPr>
            <w:tcW w:w="2285" w:type="dxa"/>
            <w:tcMar>
              <w:top w:w="0" w:type="dxa"/>
              <w:left w:w="0" w:type="dxa"/>
              <w:bottom w:w="0" w:type="dxa"/>
              <w:right w:w="0" w:type="dxa"/>
            </w:tcMar>
            <w:vAlign w:val="center"/>
          </w:tcPr>
          <w:p w:rsidR="00C666BA" w:rsidRPr="00C666BA" w:rsidRDefault="00C666BA" w:rsidP="002611DA">
            <w:pPr>
              <w:ind w:left="5"/>
              <w:rPr>
                <w:b/>
                <w:sz w:val="28"/>
                <w:szCs w:val="28"/>
              </w:rPr>
            </w:pPr>
            <w:r w:rsidRPr="00C666BA">
              <w:rPr>
                <w:b/>
                <w:sz w:val="28"/>
                <w:szCs w:val="28"/>
              </w:rPr>
              <w:t>Габариты:</w:t>
            </w:r>
          </w:p>
        </w:tc>
        <w:tc>
          <w:tcPr>
            <w:tcW w:w="7363" w:type="dxa"/>
            <w:tcMar>
              <w:top w:w="0" w:type="dxa"/>
              <w:left w:w="0" w:type="dxa"/>
              <w:bottom w:w="0" w:type="dxa"/>
              <w:right w:w="0" w:type="dxa"/>
            </w:tcMar>
          </w:tcPr>
          <w:p w:rsidR="00C666BA" w:rsidRPr="00C666BA" w:rsidRDefault="00C666BA" w:rsidP="002611DA">
            <w:pPr>
              <w:ind w:left="85" w:right="145" w:firstLine="5"/>
              <w:jc w:val="both"/>
              <w:rPr>
                <w:sz w:val="28"/>
                <w:szCs w:val="28"/>
              </w:rPr>
            </w:pPr>
            <w:r w:rsidRPr="00C666BA">
              <w:rPr>
                <w:b/>
                <w:sz w:val="28"/>
                <w:szCs w:val="28"/>
              </w:rPr>
              <w:t>Высота</w:t>
            </w:r>
            <w:r w:rsidRPr="00C666BA">
              <w:rPr>
                <w:sz w:val="28"/>
                <w:szCs w:val="28"/>
              </w:rPr>
              <w:t xml:space="preserve"> – не менее 3 000 мм и не более 3 500 мм</w:t>
            </w:r>
          </w:p>
          <w:p w:rsidR="00C666BA" w:rsidRPr="00C666BA" w:rsidRDefault="00C666BA" w:rsidP="002611DA">
            <w:pPr>
              <w:ind w:left="85" w:right="145" w:firstLine="5"/>
              <w:jc w:val="both"/>
              <w:rPr>
                <w:sz w:val="28"/>
                <w:szCs w:val="28"/>
              </w:rPr>
            </w:pPr>
            <w:r w:rsidRPr="00C666BA">
              <w:rPr>
                <w:b/>
                <w:sz w:val="28"/>
                <w:szCs w:val="28"/>
              </w:rPr>
              <w:t>Длина</w:t>
            </w:r>
            <w:r w:rsidRPr="00C666BA">
              <w:rPr>
                <w:sz w:val="28"/>
                <w:szCs w:val="28"/>
              </w:rPr>
              <w:t xml:space="preserve"> - не менее 9 000 мм и не более 9 500 мм</w:t>
            </w:r>
          </w:p>
          <w:p w:rsidR="00C666BA" w:rsidRPr="00C666BA" w:rsidRDefault="00C666BA" w:rsidP="002611DA">
            <w:pPr>
              <w:ind w:left="85" w:right="145" w:firstLine="5"/>
              <w:jc w:val="both"/>
              <w:rPr>
                <w:sz w:val="28"/>
                <w:szCs w:val="28"/>
              </w:rPr>
            </w:pPr>
            <w:r w:rsidRPr="00C666BA">
              <w:rPr>
                <w:b/>
                <w:sz w:val="28"/>
                <w:szCs w:val="28"/>
              </w:rPr>
              <w:t>Ширина</w:t>
            </w:r>
            <w:r w:rsidRPr="00C666BA">
              <w:rPr>
                <w:sz w:val="28"/>
                <w:szCs w:val="28"/>
              </w:rPr>
              <w:t xml:space="preserve"> - не менее 2 500 мм и не более 2 900 мм</w:t>
            </w:r>
          </w:p>
          <w:p w:rsidR="00C666BA" w:rsidRPr="00C666BA" w:rsidRDefault="00C666BA" w:rsidP="002611DA">
            <w:pPr>
              <w:ind w:left="85" w:right="145" w:firstLine="5"/>
              <w:jc w:val="both"/>
              <w:rPr>
                <w:sz w:val="28"/>
                <w:szCs w:val="28"/>
              </w:rPr>
            </w:pPr>
            <w:r w:rsidRPr="00C666BA">
              <w:rPr>
                <w:b/>
                <w:sz w:val="28"/>
                <w:szCs w:val="28"/>
              </w:rPr>
              <w:t>Колея</w:t>
            </w:r>
            <w:r w:rsidRPr="00C666BA">
              <w:rPr>
                <w:sz w:val="28"/>
                <w:szCs w:val="28"/>
              </w:rPr>
              <w:t xml:space="preserve"> - не менее 2 100 мм и не более 2 400 мм</w:t>
            </w:r>
          </w:p>
          <w:p w:rsidR="00C666BA" w:rsidRPr="00C666BA" w:rsidRDefault="00C666BA" w:rsidP="002611DA">
            <w:pPr>
              <w:ind w:left="85" w:right="145" w:firstLine="5"/>
              <w:jc w:val="both"/>
              <w:rPr>
                <w:sz w:val="28"/>
                <w:szCs w:val="28"/>
              </w:rPr>
            </w:pPr>
            <w:r w:rsidRPr="00C666BA">
              <w:rPr>
                <w:b/>
                <w:sz w:val="28"/>
                <w:szCs w:val="28"/>
              </w:rPr>
              <w:t>Клиренс</w:t>
            </w:r>
            <w:r w:rsidRPr="00C666BA">
              <w:rPr>
                <w:sz w:val="28"/>
                <w:szCs w:val="28"/>
              </w:rPr>
              <w:t>:</w:t>
            </w:r>
          </w:p>
          <w:p w:rsidR="00C666BA" w:rsidRPr="00C666BA" w:rsidRDefault="00C666BA" w:rsidP="002611DA">
            <w:pPr>
              <w:ind w:left="85" w:right="145" w:firstLine="5"/>
              <w:jc w:val="both"/>
              <w:rPr>
                <w:sz w:val="28"/>
                <w:szCs w:val="28"/>
              </w:rPr>
            </w:pPr>
            <w:r w:rsidRPr="00C666BA">
              <w:rPr>
                <w:sz w:val="28"/>
                <w:szCs w:val="28"/>
              </w:rPr>
              <w:t>-передняя ось - не менее 550 мм и не более 700 мм;</w:t>
            </w:r>
          </w:p>
          <w:p w:rsidR="00C666BA" w:rsidRPr="00C666BA" w:rsidRDefault="00C666BA" w:rsidP="002611DA">
            <w:pPr>
              <w:ind w:left="85" w:right="145" w:firstLine="5"/>
              <w:jc w:val="both"/>
              <w:rPr>
                <w:sz w:val="28"/>
                <w:szCs w:val="28"/>
              </w:rPr>
            </w:pPr>
            <w:r w:rsidRPr="00C666BA">
              <w:rPr>
                <w:sz w:val="28"/>
                <w:szCs w:val="28"/>
              </w:rPr>
              <w:t>-задняя ось – не менее 400 мм и не более 500 мм;</w:t>
            </w:r>
          </w:p>
          <w:p w:rsidR="00C666BA" w:rsidRPr="00C666BA" w:rsidRDefault="00C666BA" w:rsidP="002611DA">
            <w:pPr>
              <w:ind w:left="85" w:right="145" w:firstLine="5"/>
              <w:jc w:val="both"/>
              <w:rPr>
                <w:sz w:val="28"/>
                <w:szCs w:val="28"/>
              </w:rPr>
            </w:pPr>
            <w:r w:rsidRPr="00C666BA">
              <w:rPr>
                <w:b/>
                <w:sz w:val="28"/>
                <w:szCs w:val="28"/>
              </w:rPr>
              <w:t>Полная масса</w:t>
            </w:r>
            <w:r w:rsidRPr="00C666BA">
              <w:rPr>
                <w:sz w:val="28"/>
                <w:szCs w:val="28"/>
              </w:rPr>
              <w:t xml:space="preserve"> - не менее 17 000 кг не более 20 000 кг</w:t>
            </w:r>
          </w:p>
        </w:tc>
      </w:tr>
      <w:tr w:rsidR="00C666BA" w:rsidRPr="00C666BA" w:rsidTr="002611DA">
        <w:trPr>
          <w:trHeight w:val="412"/>
        </w:trPr>
        <w:tc>
          <w:tcPr>
            <w:tcW w:w="2285" w:type="dxa"/>
            <w:tcMar>
              <w:top w:w="0" w:type="dxa"/>
              <w:left w:w="0" w:type="dxa"/>
              <w:bottom w:w="0" w:type="dxa"/>
              <w:right w:w="0" w:type="dxa"/>
            </w:tcMar>
            <w:vAlign w:val="center"/>
          </w:tcPr>
          <w:p w:rsidR="00C666BA" w:rsidRPr="00C666BA" w:rsidRDefault="00C666BA" w:rsidP="002611DA">
            <w:pPr>
              <w:ind w:left="5"/>
              <w:rPr>
                <w:b/>
                <w:sz w:val="28"/>
                <w:szCs w:val="28"/>
              </w:rPr>
            </w:pPr>
            <w:r w:rsidRPr="00C666BA">
              <w:rPr>
                <w:b/>
                <w:sz w:val="28"/>
                <w:szCs w:val="28"/>
              </w:rPr>
              <w:t>Рабочее оборудование</w:t>
            </w:r>
          </w:p>
        </w:tc>
        <w:tc>
          <w:tcPr>
            <w:tcW w:w="7363" w:type="dxa"/>
            <w:tcMar>
              <w:top w:w="0" w:type="dxa"/>
              <w:left w:w="0" w:type="dxa"/>
              <w:bottom w:w="0" w:type="dxa"/>
              <w:right w:w="0" w:type="dxa"/>
            </w:tcMar>
            <w:vAlign w:val="center"/>
          </w:tcPr>
          <w:p w:rsidR="00C666BA" w:rsidRPr="00C666BA" w:rsidRDefault="00C666BA" w:rsidP="002611DA">
            <w:pPr>
              <w:ind w:left="85" w:right="145" w:firstLine="5"/>
              <w:rPr>
                <w:sz w:val="28"/>
                <w:szCs w:val="28"/>
              </w:rPr>
            </w:pPr>
            <w:r w:rsidRPr="00C666BA">
              <w:rPr>
                <w:sz w:val="28"/>
                <w:szCs w:val="28"/>
              </w:rPr>
              <w:t>Передний отвал, грейдерный отвал, рыхлитель</w:t>
            </w:r>
          </w:p>
        </w:tc>
      </w:tr>
      <w:tr w:rsidR="00C666BA" w:rsidRPr="00C666BA" w:rsidTr="002611DA">
        <w:trPr>
          <w:trHeight w:val="412"/>
        </w:trPr>
        <w:tc>
          <w:tcPr>
            <w:tcW w:w="2285" w:type="dxa"/>
            <w:tcMar>
              <w:top w:w="0" w:type="dxa"/>
              <w:left w:w="0" w:type="dxa"/>
              <w:bottom w:w="0" w:type="dxa"/>
              <w:right w:w="0" w:type="dxa"/>
            </w:tcMar>
            <w:vAlign w:val="center"/>
          </w:tcPr>
          <w:p w:rsidR="00C666BA" w:rsidRPr="00C666BA" w:rsidRDefault="00C666BA" w:rsidP="002611DA">
            <w:pPr>
              <w:ind w:left="5"/>
              <w:rPr>
                <w:b/>
                <w:sz w:val="28"/>
                <w:szCs w:val="28"/>
              </w:rPr>
            </w:pPr>
            <w:r w:rsidRPr="00C666BA">
              <w:rPr>
                <w:b/>
                <w:sz w:val="28"/>
                <w:szCs w:val="28"/>
              </w:rPr>
              <w:t xml:space="preserve">Грейдерный </w:t>
            </w:r>
            <w:r w:rsidRPr="00C666BA">
              <w:rPr>
                <w:b/>
                <w:sz w:val="28"/>
                <w:szCs w:val="28"/>
              </w:rPr>
              <w:lastRenderedPageBreak/>
              <w:t>отвал</w:t>
            </w:r>
          </w:p>
        </w:tc>
        <w:tc>
          <w:tcPr>
            <w:tcW w:w="7363" w:type="dxa"/>
            <w:tcMar>
              <w:top w:w="0" w:type="dxa"/>
              <w:left w:w="0" w:type="dxa"/>
              <w:bottom w:w="0" w:type="dxa"/>
              <w:right w:w="0" w:type="dxa"/>
            </w:tcMar>
          </w:tcPr>
          <w:p w:rsidR="00C666BA" w:rsidRPr="00C666BA" w:rsidRDefault="00C666BA" w:rsidP="002611DA">
            <w:pPr>
              <w:ind w:left="85" w:right="145" w:firstLine="5"/>
              <w:jc w:val="both"/>
              <w:rPr>
                <w:sz w:val="28"/>
                <w:szCs w:val="28"/>
              </w:rPr>
            </w:pPr>
            <w:r w:rsidRPr="00C666BA">
              <w:rPr>
                <w:sz w:val="28"/>
                <w:szCs w:val="28"/>
              </w:rPr>
              <w:lastRenderedPageBreak/>
              <w:t>Размер ножа (Д*</w:t>
            </w:r>
            <w:proofErr w:type="gramStart"/>
            <w:r w:rsidRPr="00C666BA">
              <w:rPr>
                <w:sz w:val="28"/>
                <w:szCs w:val="28"/>
              </w:rPr>
              <w:t>Ш</w:t>
            </w:r>
            <w:proofErr w:type="gramEnd"/>
            <w:r w:rsidRPr="00C666BA">
              <w:rPr>
                <w:sz w:val="28"/>
                <w:szCs w:val="28"/>
              </w:rPr>
              <w:t xml:space="preserve">*В) не менее 4 000 мм и не более 4 400 </w:t>
            </w:r>
            <w:r w:rsidRPr="00C666BA">
              <w:rPr>
                <w:sz w:val="28"/>
                <w:szCs w:val="28"/>
              </w:rPr>
              <w:lastRenderedPageBreak/>
              <w:t>мм/не менее 500 мм и не более 600 мм, не менее 20 мм и не более 40 мм</w:t>
            </w:r>
          </w:p>
          <w:p w:rsidR="00C666BA" w:rsidRPr="00C666BA" w:rsidRDefault="00C666BA" w:rsidP="002611DA">
            <w:pPr>
              <w:ind w:left="85" w:right="145" w:firstLine="5"/>
              <w:jc w:val="both"/>
              <w:rPr>
                <w:sz w:val="28"/>
                <w:szCs w:val="28"/>
              </w:rPr>
            </w:pPr>
            <w:r w:rsidRPr="00C666BA">
              <w:rPr>
                <w:sz w:val="28"/>
                <w:szCs w:val="28"/>
              </w:rPr>
              <w:t>Угол вращения 360</w:t>
            </w:r>
            <w:r w:rsidRPr="00C666BA">
              <w:rPr>
                <w:sz w:val="28"/>
                <w:szCs w:val="28"/>
                <w:vertAlign w:val="superscript"/>
              </w:rPr>
              <w:t>о</w:t>
            </w:r>
          </w:p>
          <w:p w:rsidR="00C666BA" w:rsidRPr="00C666BA" w:rsidRDefault="00C666BA" w:rsidP="002611DA">
            <w:pPr>
              <w:ind w:left="85" w:right="145" w:firstLine="5"/>
              <w:jc w:val="both"/>
              <w:rPr>
                <w:sz w:val="28"/>
                <w:szCs w:val="28"/>
              </w:rPr>
            </w:pPr>
            <w:r w:rsidRPr="00C666BA">
              <w:rPr>
                <w:sz w:val="28"/>
                <w:szCs w:val="28"/>
              </w:rPr>
              <w:t>Максимальное углубление в грунт не менее 650 мм и не более 800 мм</w:t>
            </w:r>
          </w:p>
          <w:p w:rsidR="00C666BA" w:rsidRPr="00C666BA" w:rsidRDefault="00C666BA" w:rsidP="002611DA">
            <w:pPr>
              <w:ind w:left="85" w:right="145" w:firstLine="5"/>
              <w:jc w:val="both"/>
              <w:rPr>
                <w:sz w:val="28"/>
                <w:szCs w:val="28"/>
              </w:rPr>
            </w:pPr>
            <w:r w:rsidRPr="00C666BA">
              <w:rPr>
                <w:sz w:val="28"/>
                <w:szCs w:val="28"/>
              </w:rPr>
              <w:t>Угол наклона вперед /назад не менее 40</w:t>
            </w:r>
            <w:r w:rsidRPr="00C666BA">
              <w:rPr>
                <w:sz w:val="28"/>
                <w:szCs w:val="28"/>
                <w:vertAlign w:val="superscript"/>
              </w:rPr>
              <w:t>о</w:t>
            </w:r>
            <w:r w:rsidRPr="00C666BA">
              <w:rPr>
                <w:sz w:val="28"/>
                <w:szCs w:val="28"/>
              </w:rPr>
              <w:t xml:space="preserve"> и не более 50</w:t>
            </w:r>
            <w:r w:rsidRPr="00C666BA">
              <w:rPr>
                <w:sz w:val="28"/>
                <w:szCs w:val="28"/>
                <w:vertAlign w:val="superscript"/>
              </w:rPr>
              <w:t>о</w:t>
            </w:r>
            <w:r w:rsidRPr="00C666BA">
              <w:rPr>
                <w:sz w:val="28"/>
                <w:szCs w:val="28"/>
              </w:rPr>
              <w:t>/не менее 2</w:t>
            </w:r>
            <w:r w:rsidRPr="00C666BA">
              <w:rPr>
                <w:sz w:val="28"/>
                <w:szCs w:val="28"/>
                <w:vertAlign w:val="superscript"/>
              </w:rPr>
              <w:t>о</w:t>
            </w:r>
            <w:r w:rsidRPr="00C666BA">
              <w:rPr>
                <w:sz w:val="28"/>
                <w:szCs w:val="28"/>
              </w:rPr>
              <w:t xml:space="preserve"> и не более 10</w:t>
            </w:r>
            <w:r w:rsidRPr="00C666BA">
              <w:rPr>
                <w:sz w:val="28"/>
                <w:szCs w:val="28"/>
                <w:vertAlign w:val="superscript"/>
              </w:rPr>
              <w:t>о</w:t>
            </w:r>
          </w:p>
          <w:p w:rsidR="00C666BA" w:rsidRPr="00C666BA" w:rsidRDefault="00C666BA" w:rsidP="002611DA">
            <w:pPr>
              <w:ind w:left="85" w:right="145" w:firstLine="5"/>
              <w:jc w:val="both"/>
              <w:rPr>
                <w:sz w:val="28"/>
                <w:szCs w:val="28"/>
              </w:rPr>
            </w:pPr>
            <w:r w:rsidRPr="00C666BA">
              <w:rPr>
                <w:sz w:val="28"/>
                <w:szCs w:val="28"/>
              </w:rPr>
              <w:t>Смещение ножа влево/вправо не менее 600 мм и не более 700 мм/ не менее 600 мм и не более 700 мм</w:t>
            </w:r>
          </w:p>
        </w:tc>
      </w:tr>
      <w:tr w:rsidR="00C666BA" w:rsidRPr="00C666BA" w:rsidTr="002611DA">
        <w:trPr>
          <w:trHeight w:val="412"/>
        </w:trPr>
        <w:tc>
          <w:tcPr>
            <w:tcW w:w="2285" w:type="dxa"/>
            <w:tcMar>
              <w:top w:w="0" w:type="dxa"/>
              <w:left w:w="0" w:type="dxa"/>
              <w:bottom w:w="0" w:type="dxa"/>
              <w:right w:w="0" w:type="dxa"/>
            </w:tcMar>
            <w:vAlign w:val="center"/>
          </w:tcPr>
          <w:p w:rsidR="00C666BA" w:rsidRPr="00C666BA" w:rsidRDefault="00C666BA" w:rsidP="002611DA">
            <w:pPr>
              <w:ind w:left="5"/>
              <w:rPr>
                <w:b/>
                <w:sz w:val="28"/>
                <w:szCs w:val="28"/>
                <w:highlight w:val="yellow"/>
              </w:rPr>
            </w:pPr>
            <w:r w:rsidRPr="00C666BA">
              <w:rPr>
                <w:b/>
                <w:sz w:val="28"/>
                <w:szCs w:val="28"/>
              </w:rPr>
              <w:lastRenderedPageBreak/>
              <w:t>Рыхлитель</w:t>
            </w:r>
          </w:p>
        </w:tc>
        <w:tc>
          <w:tcPr>
            <w:tcW w:w="7363" w:type="dxa"/>
            <w:tcMar>
              <w:top w:w="0" w:type="dxa"/>
              <w:left w:w="0" w:type="dxa"/>
              <w:bottom w:w="0" w:type="dxa"/>
              <w:right w:w="0" w:type="dxa"/>
            </w:tcMar>
          </w:tcPr>
          <w:p w:rsidR="00C666BA" w:rsidRPr="00C666BA" w:rsidRDefault="00C666BA" w:rsidP="002611DA">
            <w:pPr>
              <w:ind w:left="85" w:right="145" w:firstLine="5"/>
              <w:jc w:val="both"/>
              <w:rPr>
                <w:sz w:val="28"/>
                <w:szCs w:val="28"/>
              </w:rPr>
            </w:pPr>
            <w:r w:rsidRPr="00C666BA">
              <w:rPr>
                <w:sz w:val="28"/>
                <w:szCs w:val="28"/>
              </w:rPr>
              <w:t>Вес не менее 1 400 кг и не более 2 000 кг</w:t>
            </w:r>
          </w:p>
          <w:p w:rsidR="00C666BA" w:rsidRPr="00C666BA" w:rsidRDefault="00C666BA" w:rsidP="002611DA">
            <w:pPr>
              <w:ind w:left="85" w:right="145" w:firstLine="5"/>
              <w:jc w:val="both"/>
              <w:rPr>
                <w:sz w:val="28"/>
                <w:szCs w:val="28"/>
              </w:rPr>
            </w:pPr>
            <w:r w:rsidRPr="00C666BA">
              <w:rPr>
                <w:sz w:val="28"/>
                <w:szCs w:val="28"/>
              </w:rPr>
              <w:t>Ширина не менее 2 500 мм и не более 2 800 мм</w:t>
            </w:r>
          </w:p>
        </w:tc>
      </w:tr>
      <w:tr w:rsidR="00C666BA" w:rsidRPr="00C666BA" w:rsidTr="002611DA">
        <w:trPr>
          <w:trHeight w:val="543"/>
        </w:trPr>
        <w:tc>
          <w:tcPr>
            <w:tcW w:w="2285" w:type="dxa"/>
            <w:tcMar>
              <w:top w:w="0" w:type="dxa"/>
              <w:left w:w="0" w:type="dxa"/>
              <w:bottom w:w="0" w:type="dxa"/>
              <w:right w:w="0" w:type="dxa"/>
            </w:tcMar>
            <w:vAlign w:val="center"/>
          </w:tcPr>
          <w:p w:rsidR="00C666BA" w:rsidRPr="00C666BA" w:rsidRDefault="00C666BA" w:rsidP="002611DA">
            <w:pPr>
              <w:ind w:left="5"/>
              <w:rPr>
                <w:b/>
                <w:sz w:val="28"/>
                <w:szCs w:val="28"/>
              </w:rPr>
            </w:pPr>
            <w:r w:rsidRPr="00C666BA">
              <w:rPr>
                <w:b/>
                <w:sz w:val="28"/>
                <w:szCs w:val="28"/>
              </w:rPr>
              <w:t>Общие</w:t>
            </w:r>
          </w:p>
          <w:p w:rsidR="00C666BA" w:rsidRPr="00C666BA" w:rsidRDefault="00C666BA" w:rsidP="002611DA">
            <w:pPr>
              <w:ind w:left="5"/>
              <w:rPr>
                <w:b/>
                <w:sz w:val="28"/>
                <w:szCs w:val="28"/>
              </w:rPr>
            </w:pPr>
            <w:r w:rsidRPr="00C666BA">
              <w:rPr>
                <w:b/>
                <w:sz w:val="28"/>
                <w:szCs w:val="28"/>
              </w:rPr>
              <w:t>требования</w:t>
            </w:r>
          </w:p>
        </w:tc>
        <w:tc>
          <w:tcPr>
            <w:tcW w:w="7363" w:type="dxa"/>
            <w:tcMar>
              <w:top w:w="0" w:type="dxa"/>
              <w:left w:w="0" w:type="dxa"/>
              <w:bottom w:w="0" w:type="dxa"/>
              <w:right w:w="0" w:type="dxa"/>
            </w:tcMar>
          </w:tcPr>
          <w:p w:rsidR="00C666BA" w:rsidRPr="00C666BA" w:rsidRDefault="00C666BA" w:rsidP="002611DA">
            <w:pPr>
              <w:ind w:left="85" w:right="145" w:firstLine="5"/>
              <w:rPr>
                <w:color w:val="000000"/>
                <w:sz w:val="28"/>
                <w:szCs w:val="28"/>
              </w:rPr>
            </w:pPr>
            <w:r w:rsidRPr="00C666BA">
              <w:rPr>
                <w:sz w:val="28"/>
                <w:szCs w:val="28"/>
              </w:rPr>
              <w:t>Ремни безопасности на всех сиденьях</w:t>
            </w:r>
            <w:r w:rsidRPr="00C666BA">
              <w:rPr>
                <w:color w:val="000000"/>
                <w:sz w:val="28"/>
                <w:szCs w:val="28"/>
              </w:rPr>
              <w:t>, ЗИП, размер шин 17,5*25, система обогрева кабины, управление рабочим оборудованием рычагами или джойстиком.</w:t>
            </w:r>
          </w:p>
        </w:tc>
      </w:tr>
    </w:tbl>
    <w:p w:rsidR="00C666BA" w:rsidRPr="00C666BA" w:rsidRDefault="00C666BA" w:rsidP="00C666BA">
      <w:pPr>
        <w:ind w:firstLine="709"/>
        <w:jc w:val="both"/>
        <w:rPr>
          <w:b/>
          <w:sz w:val="28"/>
          <w:szCs w:val="28"/>
        </w:rPr>
      </w:pPr>
    </w:p>
    <w:p w:rsidR="00C666BA" w:rsidRPr="00C666BA" w:rsidRDefault="00C666BA" w:rsidP="00C666BA">
      <w:pPr>
        <w:ind w:firstLine="709"/>
        <w:jc w:val="both"/>
        <w:rPr>
          <w:b/>
          <w:sz w:val="28"/>
          <w:szCs w:val="28"/>
        </w:rPr>
      </w:pPr>
      <w:r w:rsidRPr="00C666BA">
        <w:rPr>
          <w:b/>
          <w:sz w:val="28"/>
          <w:szCs w:val="28"/>
        </w:rPr>
        <w:t>4.4. Гарантийные обязательства на Товар</w:t>
      </w:r>
    </w:p>
    <w:p w:rsidR="00C666BA" w:rsidRPr="00C666BA" w:rsidRDefault="00C666BA" w:rsidP="00C666BA">
      <w:pPr>
        <w:ind w:firstLine="709"/>
        <w:jc w:val="both"/>
        <w:rPr>
          <w:b/>
          <w:sz w:val="28"/>
          <w:szCs w:val="28"/>
        </w:rPr>
      </w:pPr>
    </w:p>
    <w:p w:rsidR="00C666BA" w:rsidRPr="00C666BA" w:rsidRDefault="00C666BA" w:rsidP="00C666BA">
      <w:pPr>
        <w:ind w:firstLine="720"/>
        <w:jc w:val="both"/>
        <w:rPr>
          <w:sz w:val="28"/>
          <w:szCs w:val="28"/>
        </w:rPr>
      </w:pPr>
      <w:r w:rsidRPr="00C666BA">
        <w:rPr>
          <w:sz w:val="28"/>
          <w:szCs w:val="28"/>
        </w:rPr>
        <w:t xml:space="preserve">4.4.1. </w:t>
      </w:r>
      <w:proofErr w:type="gramStart"/>
      <w:r w:rsidRPr="00C666BA">
        <w:rPr>
          <w:sz w:val="28"/>
          <w:szCs w:val="28"/>
        </w:rPr>
        <w:t xml:space="preserve">Гарантийный срок нормального функционирования поставляемого Товара, в течение которого должна быть обеспечена возможность его эксплуатации в соответствии с технической документацией на Товар, должен составлять не менее 36 (тридцать шесть) месяцев или 3 000 (три тысячи) </w:t>
      </w:r>
      <w:proofErr w:type="spellStart"/>
      <w:r w:rsidRPr="00C666BA">
        <w:rPr>
          <w:sz w:val="28"/>
          <w:szCs w:val="28"/>
        </w:rPr>
        <w:t>моточасов</w:t>
      </w:r>
      <w:proofErr w:type="spellEnd"/>
      <w:r w:rsidRPr="00C666BA">
        <w:rPr>
          <w:sz w:val="28"/>
          <w:szCs w:val="28"/>
        </w:rPr>
        <w:t xml:space="preserve"> наработки (в зависимости от того, что наступит ранее) с даты подписания сторонами акта приема-передачи Товара и товарной накладной (ТОРГ-12) или универсального передаточного документа (УПД).</w:t>
      </w:r>
      <w:proofErr w:type="gramEnd"/>
    </w:p>
    <w:p w:rsidR="00C666BA" w:rsidRPr="00C666BA" w:rsidRDefault="00C666BA" w:rsidP="00C666BA">
      <w:pPr>
        <w:ind w:firstLine="720"/>
        <w:jc w:val="both"/>
        <w:rPr>
          <w:sz w:val="28"/>
          <w:szCs w:val="28"/>
        </w:rPr>
      </w:pPr>
      <w:r w:rsidRPr="00C666BA">
        <w:rPr>
          <w:sz w:val="28"/>
          <w:szCs w:val="28"/>
        </w:rPr>
        <w:t>4.4.2. В течени</w:t>
      </w:r>
      <w:proofErr w:type="gramStart"/>
      <w:r w:rsidRPr="00C666BA">
        <w:rPr>
          <w:sz w:val="28"/>
          <w:szCs w:val="28"/>
        </w:rPr>
        <w:t>и</w:t>
      </w:r>
      <w:proofErr w:type="gramEnd"/>
      <w:r w:rsidRPr="00C666BA">
        <w:rPr>
          <w:sz w:val="28"/>
          <w:szCs w:val="28"/>
        </w:rPr>
        <w:t xml:space="preserve"> гарантийного срока, в соответствии с договором, Поставщик обеспечивает за свой счет устранение и исправление всех дефектов, возникших вследствие недостатков Товара.</w:t>
      </w:r>
    </w:p>
    <w:p w:rsidR="00C666BA" w:rsidRPr="00C666BA" w:rsidRDefault="00C666BA" w:rsidP="00C666BA">
      <w:pPr>
        <w:ind w:firstLine="709"/>
        <w:jc w:val="both"/>
        <w:rPr>
          <w:sz w:val="28"/>
          <w:szCs w:val="28"/>
        </w:rPr>
      </w:pPr>
    </w:p>
    <w:p w:rsidR="00C666BA" w:rsidRPr="00C666BA" w:rsidRDefault="00C666BA" w:rsidP="00C666BA">
      <w:pPr>
        <w:tabs>
          <w:tab w:val="left" w:pos="22680"/>
        </w:tabs>
        <w:ind w:firstLine="709"/>
        <w:jc w:val="both"/>
        <w:rPr>
          <w:b/>
          <w:sz w:val="28"/>
          <w:szCs w:val="28"/>
        </w:rPr>
      </w:pPr>
      <w:r w:rsidRPr="00C666BA">
        <w:rPr>
          <w:b/>
          <w:sz w:val="28"/>
          <w:szCs w:val="28"/>
        </w:rPr>
        <w:t>4.5. Прочие условия</w:t>
      </w:r>
    </w:p>
    <w:p w:rsidR="00C666BA" w:rsidRPr="00C666BA" w:rsidRDefault="00C666BA" w:rsidP="00C666BA">
      <w:pPr>
        <w:tabs>
          <w:tab w:val="left" w:pos="22680"/>
        </w:tabs>
        <w:ind w:firstLine="709"/>
        <w:jc w:val="both"/>
        <w:rPr>
          <w:b/>
          <w:sz w:val="28"/>
          <w:szCs w:val="28"/>
        </w:rPr>
      </w:pPr>
    </w:p>
    <w:p w:rsidR="00C666BA" w:rsidRPr="00C666BA" w:rsidRDefault="00C666BA" w:rsidP="00C666BA">
      <w:pPr>
        <w:tabs>
          <w:tab w:val="left" w:pos="22680"/>
        </w:tabs>
        <w:ind w:firstLine="709"/>
        <w:jc w:val="both"/>
        <w:rPr>
          <w:sz w:val="28"/>
          <w:szCs w:val="28"/>
        </w:rPr>
      </w:pPr>
      <w:r w:rsidRPr="00C666BA">
        <w:rPr>
          <w:sz w:val="28"/>
          <w:szCs w:val="28"/>
        </w:rPr>
        <w:t>4.5.1. Поставщик обязан предоставить на Товар документацию на русском языке на бумажном (или электронном) носителе, в том числе: руководство по технической эксплуатации, ремонту и обслуживанию Товара - 1 экз., Паспорт самоходной машины - 1 экз., сервисную книжку – 1 экз.</w:t>
      </w:r>
    </w:p>
    <w:p w:rsidR="00C666BA" w:rsidRPr="00C666BA" w:rsidRDefault="00C666BA" w:rsidP="00C666BA">
      <w:pPr>
        <w:ind w:firstLine="708"/>
        <w:jc w:val="both"/>
        <w:rPr>
          <w:sz w:val="28"/>
          <w:szCs w:val="28"/>
        </w:rPr>
      </w:pPr>
      <w:r w:rsidRPr="00C666BA">
        <w:rPr>
          <w:sz w:val="28"/>
          <w:szCs w:val="28"/>
        </w:rPr>
        <w:t>4.5.2. Поставщик обязан обеспечить поставку Товара, укомплектованного и готового к эксплуатации.</w:t>
      </w:r>
    </w:p>
    <w:p w:rsidR="00C666BA" w:rsidRPr="00C666BA" w:rsidRDefault="00C666BA" w:rsidP="00C666BA">
      <w:pPr>
        <w:ind w:firstLine="708"/>
        <w:jc w:val="both"/>
        <w:rPr>
          <w:sz w:val="28"/>
          <w:szCs w:val="28"/>
        </w:rPr>
      </w:pPr>
      <w:r w:rsidRPr="00C666BA">
        <w:rPr>
          <w:sz w:val="28"/>
          <w:szCs w:val="28"/>
        </w:rPr>
        <w:t>4.5.3. В предоставляемой в составе Заявки информации о функциональных и качественных характеристиках (потребительских свойствах) Товара Поставщиком обязательно должны быть указаны параметры, перечисленные в п. 4.3. настоящего раздела.</w:t>
      </w:r>
    </w:p>
    <w:p w:rsidR="001243B9" w:rsidRDefault="00C666BA" w:rsidP="001243B9">
      <w:pPr>
        <w:ind w:firstLine="708"/>
        <w:jc w:val="both"/>
        <w:rPr>
          <w:sz w:val="28"/>
          <w:szCs w:val="28"/>
        </w:rPr>
      </w:pPr>
      <w:r w:rsidRPr="00C666BA">
        <w:rPr>
          <w:sz w:val="28"/>
          <w:szCs w:val="28"/>
        </w:rPr>
        <w:t xml:space="preserve">4.5.4.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w:t>
      </w:r>
      <w:r w:rsidR="001243B9">
        <w:rPr>
          <w:sz w:val="28"/>
          <w:szCs w:val="28"/>
        </w:rPr>
        <w:t xml:space="preserve">лиц, в отношении Товара нет иных </w:t>
      </w:r>
      <w:r w:rsidRPr="00C666BA">
        <w:rPr>
          <w:sz w:val="28"/>
          <w:szCs w:val="28"/>
        </w:rPr>
        <w:t>ограничений и обременений.</w:t>
      </w:r>
    </w:p>
    <w:p w:rsidR="002E18D3" w:rsidRPr="00D72C8B" w:rsidRDefault="002E18D3" w:rsidP="001243B9">
      <w:pPr>
        <w:ind w:firstLine="708"/>
        <w:jc w:val="center"/>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C666BA" w:rsidRDefault="00C666BA" w:rsidP="00C666BA">
      <w:pPr>
        <w:pBdr>
          <w:top w:val="nil"/>
          <w:left w:val="nil"/>
          <w:bottom w:val="nil"/>
          <w:right w:val="nil"/>
          <w:between w:val="nil"/>
        </w:pBdr>
        <w:tabs>
          <w:tab w:val="left" w:pos="-567"/>
          <w:tab w:val="left" w:pos="-426"/>
        </w:tabs>
        <w:ind w:firstLine="709"/>
        <w:jc w:val="both"/>
        <w:rPr>
          <w:b/>
          <w:i/>
          <w:color w:val="000000"/>
          <w:sz w:val="28"/>
          <w:szCs w:val="28"/>
        </w:rPr>
      </w:pPr>
      <w:r>
        <w:rPr>
          <w:color w:val="000000"/>
          <w:sz w:val="28"/>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126"/>
        <w:gridCol w:w="7200"/>
      </w:tblGrid>
      <w:tr w:rsidR="00C666BA" w:rsidTr="002611DA">
        <w:tc>
          <w:tcPr>
            <w:tcW w:w="426" w:type="dxa"/>
            <w:vAlign w:val="center"/>
          </w:tcPr>
          <w:p w:rsidR="00C666BA" w:rsidRDefault="00C666BA" w:rsidP="002611DA">
            <w:pPr>
              <w:pBdr>
                <w:top w:val="nil"/>
                <w:left w:val="nil"/>
                <w:bottom w:val="nil"/>
                <w:right w:val="nil"/>
                <w:between w:val="nil"/>
              </w:pBdr>
              <w:jc w:val="center"/>
              <w:rPr>
                <w:b/>
                <w:color w:val="000000"/>
              </w:rPr>
            </w:pPr>
            <w:r>
              <w:rPr>
                <w:b/>
                <w:color w:val="000000"/>
              </w:rPr>
              <w:t>№</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126" w:type="dxa"/>
            <w:vAlign w:val="center"/>
          </w:tcPr>
          <w:p w:rsidR="00C666BA" w:rsidRDefault="00C666BA" w:rsidP="002611DA">
            <w:pPr>
              <w:pBdr>
                <w:top w:val="nil"/>
                <w:left w:val="nil"/>
                <w:bottom w:val="nil"/>
                <w:right w:val="nil"/>
                <w:between w:val="nil"/>
              </w:pBdr>
              <w:jc w:val="center"/>
              <w:rPr>
                <w:b/>
                <w:color w:val="000000"/>
              </w:rPr>
            </w:pPr>
            <w:r>
              <w:rPr>
                <w:b/>
                <w:color w:val="000000"/>
              </w:rPr>
              <w:t xml:space="preserve">Наименование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7200" w:type="dxa"/>
            <w:vAlign w:val="center"/>
          </w:tcPr>
          <w:p w:rsidR="00C666BA" w:rsidRDefault="00C666BA" w:rsidP="002611DA">
            <w:pPr>
              <w:pBdr>
                <w:top w:val="nil"/>
                <w:left w:val="nil"/>
                <w:bottom w:val="nil"/>
                <w:right w:val="nil"/>
                <w:between w:val="nil"/>
              </w:pBdr>
              <w:jc w:val="center"/>
              <w:rPr>
                <w:b/>
                <w:color w:val="000000"/>
              </w:rPr>
            </w:pPr>
            <w:r>
              <w:rPr>
                <w:b/>
                <w:color w:val="000000"/>
              </w:rPr>
              <w:t>Содержание</w:t>
            </w:r>
          </w:p>
        </w:tc>
      </w:tr>
      <w:tr w:rsidR="00C666BA" w:rsidTr="002611DA">
        <w:tc>
          <w:tcPr>
            <w:tcW w:w="426" w:type="dxa"/>
          </w:tcPr>
          <w:p w:rsidR="00C666BA" w:rsidRDefault="00C666BA" w:rsidP="002611DA">
            <w:pPr>
              <w:pBdr>
                <w:top w:val="nil"/>
                <w:left w:val="nil"/>
                <w:bottom w:val="nil"/>
                <w:right w:val="nil"/>
                <w:between w:val="nil"/>
              </w:pBdr>
              <w:ind w:left="-57" w:right="-108"/>
              <w:jc w:val="both"/>
              <w:rPr>
                <w:b/>
                <w:color w:val="000000"/>
              </w:rPr>
            </w:pPr>
            <w:r>
              <w:rPr>
                <w:b/>
                <w:color w:val="000000"/>
              </w:rPr>
              <w:t>1.</w:t>
            </w:r>
          </w:p>
        </w:tc>
        <w:tc>
          <w:tcPr>
            <w:tcW w:w="2126" w:type="dxa"/>
          </w:tcPr>
          <w:p w:rsidR="00C666BA" w:rsidRDefault="00C666BA" w:rsidP="002611DA">
            <w:pPr>
              <w:pBdr>
                <w:top w:val="nil"/>
                <w:left w:val="nil"/>
                <w:bottom w:val="nil"/>
                <w:right w:val="nil"/>
                <w:between w:val="nil"/>
              </w:pBdr>
              <w:rPr>
                <w:b/>
                <w:color w:val="000000"/>
              </w:rPr>
            </w:pPr>
            <w:r>
              <w:rPr>
                <w:b/>
                <w:color w:val="000000"/>
              </w:rPr>
              <w:t>Предмет Открытого конкурса</w:t>
            </w:r>
          </w:p>
        </w:tc>
        <w:tc>
          <w:tcPr>
            <w:tcW w:w="7200" w:type="dxa"/>
          </w:tcPr>
          <w:p w:rsidR="00C666BA" w:rsidRDefault="00C666BA" w:rsidP="00C666BA">
            <w:pPr>
              <w:pBdr>
                <w:top w:val="nil"/>
                <w:left w:val="nil"/>
                <w:bottom w:val="nil"/>
                <w:right w:val="nil"/>
                <w:between w:val="nil"/>
              </w:pBdr>
              <w:ind w:firstLine="397"/>
              <w:jc w:val="both"/>
              <w:rPr>
                <w:color w:val="000000"/>
              </w:rPr>
            </w:pPr>
            <w:r>
              <w:rPr>
                <w:color w:val="000000"/>
              </w:rPr>
              <w:t>Открытый конкурс в электронной форме № ОКэ-ЗСИБ-21-0033 по предмету закупки «</w:t>
            </w:r>
            <w:r w:rsidR="001243B9">
              <w:t xml:space="preserve">Приобретение автогрейдера для нужд контейнерного терминала </w:t>
            </w:r>
            <w:proofErr w:type="spellStart"/>
            <w:r w:rsidR="001243B9">
              <w:t>Клещиха</w:t>
            </w:r>
            <w:proofErr w:type="spellEnd"/>
            <w:r w:rsidR="001243B9">
              <w:t xml:space="preserve"> филиала ПАО «</w:t>
            </w:r>
            <w:proofErr w:type="spellStart"/>
            <w:r w:rsidR="001243B9">
              <w:t>ТрансКонтейнер</w:t>
            </w:r>
            <w:proofErr w:type="spellEnd"/>
            <w:r w:rsidR="001243B9">
              <w:t xml:space="preserve">» на </w:t>
            </w:r>
            <w:proofErr w:type="spellStart"/>
            <w:r w:rsidR="001243B9">
              <w:t>Западно-Сибирской</w:t>
            </w:r>
            <w:proofErr w:type="spellEnd"/>
            <w:r w:rsidR="001243B9">
              <w:t xml:space="preserve"> железной дороге</w:t>
            </w:r>
            <w:r>
              <w:rPr>
                <w:color w:val="000000"/>
              </w:rPr>
              <w:t>»</w:t>
            </w:r>
          </w:p>
        </w:tc>
      </w:tr>
      <w:tr w:rsidR="00C666BA" w:rsidTr="002611DA">
        <w:tc>
          <w:tcPr>
            <w:tcW w:w="426" w:type="dxa"/>
          </w:tcPr>
          <w:p w:rsidR="00C666BA" w:rsidRDefault="00C666BA" w:rsidP="002611DA">
            <w:pPr>
              <w:pBdr>
                <w:top w:val="nil"/>
                <w:left w:val="nil"/>
                <w:bottom w:val="nil"/>
                <w:right w:val="nil"/>
                <w:between w:val="nil"/>
              </w:pBdr>
              <w:ind w:left="-57" w:right="-108"/>
              <w:jc w:val="both"/>
              <w:rPr>
                <w:b/>
                <w:color w:val="000000"/>
              </w:rPr>
            </w:pPr>
            <w:r>
              <w:rPr>
                <w:b/>
                <w:color w:val="000000"/>
              </w:rPr>
              <w:t>2.</w:t>
            </w:r>
          </w:p>
        </w:tc>
        <w:tc>
          <w:tcPr>
            <w:tcW w:w="2126" w:type="dxa"/>
          </w:tcPr>
          <w:p w:rsidR="00C666BA" w:rsidRDefault="00C666BA" w:rsidP="002611DA">
            <w:pPr>
              <w:pBdr>
                <w:top w:val="nil"/>
                <w:left w:val="nil"/>
                <w:bottom w:val="nil"/>
                <w:right w:val="nil"/>
                <w:between w:val="nil"/>
              </w:pBdr>
              <w:rPr>
                <w:b/>
                <w:color w:val="000000"/>
              </w:rPr>
            </w:pPr>
            <w:r>
              <w:rPr>
                <w:b/>
                <w:color w:val="000000"/>
              </w:rPr>
              <w:t>Организатор Открытого конкурса, адрес, контактные лица и представители Заказчика</w:t>
            </w:r>
          </w:p>
        </w:tc>
        <w:tc>
          <w:tcPr>
            <w:tcW w:w="7200" w:type="dxa"/>
          </w:tcPr>
          <w:p w:rsidR="00C666BA" w:rsidRDefault="00C666BA" w:rsidP="002611DA">
            <w:pPr>
              <w:ind w:firstLine="397"/>
              <w:jc w:val="both"/>
            </w:pPr>
            <w:r>
              <w:t>Организатором Открытого конкурса является ПАО «</w:t>
            </w:r>
            <w:proofErr w:type="spellStart"/>
            <w:r>
              <w:t>ТрансКонтейнер</w:t>
            </w:r>
            <w:proofErr w:type="spellEnd"/>
            <w: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C666BA" w:rsidRDefault="00C666BA" w:rsidP="002611DA">
            <w:pPr>
              <w:jc w:val="both"/>
            </w:pPr>
            <w:r>
              <w:t>- постоянная рабочая группа Конкурсной комиссии филиала ПАО «</w:t>
            </w:r>
            <w:proofErr w:type="spellStart"/>
            <w:r>
              <w:t>ТрансКонтейнер</w:t>
            </w:r>
            <w:proofErr w:type="spellEnd"/>
            <w:r>
              <w:t xml:space="preserve">» на </w:t>
            </w:r>
            <w:proofErr w:type="spellStart"/>
            <w:r>
              <w:t>Западно-Сибирской</w:t>
            </w:r>
            <w:proofErr w:type="spellEnd"/>
            <w:r>
              <w:t xml:space="preserve"> железной дороге</w:t>
            </w:r>
          </w:p>
          <w:p w:rsidR="00C666BA" w:rsidRDefault="00C666BA" w:rsidP="002611DA">
            <w:pPr>
              <w:jc w:val="both"/>
            </w:pPr>
            <w:r>
              <w:t>Адрес: Российская Федерация, 630001, г. Новосибирск, ул</w:t>
            </w:r>
            <w:proofErr w:type="gramStart"/>
            <w:r>
              <w:t>.Ж</w:t>
            </w:r>
            <w:proofErr w:type="gramEnd"/>
            <w:r>
              <w:t>уковского, д. 102</w:t>
            </w:r>
          </w:p>
          <w:p w:rsidR="00C666BA" w:rsidRDefault="00C666BA" w:rsidP="002611DA">
            <w:pPr>
              <w:ind w:firstLine="397"/>
              <w:jc w:val="both"/>
            </w:pPr>
            <w:r>
              <w:t>Контактно</w:t>
            </w:r>
            <w:proofErr w:type="gramStart"/>
            <w:r>
              <w:t>е(</w:t>
            </w:r>
            <w:proofErr w:type="gramEnd"/>
            <w:r>
              <w:t>-</w:t>
            </w:r>
            <w:proofErr w:type="spellStart"/>
            <w:r>
              <w:t>ые</w:t>
            </w:r>
            <w:proofErr w:type="spellEnd"/>
            <w:r>
              <w:t xml:space="preserve">) лицо(-а) Заказчика: Кириенко Алексей Олегович, тел. +7(383)2105959(5555), электронный адрес </w:t>
            </w:r>
            <w:proofErr w:type="spellStart"/>
            <w:r>
              <w:t>kirienkoao@trcont.ru</w:t>
            </w:r>
            <w:proofErr w:type="spellEnd"/>
            <w:r>
              <w:t>.</w:t>
            </w:r>
          </w:p>
          <w:p w:rsidR="00C666BA" w:rsidRDefault="00C666BA" w:rsidP="002611DA">
            <w:pPr>
              <w:ind w:firstLine="397"/>
              <w:jc w:val="both"/>
            </w:pPr>
            <w:r>
              <w:t>Контактное лицо Организатора: Ременных Татьяна Николаевна, тел. +7(383)2105959(5539), электронный адрес RemennykhTN@trcont.ru</w:t>
            </w:r>
          </w:p>
        </w:tc>
      </w:tr>
      <w:tr w:rsidR="00C666BA" w:rsidTr="002611DA">
        <w:tc>
          <w:tcPr>
            <w:tcW w:w="426" w:type="dxa"/>
          </w:tcPr>
          <w:p w:rsidR="00C666BA" w:rsidRDefault="00C666BA" w:rsidP="002611DA">
            <w:pPr>
              <w:pBdr>
                <w:top w:val="nil"/>
                <w:left w:val="nil"/>
                <w:bottom w:val="nil"/>
                <w:right w:val="nil"/>
                <w:between w:val="nil"/>
              </w:pBdr>
              <w:ind w:left="-57" w:right="-108"/>
              <w:jc w:val="both"/>
              <w:rPr>
                <w:b/>
                <w:color w:val="000000"/>
              </w:rPr>
            </w:pPr>
            <w:r>
              <w:rPr>
                <w:b/>
                <w:color w:val="000000"/>
              </w:rPr>
              <w:t>3.</w:t>
            </w:r>
          </w:p>
        </w:tc>
        <w:tc>
          <w:tcPr>
            <w:tcW w:w="2126" w:type="dxa"/>
          </w:tcPr>
          <w:p w:rsidR="00C666BA" w:rsidRDefault="00C666BA" w:rsidP="002611DA">
            <w:pPr>
              <w:pBdr>
                <w:top w:val="nil"/>
                <w:left w:val="nil"/>
                <w:bottom w:val="nil"/>
                <w:right w:val="nil"/>
                <w:between w:val="nil"/>
              </w:pBdr>
              <w:rPr>
                <w:b/>
                <w:color w:val="000000"/>
              </w:rPr>
            </w:pPr>
            <w:r>
              <w:rPr>
                <w:b/>
                <w:color w:val="000000"/>
              </w:rPr>
              <w:t>Конкурсная комиссия</w:t>
            </w:r>
          </w:p>
        </w:tc>
        <w:tc>
          <w:tcPr>
            <w:tcW w:w="7200" w:type="dxa"/>
          </w:tcPr>
          <w:p w:rsidR="00C666BA" w:rsidRDefault="00C666BA" w:rsidP="002611DA">
            <w:pPr>
              <w:pBdr>
                <w:top w:val="nil"/>
                <w:left w:val="nil"/>
                <w:bottom w:val="nil"/>
                <w:right w:val="nil"/>
                <w:between w:val="nil"/>
              </w:pBdr>
              <w:ind w:firstLine="397"/>
              <w:jc w:val="both"/>
              <w:rPr>
                <w:color w:val="000000"/>
              </w:rPr>
            </w:pPr>
            <w:r>
              <w:rPr>
                <w:color w:val="000000"/>
              </w:rPr>
              <w:t>Проведение конкурентной закупки и принятие решений об итогах и выборе победител</w:t>
            </w:r>
            <w:proofErr w:type="gramStart"/>
            <w:r>
              <w:rPr>
                <w:color w:val="000000"/>
              </w:rPr>
              <w:t>я(</w:t>
            </w:r>
            <w:proofErr w:type="gramEnd"/>
            <w:r>
              <w:rPr>
                <w:color w:val="000000"/>
              </w:rPr>
              <w:t>-ей)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Pr>
                <w:color w:val="000000"/>
              </w:rPr>
              <w:t>ТрансКонтейнер</w:t>
            </w:r>
            <w:proofErr w:type="spellEnd"/>
            <w:r>
              <w:rPr>
                <w:color w:val="000000"/>
              </w:rPr>
              <w:t>»</w:t>
            </w:r>
          </w:p>
          <w:p w:rsidR="00C666BA" w:rsidRDefault="00C666BA" w:rsidP="002611DA">
            <w:pPr>
              <w:pBdr>
                <w:top w:val="nil"/>
                <w:left w:val="nil"/>
                <w:bottom w:val="nil"/>
                <w:right w:val="nil"/>
                <w:between w:val="nil"/>
              </w:pBdr>
              <w:jc w:val="both"/>
              <w:rPr>
                <w:color w:val="000000"/>
                <w:highlight w:val="cyan"/>
              </w:rPr>
            </w:pPr>
            <w:r>
              <w:rPr>
                <w:color w:val="000000"/>
              </w:rPr>
              <w:t>Адрес: Российская Федерация, 125047, г. Москва, Оружейный переулок, д. 19.</w:t>
            </w:r>
          </w:p>
        </w:tc>
      </w:tr>
      <w:tr w:rsidR="00C666BA" w:rsidTr="002611DA">
        <w:tc>
          <w:tcPr>
            <w:tcW w:w="426" w:type="dxa"/>
          </w:tcPr>
          <w:p w:rsidR="00C666BA" w:rsidRDefault="00C666BA" w:rsidP="002611DA">
            <w:pPr>
              <w:pBdr>
                <w:top w:val="nil"/>
                <w:left w:val="nil"/>
                <w:bottom w:val="nil"/>
                <w:right w:val="nil"/>
                <w:between w:val="nil"/>
              </w:pBdr>
              <w:ind w:left="-57" w:right="-108"/>
              <w:jc w:val="both"/>
              <w:rPr>
                <w:b/>
                <w:color w:val="000000"/>
              </w:rPr>
            </w:pPr>
            <w:r>
              <w:rPr>
                <w:b/>
                <w:color w:val="000000"/>
              </w:rPr>
              <w:t>4.</w:t>
            </w:r>
          </w:p>
        </w:tc>
        <w:tc>
          <w:tcPr>
            <w:tcW w:w="2126" w:type="dxa"/>
          </w:tcPr>
          <w:p w:rsidR="00C666BA" w:rsidRDefault="00C666BA" w:rsidP="002611DA">
            <w:pPr>
              <w:pBdr>
                <w:top w:val="nil"/>
                <w:left w:val="nil"/>
                <w:bottom w:val="nil"/>
                <w:right w:val="nil"/>
                <w:between w:val="nil"/>
              </w:pBdr>
              <w:rPr>
                <w:b/>
                <w:color w:val="000000"/>
              </w:rPr>
            </w:pPr>
            <w:r>
              <w:rPr>
                <w:b/>
                <w:color w:val="000000"/>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66BA" w:rsidRDefault="00C666BA" w:rsidP="002611DA">
            <w:pPr>
              <w:pBdr>
                <w:top w:val="nil"/>
                <w:left w:val="nil"/>
                <w:bottom w:val="nil"/>
                <w:right w:val="nil"/>
                <w:between w:val="nil"/>
              </w:pBdr>
              <w:ind w:firstLine="397"/>
              <w:jc w:val="both"/>
              <w:rPr>
                <w:color w:val="000000"/>
              </w:rPr>
            </w:pPr>
            <w:proofErr w:type="gramStart"/>
            <w:r>
              <w:rPr>
                <w:color w:val="000000"/>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color w:val="000000"/>
              </w:rPr>
              <w:t>ТрансКонтейнер</w:t>
            </w:r>
            <w:proofErr w:type="spellEnd"/>
            <w:r>
              <w:rPr>
                <w:color w:val="000000"/>
              </w:rPr>
              <w:t>» (</w:t>
            </w:r>
            <w:hyperlink r:id="rId17">
              <w:r>
                <w:rPr>
                  <w:color w:val="0000FF"/>
                  <w:u w:val="single"/>
                </w:rPr>
                <w:t>www.trcont.com</w:t>
              </w:r>
            </w:hyperlink>
            <w:r>
              <w:rPr>
                <w:color w:val="000000"/>
              </w:rPr>
              <w:t>).</w:t>
            </w:r>
            <w:proofErr w:type="gramEnd"/>
          </w:p>
          <w:p w:rsidR="00C666BA" w:rsidRDefault="00C666BA" w:rsidP="002611DA">
            <w:pPr>
              <w:pBdr>
                <w:top w:val="nil"/>
                <w:left w:val="nil"/>
                <w:bottom w:val="nil"/>
                <w:right w:val="nil"/>
                <w:between w:val="nil"/>
              </w:pBdr>
              <w:ind w:firstLine="397"/>
              <w:jc w:val="both"/>
              <w:rPr>
                <w:color w:val="000000"/>
              </w:rPr>
            </w:pPr>
            <w:proofErr w:type="gramStart"/>
            <w:r>
              <w:rPr>
                <w:color w:val="000000"/>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color w:val="000000"/>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color w:val="000000"/>
              </w:rPr>
              <w:t xml:space="preserve"> с настоящей документацией о закупке предусмотрен оператор ЭТП.</w:t>
            </w:r>
          </w:p>
          <w:p w:rsidR="00C666BA" w:rsidRDefault="00C666BA" w:rsidP="002611DA">
            <w:pPr>
              <w:pBdr>
                <w:top w:val="nil"/>
                <w:left w:val="nil"/>
                <w:bottom w:val="nil"/>
                <w:right w:val="nil"/>
                <w:between w:val="nil"/>
              </w:pBdr>
              <w:ind w:firstLine="397"/>
              <w:jc w:val="both"/>
              <w:rPr>
                <w:color w:val="000000"/>
              </w:rPr>
            </w:pPr>
            <w:r>
              <w:rPr>
                <w:color w:val="000000"/>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8">
              <w:r>
                <w:rPr>
                  <w:color w:val="0000FF"/>
                  <w:u w:val="single"/>
                </w:rPr>
                <w:t>www.otc.ru</w:t>
              </w:r>
            </w:hyperlink>
            <w:r>
              <w:rPr>
                <w:color w:val="000000"/>
              </w:rPr>
              <w:t>.</w:t>
            </w:r>
          </w:p>
          <w:p w:rsidR="00C666BA" w:rsidRDefault="00C666BA" w:rsidP="002611DA">
            <w:pPr>
              <w:pBdr>
                <w:top w:val="nil"/>
                <w:left w:val="nil"/>
                <w:bottom w:val="nil"/>
                <w:right w:val="nil"/>
                <w:between w:val="nil"/>
              </w:pBdr>
              <w:ind w:firstLine="397"/>
              <w:jc w:val="both"/>
              <w:rPr>
                <w:color w:val="000000"/>
              </w:rPr>
            </w:pPr>
            <w:r>
              <w:rPr>
                <w:color w:val="000000"/>
              </w:rPr>
              <w:t xml:space="preserve">Электронной торговой площадкой используемой для проведения торгов в электронном виде является </w:t>
            </w:r>
            <w:proofErr w:type="spellStart"/>
            <w:r>
              <w:rPr>
                <w:color w:val="000000"/>
              </w:rPr>
              <w:t>ОТС-тендер</w:t>
            </w:r>
            <w:proofErr w:type="spellEnd"/>
            <w:r>
              <w:rPr>
                <w:color w:val="000000"/>
              </w:rPr>
              <w:t xml:space="preserve"> (</w:t>
            </w:r>
            <w:hyperlink r:id="rId19">
              <w:r>
                <w:rPr>
                  <w:color w:val="0000FF"/>
                  <w:u w:val="single"/>
                </w:rPr>
                <w:t>www.otc.ru</w:t>
              </w:r>
            </w:hyperlink>
            <w:r>
              <w:rPr>
                <w:color w:val="000000"/>
              </w:rPr>
              <w:t xml:space="preserve">). Контактная информация: юридический адрес: 119049, г. Москва, 4-ый </w:t>
            </w:r>
            <w:proofErr w:type="spellStart"/>
            <w:r>
              <w:rPr>
                <w:color w:val="000000"/>
              </w:rPr>
              <w:t>Добрынинский</w:t>
            </w:r>
            <w:proofErr w:type="spellEnd"/>
            <w:r>
              <w:rPr>
                <w:color w:val="000000"/>
              </w:rPr>
              <w:t xml:space="preserve"> пер., д. 8. Почтовый адрес: 115230, г. Москва, 1-й </w:t>
            </w:r>
            <w:proofErr w:type="spellStart"/>
            <w:r>
              <w:rPr>
                <w:color w:val="000000"/>
              </w:rPr>
              <w:t>Нагатинский</w:t>
            </w:r>
            <w:proofErr w:type="spellEnd"/>
            <w:r>
              <w:rPr>
                <w:color w:val="000000"/>
              </w:rPr>
              <w:t xml:space="preserve"> проезд, д.10 стр.1 (БЦ «Ньютон Плаза», 15 этаж). Тел. +7 (499) 653-57-02 центр поддержки клиентов. </w:t>
            </w:r>
            <w:proofErr w:type="spellStart"/>
            <w:r>
              <w:rPr>
                <w:color w:val="000000"/>
              </w:rPr>
              <w:t>E-mail</w:t>
            </w:r>
            <w:proofErr w:type="spellEnd"/>
            <w:r>
              <w:rPr>
                <w:color w:val="000000"/>
              </w:rPr>
              <w:t xml:space="preserve">: </w:t>
            </w:r>
            <w:hyperlink r:id="rId20">
              <w:r>
                <w:rPr>
                  <w:color w:val="0000FF"/>
                  <w:u w:val="single"/>
                </w:rPr>
                <w:t>info@otc.ru</w:t>
              </w:r>
            </w:hyperlink>
          </w:p>
        </w:tc>
      </w:tr>
      <w:tr w:rsidR="00C666BA" w:rsidTr="002611DA">
        <w:tc>
          <w:tcPr>
            <w:tcW w:w="426" w:type="dxa"/>
          </w:tcPr>
          <w:p w:rsidR="00C666BA" w:rsidRDefault="00C666BA" w:rsidP="002611DA">
            <w:pPr>
              <w:pBdr>
                <w:top w:val="nil"/>
                <w:left w:val="nil"/>
                <w:bottom w:val="nil"/>
                <w:right w:val="nil"/>
                <w:between w:val="nil"/>
              </w:pBdr>
              <w:ind w:left="-57" w:right="-108"/>
              <w:jc w:val="both"/>
              <w:rPr>
                <w:b/>
                <w:color w:val="000000"/>
              </w:rPr>
            </w:pPr>
            <w:r>
              <w:rPr>
                <w:b/>
                <w:color w:val="000000"/>
              </w:rPr>
              <w:lastRenderedPageBreak/>
              <w:t>5.</w:t>
            </w:r>
          </w:p>
        </w:tc>
        <w:tc>
          <w:tcPr>
            <w:tcW w:w="2126" w:type="dxa"/>
          </w:tcPr>
          <w:p w:rsidR="00C666BA" w:rsidRDefault="00C666BA" w:rsidP="002611DA">
            <w:pPr>
              <w:pBdr>
                <w:top w:val="nil"/>
                <w:left w:val="nil"/>
                <w:bottom w:val="nil"/>
                <w:right w:val="nil"/>
                <w:between w:val="nil"/>
              </w:pBdr>
              <w:rPr>
                <w:b/>
                <w:color w:val="000000"/>
              </w:rPr>
            </w:pPr>
            <w:r>
              <w:rPr>
                <w:b/>
                <w:color w:val="000000"/>
              </w:rPr>
              <w:t>Начальная (максимальная) цена договора/ цена лота</w:t>
            </w:r>
          </w:p>
        </w:tc>
        <w:tc>
          <w:tcPr>
            <w:tcW w:w="7200" w:type="dxa"/>
          </w:tcPr>
          <w:p w:rsidR="00C666BA" w:rsidRDefault="00C666BA" w:rsidP="002611DA">
            <w:pPr>
              <w:pBdr>
                <w:top w:val="nil"/>
                <w:left w:val="nil"/>
                <w:bottom w:val="nil"/>
                <w:right w:val="nil"/>
                <w:between w:val="nil"/>
              </w:pBdr>
              <w:ind w:firstLine="397"/>
              <w:jc w:val="both"/>
            </w:pPr>
            <w:r>
              <w:rPr>
                <w:color w:val="000000"/>
              </w:rPr>
              <w:t xml:space="preserve">Начальная (максимальная) цена договора составляет 12160000 (двенадцать миллионов сто шестьдесят тысяч) рублей 00 копеек с учетом всех налогов (кроме НДС). </w:t>
            </w:r>
            <w:r>
              <w:t xml:space="preserve">В цену настоящего Договора входят </w:t>
            </w:r>
            <w:r>
              <w:rPr>
                <w:highlight w:val="white"/>
              </w:rPr>
              <w:t>стоимость Товара, затраты на транспортировку, страхование, уплату налогов, таможенных пошлин, сборов и других обязательных платежей, затраты на гарантийное обслуживание и ремонт в период гарантийного срока. Сумма НДС и условия начисления определяются в соответствии с законодательством Российской Федерации.</w:t>
            </w:r>
          </w:p>
          <w:p w:rsidR="00C666BA" w:rsidRDefault="00C666BA" w:rsidP="002611DA">
            <w:pPr>
              <w:pBdr>
                <w:top w:val="nil"/>
                <w:left w:val="nil"/>
                <w:bottom w:val="nil"/>
                <w:right w:val="nil"/>
                <w:between w:val="nil"/>
              </w:pBdr>
              <w:ind w:firstLine="397"/>
              <w:jc w:val="both"/>
            </w:pPr>
          </w:p>
        </w:tc>
      </w:tr>
      <w:tr w:rsidR="00C666BA" w:rsidTr="002611DA">
        <w:tc>
          <w:tcPr>
            <w:tcW w:w="426" w:type="dxa"/>
          </w:tcPr>
          <w:p w:rsidR="00C666BA" w:rsidRDefault="00C666BA" w:rsidP="002611DA">
            <w:pPr>
              <w:pBdr>
                <w:top w:val="nil"/>
                <w:left w:val="nil"/>
                <w:bottom w:val="nil"/>
                <w:right w:val="nil"/>
                <w:between w:val="nil"/>
              </w:pBdr>
              <w:ind w:left="-57" w:right="-108"/>
              <w:jc w:val="both"/>
              <w:rPr>
                <w:b/>
                <w:color w:val="000000"/>
              </w:rPr>
            </w:pPr>
            <w:r>
              <w:rPr>
                <w:b/>
                <w:color w:val="000000"/>
              </w:rPr>
              <w:t>6.</w:t>
            </w:r>
          </w:p>
        </w:tc>
        <w:tc>
          <w:tcPr>
            <w:tcW w:w="2126" w:type="dxa"/>
          </w:tcPr>
          <w:p w:rsidR="00C666BA" w:rsidRDefault="00C666BA" w:rsidP="002611DA">
            <w:pPr>
              <w:pBdr>
                <w:top w:val="nil"/>
                <w:left w:val="nil"/>
                <w:bottom w:val="nil"/>
                <w:right w:val="nil"/>
                <w:between w:val="nil"/>
              </w:pBdr>
              <w:rPr>
                <w:b/>
                <w:color w:val="000000"/>
              </w:rPr>
            </w:pPr>
            <w:r>
              <w:rPr>
                <w:b/>
                <w:color w:val="000000"/>
              </w:rPr>
              <w:t>Дата опубликования Открытого конкурса</w:t>
            </w:r>
          </w:p>
        </w:tc>
        <w:tc>
          <w:tcPr>
            <w:tcW w:w="7200" w:type="dxa"/>
          </w:tcPr>
          <w:p w:rsidR="00C666BA" w:rsidRPr="00C666BA" w:rsidRDefault="00C666BA" w:rsidP="00C666BA">
            <w:pPr>
              <w:jc w:val="both"/>
              <w:rPr>
                <w:b/>
              </w:rPr>
            </w:pPr>
            <w:r w:rsidRPr="00C666BA">
              <w:t>«31» августа 2021 г.</w:t>
            </w:r>
          </w:p>
        </w:tc>
      </w:tr>
      <w:tr w:rsidR="00C666BA" w:rsidTr="002611DA">
        <w:tc>
          <w:tcPr>
            <w:tcW w:w="426" w:type="dxa"/>
          </w:tcPr>
          <w:p w:rsidR="00C666BA" w:rsidRDefault="00C666BA" w:rsidP="002611DA">
            <w:pPr>
              <w:pBdr>
                <w:top w:val="nil"/>
                <w:left w:val="nil"/>
                <w:bottom w:val="nil"/>
                <w:right w:val="nil"/>
                <w:between w:val="nil"/>
              </w:pBdr>
              <w:ind w:left="-57" w:right="-108"/>
              <w:jc w:val="both"/>
              <w:rPr>
                <w:b/>
                <w:color w:val="000000"/>
              </w:rPr>
            </w:pPr>
            <w:r>
              <w:rPr>
                <w:b/>
                <w:color w:val="000000"/>
              </w:rPr>
              <w:t>7.</w:t>
            </w:r>
          </w:p>
        </w:tc>
        <w:tc>
          <w:tcPr>
            <w:tcW w:w="2126" w:type="dxa"/>
          </w:tcPr>
          <w:p w:rsidR="00C666BA" w:rsidRDefault="00C666BA" w:rsidP="002611DA">
            <w:pPr>
              <w:pBdr>
                <w:top w:val="nil"/>
                <w:left w:val="nil"/>
                <w:bottom w:val="nil"/>
                <w:right w:val="nil"/>
                <w:between w:val="nil"/>
              </w:pBdr>
              <w:rPr>
                <w:b/>
                <w:color w:val="000000"/>
              </w:rPr>
            </w:pPr>
            <w:r>
              <w:rPr>
                <w:b/>
                <w:color w:val="000000"/>
              </w:rPr>
              <w:t>Место, дата и время начала и окончания срока подачи Заявок, открытия доступа к Заявкам</w:t>
            </w:r>
          </w:p>
        </w:tc>
        <w:tc>
          <w:tcPr>
            <w:tcW w:w="7200" w:type="dxa"/>
          </w:tcPr>
          <w:p w:rsidR="00C666BA" w:rsidRPr="00C666BA" w:rsidRDefault="00C666BA" w:rsidP="00C666BA">
            <w:pPr>
              <w:pBdr>
                <w:top w:val="nil"/>
                <w:left w:val="nil"/>
                <w:bottom w:val="nil"/>
                <w:right w:val="nil"/>
                <w:between w:val="nil"/>
              </w:pBdr>
              <w:ind w:firstLine="397"/>
              <w:jc w:val="both"/>
              <w:rPr>
                <w:b/>
                <w:color w:val="000000"/>
              </w:rPr>
            </w:pPr>
            <w:r w:rsidRPr="00C666BA">
              <w:rPr>
                <w:color w:val="000000"/>
              </w:rPr>
              <w:t xml:space="preserve">Заявки принимаются через ЭТП, информация по которой указана в пункте 4 Информационной карты </w:t>
            </w:r>
            <w:proofErr w:type="gramStart"/>
            <w:r w:rsidRPr="00C666BA">
              <w:rPr>
                <w:color w:val="000000"/>
              </w:rPr>
              <w:t>с даты опубликования</w:t>
            </w:r>
            <w:proofErr w:type="gramEnd"/>
            <w:r w:rsidRPr="00C666BA">
              <w:rPr>
                <w:color w:val="000000"/>
              </w:rPr>
              <w:t xml:space="preserve"> Открытого конкурса и до «15» сентября 2021 г. </w:t>
            </w:r>
            <w:r w:rsidRPr="00C666BA">
              <w:t xml:space="preserve">10 </w:t>
            </w:r>
            <w:r w:rsidRPr="00C666BA">
              <w:rPr>
                <w:color w:val="000000"/>
              </w:rPr>
              <w:t>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C666BA" w:rsidTr="002611DA">
        <w:tc>
          <w:tcPr>
            <w:tcW w:w="426" w:type="dxa"/>
          </w:tcPr>
          <w:p w:rsidR="00C666BA" w:rsidRDefault="00C666BA" w:rsidP="002611DA">
            <w:pPr>
              <w:pBdr>
                <w:top w:val="nil"/>
                <w:left w:val="nil"/>
                <w:bottom w:val="nil"/>
                <w:right w:val="nil"/>
                <w:between w:val="nil"/>
              </w:pBdr>
              <w:ind w:left="-57" w:right="-108"/>
              <w:jc w:val="both"/>
              <w:rPr>
                <w:b/>
                <w:color w:val="000000"/>
              </w:rPr>
            </w:pPr>
            <w:r>
              <w:rPr>
                <w:b/>
                <w:color w:val="000000"/>
              </w:rPr>
              <w:t>8.</w:t>
            </w:r>
          </w:p>
        </w:tc>
        <w:tc>
          <w:tcPr>
            <w:tcW w:w="2126" w:type="dxa"/>
          </w:tcPr>
          <w:p w:rsidR="00C666BA" w:rsidRDefault="00C666BA" w:rsidP="002611DA">
            <w:pPr>
              <w:pBdr>
                <w:top w:val="nil"/>
                <w:left w:val="nil"/>
                <w:bottom w:val="nil"/>
                <w:right w:val="nil"/>
                <w:between w:val="nil"/>
              </w:pBdr>
              <w:rPr>
                <w:b/>
                <w:color w:val="000000"/>
              </w:rPr>
            </w:pPr>
            <w:r>
              <w:rPr>
                <w:b/>
                <w:color w:val="000000"/>
              </w:rPr>
              <w:t>Рассмотрение, оценка и сопоставление Заявок</w:t>
            </w:r>
          </w:p>
        </w:tc>
        <w:tc>
          <w:tcPr>
            <w:tcW w:w="7200" w:type="dxa"/>
          </w:tcPr>
          <w:p w:rsidR="00C666BA" w:rsidRPr="00C666BA" w:rsidRDefault="00C666BA" w:rsidP="00C666BA">
            <w:pPr>
              <w:pBdr>
                <w:top w:val="nil"/>
                <w:left w:val="nil"/>
                <w:bottom w:val="nil"/>
                <w:right w:val="nil"/>
                <w:between w:val="nil"/>
              </w:pBdr>
              <w:ind w:firstLine="397"/>
              <w:jc w:val="both"/>
              <w:rPr>
                <w:color w:val="000000"/>
              </w:rPr>
            </w:pPr>
            <w:r w:rsidRPr="00C666BA">
              <w:rPr>
                <w:color w:val="000000"/>
              </w:rPr>
              <w:t xml:space="preserve">Рассмотрение, оценка и сопоставление Заявок состоится «16» сентября 2021 г. </w:t>
            </w:r>
            <w:r w:rsidRPr="00C666BA">
              <w:t xml:space="preserve">10 </w:t>
            </w:r>
            <w:r w:rsidRPr="00C666BA">
              <w:rPr>
                <w:color w:val="000000"/>
              </w:rPr>
              <w:t>часов 00 минут местного времени по адресу, указанному в пункте 2 Информационной карты.</w:t>
            </w:r>
          </w:p>
        </w:tc>
      </w:tr>
      <w:tr w:rsidR="00C666BA" w:rsidTr="002611DA">
        <w:tc>
          <w:tcPr>
            <w:tcW w:w="426" w:type="dxa"/>
          </w:tcPr>
          <w:p w:rsidR="00C666BA" w:rsidRDefault="00C666BA" w:rsidP="002611DA">
            <w:pPr>
              <w:pBdr>
                <w:top w:val="nil"/>
                <w:left w:val="nil"/>
                <w:bottom w:val="nil"/>
                <w:right w:val="nil"/>
                <w:between w:val="nil"/>
              </w:pBdr>
              <w:ind w:left="-57" w:right="-108"/>
              <w:jc w:val="both"/>
              <w:rPr>
                <w:b/>
                <w:color w:val="000000"/>
              </w:rPr>
            </w:pPr>
            <w:r>
              <w:rPr>
                <w:b/>
                <w:color w:val="000000"/>
              </w:rPr>
              <w:t>9.</w:t>
            </w:r>
          </w:p>
        </w:tc>
        <w:tc>
          <w:tcPr>
            <w:tcW w:w="2126" w:type="dxa"/>
          </w:tcPr>
          <w:p w:rsidR="00C666BA" w:rsidRDefault="00C666BA" w:rsidP="002611DA">
            <w:pPr>
              <w:pBdr>
                <w:top w:val="nil"/>
                <w:left w:val="nil"/>
                <w:bottom w:val="nil"/>
                <w:right w:val="nil"/>
                <w:between w:val="nil"/>
              </w:pBdr>
              <w:rPr>
                <w:b/>
                <w:color w:val="000000"/>
              </w:rPr>
            </w:pPr>
            <w:r>
              <w:rPr>
                <w:b/>
                <w:color w:val="000000"/>
              </w:rPr>
              <w:t>Подведение итогов</w:t>
            </w:r>
          </w:p>
        </w:tc>
        <w:tc>
          <w:tcPr>
            <w:tcW w:w="7200" w:type="dxa"/>
          </w:tcPr>
          <w:p w:rsidR="00C666BA" w:rsidRPr="00C666BA" w:rsidRDefault="00C666BA" w:rsidP="00C666BA">
            <w:pPr>
              <w:pBdr>
                <w:top w:val="nil"/>
                <w:left w:val="nil"/>
                <w:bottom w:val="nil"/>
                <w:right w:val="nil"/>
                <w:between w:val="nil"/>
              </w:pBdr>
              <w:jc w:val="both"/>
              <w:rPr>
                <w:color w:val="000000"/>
              </w:rPr>
            </w:pPr>
            <w:r w:rsidRPr="00C666BA">
              <w:rPr>
                <w:color w:val="000000"/>
              </w:rPr>
              <w:t xml:space="preserve">Подведение итогов состоится не позднее </w:t>
            </w:r>
            <w:bookmarkStart w:id="17" w:name="bookmark=id.2jxsxqh" w:colFirst="0" w:colLast="0"/>
            <w:bookmarkStart w:id="18" w:name="bookmark=id.z337ya" w:colFirst="0" w:colLast="0"/>
            <w:bookmarkStart w:id="19" w:name="bookmark=id.44sinio" w:colFirst="0" w:colLast="0"/>
            <w:bookmarkEnd w:id="17"/>
            <w:bookmarkEnd w:id="18"/>
            <w:bookmarkEnd w:id="19"/>
            <w:r w:rsidRPr="00C666BA">
              <w:rPr>
                <w:color w:val="000000"/>
              </w:rPr>
              <w:t>«14» октября 2021 г. 14 часов 00 минут местного времени по адресу, указанному в пункте 3 Информационной карты.</w:t>
            </w:r>
          </w:p>
        </w:tc>
      </w:tr>
      <w:tr w:rsidR="00C666BA" w:rsidTr="002611DA">
        <w:tc>
          <w:tcPr>
            <w:tcW w:w="426" w:type="dxa"/>
          </w:tcPr>
          <w:p w:rsidR="00C666BA" w:rsidRDefault="00C666BA" w:rsidP="002611DA">
            <w:pPr>
              <w:pBdr>
                <w:top w:val="nil"/>
                <w:left w:val="nil"/>
                <w:bottom w:val="nil"/>
                <w:right w:val="nil"/>
                <w:between w:val="nil"/>
              </w:pBdr>
              <w:ind w:left="-57" w:right="-108"/>
              <w:jc w:val="both"/>
              <w:rPr>
                <w:b/>
                <w:color w:val="000000"/>
              </w:rPr>
            </w:pPr>
            <w:r>
              <w:rPr>
                <w:b/>
                <w:color w:val="000000"/>
              </w:rPr>
              <w:t>10.</w:t>
            </w:r>
          </w:p>
        </w:tc>
        <w:tc>
          <w:tcPr>
            <w:tcW w:w="2126" w:type="dxa"/>
          </w:tcPr>
          <w:p w:rsidR="00C666BA" w:rsidRDefault="00C666BA" w:rsidP="002611DA">
            <w:pPr>
              <w:pBdr>
                <w:top w:val="nil"/>
                <w:left w:val="nil"/>
                <w:bottom w:val="nil"/>
                <w:right w:val="nil"/>
                <w:between w:val="nil"/>
              </w:pBdr>
              <w:rPr>
                <w:b/>
                <w:color w:val="000000"/>
              </w:rPr>
            </w:pPr>
            <w:r>
              <w:rPr>
                <w:b/>
                <w:color w:val="000000"/>
              </w:rPr>
              <w:t>Количество лотов</w:t>
            </w:r>
          </w:p>
        </w:tc>
        <w:tc>
          <w:tcPr>
            <w:tcW w:w="7200" w:type="dxa"/>
          </w:tcPr>
          <w:p w:rsidR="00C666BA" w:rsidRDefault="00C666BA" w:rsidP="002611DA">
            <w:pPr>
              <w:pBdr>
                <w:top w:val="nil"/>
                <w:left w:val="nil"/>
                <w:bottom w:val="nil"/>
                <w:right w:val="nil"/>
                <w:between w:val="nil"/>
              </w:pBdr>
              <w:jc w:val="both"/>
              <w:rPr>
                <w:b/>
                <w:color w:val="000000"/>
              </w:rPr>
            </w:pPr>
            <w:r>
              <w:rPr>
                <w:color w:val="000000"/>
              </w:rPr>
              <w:t>один лот</w:t>
            </w:r>
          </w:p>
        </w:tc>
      </w:tr>
      <w:tr w:rsidR="00C666BA" w:rsidTr="002611DA">
        <w:tc>
          <w:tcPr>
            <w:tcW w:w="426" w:type="dxa"/>
          </w:tcPr>
          <w:p w:rsidR="00C666BA" w:rsidRDefault="00C666BA" w:rsidP="002611DA">
            <w:pPr>
              <w:pBdr>
                <w:top w:val="nil"/>
                <w:left w:val="nil"/>
                <w:bottom w:val="nil"/>
                <w:right w:val="nil"/>
                <w:between w:val="nil"/>
              </w:pBdr>
              <w:ind w:left="-57" w:right="-108"/>
              <w:jc w:val="both"/>
              <w:rPr>
                <w:b/>
                <w:color w:val="000000"/>
              </w:rPr>
            </w:pPr>
            <w:r>
              <w:rPr>
                <w:b/>
                <w:color w:val="000000"/>
              </w:rPr>
              <w:t>11.</w:t>
            </w:r>
          </w:p>
        </w:tc>
        <w:tc>
          <w:tcPr>
            <w:tcW w:w="2126" w:type="dxa"/>
          </w:tcPr>
          <w:p w:rsidR="00C666BA" w:rsidRDefault="00C666BA" w:rsidP="002611DA">
            <w:pPr>
              <w:pBdr>
                <w:top w:val="nil"/>
                <w:left w:val="nil"/>
                <w:bottom w:val="nil"/>
                <w:right w:val="nil"/>
                <w:between w:val="nil"/>
              </w:pBdr>
              <w:rPr>
                <w:b/>
                <w:color w:val="000000"/>
              </w:rPr>
            </w:pPr>
            <w:r>
              <w:rPr>
                <w:b/>
                <w:color w:val="000000"/>
              </w:rPr>
              <w:t xml:space="preserve">Официальный </w:t>
            </w:r>
            <w:r>
              <w:rPr>
                <w:b/>
                <w:color w:val="000000"/>
              </w:rPr>
              <w:lastRenderedPageBreak/>
              <w:t>язык</w:t>
            </w:r>
          </w:p>
        </w:tc>
        <w:tc>
          <w:tcPr>
            <w:tcW w:w="7200" w:type="dxa"/>
          </w:tcPr>
          <w:p w:rsidR="00C666BA" w:rsidRDefault="00C666BA" w:rsidP="002611DA">
            <w:pPr>
              <w:widowControl w:val="0"/>
              <w:pBdr>
                <w:top w:val="nil"/>
                <w:left w:val="nil"/>
                <w:bottom w:val="nil"/>
                <w:right w:val="nil"/>
                <w:between w:val="nil"/>
              </w:pBdr>
              <w:jc w:val="both"/>
              <w:rPr>
                <w:color w:val="000000"/>
              </w:rPr>
            </w:pPr>
            <w:r>
              <w:rPr>
                <w:color w:val="000000"/>
              </w:rPr>
              <w:lastRenderedPageBreak/>
              <w:t xml:space="preserve">Русский язык. Вся переписка, связанная с проведением Открытого </w:t>
            </w:r>
            <w:r>
              <w:rPr>
                <w:color w:val="000000"/>
              </w:rPr>
              <w:lastRenderedPageBreak/>
              <w:t>конкурса ведется на русском языке.</w:t>
            </w:r>
          </w:p>
        </w:tc>
      </w:tr>
      <w:tr w:rsidR="00C666BA" w:rsidTr="002611DA">
        <w:tc>
          <w:tcPr>
            <w:tcW w:w="426" w:type="dxa"/>
          </w:tcPr>
          <w:p w:rsidR="00C666BA" w:rsidRDefault="00C666BA" w:rsidP="002611DA">
            <w:pPr>
              <w:pBdr>
                <w:top w:val="nil"/>
                <w:left w:val="nil"/>
                <w:bottom w:val="nil"/>
                <w:right w:val="nil"/>
                <w:between w:val="nil"/>
              </w:pBdr>
              <w:ind w:left="-57" w:right="-108"/>
              <w:jc w:val="both"/>
              <w:rPr>
                <w:b/>
                <w:color w:val="000000"/>
              </w:rPr>
            </w:pPr>
            <w:r>
              <w:rPr>
                <w:b/>
                <w:color w:val="000000"/>
              </w:rPr>
              <w:lastRenderedPageBreak/>
              <w:t>12.</w:t>
            </w:r>
          </w:p>
        </w:tc>
        <w:tc>
          <w:tcPr>
            <w:tcW w:w="2126" w:type="dxa"/>
          </w:tcPr>
          <w:p w:rsidR="00C666BA" w:rsidRDefault="00C666BA" w:rsidP="002611DA">
            <w:pPr>
              <w:pBdr>
                <w:top w:val="nil"/>
                <w:left w:val="nil"/>
                <w:bottom w:val="nil"/>
                <w:right w:val="nil"/>
                <w:between w:val="nil"/>
              </w:pBdr>
              <w:rPr>
                <w:b/>
                <w:color w:val="000000"/>
              </w:rPr>
            </w:pPr>
            <w:r>
              <w:rPr>
                <w:b/>
                <w:color w:val="000000"/>
              </w:rPr>
              <w:t>Валюта Открытого конкурса</w:t>
            </w:r>
          </w:p>
        </w:tc>
        <w:tc>
          <w:tcPr>
            <w:tcW w:w="7200" w:type="dxa"/>
          </w:tcPr>
          <w:p w:rsidR="00C666BA" w:rsidRDefault="00C666BA" w:rsidP="002611DA">
            <w:pPr>
              <w:pBdr>
                <w:top w:val="nil"/>
                <w:left w:val="nil"/>
                <w:bottom w:val="nil"/>
                <w:right w:val="nil"/>
                <w:between w:val="nil"/>
              </w:pBdr>
              <w:rPr>
                <w:b/>
                <w:color w:val="000000"/>
                <w:highlight w:val="yellow"/>
              </w:rPr>
            </w:pPr>
            <w:r>
              <w:rPr>
                <w:color w:val="000000"/>
              </w:rPr>
              <w:t>Рубли Российской Федерации.</w:t>
            </w:r>
          </w:p>
        </w:tc>
      </w:tr>
      <w:tr w:rsidR="00C666BA" w:rsidTr="002611DA">
        <w:tc>
          <w:tcPr>
            <w:tcW w:w="426" w:type="dxa"/>
          </w:tcPr>
          <w:p w:rsidR="00C666BA" w:rsidRDefault="00C666BA" w:rsidP="002611DA">
            <w:pPr>
              <w:pBdr>
                <w:top w:val="nil"/>
                <w:left w:val="nil"/>
                <w:bottom w:val="nil"/>
                <w:right w:val="nil"/>
                <w:between w:val="nil"/>
              </w:pBdr>
              <w:ind w:left="-57" w:right="-108"/>
              <w:jc w:val="both"/>
              <w:rPr>
                <w:b/>
                <w:color w:val="000000"/>
              </w:rPr>
            </w:pPr>
            <w:r>
              <w:rPr>
                <w:b/>
                <w:color w:val="000000"/>
              </w:rPr>
              <w:t>13.</w:t>
            </w:r>
          </w:p>
        </w:tc>
        <w:tc>
          <w:tcPr>
            <w:tcW w:w="2126" w:type="dxa"/>
          </w:tcPr>
          <w:p w:rsidR="00C666BA" w:rsidRDefault="00C666BA" w:rsidP="002611DA">
            <w:pPr>
              <w:pBdr>
                <w:top w:val="nil"/>
                <w:left w:val="nil"/>
                <w:bottom w:val="nil"/>
                <w:right w:val="nil"/>
                <w:between w:val="nil"/>
              </w:pBdr>
              <w:rPr>
                <w:b/>
                <w:color w:val="000000"/>
              </w:rPr>
            </w:pPr>
            <w:r>
              <w:rPr>
                <w:b/>
                <w:color w:val="000000"/>
              </w:rPr>
              <w:t>Форма, сроки и порядок оплаты за поставку товаров, выполнения работ, оказания услуг</w:t>
            </w:r>
          </w:p>
        </w:tc>
        <w:tc>
          <w:tcPr>
            <w:tcW w:w="7200" w:type="dxa"/>
          </w:tcPr>
          <w:p w:rsidR="00C666BA" w:rsidRDefault="00C666BA" w:rsidP="002611DA">
            <w:pPr>
              <w:pBdr>
                <w:top w:val="nil"/>
                <w:left w:val="nil"/>
                <w:bottom w:val="nil"/>
                <w:right w:val="nil"/>
                <w:between w:val="nil"/>
              </w:pBdr>
              <w:jc w:val="both"/>
              <w:rPr>
                <w:color w:val="000000"/>
              </w:rPr>
            </w:pPr>
            <w:r>
              <w:rPr>
                <w:color w:val="000000"/>
              </w:rPr>
              <w:t xml:space="preserve">Оплата Товара производится в безналичном порядке в течение 30 (тридцати) календарных дней </w:t>
            </w:r>
            <w:proofErr w:type="gramStart"/>
            <w:r>
              <w:rPr>
                <w:color w:val="000000"/>
              </w:rPr>
              <w:t>с даты подписания</w:t>
            </w:r>
            <w:proofErr w:type="gramEnd"/>
            <w:r>
              <w:rPr>
                <w:color w:val="000000"/>
              </w:rPr>
              <w:t xml:space="preserve"> сторонами акта приема-передачи Товара, товарной накладной (ТОРГ-12) или универсального передаточного документа (УПД) на основании выставленного Продавцом счета/счета-фактуры</w:t>
            </w:r>
          </w:p>
          <w:p w:rsidR="00C666BA" w:rsidRDefault="00C666BA" w:rsidP="002611DA">
            <w:pPr>
              <w:pBdr>
                <w:top w:val="nil"/>
                <w:left w:val="nil"/>
                <w:bottom w:val="nil"/>
                <w:right w:val="nil"/>
                <w:between w:val="nil"/>
              </w:pBdr>
              <w:jc w:val="both"/>
              <w:rPr>
                <w:color w:val="000000"/>
              </w:rPr>
            </w:pPr>
          </w:p>
        </w:tc>
      </w:tr>
      <w:tr w:rsidR="00C666BA" w:rsidTr="002611DA">
        <w:tc>
          <w:tcPr>
            <w:tcW w:w="426" w:type="dxa"/>
          </w:tcPr>
          <w:p w:rsidR="00C666BA" w:rsidRDefault="00C666BA" w:rsidP="002611DA">
            <w:pPr>
              <w:pBdr>
                <w:top w:val="nil"/>
                <w:left w:val="nil"/>
                <w:bottom w:val="nil"/>
                <w:right w:val="nil"/>
                <w:between w:val="nil"/>
              </w:pBdr>
              <w:ind w:left="-57" w:right="-108"/>
              <w:jc w:val="both"/>
              <w:rPr>
                <w:b/>
                <w:color w:val="000000"/>
              </w:rPr>
            </w:pPr>
            <w:r>
              <w:rPr>
                <w:b/>
                <w:color w:val="000000"/>
              </w:rPr>
              <w:t>14.</w:t>
            </w:r>
          </w:p>
        </w:tc>
        <w:tc>
          <w:tcPr>
            <w:tcW w:w="2126" w:type="dxa"/>
          </w:tcPr>
          <w:p w:rsidR="00C666BA" w:rsidRDefault="00C666BA" w:rsidP="002611DA">
            <w:pPr>
              <w:pBdr>
                <w:top w:val="nil"/>
                <w:left w:val="nil"/>
                <w:bottom w:val="nil"/>
                <w:right w:val="nil"/>
                <w:between w:val="nil"/>
              </w:pBdr>
              <w:rPr>
                <w:b/>
                <w:color w:val="000000"/>
              </w:rPr>
            </w:pPr>
            <w:r>
              <w:rPr>
                <w:b/>
                <w:color w:val="000000"/>
              </w:rPr>
              <w:t>Срок (период), условия и место поставки товаров, выполнения работ, оказания услуг</w:t>
            </w:r>
          </w:p>
        </w:tc>
        <w:tc>
          <w:tcPr>
            <w:tcW w:w="7200" w:type="dxa"/>
          </w:tcPr>
          <w:p w:rsidR="00C666BA" w:rsidRDefault="00C666BA" w:rsidP="002611DA">
            <w:pPr>
              <w:pBdr>
                <w:top w:val="nil"/>
                <w:left w:val="nil"/>
                <w:bottom w:val="nil"/>
                <w:right w:val="nil"/>
                <w:between w:val="nil"/>
              </w:pBdr>
              <w:jc w:val="both"/>
              <w:rPr>
                <w:color w:val="000000"/>
              </w:rPr>
            </w:pPr>
            <w:r>
              <w:rPr>
                <w:b/>
                <w:color w:val="000000"/>
              </w:rPr>
              <w:t xml:space="preserve">Срок поставки товаров, выполнения работ, оказания услуг и т.д.: </w:t>
            </w:r>
            <w:r>
              <w:rPr>
                <w:color w:val="000000"/>
              </w:rPr>
              <w:t xml:space="preserve">не более 45 (сорок пять) календарных дней </w:t>
            </w:r>
            <w:proofErr w:type="gramStart"/>
            <w:r>
              <w:rPr>
                <w:color w:val="000000"/>
              </w:rPr>
              <w:t>с даты подписания</w:t>
            </w:r>
            <w:proofErr w:type="gramEnd"/>
            <w:r>
              <w:rPr>
                <w:color w:val="000000"/>
              </w:rPr>
              <w:t xml:space="preserve"> договора</w:t>
            </w:r>
          </w:p>
          <w:p w:rsidR="00C666BA" w:rsidRDefault="00C666BA" w:rsidP="002611DA">
            <w:pPr>
              <w:pBdr>
                <w:top w:val="nil"/>
                <w:left w:val="nil"/>
                <w:bottom w:val="nil"/>
                <w:right w:val="nil"/>
                <w:between w:val="nil"/>
              </w:pBdr>
              <w:jc w:val="both"/>
              <w:rPr>
                <w:color w:val="000000"/>
              </w:rPr>
            </w:pPr>
          </w:p>
          <w:p w:rsidR="00C666BA" w:rsidRDefault="00C666BA" w:rsidP="002611DA">
            <w:pPr>
              <w:pBdr>
                <w:top w:val="nil"/>
                <w:left w:val="nil"/>
                <w:bottom w:val="nil"/>
                <w:right w:val="nil"/>
                <w:between w:val="nil"/>
              </w:pBdr>
              <w:jc w:val="both"/>
              <w:rPr>
                <w:color w:val="000000"/>
              </w:rPr>
            </w:pPr>
            <w:r>
              <w:rPr>
                <w:b/>
                <w:color w:val="000000"/>
              </w:rPr>
              <w:t xml:space="preserve">Место поставки товаров, выполнения работ, оказания услуг и т.д.: </w:t>
            </w:r>
            <w:r>
              <w:rPr>
                <w:color w:val="000000"/>
              </w:rPr>
              <w:t xml:space="preserve">г. Новосибирск, ул. </w:t>
            </w:r>
            <w:proofErr w:type="spellStart"/>
            <w:r>
              <w:rPr>
                <w:color w:val="000000"/>
              </w:rPr>
              <w:t>Толмачевская</w:t>
            </w:r>
            <w:proofErr w:type="spellEnd"/>
            <w:r>
              <w:rPr>
                <w:color w:val="000000"/>
              </w:rPr>
              <w:t xml:space="preserve">, д. 1 (контейнерный терминал </w:t>
            </w:r>
            <w:proofErr w:type="spellStart"/>
            <w:r>
              <w:rPr>
                <w:color w:val="000000"/>
              </w:rPr>
              <w:t>Клещиха</w:t>
            </w:r>
            <w:proofErr w:type="spellEnd"/>
            <w:r>
              <w:rPr>
                <w:color w:val="000000"/>
              </w:rPr>
              <w:t>)</w:t>
            </w:r>
          </w:p>
        </w:tc>
      </w:tr>
      <w:tr w:rsidR="00C666BA" w:rsidTr="002611DA">
        <w:tc>
          <w:tcPr>
            <w:tcW w:w="426" w:type="dxa"/>
          </w:tcPr>
          <w:p w:rsidR="00C666BA" w:rsidRDefault="00C666BA" w:rsidP="002611DA">
            <w:pPr>
              <w:pBdr>
                <w:top w:val="nil"/>
                <w:left w:val="nil"/>
                <w:bottom w:val="nil"/>
                <w:right w:val="nil"/>
                <w:between w:val="nil"/>
              </w:pBdr>
              <w:ind w:left="-57" w:right="-108"/>
              <w:jc w:val="both"/>
              <w:rPr>
                <w:b/>
                <w:color w:val="000000"/>
              </w:rPr>
            </w:pPr>
            <w:r>
              <w:rPr>
                <w:b/>
                <w:color w:val="000000"/>
              </w:rPr>
              <w:t>15.</w:t>
            </w:r>
          </w:p>
        </w:tc>
        <w:tc>
          <w:tcPr>
            <w:tcW w:w="2126" w:type="dxa"/>
          </w:tcPr>
          <w:p w:rsidR="00C666BA" w:rsidRDefault="00C666BA" w:rsidP="002611DA">
            <w:pPr>
              <w:pBdr>
                <w:top w:val="nil"/>
                <w:left w:val="nil"/>
                <w:bottom w:val="nil"/>
                <w:right w:val="nil"/>
                <w:between w:val="nil"/>
              </w:pBdr>
              <w:rPr>
                <w:b/>
                <w:color w:val="000000"/>
              </w:rPr>
            </w:pPr>
            <w:r>
              <w:rPr>
                <w:b/>
                <w:color w:val="000000"/>
              </w:rPr>
              <w:t>Состав и количество (объем) товаров, работ, услуг</w:t>
            </w:r>
          </w:p>
        </w:tc>
        <w:tc>
          <w:tcPr>
            <w:tcW w:w="7200" w:type="dxa"/>
          </w:tcPr>
          <w:p w:rsidR="00C666BA" w:rsidRDefault="00C666BA" w:rsidP="002611DA">
            <w:pPr>
              <w:pBdr>
                <w:top w:val="nil"/>
                <w:left w:val="nil"/>
                <w:bottom w:val="nil"/>
                <w:right w:val="nil"/>
                <w:between w:val="nil"/>
              </w:pBdr>
              <w:jc w:val="both"/>
              <w:rPr>
                <w:color w:val="000000"/>
              </w:rPr>
            </w:pPr>
            <w:r>
              <w:rPr>
                <w:color w:val="000000"/>
              </w:rPr>
              <w:t>Состав и объем определен в разделе 4 «Техническое задание» документации о закупке.</w:t>
            </w:r>
          </w:p>
        </w:tc>
      </w:tr>
      <w:tr w:rsidR="00C666BA" w:rsidTr="002611DA">
        <w:tc>
          <w:tcPr>
            <w:tcW w:w="426" w:type="dxa"/>
          </w:tcPr>
          <w:p w:rsidR="00C666BA" w:rsidRDefault="00C666BA" w:rsidP="002611DA">
            <w:pPr>
              <w:pBdr>
                <w:top w:val="nil"/>
                <w:left w:val="nil"/>
                <w:bottom w:val="nil"/>
                <w:right w:val="nil"/>
                <w:between w:val="nil"/>
              </w:pBdr>
              <w:ind w:left="-57" w:right="-108"/>
              <w:jc w:val="both"/>
              <w:rPr>
                <w:b/>
                <w:color w:val="000000"/>
              </w:rPr>
            </w:pPr>
            <w:r>
              <w:rPr>
                <w:b/>
                <w:color w:val="000000"/>
              </w:rPr>
              <w:t>16.</w:t>
            </w:r>
          </w:p>
        </w:tc>
        <w:tc>
          <w:tcPr>
            <w:tcW w:w="2126" w:type="dxa"/>
          </w:tcPr>
          <w:p w:rsidR="00C666BA" w:rsidRDefault="00C666BA" w:rsidP="002611DA">
            <w:pPr>
              <w:pBdr>
                <w:top w:val="nil"/>
                <w:left w:val="nil"/>
                <w:bottom w:val="nil"/>
                <w:right w:val="nil"/>
                <w:between w:val="nil"/>
              </w:pBdr>
              <w:rPr>
                <w:b/>
                <w:color w:val="000000"/>
              </w:rPr>
            </w:pPr>
            <w:r>
              <w:rPr>
                <w:b/>
                <w:color w:val="000000"/>
              </w:rPr>
              <w:t>Информация о товаре, работе, услуге</w:t>
            </w:r>
          </w:p>
        </w:tc>
        <w:tc>
          <w:tcPr>
            <w:tcW w:w="7200" w:type="dxa"/>
          </w:tcPr>
          <w:p w:rsidR="00C666BA" w:rsidRDefault="00C666BA" w:rsidP="002611DA">
            <w:pPr>
              <w:widowControl w:val="0"/>
              <w:pBdr>
                <w:top w:val="nil"/>
                <w:left w:val="nil"/>
                <w:bottom w:val="nil"/>
                <w:right w:val="nil"/>
                <w:between w:val="nil"/>
              </w:pBdr>
              <w:spacing w:line="276" w:lineRule="auto"/>
              <w:rPr>
                <w:b/>
                <w:color w:val="000000"/>
              </w:rPr>
            </w:pPr>
          </w:p>
          <w:tbl>
            <w:tblPr>
              <w:tblW w:w="6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
              <w:gridCol w:w="1446"/>
              <w:gridCol w:w="1417"/>
              <w:gridCol w:w="1134"/>
              <w:gridCol w:w="1276"/>
              <w:gridCol w:w="1134"/>
            </w:tblGrid>
            <w:tr w:rsidR="00C666BA" w:rsidTr="002611DA">
              <w:tc>
                <w:tcPr>
                  <w:tcW w:w="534" w:type="dxa"/>
                  <w:tcBorders>
                    <w:top w:val="single" w:sz="4" w:space="0" w:color="000000"/>
                    <w:left w:val="single" w:sz="4" w:space="0" w:color="000000"/>
                    <w:bottom w:val="single" w:sz="4" w:space="0" w:color="000000"/>
                    <w:right w:val="single" w:sz="4" w:space="0" w:color="000000"/>
                  </w:tcBorders>
                </w:tcPr>
                <w:p w:rsidR="00C666BA" w:rsidRDefault="00C666BA" w:rsidP="002611DA">
                  <w:pPr>
                    <w:rPr>
                      <w:sz w:val="20"/>
                      <w:szCs w:val="20"/>
                    </w:rPr>
                  </w:pPr>
                  <w:r>
                    <w:rPr>
                      <w:sz w:val="20"/>
                      <w:szCs w:val="20"/>
                    </w:rPr>
                    <w:t xml:space="preserve">№ </w:t>
                  </w:r>
                </w:p>
                <w:p w:rsidR="00C666BA" w:rsidRDefault="00C666BA" w:rsidP="002611DA">
                  <w:pP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000000"/>
                    <w:left w:val="single" w:sz="4" w:space="0" w:color="000000"/>
                    <w:bottom w:val="single" w:sz="4" w:space="0" w:color="000000"/>
                    <w:right w:val="single" w:sz="4" w:space="0" w:color="000000"/>
                  </w:tcBorders>
                </w:tcPr>
                <w:p w:rsidR="00C666BA" w:rsidRDefault="00C666BA" w:rsidP="002611DA">
                  <w:pPr>
                    <w:ind w:left="-80" w:right="-108"/>
                    <w:rPr>
                      <w:sz w:val="20"/>
                      <w:szCs w:val="20"/>
                    </w:rPr>
                  </w:pPr>
                  <w:r>
                    <w:rPr>
                      <w:sz w:val="20"/>
                      <w:szCs w:val="20"/>
                    </w:rPr>
                    <w:t>Классификация по ОКПД 2</w:t>
                  </w:r>
                </w:p>
              </w:tc>
              <w:tc>
                <w:tcPr>
                  <w:tcW w:w="1417" w:type="dxa"/>
                  <w:tcBorders>
                    <w:top w:val="single" w:sz="4" w:space="0" w:color="000000"/>
                    <w:left w:val="single" w:sz="4" w:space="0" w:color="000000"/>
                    <w:bottom w:val="single" w:sz="4" w:space="0" w:color="000000"/>
                    <w:right w:val="single" w:sz="4" w:space="0" w:color="000000"/>
                  </w:tcBorders>
                </w:tcPr>
                <w:p w:rsidR="00C666BA" w:rsidRDefault="00C666BA" w:rsidP="002611DA">
                  <w:pPr>
                    <w:ind w:left="-51" w:right="-85"/>
                    <w:rPr>
                      <w:sz w:val="20"/>
                      <w:szCs w:val="20"/>
                    </w:rPr>
                  </w:pPr>
                  <w:r>
                    <w:rPr>
                      <w:sz w:val="20"/>
                      <w:szCs w:val="20"/>
                    </w:rPr>
                    <w:t>Классификация по ОКВЭД 2</w:t>
                  </w:r>
                </w:p>
              </w:tc>
              <w:tc>
                <w:tcPr>
                  <w:tcW w:w="1134" w:type="dxa"/>
                  <w:tcBorders>
                    <w:top w:val="single" w:sz="4" w:space="0" w:color="000000"/>
                    <w:left w:val="single" w:sz="4" w:space="0" w:color="000000"/>
                    <w:bottom w:val="single" w:sz="4" w:space="0" w:color="000000"/>
                    <w:right w:val="single" w:sz="4" w:space="0" w:color="000000"/>
                  </w:tcBorders>
                </w:tcPr>
                <w:p w:rsidR="00C666BA" w:rsidRDefault="00C666BA" w:rsidP="002611DA">
                  <w:pPr>
                    <w:ind w:left="-51" w:right="-108"/>
                    <w:rPr>
                      <w:sz w:val="20"/>
                      <w:szCs w:val="20"/>
                    </w:rPr>
                  </w:pPr>
                  <w:r>
                    <w:rPr>
                      <w:sz w:val="20"/>
                      <w:szCs w:val="20"/>
                    </w:rPr>
                    <w:t>Количество (объем)</w:t>
                  </w:r>
                </w:p>
              </w:tc>
              <w:tc>
                <w:tcPr>
                  <w:tcW w:w="1276" w:type="dxa"/>
                  <w:tcBorders>
                    <w:top w:val="single" w:sz="4" w:space="0" w:color="000000"/>
                    <w:left w:val="single" w:sz="4" w:space="0" w:color="000000"/>
                    <w:bottom w:val="single" w:sz="4" w:space="0" w:color="000000"/>
                    <w:right w:val="single" w:sz="4" w:space="0" w:color="000000"/>
                  </w:tcBorders>
                </w:tcPr>
                <w:p w:rsidR="00C666BA" w:rsidRDefault="00C666BA" w:rsidP="002611DA">
                  <w:pPr>
                    <w:rPr>
                      <w:sz w:val="20"/>
                      <w:szCs w:val="20"/>
                    </w:rPr>
                  </w:pPr>
                  <w:r>
                    <w:rPr>
                      <w:sz w:val="20"/>
                      <w:szCs w:val="2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rsidR="00C666BA" w:rsidRDefault="00C666BA" w:rsidP="002611DA">
                  <w:pPr>
                    <w:ind w:left="-57" w:right="85"/>
                    <w:rPr>
                      <w:sz w:val="20"/>
                      <w:szCs w:val="20"/>
                    </w:rPr>
                  </w:pPr>
                  <w:r>
                    <w:rPr>
                      <w:sz w:val="20"/>
                      <w:szCs w:val="20"/>
                    </w:rPr>
                    <w:t>Номер строки ПЗ</w:t>
                  </w:r>
                </w:p>
              </w:tc>
            </w:tr>
            <w:tr w:rsidR="00C666BA" w:rsidTr="002611DA">
              <w:tc>
                <w:tcPr>
                  <w:tcW w:w="534" w:type="dxa"/>
                  <w:tcBorders>
                    <w:top w:val="single" w:sz="4" w:space="0" w:color="000000"/>
                    <w:left w:val="single" w:sz="4" w:space="0" w:color="000000"/>
                    <w:bottom w:val="single" w:sz="4" w:space="0" w:color="000000"/>
                    <w:right w:val="single" w:sz="4" w:space="0" w:color="000000"/>
                  </w:tcBorders>
                </w:tcPr>
                <w:p w:rsidR="00C666BA" w:rsidRDefault="00C666BA" w:rsidP="002611DA">
                  <w:pPr>
                    <w:tabs>
                      <w:tab w:val="left" w:pos="313"/>
                    </w:tabs>
                    <w:rPr>
                      <w:sz w:val="22"/>
                      <w:szCs w:val="22"/>
                    </w:rPr>
                  </w:pPr>
                  <w:r>
                    <w:rPr>
                      <w:sz w:val="22"/>
                      <w:szCs w:val="22"/>
                    </w:rPr>
                    <w:t>1.</w:t>
                  </w:r>
                </w:p>
              </w:tc>
              <w:tc>
                <w:tcPr>
                  <w:tcW w:w="1446" w:type="dxa"/>
                  <w:tcBorders>
                    <w:top w:val="single" w:sz="4" w:space="0" w:color="000000"/>
                    <w:left w:val="single" w:sz="4" w:space="0" w:color="000000"/>
                    <w:bottom w:val="single" w:sz="4" w:space="0" w:color="000000"/>
                    <w:right w:val="single" w:sz="4" w:space="0" w:color="000000"/>
                  </w:tcBorders>
                </w:tcPr>
                <w:p w:rsidR="00C666BA" w:rsidRDefault="00C666BA" w:rsidP="002611DA">
                  <w:pPr>
                    <w:rPr>
                      <w:sz w:val="22"/>
                      <w:szCs w:val="22"/>
                    </w:rPr>
                  </w:pPr>
                  <w:r>
                    <w:rPr>
                      <w:sz w:val="22"/>
                      <w:szCs w:val="22"/>
                    </w:rPr>
                    <w:t>28.22.18.390</w:t>
                  </w:r>
                </w:p>
              </w:tc>
              <w:tc>
                <w:tcPr>
                  <w:tcW w:w="1417" w:type="dxa"/>
                  <w:tcBorders>
                    <w:top w:val="single" w:sz="4" w:space="0" w:color="000000"/>
                    <w:left w:val="single" w:sz="4" w:space="0" w:color="000000"/>
                    <w:bottom w:val="single" w:sz="4" w:space="0" w:color="000000"/>
                    <w:right w:val="single" w:sz="4" w:space="0" w:color="000000"/>
                  </w:tcBorders>
                </w:tcPr>
                <w:p w:rsidR="00C666BA" w:rsidRDefault="00C666BA" w:rsidP="002611DA">
                  <w:pPr>
                    <w:rPr>
                      <w:sz w:val="22"/>
                      <w:szCs w:val="22"/>
                    </w:rPr>
                  </w:pPr>
                  <w:r>
                    <w:rPr>
                      <w:sz w:val="22"/>
                      <w:szCs w:val="22"/>
                    </w:rPr>
                    <w:t>45.1</w:t>
                  </w:r>
                </w:p>
              </w:tc>
              <w:tc>
                <w:tcPr>
                  <w:tcW w:w="1134" w:type="dxa"/>
                  <w:tcBorders>
                    <w:top w:val="single" w:sz="4" w:space="0" w:color="000000"/>
                    <w:left w:val="single" w:sz="4" w:space="0" w:color="000000"/>
                    <w:bottom w:val="single" w:sz="4" w:space="0" w:color="000000"/>
                    <w:right w:val="single" w:sz="4" w:space="0" w:color="000000"/>
                  </w:tcBorders>
                </w:tcPr>
                <w:p w:rsidR="00C666BA" w:rsidRDefault="00C666BA" w:rsidP="002611DA">
                  <w:pPr>
                    <w:rPr>
                      <w:sz w:val="22"/>
                      <w:szCs w:val="22"/>
                    </w:rPr>
                  </w:pPr>
                  <w:r>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C666BA" w:rsidRDefault="00C666BA" w:rsidP="002611DA">
                  <w:pPr>
                    <w:ind w:left="-68" w:right="-57"/>
                    <w:rPr>
                      <w:sz w:val="22"/>
                      <w:szCs w:val="22"/>
                    </w:rPr>
                  </w:pPr>
                  <w:r>
                    <w:rPr>
                      <w:sz w:val="22"/>
                      <w:szCs w:val="22"/>
                    </w:rPr>
                    <w:t>Условная единица</w:t>
                  </w:r>
                </w:p>
              </w:tc>
              <w:tc>
                <w:tcPr>
                  <w:tcW w:w="1134" w:type="dxa"/>
                  <w:tcBorders>
                    <w:top w:val="single" w:sz="4" w:space="0" w:color="000000"/>
                    <w:left w:val="single" w:sz="4" w:space="0" w:color="000000"/>
                    <w:bottom w:val="single" w:sz="4" w:space="0" w:color="000000"/>
                    <w:right w:val="single" w:sz="4" w:space="0" w:color="000000"/>
                  </w:tcBorders>
                </w:tcPr>
                <w:p w:rsidR="00C666BA" w:rsidRDefault="00C666BA" w:rsidP="002611DA">
                  <w:pPr>
                    <w:rPr>
                      <w:sz w:val="22"/>
                      <w:szCs w:val="22"/>
                    </w:rPr>
                  </w:pPr>
                  <w:r>
                    <w:rPr>
                      <w:sz w:val="22"/>
                      <w:szCs w:val="22"/>
                    </w:rPr>
                    <w:t>284</w:t>
                  </w:r>
                </w:p>
              </w:tc>
            </w:tr>
          </w:tbl>
          <w:p w:rsidR="00C666BA" w:rsidRDefault="00C666BA" w:rsidP="002611DA"/>
        </w:tc>
      </w:tr>
      <w:tr w:rsidR="00C666BA" w:rsidTr="002611DA">
        <w:tc>
          <w:tcPr>
            <w:tcW w:w="426" w:type="dxa"/>
          </w:tcPr>
          <w:p w:rsidR="00C666BA" w:rsidRDefault="00C666BA" w:rsidP="002611DA">
            <w:pPr>
              <w:pBdr>
                <w:top w:val="nil"/>
                <w:left w:val="nil"/>
                <w:bottom w:val="nil"/>
                <w:right w:val="nil"/>
                <w:between w:val="nil"/>
              </w:pBdr>
              <w:ind w:left="-57" w:right="-108"/>
              <w:jc w:val="both"/>
              <w:rPr>
                <w:b/>
                <w:color w:val="000000"/>
              </w:rPr>
            </w:pPr>
            <w:r>
              <w:rPr>
                <w:b/>
                <w:color w:val="000000"/>
              </w:rPr>
              <w:t>17.</w:t>
            </w:r>
          </w:p>
        </w:tc>
        <w:tc>
          <w:tcPr>
            <w:tcW w:w="2126" w:type="dxa"/>
          </w:tcPr>
          <w:p w:rsidR="00C666BA" w:rsidRDefault="00C666BA" w:rsidP="002611DA">
            <w:pPr>
              <w:pBdr>
                <w:top w:val="nil"/>
                <w:left w:val="nil"/>
                <w:bottom w:val="nil"/>
                <w:right w:val="nil"/>
                <w:between w:val="nil"/>
              </w:pBdr>
              <w:rPr>
                <w:b/>
                <w:color w:val="000000"/>
              </w:rPr>
            </w:pPr>
            <w:r>
              <w:rPr>
                <w:b/>
                <w:color w:val="000000"/>
              </w:rPr>
              <w:t xml:space="preserve">Требования, предъявляемые к претендентам и Заявке на участие в Открытом конкурсе </w:t>
            </w:r>
          </w:p>
        </w:tc>
        <w:tc>
          <w:tcPr>
            <w:tcW w:w="7200" w:type="dxa"/>
          </w:tcPr>
          <w:p w:rsidR="00C666BA" w:rsidRDefault="00C666BA" w:rsidP="00C666BA">
            <w:pPr>
              <w:numPr>
                <w:ilvl w:val="0"/>
                <w:numId w:val="55"/>
              </w:numPr>
              <w:pBdr>
                <w:top w:val="nil"/>
                <w:left w:val="nil"/>
                <w:bottom w:val="nil"/>
                <w:right w:val="nil"/>
                <w:between w:val="nil"/>
              </w:pBdr>
              <w:ind w:left="175" w:hanging="218"/>
              <w:jc w:val="both"/>
            </w:pPr>
            <w:r>
              <w:rPr>
                <w:color w:val="000000"/>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C666BA" w:rsidRDefault="00C666BA" w:rsidP="00C666BA">
            <w:pPr>
              <w:numPr>
                <w:ilvl w:val="1"/>
                <w:numId w:val="55"/>
              </w:numPr>
              <w:pBdr>
                <w:top w:val="nil"/>
                <w:left w:val="nil"/>
                <w:bottom w:val="nil"/>
                <w:right w:val="nil"/>
                <w:between w:val="nil"/>
              </w:pBdr>
              <w:ind w:left="601" w:hanging="426"/>
              <w:jc w:val="both"/>
            </w:pPr>
            <w:r>
              <w:rPr>
                <w:color w:val="00000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C666BA" w:rsidRDefault="00C666BA" w:rsidP="00C666BA">
            <w:pPr>
              <w:numPr>
                <w:ilvl w:val="1"/>
                <w:numId w:val="55"/>
              </w:numPr>
              <w:pBdr>
                <w:top w:val="nil"/>
                <w:left w:val="nil"/>
                <w:bottom w:val="nil"/>
                <w:right w:val="nil"/>
                <w:between w:val="nil"/>
              </w:pBdr>
              <w:ind w:left="601" w:hanging="426"/>
              <w:jc w:val="both"/>
            </w:pPr>
            <w:r>
              <w:rPr>
                <w:color w:val="000000"/>
              </w:rPr>
              <w:t>отсутствие за последние три года просроченной задолженности перед ПАО «</w:t>
            </w:r>
            <w:proofErr w:type="spellStart"/>
            <w:r>
              <w:rPr>
                <w:color w:val="000000"/>
              </w:rPr>
              <w:t>ТрансКонтейнер</w:t>
            </w:r>
            <w:proofErr w:type="spellEnd"/>
            <w:r>
              <w:rPr>
                <w:color w:val="000000"/>
              </w:rPr>
              <w:t>», фактов невыполнения обязательств перед ПАО «</w:t>
            </w:r>
            <w:proofErr w:type="spellStart"/>
            <w:r>
              <w:rPr>
                <w:color w:val="000000"/>
              </w:rPr>
              <w:t>ТрансКонтейнер</w:t>
            </w:r>
            <w:proofErr w:type="spellEnd"/>
            <w:r>
              <w:rPr>
                <w:color w:val="000000"/>
              </w:rPr>
              <w:t>» и причинения вреда имуществу ПАО «</w:t>
            </w:r>
            <w:proofErr w:type="spellStart"/>
            <w:r>
              <w:rPr>
                <w:color w:val="000000"/>
              </w:rPr>
              <w:t>ТрансКонтейнер</w:t>
            </w:r>
            <w:proofErr w:type="spellEnd"/>
            <w:r>
              <w:rPr>
                <w:color w:val="000000"/>
              </w:rPr>
              <w:t>»;</w:t>
            </w:r>
          </w:p>
          <w:p w:rsidR="00C666BA" w:rsidRDefault="00C666BA" w:rsidP="00C666BA">
            <w:pPr>
              <w:numPr>
                <w:ilvl w:val="1"/>
                <w:numId w:val="55"/>
              </w:numPr>
              <w:pBdr>
                <w:top w:val="nil"/>
                <w:left w:val="nil"/>
                <w:bottom w:val="nil"/>
                <w:right w:val="nil"/>
                <w:between w:val="nil"/>
              </w:pBdr>
              <w:ind w:left="601" w:hanging="426"/>
              <w:jc w:val="both"/>
            </w:pPr>
            <w:r>
              <w:rPr>
                <w:color w:val="000000"/>
              </w:rPr>
              <w:t>продавец должен являться официальным дилером (или дистрибьютором) по продаже поставляемого товара</w:t>
            </w:r>
            <w:proofErr w:type="gramStart"/>
            <w:r>
              <w:rPr>
                <w:color w:val="000000"/>
              </w:rPr>
              <w:t>..</w:t>
            </w:r>
            <w:proofErr w:type="gramEnd"/>
          </w:p>
          <w:p w:rsidR="00C666BA" w:rsidRDefault="00C666BA" w:rsidP="00C666BA">
            <w:pPr>
              <w:numPr>
                <w:ilvl w:val="0"/>
                <w:numId w:val="55"/>
              </w:numPr>
              <w:pBdr>
                <w:top w:val="nil"/>
                <w:left w:val="nil"/>
                <w:bottom w:val="nil"/>
                <w:right w:val="nil"/>
                <w:between w:val="nil"/>
              </w:pBdr>
              <w:ind w:left="175" w:hanging="218"/>
              <w:jc w:val="both"/>
            </w:pPr>
            <w:r>
              <w:rPr>
                <w:color w:val="000000"/>
              </w:rPr>
              <w:t xml:space="preserve">Претендент, помимо документов, указанных в пункте 2.3 настоящей документации о закупке, в составе Заявки должен </w:t>
            </w:r>
            <w:proofErr w:type="gramStart"/>
            <w:r>
              <w:rPr>
                <w:color w:val="000000"/>
              </w:rPr>
              <w:t>предоставить следующие документы</w:t>
            </w:r>
            <w:proofErr w:type="gramEnd"/>
            <w:r>
              <w:rPr>
                <w:color w:val="000000"/>
              </w:rPr>
              <w:t>:</w:t>
            </w:r>
          </w:p>
          <w:p w:rsidR="00C666BA" w:rsidRDefault="00C666BA" w:rsidP="00C666BA">
            <w:pPr>
              <w:numPr>
                <w:ilvl w:val="1"/>
                <w:numId w:val="55"/>
              </w:numPr>
              <w:pBdr>
                <w:top w:val="nil"/>
                <w:left w:val="nil"/>
                <w:bottom w:val="nil"/>
                <w:right w:val="nil"/>
                <w:between w:val="nil"/>
              </w:pBdr>
              <w:ind w:left="601" w:hanging="426"/>
              <w:jc w:val="both"/>
            </w:pPr>
            <w:r>
              <w:rPr>
                <w:color w:val="000000"/>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C666BA" w:rsidRDefault="00C666BA" w:rsidP="00C666BA">
            <w:pPr>
              <w:numPr>
                <w:ilvl w:val="1"/>
                <w:numId w:val="55"/>
              </w:numPr>
              <w:pBdr>
                <w:top w:val="nil"/>
                <w:left w:val="nil"/>
                <w:bottom w:val="nil"/>
                <w:right w:val="nil"/>
                <w:between w:val="nil"/>
              </w:pBdr>
              <w:ind w:left="601" w:hanging="426"/>
              <w:jc w:val="both"/>
            </w:pPr>
            <w:proofErr w:type="gramStart"/>
            <w:r>
              <w:rPr>
                <w:color w:val="000000"/>
              </w:rPr>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w:t>
            </w:r>
            <w:r>
              <w:rPr>
                <w:color w:val="000000"/>
              </w:rPr>
              <w:lastRenderedPageBreak/>
              <w:t>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Pr>
                <w:color w:val="000000"/>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Pr>
                <w:color w:val="000000"/>
              </w:rPr>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(далее в протоколах и иных документах - Информация о наличии/отсутствии у</w:t>
            </w:r>
            <w:proofErr w:type="gramEnd"/>
            <w:r>
              <w:rPr>
                <w:color w:val="000000"/>
              </w:rPr>
              <w:t xml:space="preserve"> претендента задолженности по уплате налогов, сборов и представленной налоговой отчетности);</w:t>
            </w:r>
          </w:p>
          <w:p w:rsidR="00C666BA" w:rsidRDefault="00C666BA" w:rsidP="00C666BA">
            <w:pPr>
              <w:numPr>
                <w:ilvl w:val="1"/>
                <w:numId w:val="55"/>
              </w:numPr>
              <w:pBdr>
                <w:top w:val="nil"/>
                <w:left w:val="nil"/>
                <w:bottom w:val="nil"/>
                <w:right w:val="nil"/>
                <w:between w:val="nil"/>
              </w:pBdr>
              <w:ind w:left="601" w:hanging="426"/>
              <w:jc w:val="both"/>
            </w:pPr>
            <w:proofErr w:type="gramStart"/>
            <w:r>
              <w:rPr>
                <w:color w:val="00000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Pr>
                <w:color w:val="000000"/>
              </w:rPr>
              <w:t>неприостановлении</w:t>
            </w:r>
            <w:proofErr w:type="spellEnd"/>
            <w:r>
              <w:rPr>
                <w:color w:val="000000"/>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rPr>
                <w:color w:val="000000"/>
              </w:rPr>
              <w:t xml:space="preserve"> федеральном </w:t>
            </w:r>
            <w:proofErr w:type="gramStart"/>
            <w:r>
              <w:rPr>
                <w:color w:val="000000"/>
              </w:rPr>
              <w:t>реестре</w:t>
            </w:r>
            <w:proofErr w:type="gramEnd"/>
            <w:r>
              <w:rPr>
                <w:color w:val="000000"/>
              </w:rPr>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http://www.fedresurs.ru.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Pr>
                <w:color w:val="000000"/>
              </w:rPr>
              <w:t xml:space="preserve">Организатором на день рассмотрения Заявок проверяется информация о наличии исполнительных производств и/или </w:t>
            </w:r>
            <w:proofErr w:type="spellStart"/>
            <w:r>
              <w:rPr>
                <w:color w:val="000000"/>
              </w:rPr>
              <w:t>неприостановлении</w:t>
            </w:r>
            <w:proofErr w:type="spellEnd"/>
            <w:r>
              <w:rPr>
                <w:color w:val="000000"/>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w:t>
            </w:r>
            <w:r>
              <w:rPr>
                <w:color w:val="000000"/>
              </w:rPr>
              <w:lastRenderedPageBreak/>
              <w:t>деятельности («поиск сведений») (далее в протоколах и иных документах - Информация о наличии исполнительных</w:t>
            </w:r>
            <w:proofErr w:type="gramEnd"/>
            <w:r>
              <w:rPr>
                <w:color w:val="000000"/>
              </w:rPr>
              <w:t xml:space="preserve"> производств и/или </w:t>
            </w:r>
            <w:proofErr w:type="spellStart"/>
            <w:r>
              <w:rPr>
                <w:color w:val="000000"/>
              </w:rPr>
              <w:t>неприостановлении</w:t>
            </w:r>
            <w:proofErr w:type="spellEnd"/>
            <w:r>
              <w:rPr>
                <w:color w:val="000000"/>
              </w:rPr>
              <w:t xml:space="preserve"> деятельности);</w:t>
            </w:r>
          </w:p>
          <w:p w:rsidR="00C666BA" w:rsidRDefault="00C666BA" w:rsidP="00C666BA">
            <w:pPr>
              <w:numPr>
                <w:ilvl w:val="1"/>
                <w:numId w:val="55"/>
              </w:numPr>
              <w:pBdr>
                <w:top w:val="nil"/>
                <w:left w:val="nil"/>
                <w:bottom w:val="nil"/>
                <w:right w:val="nil"/>
                <w:between w:val="nil"/>
              </w:pBdr>
              <w:ind w:left="601" w:hanging="426"/>
              <w:jc w:val="both"/>
            </w:pPr>
            <w:r>
              <w:rPr>
                <w:color w:val="000000"/>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C666BA" w:rsidRDefault="00C666BA" w:rsidP="00C666BA">
            <w:pPr>
              <w:numPr>
                <w:ilvl w:val="1"/>
                <w:numId w:val="55"/>
              </w:numPr>
              <w:pBdr>
                <w:top w:val="nil"/>
                <w:left w:val="nil"/>
                <w:bottom w:val="nil"/>
                <w:right w:val="nil"/>
                <w:between w:val="nil"/>
              </w:pBdr>
              <w:ind w:left="601" w:hanging="426"/>
              <w:jc w:val="both"/>
            </w:pPr>
            <w:r>
              <w:rPr>
                <w:color w:val="000000"/>
              </w:rPr>
              <w:t>информация о функциональных и качественных характеристиках (потребительских свойствах) предлагаемого товара по форме Приложения № 1 к финансово-коммерческому предложению;</w:t>
            </w:r>
          </w:p>
          <w:p w:rsidR="00C666BA" w:rsidRDefault="00C666BA" w:rsidP="00C666BA">
            <w:pPr>
              <w:numPr>
                <w:ilvl w:val="1"/>
                <w:numId w:val="55"/>
              </w:numPr>
              <w:pBdr>
                <w:top w:val="nil"/>
                <w:left w:val="nil"/>
                <w:bottom w:val="nil"/>
                <w:right w:val="nil"/>
                <w:between w:val="nil"/>
              </w:pBdr>
              <w:ind w:left="601" w:hanging="426"/>
              <w:jc w:val="both"/>
            </w:pPr>
            <w:r>
              <w:rPr>
                <w:color w:val="000000"/>
              </w:rPr>
              <w:t>в подтверждение требования, установленного подпунктом 1.3 пункта 17 Информационной карты, претендент должен предоставить информационное письмо или иной документ, выданный производителем и/или дилерский договор с производителем товара;</w:t>
            </w:r>
          </w:p>
          <w:p w:rsidR="00C666BA" w:rsidRDefault="00C666BA" w:rsidP="00C666BA">
            <w:pPr>
              <w:numPr>
                <w:ilvl w:val="1"/>
                <w:numId w:val="55"/>
              </w:numPr>
              <w:pBdr>
                <w:top w:val="nil"/>
                <w:left w:val="nil"/>
                <w:bottom w:val="nil"/>
                <w:right w:val="nil"/>
                <w:between w:val="nil"/>
              </w:pBdr>
              <w:ind w:left="601" w:hanging="426"/>
              <w:jc w:val="both"/>
            </w:pPr>
            <w:r>
              <w:rPr>
                <w:color w:val="000000"/>
              </w:rPr>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субподрядчиков</w:t>
            </w:r>
            <w:proofErr w:type="gramStart"/>
            <w:r>
              <w:rPr>
                <w:color w:val="000000"/>
              </w:rPr>
              <w:t>)..</w:t>
            </w:r>
            <w:proofErr w:type="gramEnd"/>
          </w:p>
        </w:tc>
      </w:tr>
      <w:tr w:rsidR="00C666BA" w:rsidTr="002611DA">
        <w:tc>
          <w:tcPr>
            <w:tcW w:w="426" w:type="dxa"/>
          </w:tcPr>
          <w:p w:rsidR="00C666BA" w:rsidRDefault="00C666BA" w:rsidP="002611DA">
            <w:pPr>
              <w:pBdr>
                <w:top w:val="nil"/>
                <w:left w:val="nil"/>
                <w:bottom w:val="nil"/>
                <w:right w:val="nil"/>
                <w:between w:val="nil"/>
              </w:pBdr>
              <w:ind w:left="-57" w:right="-108"/>
              <w:jc w:val="both"/>
              <w:rPr>
                <w:b/>
                <w:color w:val="000000"/>
              </w:rPr>
            </w:pPr>
            <w:r>
              <w:rPr>
                <w:b/>
                <w:color w:val="000000"/>
              </w:rPr>
              <w:lastRenderedPageBreak/>
              <w:t>18.</w:t>
            </w:r>
          </w:p>
        </w:tc>
        <w:tc>
          <w:tcPr>
            <w:tcW w:w="2126" w:type="dxa"/>
          </w:tcPr>
          <w:p w:rsidR="00C666BA" w:rsidRDefault="00C666BA" w:rsidP="002611DA">
            <w:pPr>
              <w:pBdr>
                <w:top w:val="nil"/>
                <w:left w:val="nil"/>
                <w:bottom w:val="nil"/>
                <w:right w:val="nil"/>
                <w:between w:val="nil"/>
              </w:pBdr>
              <w:rPr>
                <w:b/>
                <w:color w:val="000000"/>
              </w:rPr>
            </w:pPr>
            <w:r>
              <w:rPr>
                <w:b/>
                <w:color w:val="000000"/>
              </w:rPr>
              <w:t>Особенности предоставления документов иностранными участниками</w:t>
            </w:r>
          </w:p>
        </w:tc>
        <w:tc>
          <w:tcPr>
            <w:tcW w:w="7200" w:type="dxa"/>
          </w:tcPr>
          <w:p w:rsidR="00C666BA" w:rsidRDefault="00C666BA" w:rsidP="002611DA">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C666BA" w:rsidTr="002611DA">
        <w:tc>
          <w:tcPr>
            <w:tcW w:w="426" w:type="dxa"/>
          </w:tcPr>
          <w:p w:rsidR="00C666BA" w:rsidRDefault="00C666BA" w:rsidP="002611DA">
            <w:pPr>
              <w:pBdr>
                <w:top w:val="nil"/>
                <w:left w:val="nil"/>
                <w:bottom w:val="nil"/>
                <w:right w:val="nil"/>
                <w:between w:val="nil"/>
              </w:pBdr>
              <w:ind w:left="-57" w:right="-108"/>
              <w:jc w:val="both"/>
              <w:rPr>
                <w:b/>
                <w:color w:val="000000"/>
              </w:rPr>
            </w:pPr>
            <w:r>
              <w:rPr>
                <w:b/>
                <w:color w:val="000000"/>
              </w:rPr>
              <w:t>19.</w:t>
            </w:r>
          </w:p>
        </w:tc>
        <w:tc>
          <w:tcPr>
            <w:tcW w:w="2126" w:type="dxa"/>
          </w:tcPr>
          <w:p w:rsidR="00C666BA" w:rsidRDefault="00C666BA" w:rsidP="002611DA">
            <w:pPr>
              <w:pBdr>
                <w:top w:val="nil"/>
                <w:left w:val="nil"/>
                <w:bottom w:val="nil"/>
                <w:right w:val="nil"/>
                <w:between w:val="nil"/>
              </w:pBdr>
              <w:rPr>
                <w:b/>
                <w:color w:val="000000"/>
              </w:rPr>
            </w:pPr>
            <w:r>
              <w:rPr>
                <w:b/>
                <w:color w:val="000000"/>
              </w:rPr>
              <w:t>Критерии оценки при сопоставлении Заявок и коэффициент их значимости (</w:t>
            </w:r>
            <w:proofErr w:type="spellStart"/>
            <w:r>
              <w:rPr>
                <w:b/>
                <w:color w:val="000000"/>
              </w:rPr>
              <w:t>Кз</w:t>
            </w:r>
            <w:proofErr w:type="spellEnd"/>
            <w:r>
              <w:rPr>
                <w:b/>
                <w:color w:val="000000"/>
              </w:rPr>
              <w:t>)</w:t>
            </w:r>
          </w:p>
        </w:tc>
        <w:tc>
          <w:tcPr>
            <w:tcW w:w="7200" w:type="dxa"/>
          </w:tcPr>
          <w:p w:rsidR="00C666BA" w:rsidRDefault="00C666BA" w:rsidP="002611DA">
            <w:pPr>
              <w:widowControl w:val="0"/>
              <w:pBdr>
                <w:top w:val="nil"/>
                <w:left w:val="nil"/>
                <w:bottom w:val="nil"/>
                <w:right w:val="nil"/>
                <w:between w:val="nil"/>
              </w:pBdr>
              <w:spacing w:line="276" w:lineRule="auto"/>
              <w:rPr>
                <w:b/>
                <w:color w:val="000000"/>
              </w:rPr>
            </w:pPr>
          </w:p>
          <w:tbl>
            <w:tblPr>
              <w:tblW w:w="6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23"/>
              <w:gridCol w:w="2551"/>
            </w:tblGrid>
            <w:tr w:rsidR="00C666BA" w:rsidTr="002611DA">
              <w:tc>
                <w:tcPr>
                  <w:tcW w:w="4423" w:type="dxa"/>
                </w:tcPr>
                <w:p w:rsidR="00C666BA" w:rsidRDefault="00C666BA" w:rsidP="002611DA">
                  <w:pPr>
                    <w:pBdr>
                      <w:top w:val="nil"/>
                      <w:left w:val="nil"/>
                      <w:bottom w:val="nil"/>
                      <w:right w:val="nil"/>
                      <w:between w:val="nil"/>
                    </w:pBdr>
                    <w:ind w:firstLine="709"/>
                    <w:jc w:val="both"/>
                    <w:rPr>
                      <w:b/>
                      <w:color w:val="000000"/>
                    </w:rPr>
                  </w:pPr>
                  <w:r>
                    <w:rPr>
                      <w:b/>
                      <w:color w:val="000000"/>
                    </w:rPr>
                    <w:t>Критерий оценки</w:t>
                  </w:r>
                </w:p>
              </w:tc>
              <w:tc>
                <w:tcPr>
                  <w:tcW w:w="2551" w:type="dxa"/>
                </w:tcPr>
                <w:p w:rsidR="00C666BA" w:rsidRDefault="00C666BA" w:rsidP="002611DA">
                  <w:pPr>
                    <w:pBdr>
                      <w:top w:val="nil"/>
                      <w:left w:val="nil"/>
                      <w:bottom w:val="nil"/>
                      <w:right w:val="nil"/>
                      <w:between w:val="nil"/>
                    </w:pBdr>
                    <w:jc w:val="both"/>
                    <w:rPr>
                      <w:b/>
                      <w:color w:val="000000"/>
                    </w:rPr>
                  </w:pPr>
                  <w:r>
                    <w:rPr>
                      <w:b/>
                      <w:color w:val="000000"/>
                    </w:rPr>
                    <w:t xml:space="preserve">Значение </w:t>
                  </w:r>
                  <w:proofErr w:type="spellStart"/>
                  <w:r>
                    <w:rPr>
                      <w:b/>
                      <w:color w:val="000000"/>
                    </w:rPr>
                    <w:t>Кз</w:t>
                  </w:r>
                  <w:proofErr w:type="spellEnd"/>
                </w:p>
              </w:tc>
            </w:tr>
            <w:tr w:rsidR="00C666BA" w:rsidTr="002611DA">
              <w:tc>
                <w:tcPr>
                  <w:tcW w:w="4423" w:type="dxa"/>
                </w:tcPr>
                <w:p w:rsidR="00C666BA" w:rsidRDefault="00C666BA" w:rsidP="002611DA">
                  <w:pPr>
                    <w:pBdr>
                      <w:top w:val="nil"/>
                      <w:left w:val="nil"/>
                      <w:bottom w:val="nil"/>
                      <w:right w:val="nil"/>
                      <w:between w:val="nil"/>
                    </w:pBdr>
                    <w:jc w:val="both"/>
                    <w:rPr>
                      <w:color w:val="000000"/>
                    </w:rPr>
                  </w:pPr>
                  <w:r>
                    <w:rPr>
                      <w:color w:val="000000"/>
                    </w:rPr>
                    <w:t>Цена договора, указанная претендентом в финансово-коммерческом предложении. Наилучшим признается наименьшая цена, предложенная претендентом</w:t>
                  </w:r>
                </w:p>
              </w:tc>
              <w:tc>
                <w:tcPr>
                  <w:tcW w:w="2551" w:type="dxa"/>
                </w:tcPr>
                <w:p w:rsidR="00C666BA" w:rsidRDefault="00C666BA" w:rsidP="002611DA">
                  <w:pPr>
                    <w:pBdr>
                      <w:top w:val="nil"/>
                      <w:left w:val="nil"/>
                      <w:bottom w:val="nil"/>
                      <w:right w:val="nil"/>
                      <w:between w:val="nil"/>
                    </w:pBdr>
                    <w:jc w:val="both"/>
                    <w:rPr>
                      <w:color w:val="000000"/>
                    </w:rPr>
                  </w:pPr>
                  <w:r>
                    <w:rPr>
                      <w:color w:val="000000"/>
                    </w:rPr>
                    <w:t>0,70</w:t>
                  </w:r>
                </w:p>
              </w:tc>
            </w:tr>
            <w:tr w:rsidR="00C666BA" w:rsidTr="002611DA">
              <w:tc>
                <w:tcPr>
                  <w:tcW w:w="4423" w:type="dxa"/>
                </w:tcPr>
                <w:p w:rsidR="00C666BA" w:rsidRDefault="00C666BA" w:rsidP="002611DA">
                  <w:pPr>
                    <w:pBdr>
                      <w:top w:val="nil"/>
                      <w:left w:val="nil"/>
                      <w:bottom w:val="nil"/>
                      <w:right w:val="nil"/>
                      <w:between w:val="nil"/>
                    </w:pBdr>
                    <w:jc w:val="both"/>
                    <w:rPr>
                      <w:color w:val="000000"/>
                    </w:rPr>
                  </w:pPr>
                  <w:r>
                    <w:rPr>
                      <w:color w:val="000000"/>
                    </w:rPr>
                    <w:t xml:space="preserve">Срок поставки товара, указанный претендентом в финансово-коммерческом предложении. Наилучшим признается наименьший </w:t>
                  </w:r>
                  <w:r>
                    <w:rPr>
                      <w:color w:val="000000"/>
                    </w:rPr>
                    <w:lastRenderedPageBreak/>
                    <w:t>срок, предложенный претендентом</w:t>
                  </w:r>
                </w:p>
              </w:tc>
              <w:tc>
                <w:tcPr>
                  <w:tcW w:w="2551" w:type="dxa"/>
                </w:tcPr>
                <w:p w:rsidR="00C666BA" w:rsidRDefault="00C666BA" w:rsidP="002611DA">
                  <w:pPr>
                    <w:pBdr>
                      <w:top w:val="nil"/>
                      <w:left w:val="nil"/>
                      <w:bottom w:val="nil"/>
                      <w:right w:val="nil"/>
                      <w:between w:val="nil"/>
                    </w:pBdr>
                    <w:jc w:val="both"/>
                    <w:rPr>
                      <w:color w:val="000000"/>
                    </w:rPr>
                  </w:pPr>
                  <w:r>
                    <w:rPr>
                      <w:color w:val="000000"/>
                    </w:rPr>
                    <w:lastRenderedPageBreak/>
                    <w:t>0,20</w:t>
                  </w:r>
                </w:p>
              </w:tc>
            </w:tr>
            <w:tr w:rsidR="00C666BA" w:rsidTr="002611DA">
              <w:tc>
                <w:tcPr>
                  <w:tcW w:w="4423" w:type="dxa"/>
                </w:tcPr>
                <w:p w:rsidR="00C666BA" w:rsidRDefault="00C666BA" w:rsidP="002611DA">
                  <w:pPr>
                    <w:pBdr>
                      <w:top w:val="nil"/>
                      <w:left w:val="nil"/>
                      <w:bottom w:val="nil"/>
                      <w:right w:val="nil"/>
                      <w:between w:val="nil"/>
                    </w:pBdr>
                    <w:jc w:val="both"/>
                    <w:rPr>
                      <w:color w:val="000000"/>
                    </w:rPr>
                  </w:pPr>
                  <w:r>
                    <w:rPr>
                      <w:color w:val="000000"/>
                    </w:rPr>
                    <w:lastRenderedPageBreak/>
                    <w:t>Наличие согласия участника осуществлять электронный документооборот (ЭДО) на условиях, изложенных в приложениях №2 и 2а к проекту договора на поставку Товара</w:t>
                  </w:r>
                </w:p>
              </w:tc>
              <w:tc>
                <w:tcPr>
                  <w:tcW w:w="2551" w:type="dxa"/>
                </w:tcPr>
                <w:p w:rsidR="00C666BA" w:rsidRDefault="00C666BA" w:rsidP="002611DA">
                  <w:pPr>
                    <w:pBdr>
                      <w:top w:val="nil"/>
                      <w:left w:val="nil"/>
                      <w:bottom w:val="nil"/>
                      <w:right w:val="nil"/>
                      <w:between w:val="nil"/>
                    </w:pBdr>
                    <w:jc w:val="both"/>
                    <w:rPr>
                      <w:color w:val="000000"/>
                    </w:rPr>
                  </w:pPr>
                  <w:r>
                    <w:rPr>
                      <w:color w:val="000000"/>
                    </w:rPr>
                    <w:t>0,10</w:t>
                  </w:r>
                </w:p>
              </w:tc>
            </w:tr>
          </w:tbl>
          <w:p w:rsidR="00C666BA" w:rsidRDefault="00C666BA" w:rsidP="002611DA">
            <w:pPr>
              <w:pBdr>
                <w:top w:val="nil"/>
                <w:left w:val="nil"/>
                <w:bottom w:val="nil"/>
                <w:right w:val="nil"/>
                <w:between w:val="nil"/>
              </w:pBdr>
              <w:ind w:firstLine="709"/>
              <w:jc w:val="both"/>
              <w:rPr>
                <w:b/>
                <w:i/>
                <w:color w:val="000000"/>
              </w:rPr>
            </w:pPr>
          </w:p>
        </w:tc>
      </w:tr>
      <w:tr w:rsidR="00C666BA" w:rsidTr="002611DA">
        <w:tc>
          <w:tcPr>
            <w:tcW w:w="426" w:type="dxa"/>
          </w:tcPr>
          <w:p w:rsidR="00C666BA" w:rsidRDefault="00C666BA" w:rsidP="002611DA">
            <w:pPr>
              <w:pBdr>
                <w:top w:val="nil"/>
                <w:left w:val="nil"/>
                <w:bottom w:val="nil"/>
                <w:right w:val="nil"/>
                <w:between w:val="nil"/>
              </w:pBdr>
              <w:ind w:left="-57" w:right="-108"/>
              <w:jc w:val="both"/>
              <w:rPr>
                <w:b/>
                <w:color w:val="000000"/>
              </w:rPr>
            </w:pPr>
            <w:r>
              <w:rPr>
                <w:b/>
                <w:color w:val="000000"/>
              </w:rPr>
              <w:lastRenderedPageBreak/>
              <w:t>20.</w:t>
            </w:r>
          </w:p>
        </w:tc>
        <w:tc>
          <w:tcPr>
            <w:tcW w:w="2126" w:type="dxa"/>
          </w:tcPr>
          <w:p w:rsidR="00C666BA" w:rsidRDefault="00C666BA" w:rsidP="002611DA">
            <w:pPr>
              <w:pBdr>
                <w:top w:val="nil"/>
                <w:left w:val="nil"/>
                <w:bottom w:val="nil"/>
                <w:right w:val="nil"/>
                <w:between w:val="nil"/>
              </w:pBdr>
              <w:rPr>
                <w:b/>
                <w:color w:val="000000"/>
              </w:rPr>
            </w:pPr>
            <w:r>
              <w:rPr>
                <w:b/>
                <w:color w:val="000000"/>
              </w:rPr>
              <w:t>Особенности заключения договора</w:t>
            </w:r>
          </w:p>
        </w:tc>
        <w:tc>
          <w:tcPr>
            <w:tcW w:w="7200" w:type="dxa"/>
          </w:tcPr>
          <w:p w:rsidR="00C666BA" w:rsidRDefault="00C666BA" w:rsidP="002611DA">
            <w:pPr>
              <w:widowControl w:val="0"/>
              <w:pBdr>
                <w:top w:val="nil"/>
                <w:left w:val="nil"/>
                <w:bottom w:val="nil"/>
                <w:right w:val="nil"/>
                <w:between w:val="nil"/>
              </w:pBdr>
              <w:spacing w:line="276" w:lineRule="auto"/>
              <w:rPr>
                <w:b/>
                <w:color w:val="000000"/>
              </w:rPr>
            </w:pPr>
          </w:p>
          <w:tbl>
            <w:tblPr>
              <w:tblW w:w="6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4"/>
            </w:tblGrid>
            <w:tr w:rsidR="00C666BA" w:rsidTr="002611DA">
              <w:tc>
                <w:tcPr>
                  <w:tcW w:w="6974" w:type="dxa"/>
                </w:tcPr>
                <w:p w:rsidR="00C666BA" w:rsidRDefault="00C666BA" w:rsidP="002611DA">
                  <w:pPr>
                    <w:pBdr>
                      <w:top w:val="nil"/>
                      <w:left w:val="nil"/>
                      <w:bottom w:val="nil"/>
                      <w:right w:val="nil"/>
                      <w:between w:val="nil"/>
                    </w:pBdr>
                    <w:ind w:left="629"/>
                    <w:jc w:val="both"/>
                    <w:rPr>
                      <w:b/>
                      <w:color w:val="000000"/>
                    </w:rPr>
                  </w:pPr>
                  <w:r>
                    <w:rPr>
                      <w:b/>
                      <w:color w:val="000000"/>
                    </w:rPr>
                    <w:t>I. Внесение изменений в договор:</w:t>
                  </w:r>
                </w:p>
                <w:p w:rsidR="00C666BA" w:rsidRDefault="00C666BA" w:rsidP="002611DA">
                  <w:pPr>
                    <w:pBdr>
                      <w:top w:val="nil"/>
                      <w:left w:val="nil"/>
                      <w:bottom w:val="nil"/>
                      <w:right w:val="nil"/>
                      <w:between w:val="nil"/>
                    </w:pBdr>
                    <w:ind w:firstLine="709"/>
                    <w:jc w:val="both"/>
                    <w:rPr>
                      <w:color w:val="000000"/>
                    </w:rPr>
                  </w:pPr>
                  <w:r>
                    <w:rPr>
                      <w:color w:val="000000"/>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C666BA" w:rsidRDefault="00C666BA" w:rsidP="002611DA">
                  <w:pPr>
                    <w:pBdr>
                      <w:top w:val="nil"/>
                      <w:left w:val="nil"/>
                      <w:bottom w:val="nil"/>
                      <w:right w:val="nil"/>
                      <w:between w:val="nil"/>
                    </w:pBdr>
                    <w:ind w:left="34" w:firstLine="567"/>
                    <w:jc w:val="both"/>
                    <w:rPr>
                      <w:color w:val="000000"/>
                    </w:rPr>
                  </w:pPr>
                  <w:r>
                    <w:rPr>
                      <w:color w:val="000000"/>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C666BA" w:rsidRDefault="00C666BA" w:rsidP="002611DA">
                  <w:pPr>
                    <w:pBdr>
                      <w:top w:val="nil"/>
                      <w:left w:val="nil"/>
                      <w:bottom w:val="nil"/>
                      <w:right w:val="nil"/>
                      <w:between w:val="nil"/>
                    </w:pBdr>
                    <w:ind w:left="34" w:firstLine="567"/>
                    <w:jc w:val="both"/>
                    <w:rPr>
                      <w:color w:val="000000"/>
                    </w:rPr>
                  </w:pPr>
                  <w:r>
                    <w:rPr>
                      <w:color w:val="000000"/>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C666BA" w:rsidRDefault="00C666BA" w:rsidP="002611DA">
                  <w:pPr>
                    <w:pBdr>
                      <w:top w:val="nil"/>
                      <w:left w:val="nil"/>
                      <w:bottom w:val="nil"/>
                      <w:right w:val="nil"/>
                      <w:between w:val="nil"/>
                    </w:pBdr>
                    <w:ind w:left="34" w:firstLine="567"/>
                    <w:jc w:val="both"/>
                    <w:rPr>
                      <w:color w:val="000000"/>
                    </w:rPr>
                  </w:pPr>
                  <w:r>
                    <w:rPr>
                      <w:color w:val="000000"/>
                    </w:rPr>
                    <w:t>Внесение изменений в проект договора по предложениям победителя является правом Заказчика и осуществляется по усмотрению Заказчика.</w:t>
                  </w:r>
                </w:p>
                <w:p w:rsidR="00C666BA" w:rsidRDefault="00C666BA" w:rsidP="002611DA">
                  <w:pPr>
                    <w:pBdr>
                      <w:top w:val="nil"/>
                      <w:left w:val="nil"/>
                      <w:bottom w:val="nil"/>
                      <w:right w:val="nil"/>
                      <w:between w:val="nil"/>
                    </w:pBdr>
                    <w:ind w:firstLine="629"/>
                    <w:jc w:val="both"/>
                    <w:rPr>
                      <w:color w:val="000000"/>
                    </w:rPr>
                  </w:pPr>
                  <w:r>
                    <w:rPr>
                      <w:color w:val="000000"/>
                    </w:rPr>
                    <w:t>Победитель не имеет права отказаться от заключения договора, если его предложения по внесению в договор изменений не были согласованы.</w:t>
                  </w:r>
                </w:p>
                <w:p w:rsidR="00C666BA" w:rsidRDefault="00C666BA" w:rsidP="002611DA">
                  <w:pPr>
                    <w:pBdr>
                      <w:top w:val="nil"/>
                      <w:left w:val="nil"/>
                      <w:bottom w:val="nil"/>
                      <w:right w:val="nil"/>
                      <w:between w:val="nil"/>
                    </w:pBdr>
                    <w:ind w:firstLine="709"/>
                    <w:jc w:val="both"/>
                    <w:rPr>
                      <w:color w:val="000000"/>
                    </w:rPr>
                  </w:pPr>
                </w:p>
              </w:tc>
            </w:tr>
            <w:tr w:rsidR="00C666BA" w:rsidTr="002611DA">
              <w:tc>
                <w:tcPr>
                  <w:tcW w:w="6974" w:type="dxa"/>
                </w:tcPr>
                <w:p w:rsidR="00C666BA" w:rsidRDefault="00C666BA" w:rsidP="002611DA">
                  <w:pPr>
                    <w:pBdr>
                      <w:top w:val="nil"/>
                      <w:left w:val="nil"/>
                      <w:bottom w:val="nil"/>
                      <w:right w:val="nil"/>
                      <w:between w:val="nil"/>
                    </w:pBdr>
                    <w:ind w:left="600"/>
                    <w:jc w:val="both"/>
                    <w:rPr>
                      <w:b/>
                      <w:color w:val="000000"/>
                    </w:rPr>
                  </w:pPr>
                  <w:r>
                    <w:rPr>
                      <w:b/>
                      <w:color w:val="000000"/>
                    </w:rPr>
                    <w:t>II. Иные особенности заключения договора:</w:t>
                  </w:r>
                  <w:r>
                    <w:rPr>
                      <w:b/>
                      <w:color w:val="000000"/>
                    </w:rPr>
                    <w:br/>
                  </w:r>
                  <w:r>
                    <w:rPr>
                      <w:color w:val="000000"/>
                    </w:rPr>
                    <w:t>Не предусмотрено.</w:t>
                  </w:r>
                </w:p>
              </w:tc>
            </w:tr>
            <w:tr w:rsidR="00C666BA" w:rsidTr="002611DA">
              <w:tc>
                <w:tcPr>
                  <w:tcW w:w="6974" w:type="dxa"/>
                </w:tcPr>
                <w:p w:rsidR="00C666BA" w:rsidRDefault="00C666BA" w:rsidP="002611DA">
                  <w:pPr>
                    <w:pBdr>
                      <w:top w:val="nil"/>
                      <w:left w:val="nil"/>
                      <w:bottom w:val="nil"/>
                      <w:right w:val="nil"/>
                      <w:between w:val="nil"/>
                    </w:pBdr>
                    <w:ind w:left="629"/>
                    <w:jc w:val="both"/>
                    <w:rPr>
                      <w:b/>
                      <w:color w:val="000000"/>
                    </w:rPr>
                  </w:pPr>
                  <w:r>
                    <w:rPr>
                      <w:b/>
                      <w:color w:val="000000"/>
                    </w:rPr>
                    <w:t>III. Увеличение цены договора:</w:t>
                  </w:r>
                </w:p>
                <w:p w:rsidR="00C666BA" w:rsidRDefault="00C666BA" w:rsidP="002611DA">
                  <w:pPr>
                    <w:pBdr>
                      <w:top w:val="nil"/>
                      <w:left w:val="nil"/>
                      <w:bottom w:val="nil"/>
                      <w:right w:val="nil"/>
                      <w:between w:val="nil"/>
                    </w:pBdr>
                    <w:ind w:firstLine="629"/>
                    <w:jc w:val="both"/>
                    <w:rPr>
                      <w:color w:val="000000"/>
                    </w:rPr>
                  </w:pPr>
                  <w:r>
                    <w:rPr>
                      <w:color w:val="000000"/>
                    </w:rPr>
                    <w:t>Не предусмотрено.</w:t>
                  </w:r>
                </w:p>
                <w:p w:rsidR="00C666BA" w:rsidRDefault="00C666BA" w:rsidP="002611DA">
                  <w:pPr>
                    <w:pBdr>
                      <w:top w:val="nil"/>
                      <w:left w:val="nil"/>
                      <w:bottom w:val="nil"/>
                      <w:right w:val="nil"/>
                      <w:between w:val="nil"/>
                    </w:pBdr>
                    <w:ind w:firstLine="629"/>
                    <w:jc w:val="both"/>
                    <w:rPr>
                      <w:color w:val="000000"/>
                    </w:rPr>
                  </w:pPr>
                </w:p>
              </w:tc>
            </w:tr>
          </w:tbl>
          <w:p w:rsidR="00C666BA" w:rsidRDefault="00C666BA" w:rsidP="002611DA">
            <w:pPr>
              <w:pBdr>
                <w:top w:val="nil"/>
                <w:left w:val="nil"/>
                <w:bottom w:val="nil"/>
                <w:right w:val="nil"/>
                <w:between w:val="nil"/>
              </w:pBdr>
              <w:ind w:left="601"/>
              <w:jc w:val="both"/>
              <w:rPr>
                <w:color w:val="000000"/>
              </w:rPr>
            </w:pPr>
          </w:p>
        </w:tc>
      </w:tr>
      <w:tr w:rsidR="00C666BA" w:rsidTr="002611DA">
        <w:tc>
          <w:tcPr>
            <w:tcW w:w="426" w:type="dxa"/>
          </w:tcPr>
          <w:p w:rsidR="00C666BA" w:rsidRDefault="00C666BA" w:rsidP="002611DA">
            <w:pPr>
              <w:pBdr>
                <w:top w:val="nil"/>
                <w:left w:val="nil"/>
                <w:bottom w:val="nil"/>
                <w:right w:val="nil"/>
                <w:between w:val="nil"/>
              </w:pBdr>
              <w:ind w:left="-57" w:right="-108"/>
              <w:jc w:val="both"/>
              <w:rPr>
                <w:b/>
                <w:color w:val="000000"/>
              </w:rPr>
            </w:pPr>
            <w:r>
              <w:rPr>
                <w:b/>
                <w:color w:val="000000"/>
              </w:rPr>
              <w:t>21.</w:t>
            </w:r>
          </w:p>
        </w:tc>
        <w:tc>
          <w:tcPr>
            <w:tcW w:w="2126" w:type="dxa"/>
          </w:tcPr>
          <w:p w:rsidR="00C666BA" w:rsidRDefault="00C666BA" w:rsidP="002611DA">
            <w:pPr>
              <w:pBdr>
                <w:top w:val="nil"/>
                <w:left w:val="nil"/>
                <w:bottom w:val="nil"/>
                <w:right w:val="nil"/>
                <w:between w:val="nil"/>
              </w:pBdr>
              <w:rPr>
                <w:b/>
                <w:color w:val="000000"/>
              </w:rPr>
            </w:pPr>
            <w:r>
              <w:rPr>
                <w:b/>
                <w:color w:val="000000"/>
              </w:rPr>
              <w:t>Привлечение субподрядчиков, соисполнителей</w:t>
            </w:r>
          </w:p>
        </w:tc>
        <w:tc>
          <w:tcPr>
            <w:tcW w:w="7200" w:type="dxa"/>
          </w:tcPr>
          <w:p w:rsidR="00C666BA" w:rsidRDefault="00C666BA" w:rsidP="002611DA">
            <w:pPr>
              <w:pBdr>
                <w:top w:val="nil"/>
                <w:left w:val="nil"/>
                <w:bottom w:val="nil"/>
                <w:right w:val="nil"/>
                <w:between w:val="nil"/>
              </w:pBdr>
              <w:jc w:val="both"/>
              <w:rPr>
                <w:color w:val="000000"/>
              </w:rPr>
            </w:pPr>
            <w:r>
              <w:rPr>
                <w:color w:val="000000"/>
              </w:rPr>
              <w:t>Допускается</w:t>
            </w:r>
          </w:p>
        </w:tc>
      </w:tr>
      <w:tr w:rsidR="00C666BA" w:rsidTr="002611DA">
        <w:tc>
          <w:tcPr>
            <w:tcW w:w="426" w:type="dxa"/>
          </w:tcPr>
          <w:p w:rsidR="00C666BA" w:rsidRDefault="00C666BA" w:rsidP="002611DA">
            <w:pPr>
              <w:pBdr>
                <w:top w:val="nil"/>
                <w:left w:val="nil"/>
                <w:bottom w:val="nil"/>
                <w:right w:val="nil"/>
                <w:between w:val="nil"/>
              </w:pBdr>
              <w:ind w:left="-57" w:right="-108"/>
              <w:jc w:val="both"/>
              <w:rPr>
                <w:b/>
                <w:color w:val="000000"/>
              </w:rPr>
            </w:pPr>
            <w:r>
              <w:rPr>
                <w:b/>
                <w:color w:val="000000"/>
              </w:rPr>
              <w:t>22.</w:t>
            </w:r>
          </w:p>
        </w:tc>
        <w:tc>
          <w:tcPr>
            <w:tcW w:w="2126" w:type="dxa"/>
          </w:tcPr>
          <w:p w:rsidR="00C666BA" w:rsidRDefault="00C666BA" w:rsidP="002611DA">
            <w:pPr>
              <w:pBdr>
                <w:top w:val="nil"/>
                <w:left w:val="nil"/>
                <w:bottom w:val="nil"/>
                <w:right w:val="nil"/>
                <w:between w:val="nil"/>
              </w:pBdr>
              <w:rPr>
                <w:b/>
                <w:color w:val="000000"/>
              </w:rPr>
            </w:pPr>
            <w:r>
              <w:rPr>
                <w:b/>
                <w:color w:val="000000"/>
              </w:rPr>
              <w:t>Срок действия Заявки</w:t>
            </w:r>
            <w:r>
              <w:rPr>
                <w:b/>
                <w:color w:val="000000"/>
              </w:rPr>
              <w:tab/>
            </w:r>
          </w:p>
        </w:tc>
        <w:tc>
          <w:tcPr>
            <w:tcW w:w="7200" w:type="dxa"/>
          </w:tcPr>
          <w:p w:rsidR="00C666BA" w:rsidRDefault="00C666BA" w:rsidP="002611DA">
            <w:pPr>
              <w:pBdr>
                <w:top w:val="nil"/>
                <w:left w:val="nil"/>
                <w:bottom w:val="nil"/>
                <w:right w:val="nil"/>
                <w:between w:val="nil"/>
              </w:pBdr>
              <w:jc w:val="both"/>
              <w:rPr>
                <w:i/>
                <w:color w:val="000000"/>
              </w:rPr>
            </w:pPr>
            <w:r>
              <w:rPr>
                <w:color w:val="000000"/>
              </w:rPr>
              <w:t xml:space="preserve">Заявка должна действовать не менее 90 календарных дней </w:t>
            </w:r>
            <w:proofErr w:type="gramStart"/>
            <w:r>
              <w:rPr>
                <w:color w:val="000000"/>
              </w:rPr>
              <w:t>с даты окончания</w:t>
            </w:r>
            <w:proofErr w:type="gramEnd"/>
            <w:r>
              <w:rPr>
                <w:color w:val="000000"/>
              </w:rPr>
              <w:t xml:space="preserve"> срока подачи Заявок (пункт 7 Информационной карты).</w:t>
            </w:r>
          </w:p>
        </w:tc>
      </w:tr>
      <w:tr w:rsidR="00C666BA" w:rsidTr="002611DA">
        <w:tc>
          <w:tcPr>
            <w:tcW w:w="426" w:type="dxa"/>
          </w:tcPr>
          <w:p w:rsidR="00C666BA" w:rsidRDefault="00C666BA" w:rsidP="002611DA">
            <w:pPr>
              <w:pBdr>
                <w:top w:val="nil"/>
                <w:left w:val="nil"/>
                <w:bottom w:val="nil"/>
                <w:right w:val="nil"/>
                <w:between w:val="nil"/>
              </w:pBdr>
              <w:ind w:left="-57" w:right="-108"/>
              <w:jc w:val="both"/>
              <w:rPr>
                <w:b/>
                <w:color w:val="000000"/>
              </w:rPr>
            </w:pPr>
            <w:bookmarkStart w:id="20" w:name="_heading=h.3j2qqm3" w:colFirst="0" w:colLast="0"/>
            <w:bookmarkEnd w:id="20"/>
            <w:r>
              <w:rPr>
                <w:b/>
                <w:color w:val="000000"/>
              </w:rPr>
              <w:t>23.</w:t>
            </w:r>
          </w:p>
        </w:tc>
        <w:tc>
          <w:tcPr>
            <w:tcW w:w="2126" w:type="dxa"/>
          </w:tcPr>
          <w:p w:rsidR="00C666BA" w:rsidRDefault="00C666BA" w:rsidP="002611DA">
            <w:pPr>
              <w:pBdr>
                <w:top w:val="nil"/>
                <w:left w:val="nil"/>
                <w:bottom w:val="nil"/>
                <w:right w:val="nil"/>
                <w:between w:val="nil"/>
              </w:pBdr>
              <w:rPr>
                <w:b/>
                <w:color w:val="000000"/>
              </w:rPr>
            </w:pPr>
            <w:r>
              <w:rPr>
                <w:b/>
                <w:color w:val="000000"/>
              </w:rPr>
              <w:t>Обеспечение Заявки</w:t>
            </w:r>
          </w:p>
        </w:tc>
        <w:tc>
          <w:tcPr>
            <w:tcW w:w="7200" w:type="dxa"/>
          </w:tcPr>
          <w:p w:rsidR="00C666BA" w:rsidRDefault="00C666BA" w:rsidP="002611DA">
            <w:pPr>
              <w:pBdr>
                <w:top w:val="nil"/>
                <w:left w:val="nil"/>
                <w:bottom w:val="nil"/>
                <w:right w:val="nil"/>
                <w:between w:val="nil"/>
              </w:pBdr>
              <w:jc w:val="both"/>
              <w:rPr>
                <w:color w:val="000000"/>
              </w:rPr>
            </w:pPr>
          </w:p>
          <w:p w:rsidR="00C666BA" w:rsidRDefault="00C666BA" w:rsidP="002611DA">
            <w:pPr>
              <w:pBdr>
                <w:top w:val="nil"/>
                <w:left w:val="nil"/>
                <w:bottom w:val="nil"/>
                <w:right w:val="nil"/>
                <w:between w:val="nil"/>
              </w:pBdr>
              <w:jc w:val="both"/>
              <w:rPr>
                <w:color w:val="000000"/>
              </w:rPr>
            </w:pPr>
          </w:p>
          <w:p w:rsidR="00C666BA" w:rsidRDefault="00C666BA" w:rsidP="002611DA">
            <w:pPr>
              <w:pBdr>
                <w:top w:val="nil"/>
                <w:left w:val="nil"/>
                <w:bottom w:val="nil"/>
                <w:right w:val="nil"/>
                <w:between w:val="nil"/>
              </w:pBdr>
              <w:jc w:val="both"/>
              <w:rPr>
                <w:color w:val="000000"/>
              </w:rPr>
            </w:pPr>
            <w:r>
              <w:rPr>
                <w:color w:val="000000"/>
              </w:rPr>
              <w:t>Не предусмотрено.</w:t>
            </w:r>
          </w:p>
          <w:p w:rsidR="00C666BA" w:rsidRDefault="00C666BA" w:rsidP="002611DA">
            <w:pPr>
              <w:pBdr>
                <w:top w:val="nil"/>
                <w:left w:val="nil"/>
                <w:bottom w:val="nil"/>
                <w:right w:val="nil"/>
                <w:between w:val="nil"/>
              </w:pBdr>
              <w:ind w:firstLine="397"/>
              <w:jc w:val="both"/>
              <w:rPr>
                <w:color w:val="000000"/>
              </w:rPr>
            </w:pPr>
          </w:p>
        </w:tc>
      </w:tr>
      <w:tr w:rsidR="00C666BA" w:rsidTr="002611DA">
        <w:tc>
          <w:tcPr>
            <w:tcW w:w="426" w:type="dxa"/>
          </w:tcPr>
          <w:p w:rsidR="00C666BA" w:rsidRDefault="00C666BA" w:rsidP="002611DA">
            <w:pPr>
              <w:pBdr>
                <w:top w:val="nil"/>
                <w:left w:val="nil"/>
                <w:bottom w:val="nil"/>
                <w:right w:val="nil"/>
                <w:between w:val="nil"/>
              </w:pBdr>
              <w:ind w:left="-57" w:right="-108"/>
              <w:jc w:val="both"/>
              <w:rPr>
                <w:b/>
                <w:color w:val="000000"/>
              </w:rPr>
            </w:pPr>
            <w:r>
              <w:rPr>
                <w:b/>
                <w:color w:val="000000"/>
              </w:rPr>
              <w:t>24.</w:t>
            </w:r>
          </w:p>
        </w:tc>
        <w:tc>
          <w:tcPr>
            <w:tcW w:w="2126" w:type="dxa"/>
          </w:tcPr>
          <w:p w:rsidR="00C666BA" w:rsidRDefault="00C666BA" w:rsidP="002611DA">
            <w:pPr>
              <w:pBdr>
                <w:top w:val="nil"/>
                <w:left w:val="nil"/>
                <w:bottom w:val="nil"/>
                <w:right w:val="nil"/>
                <w:between w:val="nil"/>
              </w:pBdr>
              <w:rPr>
                <w:b/>
                <w:color w:val="000000"/>
              </w:rPr>
            </w:pPr>
            <w:r>
              <w:rPr>
                <w:b/>
                <w:color w:val="000000"/>
              </w:rPr>
              <w:t>Обеспечение исполнения договора</w:t>
            </w:r>
          </w:p>
        </w:tc>
        <w:tc>
          <w:tcPr>
            <w:tcW w:w="7200" w:type="dxa"/>
          </w:tcPr>
          <w:p w:rsidR="00C666BA" w:rsidRDefault="00C666BA" w:rsidP="002611DA">
            <w:pPr>
              <w:jc w:val="both"/>
            </w:pPr>
          </w:p>
          <w:p w:rsidR="00C666BA" w:rsidRDefault="00C666BA" w:rsidP="002611DA">
            <w:pPr>
              <w:jc w:val="both"/>
            </w:pPr>
          </w:p>
          <w:p w:rsidR="00C666BA" w:rsidRDefault="00C666BA" w:rsidP="002611DA">
            <w:pPr>
              <w:jc w:val="both"/>
            </w:pPr>
            <w:r>
              <w:t>Не предусмотрено.</w:t>
            </w:r>
          </w:p>
          <w:p w:rsidR="00C666BA" w:rsidRDefault="00C666BA" w:rsidP="002611DA">
            <w:pPr>
              <w:ind w:firstLine="720"/>
              <w:jc w:val="both"/>
            </w:pPr>
          </w:p>
        </w:tc>
      </w:tr>
      <w:tr w:rsidR="00C666BA" w:rsidTr="002611DA">
        <w:tc>
          <w:tcPr>
            <w:tcW w:w="426" w:type="dxa"/>
          </w:tcPr>
          <w:p w:rsidR="00C666BA" w:rsidRDefault="00C666BA" w:rsidP="002611DA">
            <w:pPr>
              <w:pBdr>
                <w:top w:val="nil"/>
                <w:left w:val="nil"/>
                <w:bottom w:val="nil"/>
                <w:right w:val="nil"/>
                <w:between w:val="nil"/>
              </w:pBdr>
              <w:ind w:left="-57" w:right="-108"/>
              <w:jc w:val="both"/>
              <w:rPr>
                <w:b/>
                <w:color w:val="000000"/>
              </w:rPr>
            </w:pPr>
            <w:r>
              <w:rPr>
                <w:b/>
                <w:color w:val="000000"/>
              </w:rPr>
              <w:t>25.</w:t>
            </w:r>
          </w:p>
        </w:tc>
        <w:tc>
          <w:tcPr>
            <w:tcW w:w="2126" w:type="dxa"/>
          </w:tcPr>
          <w:p w:rsidR="00C666BA" w:rsidRDefault="00C666BA" w:rsidP="002611DA">
            <w:pPr>
              <w:pBdr>
                <w:top w:val="nil"/>
                <w:left w:val="nil"/>
                <w:bottom w:val="nil"/>
                <w:right w:val="nil"/>
                <w:between w:val="nil"/>
              </w:pBdr>
              <w:rPr>
                <w:b/>
                <w:color w:val="000000"/>
              </w:rPr>
            </w:pPr>
            <w:r>
              <w:rPr>
                <w:b/>
                <w:color w:val="000000"/>
              </w:rPr>
              <w:t xml:space="preserve">Срок заключения </w:t>
            </w:r>
            <w:r>
              <w:rPr>
                <w:b/>
                <w:color w:val="000000"/>
              </w:rPr>
              <w:lastRenderedPageBreak/>
              <w:t>договора</w:t>
            </w:r>
          </w:p>
        </w:tc>
        <w:tc>
          <w:tcPr>
            <w:tcW w:w="7200" w:type="dxa"/>
          </w:tcPr>
          <w:p w:rsidR="00C666BA" w:rsidRDefault="00C666BA" w:rsidP="002611DA">
            <w:pPr>
              <w:pBdr>
                <w:top w:val="nil"/>
                <w:left w:val="nil"/>
                <w:bottom w:val="nil"/>
                <w:right w:val="nil"/>
                <w:between w:val="nil"/>
              </w:pBdr>
              <w:jc w:val="both"/>
              <w:rPr>
                <w:color w:val="000000"/>
              </w:rPr>
            </w:pPr>
            <w:r>
              <w:rPr>
                <w:color w:val="000000"/>
              </w:rPr>
              <w:lastRenderedPageBreak/>
              <w:t xml:space="preserve">Договор по результатам закупки заключается не ранее даты размещения в СМИ в соответствии с пунктом 4 Информационной </w:t>
            </w:r>
            <w:r>
              <w:rPr>
                <w:color w:val="000000"/>
              </w:rPr>
              <w:lastRenderedPageBreak/>
              <w:t xml:space="preserve">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rPr>
              <w:t>с даты</w:t>
            </w:r>
            <w:proofErr w:type="gramEnd"/>
            <w:r>
              <w:rPr>
                <w:color w:val="000000"/>
              </w:rPr>
              <w:t xml:space="preserve"> указанного одобрения.</w:t>
            </w:r>
          </w:p>
        </w:tc>
      </w:tr>
      <w:tr w:rsidR="00C666BA" w:rsidTr="002611DA">
        <w:tc>
          <w:tcPr>
            <w:tcW w:w="426" w:type="dxa"/>
          </w:tcPr>
          <w:p w:rsidR="00C666BA" w:rsidRDefault="00C666BA" w:rsidP="002611DA">
            <w:pPr>
              <w:pBdr>
                <w:top w:val="nil"/>
                <w:left w:val="nil"/>
                <w:bottom w:val="nil"/>
                <w:right w:val="nil"/>
                <w:between w:val="nil"/>
              </w:pBdr>
              <w:ind w:left="-57" w:right="-108"/>
              <w:jc w:val="both"/>
              <w:rPr>
                <w:b/>
                <w:color w:val="000000"/>
              </w:rPr>
            </w:pPr>
            <w:r>
              <w:rPr>
                <w:b/>
                <w:color w:val="000000"/>
              </w:rPr>
              <w:lastRenderedPageBreak/>
              <w:t>26.</w:t>
            </w:r>
          </w:p>
        </w:tc>
        <w:tc>
          <w:tcPr>
            <w:tcW w:w="2126" w:type="dxa"/>
          </w:tcPr>
          <w:p w:rsidR="00C666BA" w:rsidRDefault="00C666BA" w:rsidP="002611DA">
            <w:pPr>
              <w:pBdr>
                <w:top w:val="nil"/>
                <w:left w:val="nil"/>
                <w:bottom w:val="nil"/>
                <w:right w:val="nil"/>
                <w:between w:val="nil"/>
              </w:pBdr>
              <w:rPr>
                <w:b/>
                <w:color w:val="000000"/>
              </w:rPr>
            </w:pPr>
            <w:r>
              <w:rPr>
                <w:b/>
                <w:color w:val="000000"/>
              </w:rPr>
              <w:t>Срок действия договора</w:t>
            </w:r>
          </w:p>
        </w:tc>
        <w:tc>
          <w:tcPr>
            <w:tcW w:w="7200" w:type="dxa"/>
          </w:tcPr>
          <w:p w:rsidR="00C666BA" w:rsidRDefault="00C666BA" w:rsidP="002611DA">
            <w:pPr>
              <w:pBdr>
                <w:top w:val="nil"/>
                <w:left w:val="nil"/>
                <w:bottom w:val="nil"/>
                <w:right w:val="nil"/>
                <w:between w:val="nil"/>
              </w:pBdr>
              <w:jc w:val="both"/>
              <w:rPr>
                <w:color w:val="000000"/>
              </w:rPr>
            </w:pPr>
            <w:r>
              <w:rPr>
                <w:color w:val="000000"/>
              </w:rPr>
              <w:t>до полного исполнения Сторонами своих обязательств</w:t>
            </w:r>
          </w:p>
        </w:tc>
      </w:tr>
    </w:tbl>
    <w:p w:rsidR="00C666BA" w:rsidRDefault="00C666BA">
      <w:pPr>
        <w:pStyle w:val="19"/>
        <w:ind w:firstLine="0"/>
        <w:jc w:val="right"/>
        <w:outlineLvl w:val="0"/>
        <w:rPr>
          <w:rFonts w:eastAsia="MS Mincho"/>
          <w:szCs w:val="28"/>
        </w:rPr>
      </w:pPr>
    </w:p>
    <w:p w:rsidR="00C666BA" w:rsidRDefault="00C666BA">
      <w:pPr>
        <w:pStyle w:val="19"/>
        <w:ind w:firstLine="0"/>
        <w:jc w:val="right"/>
        <w:outlineLvl w:val="0"/>
        <w:rPr>
          <w:rFonts w:eastAsia="MS Mincho"/>
          <w:szCs w:val="28"/>
        </w:rPr>
      </w:pPr>
    </w:p>
    <w:p w:rsidR="00C666BA" w:rsidRDefault="00C666BA">
      <w:pPr>
        <w:pStyle w:val="19"/>
        <w:ind w:firstLine="0"/>
        <w:jc w:val="right"/>
        <w:outlineLvl w:val="0"/>
        <w:rPr>
          <w:rFonts w:eastAsia="MS Mincho"/>
          <w:szCs w:val="28"/>
        </w:rPr>
      </w:pPr>
    </w:p>
    <w:p w:rsidR="00C666BA" w:rsidRDefault="00C666BA">
      <w:pPr>
        <w:pStyle w:val="19"/>
        <w:ind w:firstLine="0"/>
        <w:jc w:val="right"/>
        <w:outlineLvl w:val="0"/>
        <w:rPr>
          <w:rFonts w:eastAsia="MS Mincho"/>
          <w:szCs w:val="28"/>
        </w:rPr>
      </w:pPr>
    </w:p>
    <w:p w:rsidR="00C666BA" w:rsidRDefault="00C666BA">
      <w:pPr>
        <w:pStyle w:val="19"/>
        <w:ind w:firstLine="0"/>
        <w:jc w:val="right"/>
        <w:outlineLvl w:val="0"/>
        <w:rPr>
          <w:rFonts w:eastAsia="MS Mincho"/>
          <w:szCs w:val="28"/>
        </w:rPr>
      </w:pPr>
    </w:p>
    <w:p w:rsidR="00C666BA" w:rsidRDefault="00C666BA">
      <w:pPr>
        <w:pStyle w:val="19"/>
        <w:ind w:firstLine="0"/>
        <w:jc w:val="right"/>
        <w:outlineLvl w:val="0"/>
        <w:rPr>
          <w:rFonts w:eastAsia="MS Mincho"/>
          <w:szCs w:val="28"/>
        </w:rPr>
      </w:pPr>
    </w:p>
    <w:p w:rsidR="00C666BA" w:rsidRDefault="00C666BA">
      <w:pPr>
        <w:pStyle w:val="19"/>
        <w:ind w:firstLine="0"/>
        <w:jc w:val="right"/>
        <w:outlineLvl w:val="0"/>
        <w:rPr>
          <w:rFonts w:eastAsia="MS Mincho"/>
          <w:szCs w:val="28"/>
        </w:rPr>
      </w:pPr>
    </w:p>
    <w:p w:rsidR="00C666BA" w:rsidRDefault="00C666BA">
      <w:pPr>
        <w:pStyle w:val="19"/>
        <w:ind w:firstLine="0"/>
        <w:jc w:val="right"/>
        <w:outlineLvl w:val="0"/>
        <w:rPr>
          <w:rFonts w:eastAsia="MS Mincho"/>
          <w:szCs w:val="28"/>
        </w:rPr>
      </w:pPr>
    </w:p>
    <w:p w:rsidR="00C666BA" w:rsidRDefault="00C666BA">
      <w:pPr>
        <w:pStyle w:val="19"/>
        <w:ind w:firstLine="0"/>
        <w:jc w:val="right"/>
        <w:outlineLvl w:val="0"/>
        <w:rPr>
          <w:rFonts w:eastAsia="MS Mincho"/>
          <w:szCs w:val="28"/>
        </w:rPr>
      </w:pPr>
    </w:p>
    <w:p w:rsidR="00C666BA" w:rsidRDefault="00C666BA">
      <w:pPr>
        <w:pStyle w:val="19"/>
        <w:ind w:firstLine="0"/>
        <w:jc w:val="right"/>
        <w:outlineLvl w:val="0"/>
        <w:rPr>
          <w:rFonts w:eastAsia="MS Mincho"/>
          <w:szCs w:val="28"/>
        </w:rPr>
      </w:pPr>
    </w:p>
    <w:p w:rsidR="00C666BA" w:rsidRDefault="00C666BA">
      <w:pPr>
        <w:pStyle w:val="19"/>
        <w:ind w:firstLine="0"/>
        <w:jc w:val="right"/>
        <w:outlineLvl w:val="0"/>
        <w:rPr>
          <w:rFonts w:eastAsia="MS Mincho"/>
          <w:szCs w:val="28"/>
        </w:rPr>
      </w:pPr>
    </w:p>
    <w:p w:rsidR="00C666BA" w:rsidRDefault="00C666BA">
      <w:pPr>
        <w:pStyle w:val="19"/>
        <w:ind w:firstLine="0"/>
        <w:jc w:val="right"/>
        <w:outlineLvl w:val="0"/>
        <w:rPr>
          <w:rFonts w:eastAsia="MS Mincho"/>
          <w:szCs w:val="28"/>
        </w:rPr>
      </w:pPr>
    </w:p>
    <w:p w:rsidR="00C666BA" w:rsidRDefault="00C666BA">
      <w:pPr>
        <w:pStyle w:val="19"/>
        <w:ind w:firstLine="0"/>
        <w:jc w:val="right"/>
        <w:outlineLvl w:val="0"/>
        <w:rPr>
          <w:rFonts w:eastAsia="MS Mincho"/>
          <w:szCs w:val="28"/>
        </w:rPr>
      </w:pPr>
    </w:p>
    <w:p w:rsidR="00C666BA" w:rsidRDefault="00C666BA">
      <w:pPr>
        <w:pStyle w:val="19"/>
        <w:ind w:firstLine="0"/>
        <w:jc w:val="right"/>
        <w:outlineLvl w:val="0"/>
        <w:rPr>
          <w:rFonts w:eastAsia="MS Mincho"/>
          <w:szCs w:val="28"/>
        </w:rPr>
      </w:pPr>
    </w:p>
    <w:p w:rsidR="00C666BA" w:rsidRDefault="00C666BA">
      <w:pPr>
        <w:pStyle w:val="19"/>
        <w:ind w:firstLine="0"/>
        <w:jc w:val="right"/>
        <w:outlineLvl w:val="0"/>
        <w:rPr>
          <w:rFonts w:eastAsia="MS Mincho"/>
          <w:szCs w:val="28"/>
        </w:rPr>
      </w:pPr>
    </w:p>
    <w:p w:rsidR="00C666BA" w:rsidRDefault="00C666BA">
      <w:pPr>
        <w:pStyle w:val="19"/>
        <w:ind w:firstLine="0"/>
        <w:jc w:val="right"/>
        <w:outlineLvl w:val="0"/>
        <w:rPr>
          <w:rFonts w:eastAsia="MS Mincho"/>
          <w:szCs w:val="28"/>
        </w:rPr>
      </w:pPr>
    </w:p>
    <w:p w:rsidR="00C666BA" w:rsidRDefault="00C666BA">
      <w:pPr>
        <w:pStyle w:val="19"/>
        <w:ind w:firstLine="0"/>
        <w:jc w:val="right"/>
        <w:outlineLvl w:val="0"/>
        <w:rPr>
          <w:rFonts w:eastAsia="MS Mincho"/>
          <w:szCs w:val="28"/>
        </w:rPr>
      </w:pPr>
    </w:p>
    <w:p w:rsidR="00C666BA" w:rsidRDefault="00C666BA">
      <w:pPr>
        <w:pStyle w:val="19"/>
        <w:ind w:firstLine="0"/>
        <w:jc w:val="right"/>
        <w:outlineLvl w:val="0"/>
        <w:rPr>
          <w:rFonts w:eastAsia="MS Mincho"/>
          <w:szCs w:val="28"/>
        </w:rPr>
      </w:pPr>
    </w:p>
    <w:p w:rsidR="00C666BA" w:rsidRDefault="00C666BA">
      <w:pPr>
        <w:pStyle w:val="19"/>
        <w:ind w:firstLine="0"/>
        <w:jc w:val="right"/>
        <w:outlineLvl w:val="0"/>
        <w:rPr>
          <w:rFonts w:eastAsia="MS Mincho"/>
          <w:szCs w:val="28"/>
        </w:rPr>
      </w:pPr>
    </w:p>
    <w:p w:rsidR="00C666BA" w:rsidRDefault="00C666BA">
      <w:pPr>
        <w:pStyle w:val="19"/>
        <w:ind w:firstLine="0"/>
        <w:jc w:val="right"/>
        <w:outlineLvl w:val="0"/>
        <w:rPr>
          <w:rFonts w:eastAsia="MS Mincho"/>
          <w:szCs w:val="28"/>
        </w:rPr>
      </w:pPr>
    </w:p>
    <w:p w:rsidR="00C666BA" w:rsidRDefault="00C666BA">
      <w:pPr>
        <w:pStyle w:val="19"/>
        <w:ind w:firstLine="0"/>
        <w:jc w:val="right"/>
        <w:outlineLvl w:val="0"/>
        <w:rPr>
          <w:rFonts w:eastAsia="MS Mincho"/>
          <w:szCs w:val="28"/>
        </w:rPr>
      </w:pPr>
    </w:p>
    <w:p w:rsidR="00C666BA" w:rsidRDefault="00C666BA">
      <w:pPr>
        <w:pStyle w:val="19"/>
        <w:ind w:firstLine="0"/>
        <w:jc w:val="right"/>
        <w:outlineLvl w:val="0"/>
        <w:rPr>
          <w:rFonts w:eastAsia="MS Mincho"/>
          <w:szCs w:val="28"/>
        </w:rPr>
      </w:pPr>
    </w:p>
    <w:p w:rsidR="00C666BA" w:rsidRDefault="00C666BA">
      <w:pPr>
        <w:pStyle w:val="19"/>
        <w:ind w:firstLine="0"/>
        <w:jc w:val="right"/>
        <w:outlineLvl w:val="0"/>
        <w:rPr>
          <w:rFonts w:eastAsia="MS Mincho"/>
          <w:szCs w:val="28"/>
        </w:rPr>
      </w:pPr>
    </w:p>
    <w:p w:rsidR="00C666BA" w:rsidRDefault="00C666BA">
      <w:pPr>
        <w:pStyle w:val="19"/>
        <w:ind w:firstLine="0"/>
        <w:jc w:val="right"/>
        <w:outlineLvl w:val="0"/>
        <w:rPr>
          <w:rFonts w:eastAsia="MS Mincho"/>
          <w:szCs w:val="28"/>
        </w:rPr>
      </w:pPr>
    </w:p>
    <w:p w:rsidR="00C666BA" w:rsidRDefault="00C666BA">
      <w:pPr>
        <w:pStyle w:val="19"/>
        <w:ind w:firstLine="0"/>
        <w:jc w:val="right"/>
        <w:outlineLvl w:val="0"/>
        <w:rPr>
          <w:rFonts w:eastAsia="MS Mincho"/>
          <w:szCs w:val="28"/>
        </w:rPr>
      </w:pPr>
    </w:p>
    <w:p w:rsidR="00C666BA" w:rsidRDefault="00C666BA">
      <w:pPr>
        <w:pStyle w:val="19"/>
        <w:ind w:firstLine="0"/>
        <w:jc w:val="right"/>
        <w:outlineLvl w:val="0"/>
        <w:rPr>
          <w:rFonts w:eastAsia="MS Mincho"/>
          <w:szCs w:val="28"/>
        </w:rPr>
      </w:pPr>
    </w:p>
    <w:p w:rsidR="00C666BA" w:rsidRDefault="00C666BA">
      <w:pPr>
        <w:pStyle w:val="19"/>
        <w:ind w:firstLine="0"/>
        <w:jc w:val="right"/>
        <w:outlineLvl w:val="0"/>
        <w:rPr>
          <w:rFonts w:eastAsia="MS Mincho"/>
          <w:szCs w:val="28"/>
        </w:rPr>
      </w:pPr>
    </w:p>
    <w:p w:rsidR="00C666BA" w:rsidRDefault="00C666BA">
      <w:pPr>
        <w:pStyle w:val="19"/>
        <w:ind w:firstLine="0"/>
        <w:jc w:val="right"/>
        <w:outlineLvl w:val="0"/>
        <w:rPr>
          <w:rFonts w:eastAsia="MS Mincho"/>
          <w:szCs w:val="28"/>
        </w:rPr>
      </w:pPr>
    </w:p>
    <w:p w:rsidR="00C666BA" w:rsidRDefault="00C666BA">
      <w:pPr>
        <w:pStyle w:val="19"/>
        <w:ind w:firstLine="0"/>
        <w:jc w:val="right"/>
        <w:outlineLvl w:val="0"/>
        <w:rPr>
          <w:rFonts w:eastAsia="MS Mincho"/>
          <w:szCs w:val="28"/>
        </w:rPr>
      </w:pPr>
    </w:p>
    <w:p w:rsidR="00C666BA" w:rsidRDefault="00C666BA">
      <w:pPr>
        <w:pStyle w:val="19"/>
        <w:ind w:firstLine="0"/>
        <w:jc w:val="right"/>
        <w:outlineLvl w:val="0"/>
        <w:rPr>
          <w:rFonts w:eastAsia="MS Mincho"/>
          <w:szCs w:val="28"/>
        </w:rPr>
      </w:pPr>
    </w:p>
    <w:p w:rsidR="00C666BA" w:rsidRDefault="00C666BA">
      <w:pPr>
        <w:pStyle w:val="19"/>
        <w:ind w:firstLine="0"/>
        <w:jc w:val="right"/>
        <w:outlineLvl w:val="0"/>
        <w:rPr>
          <w:rFonts w:eastAsia="MS Mincho"/>
          <w:szCs w:val="28"/>
        </w:rPr>
      </w:pPr>
    </w:p>
    <w:p w:rsidR="00C666BA" w:rsidRDefault="00C666BA">
      <w:pPr>
        <w:pStyle w:val="19"/>
        <w:ind w:firstLine="0"/>
        <w:jc w:val="right"/>
        <w:outlineLvl w:val="0"/>
        <w:rPr>
          <w:rFonts w:eastAsia="MS Mincho"/>
          <w:szCs w:val="28"/>
        </w:rPr>
      </w:pPr>
    </w:p>
    <w:p w:rsidR="00C666BA" w:rsidRDefault="00C666BA">
      <w:pPr>
        <w:pStyle w:val="19"/>
        <w:ind w:firstLine="0"/>
        <w:jc w:val="right"/>
        <w:outlineLvl w:val="0"/>
        <w:rPr>
          <w:rFonts w:eastAsia="MS Mincho"/>
          <w:szCs w:val="28"/>
        </w:rPr>
      </w:pPr>
    </w:p>
    <w:p w:rsidR="00C666BA" w:rsidRDefault="00C666BA">
      <w:pPr>
        <w:pStyle w:val="19"/>
        <w:ind w:firstLine="0"/>
        <w:jc w:val="right"/>
        <w:outlineLvl w:val="0"/>
        <w:rPr>
          <w:rFonts w:eastAsia="MS Mincho"/>
          <w:szCs w:val="28"/>
        </w:rPr>
      </w:pPr>
    </w:p>
    <w:p w:rsidR="00C666BA" w:rsidRDefault="00C666BA">
      <w:pPr>
        <w:pStyle w:val="19"/>
        <w:ind w:firstLine="0"/>
        <w:jc w:val="right"/>
        <w:outlineLvl w:val="0"/>
        <w:rPr>
          <w:rFonts w:eastAsia="MS Mincho"/>
          <w:szCs w:val="28"/>
        </w:rPr>
      </w:pPr>
    </w:p>
    <w:p w:rsidR="00C666BA" w:rsidRDefault="00C666BA">
      <w:pPr>
        <w:pStyle w:val="19"/>
        <w:ind w:firstLine="0"/>
        <w:jc w:val="right"/>
        <w:outlineLvl w:val="0"/>
        <w:rPr>
          <w:rFonts w:eastAsia="MS Mincho"/>
          <w:szCs w:val="28"/>
        </w:rPr>
      </w:pPr>
    </w:p>
    <w:p w:rsidR="00C666BA" w:rsidRDefault="00C666BA">
      <w:pPr>
        <w:pStyle w:val="19"/>
        <w:ind w:firstLine="0"/>
        <w:jc w:val="right"/>
        <w:outlineLvl w:val="0"/>
        <w:rPr>
          <w:rFonts w:eastAsia="MS Mincho"/>
          <w:szCs w:val="28"/>
        </w:rPr>
      </w:pPr>
    </w:p>
    <w:p w:rsidR="00C666BA" w:rsidRDefault="00C666BA">
      <w:pPr>
        <w:pStyle w:val="19"/>
        <w:ind w:firstLine="0"/>
        <w:jc w:val="right"/>
        <w:outlineLvl w:val="0"/>
        <w:rPr>
          <w:rFonts w:eastAsia="MS Mincho"/>
          <w:szCs w:val="28"/>
        </w:rPr>
      </w:pPr>
    </w:p>
    <w:p w:rsidR="001D34B6" w:rsidRDefault="00352F0D">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9"/>
        <w:ind w:firstLine="553"/>
        <w:rPr>
          <w:rFonts w:eastAsia="Times New Roman"/>
          <w:sz w:val="28"/>
        </w:rPr>
      </w:pPr>
      <w:r>
        <w:rPr>
          <w:sz w:val="28"/>
        </w:rPr>
        <w:lastRenderedPageBreak/>
        <w:t>11.</w:t>
      </w:r>
      <w:r>
        <w:rPr>
          <w:rFonts w:eastAsia="Times New Roman"/>
          <w:sz w:val="28"/>
        </w:rPr>
        <w:t xml:space="preserve"> 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1D34B6" w:rsidRDefault="00352F0D">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D34B6" w:rsidRDefault="00352F0D">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1D34B6" w:rsidRPr="001E495C" w:rsidRDefault="001D34B6" w:rsidP="001E495C">
      <w:pPr>
        <w:pBdr>
          <w:top w:val="nil"/>
          <w:left w:val="nil"/>
          <w:bottom w:val="nil"/>
          <w:right w:val="nil"/>
          <w:between w:val="nil"/>
        </w:pBdr>
        <w:jc w:val="center"/>
        <w:rPr>
          <w:b/>
          <w:color w:val="000000"/>
        </w:rPr>
      </w:pPr>
      <w:r>
        <w:rPr>
          <w:b/>
          <w:color w:val="000000"/>
        </w:rPr>
        <w:t>Финансово-коммерческое предложение</w:t>
      </w:r>
    </w:p>
    <w:p w:rsidR="001D34B6" w:rsidRPr="001E495C" w:rsidRDefault="001D34B6" w:rsidP="001E495C">
      <w:r>
        <w:t xml:space="preserve"> «____» ___________ 20___ г.</w:t>
      </w:r>
    </w:p>
    <w:p w:rsidR="001D34B6" w:rsidRPr="001E495C" w:rsidRDefault="001D34B6" w:rsidP="001E495C">
      <w:r>
        <w:t xml:space="preserve">Открытый конкурс № </w:t>
      </w:r>
      <w:proofErr w:type="spellStart"/>
      <w:r>
        <w:t>ОК</w:t>
      </w:r>
      <w:proofErr w:type="gramStart"/>
      <w:r>
        <w:t>э-</w:t>
      </w:r>
      <w:proofErr w:type="gramEnd"/>
      <w:r>
        <w:t>_____-_____</w:t>
      </w:r>
      <w:proofErr w:type="spellEnd"/>
      <w:r>
        <w:t>-_____ (далее – Открытый конкурс)</w:t>
      </w:r>
    </w:p>
    <w:p w:rsidR="001D34B6" w:rsidRPr="001E495C" w:rsidRDefault="001D34B6" w:rsidP="001E495C">
      <w:r>
        <w:t>____________________________________________________________________</w:t>
      </w:r>
    </w:p>
    <w:p w:rsidR="001D34B6" w:rsidRPr="001E495C" w:rsidRDefault="001D34B6" w:rsidP="001E495C">
      <w:pPr>
        <w:ind w:firstLine="3"/>
        <w:rPr>
          <w:i/>
        </w:rPr>
      </w:pPr>
      <w:r>
        <w:rPr>
          <w:i/>
        </w:rPr>
        <w:t>(полное наименование претендента)</w:t>
      </w:r>
    </w:p>
    <w:p w:rsidR="001D34B6" w:rsidRPr="001E495C" w:rsidRDefault="001D34B6" w:rsidP="001E495C">
      <w:pPr>
        <w:ind w:firstLine="3"/>
        <w:jc w:val="right"/>
      </w:pPr>
      <w:r>
        <w:t>Таблица 1</w:t>
      </w:r>
    </w:p>
    <w:tbl>
      <w:tblPr>
        <w:tblW w:w="9646" w:type="dxa"/>
        <w:tblInd w:w="108" w:type="dxa"/>
        <w:tblLayout w:type="fixed"/>
        <w:tblLook w:val="0000"/>
      </w:tblPr>
      <w:tblGrid>
        <w:gridCol w:w="1850"/>
        <w:gridCol w:w="2126"/>
        <w:gridCol w:w="1701"/>
        <w:gridCol w:w="3969"/>
      </w:tblGrid>
      <w:tr w:rsidR="001D34B6" w:rsidRPr="001E495C" w:rsidTr="0046169B">
        <w:trPr>
          <w:trHeight w:val="2484"/>
        </w:trPr>
        <w:tc>
          <w:tcPr>
            <w:tcW w:w="1850"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jc w:val="center"/>
            </w:pPr>
            <w:r>
              <w:t>Наименование и марка товара</w:t>
            </w:r>
          </w:p>
          <w:p w:rsidR="001D34B6" w:rsidRPr="001E495C" w:rsidRDefault="001D34B6" w:rsidP="001E495C">
            <w:pPr>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jc w:val="center"/>
            </w:pPr>
            <w:r>
              <w:t>Цена договора в руб., без учета НДС</w:t>
            </w:r>
          </w:p>
        </w:tc>
        <w:tc>
          <w:tcPr>
            <w:tcW w:w="1701"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jc w:val="center"/>
            </w:pPr>
            <w:r>
              <w:t>Количество поставляемого товара, шт.</w:t>
            </w:r>
          </w:p>
        </w:tc>
        <w:tc>
          <w:tcPr>
            <w:tcW w:w="3969"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jc w:val="center"/>
            </w:pPr>
            <w:r>
              <w:t xml:space="preserve">Срок поставки товара </w:t>
            </w:r>
          </w:p>
        </w:tc>
      </w:tr>
      <w:tr w:rsidR="001D34B6" w:rsidRPr="001E495C" w:rsidTr="0046169B">
        <w:trPr>
          <w:trHeight w:val="284"/>
        </w:trPr>
        <w:tc>
          <w:tcPr>
            <w:tcW w:w="1850"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jc w:val="center"/>
            </w:pPr>
            <w:r>
              <w:t>1</w:t>
            </w:r>
          </w:p>
        </w:tc>
        <w:tc>
          <w:tcPr>
            <w:tcW w:w="2126"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jc w:val="center"/>
            </w:pPr>
            <w: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jc w:val="center"/>
            </w:pPr>
            <w:r>
              <w:t>3</w:t>
            </w:r>
          </w:p>
        </w:tc>
        <w:tc>
          <w:tcPr>
            <w:tcW w:w="3969"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jc w:val="center"/>
            </w:pPr>
            <w:r>
              <w:t>4</w:t>
            </w:r>
          </w:p>
        </w:tc>
      </w:tr>
      <w:tr w:rsidR="001D34B6" w:rsidRPr="001E495C" w:rsidTr="0046169B">
        <w:trPr>
          <w:trHeight w:val="284"/>
        </w:trPr>
        <w:tc>
          <w:tcPr>
            <w:tcW w:w="1850"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jc w:val="center"/>
            </w:pPr>
            <w:r>
              <w:t>1</w:t>
            </w:r>
          </w:p>
        </w:tc>
        <w:tc>
          <w:tcPr>
            <w:tcW w:w="3969"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jc w:val="center"/>
            </w:pPr>
            <w:r>
              <w:t xml:space="preserve">____ (___________) календарных дней </w:t>
            </w:r>
            <w:proofErr w:type="gramStart"/>
            <w:r>
              <w:t>с даты подписания</w:t>
            </w:r>
            <w:proofErr w:type="gramEnd"/>
            <w:r>
              <w:t xml:space="preserve"> договора</w:t>
            </w:r>
          </w:p>
        </w:tc>
      </w:tr>
    </w:tbl>
    <w:p w:rsidR="001D34B6" w:rsidRPr="001E495C" w:rsidRDefault="001D34B6" w:rsidP="001E495C">
      <w:pPr>
        <w:ind w:firstLine="3"/>
        <w:jc w:val="right"/>
      </w:pPr>
    </w:p>
    <w:p w:rsidR="001D34B6" w:rsidRPr="001E495C" w:rsidRDefault="001D34B6" w:rsidP="001E495C">
      <w:pPr>
        <w:ind w:firstLine="3"/>
        <w:jc w:val="right"/>
      </w:pPr>
      <w:r>
        <w:t>Таблица 2</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4"/>
        <w:gridCol w:w="6945"/>
      </w:tblGrid>
      <w:tr w:rsidR="001D34B6" w:rsidRPr="001E495C" w:rsidTr="0046169B">
        <w:tc>
          <w:tcPr>
            <w:tcW w:w="2694" w:type="dxa"/>
          </w:tcPr>
          <w:p w:rsidR="001D34B6" w:rsidRPr="001E495C" w:rsidRDefault="001D34B6" w:rsidP="001E495C">
            <w:r>
              <w:t>Гарантия качества на поставляемый Товар</w:t>
            </w:r>
            <w:r>
              <w:rPr>
                <w:vertAlign w:val="superscript"/>
              </w:rPr>
              <w:footnoteReference w:id="2"/>
            </w:r>
          </w:p>
        </w:tc>
        <w:tc>
          <w:tcPr>
            <w:tcW w:w="6945" w:type="dxa"/>
          </w:tcPr>
          <w:p w:rsidR="001D34B6" w:rsidRPr="001E495C" w:rsidRDefault="001D34B6" w:rsidP="00194FC6">
            <w:pPr>
              <w:jc w:val="both"/>
            </w:pPr>
            <w:r>
              <w:t>__(__________) месяцев или</w:t>
            </w:r>
            <w:proofErr w:type="gramStart"/>
            <w:r>
              <w:t xml:space="preserve"> _________ (___________) </w:t>
            </w:r>
            <w:proofErr w:type="spellStart"/>
            <w:proofErr w:type="gramEnd"/>
            <w:r>
              <w:t>моточасов</w:t>
            </w:r>
            <w:proofErr w:type="spellEnd"/>
            <w:r>
              <w:t xml:space="preserve"> наработки (в зависимости от того, что наступит ранее) с даты подписания сторонами акта приема-передачи Товара и товарной накладной (ТОРГ-12) или универсального передаточного документа (УПД)</w:t>
            </w:r>
          </w:p>
        </w:tc>
      </w:tr>
    </w:tbl>
    <w:p w:rsidR="001D34B6" w:rsidRPr="001E495C" w:rsidRDefault="001D34B6" w:rsidP="001E495C">
      <w:pPr>
        <w:ind w:firstLine="720"/>
        <w:jc w:val="both"/>
      </w:pPr>
    </w:p>
    <w:p w:rsidR="001D34B6" w:rsidRPr="001E495C" w:rsidRDefault="001D34B6" w:rsidP="001E495C">
      <w:pPr>
        <w:ind w:firstLine="720"/>
        <w:jc w:val="both"/>
      </w:pPr>
      <w:r>
        <w:t>1. Цена договора, указанная в настоящем финансово-коммерческом предложении по поставке товара, учитывает стоимость товара, затраты на транспортировку, страхование, уплату налогов, таможенных пошлин, сборов и других обязательных платежей, кроме НДС</w:t>
      </w:r>
      <w:proofErr w:type="gramStart"/>
      <w:r>
        <w:t>.</w:t>
      </w:r>
      <w:proofErr w:type="gramEnd"/>
      <w:r>
        <w:t>__________</w:t>
      </w:r>
      <w:r>
        <w:rPr>
          <w:i/>
        </w:rPr>
        <w:t xml:space="preserve"> (</w:t>
      </w:r>
      <w:proofErr w:type="gramStart"/>
      <w:r>
        <w:rPr>
          <w:i/>
        </w:rPr>
        <w:t>п</w:t>
      </w:r>
      <w:proofErr w:type="gramEnd"/>
      <w:r>
        <w:rPr>
          <w:i/>
        </w:rPr>
        <w:t>оставка товаров, выполнение работ, оказание услуг)</w:t>
      </w:r>
      <w:r>
        <w:t xml:space="preserve"> облагается НДС по ставке ____%, размер которого составляет ________/ НДС не облагается </w:t>
      </w:r>
      <w:r>
        <w:rPr>
          <w:i/>
        </w:rPr>
        <w:t>(указать необходимое).</w:t>
      </w:r>
    </w:p>
    <w:p w:rsidR="001D34B6" w:rsidRPr="001E495C" w:rsidRDefault="001D34B6" w:rsidP="001E495C">
      <w:pPr>
        <w:ind w:firstLine="720"/>
      </w:pPr>
      <w:r>
        <w:t xml:space="preserve">2. Дополнительные условия поставки товаров, выполнения работ, оказания услуг _______________________________________________________ </w:t>
      </w:r>
    </w:p>
    <w:p w:rsidR="001D34B6" w:rsidRPr="001E495C" w:rsidRDefault="001D34B6" w:rsidP="001E495C">
      <w:pPr>
        <w:ind w:firstLine="720"/>
        <w:rPr>
          <w:i/>
        </w:rPr>
      </w:pPr>
      <w:r>
        <w:rPr>
          <w:i/>
        </w:rPr>
        <w:t>(заполняется претендентом при необходимости).</w:t>
      </w:r>
    </w:p>
    <w:p w:rsidR="001D34B6" w:rsidRPr="001E495C" w:rsidRDefault="001D34B6" w:rsidP="001E495C">
      <w:pPr>
        <w:ind w:firstLine="720"/>
        <w:jc w:val="both"/>
      </w:pPr>
      <w:r>
        <w:t xml:space="preserve">3. Осуществлять электронный документооборот (далее – ЭДО) на условиях, изложенных в приложениях № 2, 2a к проекту договора (приложение № 4) к документации о закупке </w:t>
      </w:r>
      <w:proofErr w:type="gramStart"/>
      <w:r>
        <w:rPr>
          <w:b/>
        </w:rPr>
        <w:t>согласны</w:t>
      </w:r>
      <w:proofErr w:type="gramEnd"/>
      <w:r>
        <w:rPr>
          <w:b/>
        </w:rPr>
        <w:t xml:space="preserve"> / не согласны</w:t>
      </w:r>
      <w:r>
        <w:t xml:space="preserve"> </w:t>
      </w:r>
      <w:r>
        <w:rPr>
          <w:i/>
        </w:rPr>
        <w:t>(указать необходимое)</w:t>
      </w:r>
      <w:r>
        <w:t>.</w:t>
      </w:r>
    </w:p>
    <w:p w:rsidR="001D34B6" w:rsidRPr="001E495C" w:rsidRDefault="001D34B6" w:rsidP="001E495C">
      <w:pPr>
        <w:ind w:firstLine="720"/>
        <w:jc w:val="both"/>
      </w:pPr>
      <w: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t>:</w:t>
      </w:r>
    </w:p>
    <w:p w:rsidR="001D34B6" w:rsidRPr="001E495C" w:rsidRDefault="001D34B6" w:rsidP="001E495C">
      <w:pPr>
        <w:ind w:firstLine="720"/>
        <w:jc w:val="both"/>
      </w:pPr>
      <w:r>
        <w:t>- универсальный передаточный документ УПД;</w:t>
      </w:r>
    </w:p>
    <w:p w:rsidR="001D34B6" w:rsidRPr="001E495C" w:rsidRDefault="001D34B6" w:rsidP="001E495C">
      <w:pPr>
        <w:ind w:firstLine="720"/>
        <w:jc w:val="both"/>
      </w:pPr>
      <w:r>
        <w:t>- товарная накладная ТОРГ-12;</w:t>
      </w:r>
    </w:p>
    <w:p w:rsidR="001D34B6" w:rsidRPr="001E495C" w:rsidRDefault="001D34B6" w:rsidP="001E495C">
      <w:pPr>
        <w:ind w:firstLine="720"/>
        <w:jc w:val="both"/>
      </w:pPr>
      <w:r>
        <w:t>- счет-фактура;</w:t>
      </w:r>
    </w:p>
    <w:p w:rsidR="001D34B6" w:rsidRPr="001E495C" w:rsidRDefault="001D34B6" w:rsidP="001E495C">
      <w:pPr>
        <w:ind w:firstLine="720"/>
        <w:jc w:val="both"/>
      </w:pPr>
      <w:r>
        <w:t>- универсальный корректировочный документ/</w:t>
      </w:r>
      <w:proofErr w:type="gramStart"/>
      <w:r>
        <w:t>корректировочная</w:t>
      </w:r>
      <w:proofErr w:type="gramEnd"/>
      <w:r>
        <w:t xml:space="preserve"> счет-фактура.</w:t>
      </w:r>
    </w:p>
    <w:p w:rsidR="001D34B6" w:rsidRPr="001E495C" w:rsidRDefault="001D34B6" w:rsidP="001E495C">
      <w:pPr>
        <w:ind w:firstLine="720"/>
        <w:jc w:val="both"/>
      </w:pPr>
      <w:r>
        <w:lastRenderedPageBreak/>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календарных дней </w:t>
      </w:r>
      <w:proofErr w:type="gramStart"/>
      <w:r>
        <w:t>с даты окончания</w:t>
      </w:r>
      <w:proofErr w:type="gramEnd"/>
      <w:r>
        <w:t xml:space="preserve"> срока подачи Заявок, указанной в пункте 7 Информационной карты.</w:t>
      </w:r>
    </w:p>
    <w:p w:rsidR="001D34B6" w:rsidRPr="001E495C" w:rsidRDefault="001D34B6" w:rsidP="001E495C">
      <w:pPr>
        <w:ind w:firstLine="720"/>
        <w:jc w:val="both"/>
      </w:pPr>
      <w:r>
        <w:t>5. Если предложения, изложенные в финансово-коммерческом предложении, будут приняты Заказчиком, ________</w:t>
      </w:r>
      <w:r>
        <w:rPr>
          <w:i/>
        </w:rPr>
        <w:t>(полное наименование претендента)</w:t>
      </w:r>
      <w:r>
        <w:t xml:space="preserve"> берет на себя обязательство ____________ </w:t>
      </w:r>
      <w:r>
        <w:rPr>
          <w:i/>
        </w:rPr>
        <w:t>(поставить товары, выполнить работы, оказать услуги)</w:t>
      </w:r>
      <w:r>
        <w:t xml:space="preserve"> в соответствии с требованиями документации о закупке и согласно нашим предложениям.</w:t>
      </w:r>
    </w:p>
    <w:p w:rsidR="001D34B6" w:rsidRPr="001E495C" w:rsidRDefault="001D34B6" w:rsidP="001E495C">
      <w:pPr>
        <w:ind w:firstLine="720"/>
        <w:jc w:val="both"/>
      </w:pPr>
      <w:r>
        <w:t>6. В случае если предложения ________</w:t>
      </w:r>
      <w:r>
        <w:rPr>
          <w:i/>
        </w:rPr>
        <w:t>(полное наименование претендента)</w:t>
      </w:r>
      <w: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1D34B6" w:rsidRPr="001E495C" w:rsidRDefault="001D34B6" w:rsidP="001E495C">
      <w:pPr>
        <w:ind w:firstLine="720"/>
        <w:jc w:val="both"/>
      </w:pPr>
      <w:proofErr w:type="gramStart"/>
      <w:r>
        <w:t>7. ________</w:t>
      </w:r>
      <w:r>
        <w:rPr>
          <w:i/>
        </w:rPr>
        <w:t xml:space="preserve">(полное наименование претендента) </w:t>
      </w:r>
      <w: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1D34B6" w:rsidRPr="001E495C" w:rsidRDefault="001D34B6" w:rsidP="001E495C">
      <w:pPr>
        <w:ind w:firstLine="720"/>
        <w:jc w:val="both"/>
      </w:pPr>
      <w:r>
        <w:t>8. ________</w:t>
      </w:r>
      <w:r>
        <w:rPr>
          <w:i/>
        </w:rPr>
        <w:t>(полное наименование претендента)</w:t>
      </w:r>
      <w: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1D34B6" w:rsidRPr="001E495C" w:rsidRDefault="001D34B6" w:rsidP="001E495C">
      <w:pPr>
        <w:ind w:firstLine="720"/>
        <w:jc w:val="both"/>
      </w:pPr>
      <w:r>
        <w:t>Следующие приложения являются неотъемлемой частью настоящего финансово-коммерческого предложения:</w:t>
      </w:r>
    </w:p>
    <w:p w:rsidR="001D34B6" w:rsidRPr="001E495C" w:rsidRDefault="001D34B6" w:rsidP="001E495C">
      <w:pPr>
        <w:pBdr>
          <w:top w:val="nil"/>
          <w:left w:val="nil"/>
          <w:bottom w:val="nil"/>
          <w:right w:val="nil"/>
          <w:between w:val="nil"/>
        </w:pBdr>
        <w:ind w:firstLine="720"/>
        <w:jc w:val="both"/>
        <w:rPr>
          <w:color w:val="000000"/>
        </w:rPr>
      </w:pPr>
      <w:r>
        <w:rPr>
          <w:color w:val="000000"/>
        </w:rPr>
        <w:t>1) приложение № 1 (Информация о функциональных и качественных характеристиках (потребительских свойствах) предлагаемого товара.</w:t>
      </w:r>
    </w:p>
    <w:p w:rsidR="001D34B6" w:rsidRPr="001E495C" w:rsidRDefault="001D34B6" w:rsidP="001E495C"/>
    <w:p w:rsidR="001D34B6" w:rsidRPr="001E495C" w:rsidRDefault="001D34B6" w:rsidP="001E495C">
      <w:pPr>
        <w:jc w:val="both"/>
        <w:rPr>
          <w:b/>
        </w:rPr>
      </w:pPr>
      <w:r>
        <w:rPr>
          <w:b/>
        </w:rPr>
        <w:t>Представитель, имеющий полномочия подписать заявку на участие в Открытом конкурсе от имени _____________________________________</w:t>
      </w:r>
    </w:p>
    <w:p w:rsidR="001D34B6" w:rsidRPr="001E495C" w:rsidRDefault="001D34B6" w:rsidP="001E495C">
      <w:pPr>
        <w:tabs>
          <w:tab w:val="left" w:pos="8640"/>
        </w:tabs>
        <w:jc w:val="both"/>
        <w:rPr>
          <w:i/>
        </w:rPr>
      </w:pPr>
      <w:r>
        <w:rPr>
          <w:i/>
        </w:rPr>
        <w:t xml:space="preserve">                                                                                      (наименование претендента)</w:t>
      </w:r>
    </w:p>
    <w:p w:rsidR="001D34B6" w:rsidRPr="001E495C" w:rsidRDefault="001D34B6" w:rsidP="001E495C">
      <w:pPr>
        <w:jc w:val="both"/>
      </w:pPr>
      <w:r>
        <w:t>__________________________________________________________________</w:t>
      </w:r>
    </w:p>
    <w:p w:rsidR="001D34B6" w:rsidRPr="001E495C" w:rsidRDefault="001D34B6" w:rsidP="001E495C">
      <w:pPr>
        <w:jc w:val="both"/>
      </w:pPr>
      <w:r>
        <w:t>_________________________________________________________________</w:t>
      </w:r>
    </w:p>
    <w:p w:rsidR="001D34B6" w:rsidRPr="001E495C" w:rsidRDefault="001D34B6" w:rsidP="001E495C">
      <w:pPr>
        <w:jc w:val="both"/>
        <w:rPr>
          <w:i/>
        </w:rPr>
      </w:pPr>
      <w:r>
        <w:rPr>
          <w:i/>
        </w:rPr>
        <w:t xml:space="preserve">                 М.П.</w:t>
      </w:r>
      <w:r>
        <w:rPr>
          <w:i/>
        </w:rPr>
        <w:tab/>
      </w:r>
      <w:r>
        <w:rPr>
          <w:i/>
        </w:rPr>
        <w:tab/>
      </w:r>
      <w:r>
        <w:rPr>
          <w:i/>
        </w:rPr>
        <w:tab/>
        <w:t xml:space="preserve">    (ФИО, должность, подпись)</w:t>
      </w:r>
    </w:p>
    <w:p w:rsidR="001D34B6" w:rsidRPr="001E495C" w:rsidRDefault="001D34B6" w:rsidP="001E495C">
      <w:pPr>
        <w:jc w:val="both"/>
      </w:pPr>
      <w:r>
        <w:t>«____» ____________ 20__ г.</w:t>
      </w:r>
    </w:p>
    <w:p w:rsidR="001D34B6" w:rsidRPr="001E495C" w:rsidRDefault="001D34B6" w:rsidP="001E495C">
      <w:pPr>
        <w:pBdr>
          <w:top w:val="nil"/>
          <w:left w:val="nil"/>
          <w:bottom w:val="nil"/>
          <w:right w:val="nil"/>
          <w:between w:val="nil"/>
        </w:pBdr>
        <w:ind w:firstLine="720"/>
        <w:jc w:val="right"/>
        <w:rPr>
          <w:color w:val="000000"/>
        </w:rPr>
      </w:pPr>
      <w:r>
        <w:t xml:space="preserve">     </w:t>
      </w:r>
    </w:p>
    <w:p w:rsidR="001D34B6" w:rsidRPr="001E495C" w:rsidRDefault="001D34B6" w:rsidP="001E495C">
      <w:pPr>
        <w:pBdr>
          <w:top w:val="nil"/>
          <w:left w:val="nil"/>
          <w:bottom w:val="nil"/>
          <w:right w:val="nil"/>
          <w:between w:val="nil"/>
        </w:pBdr>
        <w:ind w:firstLine="720"/>
        <w:jc w:val="right"/>
        <w:rPr>
          <w:color w:val="000000"/>
        </w:rPr>
      </w:pPr>
    </w:p>
    <w:p w:rsidR="001D34B6" w:rsidRDefault="001D34B6">
      <w:pPr>
        <w:rPr>
          <w:color w:val="000000"/>
        </w:rPr>
      </w:pPr>
      <w:r>
        <w:rPr>
          <w:color w:val="000000"/>
        </w:rPr>
        <w:br w:type="page"/>
      </w:r>
    </w:p>
    <w:p w:rsidR="001D34B6" w:rsidRPr="001E495C" w:rsidRDefault="001D34B6" w:rsidP="001E495C">
      <w:pPr>
        <w:pBdr>
          <w:top w:val="nil"/>
          <w:left w:val="nil"/>
          <w:bottom w:val="nil"/>
          <w:right w:val="nil"/>
          <w:between w:val="nil"/>
        </w:pBdr>
        <w:ind w:firstLine="720"/>
        <w:jc w:val="right"/>
        <w:rPr>
          <w:color w:val="000000"/>
        </w:rPr>
      </w:pPr>
      <w:r>
        <w:rPr>
          <w:color w:val="000000"/>
        </w:rPr>
        <w:lastRenderedPageBreak/>
        <w:t>Приложение № 1</w:t>
      </w:r>
    </w:p>
    <w:p w:rsidR="001D34B6" w:rsidRPr="001E495C" w:rsidRDefault="001D34B6" w:rsidP="001E495C">
      <w:pPr>
        <w:pBdr>
          <w:top w:val="nil"/>
          <w:left w:val="nil"/>
          <w:bottom w:val="nil"/>
          <w:right w:val="nil"/>
          <w:between w:val="nil"/>
        </w:pBdr>
        <w:ind w:firstLine="720"/>
        <w:jc w:val="right"/>
        <w:rPr>
          <w:color w:val="000000"/>
        </w:rPr>
      </w:pPr>
      <w:r>
        <w:rPr>
          <w:color w:val="000000"/>
        </w:rPr>
        <w:t>к финансово-коммерческому предложению</w:t>
      </w:r>
    </w:p>
    <w:p w:rsidR="001D34B6" w:rsidRPr="001E495C" w:rsidRDefault="001D34B6" w:rsidP="001E495C">
      <w:pPr>
        <w:pBdr>
          <w:top w:val="nil"/>
          <w:left w:val="nil"/>
          <w:bottom w:val="nil"/>
          <w:right w:val="nil"/>
          <w:between w:val="nil"/>
        </w:pBdr>
        <w:ind w:firstLine="720"/>
        <w:jc w:val="right"/>
        <w:rPr>
          <w:color w:val="000000"/>
        </w:rPr>
      </w:pPr>
    </w:p>
    <w:p w:rsidR="001D34B6" w:rsidRPr="001E495C" w:rsidRDefault="001D34B6" w:rsidP="001E495C">
      <w:pPr>
        <w:pBdr>
          <w:top w:val="nil"/>
          <w:left w:val="nil"/>
          <w:bottom w:val="nil"/>
          <w:right w:val="nil"/>
          <w:between w:val="nil"/>
        </w:pBdr>
        <w:ind w:firstLine="720"/>
        <w:jc w:val="center"/>
        <w:rPr>
          <w:b/>
          <w:color w:val="000000"/>
        </w:rPr>
      </w:pPr>
      <w:r>
        <w:rPr>
          <w:b/>
          <w:color w:val="000000"/>
        </w:rPr>
        <w:t>Информация о функциональных и качественных характеристиках (потребительских свойствах) предлагаемого товара</w:t>
      </w:r>
    </w:p>
    <w:p w:rsidR="001D34B6" w:rsidRPr="001E495C" w:rsidRDefault="001D34B6" w:rsidP="001E495C">
      <w:pPr>
        <w:pBdr>
          <w:top w:val="nil"/>
          <w:left w:val="nil"/>
          <w:bottom w:val="nil"/>
          <w:right w:val="nil"/>
          <w:between w:val="nil"/>
        </w:pBdr>
        <w:ind w:firstLine="720"/>
        <w:jc w:val="center"/>
        <w:rPr>
          <w:b/>
          <w:color w:val="000000"/>
        </w:rPr>
      </w:pPr>
    </w:p>
    <w:p w:rsidR="001D34B6" w:rsidRPr="001E495C" w:rsidRDefault="001D34B6" w:rsidP="001D34B6">
      <w:pPr>
        <w:numPr>
          <w:ilvl w:val="0"/>
          <w:numId w:val="53"/>
        </w:numPr>
        <w:pBdr>
          <w:top w:val="nil"/>
          <w:left w:val="nil"/>
          <w:bottom w:val="nil"/>
          <w:right w:val="nil"/>
          <w:between w:val="nil"/>
        </w:pBdr>
        <w:rPr>
          <w:color w:val="000000"/>
          <w:u w:val="single"/>
        </w:rPr>
      </w:pPr>
      <w:r>
        <w:rPr>
          <w:color w:val="000000"/>
          <w:u w:val="single"/>
        </w:rPr>
        <w:t>Технические характеристики:</w:t>
      </w:r>
    </w:p>
    <w:p w:rsidR="001D34B6" w:rsidRPr="001E495C" w:rsidRDefault="001D34B6" w:rsidP="001E495C">
      <w:pPr>
        <w:pBdr>
          <w:top w:val="nil"/>
          <w:left w:val="nil"/>
          <w:bottom w:val="nil"/>
          <w:right w:val="nil"/>
          <w:between w:val="nil"/>
        </w:pBdr>
        <w:ind w:firstLine="720"/>
        <w:jc w:val="right"/>
        <w:rPr>
          <w:color w:val="000000"/>
          <w:u w:val="singl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36"/>
        <w:gridCol w:w="5811"/>
      </w:tblGrid>
      <w:tr w:rsidR="001D34B6" w:rsidRPr="001E495C" w:rsidTr="0046169B">
        <w:trPr>
          <w:trHeight w:val="589"/>
        </w:trPr>
        <w:tc>
          <w:tcPr>
            <w:tcW w:w="9747" w:type="dxa"/>
            <w:gridSpan w:val="2"/>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ind w:firstLine="720"/>
              <w:jc w:val="center"/>
              <w:rPr>
                <w:color w:val="000000"/>
              </w:rPr>
            </w:pPr>
            <w:r>
              <w:rPr>
                <w:color w:val="000000"/>
              </w:rPr>
              <w:t>Характеристики предлагаемого Товара</w:t>
            </w:r>
          </w:p>
        </w:tc>
      </w:tr>
      <w:tr w:rsidR="001D34B6" w:rsidRPr="001E495C" w:rsidTr="00BB74C3">
        <w:tc>
          <w:tcPr>
            <w:tcW w:w="3936"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jc w:val="center"/>
              <w:rPr>
                <w:color w:val="000000"/>
              </w:rPr>
            </w:pPr>
            <w:r>
              <w:rPr>
                <w:color w:val="000000"/>
              </w:rPr>
              <w:t>Наименование</w:t>
            </w:r>
          </w:p>
        </w:tc>
        <w:tc>
          <w:tcPr>
            <w:tcW w:w="5811"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ind w:firstLine="720"/>
              <w:jc w:val="center"/>
              <w:rPr>
                <w:color w:val="000000"/>
              </w:rPr>
            </w:pPr>
            <w:r>
              <w:rPr>
                <w:color w:val="000000"/>
              </w:rPr>
              <w:t>Технические и функциональные характеристики</w:t>
            </w:r>
          </w:p>
        </w:tc>
      </w:tr>
      <w:tr w:rsidR="001D34B6" w:rsidRPr="001E495C" w:rsidTr="00BB74C3">
        <w:tc>
          <w:tcPr>
            <w:tcW w:w="3936"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94FC6">
            <w:pPr>
              <w:pBdr>
                <w:top w:val="nil"/>
                <w:left w:val="nil"/>
                <w:bottom w:val="nil"/>
                <w:right w:val="nil"/>
                <w:between w:val="nil"/>
              </w:pBdr>
              <w:rPr>
                <w:color w:val="000000"/>
              </w:rPr>
            </w:pPr>
            <w:r>
              <w:rPr>
                <w:color w:val="000000"/>
              </w:rPr>
              <w:t>Дата производства</w:t>
            </w:r>
          </w:p>
        </w:tc>
        <w:tc>
          <w:tcPr>
            <w:tcW w:w="5811"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94FC6">
            <w:pPr>
              <w:pBdr>
                <w:top w:val="nil"/>
                <w:left w:val="nil"/>
                <w:bottom w:val="nil"/>
                <w:right w:val="nil"/>
                <w:between w:val="nil"/>
              </w:pBdr>
              <w:jc w:val="center"/>
              <w:rPr>
                <w:color w:val="000000"/>
              </w:rPr>
            </w:pPr>
          </w:p>
        </w:tc>
      </w:tr>
      <w:tr w:rsidR="001D34B6" w:rsidRPr="001E495C" w:rsidTr="00BB74C3">
        <w:trPr>
          <w:trHeight w:val="283"/>
        </w:trPr>
        <w:tc>
          <w:tcPr>
            <w:tcW w:w="3936"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rPr>
                <w:color w:val="000000"/>
              </w:rPr>
            </w:pPr>
            <w:r>
              <w:rPr>
                <w:color w:val="000000"/>
              </w:rPr>
              <w:t>Двигатель</w:t>
            </w:r>
          </w:p>
        </w:tc>
        <w:tc>
          <w:tcPr>
            <w:tcW w:w="5811"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94FC6">
            <w:pPr>
              <w:pBdr>
                <w:top w:val="nil"/>
                <w:left w:val="nil"/>
                <w:bottom w:val="nil"/>
                <w:right w:val="nil"/>
                <w:between w:val="nil"/>
              </w:pBdr>
              <w:jc w:val="center"/>
              <w:rPr>
                <w:color w:val="000000"/>
              </w:rPr>
            </w:pPr>
          </w:p>
        </w:tc>
      </w:tr>
      <w:tr w:rsidR="001D34B6"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rPr>
                <w:color w:val="000000"/>
              </w:rPr>
            </w:pPr>
            <w:r>
              <w:rPr>
                <w:color w:val="000000"/>
              </w:rPr>
              <w:t>Рабочий объем, см</w:t>
            </w:r>
            <w:r>
              <w:rPr>
                <w:color w:val="000000"/>
                <w:vertAlign w:val="superscript"/>
              </w:rPr>
              <w:t>3</w:t>
            </w:r>
          </w:p>
        </w:tc>
        <w:tc>
          <w:tcPr>
            <w:tcW w:w="5811"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jc w:val="center"/>
              <w:rPr>
                <w:color w:val="000000"/>
              </w:rPr>
            </w:pPr>
          </w:p>
        </w:tc>
      </w:tr>
      <w:tr w:rsidR="001D34B6"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rPr>
                <w:color w:val="000000"/>
              </w:rPr>
            </w:pPr>
            <w:r>
              <w:rPr>
                <w:color w:val="000000"/>
              </w:rPr>
              <w:t>Мощность, л.</w:t>
            </w:r>
            <w:proofErr w:type="gramStart"/>
            <w:r>
              <w:rPr>
                <w:color w:val="000000"/>
              </w:rPr>
              <w:t>с</w:t>
            </w:r>
            <w:proofErr w:type="gramEnd"/>
            <w:r>
              <w:rPr>
                <w:color w:val="000000"/>
              </w:rPr>
              <w:t>.</w:t>
            </w:r>
          </w:p>
        </w:tc>
        <w:tc>
          <w:tcPr>
            <w:tcW w:w="5811"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jc w:val="center"/>
              <w:rPr>
                <w:color w:val="000000"/>
              </w:rPr>
            </w:pPr>
          </w:p>
        </w:tc>
      </w:tr>
      <w:tr w:rsidR="001D34B6" w:rsidRPr="001E495C" w:rsidTr="00BB74C3">
        <w:trPr>
          <w:trHeight w:val="227"/>
        </w:trPr>
        <w:tc>
          <w:tcPr>
            <w:tcW w:w="3936"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rPr>
                <w:color w:val="000000"/>
              </w:rPr>
            </w:pPr>
            <w:r>
              <w:rPr>
                <w:color w:val="000000"/>
              </w:rPr>
              <w:t>Тип топлива</w:t>
            </w:r>
          </w:p>
        </w:tc>
        <w:tc>
          <w:tcPr>
            <w:tcW w:w="5811"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jc w:val="center"/>
              <w:rPr>
                <w:color w:val="000000"/>
              </w:rPr>
            </w:pPr>
          </w:p>
        </w:tc>
      </w:tr>
      <w:tr w:rsidR="001D34B6"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rPr>
                <w:color w:val="000000"/>
              </w:rPr>
            </w:pPr>
            <w:r>
              <w:rPr>
                <w:color w:val="000000"/>
              </w:rPr>
              <w:t>Экологический класс</w:t>
            </w:r>
          </w:p>
        </w:tc>
        <w:tc>
          <w:tcPr>
            <w:tcW w:w="5811"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jc w:val="center"/>
              <w:rPr>
                <w:color w:val="000000"/>
              </w:rPr>
            </w:pPr>
          </w:p>
        </w:tc>
      </w:tr>
      <w:tr w:rsidR="001D34B6"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rPr>
                <w:color w:val="000000"/>
              </w:rPr>
            </w:pPr>
            <w:r>
              <w:rPr>
                <w:color w:val="000000"/>
              </w:rPr>
              <w:t>Максимальное тяговое усилие</w:t>
            </w:r>
          </w:p>
        </w:tc>
        <w:tc>
          <w:tcPr>
            <w:tcW w:w="5811"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jc w:val="center"/>
              <w:rPr>
                <w:color w:val="000000"/>
              </w:rPr>
            </w:pPr>
          </w:p>
        </w:tc>
      </w:tr>
      <w:tr w:rsidR="001D34B6"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rPr>
                <w:color w:val="000000"/>
              </w:rPr>
            </w:pPr>
            <w:r>
              <w:rPr>
                <w:color w:val="000000"/>
              </w:rPr>
              <w:t>Тип трансмиссии</w:t>
            </w:r>
          </w:p>
        </w:tc>
        <w:tc>
          <w:tcPr>
            <w:tcW w:w="5811"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jc w:val="center"/>
              <w:rPr>
                <w:color w:val="000000"/>
              </w:rPr>
            </w:pPr>
          </w:p>
        </w:tc>
      </w:tr>
      <w:tr w:rsidR="001D34B6"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rPr>
                <w:color w:val="000000"/>
              </w:rPr>
            </w:pPr>
            <w:r>
              <w:rPr>
                <w:color w:val="000000"/>
              </w:rPr>
              <w:t>Тормозная система</w:t>
            </w:r>
          </w:p>
        </w:tc>
        <w:tc>
          <w:tcPr>
            <w:tcW w:w="5811"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jc w:val="center"/>
              <w:rPr>
                <w:color w:val="000000"/>
              </w:rPr>
            </w:pPr>
          </w:p>
        </w:tc>
      </w:tr>
      <w:tr w:rsidR="001D34B6"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rPr>
                <w:color w:val="000000"/>
              </w:rPr>
            </w:pPr>
            <w:r>
              <w:rPr>
                <w:color w:val="000000"/>
              </w:rPr>
              <w:t>Колесная формула</w:t>
            </w:r>
          </w:p>
        </w:tc>
        <w:tc>
          <w:tcPr>
            <w:tcW w:w="5811"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jc w:val="center"/>
              <w:rPr>
                <w:color w:val="000000"/>
              </w:rPr>
            </w:pPr>
          </w:p>
        </w:tc>
      </w:tr>
      <w:tr w:rsidR="001D34B6"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1D34B6" w:rsidRDefault="001D34B6" w:rsidP="001E495C">
            <w:pPr>
              <w:pBdr>
                <w:top w:val="nil"/>
                <w:left w:val="nil"/>
                <w:bottom w:val="nil"/>
                <w:right w:val="nil"/>
                <w:between w:val="nil"/>
              </w:pBdr>
              <w:rPr>
                <w:color w:val="000000"/>
              </w:rPr>
            </w:pPr>
            <w:r>
              <w:rPr>
                <w:color w:val="000000"/>
              </w:rPr>
              <w:t>Размер шин</w:t>
            </w:r>
          </w:p>
        </w:tc>
        <w:tc>
          <w:tcPr>
            <w:tcW w:w="5811"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jc w:val="center"/>
              <w:rPr>
                <w:color w:val="000000"/>
              </w:rPr>
            </w:pPr>
          </w:p>
        </w:tc>
      </w:tr>
      <w:tr w:rsidR="001D34B6" w:rsidRPr="001E495C" w:rsidTr="002933C4">
        <w:trPr>
          <w:trHeight w:val="340"/>
        </w:trPr>
        <w:tc>
          <w:tcPr>
            <w:tcW w:w="9747" w:type="dxa"/>
            <w:gridSpan w:val="2"/>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jc w:val="center"/>
              <w:rPr>
                <w:color w:val="000000"/>
              </w:rPr>
            </w:pPr>
            <w:r>
              <w:rPr>
                <w:color w:val="000000"/>
              </w:rPr>
              <w:t>Рулевое управление</w:t>
            </w:r>
          </w:p>
        </w:tc>
      </w:tr>
      <w:tr w:rsidR="001D34B6"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rPr>
                <w:color w:val="000000"/>
              </w:rPr>
            </w:pPr>
            <w:r>
              <w:rPr>
                <w:color w:val="000000"/>
              </w:rPr>
              <w:t>Усилитель рулевого управления</w:t>
            </w:r>
          </w:p>
        </w:tc>
        <w:tc>
          <w:tcPr>
            <w:tcW w:w="5811"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jc w:val="center"/>
              <w:rPr>
                <w:color w:val="000000"/>
              </w:rPr>
            </w:pPr>
          </w:p>
        </w:tc>
      </w:tr>
      <w:tr w:rsidR="001D34B6"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rPr>
                <w:color w:val="000000"/>
              </w:rPr>
            </w:pPr>
            <w:r>
              <w:rPr>
                <w:color w:val="000000"/>
              </w:rPr>
              <w:t xml:space="preserve">Радиус поворота, </w:t>
            </w:r>
            <w:proofErr w:type="gramStart"/>
            <w:r>
              <w:rPr>
                <w:color w:val="000000"/>
              </w:rPr>
              <w:t>мм</w:t>
            </w:r>
            <w:proofErr w:type="gramEnd"/>
          </w:p>
        </w:tc>
        <w:tc>
          <w:tcPr>
            <w:tcW w:w="5811"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jc w:val="center"/>
              <w:rPr>
                <w:color w:val="000000"/>
              </w:rPr>
            </w:pPr>
          </w:p>
        </w:tc>
      </w:tr>
      <w:tr w:rsidR="001D34B6" w:rsidRPr="001E495C" w:rsidTr="00151A32">
        <w:trPr>
          <w:trHeight w:val="340"/>
        </w:trPr>
        <w:tc>
          <w:tcPr>
            <w:tcW w:w="9747" w:type="dxa"/>
            <w:gridSpan w:val="2"/>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jc w:val="center"/>
              <w:rPr>
                <w:color w:val="000000"/>
              </w:rPr>
            </w:pPr>
            <w:r>
              <w:rPr>
                <w:color w:val="000000"/>
              </w:rPr>
              <w:t>Габаритные размеры</w:t>
            </w:r>
          </w:p>
        </w:tc>
      </w:tr>
      <w:tr w:rsidR="001D34B6"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1D34B6" w:rsidRDefault="001D34B6" w:rsidP="00931A0D">
            <w:pPr>
              <w:pBdr>
                <w:top w:val="nil"/>
                <w:left w:val="nil"/>
                <w:bottom w:val="nil"/>
                <w:right w:val="nil"/>
                <w:between w:val="nil"/>
              </w:pBdr>
              <w:rPr>
                <w:color w:val="000000"/>
              </w:rPr>
            </w:pPr>
            <w:r>
              <w:rPr>
                <w:color w:val="000000"/>
              </w:rPr>
              <w:t xml:space="preserve">Длина, </w:t>
            </w:r>
            <w:proofErr w:type="gramStart"/>
            <w:r>
              <w:rPr>
                <w:color w:val="000000"/>
              </w:rPr>
              <w:t>мм</w:t>
            </w:r>
            <w:proofErr w:type="gramEnd"/>
          </w:p>
        </w:tc>
        <w:tc>
          <w:tcPr>
            <w:tcW w:w="5811"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jc w:val="center"/>
              <w:rPr>
                <w:color w:val="000000"/>
              </w:rPr>
            </w:pPr>
          </w:p>
        </w:tc>
      </w:tr>
      <w:tr w:rsidR="001D34B6"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rPr>
                <w:color w:val="000000"/>
              </w:rPr>
            </w:pPr>
            <w:r>
              <w:rPr>
                <w:color w:val="000000"/>
              </w:rPr>
              <w:t xml:space="preserve">Высота, </w:t>
            </w:r>
            <w:proofErr w:type="gramStart"/>
            <w:r>
              <w:rPr>
                <w:color w:val="000000"/>
              </w:rPr>
              <w:t>мм</w:t>
            </w:r>
            <w:proofErr w:type="gramEnd"/>
          </w:p>
        </w:tc>
        <w:tc>
          <w:tcPr>
            <w:tcW w:w="5811"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jc w:val="center"/>
              <w:rPr>
                <w:color w:val="000000"/>
              </w:rPr>
            </w:pPr>
          </w:p>
        </w:tc>
      </w:tr>
      <w:tr w:rsidR="001D34B6"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D05DB">
            <w:pPr>
              <w:pBdr>
                <w:top w:val="nil"/>
                <w:left w:val="nil"/>
                <w:bottom w:val="nil"/>
                <w:right w:val="nil"/>
                <w:between w:val="nil"/>
              </w:pBdr>
              <w:rPr>
                <w:color w:val="000000"/>
              </w:rPr>
            </w:pPr>
            <w:r>
              <w:rPr>
                <w:color w:val="000000"/>
              </w:rPr>
              <w:t xml:space="preserve">Ширина, </w:t>
            </w:r>
            <w:proofErr w:type="gramStart"/>
            <w:r>
              <w:rPr>
                <w:color w:val="000000"/>
              </w:rPr>
              <w:t>мм</w:t>
            </w:r>
            <w:proofErr w:type="gramEnd"/>
          </w:p>
        </w:tc>
        <w:tc>
          <w:tcPr>
            <w:tcW w:w="5811"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jc w:val="center"/>
              <w:rPr>
                <w:color w:val="000000"/>
              </w:rPr>
            </w:pPr>
          </w:p>
        </w:tc>
      </w:tr>
      <w:tr w:rsidR="001D34B6"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rPr>
                <w:color w:val="000000"/>
              </w:rPr>
            </w:pPr>
            <w:r>
              <w:rPr>
                <w:color w:val="000000"/>
              </w:rPr>
              <w:t xml:space="preserve">Колея, </w:t>
            </w:r>
            <w:proofErr w:type="gramStart"/>
            <w:r>
              <w:rPr>
                <w:color w:val="000000"/>
              </w:rPr>
              <w:t>мм</w:t>
            </w:r>
            <w:proofErr w:type="gramEnd"/>
          </w:p>
        </w:tc>
        <w:tc>
          <w:tcPr>
            <w:tcW w:w="5811"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jc w:val="center"/>
              <w:rPr>
                <w:color w:val="000000"/>
              </w:rPr>
            </w:pPr>
          </w:p>
        </w:tc>
      </w:tr>
      <w:tr w:rsidR="001D34B6"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BB74C3">
            <w:pPr>
              <w:pBdr>
                <w:top w:val="nil"/>
                <w:left w:val="nil"/>
                <w:bottom w:val="nil"/>
                <w:right w:val="nil"/>
                <w:between w:val="nil"/>
              </w:pBdr>
              <w:rPr>
                <w:color w:val="000000"/>
              </w:rPr>
            </w:pPr>
            <w:r>
              <w:rPr>
                <w:color w:val="000000"/>
              </w:rPr>
              <w:t xml:space="preserve">Клиренс передняя ось, </w:t>
            </w:r>
            <w:proofErr w:type="gramStart"/>
            <w:r>
              <w:rPr>
                <w:color w:val="000000"/>
              </w:rPr>
              <w:t>мм</w:t>
            </w:r>
            <w:proofErr w:type="gramEnd"/>
          </w:p>
        </w:tc>
        <w:tc>
          <w:tcPr>
            <w:tcW w:w="5811"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jc w:val="center"/>
              <w:rPr>
                <w:color w:val="000000"/>
              </w:rPr>
            </w:pPr>
          </w:p>
        </w:tc>
      </w:tr>
      <w:tr w:rsidR="001D34B6"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94FC6">
            <w:pPr>
              <w:pBdr>
                <w:top w:val="nil"/>
                <w:left w:val="nil"/>
                <w:bottom w:val="nil"/>
                <w:right w:val="nil"/>
                <w:between w:val="nil"/>
              </w:pBdr>
              <w:rPr>
                <w:color w:val="000000"/>
              </w:rPr>
            </w:pPr>
            <w:r>
              <w:rPr>
                <w:color w:val="000000"/>
              </w:rPr>
              <w:t xml:space="preserve">Клиренс задняя ось, </w:t>
            </w:r>
            <w:proofErr w:type="gramStart"/>
            <w:r>
              <w:rPr>
                <w:color w:val="000000"/>
              </w:rPr>
              <w:t>мм</w:t>
            </w:r>
            <w:proofErr w:type="gramEnd"/>
          </w:p>
        </w:tc>
        <w:tc>
          <w:tcPr>
            <w:tcW w:w="5811"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jc w:val="center"/>
              <w:rPr>
                <w:color w:val="000000"/>
              </w:rPr>
            </w:pPr>
          </w:p>
        </w:tc>
      </w:tr>
      <w:tr w:rsidR="001D34B6"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94FC6">
            <w:pPr>
              <w:pBdr>
                <w:top w:val="nil"/>
                <w:left w:val="nil"/>
                <w:bottom w:val="nil"/>
                <w:right w:val="nil"/>
                <w:between w:val="nil"/>
              </w:pBdr>
              <w:rPr>
                <w:color w:val="000000"/>
              </w:rPr>
            </w:pPr>
            <w:r>
              <w:rPr>
                <w:color w:val="000000"/>
              </w:rPr>
              <w:t xml:space="preserve">Полная масса, </w:t>
            </w:r>
            <w:proofErr w:type="gramStart"/>
            <w:r>
              <w:rPr>
                <w:color w:val="000000"/>
              </w:rPr>
              <w:t>кг</w:t>
            </w:r>
            <w:proofErr w:type="gramEnd"/>
          </w:p>
        </w:tc>
        <w:tc>
          <w:tcPr>
            <w:tcW w:w="5811"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jc w:val="center"/>
              <w:rPr>
                <w:color w:val="000000"/>
              </w:rPr>
            </w:pPr>
          </w:p>
        </w:tc>
      </w:tr>
      <w:tr w:rsidR="001D34B6" w:rsidRPr="001E495C" w:rsidTr="0075708B">
        <w:trPr>
          <w:trHeight w:val="340"/>
        </w:trPr>
        <w:tc>
          <w:tcPr>
            <w:tcW w:w="9747" w:type="dxa"/>
            <w:gridSpan w:val="2"/>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jc w:val="center"/>
              <w:rPr>
                <w:color w:val="000000"/>
              </w:rPr>
            </w:pPr>
            <w:r>
              <w:rPr>
                <w:color w:val="000000"/>
              </w:rPr>
              <w:t>Рабочее оборудование</w:t>
            </w:r>
          </w:p>
        </w:tc>
      </w:tr>
      <w:tr w:rsidR="001D34B6"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705AD">
            <w:pPr>
              <w:pBdr>
                <w:top w:val="nil"/>
                <w:left w:val="nil"/>
                <w:bottom w:val="nil"/>
                <w:right w:val="nil"/>
                <w:between w:val="nil"/>
              </w:pBdr>
              <w:rPr>
                <w:color w:val="000000"/>
              </w:rPr>
            </w:pPr>
            <w:r>
              <w:rPr>
                <w:color w:val="000000"/>
              </w:rPr>
              <w:t>Передний отвал</w:t>
            </w:r>
          </w:p>
        </w:tc>
        <w:tc>
          <w:tcPr>
            <w:tcW w:w="5811"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jc w:val="center"/>
              <w:rPr>
                <w:color w:val="000000"/>
              </w:rPr>
            </w:pPr>
          </w:p>
        </w:tc>
      </w:tr>
      <w:tr w:rsidR="001D34B6"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BB74C3">
            <w:pPr>
              <w:pBdr>
                <w:top w:val="nil"/>
                <w:left w:val="nil"/>
                <w:bottom w:val="nil"/>
                <w:right w:val="nil"/>
                <w:between w:val="nil"/>
              </w:pBdr>
              <w:rPr>
                <w:color w:val="000000"/>
              </w:rPr>
            </w:pPr>
            <w:r>
              <w:rPr>
                <w:color w:val="000000"/>
              </w:rPr>
              <w:t>Грейдерный отвал. Размеры ножа (Д*</w:t>
            </w:r>
            <w:proofErr w:type="gramStart"/>
            <w:r>
              <w:rPr>
                <w:color w:val="000000"/>
              </w:rPr>
              <w:t>Ш</w:t>
            </w:r>
            <w:proofErr w:type="gramEnd"/>
            <w:r>
              <w:rPr>
                <w:color w:val="000000"/>
              </w:rPr>
              <w:t>*В), мм</w:t>
            </w:r>
          </w:p>
        </w:tc>
        <w:tc>
          <w:tcPr>
            <w:tcW w:w="5811"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jc w:val="center"/>
              <w:rPr>
                <w:color w:val="000000"/>
              </w:rPr>
            </w:pPr>
            <w:bookmarkStart w:id="21" w:name="_heading=h.4i7ojhp" w:colFirst="0" w:colLast="0"/>
            <w:bookmarkEnd w:id="21"/>
          </w:p>
        </w:tc>
      </w:tr>
      <w:tr w:rsidR="001D34B6" w:rsidRPr="001E495C" w:rsidTr="00273C11">
        <w:trPr>
          <w:trHeight w:val="340"/>
        </w:trPr>
        <w:tc>
          <w:tcPr>
            <w:tcW w:w="9747" w:type="dxa"/>
            <w:gridSpan w:val="2"/>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jc w:val="center"/>
              <w:rPr>
                <w:color w:val="000000"/>
              </w:rPr>
            </w:pPr>
            <w:r>
              <w:rPr>
                <w:color w:val="000000"/>
              </w:rPr>
              <w:t>Рыхлитель</w:t>
            </w:r>
          </w:p>
        </w:tc>
      </w:tr>
      <w:tr w:rsidR="001D34B6"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rPr>
                <w:color w:val="000000"/>
              </w:rPr>
            </w:pPr>
            <w:r>
              <w:rPr>
                <w:color w:val="000000"/>
              </w:rPr>
              <w:t xml:space="preserve">Вес, </w:t>
            </w:r>
            <w:proofErr w:type="gramStart"/>
            <w:r>
              <w:rPr>
                <w:color w:val="000000"/>
              </w:rPr>
              <w:t>кг</w:t>
            </w:r>
            <w:proofErr w:type="gramEnd"/>
          </w:p>
        </w:tc>
        <w:tc>
          <w:tcPr>
            <w:tcW w:w="5811"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jc w:val="center"/>
              <w:rPr>
                <w:color w:val="000000"/>
              </w:rPr>
            </w:pPr>
          </w:p>
        </w:tc>
      </w:tr>
      <w:tr w:rsidR="001D34B6"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1D34B6" w:rsidRDefault="001D34B6" w:rsidP="001E495C">
            <w:pPr>
              <w:pBdr>
                <w:top w:val="nil"/>
                <w:left w:val="nil"/>
                <w:bottom w:val="nil"/>
                <w:right w:val="nil"/>
                <w:between w:val="nil"/>
              </w:pBdr>
              <w:rPr>
                <w:color w:val="000000"/>
              </w:rPr>
            </w:pPr>
            <w:r>
              <w:rPr>
                <w:color w:val="000000"/>
              </w:rPr>
              <w:t xml:space="preserve">Ширина, </w:t>
            </w:r>
            <w:proofErr w:type="gramStart"/>
            <w:r>
              <w:rPr>
                <w:color w:val="000000"/>
              </w:rPr>
              <w:t>мм</w:t>
            </w:r>
            <w:proofErr w:type="gramEnd"/>
          </w:p>
        </w:tc>
        <w:tc>
          <w:tcPr>
            <w:tcW w:w="5811"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jc w:val="center"/>
              <w:rPr>
                <w:color w:val="000000"/>
              </w:rPr>
            </w:pPr>
          </w:p>
        </w:tc>
      </w:tr>
      <w:tr w:rsidR="001D34B6"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1D34B6" w:rsidRDefault="001D34B6" w:rsidP="001E495C">
            <w:pPr>
              <w:pBdr>
                <w:top w:val="nil"/>
                <w:left w:val="nil"/>
                <w:bottom w:val="nil"/>
                <w:right w:val="nil"/>
                <w:between w:val="nil"/>
              </w:pBdr>
              <w:rPr>
                <w:color w:val="000000"/>
              </w:rPr>
            </w:pPr>
          </w:p>
        </w:tc>
        <w:tc>
          <w:tcPr>
            <w:tcW w:w="5811"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jc w:val="center"/>
              <w:rPr>
                <w:color w:val="000000"/>
              </w:rPr>
            </w:pPr>
          </w:p>
        </w:tc>
      </w:tr>
      <w:tr w:rsidR="001D34B6" w:rsidRPr="001E495C" w:rsidTr="0020236B">
        <w:trPr>
          <w:trHeight w:val="340"/>
        </w:trPr>
        <w:tc>
          <w:tcPr>
            <w:tcW w:w="9747" w:type="dxa"/>
            <w:gridSpan w:val="2"/>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jc w:val="center"/>
              <w:rPr>
                <w:color w:val="000000"/>
              </w:rPr>
            </w:pPr>
            <w:r>
              <w:rPr>
                <w:color w:val="000000"/>
              </w:rPr>
              <w:t>Общие требования</w:t>
            </w:r>
          </w:p>
        </w:tc>
      </w:tr>
      <w:tr w:rsidR="001D34B6"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1D34B6" w:rsidRDefault="001D34B6" w:rsidP="001E495C">
            <w:pPr>
              <w:pBdr>
                <w:top w:val="nil"/>
                <w:left w:val="nil"/>
                <w:bottom w:val="nil"/>
                <w:right w:val="nil"/>
                <w:between w:val="nil"/>
              </w:pBdr>
              <w:rPr>
                <w:color w:val="000000"/>
              </w:rPr>
            </w:pPr>
            <w:r>
              <w:rPr>
                <w:color w:val="000000"/>
              </w:rPr>
              <w:lastRenderedPageBreak/>
              <w:t>Система обогрева кабины</w:t>
            </w:r>
          </w:p>
        </w:tc>
        <w:tc>
          <w:tcPr>
            <w:tcW w:w="5811"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jc w:val="center"/>
              <w:rPr>
                <w:color w:val="000000"/>
              </w:rPr>
            </w:pPr>
          </w:p>
        </w:tc>
      </w:tr>
      <w:tr w:rsidR="001D34B6"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1D34B6" w:rsidRDefault="001D34B6" w:rsidP="001E495C">
            <w:pPr>
              <w:pBdr>
                <w:top w:val="nil"/>
                <w:left w:val="nil"/>
                <w:bottom w:val="nil"/>
                <w:right w:val="nil"/>
                <w:between w:val="nil"/>
              </w:pBdr>
              <w:rPr>
                <w:color w:val="000000"/>
              </w:rPr>
            </w:pPr>
            <w:r>
              <w:rPr>
                <w:color w:val="000000"/>
              </w:rPr>
              <w:t>Тип управления рабочим оборудованием</w:t>
            </w:r>
          </w:p>
        </w:tc>
        <w:tc>
          <w:tcPr>
            <w:tcW w:w="5811"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jc w:val="center"/>
              <w:rPr>
                <w:color w:val="000000"/>
              </w:rPr>
            </w:pPr>
          </w:p>
        </w:tc>
      </w:tr>
      <w:tr w:rsidR="001D34B6"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1D34B6" w:rsidRDefault="001D34B6" w:rsidP="002A6F09">
            <w:pPr>
              <w:pBdr>
                <w:top w:val="nil"/>
                <w:left w:val="nil"/>
                <w:bottom w:val="nil"/>
                <w:right w:val="nil"/>
                <w:between w:val="nil"/>
              </w:pBdr>
              <w:rPr>
                <w:color w:val="000000"/>
              </w:rPr>
            </w:pPr>
            <w:r>
              <w:rPr>
                <w:color w:val="000000"/>
              </w:rPr>
              <w:t>Ремни безопасности</w:t>
            </w:r>
          </w:p>
        </w:tc>
        <w:tc>
          <w:tcPr>
            <w:tcW w:w="5811"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jc w:val="center"/>
              <w:rPr>
                <w:color w:val="000000"/>
              </w:rPr>
            </w:pPr>
          </w:p>
        </w:tc>
      </w:tr>
      <w:tr w:rsidR="001D34B6"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1D34B6" w:rsidRDefault="001D34B6" w:rsidP="001E495C">
            <w:pPr>
              <w:pBdr>
                <w:top w:val="nil"/>
                <w:left w:val="nil"/>
                <w:bottom w:val="nil"/>
                <w:right w:val="nil"/>
                <w:between w:val="nil"/>
              </w:pBdr>
              <w:rPr>
                <w:color w:val="000000"/>
              </w:rPr>
            </w:pPr>
            <w:r>
              <w:rPr>
                <w:color w:val="000000"/>
              </w:rPr>
              <w:t>ЗИП</w:t>
            </w:r>
          </w:p>
        </w:tc>
        <w:tc>
          <w:tcPr>
            <w:tcW w:w="5811" w:type="dxa"/>
            <w:tcBorders>
              <w:top w:val="single" w:sz="4" w:space="0" w:color="000000"/>
              <w:left w:val="single" w:sz="4" w:space="0" w:color="000000"/>
              <w:bottom w:val="single" w:sz="4" w:space="0" w:color="000000"/>
              <w:right w:val="single" w:sz="4" w:space="0" w:color="000000"/>
            </w:tcBorders>
            <w:vAlign w:val="center"/>
          </w:tcPr>
          <w:p w:rsidR="001D34B6" w:rsidRPr="001E495C" w:rsidRDefault="001D34B6" w:rsidP="001E495C">
            <w:pPr>
              <w:pBdr>
                <w:top w:val="nil"/>
                <w:left w:val="nil"/>
                <w:bottom w:val="nil"/>
                <w:right w:val="nil"/>
                <w:between w:val="nil"/>
              </w:pBdr>
              <w:jc w:val="center"/>
              <w:rPr>
                <w:color w:val="000000"/>
              </w:rPr>
            </w:pPr>
          </w:p>
        </w:tc>
      </w:tr>
    </w:tbl>
    <w:p w:rsidR="001D34B6" w:rsidRPr="001E495C" w:rsidRDefault="001D34B6" w:rsidP="001E495C">
      <w:pPr>
        <w:pBdr>
          <w:top w:val="nil"/>
          <w:left w:val="nil"/>
          <w:bottom w:val="nil"/>
          <w:right w:val="nil"/>
          <w:between w:val="nil"/>
        </w:pBdr>
        <w:ind w:firstLine="720"/>
        <w:jc w:val="right"/>
        <w:rPr>
          <w:b/>
          <w:color w:val="000000"/>
          <w:u w:val="single"/>
        </w:rPr>
      </w:pPr>
    </w:p>
    <w:p w:rsidR="001D34B6" w:rsidRPr="001E495C" w:rsidRDefault="001D34B6" w:rsidP="001D34B6">
      <w:pPr>
        <w:numPr>
          <w:ilvl w:val="0"/>
          <w:numId w:val="53"/>
        </w:numPr>
        <w:pBdr>
          <w:top w:val="nil"/>
          <w:left w:val="nil"/>
          <w:bottom w:val="nil"/>
          <w:right w:val="nil"/>
          <w:between w:val="nil"/>
        </w:pBdr>
        <w:jc w:val="right"/>
        <w:rPr>
          <w:color w:val="000000"/>
          <w:u w:val="single"/>
        </w:rPr>
      </w:pPr>
      <w:r>
        <w:rPr>
          <w:color w:val="000000"/>
          <w:u w:val="single"/>
        </w:rPr>
        <w:t>Комплектация</w:t>
      </w:r>
      <w:r>
        <w:rPr>
          <w:color w:val="000000"/>
        </w:rPr>
        <w:t>: _________________________________________________</w:t>
      </w:r>
    </w:p>
    <w:p w:rsidR="001D34B6" w:rsidRPr="001E495C" w:rsidRDefault="001D34B6" w:rsidP="001E495C">
      <w:pPr>
        <w:pBdr>
          <w:top w:val="nil"/>
          <w:left w:val="nil"/>
          <w:bottom w:val="nil"/>
          <w:right w:val="nil"/>
          <w:between w:val="nil"/>
        </w:pBdr>
        <w:ind w:firstLine="720"/>
        <w:jc w:val="right"/>
        <w:rPr>
          <w:b/>
          <w:color w:val="000000"/>
          <w:u w:val="single"/>
        </w:rPr>
      </w:pPr>
    </w:p>
    <w:p w:rsidR="001D34B6" w:rsidRPr="001E495C" w:rsidRDefault="001D34B6" w:rsidP="001E495C">
      <w:pPr>
        <w:pBdr>
          <w:top w:val="nil"/>
          <w:left w:val="nil"/>
          <w:bottom w:val="nil"/>
          <w:right w:val="nil"/>
          <w:between w:val="nil"/>
        </w:pBdr>
        <w:jc w:val="right"/>
        <w:rPr>
          <w:b/>
          <w:color w:val="000000"/>
          <w:u w:val="single"/>
        </w:rPr>
      </w:pPr>
    </w:p>
    <w:p w:rsidR="001D34B6" w:rsidRPr="001E495C" w:rsidRDefault="001D34B6" w:rsidP="001E495C">
      <w:pPr>
        <w:pBdr>
          <w:top w:val="nil"/>
          <w:left w:val="nil"/>
          <w:bottom w:val="nil"/>
          <w:right w:val="nil"/>
          <w:between w:val="nil"/>
        </w:pBdr>
        <w:jc w:val="both"/>
        <w:rPr>
          <w:color w:val="000000"/>
        </w:rPr>
      </w:pPr>
      <w:r>
        <w:rPr>
          <w:b/>
          <w:color w:val="000000"/>
        </w:rPr>
        <w:t xml:space="preserve">Представитель, имеющий полномочия подписать Заявку на участие в Открытом конкурсе от имени </w:t>
      </w:r>
      <w:r>
        <w:rPr>
          <w:color w:val="000000"/>
        </w:rPr>
        <w:t>________________________________________</w:t>
      </w:r>
    </w:p>
    <w:p w:rsidR="001D34B6" w:rsidRPr="001E495C" w:rsidRDefault="001D34B6" w:rsidP="001E495C">
      <w:pPr>
        <w:pBdr>
          <w:top w:val="nil"/>
          <w:left w:val="nil"/>
          <w:bottom w:val="nil"/>
          <w:right w:val="nil"/>
          <w:between w:val="nil"/>
        </w:pBdr>
        <w:jc w:val="both"/>
        <w:rPr>
          <w:i/>
          <w:color w:val="000000"/>
        </w:rPr>
      </w:pPr>
      <w:r>
        <w:rPr>
          <w:i/>
          <w:color w:val="000000"/>
        </w:rPr>
        <w:t xml:space="preserve">                                         (наименование претендента)</w:t>
      </w:r>
    </w:p>
    <w:p w:rsidR="001D34B6" w:rsidRPr="001E495C" w:rsidRDefault="001D34B6" w:rsidP="001E495C">
      <w:pPr>
        <w:pBdr>
          <w:top w:val="nil"/>
          <w:left w:val="nil"/>
          <w:bottom w:val="nil"/>
          <w:right w:val="nil"/>
          <w:between w:val="nil"/>
        </w:pBdr>
        <w:jc w:val="both"/>
        <w:rPr>
          <w:color w:val="000000"/>
        </w:rPr>
      </w:pPr>
      <w:r>
        <w:rPr>
          <w:color w:val="000000"/>
        </w:rPr>
        <w:t>____________________________________________________________________</w:t>
      </w:r>
    </w:p>
    <w:p w:rsidR="001D34B6" w:rsidRPr="001E495C" w:rsidRDefault="001D34B6" w:rsidP="001E495C">
      <w:pPr>
        <w:pBdr>
          <w:top w:val="nil"/>
          <w:left w:val="nil"/>
          <w:bottom w:val="nil"/>
          <w:right w:val="nil"/>
          <w:between w:val="nil"/>
        </w:pBdr>
        <w:jc w:val="both"/>
        <w:rPr>
          <w:i/>
          <w:color w:val="000000"/>
        </w:rPr>
      </w:pPr>
      <w:r>
        <w:rPr>
          <w:i/>
          <w:color w:val="000000"/>
        </w:rPr>
        <w:t xml:space="preserve">       МП</w:t>
      </w:r>
      <w:r>
        <w:rPr>
          <w:i/>
          <w:color w:val="000000"/>
        </w:rPr>
        <w:tab/>
      </w:r>
      <w:r>
        <w:rPr>
          <w:i/>
          <w:color w:val="000000"/>
        </w:rPr>
        <w:tab/>
        <w:t xml:space="preserve">                                                                      </w:t>
      </w:r>
      <w:r>
        <w:rPr>
          <w:i/>
          <w:color w:val="000000"/>
        </w:rPr>
        <w:tab/>
        <w:t>(должность, подпись, ФИО)</w:t>
      </w:r>
    </w:p>
    <w:p w:rsidR="001D34B6" w:rsidRPr="001E495C" w:rsidRDefault="001D34B6" w:rsidP="001E495C">
      <w:pPr>
        <w:pBdr>
          <w:top w:val="nil"/>
          <w:left w:val="nil"/>
          <w:bottom w:val="nil"/>
          <w:right w:val="nil"/>
          <w:between w:val="nil"/>
        </w:pBdr>
        <w:jc w:val="both"/>
        <w:rPr>
          <w:color w:val="000000"/>
        </w:rPr>
      </w:pPr>
      <w:r>
        <w:rPr>
          <w:color w:val="000000"/>
        </w:rPr>
        <w:t>«____» _________ 20___ г.</w:t>
      </w:r>
    </w:p>
    <w:p w:rsidR="001D34B6" w:rsidRPr="001E495C" w:rsidRDefault="001D34B6" w:rsidP="001E495C"/>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1D34B6" w:rsidRDefault="00352F0D">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C666BA" w:rsidRDefault="001D34B6" w:rsidP="00C666BA">
      <w:pPr>
        <w:pBdr>
          <w:top w:val="nil"/>
          <w:left w:val="nil"/>
          <w:bottom w:val="nil"/>
          <w:right w:val="nil"/>
          <w:between w:val="nil"/>
        </w:pBdr>
        <w:tabs>
          <w:tab w:val="left" w:pos="2880"/>
          <w:tab w:val="center" w:pos="5179"/>
        </w:tabs>
        <w:ind w:firstLine="720"/>
        <w:rPr>
          <w:b/>
          <w:color w:val="000000"/>
        </w:rPr>
      </w:pPr>
      <w:r>
        <w:rPr>
          <w:b/>
          <w:color w:val="000000"/>
        </w:rPr>
        <w:tab/>
      </w:r>
      <w:r>
        <w:rPr>
          <w:b/>
          <w:color w:val="000000"/>
        </w:rPr>
        <w:tab/>
      </w:r>
      <w:r w:rsidR="00C666BA">
        <w:rPr>
          <w:b/>
          <w:color w:val="000000"/>
        </w:rPr>
        <w:t>Договор №________________</w:t>
      </w:r>
    </w:p>
    <w:p w:rsidR="00C666BA" w:rsidRDefault="00C666BA" w:rsidP="00C666BA">
      <w:pPr>
        <w:pBdr>
          <w:top w:val="nil"/>
          <w:left w:val="nil"/>
          <w:bottom w:val="nil"/>
          <w:right w:val="nil"/>
          <w:between w:val="nil"/>
        </w:pBdr>
        <w:ind w:firstLine="720"/>
        <w:jc w:val="center"/>
        <w:rPr>
          <w:color w:val="000000"/>
        </w:rPr>
      </w:pPr>
      <w:r>
        <w:rPr>
          <w:b/>
          <w:color w:val="000000"/>
        </w:rPr>
        <w:t>купли-продажи самоходной машины</w:t>
      </w:r>
    </w:p>
    <w:p w:rsidR="00C666BA" w:rsidRDefault="00C666BA" w:rsidP="00C666BA">
      <w:pPr>
        <w:pBdr>
          <w:top w:val="nil"/>
          <w:left w:val="nil"/>
          <w:bottom w:val="nil"/>
          <w:right w:val="nil"/>
          <w:between w:val="nil"/>
        </w:pBdr>
        <w:ind w:firstLine="720"/>
        <w:jc w:val="both"/>
        <w:rPr>
          <w:color w:val="000000"/>
        </w:rPr>
      </w:pPr>
    </w:p>
    <w:p w:rsidR="00C666BA" w:rsidRDefault="00C666BA" w:rsidP="00C666BA">
      <w:pPr>
        <w:pBdr>
          <w:top w:val="nil"/>
          <w:left w:val="nil"/>
          <w:bottom w:val="nil"/>
          <w:right w:val="nil"/>
          <w:between w:val="nil"/>
        </w:pBdr>
        <w:jc w:val="both"/>
        <w:rPr>
          <w:color w:val="000000"/>
        </w:rPr>
      </w:pPr>
      <w:r>
        <w:rPr>
          <w:color w:val="000000"/>
        </w:rPr>
        <w:t xml:space="preserve">г. Новосибирск                                                                      </w:t>
      </w:r>
      <w:r>
        <w:rPr>
          <w:color w:val="000000"/>
        </w:rPr>
        <w:tab/>
      </w:r>
      <w:r>
        <w:rPr>
          <w:color w:val="000000"/>
        </w:rPr>
        <w:tab/>
        <w:t xml:space="preserve"> «__»_______ 2021 г.</w:t>
      </w:r>
    </w:p>
    <w:p w:rsidR="00C666BA" w:rsidRDefault="00C666BA" w:rsidP="00C666BA">
      <w:pPr>
        <w:pBdr>
          <w:top w:val="nil"/>
          <w:left w:val="nil"/>
          <w:bottom w:val="nil"/>
          <w:right w:val="nil"/>
          <w:between w:val="nil"/>
        </w:pBdr>
        <w:ind w:firstLine="720"/>
        <w:jc w:val="both"/>
        <w:rPr>
          <w:color w:val="000000"/>
        </w:rPr>
      </w:pPr>
    </w:p>
    <w:p w:rsidR="00C666BA" w:rsidRDefault="00C666BA" w:rsidP="00C666BA">
      <w:pPr>
        <w:pBdr>
          <w:top w:val="nil"/>
          <w:left w:val="nil"/>
          <w:bottom w:val="nil"/>
          <w:right w:val="nil"/>
          <w:between w:val="nil"/>
        </w:pBdr>
        <w:ind w:firstLine="720"/>
        <w:jc w:val="both"/>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 (ПАО «</w:t>
      </w:r>
      <w:proofErr w:type="spellStart"/>
      <w:r>
        <w:rPr>
          <w:color w:val="000000"/>
        </w:rPr>
        <w:t>ТрансКонтейнер</w:t>
      </w:r>
      <w:proofErr w:type="spellEnd"/>
      <w:r>
        <w:rPr>
          <w:color w:val="000000"/>
        </w:rPr>
        <w:t>»), именуемое в дальнейшем «Покупатель», в лице директора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 Лебедева Сергея Александровича, действующего на основании доверенности от 11.02.2021 №</w:t>
      </w:r>
      <w:proofErr w:type="gramStart"/>
      <w:r>
        <w:rPr>
          <w:color w:val="000000"/>
        </w:rPr>
        <w:t>Ц</w:t>
      </w:r>
      <w:proofErr w:type="gramEnd"/>
      <w:r>
        <w:rPr>
          <w:color w:val="000000"/>
        </w:rPr>
        <w:t>/2021/НКП З-СИБ-39г, с одной стороны, и</w:t>
      </w:r>
    </w:p>
    <w:p w:rsidR="00C666BA" w:rsidRDefault="00C666BA" w:rsidP="00C666BA">
      <w:pPr>
        <w:pBdr>
          <w:top w:val="nil"/>
          <w:left w:val="nil"/>
          <w:bottom w:val="nil"/>
          <w:right w:val="nil"/>
          <w:between w:val="nil"/>
        </w:pBdr>
        <w:ind w:firstLine="720"/>
        <w:jc w:val="both"/>
        <w:rPr>
          <w:color w:val="000000"/>
        </w:rPr>
      </w:pPr>
      <w:r>
        <w:rPr>
          <w:color w:val="000000"/>
        </w:rPr>
        <w:t xml:space="preserve"> ____________________________________________________________,  </w:t>
      </w:r>
    </w:p>
    <w:p w:rsidR="00C666BA" w:rsidRDefault="00C666BA" w:rsidP="00C666BA">
      <w:pPr>
        <w:pBdr>
          <w:top w:val="nil"/>
          <w:left w:val="nil"/>
          <w:bottom w:val="nil"/>
          <w:right w:val="nil"/>
          <w:between w:val="nil"/>
        </w:pBdr>
        <w:ind w:firstLine="720"/>
        <w:jc w:val="both"/>
        <w:rPr>
          <w:i/>
          <w:color w:val="000000"/>
          <w:vertAlign w:val="superscript"/>
        </w:rPr>
      </w:pPr>
      <w:r>
        <w:rPr>
          <w:i/>
          <w:color w:val="000000"/>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C666BA" w:rsidRDefault="00C666BA" w:rsidP="00C666BA">
      <w:pPr>
        <w:pBdr>
          <w:top w:val="nil"/>
          <w:left w:val="nil"/>
          <w:bottom w:val="nil"/>
          <w:right w:val="nil"/>
          <w:between w:val="nil"/>
        </w:pBdr>
        <w:jc w:val="both"/>
        <w:rPr>
          <w:color w:val="000000"/>
        </w:rPr>
      </w:pPr>
      <w:r>
        <w:rPr>
          <w:color w:val="000000"/>
        </w:rPr>
        <w:t xml:space="preserve">именуемое в дальнейшем «Продавец», в лице __________________________________, </w:t>
      </w:r>
    </w:p>
    <w:p w:rsidR="00C666BA" w:rsidRDefault="00C666BA" w:rsidP="00C666BA">
      <w:pPr>
        <w:pBdr>
          <w:top w:val="nil"/>
          <w:left w:val="nil"/>
          <w:bottom w:val="nil"/>
          <w:right w:val="nil"/>
          <w:between w:val="nil"/>
        </w:pBdr>
        <w:ind w:firstLine="720"/>
        <w:jc w:val="both"/>
        <w:rPr>
          <w:color w:val="000000"/>
        </w:rPr>
      </w:pPr>
      <w:r>
        <w:rPr>
          <w:i/>
          <w:color w:val="000000"/>
          <w:vertAlign w:val="superscript"/>
        </w:rPr>
        <w:t xml:space="preserve">                                                                                                                        (должность, Ф.И.О. - полностью)</w:t>
      </w:r>
    </w:p>
    <w:p w:rsidR="00C666BA" w:rsidRDefault="00C666BA" w:rsidP="00C666BA">
      <w:pPr>
        <w:pBdr>
          <w:top w:val="nil"/>
          <w:left w:val="nil"/>
          <w:bottom w:val="nil"/>
          <w:right w:val="nil"/>
          <w:between w:val="nil"/>
        </w:pBdr>
        <w:jc w:val="both"/>
        <w:rPr>
          <w:color w:val="000000"/>
        </w:rPr>
      </w:pPr>
      <w:proofErr w:type="gramStart"/>
      <w:r>
        <w:rPr>
          <w:color w:val="000000"/>
        </w:rPr>
        <w:t>действующего</w:t>
      </w:r>
      <w:proofErr w:type="gramEnd"/>
      <w:r>
        <w:rPr>
          <w:color w:val="000000"/>
        </w:rPr>
        <w:t xml:space="preserve">  на основании ____________________________________________________,</w:t>
      </w:r>
    </w:p>
    <w:p w:rsidR="00C666BA" w:rsidRDefault="00C666BA" w:rsidP="00C666BA">
      <w:pPr>
        <w:pBdr>
          <w:top w:val="nil"/>
          <w:left w:val="nil"/>
          <w:bottom w:val="nil"/>
          <w:right w:val="nil"/>
          <w:between w:val="nil"/>
        </w:pBdr>
        <w:ind w:firstLine="720"/>
        <w:jc w:val="both"/>
        <w:rPr>
          <w:i/>
          <w:color w:val="000000"/>
          <w:vertAlign w:val="superscript"/>
        </w:rPr>
      </w:pPr>
      <w:r>
        <w:rPr>
          <w:i/>
          <w:color w:val="000000"/>
          <w:vertAlign w:val="superscript"/>
        </w:rPr>
        <w:t xml:space="preserve">                                                                     (указывается документ,  уполномочивающий  лицо на заключение настоящего  Договора, например: устава/, доверенность от «__»_______№ __ и </w:t>
      </w:r>
      <w:proofErr w:type="spellStart"/>
      <w:r>
        <w:rPr>
          <w:i/>
          <w:color w:val="000000"/>
          <w:vertAlign w:val="superscript"/>
        </w:rPr>
        <w:t>т</w:t>
      </w:r>
      <w:proofErr w:type="gramStart"/>
      <w:r>
        <w:rPr>
          <w:i/>
          <w:color w:val="000000"/>
          <w:vertAlign w:val="superscript"/>
        </w:rPr>
        <w:t>.д</w:t>
      </w:r>
      <w:proofErr w:type="spellEnd"/>
      <w:proofErr w:type="gramEnd"/>
      <w:r>
        <w:rPr>
          <w:i/>
          <w:color w:val="000000"/>
          <w:vertAlign w:val="superscript"/>
        </w:rPr>
        <w:t>)</w:t>
      </w:r>
    </w:p>
    <w:p w:rsidR="00C666BA" w:rsidRDefault="00C666BA" w:rsidP="00C666BA">
      <w:pPr>
        <w:pBdr>
          <w:top w:val="nil"/>
          <w:left w:val="nil"/>
          <w:bottom w:val="nil"/>
          <w:right w:val="nil"/>
          <w:between w:val="nil"/>
        </w:pBdr>
        <w:ind w:firstLine="720"/>
        <w:jc w:val="both"/>
        <w:rPr>
          <w:color w:val="000000"/>
        </w:rPr>
      </w:pPr>
      <w:r>
        <w:rPr>
          <w:color w:val="000000"/>
        </w:rPr>
        <w:t>с другой стороны, именуемые в дальнейшем «Стороны», заключили настоящий договор поставки (далее – «Договор») о нижеследующем:</w:t>
      </w:r>
    </w:p>
    <w:p w:rsidR="00C666BA" w:rsidRDefault="00C666BA" w:rsidP="00C666BA">
      <w:pPr>
        <w:pBdr>
          <w:top w:val="nil"/>
          <w:left w:val="nil"/>
          <w:bottom w:val="nil"/>
          <w:right w:val="nil"/>
          <w:between w:val="nil"/>
        </w:pBdr>
        <w:ind w:firstLine="567"/>
        <w:jc w:val="center"/>
        <w:rPr>
          <w:b/>
          <w:color w:val="000000"/>
        </w:rPr>
      </w:pPr>
    </w:p>
    <w:p w:rsidR="00C666BA" w:rsidRDefault="00C666BA" w:rsidP="00C666BA">
      <w:pPr>
        <w:pBdr>
          <w:top w:val="nil"/>
          <w:left w:val="nil"/>
          <w:bottom w:val="nil"/>
          <w:right w:val="nil"/>
          <w:between w:val="nil"/>
        </w:pBdr>
        <w:ind w:firstLine="720"/>
        <w:jc w:val="center"/>
        <w:rPr>
          <w:b/>
          <w:color w:val="000000"/>
        </w:rPr>
      </w:pPr>
      <w:r>
        <w:rPr>
          <w:b/>
          <w:color w:val="000000"/>
        </w:rPr>
        <w:t>1. Предмет Договора</w:t>
      </w:r>
    </w:p>
    <w:p w:rsidR="00C666BA" w:rsidRDefault="00C666BA" w:rsidP="00C666BA">
      <w:pPr>
        <w:pBdr>
          <w:top w:val="nil"/>
          <w:left w:val="nil"/>
          <w:bottom w:val="nil"/>
          <w:right w:val="nil"/>
          <w:between w:val="nil"/>
        </w:pBdr>
        <w:ind w:firstLine="426"/>
        <w:jc w:val="both"/>
        <w:rPr>
          <w:color w:val="000000"/>
        </w:rPr>
      </w:pPr>
      <w:r>
        <w:rPr>
          <w:color w:val="000000"/>
        </w:rPr>
        <w:t xml:space="preserve">1.1. По настоящему Договору Продавец обязуется передать в собственность Покупателю, а Покупатель принять и оплатить автогрейдер для нужд </w:t>
      </w:r>
      <w:r w:rsidR="001243B9">
        <w:rPr>
          <w:color w:val="000000"/>
        </w:rPr>
        <w:t xml:space="preserve">контейнерного терминала </w:t>
      </w:r>
      <w:proofErr w:type="spellStart"/>
      <w:r w:rsidR="001243B9">
        <w:rPr>
          <w:color w:val="000000"/>
        </w:rPr>
        <w:t>Клещиха</w:t>
      </w:r>
      <w:proofErr w:type="spellEnd"/>
      <w:r w:rsidR="001243B9">
        <w:rPr>
          <w:color w:val="000000"/>
        </w:rPr>
        <w:t xml:space="preserve"> </w:t>
      </w:r>
      <w:r>
        <w:rPr>
          <w:color w:val="000000"/>
        </w:rPr>
        <w:t>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 (далее – «Товар»).</w:t>
      </w:r>
    </w:p>
    <w:p w:rsidR="00C666BA" w:rsidRDefault="00C666BA" w:rsidP="00C666BA">
      <w:pPr>
        <w:pBdr>
          <w:top w:val="nil"/>
          <w:left w:val="nil"/>
          <w:bottom w:val="nil"/>
          <w:right w:val="nil"/>
          <w:between w:val="nil"/>
        </w:pBdr>
        <w:ind w:firstLine="567"/>
        <w:jc w:val="both"/>
        <w:rPr>
          <w:color w:val="000000"/>
        </w:rPr>
      </w:pPr>
      <w:r>
        <w:rPr>
          <w:color w:val="000000"/>
        </w:rPr>
        <w:t>1.2. Технические и конструктивные характеристики, комплектация, стоимость, а также дополнительные требования к поставляемому Товару определены Сторонами в Спецификации (Приложении №1) к настоящему Договору, являющейся неотъемлемой частью настоящего Договора.</w:t>
      </w:r>
    </w:p>
    <w:p w:rsidR="00C666BA" w:rsidRDefault="00C666BA" w:rsidP="00C666BA">
      <w:pPr>
        <w:ind w:firstLine="567"/>
        <w:jc w:val="both"/>
      </w:pPr>
      <w:r>
        <w:t xml:space="preserve">1.3. Продавец по настоящему Договору гарантирует, что Товар принадлежит ему на праве собственности, не является предметом залога, свободен от прав третьих лиц, не сдан в аренду, не продан, в розыске или под арестом не состоит, а также свободен от иных обременений. </w:t>
      </w:r>
    </w:p>
    <w:p w:rsidR="00C666BA" w:rsidRDefault="00C666BA" w:rsidP="00C666BA">
      <w:pPr>
        <w:tabs>
          <w:tab w:val="left" w:pos="426"/>
        </w:tabs>
        <w:ind w:firstLine="567"/>
        <w:jc w:val="both"/>
      </w:pPr>
      <w:r>
        <w:t>1.4. Товар должен быть новым, не бывшим в эксплуатации, не прошедшим ремонт, в том числе восстановление, замену деталей, узлов, агрегатов, оборудования, восстановление потребительских свойств.</w:t>
      </w:r>
    </w:p>
    <w:p w:rsidR="00C666BA" w:rsidRDefault="00C666BA" w:rsidP="00C666BA">
      <w:pPr>
        <w:pBdr>
          <w:top w:val="nil"/>
          <w:left w:val="nil"/>
          <w:bottom w:val="nil"/>
          <w:right w:val="nil"/>
          <w:between w:val="nil"/>
        </w:pBdr>
        <w:ind w:firstLine="567"/>
        <w:jc w:val="both"/>
        <w:rPr>
          <w:b/>
          <w:color w:val="000000"/>
        </w:rPr>
      </w:pPr>
    </w:p>
    <w:p w:rsidR="00C666BA" w:rsidRDefault="00C666BA" w:rsidP="00C666BA">
      <w:pPr>
        <w:pBdr>
          <w:top w:val="nil"/>
          <w:left w:val="nil"/>
          <w:bottom w:val="nil"/>
          <w:right w:val="nil"/>
          <w:between w:val="nil"/>
        </w:pBdr>
        <w:ind w:firstLine="720"/>
        <w:jc w:val="center"/>
        <w:rPr>
          <w:b/>
          <w:color w:val="000000"/>
        </w:rPr>
      </w:pPr>
      <w:r>
        <w:rPr>
          <w:b/>
          <w:color w:val="000000"/>
        </w:rPr>
        <w:t>2. Цена Договора и порядок расчетов</w:t>
      </w:r>
    </w:p>
    <w:p w:rsidR="00C666BA" w:rsidRDefault="00C666BA" w:rsidP="00C666BA">
      <w:pPr>
        <w:tabs>
          <w:tab w:val="left" w:pos="-3828"/>
        </w:tabs>
        <w:ind w:firstLine="567"/>
        <w:jc w:val="both"/>
      </w:pPr>
      <w:r>
        <w:t>2.1. Цена настоящего Договора составляет</w:t>
      </w:r>
      <w:proofErr w:type="gramStart"/>
      <w:r>
        <w:t xml:space="preserve"> ____________ (____________) </w:t>
      </w:r>
      <w:proofErr w:type="gramEnd"/>
      <w:r>
        <w:t xml:space="preserve">рублей ___ копеек, в том числе НДС 20% - __________ (___________) рублей __ копеек. </w:t>
      </w:r>
    </w:p>
    <w:p w:rsidR="00C666BA" w:rsidRDefault="00C666BA" w:rsidP="00C666BA">
      <w:pPr>
        <w:tabs>
          <w:tab w:val="left" w:pos="-3828"/>
        </w:tabs>
        <w:ind w:firstLine="567"/>
        <w:jc w:val="both"/>
      </w:pPr>
      <w:r>
        <w:rPr>
          <w:color w:val="000000"/>
        </w:rPr>
        <w:t>Общая цена настоящего Договора является фиксированной и не подлежит изменению по соглашению Сторон.</w:t>
      </w:r>
    </w:p>
    <w:p w:rsidR="00C666BA" w:rsidRDefault="00C666BA" w:rsidP="00C666BA">
      <w:pPr>
        <w:tabs>
          <w:tab w:val="left" w:pos="-3828"/>
        </w:tabs>
        <w:ind w:firstLine="567"/>
        <w:jc w:val="both"/>
      </w:pPr>
      <w:r>
        <w:t xml:space="preserve">2.2. В цену настоящего Договора входят </w:t>
      </w:r>
      <w:r>
        <w:rPr>
          <w:highlight w:val="white"/>
        </w:rPr>
        <w:t>стоимость Товара, затраты на транспортировку, страхование, уплату налогов, таможенных пошлин, сборов и других обязательных платежей, затраты на гарантийное обслуживание и ремонт в период гарантийного срока. Сумма НДС и условия начисления определяются в соответствии с законодательством Российской Федерации.</w:t>
      </w:r>
    </w:p>
    <w:p w:rsidR="00C666BA" w:rsidRDefault="00C666BA" w:rsidP="00C666BA">
      <w:pPr>
        <w:tabs>
          <w:tab w:val="left" w:pos="-3828"/>
        </w:tabs>
        <w:ind w:firstLine="567"/>
        <w:jc w:val="both"/>
      </w:pPr>
      <w:r>
        <w:lastRenderedPageBreak/>
        <w:t xml:space="preserve">2.3. Оплата Товара производится в безналичном порядке в течение 30 (тридцати) календарных дней </w:t>
      </w:r>
      <w:proofErr w:type="gramStart"/>
      <w:r>
        <w:t>с даты подписания</w:t>
      </w:r>
      <w:proofErr w:type="gramEnd"/>
      <w:r>
        <w:t xml:space="preserve"> сторонами акта приема-передачи Товара, товарной накладной (ТОРГ-12) или универсального передаточного документа (УПД) на основании выставленного Продавцом счета/счета-фактуры.</w:t>
      </w:r>
    </w:p>
    <w:p w:rsidR="00C666BA" w:rsidRDefault="00C666BA" w:rsidP="00C666BA">
      <w:pPr>
        <w:ind w:firstLine="567"/>
        <w:jc w:val="both"/>
      </w:pPr>
      <w:r>
        <w:t>2.4. Датой оплаты Товара является дата списания денежных сре</w:t>
      </w:r>
      <w:proofErr w:type="gramStart"/>
      <w:r>
        <w:t>дств в п</w:t>
      </w:r>
      <w:proofErr w:type="gramEnd"/>
      <w:r>
        <w:t>олном объеме с расчетного счета Покупателя.</w:t>
      </w:r>
    </w:p>
    <w:p w:rsidR="00C666BA" w:rsidRDefault="00C666BA" w:rsidP="00C666BA">
      <w:pPr>
        <w:tabs>
          <w:tab w:val="left" w:pos="22680"/>
        </w:tabs>
        <w:ind w:firstLine="567"/>
        <w:jc w:val="both"/>
      </w:pPr>
      <w:r>
        <w:t>2.5. Стороны в рамках настоящего Договора могут оформлять документы в электронном виде в порядке и на условиях, предусмотренных Приложением № 2 к настоящему Договору. Перечень и формат документов определен Приложением № 2а</w:t>
      </w:r>
      <w:r>
        <w:rPr>
          <w:b/>
        </w:rPr>
        <w:t xml:space="preserve"> </w:t>
      </w:r>
      <w:r>
        <w:t xml:space="preserve">к настоящему Договору (далее – первичные документы). </w:t>
      </w:r>
    </w:p>
    <w:p w:rsidR="00C666BA" w:rsidRDefault="00C666BA" w:rsidP="00C666BA">
      <w:pPr>
        <w:tabs>
          <w:tab w:val="left" w:pos="22680"/>
        </w:tabs>
        <w:ind w:firstLine="567"/>
        <w:jc w:val="both"/>
      </w:pPr>
      <w:r>
        <w:t>2.6. В случае оформления документов в электронном виде Продавец в течение 5 (пяти) календарных дней по завершении поставки Товара формирует докумен</w:t>
      </w:r>
      <w:proofErr w:type="gramStart"/>
      <w:r>
        <w:t>т(</w:t>
      </w:r>
      <w:proofErr w:type="spellStart"/>
      <w:proofErr w:type="gramEnd"/>
      <w:r>
        <w:t>ы</w:t>
      </w:r>
      <w:proofErr w:type="spellEnd"/>
      <w:r>
        <w:t>)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t>ами</w:t>
      </w:r>
      <w:proofErr w:type="spellEnd"/>
      <w:r>
        <w:t>) в электронном виде Покупателю по телекоммуникационным каналам связи.</w:t>
      </w:r>
    </w:p>
    <w:p w:rsidR="00C666BA" w:rsidRDefault="00C666BA" w:rsidP="00C666BA">
      <w:pPr>
        <w:tabs>
          <w:tab w:val="left" w:pos="22680"/>
        </w:tabs>
        <w:ind w:firstLine="567"/>
        <w:jc w:val="both"/>
      </w:pPr>
      <w:r>
        <w:t>2.7. Покупатель в течение 15 (пятнадцати) календарных дней с даты получения документ</w:t>
      </w:r>
      <w:proofErr w:type="gramStart"/>
      <w:r>
        <w:t>а(</w:t>
      </w:r>
      <w:proofErr w:type="spellStart"/>
      <w:proofErr w:type="gramEnd"/>
      <w:r>
        <w:t>ов</w:t>
      </w:r>
      <w:proofErr w:type="spellEnd"/>
      <w:r>
        <w:t>) подписывает документ(</w:t>
      </w:r>
      <w:proofErr w:type="spellStart"/>
      <w:r>
        <w:t>ы</w:t>
      </w:r>
      <w:proofErr w:type="spellEnd"/>
      <w:r>
        <w:t>) квалифицированной электронной подписью и отправляет его(их) Продавцу – в том случае, если согласен с содержанием документа(</w:t>
      </w:r>
      <w:proofErr w:type="spellStart"/>
      <w:r>
        <w:t>ов</w:t>
      </w:r>
      <w:proofErr w:type="spellEnd"/>
      <w:r>
        <w:t>) или отказывает Продавцу в подписании документа(</w:t>
      </w:r>
      <w:proofErr w:type="spellStart"/>
      <w:r>
        <w:t>ов</w:t>
      </w:r>
      <w:proofErr w:type="spellEnd"/>
      <w:r>
        <w:t>) - при несогласии с содержанием документа(</w:t>
      </w:r>
      <w:proofErr w:type="spellStart"/>
      <w:r>
        <w:t>ов</w:t>
      </w:r>
      <w:proofErr w:type="spellEnd"/>
      <w:r>
        <w:t xml:space="preserve">). При наличии мотивированного отказа Покупатель от приемки Товара Сторонами составляется на бумажном носителе акт с перечнем необходимых доработок и указанием сроков их выполнения. </w:t>
      </w:r>
    </w:p>
    <w:p w:rsidR="00C666BA" w:rsidRDefault="00C666BA" w:rsidP="00C666BA">
      <w:pPr>
        <w:tabs>
          <w:tab w:val="left" w:pos="22680"/>
        </w:tabs>
        <w:ind w:firstLine="567"/>
        <w:jc w:val="both"/>
      </w:pPr>
      <w:r>
        <w:t>2.8. Стороны подтверждают, что отсутствие ответных действий Покупателя не является согласием Покупателя (акцептом) с содержанием документ</w:t>
      </w:r>
      <w:proofErr w:type="gramStart"/>
      <w:r>
        <w:t>а(</w:t>
      </w:r>
      <w:proofErr w:type="spellStart"/>
      <w:proofErr w:type="gramEnd"/>
      <w:r>
        <w:t>ов</w:t>
      </w:r>
      <w:proofErr w:type="spellEnd"/>
      <w:r>
        <w:t>) и не заменяет подписание документа(</w:t>
      </w:r>
      <w:proofErr w:type="spellStart"/>
      <w:r>
        <w:t>ов</w:t>
      </w:r>
      <w:proofErr w:type="spellEnd"/>
      <w:r>
        <w:t>) квалифицированной электронной подписью, если иное прямо не предусмотрено Сторонами в Договоре.</w:t>
      </w:r>
    </w:p>
    <w:p w:rsidR="00C666BA" w:rsidRDefault="00C666BA" w:rsidP="00C666BA">
      <w:pPr>
        <w:ind w:firstLine="709"/>
        <w:jc w:val="both"/>
      </w:pPr>
    </w:p>
    <w:p w:rsidR="00C666BA" w:rsidRDefault="00C666BA" w:rsidP="00C666BA">
      <w:pPr>
        <w:pBdr>
          <w:top w:val="nil"/>
          <w:left w:val="nil"/>
          <w:bottom w:val="nil"/>
          <w:right w:val="nil"/>
          <w:between w:val="nil"/>
        </w:pBdr>
        <w:ind w:firstLine="720"/>
        <w:jc w:val="center"/>
        <w:rPr>
          <w:b/>
          <w:color w:val="000000"/>
        </w:rPr>
      </w:pPr>
      <w:r>
        <w:rPr>
          <w:b/>
          <w:color w:val="000000"/>
        </w:rPr>
        <w:t>3. Условия поставки Товара</w:t>
      </w:r>
    </w:p>
    <w:p w:rsidR="00C666BA" w:rsidRDefault="00C666BA" w:rsidP="00C666BA">
      <w:pPr>
        <w:ind w:firstLine="567"/>
        <w:jc w:val="both"/>
      </w:pPr>
      <w:r>
        <w:t>3.1. Продавец обязуется передать Покупателю Товар, соответствующий характеристикам, установленным настоящим Договором со всеми его принадлежностями и относящимися к нему документами в течение</w:t>
      </w:r>
      <w:proofErr w:type="gramStart"/>
      <w:r>
        <w:t xml:space="preserve"> _____________ (_________) </w:t>
      </w:r>
      <w:proofErr w:type="gramEnd"/>
      <w:r>
        <w:t>календарных дней с даты подписания настоящего Договора.</w:t>
      </w:r>
    </w:p>
    <w:p w:rsidR="00C666BA" w:rsidRDefault="00C666BA" w:rsidP="00C666BA">
      <w:pPr>
        <w:ind w:firstLine="567"/>
        <w:jc w:val="both"/>
      </w:pPr>
      <w:r>
        <w:t>3.2. Прием-передача Товара осуществляются Сторонами по Акту приема-передачи Товара (</w:t>
      </w:r>
      <w:r>
        <w:rPr>
          <w:color w:val="000000"/>
        </w:rPr>
        <w:t>по форме, согласованной Сторонами в приложении № 4 к настоящему Договору)</w:t>
      </w:r>
      <w:r>
        <w:t xml:space="preserve">, который составляется в трех экземплярах – один экземпляр для Покупателя, другой для Продавца, третий – для органов, осуществляющих постановку на учет. Продавец одновременно с передачей Товара передает Покупателю: счет-фактуру, товарную накладную </w:t>
      </w:r>
      <w:r>
        <w:rPr>
          <w:color w:val="222222"/>
          <w:highlight w:val="white"/>
        </w:rPr>
        <w:t>(ТОРГ-12) или универсальный передаточный документ (УПД)</w:t>
      </w:r>
      <w:r>
        <w:t xml:space="preserve">, сервисную книжку, руководство по технической эксплуатации, ремонту и обслуживанию Товара, паспорт самоходной машины, комплект ключей зажигания, комплект документов, необходимых для регистрации самоходной машины в органах </w:t>
      </w:r>
      <w:proofErr w:type="spellStart"/>
      <w:r>
        <w:t>Гостехнадзора</w:t>
      </w:r>
      <w:proofErr w:type="spellEnd"/>
      <w:r>
        <w:t>.</w:t>
      </w:r>
    </w:p>
    <w:p w:rsidR="00C666BA" w:rsidRDefault="00C666BA" w:rsidP="00C666BA">
      <w:pPr>
        <w:ind w:firstLine="567"/>
        <w:jc w:val="both"/>
      </w:pPr>
      <w:r>
        <w:t xml:space="preserve">3.3. Товар передается Покупателю по адресу: </w:t>
      </w:r>
      <w:proofErr w:type="gramStart"/>
      <w:r>
        <w:t>г</w:t>
      </w:r>
      <w:proofErr w:type="gramEnd"/>
      <w:r>
        <w:t xml:space="preserve">. Новосибирск, ул. </w:t>
      </w:r>
      <w:proofErr w:type="spellStart"/>
      <w:r>
        <w:t>Толмачевская</w:t>
      </w:r>
      <w:proofErr w:type="spellEnd"/>
      <w:r>
        <w:t xml:space="preserve">, д. 1 (контейнерный терминал </w:t>
      </w:r>
      <w:proofErr w:type="spellStart"/>
      <w:r>
        <w:t>Клещиха</w:t>
      </w:r>
      <w:proofErr w:type="spellEnd"/>
      <w:r>
        <w:t>).</w:t>
      </w:r>
    </w:p>
    <w:p w:rsidR="00C666BA" w:rsidRDefault="00C666BA" w:rsidP="00C666BA">
      <w:pPr>
        <w:ind w:firstLine="567"/>
        <w:jc w:val="both"/>
      </w:pPr>
      <w:r>
        <w:rPr>
          <w:color w:val="000000"/>
        </w:rPr>
        <w:t xml:space="preserve">3.4. Продавец заблаговременно за 2 (два) рабочих дня до предполагаемой даты поставки уведомляет Покупателя о дате осуществления приемки Товара. Уведомление может быть произведено по телефону 8-983-131-06-11 и электронной почте по адресу: </w:t>
      </w:r>
      <w:proofErr w:type="spellStart"/>
      <w:r>
        <w:rPr>
          <w:color w:val="000000"/>
        </w:rPr>
        <w:t>nizhegorodtcevik@trcont.ru</w:t>
      </w:r>
      <w:proofErr w:type="spellEnd"/>
      <w:r>
        <w:rPr>
          <w:color w:val="000000"/>
        </w:rPr>
        <w:t>.</w:t>
      </w:r>
    </w:p>
    <w:p w:rsidR="00C666BA" w:rsidRDefault="00C666BA" w:rsidP="00C666BA">
      <w:pPr>
        <w:ind w:firstLine="567"/>
        <w:jc w:val="both"/>
      </w:pPr>
      <w:r>
        <w:t xml:space="preserve">3.5. Покупатель обязан осуществить приемку Товара, его принадлежностей и относящихся к нему документов.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или мотивированного отказа Покупателя от приемки Товара, Сторонами составляется акт с перечнем недостатков и со </w:t>
      </w:r>
      <w:r>
        <w:lastRenderedPageBreak/>
        <w:t>сроками их устранения за счет Продавца. При этом Покупатель подписывает Акт приема-передачи самоходной машины после полного устранения недостатков, указанных в вышеупомянутом акте.</w:t>
      </w:r>
    </w:p>
    <w:p w:rsidR="00C666BA" w:rsidRDefault="00C666BA" w:rsidP="00C666BA">
      <w:pPr>
        <w:ind w:firstLine="567"/>
        <w:jc w:val="both"/>
      </w:pPr>
      <w:r>
        <w:t xml:space="preserve">3.6. Покупатель обязуется после подписания Акта приема-передачи Товара в присутствии представителя Продавца принять Товар на территории контейнерного терминала </w:t>
      </w:r>
      <w:proofErr w:type="spellStart"/>
      <w:r>
        <w:t>Клещиха</w:t>
      </w:r>
      <w:proofErr w:type="spellEnd"/>
      <w:r>
        <w:t>, адрес которого указан в п. 3.3. настоящего Договора.</w:t>
      </w:r>
    </w:p>
    <w:p w:rsidR="00C666BA" w:rsidRDefault="00C666BA" w:rsidP="00C666BA">
      <w:pPr>
        <w:ind w:firstLine="567"/>
        <w:jc w:val="both"/>
      </w:pPr>
      <w:r>
        <w:t>3.7. Перед подписанием Акта приема-передачи Товара Продавец обязан осуществить предпродажную подготовку Товара. Вид и объем предпродажной подготовки определяется Продавцом с учетом требований изготовителя Товара.</w:t>
      </w:r>
    </w:p>
    <w:p w:rsidR="00C666BA" w:rsidRDefault="00C666BA" w:rsidP="00C666BA">
      <w:pPr>
        <w:ind w:firstLine="567"/>
        <w:jc w:val="both"/>
      </w:pPr>
      <w:r>
        <w:t>3.8. С момента передачи Товара по Акту приема-передачи Товара обязательства Продавца по передаче Товара считаются выполненными надлежащим образом и в полном объеме.</w:t>
      </w:r>
    </w:p>
    <w:p w:rsidR="00C666BA" w:rsidRDefault="00C666BA" w:rsidP="00C666BA">
      <w:pPr>
        <w:pBdr>
          <w:top w:val="nil"/>
          <w:left w:val="nil"/>
          <w:bottom w:val="nil"/>
          <w:right w:val="nil"/>
          <w:between w:val="nil"/>
        </w:pBdr>
        <w:ind w:firstLine="567"/>
        <w:jc w:val="both"/>
        <w:rPr>
          <w:color w:val="000000"/>
        </w:rPr>
      </w:pPr>
    </w:p>
    <w:p w:rsidR="00C666BA" w:rsidRDefault="00C666BA" w:rsidP="00C666BA">
      <w:pPr>
        <w:numPr>
          <w:ilvl w:val="1"/>
          <w:numId w:val="56"/>
        </w:numPr>
        <w:tabs>
          <w:tab w:val="left" w:pos="426"/>
        </w:tabs>
        <w:jc w:val="center"/>
        <w:rPr>
          <w:b/>
        </w:rPr>
      </w:pPr>
      <w:r>
        <w:rPr>
          <w:b/>
        </w:rPr>
        <w:t>4. Качество Товара и условия Гарантии</w:t>
      </w:r>
    </w:p>
    <w:p w:rsidR="00C666BA" w:rsidRDefault="00C666BA" w:rsidP="00C666BA">
      <w:pPr>
        <w:ind w:firstLine="567"/>
        <w:jc w:val="both"/>
      </w:pPr>
      <w:r>
        <w:t>4.1. Качество и комплектность поставляемого Товара должны соответствовать техническим характеристикам, указанным в Спецификации на Товар (приложение № 1 к настоящему Договору) подписанной Сторонами, требованиям государственных стандартов на соответствующий вид Товара, а в случае обязательной сертификации иметь сертификаты соответствия и сертификаты качества.</w:t>
      </w:r>
    </w:p>
    <w:p w:rsidR="00C666BA" w:rsidRDefault="00C666BA" w:rsidP="00C666BA">
      <w:pPr>
        <w:ind w:firstLine="567"/>
        <w:jc w:val="both"/>
      </w:pPr>
      <w:r>
        <w:t>4.4. Продавец гарантирует, что передаваемый Покупателю Товар технически исправен и не имеет дефектов материала или изготовления.</w:t>
      </w:r>
    </w:p>
    <w:p w:rsidR="00C666BA" w:rsidRDefault="00C666BA" w:rsidP="00C666BA">
      <w:pPr>
        <w:ind w:firstLine="567"/>
        <w:jc w:val="both"/>
      </w:pPr>
      <w:r>
        <w:t xml:space="preserve">4.5. Продавец предоставляет гарантию качества Товара на срок ___ (___________) месяцев или (_________) </w:t>
      </w:r>
      <w:proofErr w:type="spellStart"/>
      <w:r>
        <w:t>моточасов</w:t>
      </w:r>
      <w:proofErr w:type="spellEnd"/>
      <w:r>
        <w:t xml:space="preserve"> наработки (в зависимости от того, что наступит ранее) с даты подписания Сторонами товарной накладной (ТОРГ-12) или </w:t>
      </w:r>
      <w:proofErr w:type="spellStart"/>
      <w:proofErr w:type="gramStart"/>
      <w:r>
        <w:t>универсального-передаточного</w:t>
      </w:r>
      <w:proofErr w:type="spellEnd"/>
      <w:proofErr w:type="gramEnd"/>
      <w:r>
        <w:t xml:space="preserve"> документа (УПД), Акта приема-передачи Товара, а также соответствующей отметки в регистрационной карточке Сервисной книжки.</w:t>
      </w:r>
    </w:p>
    <w:p w:rsidR="00C666BA" w:rsidRDefault="00C666BA" w:rsidP="00C666BA">
      <w:pPr>
        <w:ind w:firstLine="567"/>
        <w:jc w:val="both"/>
      </w:pPr>
      <w:r>
        <w:t>4.6. Условия и порядок гарантийного обслуживания Товара указаны в разделе «Гарантия» в Сервисной книжке (далее - Руководство по гарантийному обслуживанию), выдаваемой Покупателю при приобретении Товара.</w:t>
      </w:r>
    </w:p>
    <w:p w:rsidR="00C666BA" w:rsidRDefault="00C666BA" w:rsidP="00C666BA">
      <w:pPr>
        <w:ind w:firstLine="567"/>
        <w:jc w:val="both"/>
      </w:pPr>
      <w:r>
        <w:t>4.7. Руководство по гарантийному обслуживанию является документом, который Покупатель обязан предъявлять Уполномоченному дилеру/Уполномоченному партнеру производителя при каждом обращении к нему Покупателя в случае гарантийного ремонта Товара.</w:t>
      </w:r>
    </w:p>
    <w:p w:rsidR="00C666BA" w:rsidRDefault="00C666BA" w:rsidP="00C666BA">
      <w:pPr>
        <w:ind w:firstLine="567"/>
        <w:jc w:val="both"/>
      </w:pPr>
      <w:r>
        <w:t xml:space="preserve">4.8. Продавец осуществляет предпродажную подготовку и гарантийное обслуживание Товара. Гарантийное обслуживание Товара может осуществляться Покупателем у любого Уполномоченного </w:t>
      </w:r>
      <w:proofErr w:type="gramStart"/>
      <w:r>
        <w:t>дилера</w:t>
      </w:r>
      <w:proofErr w:type="gramEnd"/>
      <w:r>
        <w:t>/Уполномоченного партнера _____. Продавец, Уполномоченные дилеры/Уполномоченные партнеры самостоятельно по своему усмотрению определяют способ и метод осуществления гарантийного ремонта и/или проведения заводом-изготовителем сервисных кампаний, необходимых для улучшения потребительских свойств Товара. Замененные в процессе ремонта детали переходят в собственность Продавца.</w:t>
      </w:r>
    </w:p>
    <w:p w:rsidR="00C666BA" w:rsidRDefault="00C666BA" w:rsidP="00C666BA">
      <w:pPr>
        <w:ind w:firstLine="567"/>
        <w:jc w:val="both"/>
      </w:pPr>
      <w:r>
        <w:t>4.9. Гарантия утрачивает силу в случае нарушения Покупателем условий эксплуатации Товара, указанных в Руководстве по эксплуатации, а также при несоблюдении Покупателем требований, содержащихся в Руководстве по гарантийному обслуживанию.</w:t>
      </w:r>
    </w:p>
    <w:p w:rsidR="00C666BA" w:rsidRDefault="00C666BA" w:rsidP="00C666BA">
      <w:pPr>
        <w:ind w:firstLine="567"/>
        <w:jc w:val="both"/>
      </w:pPr>
      <w:r>
        <w:t>4.10. В случае</w:t>
      </w:r>
      <w:proofErr w:type="gramStart"/>
      <w:r>
        <w:t>,</w:t>
      </w:r>
      <w:proofErr w:type="gramEnd"/>
      <w:r>
        <w:t xml:space="preserve"> если какой-либо вид технического обслуживания Товара был произведен не Уполномоченным дилером/Уполномоченным партнером ___________, гарантия утрачивает силу.</w:t>
      </w:r>
    </w:p>
    <w:p w:rsidR="00C666BA" w:rsidRDefault="00C666BA" w:rsidP="00C666BA">
      <w:pPr>
        <w:ind w:firstLine="567"/>
        <w:jc w:val="both"/>
      </w:pPr>
      <w:r>
        <w:t xml:space="preserve">4.11. Гарантийное обслуживание осуществляется при условии соблюдения Покупателем или уполномоченным Покупателем лицом правил эксплуатации, изложенных в Руководстве по эксплуатации и в Руководстве по гарантийному обслуживанию у любого Уполномоченного </w:t>
      </w:r>
      <w:proofErr w:type="gramStart"/>
      <w:r>
        <w:t>Дилера</w:t>
      </w:r>
      <w:proofErr w:type="gramEnd"/>
      <w:r>
        <w:t xml:space="preserve">/Уполномоченного Партнера ___________. Гарантийные обязательства изготовителя поддерживаются Продавцом/Уполномоченным </w:t>
      </w:r>
      <w:r>
        <w:lastRenderedPageBreak/>
        <w:t>дилером/Уполномоченным партнером _________ только при условии строгого соблюдения периодичности осуществления работ по техническому обслуживанию, установленной в Руководстве по гарантийному обслуживанию, и своевременного проведения всех видов технического обслуживания и ремонта у Уполномоченных Дилеров/Уполномоченных партнеров _________, что должно быть подтверждено, в том числе, соответствующими отметками в Руководстве по гарантийному обслуживанию.</w:t>
      </w:r>
    </w:p>
    <w:p w:rsidR="00C666BA" w:rsidRDefault="00C666BA" w:rsidP="00C666BA">
      <w:pPr>
        <w:ind w:firstLine="567"/>
        <w:jc w:val="both"/>
      </w:pPr>
      <w:r>
        <w:t xml:space="preserve">4.12. </w:t>
      </w:r>
      <w:proofErr w:type="gramStart"/>
      <w:r>
        <w:t>Недостатки, обнаруженные в Товаре, подлежат устранению Продавцом, либо иным официальным дилером _______ в течение 20 (двадцати) рабочих дней с даты предъявления Покупателем соответствующего письменного требования и передачи Товара Продавцу, либо иному официальному дилеру ___________ для выполнения работ,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w:t>
      </w:r>
      <w:proofErr w:type="gramEnd"/>
      <w:r>
        <w:t xml:space="preserve"> В этом случае срок устранения недостатков продлевается на срок доставки заказанных запасных частей и иных комплектующих Продавцу либо иному официальному дилеру ________________, в который обратился Покупатель для выполнения работ, но не более</w:t>
      </w:r>
      <w:proofErr w:type="gramStart"/>
      <w:r>
        <w:t>,</w:t>
      </w:r>
      <w:proofErr w:type="gramEnd"/>
      <w:r>
        <w:t xml:space="preserve"> чем на 10 (десять) рабочих дней.</w:t>
      </w:r>
    </w:p>
    <w:p w:rsidR="00C666BA" w:rsidRDefault="00C666BA" w:rsidP="00C666BA">
      <w:pPr>
        <w:ind w:firstLine="567"/>
        <w:jc w:val="both"/>
      </w:pPr>
      <w:r>
        <w:t>В случае</w:t>
      </w:r>
      <w:proofErr w:type="gramStart"/>
      <w:r>
        <w:t>,</w:t>
      </w:r>
      <w:proofErr w:type="gramEnd"/>
      <w:r>
        <w:t xml:space="preserve"> если приобретаемый в рамках настоящего Договора Товар Покупатель будет использовать на территориях, находящихся на значительном удалении от ближайшего официального дилера ______________, Покупатель осознает и согласен с тем, что место постоянной эксплуатации Товара и ближайший официальный дилер _____________ находятся на значительном удалении от крупных дилерских центров и центрального склада запасных частей. При этом Покупатель осознанно принимает на себя риски возможных задержек в поставке запасных частей для технического обслуживания, гарантийного и послегарантийного ремонта, возможных трудностей в доставке Товара к месту технического обслуживания и ремонта, ожидания окончания ремонта.</w:t>
      </w:r>
    </w:p>
    <w:p w:rsidR="00C666BA" w:rsidRDefault="00C666BA" w:rsidP="00C666BA">
      <w:pPr>
        <w:ind w:firstLine="567"/>
        <w:jc w:val="both"/>
      </w:pPr>
      <w:r>
        <w:t>Продавец обязуется выполнить все возможные действия для скорейшего удовлетворения требований Покупателя, но по объективным и не зависящим от него обстоятельствам, изложенным во втором абзаце настоящего пункта, не гарантирует устранение в короткие сроки недостатков Товара в случае их обнаружения – независимо от их природы, характера и возможного способа устранения. Покупатель согласен с возможным длительным устранением недостатков по обстоятельствам, изложенным во втором абзаце настоящего пункта.</w:t>
      </w:r>
    </w:p>
    <w:p w:rsidR="00C666BA" w:rsidRDefault="00C666BA" w:rsidP="00C666BA">
      <w:pPr>
        <w:ind w:firstLine="567"/>
        <w:jc w:val="both"/>
      </w:pPr>
      <w:r>
        <w:t xml:space="preserve">4.13. </w:t>
      </w:r>
      <w:proofErr w:type="gramStart"/>
      <w:r>
        <w:t xml:space="preserve">Гарантийное обслуживания осуществляется путем выезда представителя Продавца либо иного официального дилера на место нахождения Товара (________________________). </w:t>
      </w:r>
      <w:proofErr w:type="gramEnd"/>
    </w:p>
    <w:p w:rsidR="00C666BA" w:rsidRDefault="00C666BA" w:rsidP="00C666BA">
      <w:pPr>
        <w:ind w:firstLine="567"/>
        <w:jc w:val="both"/>
      </w:pPr>
      <w:r>
        <w:t xml:space="preserve">4.14. </w:t>
      </w:r>
      <w:proofErr w:type="gramStart"/>
      <w:r>
        <w:t>В случае замены в рамках гарантийного ремонта запасных частей и иных комплектующих в течение установленного на них гарантийного срока, а если отдельный гарантийный срок на них не был установлен, то в течение гарантийного срока на Товар, гарантийный срок на новые запасные части и прочие комплектующие устанавливается равным периоду времени между датой их установки на Товар и датой окончания гарантийного срока</w:t>
      </w:r>
      <w:proofErr w:type="gramEnd"/>
      <w:r>
        <w:t xml:space="preserve"> </w:t>
      </w:r>
      <w:proofErr w:type="gramStart"/>
      <w:r>
        <w:t>на старые подвергнутые замене запасные части и иные комплектующие, а если отдельный гарантийный срок на них не был установлен, то гарантийный срок устанавливается равным периоду времени между датой их установки на Товар и датой окончания гарантийного срока на Товар.</w:t>
      </w:r>
      <w:proofErr w:type="gramEnd"/>
    </w:p>
    <w:p w:rsidR="00C666BA" w:rsidRDefault="00C666BA" w:rsidP="00C666BA">
      <w:pPr>
        <w:ind w:firstLine="567"/>
        <w:jc w:val="both"/>
      </w:pPr>
      <w:r>
        <w:t xml:space="preserve">4.16. Продавец гарантирует Покупателю, что приобретенный им Товар отвечает высоким стандартам безопасности и качества, сертифицирован для эксплуатации на территории Российской Федерации. В связи с тем, что Товар является технически сложным товаром, состоящим из множества узлов, агрегатов и деталей, при его эксплуатации в течение гарантийного срока могут выявиться некоторые незначительные (не существенные) недостатки, которые будут устранены Продавцом/Уполномоченным дилером/Уполномоченным партнером по первому требованию Покупателя или </w:t>
      </w:r>
      <w:r>
        <w:lastRenderedPageBreak/>
        <w:t>уполномоченного им лица. При этом Покупатель обязуется предоставить Товар Продавцу для проведения диагностики и ремонта.</w:t>
      </w:r>
    </w:p>
    <w:p w:rsidR="00C666BA" w:rsidRDefault="00C666BA" w:rsidP="00C666BA">
      <w:pPr>
        <w:ind w:firstLine="567"/>
        <w:jc w:val="both"/>
      </w:pPr>
      <w:r>
        <w:t xml:space="preserve">4.17. </w:t>
      </w:r>
      <w:proofErr w:type="gramStart"/>
      <w:r>
        <w:t xml:space="preserve">В случае возникновения между Сторонами спора относительно обнаруженных недостатков и причины их возникновения, Покупатель обязан (в соответствии с </w:t>
      </w:r>
      <w:proofErr w:type="spellStart"/>
      <w:r>
        <w:t>абз</w:t>
      </w:r>
      <w:proofErr w:type="spellEnd"/>
      <w:r>
        <w:t>. 2, 3 п. 5 ст. 18 Закона РФ №2300-1 «О защите прав потребителей») предоставить Продавцу Товар для проведения проверки качества и/или независимой экспертизы Товара в том состоянии, в котором Товар находится на момент обращения Покупателя к Продавцу.</w:t>
      </w:r>
      <w:proofErr w:type="gramEnd"/>
    </w:p>
    <w:p w:rsidR="00C666BA" w:rsidRDefault="00C666BA" w:rsidP="00C666BA">
      <w:pPr>
        <w:ind w:firstLine="567"/>
        <w:jc w:val="both"/>
      </w:pPr>
      <w:r>
        <w:t>4.18. Гарантийные обязательства не распространяются на следующие неисправности и повреждения Товара (его отдельных узлов и агрегатов), вызванные обстоятельствами, находящимися вне контроля Продавца:</w:t>
      </w:r>
    </w:p>
    <w:p w:rsidR="00C666BA" w:rsidRDefault="00C666BA" w:rsidP="00C666BA">
      <w:pPr>
        <w:ind w:firstLine="567"/>
        <w:jc w:val="both"/>
      </w:pPr>
      <w:r>
        <w:t>4.18.1. Повреждение или коррозия кузова, возникшие в результате воздействия окружающей среды, природных и экологических явлений: сколы и царапины от камней, соль, щебень, град, сок и почки деревьев, птичий помет, кислотный дождь, переносимые по воздуху радиоактивные и химические элементы, штормовые ветры, молния, наводнение, землетрясение и тому подобные явления природного характера.</w:t>
      </w:r>
    </w:p>
    <w:p w:rsidR="00C666BA" w:rsidRDefault="00C666BA" w:rsidP="00C666BA">
      <w:pPr>
        <w:ind w:firstLine="567"/>
        <w:jc w:val="both"/>
      </w:pPr>
      <w:r>
        <w:t>4.18.2. Повреждения элементов управления системами Товара в результате попадания на них жидкостей и посторонних предметов.</w:t>
      </w:r>
    </w:p>
    <w:p w:rsidR="00C666BA" w:rsidRDefault="00C666BA" w:rsidP="00C666BA">
      <w:pPr>
        <w:ind w:firstLine="567"/>
        <w:jc w:val="both"/>
      </w:pPr>
      <w:r>
        <w:t>4.19. Наличие шумов и вибрации, в отсутствие иных недостатков у Товара, возможные информационные сообщения систем внутренней диагностики Товара и сигнализация (звуковая, световая) приборов Товара (далее – сообщения) не является свидетельством наличия какой-либо неисправности Товара и каким-либо недостатком Товара, если наличие такого недостатка не будет выявлено на диагностическом оборудовании Продавца. Указанные сообщения носят исключительно информационный характер. При появлении сообщений Покупатель обязан выполнить требования, изложенные в Руководстве по гарантийному обслуживанию и Руководстве по эксплуатации.</w:t>
      </w:r>
    </w:p>
    <w:p w:rsidR="00C666BA" w:rsidRDefault="00C666BA" w:rsidP="00C666BA">
      <w:pPr>
        <w:ind w:firstLine="567"/>
        <w:jc w:val="both"/>
      </w:pPr>
      <w:r>
        <w:t>4.20. Гарантийные обязательства не распространяются на неисправности и повреждения Товара (его отдельных узлов и агрегатов, в том числе двигателя), возникшие в результате нарушения Покупателем правил эксплуатации Товара, включая, но не ограничиваясь:</w:t>
      </w:r>
    </w:p>
    <w:p w:rsidR="00C666BA" w:rsidRDefault="00C666BA" w:rsidP="00C666BA">
      <w:pPr>
        <w:ind w:firstLine="567"/>
        <w:jc w:val="both"/>
      </w:pPr>
      <w:r>
        <w:t xml:space="preserve">4.20.1. Использование Покупателем в ходе эксплуатации Товара некачественных эксплуатационных жидкостей, горюче-смазочных материалов, в том числе масла, а также топлива, не соответствующего требованиям </w:t>
      </w:r>
      <w:proofErr w:type="spellStart"/>
      <w:r>
        <w:t>ГОСТов</w:t>
      </w:r>
      <w:proofErr w:type="spellEnd"/>
      <w:r>
        <w:t xml:space="preserve"> и технического регламента</w:t>
      </w:r>
    </w:p>
    <w:p w:rsidR="00C666BA" w:rsidRDefault="00C666BA" w:rsidP="00C666BA">
      <w:pPr>
        <w:ind w:firstLine="567"/>
        <w:jc w:val="both"/>
      </w:pPr>
      <w:r>
        <w:t xml:space="preserve">4.20.2. Использования Покупателем или уполномоченным им лицом омывающей жидкости, в том числе воды (для систем </w:t>
      </w:r>
      <w:proofErr w:type="spellStart"/>
      <w:r>
        <w:t>омывателей</w:t>
      </w:r>
      <w:proofErr w:type="spellEnd"/>
      <w:r>
        <w:t xml:space="preserve"> фар и стекол), с температурой замерзания, не соответствующей температуре окружающей среды;</w:t>
      </w:r>
    </w:p>
    <w:p w:rsidR="00C666BA" w:rsidRDefault="00C666BA" w:rsidP="00C666BA">
      <w:pPr>
        <w:ind w:firstLine="567"/>
        <w:jc w:val="both"/>
      </w:pPr>
      <w:r>
        <w:t xml:space="preserve">4.20.3. </w:t>
      </w:r>
      <w:proofErr w:type="gramStart"/>
      <w:r>
        <w:t>Несоблюдение Покупателем или уполномоченным им лицом требований к периодическому техническому обслуживанию Товара (ТО), в том числе к показаниям одометра для периодического технического обслуживания, и/или предоставление Товара Уполномоченному Дилеру/Уполномоченному партнеру _________ при показаниях одометра, отличающихся от показаний одометра для периодического технического обслуживания, указанных в Руководстве по эксплуатации, более чем на ____ километров в большую сторону (для технического обслуживания на ______ километров максимальный</w:t>
      </w:r>
      <w:proofErr w:type="gramEnd"/>
      <w:r>
        <w:t xml:space="preserve"> показатель одометра – ______ километров).</w:t>
      </w:r>
    </w:p>
    <w:p w:rsidR="00C666BA" w:rsidRDefault="00C666BA" w:rsidP="00C666BA">
      <w:pPr>
        <w:ind w:firstLine="567"/>
        <w:jc w:val="both"/>
      </w:pPr>
      <w:r>
        <w:t>4.20.4. Неправильной эксплуатации Товара (перегрузок, небрежности, самовольного вмешательства и модернизации, участие в спортивных соревнованиях, использование Товара для обучения вождению);</w:t>
      </w:r>
    </w:p>
    <w:p w:rsidR="00C666BA" w:rsidRDefault="00C666BA" w:rsidP="00C666BA">
      <w:pPr>
        <w:ind w:firstLine="567"/>
        <w:jc w:val="both"/>
      </w:pPr>
      <w:r>
        <w:t>4.20.5. Ремонта (обслуживания), выполненного лицами, не уполномоченными на проведение ремонта и (или) технического обслуживания;</w:t>
      </w:r>
    </w:p>
    <w:p w:rsidR="00C666BA" w:rsidRDefault="00C666BA" w:rsidP="00C666BA">
      <w:pPr>
        <w:ind w:firstLine="567"/>
        <w:jc w:val="both"/>
      </w:pPr>
      <w:r>
        <w:t xml:space="preserve">4.20.6. </w:t>
      </w:r>
      <w:proofErr w:type="gramStart"/>
      <w:r>
        <w:t xml:space="preserve">Несоблюдение иных требований и условий, указанных в Руководстве по гарантийному обслуживанию и Руководстве по эксплуатации), в том числе несоблюдение рекомендации прекратить эксплуатацию неисправного Товара, если это повлекло за собой </w:t>
      </w:r>
      <w:r>
        <w:lastRenderedPageBreak/>
        <w:t>возникновение дополнительных повреждений, и в других случаях, указанных в Руководстве по гарантийному обслуживанию.</w:t>
      </w:r>
      <w:proofErr w:type="gramEnd"/>
    </w:p>
    <w:p w:rsidR="00C666BA" w:rsidRDefault="00C666BA" w:rsidP="00C666BA">
      <w:pPr>
        <w:ind w:firstLine="567"/>
        <w:jc w:val="both"/>
      </w:pPr>
      <w:r>
        <w:t>4.21. Гарантийные обязательства не распространяются на ремонт, регулировку и замену узлов, агрегатов и деталей Товара, необходимость в которых возникла в результате аварии (дорожно-транспортного происшествия).</w:t>
      </w:r>
    </w:p>
    <w:p w:rsidR="00C666BA" w:rsidRDefault="00C666BA" w:rsidP="00C666BA">
      <w:pPr>
        <w:ind w:firstLine="567"/>
        <w:jc w:val="both"/>
      </w:pPr>
      <w:r>
        <w:t xml:space="preserve">4.22. </w:t>
      </w:r>
      <w:proofErr w:type="gramStart"/>
      <w:r>
        <w:t>Гарантийные обязательства не распространяются на расходные и смазочные материалы, элементы, детали, подверженные нормальному разрушению при нормальной эксплуатации, а также нормальному (естественному) износу, в том числе и ускоренному, если он вызван внешним воздействием: приводные ремни, фрикционные материалы системы тормозов и сцепления, лампы накаливания, плавкие предохранители, щетки стеклоочистителей, диски сцепления, тормозные колодки, свечи зажигания, фильтры и фильтрующие элементы, рабочие жидкости и масла.</w:t>
      </w:r>
      <w:proofErr w:type="gramEnd"/>
    </w:p>
    <w:p w:rsidR="00C666BA" w:rsidRDefault="00C666BA" w:rsidP="00C666BA">
      <w:pPr>
        <w:ind w:firstLine="567"/>
        <w:jc w:val="both"/>
      </w:pPr>
      <w:r>
        <w:t>4.24. Регламентные работы, указанные в Руководстве по гарантийному обслуживанию/Руководстве по эксплуатации (включая регулировку двигателя, смазку, чистку, полировку; замену фильтров, охлаждающей жидкости, свечей зажигания, плавких предохранителей, изношенных стеклоочистителей, тормозных колодок и дисков, приводных ремней и дисков сцепления), оплачиваются Покупателем в полном объеме.</w:t>
      </w:r>
    </w:p>
    <w:p w:rsidR="00C666BA" w:rsidRDefault="00C666BA" w:rsidP="00C666BA">
      <w:pPr>
        <w:ind w:firstLine="567"/>
        <w:jc w:val="both"/>
      </w:pPr>
      <w:r>
        <w:t xml:space="preserve">4.25. Настоящим Продавец подтверждает, что продаваемый Покупателю Товар в обусловленной заводом-изготовителем стандартной комплектации соответствует всем стандартам безопасности, установленным в Российской Федерации, позволяющим его эксплуатировать по назначению. Все технические параметры Товара в его стандартной комплектации соответствуют всем требованиям, необходимым и достаточным для постановки Товара на учет в органах </w:t>
      </w:r>
      <w:proofErr w:type="spellStart"/>
      <w:r>
        <w:t>Гостехнадзора</w:t>
      </w:r>
      <w:proofErr w:type="spellEnd"/>
      <w:r>
        <w:t xml:space="preserve">. </w:t>
      </w:r>
    </w:p>
    <w:p w:rsidR="00C666BA" w:rsidRDefault="00C666BA" w:rsidP="00C666BA">
      <w:pPr>
        <w:pBdr>
          <w:top w:val="nil"/>
          <w:left w:val="nil"/>
          <w:bottom w:val="nil"/>
          <w:right w:val="nil"/>
          <w:between w:val="nil"/>
        </w:pBdr>
        <w:ind w:firstLine="567"/>
        <w:jc w:val="both"/>
        <w:rPr>
          <w:color w:val="000000"/>
        </w:rPr>
      </w:pPr>
    </w:p>
    <w:p w:rsidR="00C666BA" w:rsidRDefault="00C666BA" w:rsidP="00C666BA">
      <w:pPr>
        <w:widowControl w:val="0"/>
        <w:pBdr>
          <w:top w:val="nil"/>
          <w:left w:val="nil"/>
          <w:bottom w:val="nil"/>
          <w:right w:val="nil"/>
          <w:between w:val="nil"/>
        </w:pBdr>
        <w:ind w:firstLine="720"/>
        <w:jc w:val="center"/>
        <w:rPr>
          <w:b/>
          <w:color w:val="000000"/>
        </w:rPr>
      </w:pPr>
      <w:r>
        <w:rPr>
          <w:b/>
          <w:color w:val="000000"/>
        </w:rPr>
        <w:t>5. Ответственность Сторон</w:t>
      </w:r>
    </w:p>
    <w:p w:rsidR="00C666BA" w:rsidRDefault="00C666BA" w:rsidP="00C666BA">
      <w:pPr>
        <w:ind w:firstLine="567"/>
        <w:jc w:val="both"/>
      </w:pPr>
      <w:r>
        <w:t>5.1. В случае нарушения Покупателем срока оплаты Товара по Договору Продавец вправе начислить и потребовать от Покупателя уплаты пени в размере 0,05% (ноль целых пять сотых процента) от стоимости Товара за каждый день просрочки, посредством направления Покупателю соответствующего письменного требования заказным письмом с уведомлением о вручении, посредством вручения непосредственно Покупателю.</w:t>
      </w:r>
    </w:p>
    <w:p w:rsidR="00C666BA" w:rsidRDefault="00C666BA" w:rsidP="00C666BA">
      <w:pPr>
        <w:ind w:firstLine="567"/>
        <w:jc w:val="both"/>
      </w:pPr>
      <w:r>
        <w:t>5.2. В случае несоблюдения сроков поставки Товара Покупатель вправе потребовать от Продавца уплаты неустойки в виде пени в размере 0,05% (ноль целых пять сотых процента) от стоимости не поставленного в срок Товара за каждый день просрочки, посредством направления Продавцу соответствующего письменного требования на электронный адрес Продавца.</w:t>
      </w:r>
    </w:p>
    <w:p w:rsidR="00C666BA" w:rsidRDefault="00C666BA" w:rsidP="00C666BA">
      <w:pPr>
        <w:widowControl w:val="0"/>
        <w:ind w:firstLine="567"/>
        <w:jc w:val="both"/>
      </w:pPr>
      <w:r>
        <w:t>5.3. В случае ненадлежащего выполнения Продавцом условий настоящего Договора, Продавец уплачивает Покупателю неустойку в размере 10% (десяти процентов) от цены настоящего Договора.</w:t>
      </w:r>
    </w:p>
    <w:p w:rsidR="00C666BA" w:rsidRDefault="00C666BA" w:rsidP="00C666BA">
      <w:pPr>
        <w:ind w:firstLine="567"/>
        <w:jc w:val="both"/>
      </w:pPr>
      <w:r>
        <w:t>5.4. Уплата штрафных санкций не освобождает виновную Сторону от исполнения принятых на себя обязательств.</w:t>
      </w:r>
    </w:p>
    <w:p w:rsidR="00C666BA" w:rsidRDefault="00C666BA" w:rsidP="00C666BA">
      <w:pPr>
        <w:ind w:firstLine="567"/>
        <w:jc w:val="both"/>
      </w:pPr>
      <w:r>
        <w:t>5.5. Ответственность за полноту, достоверность и актуальность информации, предоставленной Стороной о себе и указанной в настоящем Договоре, а также последствия использования такой информации, несет предоставившая ее Сторона.</w:t>
      </w:r>
    </w:p>
    <w:p w:rsidR="00C666BA" w:rsidRDefault="00C666BA" w:rsidP="00C666BA">
      <w:pPr>
        <w:ind w:firstLine="567"/>
        <w:jc w:val="both"/>
      </w:pPr>
      <w:r>
        <w:t xml:space="preserve">5.6. В случае, когда Покупатель осуществляет последующую продажу или передачу Товара третьим лицам, ответственность за передачу относящихся к Товару документов (сервисной книжки, руководства по технической эксплуатации, ремонту и обслуживанию Товара) и принадлежностей лежит на Покупателе. </w:t>
      </w:r>
    </w:p>
    <w:p w:rsidR="00C666BA" w:rsidRDefault="00C666BA" w:rsidP="00C666BA">
      <w:pPr>
        <w:ind w:firstLine="567"/>
        <w:jc w:val="both"/>
      </w:pPr>
      <w:r>
        <w:t xml:space="preserve">5.7. Перечисленная в пунктах 5.2, 5.3 настоящего Договора неустойка может быть взыскана Покупателем путем удержания причитающейся суммы неустойки из суммы, подлежащей оплате Продавцу по настоящему Договору. Если Покупатель по какой-либо </w:t>
      </w:r>
      <w:r>
        <w:lastRenderedPageBreak/>
        <w:t>причине не удержит сумму неустойки, Продавец обязуется уплатить такую сумму по первому письменному требованию Покупателя.</w:t>
      </w:r>
    </w:p>
    <w:p w:rsidR="00C666BA" w:rsidRDefault="00C666BA" w:rsidP="00C666BA">
      <w:pPr>
        <w:pBdr>
          <w:top w:val="nil"/>
          <w:left w:val="nil"/>
          <w:bottom w:val="nil"/>
          <w:right w:val="nil"/>
          <w:between w:val="nil"/>
        </w:pBdr>
        <w:ind w:firstLine="720"/>
        <w:jc w:val="both"/>
        <w:rPr>
          <w:color w:val="000000"/>
        </w:rPr>
      </w:pPr>
    </w:p>
    <w:p w:rsidR="00C666BA" w:rsidRDefault="00C666BA" w:rsidP="00C666BA">
      <w:pPr>
        <w:widowControl w:val="0"/>
        <w:pBdr>
          <w:top w:val="nil"/>
          <w:left w:val="nil"/>
          <w:bottom w:val="nil"/>
          <w:right w:val="nil"/>
          <w:between w:val="nil"/>
        </w:pBdr>
        <w:ind w:firstLine="720"/>
        <w:jc w:val="center"/>
        <w:rPr>
          <w:b/>
          <w:color w:val="000000"/>
        </w:rPr>
      </w:pPr>
      <w:r>
        <w:rPr>
          <w:b/>
          <w:color w:val="000000"/>
        </w:rPr>
        <w:t>6. Переход права собственности и рисков</w:t>
      </w:r>
    </w:p>
    <w:p w:rsidR="00C666BA" w:rsidRDefault="00C666BA" w:rsidP="00C666BA">
      <w:pPr>
        <w:widowControl w:val="0"/>
        <w:pBdr>
          <w:top w:val="nil"/>
          <w:left w:val="nil"/>
          <w:bottom w:val="nil"/>
          <w:right w:val="nil"/>
          <w:between w:val="nil"/>
        </w:pBdr>
        <w:ind w:firstLine="567"/>
        <w:jc w:val="both"/>
        <w:rPr>
          <w:color w:val="000000"/>
        </w:rPr>
      </w:pPr>
      <w:r>
        <w:rPr>
          <w:color w:val="000000"/>
        </w:rPr>
        <w:t xml:space="preserve">6.1. Право собственности, а также риск случайной гибели или порчи Товара переходят от Продавца к Покупателю </w:t>
      </w:r>
      <w:proofErr w:type="gramStart"/>
      <w:r>
        <w:rPr>
          <w:color w:val="000000"/>
        </w:rPr>
        <w:t>с даты подписания</w:t>
      </w:r>
      <w:proofErr w:type="gramEnd"/>
      <w:r>
        <w:rPr>
          <w:color w:val="000000"/>
        </w:rPr>
        <w:t xml:space="preserve"> Покупателем Акта приема-передачи Товара, товарной накладной (ТОРГ-12) либо УПД.</w:t>
      </w:r>
    </w:p>
    <w:p w:rsidR="00C666BA" w:rsidRDefault="00C666BA" w:rsidP="00C666BA">
      <w:pPr>
        <w:widowControl w:val="0"/>
        <w:pBdr>
          <w:top w:val="nil"/>
          <w:left w:val="nil"/>
          <w:bottom w:val="nil"/>
          <w:right w:val="nil"/>
          <w:between w:val="nil"/>
        </w:pBdr>
        <w:ind w:firstLine="720"/>
        <w:jc w:val="center"/>
        <w:rPr>
          <w:color w:val="000000"/>
        </w:rPr>
      </w:pPr>
    </w:p>
    <w:p w:rsidR="00C666BA" w:rsidRDefault="00C666BA" w:rsidP="00C666BA">
      <w:pPr>
        <w:widowControl w:val="0"/>
        <w:pBdr>
          <w:top w:val="nil"/>
          <w:left w:val="nil"/>
          <w:bottom w:val="nil"/>
          <w:right w:val="nil"/>
          <w:between w:val="nil"/>
        </w:pBdr>
        <w:ind w:firstLine="720"/>
        <w:jc w:val="center"/>
        <w:rPr>
          <w:b/>
          <w:color w:val="000000"/>
        </w:rPr>
      </w:pPr>
      <w:r>
        <w:rPr>
          <w:b/>
          <w:color w:val="000000"/>
        </w:rPr>
        <w:t>7. Обстоятельства непреодолимой силы</w:t>
      </w:r>
    </w:p>
    <w:p w:rsidR="00C666BA" w:rsidRDefault="00C666BA" w:rsidP="00C666BA">
      <w:pPr>
        <w:widowControl w:val="0"/>
        <w:pBdr>
          <w:top w:val="nil"/>
          <w:left w:val="nil"/>
          <w:bottom w:val="nil"/>
          <w:right w:val="nil"/>
          <w:between w:val="nil"/>
        </w:pBdr>
        <w:ind w:firstLine="567"/>
        <w:jc w:val="both"/>
        <w:rPr>
          <w:color w:val="000000"/>
        </w:rPr>
      </w:pPr>
      <w:r>
        <w:rPr>
          <w:color w:val="000000"/>
        </w:rPr>
        <w:t xml:space="preserve">7.1. </w:t>
      </w:r>
      <w:proofErr w:type="gramStart"/>
      <w:r>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C666BA" w:rsidRDefault="00C666BA" w:rsidP="00C666BA">
      <w:pPr>
        <w:widowControl w:val="0"/>
        <w:pBdr>
          <w:top w:val="nil"/>
          <w:left w:val="nil"/>
          <w:bottom w:val="nil"/>
          <w:right w:val="nil"/>
          <w:between w:val="nil"/>
        </w:pBdr>
        <w:ind w:firstLine="567"/>
        <w:jc w:val="both"/>
        <w:rPr>
          <w:color w:val="000000"/>
        </w:rPr>
      </w:pPr>
      <w:r>
        <w:rPr>
          <w:color w:val="000000"/>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666BA" w:rsidRDefault="00C666BA" w:rsidP="00C666BA">
      <w:pPr>
        <w:widowControl w:val="0"/>
        <w:pBdr>
          <w:top w:val="nil"/>
          <w:left w:val="nil"/>
          <w:bottom w:val="nil"/>
          <w:right w:val="nil"/>
          <w:between w:val="nil"/>
        </w:pBdr>
        <w:ind w:firstLine="567"/>
        <w:jc w:val="both"/>
        <w:rPr>
          <w:color w:val="000000"/>
        </w:rPr>
      </w:pPr>
      <w:r>
        <w:rPr>
          <w:color w:val="000000"/>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666BA" w:rsidRDefault="00C666BA" w:rsidP="00C666BA">
      <w:pPr>
        <w:widowControl w:val="0"/>
        <w:pBdr>
          <w:top w:val="nil"/>
          <w:left w:val="nil"/>
          <w:bottom w:val="nil"/>
          <w:right w:val="nil"/>
          <w:between w:val="nil"/>
        </w:pBdr>
        <w:ind w:firstLine="567"/>
        <w:jc w:val="both"/>
        <w:rPr>
          <w:color w:val="000000"/>
        </w:rPr>
      </w:pPr>
      <w:r>
        <w:rPr>
          <w:color w:val="000000"/>
        </w:rPr>
        <w:t xml:space="preserve">7.4. Если обстоятельства непреодолимой силы действуют на протяжении 3 (трех) последовательных месяцев, настоящий </w:t>
      </w:r>
      <w:proofErr w:type="gramStart"/>
      <w:r>
        <w:rPr>
          <w:color w:val="000000"/>
        </w:rPr>
        <w:t>Договор</w:t>
      </w:r>
      <w:proofErr w:type="gramEnd"/>
      <w:r>
        <w:rPr>
          <w:color w:val="000000"/>
        </w:rPr>
        <w:t xml:space="preserve"> может быть расторгнут по соглашению Сторон.</w:t>
      </w:r>
    </w:p>
    <w:p w:rsidR="00C666BA" w:rsidRDefault="00C666BA" w:rsidP="00C666BA">
      <w:pPr>
        <w:widowControl w:val="0"/>
        <w:pBdr>
          <w:top w:val="nil"/>
          <w:left w:val="nil"/>
          <w:bottom w:val="nil"/>
          <w:right w:val="nil"/>
          <w:between w:val="nil"/>
        </w:pBdr>
        <w:ind w:firstLine="709"/>
        <w:jc w:val="both"/>
        <w:rPr>
          <w:color w:val="000000"/>
        </w:rPr>
      </w:pPr>
    </w:p>
    <w:p w:rsidR="00C666BA" w:rsidRDefault="00C666BA" w:rsidP="00C666BA">
      <w:pPr>
        <w:widowControl w:val="0"/>
        <w:pBdr>
          <w:top w:val="nil"/>
          <w:left w:val="nil"/>
          <w:bottom w:val="nil"/>
          <w:right w:val="nil"/>
          <w:between w:val="nil"/>
        </w:pBdr>
        <w:ind w:firstLine="720"/>
        <w:jc w:val="center"/>
        <w:rPr>
          <w:color w:val="000000"/>
        </w:rPr>
      </w:pPr>
      <w:r>
        <w:rPr>
          <w:b/>
          <w:color w:val="000000"/>
        </w:rPr>
        <w:t>8. Разрешение споров</w:t>
      </w:r>
    </w:p>
    <w:p w:rsidR="00C666BA" w:rsidRDefault="00C666BA" w:rsidP="00C666BA">
      <w:pPr>
        <w:widowControl w:val="0"/>
        <w:pBdr>
          <w:top w:val="nil"/>
          <w:left w:val="nil"/>
          <w:bottom w:val="nil"/>
          <w:right w:val="nil"/>
          <w:between w:val="nil"/>
        </w:pBdr>
        <w:ind w:firstLine="567"/>
        <w:jc w:val="both"/>
        <w:rPr>
          <w:color w:val="000000"/>
        </w:rPr>
      </w:pPr>
      <w:r>
        <w:rPr>
          <w:color w:val="000000"/>
        </w:rPr>
        <w:t xml:space="preserve">8.1. Все споры, возникающие при исполнении настоящего Договора, решаются Сторонами путем переговоров, которые могут </w:t>
      </w:r>
      <w:proofErr w:type="gramStart"/>
      <w:r>
        <w:rPr>
          <w:color w:val="000000"/>
        </w:rPr>
        <w:t>проводится</w:t>
      </w:r>
      <w:proofErr w:type="gramEnd"/>
      <w:r>
        <w:rPr>
          <w:color w:val="000000"/>
        </w:rPr>
        <w:t xml:space="preserve"> в том числе, путем отправления писем по почте, обмена факсимильными сообщениями.</w:t>
      </w:r>
    </w:p>
    <w:p w:rsidR="00C666BA" w:rsidRDefault="00C666BA" w:rsidP="00C666BA">
      <w:pPr>
        <w:widowControl w:val="0"/>
        <w:pBdr>
          <w:top w:val="nil"/>
          <w:left w:val="nil"/>
          <w:bottom w:val="nil"/>
          <w:right w:val="nil"/>
          <w:between w:val="nil"/>
        </w:pBdr>
        <w:ind w:firstLine="567"/>
        <w:jc w:val="both"/>
        <w:rPr>
          <w:color w:val="000000"/>
        </w:rPr>
      </w:pPr>
      <w:r>
        <w:rPr>
          <w:color w:val="000000"/>
        </w:rP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rPr>
        <w:t>с даты получения</w:t>
      </w:r>
      <w:proofErr w:type="gramEnd"/>
      <w:r>
        <w:rPr>
          <w:color w:val="000000"/>
        </w:rPr>
        <w:t xml:space="preserve">. </w:t>
      </w:r>
    </w:p>
    <w:p w:rsidR="00C666BA" w:rsidRDefault="00C666BA" w:rsidP="00C666BA">
      <w:pPr>
        <w:widowControl w:val="0"/>
        <w:pBdr>
          <w:top w:val="nil"/>
          <w:left w:val="nil"/>
          <w:bottom w:val="nil"/>
          <w:right w:val="nil"/>
          <w:between w:val="nil"/>
        </w:pBdr>
        <w:ind w:firstLine="567"/>
        <w:jc w:val="both"/>
        <w:rPr>
          <w:color w:val="000000"/>
        </w:rPr>
      </w:pPr>
      <w:r>
        <w:rPr>
          <w:color w:val="000000"/>
        </w:rPr>
        <w:t>8.3. В случае</w:t>
      </w:r>
      <w:proofErr w:type="gramStart"/>
      <w:r>
        <w:rPr>
          <w:color w:val="000000"/>
        </w:rPr>
        <w:t>,</w:t>
      </w:r>
      <w:proofErr w:type="gramEnd"/>
      <w:r>
        <w:rPr>
          <w:color w:val="000000"/>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C666BA" w:rsidRDefault="00C666BA" w:rsidP="00C666BA">
      <w:pPr>
        <w:widowControl w:val="0"/>
        <w:pBdr>
          <w:top w:val="nil"/>
          <w:left w:val="nil"/>
          <w:bottom w:val="nil"/>
          <w:right w:val="nil"/>
          <w:between w:val="nil"/>
        </w:pBdr>
        <w:ind w:firstLine="567"/>
        <w:jc w:val="both"/>
        <w:rPr>
          <w:color w:val="000000"/>
        </w:rPr>
      </w:pPr>
    </w:p>
    <w:p w:rsidR="00C666BA" w:rsidRDefault="00C666BA" w:rsidP="00C666BA">
      <w:pPr>
        <w:widowControl w:val="0"/>
        <w:pBdr>
          <w:top w:val="nil"/>
          <w:left w:val="nil"/>
          <w:bottom w:val="nil"/>
          <w:right w:val="nil"/>
          <w:between w:val="nil"/>
        </w:pBdr>
        <w:ind w:firstLine="720"/>
        <w:jc w:val="center"/>
        <w:rPr>
          <w:b/>
          <w:color w:val="000000"/>
        </w:rPr>
      </w:pPr>
      <w:r>
        <w:rPr>
          <w:b/>
          <w:color w:val="000000"/>
        </w:rPr>
        <w:t>9. Порядок внесения</w:t>
      </w:r>
    </w:p>
    <w:p w:rsidR="00C666BA" w:rsidRDefault="00C666BA" w:rsidP="00C666BA">
      <w:pPr>
        <w:widowControl w:val="0"/>
        <w:pBdr>
          <w:top w:val="nil"/>
          <w:left w:val="nil"/>
          <w:bottom w:val="nil"/>
          <w:right w:val="nil"/>
          <w:between w:val="nil"/>
        </w:pBdr>
        <w:ind w:firstLine="567"/>
        <w:jc w:val="center"/>
        <w:rPr>
          <w:b/>
          <w:color w:val="000000"/>
        </w:rPr>
      </w:pPr>
      <w:r>
        <w:rPr>
          <w:b/>
          <w:color w:val="000000"/>
        </w:rPr>
        <w:t>изменений, дополнений в Договор и его расторжения</w:t>
      </w:r>
    </w:p>
    <w:p w:rsidR="00C666BA" w:rsidRDefault="00C666BA" w:rsidP="00C666BA">
      <w:pPr>
        <w:widowControl w:val="0"/>
        <w:pBdr>
          <w:top w:val="nil"/>
          <w:left w:val="nil"/>
          <w:bottom w:val="nil"/>
          <w:right w:val="nil"/>
          <w:between w:val="nil"/>
        </w:pBdr>
        <w:ind w:firstLine="567"/>
        <w:jc w:val="both"/>
        <w:rPr>
          <w:color w:val="000000"/>
        </w:rPr>
      </w:pPr>
      <w:r>
        <w:rPr>
          <w:color w:val="000000"/>
        </w:rPr>
        <w:t>9.1. В настоящий Договор могут быть внесены изменения и дополнения, которые оформляются дополнительными соглашениями к настоящему Договору.</w:t>
      </w:r>
      <w:r>
        <w:t xml:space="preserve"> </w:t>
      </w:r>
    </w:p>
    <w:p w:rsidR="00C666BA" w:rsidRDefault="00C666BA" w:rsidP="00C666BA">
      <w:pPr>
        <w:widowControl w:val="0"/>
        <w:pBdr>
          <w:top w:val="nil"/>
          <w:left w:val="nil"/>
          <w:bottom w:val="nil"/>
          <w:right w:val="nil"/>
          <w:between w:val="nil"/>
        </w:pBdr>
        <w:ind w:firstLine="567"/>
        <w:jc w:val="both"/>
      </w:pPr>
      <w:r>
        <w:rPr>
          <w:color w:val="000000"/>
        </w:rPr>
        <w:t xml:space="preserve">9.2. Настоящий Договор </w:t>
      </w:r>
      <w:proofErr w:type="gramStart"/>
      <w:r>
        <w:rPr>
          <w:color w:val="000000"/>
        </w:rPr>
        <w:t>может быть досрочно расторгнут</w:t>
      </w:r>
      <w:proofErr w:type="gramEnd"/>
      <w:r>
        <w:rPr>
          <w:color w:val="000000"/>
        </w:rPr>
        <w:t xml:space="preserve"> по основаниям, предусмотренным действующим законодательством и настоящим Договором.</w:t>
      </w:r>
    </w:p>
    <w:p w:rsidR="00C666BA" w:rsidRDefault="00C666BA" w:rsidP="00C666BA">
      <w:pPr>
        <w:widowControl w:val="0"/>
        <w:pBdr>
          <w:top w:val="nil"/>
          <w:left w:val="nil"/>
          <w:bottom w:val="nil"/>
          <w:right w:val="nil"/>
          <w:between w:val="nil"/>
        </w:pBdr>
        <w:ind w:firstLine="567"/>
        <w:jc w:val="both"/>
        <w:rPr>
          <w:color w:val="000000"/>
        </w:rPr>
      </w:pPr>
      <w:r>
        <w:rPr>
          <w:color w:val="000000"/>
        </w:rPr>
        <w:t>9.3.</w:t>
      </w:r>
      <w:r>
        <w:t xml:space="preserve"> </w:t>
      </w:r>
      <w:r>
        <w:rPr>
          <w:color w:val="000000"/>
        </w:rPr>
        <w:t xml:space="preserve">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Продавцу не </w:t>
      </w:r>
      <w:proofErr w:type="gramStart"/>
      <w:r>
        <w:rPr>
          <w:color w:val="000000"/>
        </w:rPr>
        <w:t>позднее</w:t>
      </w:r>
      <w:proofErr w:type="gramEnd"/>
      <w:r>
        <w:rPr>
          <w:color w:val="000000"/>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C666BA" w:rsidRDefault="00C666BA" w:rsidP="00C666BA">
      <w:pPr>
        <w:pBdr>
          <w:top w:val="nil"/>
          <w:left w:val="nil"/>
          <w:bottom w:val="nil"/>
          <w:right w:val="nil"/>
          <w:between w:val="nil"/>
        </w:pBdr>
        <w:ind w:firstLine="567"/>
        <w:jc w:val="both"/>
        <w:rPr>
          <w:color w:val="000000"/>
        </w:rPr>
      </w:pPr>
    </w:p>
    <w:p w:rsidR="00C666BA" w:rsidRDefault="00C666BA" w:rsidP="00C666BA">
      <w:pPr>
        <w:pBdr>
          <w:top w:val="nil"/>
          <w:left w:val="nil"/>
          <w:bottom w:val="nil"/>
          <w:right w:val="nil"/>
          <w:between w:val="nil"/>
        </w:pBdr>
        <w:tabs>
          <w:tab w:val="left" w:pos="-3686"/>
        </w:tabs>
        <w:ind w:firstLine="720"/>
        <w:jc w:val="center"/>
        <w:rPr>
          <w:b/>
          <w:color w:val="000000"/>
        </w:rPr>
      </w:pPr>
      <w:r>
        <w:rPr>
          <w:b/>
          <w:color w:val="000000"/>
        </w:rPr>
        <w:t>10. Срок действия Договора</w:t>
      </w:r>
    </w:p>
    <w:p w:rsidR="00C666BA" w:rsidRDefault="00C666BA" w:rsidP="00C666BA">
      <w:pPr>
        <w:widowControl w:val="0"/>
        <w:pBdr>
          <w:top w:val="nil"/>
          <w:left w:val="nil"/>
          <w:bottom w:val="nil"/>
          <w:right w:val="nil"/>
          <w:between w:val="nil"/>
        </w:pBdr>
        <w:ind w:firstLine="567"/>
        <w:jc w:val="both"/>
        <w:rPr>
          <w:b/>
          <w:color w:val="000000"/>
        </w:rPr>
      </w:pPr>
      <w:r>
        <w:rPr>
          <w:color w:val="000000"/>
        </w:rPr>
        <w:lastRenderedPageBreak/>
        <w:t xml:space="preserve">10.1. Настоящий Договор вступает в силу </w:t>
      </w:r>
      <w:proofErr w:type="gramStart"/>
      <w:r>
        <w:rPr>
          <w:color w:val="000000"/>
        </w:rPr>
        <w:t>с даты</w:t>
      </w:r>
      <w:proofErr w:type="gramEnd"/>
      <w:r>
        <w:rPr>
          <w:color w:val="000000"/>
        </w:rPr>
        <w:t xml:space="preserve"> его подписания Сторонами и действует до полного исполнения Сторонами своих</w:t>
      </w:r>
      <w:r>
        <w:rPr>
          <w:i/>
          <w:color w:val="000000"/>
          <w:vertAlign w:val="superscript"/>
        </w:rPr>
        <w:t xml:space="preserve"> </w:t>
      </w:r>
      <w:r>
        <w:rPr>
          <w:color w:val="000000"/>
        </w:rPr>
        <w:t xml:space="preserve">обязательств. </w:t>
      </w:r>
    </w:p>
    <w:p w:rsidR="00C666BA" w:rsidRDefault="00C666BA" w:rsidP="00C666BA">
      <w:pPr>
        <w:pBdr>
          <w:top w:val="nil"/>
          <w:left w:val="nil"/>
          <w:bottom w:val="nil"/>
          <w:right w:val="nil"/>
          <w:between w:val="nil"/>
        </w:pBdr>
        <w:ind w:firstLine="709"/>
        <w:jc w:val="center"/>
        <w:rPr>
          <w:b/>
          <w:color w:val="000000"/>
        </w:rPr>
      </w:pPr>
    </w:p>
    <w:p w:rsidR="00C666BA" w:rsidRDefault="00C666BA" w:rsidP="00C666BA">
      <w:pPr>
        <w:pBdr>
          <w:top w:val="nil"/>
          <w:left w:val="nil"/>
          <w:bottom w:val="nil"/>
          <w:right w:val="nil"/>
          <w:between w:val="nil"/>
        </w:pBdr>
        <w:ind w:firstLine="720"/>
        <w:jc w:val="center"/>
        <w:rPr>
          <w:color w:val="000000"/>
        </w:rPr>
      </w:pPr>
      <w:r>
        <w:rPr>
          <w:b/>
          <w:color w:val="000000"/>
        </w:rPr>
        <w:t xml:space="preserve">11. </w:t>
      </w:r>
      <w:proofErr w:type="spellStart"/>
      <w:r>
        <w:rPr>
          <w:b/>
          <w:color w:val="000000"/>
        </w:rPr>
        <w:t>Антикоррупционная</w:t>
      </w:r>
      <w:proofErr w:type="spellEnd"/>
      <w:r>
        <w:rPr>
          <w:b/>
          <w:color w:val="000000"/>
        </w:rPr>
        <w:t xml:space="preserve"> оговорка</w:t>
      </w:r>
    </w:p>
    <w:p w:rsidR="00C666BA" w:rsidRDefault="00C666BA" w:rsidP="00C666BA">
      <w:pPr>
        <w:pBdr>
          <w:top w:val="nil"/>
          <w:left w:val="nil"/>
          <w:bottom w:val="nil"/>
          <w:right w:val="nil"/>
          <w:between w:val="nil"/>
        </w:pBdr>
        <w:ind w:firstLine="567"/>
        <w:jc w:val="both"/>
        <w:rPr>
          <w:color w:val="000000"/>
        </w:rPr>
      </w:pPr>
      <w:r>
        <w:rPr>
          <w:color w:val="000000"/>
        </w:rPr>
        <w:t xml:space="preserve">11.1. </w:t>
      </w:r>
      <w:proofErr w:type="gramStart"/>
      <w:r>
        <w:rPr>
          <w:color w:val="000000"/>
        </w:rPr>
        <w:t xml:space="preserve">При исполнении своих обязательств по настоящему Договору Стороны, их </w:t>
      </w:r>
      <w:proofErr w:type="spellStart"/>
      <w:r>
        <w:rPr>
          <w:color w:val="000000"/>
        </w:rPr>
        <w:t>аффилированные</w:t>
      </w:r>
      <w:proofErr w:type="spellEnd"/>
      <w:r>
        <w:rPr>
          <w:color w:val="00000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C666BA" w:rsidRDefault="00C666BA" w:rsidP="00C666BA">
      <w:pPr>
        <w:pBdr>
          <w:top w:val="nil"/>
          <w:left w:val="nil"/>
          <w:bottom w:val="nil"/>
          <w:right w:val="nil"/>
          <w:between w:val="nil"/>
        </w:pBdr>
        <w:ind w:firstLine="567"/>
        <w:jc w:val="both"/>
        <w:rPr>
          <w:color w:val="000000"/>
        </w:rPr>
      </w:pPr>
      <w:r>
        <w:rPr>
          <w:color w:val="000000"/>
        </w:rPr>
        <w:t xml:space="preserve">При исполнении своих обязательств по настоящему Договору Стороны, их </w:t>
      </w:r>
      <w:proofErr w:type="spellStart"/>
      <w:r>
        <w:rPr>
          <w:color w:val="000000"/>
        </w:rPr>
        <w:t>аффилированные</w:t>
      </w:r>
      <w:proofErr w:type="spellEnd"/>
      <w:r>
        <w:rPr>
          <w:color w:val="00000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666BA" w:rsidRDefault="00C666BA" w:rsidP="00C666BA">
      <w:pPr>
        <w:pBdr>
          <w:top w:val="nil"/>
          <w:left w:val="nil"/>
          <w:bottom w:val="nil"/>
          <w:right w:val="nil"/>
          <w:between w:val="nil"/>
        </w:pBdr>
        <w:ind w:firstLine="567"/>
        <w:jc w:val="both"/>
        <w:rPr>
          <w:color w:val="000000"/>
        </w:rPr>
      </w:pPr>
      <w:r>
        <w:rPr>
          <w:color w:val="000000"/>
        </w:rP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w:t>
      </w:r>
      <w:proofErr w:type="spellStart"/>
      <w:r>
        <w:rPr>
          <w:color w:val="000000"/>
        </w:rPr>
        <w:t>аффилированными</w:t>
      </w:r>
      <w:proofErr w:type="spellEnd"/>
      <w:r>
        <w:rPr>
          <w:color w:val="000000"/>
        </w:rPr>
        <w:t xml:space="preserve"> лицами, работниками или посредниками. </w:t>
      </w:r>
    </w:p>
    <w:p w:rsidR="00C666BA" w:rsidRDefault="00C666BA" w:rsidP="00C666BA">
      <w:pPr>
        <w:pBdr>
          <w:top w:val="nil"/>
          <w:left w:val="nil"/>
          <w:bottom w:val="nil"/>
          <w:right w:val="nil"/>
          <w:between w:val="nil"/>
        </w:pBdr>
        <w:ind w:firstLine="567"/>
        <w:jc w:val="both"/>
        <w:rPr>
          <w:color w:val="000000"/>
        </w:rPr>
      </w:pPr>
      <w:r>
        <w:rPr>
          <w:color w:val="000000"/>
        </w:rPr>
        <w:t>Каналы уведомления Продавца о нарушениях каких-либо положений пункта 11.1 настоящего Договора: _________________, официальный сайт ______________(для заполнения специальной формы).</w:t>
      </w:r>
    </w:p>
    <w:p w:rsidR="00C666BA" w:rsidRDefault="00C666BA" w:rsidP="00C666BA">
      <w:pPr>
        <w:pBdr>
          <w:top w:val="nil"/>
          <w:left w:val="nil"/>
          <w:bottom w:val="nil"/>
          <w:right w:val="nil"/>
          <w:between w:val="nil"/>
        </w:pBdr>
        <w:ind w:firstLine="567"/>
        <w:jc w:val="both"/>
        <w:rPr>
          <w:color w:val="000000"/>
        </w:rPr>
      </w:pPr>
      <w:r>
        <w:rPr>
          <w:color w:val="000000"/>
        </w:rPr>
        <w:t>Каналы уведомления Покупателя о нарушениях каких-либо положений пункта 11.1 настоящего Договора: +7 (495) 788-17-17, официальный сайт www.trcont.com.</w:t>
      </w:r>
    </w:p>
    <w:p w:rsidR="00C666BA" w:rsidRDefault="00C666BA" w:rsidP="00C666BA">
      <w:pPr>
        <w:pBdr>
          <w:top w:val="nil"/>
          <w:left w:val="nil"/>
          <w:bottom w:val="nil"/>
          <w:right w:val="nil"/>
          <w:between w:val="nil"/>
        </w:pBdr>
        <w:ind w:firstLine="567"/>
        <w:jc w:val="both"/>
        <w:rPr>
          <w:color w:val="000000"/>
        </w:rPr>
      </w:pPr>
      <w:r>
        <w:rPr>
          <w:color w:val="000000"/>
        </w:rP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color w:val="000000"/>
        </w:rPr>
        <w:t>с даты получения</w:t>
      </w:r>
      <w:proofErr w:type="gramEnd"/>
      <w:r>
        <w:rPr>
          <w:color w:val="000000"/>
        </w:rPr>
        <w:t xml:space="preserve"> письменного уведомления.</w:t>
      </w:r>
    </w:p>
    <w:p w:rsidR="00C666BA" w:rsidRDefault="00C666BA" w:rsidP="00C666BA">
      <w:pPr>
        <w:pBdr>
          <w:top w:val="nil"/>
          <w:left w:val="nil"/>
          <w:bottom w:val="nil"/>
          <w:right w:val="nil"/>
          <w:between w:val="nil"/>
        </w:pBdr>
        <w:ind w:firstLine="567"/>
        <w:jc w:val="both"/>
        <w:rPr>
          <w:color w:val="000000"/>
        </w:rPr>
      </w:pPr>
      <w:r>
        <w:rPr>
          <w:color w:val="000000"/>
        </w:rPr>
        <w:t xml:space="preserve">11.3. Стороны гарантируют осуществление надлежащего разбирательства по фактам нарушения положений пункта </w:t>
      </w:r>
      <w:r>
        <w:t>11</w:t>
      </w:r>
      <w:r>
        <w:rPr>
          <w:color w:val="000000"/>
        </w:rPr>
        <w:t>.1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666BA" w:rsidRDefault="00C666BA" w:rsidP="00C666BA">
      <w:pPr>
        <w:pBdr>
          <w:top w:val="nil"/>
          <w:left w:val="nil"/>
          <w:bottom w:val="nil"/>
          <w:right w:val="nil"/>
          <w:between w:val="nil"/>
        </w:pBdr>
        <w:ind w:firstLine="567"/>
        <w:jc w:val="both"/>
        <w:rPr>
          <w:b/>
          <w:color w:val="000000"/>
        </w:rPr>
      </w:pPr>
      <w:r>
        <w:rPr>
          <w:color w:val="000000"/>
        </w:rP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color w:val="000000"/>
        </w:rPr>
        <w:t>позднее</w:t>
      </w:r>
      <w:proofErr w:type="gramEnd"/>
      <w:r>
        <w:rPr>
          <w:color w:val="000000"/>
        </w:rPr>
        <w:t xml:space="preserve"> чем за 30 (тридцать) календарных дней до даты прекращения действия настоящего Договора. </w:t>
      </w:r>
    </w:p>
    <w:p w:rsidR="00C666BA" w:rsidRDefault="00C666BA" w:rsidP="00C666BA">
      <w:pPr>
        <w:pBdr>
          <w:top w:val="nil"/>
          <w:left w:val="nil"/>
          <w:bottom w:val="nil"/>
          <w:right w:val="nil"/>
          <w:between w:val="nil"/>
        </w:pBdr>
        <w:ind w:firstLine="709"/>
        <w:jc w:val="center"/>
        <w:rPr>
          <w:b/>
          <w:color w:val="000000"/>
        </w:rPr>
      </w:pPr>
    </w:p>
    <w:p w:rsidR="00C666BA" w:rsidRDefault="00C666BA" w:rsidP="00C666BA">
      <w:pPr>
        <w:pBdr>
          <w:top w:val="nil"/>
          <w:left w:val="nil"/>
          <w:bottom w:val="nil"/>
          <w:right w:val="nil"/>
          <w:between w:val="nil"/>
        </w:pBdr>
        <w:ind w:firstLine="720"/>
        <w:jc w:val="center"/>
        <w:rPr>
          <w:b/>
          <w:color w:val="000000"/>
        </w:rPr>
      </w:pPr>
      <w:r>
        <w:rPr>
          <w:b/>
          <w:color w:val="000000"/>
        </w:rPr>
        <w:t>12. Гарантии и заверения Продавца</w:t>
      </w:r>
    </w:p>
    <w:p w:rsidR="00C666BA" w:rsidRDefault="00C666BA" w:rsidP="00C666BA">
      <w:pPr>
        <w:pBdr>
          <w:top w:val="nil"/>
          <w:left w:val="nil"/>
          <w:bottom w:val="nil"/>
          <w:right w:val="nil"/>
          <w:between w:val="nil"/>
        </w:pBdr>
        <w:ind w:firstLine="567"/>
        <w:jc w:val="both"/>
        <w:rPr>
          <w:color w:val="000000"/>
        </w:rPr>
      </w:pPr>
      <w:r>
        <w:rPr>
          <w:color w:val="000000"/>
        </w:rPr>
        <w:t>12.1. Продавец настоящим заверяет Покупателя и гарантирует, что на дату заключения настоящего Договора:</w:t>
      </w:r>
    </w:p>
    <w:p w:rsidR="00C666BA" w:rsidRDefault="00C666BA" w:rsidP="00C666BA">
      <w:pPr>
        <w:pBdr>
          <w:top w:val="nil"/>
          <w:left w:val="nil"/>
          <w:bottom w:val="nil"/>
          <w:right w:val="nil"/>
          <w:between w:val="nil"/>
        </w:pBdr>
        <w:ind w:firstLine="567"/>
        <w:jc w:val="both"/>
        <w:rPr>
          <w:color w:val="000000"/>
        </w:rPr>
      </w:pPr>
      <w:r>
        <w:rPr>
          <w:color w:val="000000"/>
        </w:rPr>
        <w:t xml:space="preserve">12.1.1. Продавец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C666BA" w:rsidRDefault="00C666BA" w:rsidP="00C666BA">
      <w:pPr>
        <w:pBdr>
          <w:top w:val="nil"/>
          <w:left w:val="nil"/>
          <w:bottom w:val="nil"/>
          <w:right w:val="nil"/>
          <w:between w:val="nil"/>
        </w:pBdr>
        <w:ind w:firstLine="567"/>
        <w:jc w:val="both"/>
        <w:rPr>
          <w:color w:val="000000"/>
        </w:rPr>
      </w:pPr>
      <w:r>
        <w:rPr>
          <w:color w:val="000000"/>
        </w:rPr>
        <w:lastRenderedPageBreak/>
        <w:t>12.1.2. Продавцом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Продавца;</w:t>
      </w:r>
    </w:p>
    <w:p w:rsidR="00C666BA" w:rsidRDefault="00C666BA" w:rsidP="00C666BA">
      <w:pPr>
        <w:pBdr>
          <w:top w:val="nil"/>
          <w:left w:val="nil"/>
          <w:bottom w:val="nil"/>
          <w:right w:val="nil"/>
          <w:between w:val="nil"/>
        </w:pBdr>
        <w:ind w:firstLine="567"/>
        <w:jc w:val="both"/>
        <w:rPr>
          <w:color w:val="000000"/>
        </w:rPr>
      </w:pPr>
      <w:r>
        <w:rPr>
          <w:color w:val="000000"/>
        </w:rPr>
        <w:t>12.1.3. Настоящий Договор от имени Продавца подписан лицом, которое надлежащим образом уполномочено совершать такие действия;</w:t>
      </w:r>
    </w:p>
    <w:p w:rsidR="00C666BA" w:rsidRDefault="00C666BA" w:rsidP="00C666BA">
      <w:pPr>
        <w:pBdr>
          <w:top w:val="nil"/>
          <w:left w:val="nil"/>
          <w:bottom w:val="nil"/>
          <w:right w:val="nil"/>
          <w:between w:val="nil"/>
        </w:pBdr>
        <w:ind w:firstLine="567"/>
        <w:jc w:val="both"/>
        <w:rPr>
          <w:color w:val="000000"/>
        </w:rPr>
      </w:pPr>
      <w:r>
        <w:rPr>
          <w:color w:val="000000"/>
        </w:rPr>
        <w:t>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Продавец, а также любого положения законодательства Российской Федерации;</w:t>
      </w:r>
    </w:p>
    <w:p w:rsidR="00C666BA" w:rsidRDefault="00C666BA" w:rsidP="00C666BA">
      <w:pPr>
        <w:pBdr>
          <w:top w:val="nil"/>
          <w:left w:val="nil"/>
          <w:bottom w:val="nil"/>
          <w:right w:val="nil"/>
          <w:between w:val="nil"/>
        </w:pBdr>
        <w:ind w:firstLine="567"/>
        <w:jc w:val="both"/>
        <w:rPr>
          <w:color w:val="000000"/>
        </w:rPr>
      </w:pPr>
      <w:r>
        <w:rPr>
          <w:color w:val="000000"/>
        </w:rPr>
        <w:t>12.1.5. Не существует каких-либо обстоятельств, которые ограничивают, запрещают исполнение Продавцом обязательств по настоящему Договору.</w:t>
      </w:r>
    </w:p>
    <w:p w:rsidR="00C666BA" w:rsidRDefault="00C666BA" w:rsidP="00C666BA">
      <w:pPr>
        <w:pBdr>
          <w:top w:val="nil"/>
          <w:left w:val="nil"/>
          <w:bottom w:val="nil"/>
          <w:right w:val="nil"/>
          <w:between w:val="nil"/>
        </w:pBdr>
        <w:ind w:firstLine="567"/>
        <w:jc w:val="both"/>
        <w:rPr>
          <w:color w:val="000000"/>
        </w:rPr>
      </w:pPr>
      <w:r>
        <w:rPr>
          <w:color w:val="000000"/>
        </w:rPr>
        <w:t>12.2. Продавец</w:t>
      </w:r>
      <w:r>
        <w:rPr>
          <w:color w:val="000000"/>
          <w:highlight w:val="white"/>
        </w:rPr>
        <w:t xml:space="preserve">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w:t>
      </w:r>
    </w:p>
    <w:p w:rsidR="00C666BA" w:rsidRDefault="00C666BA" w:rsidP="00C666BA">
      <w:pPr>
        <w:pBdr>
          <w:top w:val="nil"/>
          <w:left w:val="nil"/>
          <w:bottom w:val="nil"/>
          <w:right w:val="nil"/>
          <w:between w:val="nil"/>
        </w:pBdr>
        <w:ind w:left="567" w:firstLine="719"/>
        <w:jc w:val="both"/>
        <w:rPr>
          <w:color w:val="000000"/>
        </w:rPr>
      </w:pPr>
    </w:p>
    <w:p w:rsidR="00C666BA" w:rsidRDefault="00C666BA" w:rsidP="00C666BA">
      <w:pPr>
        <w:widowControl w:val="0"/>
        <w:pBdr>
          <w:top w:val="nil"/>
          <w:left w:val="nil"/>
          <w:bottom w:val="nil"/>
          <w:right w:val="nil"/>
          <w:between w:val="nil"/>
        </w:pBdr>
        <w:ind w:firstLine="720"/>
        <w:jc w:val="center"/>
        <w:rPr>
          <w:b/>
          <w:color w:val="000000"/>
        </w:rPr>
      </w:pPr>
      <w:r>
        <w:rPr>
          <w:b/>
          <w:color w:val="000000"/>
        </w:rPr>
        <w:t>13. Прочие условия</w:t>
      </w:r>
    </w:p>
    <w:p w:rsidR="00C666BA" w:rsidRDefault="00C666BA" w:rsidP="00C666BA">
      <w:pPr>
        <w:widowControl w:val="0"/>
        <w:pBdr>
          <w:top w:val="nil"/>
          <w:left w:val="nil"/>
          <w:bottom w:val="nil"/>
          <w:right w:val="nil"/>
          <w:between w:val="nil"/>
        </w:pBdr>
        <w:ind w:firstLine="567"/>
        <w:jc w:val="both"/>
        <w:rPr>
          <w:color w:val="000000"/>
        </w:rPr>
      </w:pPr>
      <w:r>
        <w:rPr>
          <w:color w:val="000000"/>
        </w:rPr>
        <w:t xml:space="preserve">13.1. В случае изменения у </w:t>
      </w:r>
      <w:proofErr w:type="gramStart"/>
      <w:r>
        <w:rPr>
          <w:color w:val="000000"/>
        </w:rPr>
        <w:t>какой-либо</w:t>
      </w:r>
      <w:proofErr w:type="gramEnd"/>
      <w:r>
        <w:rPr>
          <w:color w:val="000000"/>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C666BA" w:rsidRDefault="00C666BA" w:rsidP="00C666BA">
      <w:pPr>
        <w:widowControl w:val="0"/>
        <w:pBdr>
          <w:top w:val="nil"/>
          <w:left w:val="nil"/>
          <w:bottom w:val="nil"/>
          <w:right w:val="nil"/>
          <w:between w:val="nil"/>
        </w:pBdr>
        <w:ind w:firstLine="540"/>
        <w:jc w:val="both"/>
        <w:rPr>
          <w:color w:val="000000"/>
        </w:rPr>
      </w:pPr>
      <w:r>
        <w:rPr>
          <w:color w:val="000000"/>
        </w:rPr>
        <w:t>13.2.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C666BA" w:rsidRDefault="00C666BA" w:rsidP="00C666BA">
      <w:pPr>
        <w:widowControl w:val="0"/>
        <w:pBdr>
          <w:top w:val="nil"/>
          <w:left w:val="nil"/>
          <w:bottom w:val="nil"/>
          <w:right w:val="nil"/>
          <w:between w:val="nil"/>
        </w:pBdr>
        <w:ind w:firstLine="540"/>
        <w:jc w:val="both"/>
        <w:rPr>
          <w:color w:val="000000"/>
        </w:rPr>
      </w:pPr>
      <w:r>
        <w:rPr>
          <w:color w:val="000000"/>
        </w:rPr>
        <w:t>13.3. Передача прав и обязанностей Продавца третьим лицам не допускается без письменного согласия Покупателя.</w:t>
      </w:r>
    </w:p>
    <w:p w:rsidR="00C666BA" w:rsidRDefault="00C666BA" w:rsidP="00C666BA">
      <w:pPr>
        <w:widowControl w:val="0"/>
        <w:pBdr>
          <w:top w:val="nil"/>
          <w:left w:val="nil"/>
          <w:bottom w:val="nil"/>
          <w:right w:val="nil"/>
          <w:between w:val="nil"/>
        </w:pBdr>
        <w:ind w:firstLine="540"/>
        <w:jc w:val="both"/>
        <w:rPr>
          <w:color w:val="000000"/>
        </w:rPr>
      </w:pPr>
      <w:r>
        <w:rPr>
          <w:color w:val="000000"/>
        </w:rPr>
        <w:t>13.4. Все приложения к настоящему Договору являются его неотъемлемыми частями.</w:t>
      </w:r>
    </w:p>
    <w:p w:rsidR="00C666BA" w:rsidRDefault="00C666BA" w:rsidP="00C666BA">
      <w:pPr>
        <w:widowControl w:val="0"/>
        <w:pBdr>
          <w:top w:val="nil"/>
          <w:left w:val="nil"/>
          <w:bottom w:val="nil"/>
          <w:right w:val="nil"/>
          <w:between w:val="nil"/>
        </w:pBdr>
        <w:ind w:firstLine="540"/>
        <w:jc w:val="both"/>
        <w:rPr>
          <w:color w:val="000000"/>
        </w:rPr>
      </w:pPr>
      <w:r>
        <w:rPr>
          <w:color w:val="000000"/>
        </w:rPr>
        <w:t>13.5. Все вопросы, не предусмотренные настоящим Договором, регулируются законодательством Российской Федерации.</w:t>
      </w:r>
    </w:p>
    <w:p w:rsidR="00C666BA" w:rsidRDefault="00C666BA" w:rsidP="00C666BA">
      <w:pPr>
        <w:widowControl w:val="0"/>
        <w:pBdr>
          <w:top w:val="nil"/>
          <w:left w:val="nil"/>
          <w:bottom w:val="nil"/>
          <w:right w:val="nil"/>
          <w:between w:val="nil"/>
        </w:pBdr>
        <w:ind w:firstLine="540"/>
        <w:jc w:val="both"/>
        <w:rPr>
          <w:color w:val="000000"/>
        </w:rPr>
      </w:pPr>
      <w:r>
        <w:rPr>
          <w:color w:val="000000"/>
        </w:rPr>
        <w:t xml:space="preserve">13.6. Настоящий Договор составлен в </w:t>
      </w:r>
      <w:r>
        <w:t>трех</w:t>
      </w:r>
      <w:r>
        <w:rPr>
          <w:color w:val="000000"/>
        </w:rPr>
        <w:t xml:space="preserve"> экземплярах, имеющих одинаковую силу, один экземпляр для Продавца и два для Покупателя.</w:t>
      </w:r>
    </w:p>
    <w:p w:rsidR="00C666BA" w:rsidRDefault="00C666BA" w:rsidP="00C666BA">
      <w:pPr>
        <w:widowControl w:val="0"/>
        <w:pBdr>
          <w:top w:val="nil"/>
          <w:left w:val="nil"/>
          <w:bottom w:val="nil"/>
          <w:right w:val="nil"/>
          <w:between w:val="nil"/>
        </w:pBdr>
        <w:ind w:firstLine="540"/>
        <w:jc w:val="both"/>
        <w:rPr>
          <w:color w:val="000000"/>
        </w:rPr>
      </w:pPr>
      <w:r>
        <w:rPr>
          <w:color w:val="000000"/>
        </w:rPr>
        <w:t>13.7. К настоящему Договору прилагается:</w:t>
      </w:r>
    </w:p>
    <w:p w:rsidR="00C666BA" w:rsidRDefault="00C666BA" w:rsidP="00C666BA">
      <w:pPr>
        <w:widowControl w:val="0"/>
        <w:pBdr>
          <w:top w:val="nil"/>
          <w:left w:val="nil"/>
          <w:bottom w:val="nil"/>
          <w:right w:val="nil"/>
          <w:between w:val="nil"/>
        </w:pBdr>
        <w:ind w:firstLine="540"/>
        <w:jc w:val="both"/>
        <w:rPr>
          <w:color w:val="000000"/>
        </w:rPr>
      </w:pPr>
      <w:r>
        <w:rPr>
          <w:color w:val="000000"/>
        </w:rPr>
        <w:t>13.7.1. Спецификация (Приложение № 1);</w:t>
      </w:r>
    </w:p>
    <w:p w:rsidR="00C666BA" w:rsidRDefault="00C666BA" w:rsidP="00C666BA">
      <w:pPr>
        <w:widowControl w:val="0"/>
        <w:pBdr>
          <w:top w:val="nil"/>
          <w:left w:val="nil"/>
          <w:bottom w:val="nil"/>
          <w:right w:val="nil"/>
          <w:between w:val="nil"/>
        </w:pBdr>
        <w:ind w:firstLine="567"/>
        <w:jc w:val="both"/>
        <w:rPr>
          <w:color w:val="000000"/>
        </w:rPr>
      </w:pPr>
      <w:r>
        <w:rPr>
          <w:color w:val="000000"/>
        </w:rPr>
        <w:t>13.7.2. Порядок электронного документооборота (приложение № 2);</w:t>
      </w:r>
    </w:p>
    <w:p w:rsidR="00C666BA" w:rsidRDefault="00C666BA" w:rsidP="00C666BA">
      <w:pPr>
        <w:widowControl w:val="0"/>
        <w:pBdr>
          <w:top w:val="nil"/>
          <w:left w:val="nil"/>
          <w:bottom w:val="nil"/>
          <w:right w:val="nil"/>
          <w:between w:val="nil"/>
        </w:pBdr>
        <w:ind w:firstLine="567"/>
        <w:jc w:val="both"/>
        <w:rPr>
          <w:color w:val="000000"/>
        </w:rPr>
      </w:pPr>
      <w:r>
        <w:rPr>
          <w:color w:val="000000"/>
        </w:rPr>
        <w:t>13.7.3. Перечень и формат электронных документов (приложение № 2а);</w:t>
      </w:r>
    </w:p>
    <w:p w:rsidR="00C666BA" w:rsidRDefault="00C666BA" w:rsidP="00C666BA">
      <w:pPr>
        <w:widowControl w:val="0"/>
        <w:pBdr>
          <w:top w:val="nil"/>
          <w:left w:val="nil"/>
          <w:bottom w:val="nil"/>
          <w:right w:val="nil"/>
          <w:between w:val="nil"/>
        </w:pBdr>
        <w:ind w:firstLine="567"/>
        <w:jc w:val="both"/>
        <w:rPr>
          <w:color w:val="000000"/>
        </w:rPr>
      </w:pPr>
      <w:r>
        <w:rPr>
          <w:color w:val="000000"/>
        </w:rPr>
        <w:t>13.7.4. Налоговая оговорка (приложение № 3);</w:t>
      </w:r>
    </w:p>
    <w:p w:rsidR="00C666BA" w:rsidRDefault="00C666BA" w:rsidP="00C666BA">
      <w:pPr>
        <w:widowControl w:val="0"/>
        <w:pBdr>
          <w:top w:val="nil"/>
          <w:left w:val="nil"/>
          <w:bottom w:val="nil"/>
          <w:right w:val="nil"/>
          <w:between w:val="nil"/>
        </w:pBdr>
        <w:ind w:firstLine="567"/>
        <w:jc w:val="both"/>
        <w:rPr>
          <w:color w:val="000000"/>
        </w:rPr>
      </w:pPr>
      <w:r>
        <w:rPr>
          <w:color w:val="000000"/>
        </w:rPr>
        <w:t>13.7.5. Акт приема-передачи Товара (Форма) (приложение № 4).</w:t>
      </w:r>
    </w:p>
    <w:p w:rsidR="00C666BA" w:rsidRDefault="00C666BA" w:rsidP="00C666BA">
      <w:pPr>
        <w:widowControl w:val="0"/>
        <w:pBdr>
          <w:top w:val="nil"/>
          <w:left w:val="nil"/>
          <w:bottom w:val="nil"/>
          <w:right w:val="nil"/>
          <w:between w:val="nil"/>
        </w:pBdr>
        <w:ind w:left="1050" w:firstLine="720"/>
        <w:jc w:val="center"/>
        <w:rPr>
          <w:b/>
          <w:color w:val="000000"/>
        </w:rPr>
      </w:pPr>
    </w:p>
    <w:p w:rsidR="00C666BA" w:rsidRDefault="00C666BA" w:rsidP="00C666BA">
      <w:pPr>
        <w:rPr>
          <w:b/>
          <w:color w:val="000000"/>
        </w:rPr>
      </w:pPr>
      <w:r>
        <w:br w:type="page"/>
      </w:r>
    </w:p>
    <w:p w:rsidR="00C666BA" w:rsidRDefault="00C666BA" w:rsidP="00C666BA">
      <w:pPr>
        <w:widowControl w:val="0"/>
        <w:pBdr>
          <w:top w:val="nil"/>
          <w:left w:val="nil"/>
          <w:bottom w:val="nil"/>
          <w:right w:val="nil"/>
          <w:between w:val="nil"/>
        </w:pBdr>
        <w:ind w:left="1050" w:firstLine="720"/>
        <w:jc w:val="center"/>
        <w:rPr>
          <w:b/>
          <w:color w:val="000000"/>
        </w:rPr>
      </w:pPr>
      <w:r>
        <w:rPr>
          <w:b/>
          <w:color w:val="000000"/>
        </w:rPr>
        <w:lastRenderedPageBreak/>
        <w:t>14. Адреса и платежные реквизиты Сторон</w:t>
      </w:r>
    </w:p>
    <w:tbl>
      <w:tblPr>
        <w:tblW w:w="9639" w:type="dxa"/>
        <w:tblLayout w:type="fixed"/>
        <w:tblLook w:val="0000"/>
      </w:tblPr>
      <w:tblGrid>
        <w:gridCol w:w="4595"/>
        <w:gridCol w:w="5044"/>
      </w:tblGrid>
      <w:tr w:rsidR="00C666BA" w:rsidTr="002611DA">
        <w:trPr>
          <w:trHeight w:val="498"/>
        </w:trPr>
        <w:tc>
          <w:tcPr>
            <w:tcW w:w="4595" w:type="dxa"/>
          </w:tcPr>
          <w:p w:rsidR="00C666BA" w:rsidRDefault="00C666BA" w:rsidP="002611DA">
            <w:pPr>
              <w:pBdr>
                <w:top w:val="nil"/>
                <w:left w:val="nil"/>
                <w:bottom w:val="nil"/>
                <w:right w:val="nil"/>
                <w:between w:val="nil"/>
              </w:pBdr>
              <w:ind w:firstLine="720"/>
              <w:jc w:val="both"/>
              <w:rPr>
                <w:b/>
                <w:color w:val="000000"/>
              </w:rPr>
            </w:pPr>
            <w:r>
              <w:rPr>
                <w:b/>
                <w:color w:val="000000"/>
              </w:rPr>
              <w:t>Покупатель:</w:t>
            </w:r>
          </w:p>
          <w:p w:rsidR="00C666BA" w:rsidRDefault="00C666BA" w:rsidP="002611DA">
            <w:pPr>
              <w:pBdr>
                <w:top w:val="nil"/>
                <w:left w:val="nil"/>
                <w:bottom w:val="nil"/>
                <w:right w:val="nil"/>
                <w:between w:val="nil"/>
              </w:pBdr>
              <w:jc w:val="both"/>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p>
          <w:p w:rsidR="00C666BA" w:rsidRDefault="00C666BA" w:rsidP="002611DA">
            <w:pPr>
              <w:pBdr>
                <w:top w:val="nil"/>
                <w:left w:val="nil"/>
                <w:bottom w:val="nil"/>
                <w:right w:val="nil"/>
                <w:between w:val="nil"/>
              </w:pBdr>
              <w:jc w:val="both"/>
              <w:rPr>
                <w:color w:val="000000"/>
              </w:rPr>
            </w:pPr>
            <w:proofErr w:type="gramStart"/>
            <w:r>
              <w:rPr>
                <w:color w:val="000000"/>
              </w:rPr>
              <w:t>Адрес местонахождения: 141402, обл. Московская, г.о. Химки, г. Химки, ул. Ленинградская, владение 39, строение 6, офис 3 (этаж 6)</w:t>
            </w:r>
            <w:proofErr w:type="gramEnd"/>
          </w:p>
          <w:p w:rsidR="00C666BA" w:rsidRDefault="00C666BA" w:rsidP="002611DA">
            <w:pPr>
              <w:pBdr>
                <w:top w:val="nil"/>
                <w:left w:val="nil"/>
                <w:bottom w:val="nil"/>
                <w:right w:val="nil"/>
                <w:between w:val="nil"/>
              </w:pBdr>
              <w:jc w:val="both"/>
              <w:rPr>
                <w:color w:val="000000"/>
              </w:rPr>
            </w:pPr>
            <w:r>
              <w:rPr>
                <w:color w:val="000000"/>
              </w:rPr>
              <w:t>ОГРН 1067746341024,</w:t>
            </w:r>
          </w:p>
          <w:p w:rsidR="00C666BA" w:rsidRDefault="00C666BA" w:rsidP="002611DA">
            <w:pPr>
              <w:pBdr>
                <w:top w:val="nil"/>
                <w:left w:val="nil"/>
                <w:bottom w:val="nil"/>
                <w:right w:val="nil"/>
                <w:between w:val="nil"/>
              </w:pBdr>
              <w:jc w:val="both"/>
              <w:rPr>
                <w:color w:val="000000"/>
              </w:rPr>
            </w:pPr>
            <w:r>
              <w:rPr>
                <w:color w:val="000000"/>
              </w:rPr>
              <w:t>ИНН 7708591995, КПП 997650001</w:t>
            </w:r>
          </w:p>
          <w:p w:rsidR="00C666BA" w:rsidRDefault="00C666BA" w:rsidP="002611DA">
            <w:pPr>
              <w:pBdr>
                <w:top w:val="nil"/>
                <w:left w:val="nil"/>
                <w:bottom w:val="nil"/>
                <w:right w:val="nil"/>
                <w:between w:val="nil"/>
              </w:pBdr>
              <w:jc w:val="both"/>
              <w:rPr>
                <w:color w:val="000000"/>
              </w:rPr>
            </w:pPr>
            <w:r>
              <w:rPr>
                <w:color w:val="000000"/>
              </w:rPr>
              <w:t>Филиал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w:t>
            </w:r>
          </w:p>
          <w:p w:rsidR="00C666BA" w:rsidRDefault="00C666BA" w:rsidP="002611DA">
            <w:pPr>
              <w:pBdr>
                <w:top w:val="nil"/>
                <w:left w:val="nil"/>
                <w:bottom w:val="nil"/>
                <w:right w:val="nil"/>
                <w:between w:val="nil"/>
              </w:pBdr>
              <w:jc w:val="both"/>
              <w:rPr>
                <w:color w:val="000000"/>
              </w:rPr>
            </w:pPr>
            <w:r>
              <w:rPr>
                <w:color w:val="000000"/>
              </w:rPr>
              <w:t>Почтовый адрес: 630001,</w:t>
            </w:r>
          </w:p>
          <w:p w:rsidR="00C666BA" w:rsidRDefault="00C666BA" w:rsidP="002611DA">
            <w:pPr>
              <w:pBdr>
                <w:top w:val="nil"/>
                <w:left w:val="nil"/>
                <w:bottom w:val="nil"/>
                <w:right w:val="nil"/>
                <w:between w:val="nil"/>
              </w:pBdr>
              <w:jc w:val="both"/>
              <w:rPr>
                <w:color w:val="000000"/>
              </w:rPr>
            </w:pPr>
            <w:r>
              <w:rPr>
                <w:color w:val="000000"/>
              </w:rPr>
              <w:t>г</w:t>
            </w:r>
            <w:proofErr w:type="gramStart"/>
            <w:r>
              <w:rPr>
                <w:color w:val="000000"/>
              </w:rPr>
              <w:t>.Н</w:t>
            </w:r>
            <w:proofErr w:type="gramEnd"/>
            <w:r>
              <w:rPr>
                <w:color w:val="000000"/>
              </w:rPr>
              <w:t>овосибирск, ул. Жуковского, д. 102, Тел./факс: (383) 210-59-59</w:t>
            </w:r>
          </w:p>
          <w:p w:rsidR="00C666BA" w:rsidRDefault="00C666BA" w:rsidP="002611DA">
            <w:pPr>
              <w:pBdr>
                <w:top w:val="nil"/>
                <w:left w:val="nil"/>
                <w:bottom w:val="nil"/>
                <w:right w:val="nil"/>
                <w:between w:val="nil"/>
              </w:pBdr>
              <w:jc w:val="both"/>
              <w:rPr>
                <w:color w:val="000000"/>
              </w:rPr>
            </w:pPr>
            <w:r>
              <w:rPr>
                <w:color w:val="000000"/>
              </w:rPr>
              <w:t>Банковские реквизиты:</w:t>
            </w:r>
          </w:p>
          <w:p w:rsidR="00C666BA" w:rsidRDefault="00C666BA" w:rsidP="002611DA">
            <w:pPr>
              <w:pBdr>
                <w:top w:val="nil"/>
                <w:left w:val="nil"/>
                <w:bottom w:val="nil"/>
                <w:right w:val="nil"/>
                <w:between w:val="nil"/>
              </w:pBdr>
              <w:tabs>
                <w:tab w:val="left" w:pos="142"/>
              </w:tabs>
              <w:jc w:val="both"/>
              <w:rPr>
                <w:color w:val="000000"/>
              </w:rPr>
            </w:pPr>
            <w:proofErr w:type="spellStart"/>
            <w:proofErr w:type="gramStart"/>
            <w:r>
              <w:rPr>
                <w:color w:val="000000"/>
              </w:rPr>
              <w:t>р</w:t>
            </w:r>
            <w:proofErr w:type="spellEnd"/>
            <w:proofErr w:type="gramEnd"/>
            <w:r>
              <w:rPr>
                <w:color w:val="000000"/>
              </w:rPr>
              <w:t>/с 40702810416030000607 в филиале ПАО Банк ВТБ в г. Красноярске</w:t>
            </w:r>
          </w:p>
          <w:p w:rsidR="00C666BA" w:rsidRDefault="00C666BA" w:rsidP="002611DA">
            <w:pPr>
              <w:pBdr>
                <w:top w:val="nil"/>
                <w:left w:val="nil"/>
                <w:bottom w:val="nil"/>
                <w:right w:val="nil"/>
                <w:between w:val="nil"/>
              </w:pBdr>
              <w:tabs>
                <w:tab w:val="left" w:pos="142"/>
              </w:tabs>
              <w:jc w:val="both"/>
              <w:rPr>
                <w:color w:val="000000"/>
              </w:rPr>
            </w:pPr>
            <w:r>
              <w:rPr>
                <w:color w:val="000000"/>
              </w:rPr>
              <w:t xml:space="preserve">к/с 30101810200000000777 </w:t>
            </w:r>
          </w:p>
          <w:p w:rsidR="00C666BA" w:rsidRDefault="00C666BA" w:rsidP="002611DA">
            <w:pPr>
              <w:pBdr>
                <w:top w:val="nil"/>
                <w:left w:val="nil"/>
                <w:bottom w:val="nil"/>
                <w:right w:val="nil"/>
                <w:between w:val="nil"/>
              </w:pBdr>
              <w:tabs>
                <w:tab w:val="left" w:pos="142"/>
              </w:tabs>
              <w:jc w:val="both"/>
              <w:rPr>
                <w:color w:val="000000"/>
              </w:rPr>
            </w:pPr>
            <w:r>
              <w:rPr>
                <w:color w:val="000000"/>
              </w:rPr>
              <w:t>БИК 040407777</w:t>
            </w:r>
          </w:p>
          <w:p w:rsidR="00C666BA" w:rsidRDefault="00C666BA" w:rsidP="002611DA">
            <w:pPr>
              <w:pBdr>
                <w:top w:val="nil"/>
                <w:left w:val="nil"/>
                <w:bottom w:val="nil"/>
                <w:right w:val="nil"/>
                <w:between w:val="nil"/>
              </w:pBdr>
              <w:ind w:firstLine="720"/>
              <w:jc w:val="both"/>
              <w:rPr>
                <w:color w:val="000000"/>
              </w:rPr>
            </w:pPr>
          </w:p>
          <w:p w:rsidR="00C666BA" w:rsidRDefault="00C666BA" w:rsidP="002611DA">
            <w:pPr>
              <w:pBdr>
                <w:top w:val="nil"/>
                <w:left w:val="nil"/>
                <w:bottom w:val="nil"/>
                <w:right w:val="nil"/>
                <w:between w:val="nil"/>
              </w:pBdr>
              <w:ind w:firstLine="720"/>
              <w:jc w:val="both"/>
              <w:rPr>
                <w:color w:val="000000"/>
              </w:rPr>
            </w:pPr>
            <w:r>
              <w:rPr>
                <w:color w:val="000000"/>
              </w:rPr>
              <w:t xml:space="preserve"> </w:t>
            </w:r>
          </w:p>
        </w:tc>
        <w:tc>
          <w:tcPr>
            <w:tcW w:w="5044" w:type="dxa"/>
          </w:tcPr>
          <w:p w:rsidR="00C666BA" w:rsidRDefault="00C666BA" w:rsidP="002611DA">
            <w:pPr>
              <w:pBdr>
                <w:top w:val="nil"/>
                <w:left w:val="nil"/>
                <w:bottom w:val="nil"/>
                <w:right w:val="nil"/>
                <w:between w:val="nil"/>
              </w:pBdr>
              <w:ind w:firstLine="720"/>
              <w:jc w:val="both"/>
              <w:rPr>
                <w:b/>
                <w:color w:val="000000"/>
              </w:rPr>
            </w:pPr>
            <w:r>
              <w:rPr>
                <w:b/>
                <w:color w:val="000000"/>
              </w:rPr>
              <w:t xml:space="preserve">Продавец: </w:t>
            </w:r>
          </w:p>
          <w:p w:rsidR="00C666BA" w:rsidRDefault="00C666BA" w:rsidP="002611DA">
            <w:pPr>
              <w:widowControl w:val="0"/>
              <w:pBdr>
                <w:top w:val="nil"/>
                <w:left w:val="nil"/>
                <w:bottom w:val="nil"/>
                <w:right w:val="nil"/>
                <w:between w:val="nil"/>
              </w:pBdr>
              <w:ind w:firstLine="720"/>
              <w:jc w:val="both"/>
              <w:rPr>
                <w:color w:val="000000"/>
              </w:rPr>
            </w:pPr>
          </w:p>
          <w:p w:rsidR="00C666BA" w:rsidRDefault="00C666BA" w:rsidP="002611DA">
            <w:pPr>
              <w:widowControl w:val="0"/>
              <w:pBdr>
                <w:top w:val="nil"/>
                <w:left w:val="nil"/>
                <w:bottom w:val="nil"/>
                <w:right w:val="nil"/>
                <w:between w:val="nil"/>
              </w:pBdr>
              <w:ind w:firstLine="720"/>
              <w:jc w:val="both"/>
              <w:rPr>
                <w:color w:val="000000"/>
              </w:rPr>
            </w:pPr>
          </w:p>
          <w:p w:rsidR="00C666BA" w:rsidRDefault="00C666BA" w:rsidP="002611DA">
            <w:pPr>
              <w:widowControl w:val="0"/>
              <w:pBdr>
                <w:top w:val="nil"/>
                <w:left w:val="nil"/>
                <w:bottom w:val="nil"/>
                <w:right w:val="nil"/>
                <w:between w:val="nil"/>
              </w:pBdr>
              <w:ind w:firstLine="720"/>
              <w:jc w:val="both"/>
              <w:rPr>
                <w:color w:val="000000"/>
              </w:rPr>
            </w:pPr>
          </w:p>
          <w:p w:rsidR="00C666BA" w:rsidRDefault="00C666BA" w:rsidP="002611DA">
            <w:pPr>
              <w:widowControl w:val="0"/>
              <w:pBdr>
                <w:top w:val="nil"/>
                <w:left w:val="nil"/>
                <w:bottom w:val="nil"/>
                <w:right w:val="nil"/>
                <w:between w:val="nil"/>
              </w:pBdr>
              <w:ind w:firstLine="720"/>
              <w:jc w:val="both"/>
              <w:rPr>
                <w:color w:val="000000"/>
              </w:rPr>
            </w:pPr>
          </w:p>
          <w:p w:rsidR="00C666BA" w:rsidRDefault="00C666BA" w:rsidP="002611DA">
            <w:pPr>
              <w:widowControl w:val="0"/>
              <w:pBdr>
                <w:top w:val="nil"/>
                <w:left w:val="nil"/>
                <w:bottom w:val="nil"/>
                <w:right w:val="nil"/>
                <w:between w:val="nil"/>
              </w:pBdr>
              <w:ind w:firstLine="720"/>
              <w:jc w:val="both"/>
              <w:rPr>
                <w:color w:val="000000"/>
              </w:rPr>
            </w:pPr>
          </w:p>
        </w:tc>
      </w:tr>
    </w:tbl>
    <w:p w:rsidR="00C666BA" w:rsidRDefault="00C666BA" w:rsidP="00C666BA">
      <w:pPr>
        <w:widowControl w:val="0"/>
        <w:pBdr>
          <w:top w:val="nil"/>
          <w:left w:val="nil"/>
          <w:bottom w:val="nil"/>
          <w:right w:val="nil"/>
          <w:between w:val="nil"/>
        </w:pBdr>
        <w:rPr>
          <w:color w:val="000000"/>
        </w:rPr>
      </w:pPr>
    </w:p>
    <w:tbl>
      <w:tblPr>
        <w:tblW w:w="9383" w:type="dxa"/>
        <w:tblInd w:w="223" w:type="dxa"/>
        <w:tblLayout w:type="fixed"/>
        <w:tblLook w:val="0000"/>
      </w:tblPr>
      <w:tblGrid>
        <w:gridCol w:w="4847"/>
        <w:gridCol w:w="4536"/>
      </w:tblGrid>
      <w:tr w:rsidR="00C666BA" w:rsidTr="002611DA">
        <w:trPr>
          <w:trHeight w:val="1312"/>
        </w:trPr>
        <w:tc>
          <w:tcPr>
            <w:tcW w:w="4847" w:type="dxa"/>
          </w:tcPr>
          <w:p w:rsidR="00C666BA" w:rsidRDefault="00C666BA" w:rsidP="002611DA">
            <w:pPr>
              <w:pBdr>
                <w:top w:val="nil"/>
                <w:left w:val="nil"/>
                <w:bottom w:val="nil"/>
                <w:right w:val="nil"/>
                <w:between w:val="nil"/>
              </w:pBdr>
              <w:jc w:val="both"/>
              <w:rPr>
                <w:color w:val="000000"/>
              </w:rPr>
            </w:pPr>
          </w:p>
          <w:p w:rsidR="00C666BA" w:rsidRDefault="00C666BA" w:rsidP="002611DA">
            <w:pPr>
              <w:pBdr>
                <w:top w:val="nil"/>
                <w:left w:val="nil"/>
                <w:bottom w:val="nil"/>
                <w:right w:val="nil"/>
                <w:between w:val="nil"/>
              </w:pBdr>
              <w:ind w:firstLine="720"/>
              <w:jc w:val="both"/>
              <w:rPr>
                <w:color w:val="000000"/>
              </w:rPr>
            </w:pPr>
            <w:r>
              <w:rPr>
                <w:color w:val="000000"/>
              </w:rPr>
              <w:t>Покупатель:</w:t>
            </w:r>
          </w:p>
          <w:p w:rsidR="00C666BA" w:rsidRDefault="00C666BA" w:rsidP="002611DA">
            <w:pPr>
              <w:pBdr>
                <w:top w:val="nil"/>
                <w:left w:val="nil"/>
                <w:bottom w:val="nil"/>
                <w:right w:val="nil"/>
                <w:between w:val="nil"/>
              </w:pBdr>
              <w:ind w:firstLine="720"/>
              <w:jc w:val="both"/>
              <w:rPr>
                <w:color w:val="000000"/>
              </w:rPr>
            </w:pPr>
          </w:p>
          <w:p w:rsidR="00C666BA" w:rsidRDefault="00C666BA" w:rsidP="002611DA">
            <w:pPr>
              <w:pBdr>
                <w:top w:val="nil"/>
                <w:left w:val="nil"/>
                <w:bottom w:val="nil"/>
                <w:right w:val="nil"/>
                <w:between w:val="nil"/>
              </w:pBdr>
              <w:ind w:firstLine="720"/>
              <w:jc w:val="both"/>
              <w:rPr>
                <w:color w:val="000000"/>
              </w:rPr>
            </w:pPr>
            <w:r>
              <w:rPr>
                <w:color w:val="000000"/>
              </w:rPr>
              <w:t>________    ______________</w:t>
            </w:r>
          </w:p>
          <w:p w:rsidR="00C666BA" w:rsidRDefault="00C666BA" w:rsidP="002611DA">
            <w:pPr>
              <w:pBdr>
                <w:top w:val="nil"/>
                <w:left w:val="nil"/>
                <w:bottom w:val="nil"/>
                <w:right w:val="nil"/>
                <w:between w:val="nil"/>
              </w:pBdr>
              <w:ind w:firstLine="720"/>
              <w:jc w:val="both"/>
              <w:rPr>
                <w:color w:val="000000"/>
                <w:vertAlign w:val="superscript"/>
              </w:rPr>
            </w:pPr>
            <w:r>
              <w:rPr>
                <w:color w:val="000000"/>
                <w:vertAlign w:val="superscript"/>
              </w:rPr>
              <w:t xml:space="preserve">(подпись)                    (Ф.И.О.)                                     </w:t>
            </w:r>
          </w:p>
        </w:tc>
        <w:tc>
          <w:tcPr>
            <w:tcW w:w="4536" w:type="dxa"/>
          </w:tcPr>
          <w:p w:rsidR="00C666BA" w:rsidRDefault="00C666BA" w:rsidP="002611DA">
            <w:pPr>
              <w:pBdr>
                <w:top w:val="nil"/>
                <w:left w:val="nil"/>
                <w:bottom w:val="nil"/>
                <w:right w:val="nil"/>
                <w:between w:val="nil"/>
              </w:pBdr>
              <w:ind w:firstLine="720"/>
              <w:jc w:val="both"/>
              <w:rPr>
                <w:color w:val="000000"/>
              </w:rPr>
            </w:pPr>
          </w:p>
          <w:p w:rsidR="00C666BA" w:rsidRDefault="00C666BA" w:rsidP="002611DA">
            <w:pPr>
              <w:pBdr>
                <w:top w:val="nil"/>
                <w:left w:val="nil"/>
                <w:bottom w:val="nil"/>
                <w:right w:val="nil"/>
                <w:between w:val="nil"/>
              </w:pBdr>
              <w:ind w:firstLine="720"/>
              <w:jc w:val="both"/>
              <w:rPr>
                <w:color w:val="000000"/>
              </w:rPr>
            </w:pPr>
            <w:r>
              <w:rPr>
                <w:color w:val="000000"/>
              </w:rPr>
              <w:t>Продавец:</w:t>
            </w:r>
          </w:p>
          <w:p w:rsidR="00C666BA" w:rsidRDefault="00C666BA" w:rsidP="002611DA">
            <w:pPr>
              <w:pBdr>
                <w:top w:val="nil"/>
                <w:left w:val="nil"/>
                <w:bottom w:val="nil"/>
                <w:right w:val="nil"/>
                <w:between w:val="nil"/>
              </w:pBdr>
              <w:ind w:firstLine="720"/>
              <w:jc w:val="both"/>
              <w:rPr>
                <w:color w:val="000000"/>
              </w:rPr>
            </w:pPr>
          </w:p>
          <w:p w:rsidR="00C666BA" w:rsidRDefault="00C666BA" w:rsidP="002611DA">
            <w:pPr>
              <w:pBdr>
                <w:top w:val="nil"/>
                <w:left w:val="nil"/>
                <w:bottom w:val="nil"/>
                <w:right w:val="nil"/>
                <w:between w:val="nil"/>
              </w:pBdr>
              <w:ind w:firstLine="720"/>
              <w:jc w:val="both"/>
              <w:rPr>
                <w:color w:val="000000"/>
              </w:rPr>
            </w:pPr>
            <w:r>
              <w:rPr>
                <w:color w:val="000000"/>
              </w:rPr>
              <w:t>________    ______________</w:t>
            </w:r>
          </w:p>
          <w:p w:rsidR="00C666BA" w:rsidRDefault="00C666BA" w:rsidP="002611DA">
            <w:pPr>
              <w:pBdr>
                <w:top w:val="nil"/>
                <w:left w:val="nil"/>
                <w:bottom w:val="nil"/>
                <w:right w:val="nil"/>
                <w:between w:val="nil"/>
              </w:pBdr>
              <w:ind w:firstLine="720"/>
              <w:jc w:val="both"/>
              <w:rPr>
                <w:color w:val="000000"/>
              </w:rPr>
            </w:pPr>
            <w:r>
              <w:rPr>
                <w:color w:val="000000"/>
                <w:vertAlign w:val="superscript"/>
              </w:rPr>
              <w:t xml:space="preserve">(подпись)                    (Ф.И.О.)                                     </w:t>
            </w:r>
          </w:p>
        </w:tc>
      </w:tr>
    </w:tbl>
    <w:p w:rsidR="00C666BA" w:rsidRDefault="00C666BA" w:rsidP="00C666BA">
      <w:pPr>
        <w:pBdr>
          <w:top w:val="nil"/>
          <w:left w:val="nil"/>
          <w:bottom w:val="nil"/>
          <w:right w:val="nil"/>
          <w:between w:val="nil"/>
        </w:pBdr>
        <w:ind w:firstLine="567"/>
        <w:jc w:val="right"/>
        <w:rPr>
          <w:color w:val="000000"/>
        </w:rPr>
      </w:pPr>
    </w:p>
    <w:p w:rsidR="00C666BA" w:rsidRDefault="00C666BA" w:rsidP="00C666BA">
      <w:pPr>
        <w:pBdr>
          <w:top w:val="nil"/>
          <w:left w:val="nil"/>
          <w:bottom w:val="nil"/>
          <w:right w:val="nil"/>
          <w:between w:val="nil"/>
        </w:pBdr>
        <w:ind w:firstLine="567"/>
        <w:jc w:val="right"/>
        <w:rPr>
          <w:color w:val="000000"/>
        </w:rPr>
      </w:pPr>
    </w:p>
    <w:p w:rsidR="00C666BA" w:rsidRDefault="00C666BA" w:rsidP="00C666BA">
      <w:pPr>
        <w:pBdr>
          <w:top w:val="nil"/>
          <w:left w:val="nil"/>
          <w:bottom w:val="nil"/>
          <w:right w:val="nil"/>
          <w:between w:val="nil"/>
        </w:pBdr>
        <w:jc w:val="both"/>
        <w:rPr>
          <w:color w:val="000000"/>
        </w:rPr>
      </w:pPr>
    </w:p>
    <w:p w:rsidR="00C666BA" w:rsidRDefault="00C666BA" w:rsidP="00C666BA">
      <w:pPr>
        <w:pBdr>
          <w:top w:val="nil"/>
          <w:left w:val="nil"/>
          <w:bottom w:val="nil"/>
          <w:right w:val="nil"/>
          <w:between w:val="nil"/>
        </w:pBdr>
        <w:jc w:val="both"/>
        <w:rPr>
          <w:color w:val="000000"/>
        </w:rPr>
      </w:pPr>
    </w:p>
    <w:p w:rsidR="00C666BA" w:rsidRDefault="00C666BA" w:rsidP="00C666BA">
      <w:pPr>
        <w:pBdr>
          <w:top w:val="nil"/>
          <w:left w:val="nil"/>
          <w:bottom w:val="nil"/>
          <w:right w:val="nil"/>
          <w:between w:val="nil"/>
        </w:pBdr>
        <w:jc w:val="both"/>
        <w:rPr>
          <w:color w:val="000000"/>
        </w:rPr>
      </w:pPr>
    </w:p>
    <w:p w:rsidR="00C666BA" w:rsidRDefault="00C666BA" w:rsidP="00C666BA">
      <w:pPr>
        <w:pBdr>
          <w:top w:val="nil"/>
          <w:left w:val="nil"/>
          <w:bottom w:val="nil"/>
          <w:right w:val="nil"/>
          <w:between w:val="nil"/>
        </w:pBdr>
        <w:jc w:val="both"/>
        <w:rPr>
          <w:color w:val="000000"/>
        </w:rPr>
      </w:pPr>
    </w:p>
    <w:p w:rsidR="00C666BA" w:rsidRDefault="00C666BA" w:rsidP="00C666BA">
      <w:pPr>
        <w:pBdr>
          <w:top w:val="nil"/>
          <w:left w:val="nil"/>
          <w:bottom w:val="nil"/>
          <w:right w:val="nil"/>
          <w:between w:val="nil"/>
        </w:pBdr>
        <w:jc w:val="both"/>
        <w:rPr>
          <w:color w:val="000000"/>
        </w:rPr>
      </w:pPr>
    </w:p>
    <w:p w:rsidR="00C666BA" w:rsidRDefault="00C666BA" w:rsidP="00C666BA">
      <w:pPr>
        <w:pBdr>
          <w:top w:val="nil"/>
          <w:left w:val="nil"/>
          <w:bottom w:val="nil"/>
          <w:right w:val="nil"/>
          <w:between w:val="nil"/>
        </w:pBdr>
        <w:jc w:val="both"/>
        <w:rPr>
          <w:color w:val="000000"/>
        </w:rPr>
      </w:pPr>
    </w:p>
    <w:p w:rsidR="00C666BA" w:rsidRDefault="00C666BA" w:rsidP="00C666BA">
      <w:pPr>
        <w:pBdr>
          <w:top w:val="nil"/>
          <w:left w:val="nil"/>
          <w:bottom w:val="nil"/>
          <w:right w:val="nil"/>
          <w:between w:val="nil"/>
        </w:pBdr>
        <w:jc w:val="both"/>
        <w:rPr>
          <w:color w:val="000000"/>
        </w:rPr>
      </w:pPr>
    </w:p>
    <w:p w:rsidR="00C666BA" w:rsidRDefault="00C666BA" w:rsidP="00C666BA">
      <w:pPr>
        <w:pBdr>
          <w:top w:val="nil"/>
          <w:left w:val="nil"/>
          <w:bottom w:val="nil"/>
          <w:right w:val="nil"/>
          <w:between w:val="nil"/>
        </w:pBdr>
        <w:jc w:val="both"/>
        <w:rPr>
          <w:color w:val="000000"/>
        </w:rPr>
      </w:pPr>
    </w:p>
    <w:p w:rsidR="00C666BA" w:rsidRDefault="00C666BA" w:rsidP="00C666BA">
      <w:pPr>
        <w:pBdr>
          <w:top w:val="nil"/>
          <w:left w:val="nil"/>
          <w:bottom w:val="nil"/>
          <w:right w:val="nil"/>
          <w:between w:val="nil"/>
        </w:pBdr>
        <w:jc w:val="both"/>
        <w:rPr>
          <w:color w:val="000000"/>
        </w:rPr>
      </w:pPr>
    </w:p>
    <w:p w:rsidR="00C666BA" w:rsidRDefault="00C666BA" w:rsidP="00C666BA">
      <w:pPr>
        <w:pBdr>
          <w:top w:val="nil"/>
          <w:left w:val="nil"/>
          <w:bottom w:val="nil"/>
          <w:right w:val="nil"/>
          <w:between w:val="nil"/>
        </w:pBdr>
        <w:jc w:val="both"/>
        <w:rPr>
          <w:color w:val="000000"/>
        </w:rPr>
      </w:pPr>
    </w:p>
    <w:p w:rsidR="00C666BA" w:rsidRDefault="00C666BA" w:rsidP="00C666BA">
      <w:pPr>
        <w:pBdr>
          <w:top w:val="nil"/>
          <w:left w:val="nil"/>
          <w:bottom w:val="nil"/>
          <w:right w:val="nil"/>
          <w:between w:val="nil"/>
        </w:pBdr>
        <w:jc w:val="both"/>
        <w:rPr>
          <w:color w:val="000000"/>
        </w:rPr>
      </w:pPr>
    </w:p>
    <w:p w:rsidR="00C666BA" w:rsidRDefault="00C666BA" w:rsidP="00C666BA">
      <w:pPr>
        <w:pBdr>
          <w:top w:val="nil"/>
          <w:left w:val="nil"/>
          <w:bottom w:val="nil"/>
          <w:right w:val="nil"/>
          <w:between w:val="nil"/>
        </w:pBdr>
        <w:jc w:val="both"/>
        <w:rPr>
          <w:color w:val="000000"/>
        </w:rPr>
      </w:pPr>
    </w:p>
    <w:p w:rsidR="00C666BA" w:rsidRDefault="00C666BA" w:rsidP="00C666BA">
      <w:pPr>
        <w:pBdr>
          <w:top w:val="nil"/>
          <w:left w:val="nil"/>
          <w:bottom w:val="nil"/>
          <w:right w:val="nil"/>
          <w:between w:val="nil"/>
        </w:pBdr>
        <w:jc w:val="both"/>
        <w:rPr>
          <w:color w:val="000000"/>
        </w:rPr>
      </w:pPr>
    </w:p>
    <w:p w:rsidR="00C666BA" w:rsidRDefault="00C666BA" w:rsidP="00C666BA">
      <w:pPr>
        <w:pBdr>
          <w:top w:val="nil"/>
          <w:left w:val="nil"/>
          <w:bottom w:val="nil"/>
          <w:right w:val="nil"/>
          <w:between w:val="nil"/>
        </w:pBdr>
        <w:jc w:val="both"/>
        <w:rPr>
          <w:color w:val="000000"/>
        </w:rPr>
      </w:pPr>
    </w:p>
    <w:p w:rsidR="00C666BA" w:rsidRDefault="00C666BA" w:rsidP="00C666BA">
      <w:pPr>
        <w:pBdr>
          <w:top w:val="nil"/>
          <w:left w:val="nil"/>
          <w:bottom w:val="nil"/>
          <w:right w:val="nil"/>
          <w:between w:val="nil"/>
        </w:pBdr>
        <w:jc w:val="both"/>
        <w:rPr>
          <w:color w:val="000000"/>
        </w:rPr>
      </w:pPr>
    </w:p>
    <w:p w:rsidR="00C666BA" w:rsidRDefault="00C666BA" w:rsidP="00C666BA">
      <w:r>
        <w:br w:type="page"/>
      </w:r>
    </w:p>
    <w:p w:rsidR="00C666BA" w:rsidRDefault="00C666BA" w:rsidP="00C666BA">
      <w:pPr>
        <w:ind w:firstLine="709"/>
        <w:jc w:val="right"/>
      </w:pPr>
      <w:r>
        <w:lastRenderedPageBreak/>
        <w:t>Приложение № 1</w:t>
      </w:r>
    </w:p>
    <w:p w:rsidR="00C666BA" w:rsidRDefault="00C666BA" w:rsidP="00C666BA">
      <w:pPr>
        <w:tabs>
          <w:tab w:val="left" w:pos="7371"/>
        </w:tabs>
        <w:ind w:firstLine="709"/>
        <w:jc w:val="right"/>
      </w:pPr>
      <w:r>
        <w:t xml:space="preserve">к договору купли-продажи </w:t>
      </w:r>
    </w:p>
    <w:p w:rsidR="00C666BA" w:rsidRDefault="00C666BA" w:rsidP="00C666BA">
      <w:pPr>
        <w:tabs>
          <w:tab w:val="left" w:pos="7371"/>
        </w:tabs>
        <w:ind w:firstLine="709"/>
        <w:jc w:val="right"/>
      </w:pPr>
      <w:r>
        <w:t>№     ______________________</w:t>
      </w:r>
    </w:p>
    <w:p w:rsidR="00C666BA" w:rsidRDefault="00C666BA" w:rsidP="00C666BA">
      <w:pPr>
        <w:ind w:firstLine="709"/>
        <w:jc w:val="right"/>
      </w:pPr>
      <w:r>
        <w:t>от «___» ____________ 20__ г.</w:t>
      </w:r>
    </w:p>
    <w:p w:rsidR="00C666BA" w:rsidRDefault="00C666BA" w:rsidP="00C666BA">
      <w:pPr>
        <w:ind w:firstLine="709"/>
        <w:jc w:val="both"/>
      </w:pPr>
    </w:p>
    <w:p w:rsidR="00C666BA" w:rsidRDefault="00C666BA" w:rsidP="00C666BA">
      <w:pPr>
        <w:jc w:val="center"/>
        <w:rPr>
          <w:b/>
        </w:rPr>
      </w:pPr>
      <w:r>
        <w:rPr>
          <w:b/>
        </w:rPr>
        <w:t>Спецификация</w:t>
      </w:r>
    </w:p>
    <w:p w:rsidR="00C666BA" w:rsidRDefault="00C666BA" w:rsidP="00C666BA">
      <w:pPr>
        <w:ind w:firstLine="709"/>
        <w:jc w:val="both"/>
        <w:rPr>
          <w:b/>
        </w:rPr>
      </w:pPr>
    </w:p>
    <w:p w:rsidR="00C666BA" w:rsidRDefault="00C666BA" w:rsidP="00C666BA">
      <w:pPr>
        <w:ind w:firstLine="709"/>
        <w:jc w:val="both"/>
      </w:pPr>
      <w:r>
        <w:t xml:space="preserve">По Договору Продавец обязуется передать в собственность Покупателя, а Покупатель обязуется принять и оплатить Товар, имеющий следующие характеристики: </w:t>
      </w:r>
    </w:p>
    <w:p w:rsidR="00C666BA" w:rsidRDefault="00C666BA" w:rsidP="00C666BA">
      <w:pPr>
        <w:ind w:firstLine="709"/>
        <w:jc w:val="both"/>
      </w:pPr>
    </w:p>
    <w:tbl>
      <w:tblPr>
        <w:tblW w:w="9983" w:type="dxa"/>
        <w:jc w:val="center"/>
        <w:tblBorders>
          <w:top w:val="single" w:sz="4" w:space="0" w:color="000000"/>
          <w:left w:val="single" w:sz="4" w:space="0" w:color="000000"/>
          <w:bottom w:val="single" w:sz="4" w:space="0" w:color="000000"/>
          <w:right w:val="single" w:sz="4" w:space="0" w:color="000000"/>
        </w:tblBorders>
        <w:tblLayout w:type="fixed"/>
        <w:tblLook w:val="0000"/>
      </w:tblPr>
      <w:tblGrid>
        <w:gridCol w:w="4213"/>
        <w:gridCol w:w="5770"/>
      </w:tblGrid>
      <w:tr w:rsidR="00C666BA" w:rsidTr="002611DA">
        <w:trPr>
          <w:jc w:val="center"/>
        </w:trPr>
        <w:tc>
          <w:tcPr>
            <w:tcW w:w="4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center"/>
            </w:pPr>
            <w:r>
              <w:t>Наименование</w:t>
            </w:r>
          </w:p>
        </w:tc>
        <w:tc>
          <w:tcPr>
            <w:tcW w:w="5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ind w:firstLine="720"/>
              <w:jc w:val="center"/>
            </w:pPr>
            <w:r>
              <w:t>Технические и функциональные характеристики</w:t>
            </w:r>
          </w:p>
        </w:tc>
      </w:tr>
      <w:tr w:rsidR="00C666BA" w:rsidTr="002611DA">
        <w:trPr>
          <w:trHeight w:val="437"/>
          <w:jc w:val="center"/>
        </w:trPr>
        <w:tc>
          <w:tcPr>
            <w:tcW w:w="42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both"/>
            </w:pPr>
            <w:r>
              <w:t>Дата производства</w:t>
            </w:r>
          </w:p>
        </w:tc>
        <w:tc>
          <w:tcPr>
            <w:tcW w:w="5770" w:type="dxa"/>
            <w:tcBorders>
              <w:top w:val="nil"/>
              <w:left w:val="nil"/>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center"/>
            </w:pPr>
            <w:r>
              <w:t xml:space="preserve"> </w:t>
            </w:r>
          </w:p>
        </w:tc>
      </w:tr>
      <w:tr w:rsidR="00C666BA" w:rsidTr="002611DA">
        <w:trPr>
          <w:trHeight w:val="362"/>
          <w:jc w:val="center"/>
        </w:trPr>
        <w:tc>
          <w:tcPr>
            <w:tcW w:w="42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both"/>
            </w:pPr>
            <w:r>
              <w:t>Двигатель</w:t>
            </w:r>
          </w:p>
        </w:tc>
        <w:tc>
          <w:tcPr>
            <w:tcW w:w="5770" w:type="dxa"/>
            <w:tcBorders>
              <w:top w:val="nil"/>
              <w:left w:val="nil"/>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center"/>
            </w:pPr>
            <w:r>
              <w:t xml:space="preserve"> </w:t>
            </w:r>
          </w:p>
        </w:tc>
      </w:tr>
      <w:tr w:rsidR="00C666BA" w:rsidTr="002611DA">
        <w:trPr>
          <w:jc w:val="center"/>
        </w:trPr>
        <w:tc>
          <w:tcPr>
            <w:tcW w:w="42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both"/>
              <w:rPr>
                <w:vertAlign w:val="superscript"/>
              </w:rPr>
            </w:pPr>
            <w:r>
              <w:t>Рабочий объем, см</w:t>
            </w:r>
            <w:r>
              <w:rPr>
                <w:vertAlign w:val="superscript"/>
              </w:rPr>
              <w:t>3</w:t>
            </w:r>
          </w:p>
        </w:tc>
        <w:tc>
          <w:tcPr>
            <w:tcW w:w="5770" w:type="dxa"/>
            <w:tcBorders>
              <w:top w:val="nil"/>
              <w:left w:val="nil"/>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center"/>
            </w:pPr>
            <w:r>
              <w:t xml:space="preserve"> </w:t>
            </w:r>
          </w:p>
        </w:tc>
      </w:tr>
      <w:tr w:rsidR="00C666BA" w:rsidTr="002611DA">
        <w:trPr>
          <w:jc w:val="center"/>
        </w:trPr>
        <w:tc>
          <w:tcPr>
            <w:tcW w:w="42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both"/>
            </w:pPr>
            <w:r>
              <w:t>Мощность, л.</w:t>
            </w:r>
            <w:proofErr w:type="gramStart"/>
            <w:r>
              <w:t>с</w:t>
            </w:r>
            <w:proofErr w:type="gramEnd"/>
            <w:r>
              <w:t>.</w:t>
            </w:r>
          </w:p>
        </w:tc>
        <w:tc>
          <w:tcPr>
            <w:tcW w:w="5770" w:type="dxa"/>
            <w:tcBorders>
              <w:top w:val="nil"/>
              <w:left w:val="nil"/>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center"/>
            </w:pPr>
            <w:r>
              <w:t xml:space="preserve"> </w:t>
            </w:r>
          </w:p>
        </w:tc>
      </w:tr>
      <w:tr w:rsidR="00C666BA" w:rsidTr="002611DA">
        <w:trPr>
          <w:jc w:val="center"/>
        </w:trPr>
        <w:tc>
          <w:tcPr>
            <w:tcW w:w="42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both"/>
            </w:pPr>
            <w:r>
              <w:t>Тип топлива</w:t>
            </w:r>
          </w:p>
        </w:tc>
        <w:tc>
          <w:tcPr>
            <w:tcW w:w="5770" w:type="dxa"/>
            <w:tcBorders>
              <w:top w:val="nil"/>
              <w:left w:val="nil"/>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center"/>
            </w:pPr>
            <w:r>
              <w:t xml:space="preserve"> </w:t>
            </w:r>
          </w:p>
        </w:tc>
      </w:tr>
      <w:tr w:rsidR="00C666BA" w:rsidTr="002611DA">
        <w:trPr>
          <w:jc w:val="center"/>
        </w:trPr>
        <w:tc>
          <w:tcPr>
            <w:tcW w:w="42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both"/>
            </w:pPr>
            <w:r>
              <w:t>Экологический класс</w:t>
            </w:r>
          </w:p>
        </w:tc>
        <w:tc>
          <w:tcPr>
            <w:tcW w:w="5770" w:type="dxa"/>
            <w:tcBorders>
              <w:top w:val="nil"/>
              <w:left w:val="nil"/>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center"/>
            </w:pPr>
            <w:r>
              <w:t xml:space="preserve"> </w:t>
            </w:r>
          </w:p>
        </w:tc>
      </w:tr>
      <w:tr w:rsidR="00C666BA" w:rsidTr="002611DA">
        <w:trPr>
          <w:jc w:val="center"/>
        </w:trPr>
        <w:tc>
          <w:tcPr>
            <w:tcW w:w="42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both"/>
            </w:pPr>
            <w:r>
              <w:t>Максимальное тяговое усилие</w:t>
            </w:r>
          </w:p>
        </w:tc>
        <w:tc>
          <w:tcPr>
            <w:tcW w:w="5770" w:type="dxa"/>
            <w:tcBorders>
              <w:top w:val="nil"/>
              <w:left w:val="nil"/>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center"/>
            </w:pPr>
            <w:r>
              <w:t xml:space="preserve"> </w:t>
            </w:r>
          </w:p>
        </w:tc>
      </w:tr>
      <w:tr w:rsidR="00C666BA" w:rsidTr="002611DA">
        <w:trPr>
          <w:jc w:val="center"/>
        </w:trPr>
        <w:tc>
          <w:tcPr>
            <w:tcW w:w="42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both"/>
            </w:pPr>
            <w:r>
              <w:t>Тип трансмиссии</w:t>
            </w:r>
          </w:p>
        </w:tc>
        <w:tc>
          <w:tcPr>
            <w:tcW w:w="5770" w:type="dxa"/>
            <w:tcBorders>
              <w:top w:val="nil"/>
              <w:left w:val="nil"/>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center"/>
            </w:pPr>
            <w:r>
              <w:t xml:space="preserve"> </w:t>
            </w:r>
          </w:p>
        </w:tc>
      </w:tr>
      <w:tr w:rsidR="00C666BA" w:rsidTr="002611DA">
        <w:trPr>
          <w:jc w:val="center"/>
        </w:trPr>
        <w:tc>
          <w:tcPr>
            <w:tcW w:w="42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both"/>
            </w:pPr>
            <w:r>
              <w:t>Тормозная система</w:t>
            </w:r>
          </w:p>
        </w:tc>
        <w:tc>
          <w:tcPr>
            <w:tcW w:w="5770" w:type="dxa"/>
            <w:tcBorders>
              <w:top w:val="nil"/>
              <w:left w:val="nil"/>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center"/>
            </w:pPr>
            <w:r>
              <w:t xml:space="preserve"> </w:t>
            </w:r>
          </w:p>
        </w:tc>
      </w:tr>
      <w:tr w:rsidR="00C666BA" w:rsidTr="002611DA">
        <w:trPr>
          <w:jc w:val="center"/>
        </w:trPr>
        <w:tc>
          <w:tcPr>
            <w:tcW w:w="42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both"/>
            </w:pPr>
            <w:r>
              <w:t>Колесная формула</w:t>
            </w:r>
          </w:p>
        </w:tc>
        <w:tc>
          <w:tcPr>
            <w:tcW w:w="5770" w:type="dxa"/>
            <w:tcBorders>
              <w:top w:val="nil"/>
              <w:left w:val="nil"/>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center"/>
            </w:pPr>
            <w:r>
              <w:t xml:space="preserve"> </w:t>
            </w:r>
          </w:p>
        </w:tc>
      </w:tr>
      <w:tr w:rsidR="00C666BA" w:rsidTr="002611DA">
        <w:trPr>
          <w:trHeight w:val="469"/>
          <w:jc w:val="center"/>
        </w:trPr>
        <w:tc>
          <w:tcPr>
            <w:tcW w:w="42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both"/>
            </w:pPr>
            <w:r>
              <w:t>Размер шин</w:t>
            </w:r>
          </w:p>
        </w:tc>
        <w:tc>
          <w:tcPr>
            <w:tcW w:w="5770" w:type="dxa"/>
            <w:tcBorders>
              <w:top w:val="nil"/>
              <w:left w:val="nil"/>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center"/>
            </w:pPr>
            <w:r>
              <w:t xml:space="preserve"> </w:t>
            </w:r>
          </w:p>
        </w:tc>
      </w:tr>
      <w:tr w:rsidR="00C666BA" w:rsidTr="002611DA">
        <w:trPr>
          <w:trHeight w:val="469"/>
          <w:jc w:val="center"/>
        </w:trPr>
        <w:tc>
          <w:tcPr>
            <w:tcW w:w="9983" w:type="dxa"/>
            <w:gridSpan w:val="2"/>
            <w:tcBorders>
              <w:top w:val="single" w:sz="4" w:space="0" w:color="000000"/>
              <w:left w:val="single" w:sz="4" w:space="0" w:color="000000"/>
              <w:bottom w:val="single" w:sz="4" w:space="0" w:color="000000"/>
              <w:right w:val="single" w:sz="4" w:space="0" w:color="000000"/>
            </w:tcBorders>
          </w:tcPr>
          <w:p w:rsidR="00C666BA" w:rsidRDefault="00C666BA" w:rsidP="002611DA">
            <w:pPr>
              <w:jc w:val="center"/>
            </w:pPr>
            <w:r>
              <w:t>Рулевое управление</w:t>
            </w:r>
          </w:p>
        </w:tc>
      </w:tr>
      <w:tr w:rsidR="00C666BA" w:rsidTr="002611DA">
        <w:trPr>
          <w:trHeight w:val="469"/>
          <w:jc w:val="center"/>
        </w:trPr>
        <w:tc>
          <w:tcPr>
            <w:tcW w:w="4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line="276" w:lineRule="auto"/>
              <w:jc w:val="both"/>
            </w:pPr>
            <w:r>
              <w:t>Усилитель рулевого управления</w:t>
            </w:r>
          </w:p>
        </w:tc>
        <w:tc>
          <w:tcPr>
            <w:tcW w:w="5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line="276" w:lineRule="auto"/>
              <w:jc w:val="center"/>
            </w:pPr>
            <w:r>
              <w:t xml:space="preserve"> </w:t>
            </w:r>
          </w:p>
        </w:tc>
      </w:tr>
      <w:tr w:rsidR="00C666BA" w:rsidTr="002611DA">
        <w:trPr>
          <w:trHeight w:val="469"/>
          <w:jc w:val="center"/>
        </w:trPr>
        <w:tc>
          <w:tcPr>
            <w:tcW w:w="42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line="276" w:lineRule="auto"/>
              <w:jc w:val="both"/>
            </w:pPr>
            <w:r>
              <w:t xml:space="preserve">Радиус поворота, </w:t>
            </w:r>
            <w:proofErr w:type="gramStart"/>
            <w:r>
              <w:t>мм</w:t>
            </w:r>
            <w:proofErr w:type="gramEnd"/>
          </w:p>
        </w:tc>
        <w:tc>
          <w:tcPr>
            <w:tcW w:w="5770" w:type="dxa"/>
            <w:tcBorders>
              <w:top w:val="nil"/>
              <w:left w:val="nil"/>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line="276" w:lineRule="auto"/>
              <w:jc w:val="center"/>
            </w:pPr>
            <w:r>
              <w:t xml:space="preserve"> </w:t>
            </w:r>
          </w:p>
        </w:tc>
      </w:tr>
      <w:tr w:rsidR="00C666BA" w:rsidTr="002611DA">
        <w:trPr>
          <w:trHeight w:val="469"/>
          <w:jc w:val="center"/>
        </w:trPr>
        <w:tc>
          <w:tcPr>
            <w:tcW w:w="9983" w:type="dxa"/>
            <w:gridSpan w:val="2"/>
            <w:tcBorders>
              <w:top w:val="single" w:sz="4" w:space="0" w:color="000000"/>
              <w:left w:val="single" w:sz="4" w:space="0" w:color="000000"/>
              <w:bottom w:val="single" w:sz="4" w:space="0" w:color="000000"/>
              <w:right w:val="single" w:sz="4" w:space="0" w:color="000000"/>
            </w:tcBorders>
          </w:tcPr>
          <w:p w:rsidR="00C666BA" w:rsidRDefault="00C666BA" w:rsidP="002611DA">
            <w:pPr>
              <w:jc w:val="center"/>
            </w:pPr>
            <w:r>
              <w:t>Габаритные размеры</w:t>
            </w:r>
          </w:p>
        </w:tc>
      </w:tr>
      <w:tr w:rsidR="00C666BA" w:rsidTr="002611DA">
        <w:trPr>
          <w:trHeight w:val="469"/>
          <w:jc w:val="center"/>
        </w:trPr>
        <w:tc>
          <w:tcPr>
            <w:tcW w:w="4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both"/>
            </w:pPr>
            <w:r>
              <w:lastRenderedPageBreak/>
              <w:t xml:space="preserve">Длина, </w:t>
            </w:r>
            <w:proofErr w:type="gramStart"/>
            <w:r>
              <w:t>мм</w:t>
            </w:r>
            <w:proofErr w:type="gramEnd"/>
          </w:p>
        </w:tc>
        <w:tc>
          <w:tcPr>
            <w:tcW w:w="5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center"/>
            </w:pPr>
            <w:r>
              <w:t xml:space="preserve"> </w:t>
            </w:r>
          </w:p>
        </w:tc>
      </w:tr>
      <w:tr w:rsidR="00C666BA" w:rsidTr="002611DA">
        <w:trPr>
          <w:trHeight w:val="469"/>
          <w:jc w:val="center"/>
        </w:trPr>
        <w:tc>
          <w:tcPr>
            <w:tcW w:w="42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both"/>
            </w:pPr>
            <w:r>
              <w:t xml:space="preserve">Высота, </w:t>
            </w:r>
            <w:proofErr w:type="gramStart"/>
            <w:r>
              <w:t>мм</w:t>
            </w:r>
            <w:proofErr w:type="gramEnd"/>
          </w:p>
        </w:tc>
        <w:tc>
          <w:tcPr>
            <w:tcW w:w="5770" w:type="dxa"/>
            <w:tcBorders>
              <w:top w:val="nil"/>
              <w:left w:val="nil"/>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center"/>
            </w:pPr>
            <w:r>
              <w:t xml:space="preserve"> </w:t>
            </w:r>
          </w:p>
        </w:tc>
      </w:tr>
      <w:tr w:rsidR="00C666BA" w:rsidTr="002611DA">
        <w:trPr>
          <w:trHeight w:val="469"/>
          <w:jc w:val="center"/>
        </w:trPr>
        <w:tc>
          <w:tcPr>
            <w:tcW w:w="42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both"/>
            </w:pPr>
            <w:r>
              <w:t xml:space="preserve">Ширина, </w:t>
            </w:r>
            <w:proofErr w:type="gramStart"/>
            <w:r>
              <w:t>мм</w:t>
            </w:r>
            <w:proofErr w:type="gramEnd"/>
          </w:p>
        </w:tc>
        <w:tc>
          <w:tcPr>
            <w:tcW w:w="5770" w:type="dxa"/>
            <w:tcBorders>
              <w:top w:val="nil"/>
              <w:left w:val="nil"/>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center"/>
            </w:pPr>
            <w:r>
              <w:t xml:space="preserve"> </w:t>
            </w:r>
          </w:p>
        </w:tc>
      </w:tr>
      <w:tr w:rsidR="00C666BA" w:rsidTr="002611DA">
        <w:trPr>
          <w:trHeight w:val="469"/>
          <w:jc w:val="center"/>
        </w:trPr>
        <w:tc>
          <w:tcPr>
            <w:tcW w:w="42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both"/>
            </w:pPr>
            <w:r>
              <w:t xml:space="preserve">Колея, </w:t>
            </w:r>
            <w:proofErr w:type="gramStart"/>
            <w:r>
              <w:t>мм</w:t>
            </w:r>
            <w:proofErr w:type="gramEnd"/>
          </w:p>
        </w:tc>
        <w:tc>
          <w:tcPr>
            <w:tcW w:w="5770" w:type="dxa"/>
            <w:tcBorders>
              <w:top w:val="nil"/>
              <w:left w:val="nil"/>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center"/>
            </w:pPr>
            <w:r>
              <w:t xml:space="preserve"> </w:t>
            </w:r>
          </w:p>
        </w:tc>
      </w:tr>
      <w:tr w:rsidR="00C666BA" w:rsidTr="002611DA">
        <w:trPr>
          <w:trHeight w:val="469"/>
          <w:jc w:val="center"/>
        </w:trPr>
        <w:tc>
          <w:tcPr>
            <w:tcW w:w="42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both"/>
            </w:pPr>
            <w:r>
              <w:t xml:space="preserve">Клиренс передняя ось, </w:t>
            </w:r>
            <w:proofErr w:type="gramStart"/>
            <w:r>
              <w:t>мм</w:t>
            </w:r>
            <w:proofErr w:type="gramEnd"/>
          </w:p>
        </w:tc>
        <w:tc>
          <w:tcPr>
            <w:tcW w:w="5770" w:type="dxa"/>
            <w:tcBorders>
              <w:top w:val="nil"/>
              <w:left w:val="nil"/>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center"/>
            </w:pPr>
            <w:r>
              <w:t xml:space="preserve"> </w:t>
            </w:r>
          </w:p>
        </w:tc>
      </w:tr>
      <w:tr w:rsidR="00C666BA" w:rsidTr="002611DA">
        <w:trPr>
          <w:trHeight w:val="469"/>
          <w:jc w:val="center"/>
        </w:trPr>
        <w:tc>
          <w:tcPr>
            <w:tcW w:w="42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both"/>
            </w:pPr>
            <w:r>
              <w:t xml:space="preserve">Клиренс задняя ось, </w:t>
            </w:r>
            <w:proofErr w:type="gramStart"/>
            <w:r>
              <w:t>мм</w:t>
            </w:r>
            <w:proofErr w:type="gramEnd"/>
          </w:p>
        </w:tc>
        <w:tc>
          <w:tcPr>
            <w:tcW w:w="5770" w:type="dxa"/>
            <w:tcBorders>
              <w:top w:val="nil"/>
              <w:left w:val="nil"/>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center"/>
            </w:pPr>
            <w:r>
              <w:t xml:space="preserve"> </w:t>
            </w:r>
          </w:p>
        </w:tc>
      </w:tr>
      <w:tr w:rsidR="00C666BA" w:rsidTr="002611DA">
        <w:trPr>
          <w:trHeight w:val="469"/>
          <w:jc w:val="center"/>
        </w:trPr>
        <w:tc>
          <w:tcPr>
            <w:tcW w:w="42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both"/>
            </w:pPr>
            <w:r>
              <w:t xml:space="preserve">Полная масса, </w:t>
            </w:r>
            <w:proofErr w:type="gramStart"/>
            <w:r>
              <w:t>кг</w:t>
            </w:r>
            <w:proofErr w:type="gramEnd"/>
          </w:p>
        </w:tc>
        <w:tc>
          <w:tcPr>
            <w:tcW w:w="5770" w:type="dxa"/>
            <w:tcBorders>
              <w:top w:val="nil"/>
              <w:left w:val="nil"/>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center"/>
            </w:pPr>
            <w:r>
              <w:t xml:space="preserve"> </w:t>
            </w:r>
          </w:p>
        </w:tc>
      </w:tr>
      <w:tr w:rsidR="00C666BA" w:rsidTr="002611DA">
        <w:trPr>
          <w:trHeight w:val="469"/>
          <w:jc w:val="center"/>
        </w:trPr>
        <w:tc>
          <w:tcPr>
            <w:tcW w:w="9983" w:type="dxa"/>
            <w:gridSpan w:val="2"/>
            <w:tcBorders>
              <w:top w:val="single" w:sz="4" w:space="0" w:color="000000"/>
              <w:left w:val="single" w:sz="4" w:space="0" w:color="000000"/>
              <w:bottom w:val="single" w:sz="4" w:space="0" w:color="000000"/>
              <w:right w:val="single" w:sz="4" w:space="0" w:color="000000"/>
            </w:tcBorders>
          </w:tcPr>
          <w:p w:rsidR="00C666BA" w:rsidRDefault="00C666BA" w:rsidP="002611DA">
            <w:pPr>
              <w:jc w:val="center"/>
            </w:pPr>
            <w:r>
              <w:t>Рабочее оборудование</w:t>
            </w:r>
          </w:p>
        </w:tc>
      </w:tr>
      <w:tr w:rsidR="00C666BA" w:rsidTr="002611DA">
        <w:trPr>
          <w:trHeight w:val="469"/>
          <w:jc w:val="center"/>
        </w:trPr>
        <w:tc>
          <w:tcPr>
            <w:tcW w:w="4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both"/>
            </w:pPr>
            <w:r>
              <w:t>Передний отвал</w:t>
            </w:r>
          </w:p>
        </w:tc>
        <w:tc>
          <w:tcPr>
            <w:tcW w:w="5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center"/>
            </w:pPr>
            <w:r>
              <w:t xml:space="preserve"> </w:t>
            </w:r>
          </w:p>
        </w:tc>
      </w:tr>
      <w:tr w:rsidR="00C666BA" w:rsidTr="002611DA">
        <w:trPr>
          <w:trHeight w:val="619"/>
          <w:jc w:val="center"/>
        </w:trPr>
        <w:tc>
          <w:tcPr>
            <w:tcW w:w="42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both"/>
            </w:pPr>
            <w:r>
              <w:t>Грейдерный отвал. Размеры ножа (Д*</w:t>
            </w:r>
            <w:proofErr w:type="gramStart"/>
            <w:r>
              <w:t>Ш</w:t>
            </w:r>
            <w:proofErr w:type="gramEnd"/>
            <w:r>
              <w:t>*В), мм</w:t>
            </w:r>
          </w:p>
        </w:tc>
        <w:tc>
          <w:tcPr>
            <w:tcW w:w="5770" w:type="dxa"/>
            <w:tcBorders>
              <w:top w:val="nil"/>
              <w:left w:val="nil"/>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center"/>
            </w:pPr>
            <w:r>
              <w:t xml:space="preserve"> </w:t>
            </w:r>
          </w:p>
        </w:tc>
      </w:tr>
      <w:tr w:rsidR="00C666BA" w:rsidTr="002611DA">
        <w:trPr>
          <w:trHeight w:val="469"/>
          <w:jc w:val="center"/>
        </w:trPr>
        <w:tc>
          <w:tcPr>
            <w:tcW w:w="9983" w:type="dxa"/>
            <w:gridSpan w:val="2"/>
            <w:tcBorders>
              <w:top w:val="single" w:sz="4" w:space="0" w:color="000000"/>
              <w:left w:val="single" w:sz="4" w:space="0" w:color="000000"/>
              <w:bottom w:val="single" w:sz="4" w:space="0" w:color="000000"/>
              <w:right w:val="single" w:sz="4" w:space="0" w:color="000000"/>
            </w:tcBorders>
          </w:tcPr>
          <w:p w:rsidR="00C666BA" w:rsidRDefault="00C666BA" w:rsidP="002611DA">
            <w:pPr>
              <w:jc w:val="center"/>
            </w:pPr>
            <w:r>
              <w:t>Рыхлитель</w:t>
            </w:r>
          </w:p>
        </w:tc>
      </w:tr>
      <w:tr w:rsidR="00C666BA" w:rsidTr="002611DA">
        <w:trPr>
          <w:trHeight w:val="469"/>
          <w:jc w:val="center"/>
        </w:trPr>
        <w:tc>
          <w:tcPr>
            <w:tcW w:w="4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both"/>
            </w:pPr>
            <w:r>
              <w:t xml:space="preserve">Вес, </w:t>
            </w:r>
            <w:proofErr w:type="gramStart"/>
            <w:r>
              <w:t>кг</w:t>
            </w:r>
            <w:proofErr w:type="gramEnd"/>
          </w:p>
        </w:tc>
        <w:tc>
          <w:tcPr>
            <w:tcW w:w="5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center"/>
            </w:pPr>
            <w:r>
              <w:t xml:space="preserve"> </w:t>
            </w:r>
          </w:p>
        </w:tc>
      </w:tr>
      <w:tr w:rsidR="00C666BA" w:rsidTr="002611DA">
        <w:trPr>
          <w:trHeight w:val="469"/>
          <w:jc w:val="center"/>
        </w:trPr>
        <w:tc>
          <w:tcPr>
            <w:tcW w:w="42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both"/>
            </w:pPr>
            <w:r>
              <w:t xml:space="preserve">Ширина, </w:t>
            </w:r>
            <w:proofErr w:type="gramStart"/>
            <w:r>
              <w:t>мм</w:t>
            </w:r>
            <w:proofErr w:type="gramEnd"/>
          </w:p>
        </w:tc>
        <w:tc>
          <w:tcPr>
            <w:tcW w:w="5770" w:type="dxa"/>
            <w:tcBorders>
              <w:top w:val="nil"/>
              <w:left w:val="nil"/>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center"/>
            </w:pPr>
            <w:r>
              <w:t xml:space="preserve"> </w:t>
            </w:r>
          </w:p>
        </w:tc>
      </w:tr>
      <w:tr w:rsidR="00C666BA" w:rsidTr="002611DA">
        <w:trPr>
          <w:trHeight w:val="469"/>
          <w:jc w:val="center"/>
        </w:trPr>
        <w:tc>
          <w:tcPr>
            <w:tcW w:w="9983" w:type="dxa"/>
            <w:gridSpan w:val="2"/>
            <w:tcBorders>
              <w:top w:val="single" w:sz="4" w:space="0" w:color="000000"/>
              <w:left w:val="single" w:sz="4" w:space="0" w:color="000000"/>
              <w:bottom w:val="single" w:sz="4" w:space="0" w:color="000000"/>
              <w:right w:val="single" w:sz="4" w:space="0" w:color="000000"/>
            </w:tcBorders>
          </w:tcPr>
          <w:p w:rsidR="00C666BA" w:rsidRDefault="00C666BA" w:rsidP="002611DA">
            <w:pPr>
              <w:jc w:val="center"/>
            </w:pPr>
            <w:r>
              <w:t>Общие требования</w:t>
            </w:r>
          </w:p>
        </w:tc>
      </w:tr>
      <w:tr w:rsidR="00C666BA" w:rsidTr="002611DA">
        <w:trPr>
          <w:trHeight w:val="469"/>
          <w:jc w:val="center"/>
        </w:trPr>
        <w:tc>
          <w:tcPr>
            <w:tcW w:w="4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both"/>
            </w:pPr>
            <w:r>
              <w:t>Система обогрева кабины</w:t>
            </w:r>
          </w:p>
        </w:tc>
        <w:tc>
          <w:tcPr>
            <w:tcW w:w="5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center"/>
            </w:pPr>
            <w:r>
              <w:t xml:space="preserve"> </w:t>
            </w:r>
          </w:p>
        </w:tc>
      </w:tr>
      <w:tr w:rsidR="00C666BA" w:rsidTr="002611DA">
        <w:trPr>
          <w:trHeight w:val="469"/>
          <w:jc w:val="center"/>
        </w:trPr>
        <w:tc>
          <w:tcPr>
            <w:tcW w:w="42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both"/>
            </w:pPr>
            <w:r>
              <w:t>Тип управления рабочим оборудованием</w:t>
            </w:r>
          </w:p>
        </w:tc>
        <w:tc>
          <w:tcPr>
            <w:tcW w:w="5770" w:type="dxa"/>
            <w:tcBorders>
              <w:top w:val="nil"/>
              <w:left w:val="nil"/>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center"/>
            </w:pPr>
            <w:r>
              <w:t xml:space="preserve"> </w:t>
            </w:r>
          </w:p>
        </w:tc>
      </w:tr>
      <w:tr w:rsidR="00C666BA" w:rsidTr="002611DA">
        <w:trPr>
          <w:trHeight w:val="469"/>
          <w:jc w:val="center"/>
        </w:trPr>
        <w:tc>
          <w:tcPr>
            <w:tcW w:w="42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both"/>
            </w:pPr>
            <w:r>
              <w:t>Ремни безопасности</w:t>
            </w:r>
          </w:p>
        </w:tc>
        <w:tc>
          <w:tcPr>
            <w:tcW w:w="5770" w:type="dxa"/>
            <w:tcBorders>
              <w:top w:val="nil"/>
              <w:left w:val="nil"/>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center"/>
            </w:pPr>
            <w:r>
              <w:t xml:space="preserve"> </w:t>
            </w:r>
          </w:p>
        </w:tc>
      </w:tr>
      <w:tr w:rsidR="00C666BA" w:rsidTr="002611DA">
        <w:trPr>
          <w:trHeight w:val="469"/>
          <w:jc w:val="center"/>
        </w:trPr>
        <w:tc>
          <w:tcPr>
            <w:tcW w:w="42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both"/>
            </w:pPr>
            <w:r>
              <w:t>ЗИП</w:t>
            </w:r>
          </w:p>
        </w:tc>
        <w:tc>
          <w:tcPr>
            <w:tcW w:w="5770" w:type="dxa"/>
            <w:tcBorders>
              <w:top w:val="nil"/>
              <w:left w:val="nil"/>
              <w:bottom w:val="single" w:sz="8" w:space="0" w:color="000000"/>
              <w:right w:val="single" w:sz="8" w:space="0" w:color="000000"/>
            </w:tcBorders>
            <w:tcMar>
              <w:top w:w="100" w:type="dxa"/>
              <w:left w:w="100" w:type="dxa"/>
              <w:bottom w:w="100" w:type="dxa"/>
              <w:right w:w="100" w:type="dxa"/>
            </w:tcMar>
          </w:tcPr>
          <w:p w:rsidR="00C666BA" w:rsidRDefault="00C666BA" w:rsidP="002611DA">
            <w:pPr>
              <w:spacing w:before="240"/>
              <w:jc w:val="center"/>
            </w:pPr>
            <w:r>
              <w:t xml:space="preserve"> </w:t>
            </w:r>
          </w:p>
        </w:tc>
      </w:tr>
      <w:tr w:rsidR="00C666BA" w:rsidTr="002611DA">
        <w:trPr>
          <w:trHeight w:val="836"/>
          <w:jc w:val="center"/>
        </w:trPr>
        <w:tc>
          <w:tcPr>
            <w:tcW w:w="4213" w:type="dxa"/>
            <w:tcBorders>
              <w:top w:val="single" w:sz="4" w:space="0" w:color="000000"/>
              <w:left w:val="single" w:sz="4" w:space="0" w:color="000000"/>
              <w:bottom w:val="single" w:sz="4" w:space="0" w:color="000000"/>
              <w:right w:val="single" w:sz="4" w:space="0" w:color="000000"/>
            </w:tcBorders>
            <w:vAlign w:val="center"/>
          </w:tcPr>
          <w:p w:rsidR="00C666BA" w:rsidRDefault="00C666BA" w:rsidP="002611DA">
            <w:pPr>
              <w:rPr>
                <w:b/>
              </w:rPr>
            </w:pPr>
            <w:r>
              <w:rPr>
                <w:b/>
              </w:rPr>
              <w:t>Стоимость Товара, без НДС (20%)</w:t>
            </w:r>
          </w:p>
        </w:tc>
        <w:tc>
          <w:tcPr>
            <w:tcW w:w="5770" w:type="dxa"/>
            <w:tcBorders>
              <w:top w:val="single" w:sz="4" w:space="0" w:color="000000"/>
              <w:left w:val="single" w:sz="4" w:space="0" w:color="000000"/>
              <w:bottom w:val="single" w:sz="4" w:space="0" w:color="000000"/>
              <w:right w:val="single" w:sz="4" w:space="0" w:color="000000"/>
            </w:tcBorders>
            <w:vAlign w:val="center"/>
          </w:tcPr>
          <w:p w:rsidR="00C666BA" w:rsidRDefault="00C666BA" w:rsidP="002611DA">
            <w:pPr>
              <w:jc w:val="both"/>
            </w:pPr>
          </w:p>
        </w:tc>
      </w:tr>
      <w:tr w:rsidR="00C666BA" w:rsidTr="002611DA">
        <w:trPr>
          <w:trHeight w:val="834"/>
          <w:jc w:val="center"/>
        </w:trPr>
        <w:tc>
          <w:tcPr>
            <w:tcW w:w="4213" w:type="dxa"/>
            <w:tcBorders>
              <w:top w:val="single" w:sz="4" w:space="0" w:color="000000"/>
              <w:left w:val="single" w:sz="4" w:space="0" w:color="000000"/>
              <w:bottom w:val="single" w:sz="4" w:space="0" w:color="000000"/>
              <w:right w:val="single" w:sz="4" w:space="0" w:color="000000"/>
            </w:tcBorders>
            <w:vAlign w:val="center"/>
          </w:tcPr>
          <w:p w:rsidR="00C666BA" w:rsidRDefault="00C666BA" w:rsidP="002611DA">
            <w:pPr>
              <w:rPr>
                <w:b/>
              </w:rPr>
            </w:pPr>
            <w:r>
              <w:rPr>
                <w:b/>
              </w:rPr>
              <w:lastRenderedPageBreak/>
              <w:t>Стоимость Товара, в т.ч. НДС (20%)</w:t>
            </w:r>
          </w:p>
        </w:tc>
        <w:tc>
          <w:tcPr>
            <w:tcW w:w="5770" w:type="dxa"/>
            <w:tcBorders>
              <w:top w:val="single" w:sz="4" w:space="0" w:color="000000"/>
              <w:left w:val="single" w:sz="4" w:space="0" w:color="000000"/>
              <w:bottom w:val="single" w:sz="4" w:space="0" w:color="000000"/>
              <w:right w:val="single" w:sz="4" w:space="0" w:color="000000"/>
            </w:tcBorders>
            <w:vAlign w:val="center"/>
          </w:tcPr>
          <w:p w:rsidR="00C666BA" w:rsidRDefault="00C666BA" w:rsidP="002611DA">
            <w:pPr>
              <w:jc w:val="both"/>
            </w:pPr>
          </w:p>
        </w:tc>
      </w:tr>
    </w:tbl>
    <w:p w:rsidR="00C666BA" w:rsidRDefault="00C666BA" w:rsidP="00C666BA">
      <w:pPr>
        <w:ind w:firstLine="709"/>
        <w:jc w:val="both"/>
        <w:rPr>
          <w:color w:val="000000"/>
        </w:rPr>
      </w:pPr>
    </w:p>
    <w:p w:rsidR="00C666BA" w:rsidRDefault="00C666BA" w:rsidP="00C666BA">
      <w:pPr>
        <w:ind w:firstLine="709"/>
        <w:jc w:val="both"/>
        <w:rPr>
          <w:color w:val="000000"/>
        </w:rPr>
      </w:pPr>
      <w:r>
        <w:rPr>
          <w:color w:val="000000"/>
        </w:rPr>
        <w:t>Дополнительные требования: _________________</w:t>
      </w:r>
    </w:p>
    <w:p w:rsidR="00C666BA" w:rsidRDefault="00C666BA" w:rsidP="00C666BA">
      <w:pPr>
        <w:ind w:firstLine="709"/>
        <w:jc w:val="both"/>
        <w:rPr>
          <w:b/>
          <w:color w:val="000000"/>
        </w:rPr>
      </w:pPr>
    </w:p>
    <w:p w:rsidR="00C666BA" w:rsidRDefault="00C666BA" w:rsidP="00C666BA">
      <w:pPr>
        <w:ind w:firstLine="709"/>
        <w:jc w:val="both"/>
        <w:rPr>
          <w:b/>
          <w:color w:val="000000"/>
        </w:rPr>
      </w:pPr>
    </w:p>
    <w:p w:rsidR="00C666BA" w:rsidRDefault="00C666BA" w:rsidP="00C666BA">
      <w:pPr>
        <w:ind w:firstLine="709"/>
        <w:jc w:val="both"/>
        <w:rPr>
          <w:b/>
          <w:color w:val="000000"/>
        </w:rPr>
      </w:pPr>
    </w:p>
    <w:tbl>
      <w:tblPr>
        <w:tblW w:w="9754" w:type="dxa"/>
        <w:tblLayout w:type="fixed"/>
        <w:tblLook w:val="0000"/>
      </w:tblPr>
      <w:tblGrid>
        <w:gridCol w:w="5358"/>
        <w:gridCol w:w="4396"/>
      </w:tblGrid>
      <w:tr w:rsidR="00C666BA" w:rsidTr="002611DA">
        <w:trPr>
          <w:trHeight w:val="775"/>
        </w:trPr>
        <w:tc>
          <w:tcPr>
            <w:tcW w:w="5358" w:type="dxa"/>
          </w:tcPr>
          <w:p w:rsidR="00C666BA" w:rsidRDefault="00C666BA" w:rsidP="002611DA">
            <w:pPr>
              <w:shd w:val="clear" w:color="auto" w:fill="FFFFFF"/>
            </w:pPr>
            <w:r>
              <w:t>Покупатель:</w:t>
            </w:r>
          </w:p>
          <w:p w:rsidR="00C666BA" w:rsidRDefault="00C666BA" w:rsidP="002611DA">
            <w:pPr>
              <w:shd w:val="clear" w:color="auto" w:fill="FFFFFF"/>
            </w:pPr>
          </w:p>
          <w:p w:rsidR="00C666BA" w:rsidRDefault="00C666BA" w:rsidP="002611DA">
            <w:pPr>
              <w:shd w:val="clear" w:color="auto" w:fill="FFFFFF"/>
            </w:pPr>
            <w:r>
              <w:t xml:space="preserve">______________________ </w:t>
            </w:r>
          </w:p>
          <w:p w:rsidR="00C666BA" w:rsidRDefault="00C666BA" w:rsidP="002611DA">
            <w:pPr>
              <w:rPr>
                <w:b/>
              </w:rPr>
            </w:pPr>
            <w:proofErr w:type="spellStart"/>
            <w:r>
              <w:t>мп</w:t>
            </w:r>
            <w:proofErr w:type="spellEnd"/>
            <w:r>
              <w:rPr>
                <w:b/>
              </w:rPr>
              <w:tab/>
            </w:r>
          </w:p>
        </w:tc>
        <w:tc>
          <w:tcPr>
            <w:tcW w:w="4396" w:type="dxa"/>
          </w:tcPr>
          <w:p w:rsidR="00C666BA" w:rsidRDefault="00C666BA" w:rsidP="002611DA">
            <w:pPr>
              <w:shd w:val="clear" w:color="auto" w:fill="FFFFFF"/>
            </w:pPr>
            <w:r>
              <w:t>Продавец:</w:t>
            </w:r>
          </w:p>
          <w:p w:rsidR="00C666BA" w:rsidRDefault="00C666BA" w:rsidP="002611DA">
            <w:pPr>
              <w:shd w:val="clear" w:color="auto" w:fill="FFFFFF"/>
            </w:pPr>
          </w:p>
          <w:p w:rsidR="00C666BA" w:rsidRDefault="00C666BA" w:rsidP="002611DA">
            <w:pPr>
              <w:shd w:val="clear" w:color="auto" w:fill="FFFFFF"/>
            </w:pPr>
            <w:r>
              <w:t xml:space="preserve">______________________ </w:t>
            </w:r>
          </w:p>
          <w:p w:rsidR="00C666BA" w:rsidRDefault="00C666BA" w:rsidP="002611DA">
            <w:pPr>
              <w:widowControl w:val="0"/>
              <w:rPr>
                <w:b/>
              </w:rPr>
            </w:pPr>
            <w:proofErr w:type="spellStart"/>
            <w:r>
              <w:t>мп</w:t>
            </w:r>
            <w:proofErr w:type="spellEnd"/>
            <w:r>
              <w:t xml:space="preserve">                       </w:t>
            </w:r>
          </w:p>
        </w:tc>
      </w:tr>
    </w:tbl>
    <w:p w:rsidR="00C666BA" w:rsidRDefault="00C666BA" w:rsidP="00C666BA">
      <w:pPr>
        <w:pBdr>
          <w:top w:val="nil"/>
          <w:left w:val="nil"/>
          <w:bottom w:val="nil"/>
          <w:right w:val="nil"/>
          <w:between w:val="nil"/>
        </w:pBdr>
        <w:ind w:firstLine="567"/>
        <w:jc w:val="right"/>
        <w:rPr>
          <w:color w:val="000000"/>
        </w:rPr>
      </w:pPr>
    </w:p>
    <w:p w:rsidR="00C666BA" w:rsidRDefault="00C666BA" w:rsidP="00C666BA">
      <w:pPr>
        <w:pBdr>
          <w:top w:val="nil"/>
          <w:left w:val="nil"/>
          <w:bottom w:val="nil"/>
          <w:right w:val="nil"/>
          <w:between w:val="nil"/>
        </w:pBdr>
        <w:ind w:firstLine="567"/>
        <w:jc w:val="right"/>
        <w:rPr>
          <w:color w:val="000000"/>
        </w:rPr>
      </w:pPr>
    </w:p>
    <w:p w:rsidR="00C666BA" w:rsidRDefault="00C666BA" w:rsidP="00C666BA">
      <w:pPr>
        <w:pBdr>
          <w:top w:val="nil"/>
          <w:left w:val="nil"/>
          <w:bottom w:val="nil"/>
          <w:right w:val="nil"/>
          <w:between w:val="nil"/>
        </w:pBdr>
        <w:ind w:firstLine="567"/>
        <w:jc w:val="right"/>
        <w:rPr>
          <w:color w:val="000000"/>
        </w:rPr>
      </w:pPr>
    </w:p>
    <w:p w:rsidR="00C666BA" w:rsidRDefault="00C666BA" w:rsidP="00C666BA">
      <w:pPr>
        <w:pBdr>
          <w:top w:val="nil"/>
          <w:left w:val="nil"/>
          <w:bottom w:val="nil"/>
          <w:right w:val="nil"/>
          <w:between w:val="nil"/>
        </w:pBdr>
        <w:ind w:firstLine="567"/>
        <w:jc w:val="right"/>
        <w:rPr>
          <w:color w:val="000000"/>
        </w:rPr>
      </w:pPr>
    </w:p>
    <w:p w:rsidR="00C666BA" w:rsidRDefault="00C666BA" w:rsidP="00C666BA">
      <w:pPr>
        <w:pBdr>
          <w:top w:val="nil"/>
          <w:left w:val="nil"/>
          <w:bottom w:val="nil"/>
          <w:right w:val="nil"/>
          <w:between w:val="nil"/>
        </w:pBdr>
        <w:ind w:firstLine="567"/>
        <w:jc w:val="right"/>
        <w:rPr>
          <w:color w:val="000000"/>
        </w:rPr>
      </w:pPr>
    </w:p>
    <w:p w:rsidR="00C666BA" w:rsidRDefault="00C666BA" w:rsidP="00C666BA">
      <w:pPr>
        <w:pBdr>
          <w:top w:val="nil"/>
          <w:left w:val="nil"/>
          <w:bottom w:val="nil"/>
          <w:right w:val="nil"/>
          <w:between w:val="nil"/>
        </w:pBdr>
        <w:ind w:firstLine="567"/>
        <w:jc w:val="right"/>
        <w:rPr>
          <w:color w:val="000000"/>
        </w:rPr>
      </w:pPr>
    </w:p>
    <w:p w:rsidR="00C666BA" w:rsidRDefault="00C666BA" w:rsidP="00C666BA">
      <w:pPr>
        <w:pBdr>
          <w:top w:val="nil"/>
          <w:left w:val="nil"/>
          <w:bottom w:val="nil"/>
          <w:right w:val="nil"/>
          <w:between w:val="nil"/>
        </w:pBdr>
        <w:ind w:firstLine="567"/>
        <w:jc w:val="right"/>
        <w:rPr>
          <w:color w:val="000000"/>
        </w:rPr>
      </w:pPr>
    </w:p>
    <w:p w:rsidR="00C666BA" w:rsidRDefault="00C666BA" w:rsidP="00C666BA">
      <w:pPr>
        <w:pBdr>
          <w:top w:val="nil"/>
          <w:left w:val="nil"/>
          <w:bottom w:val="nil"/>
          <w:right w:val="nil"/>
          <w:between w:val="nil"/>
        </w:pBdr>
        <w:ind w:firstLine="567"/>
        <w:jc w:val="right"/>
        <w:rPr>
          <w:color w:val="000000"/>
        </w:rPr>
      </w:pPr>
    </w:p>
    <w:p w:rsidR="00C666BA" w:rsidRDefault="00C666BA" w:rsidP="00C666BA">
      <w:pPr>
        <w:pBdr>
          <w:top w:val="nil"/>
          <w:left w:val="nil"/>
          <w:bottom w:val="nil"/>
          <w:right w:val="nil"/>
          <w:between w:val="nil"/>
        </w:pBdr>
        <w:ind w:firstLine="567"/>
        <w:jc w:val="right"/>
        <w:rPr>
          <w:color w:val="000000"/>
        </w:rPr>
      </w:pPr>
    </w:p>
    <w:p w:rsidR="00C666BA" w:rsidRDefault="00C666BA" w:rsidP="00C666BA">
      <w:pPr>
        <w:pBdr>
          <w:top w:val="nil"/>
          <w:left w:val="nil"/>
          <w:bottom w:val="nil"/>
          <w:right w:val="nil"/>
          <w:between w:val="nil"/>
        </w:pBdr>
        <w:ind w:firstLine="567"/>
        <w:jc w:val="right"/>
        <w:rPr>
          <w:color w:val="000000"/>
        </w:rPr>
      </w:pPr>
    </w:p>
    <w:p w:rsidR="00C666BA" w:rsidRDefault="00C666BA" w:rsidP="00C666BA">
      <w:pPr>
        <w:pBdr>
          <w:top w:val="nil"/>
          <w:left w:val="nil"/>
          <w:bottom w:val="nil"/>
          <w:right w:val="nil"/>
          <w:between w:val="nil"/>
        </w:pBdr>
        <w:ind w:firstLine="567"/>
        <w:jc w:val="right"/>
        <w:rPr>
          <w:color w:val="000000"/>
        </w:rPr>
      </w:pPr>
    </w:p>
    <w:p w:rsidR="00C666BA" w:rsidRDefault="00C666BA" w:rsidP="00C666BA">
      <w:pPr>
        <w:rPr>
          <w:color w:val="000000"/>
        </w:rPr>
      </w:pPr>
      <w:r>
        <w:br w:type="page"/>
      </w:r>
    </w:p>
    <w:p w:rsidR="00C666BA" w:rsidRDefault="00C666BA" w:rsidP="00C666BA">
      <w:pPr>
        <w:pBdr>
          <w:top w:val="nil"/>
          <w:left w:val="nil"/>
          <w:bottom w:val="nil"/>
          <w:right w:val="nil"/>
          <w:between w:val="nil"/>
        </w:pBdr>
        <w:ind w:firstLine="567"/>
        <w:jc w:val="right"/>
        <w:rPr>
          <w:color w:val="000000"/>
        </w:rPr>
      </w:pPr>
      <w:r>
        <w:rPr>
          <w:color w:val="000000"/>
        </w:rPr>
        <w:lastRenderedPageBreak/>
        <w:t>Приложение № 2</w:t>
      </w:r>
    </w:p>
    <w:p w:rsidR="00C666BA" w:rsidRDefault="00C666BA" w:rsidP="00C666BA">
      <w:pPr>
        <w:tabs>
          <w:tab w:val="left" w:pos="7371"/>
        </w:tabs>
        <w:ind w:firstLine="709"/>
        <w:jc w:val="right"/>
      </w:pPr>
      <w:r>
        <w:t xml:space="preserve">к договору купли-продажи </w:t>
      </w:r>
    </w:p>
    <w:p w:rsidR="00C666BA" w:rsidRDefault="00C666BA" w:rsidP="00C666BA">
      <w:pPr>
        <w:tabs>
          <w:tab w:val="left" w:pos="7371"/>
        </w:tabs>
        <w:ind w:firstLine="709"/>
        <w:jc w:val="right"/>
      </w:pPr>
      <w:r>
        <w:t>№   _______________________</w:t>
      </w:r>
    </w:p>
    <w:p w:rsidR="00C666BA" w:rsidRDefault="00C666BA" w:rsidP="00C666BA">
      <w:pPr>
        <w:ind w:firstLine="709"/>
        <w:jc w:val="right"/>
      </w:pPr>
      <w:r>
        <w:t>от «___» ____________ 20__ г.</w:t>
      </w:r>
    </w:p>
    <w:p w:rsidR="00C666BA" w:rsidRDefault="00C666BA" w:rsidP="00C666BA">
      <w:pPr>
        <w:pBdr>
          <w:top w:val="nil"/>
          <w:left w:val="nil"/>
          <w:bottom w:val="nil"/>
          <w:right w:val="nil"/>
          <w:between w:val="nil"/>
        </w:pBdr>
        <w:ind w:firstLine="720"/>
        <w:jc w:val="right"/>
        <w:rPr>
          <w:b/>
          <w:i/>
          <w:color w:val="000000"/>
        </w:rPr>
      </w:pPr>
    </w:p>
    <w:p w:rsidR="00C666BA" w:rsidRDefault="00C666BA" w:rsidP="00C666BA">
      <w:pPr>
        <w:ind w:firstLine="567"/>
        <w:jc w:val="center"/>
        <w:rPr>
          <w:b/>
        </w:rPr>
      </w:pPr>
    </w:p>
    <w:p w:rsidR="00C666BA" w:rsidRDefault="00C666BA" w:rsidP="00C666BA">
      <w:pPr>
        <w:jc w:val="center"/>
        <w:rPr>
          <w:b/>
        </w:rPr>
      </w:pPr>
      <w:r>
        <w:rPr>
          <w:b/>
        </w:rPr>
        <w:t>Порядок электронного документооборота</w:t>
      </w:r>
    </w:p>
    <w:p w:rsidR="00C666BA" w:rsidRDefault="00C666BA" w:rsidP="00C666BA">
      <w:pPr>
        <w:ind w:firstLine="567"/>
        <w:jc w:val="both"/>
      </w:pPr>
    </w:p>
    <w:p w:rsidR="00C666BA" w:rsidRDefault="00C666BA" w:rsidP="00C666BA">
      <w:pPr>
        <w:ind w:firstLine="567"/>
        <w:jc w:val="both"/>
      </w:pPr>
      <w:r>
        <w:t>1. Настоящее Приложение устанавливает порядок и условия организации</w:t>
      </w:r>
      <w: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C666BA" w:rsidRDefault="00C666BA" w:rsidP="00C666BA">
      <w:pPr>
        <w:ind w:firstLine="567"/>
        <w:jc w:val="both"/>
      </w:pPr>
      <w:r>
        <w:t>2. В электронной форме составляются и подписываются квалифицированной электронной подписью документы, перечень и формат которых указаны в приложении №2а к Договору (далее – «первичные документы»).</w:t>
      </w:r>
    </w:p>
    <w:p w:rsidR="00C666BA" w:rsidRDefault="00C666BA" w:rsidP="00C666BA">
      <w:pPr>
        <w:ind w:firstLine="567"/>
        <w:jc w:val="both"/>
      </w:pPr>
      <w: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C666BA" w:rsidRDefault="00C666BA" w:rsidP="00C666BA">
      <w:pPr>
        <w:ind w:firstLine="567"/>
        <w:jc w:val="both"/>
      </w:pPr>
      <w: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C666BA" w:rsidRDefault="00C666BA" w:rsidP="00C666BA">
      <w:pPr>
        <w:ind w:firstLine="567"/>
        <w:jc w:val="both"/>
      </w:pPr>
      <w: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C666BA" w:rsidRDefault="00C666BA" w:rsidP="00C666BA">
      <w:pPr>
        <w:ind w:firstLine="567"/>
        <w:jc w:val="both"/>
      </w:pPr>
      <w: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C666BA" w:rsidRDefault="00C666BA" w:rsidP="00C666BA">
      <w:pPr>
        <w:ind w:firstLine="567"/>
        <w:jc w:val="both"/>
      </w:pPr>
      <w: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C666BA" w:rsidRDefault="00C666BA" w:rsidP="00C666BA">
      <w:pPr>
        <w:ind w:firstLine="567"/>
        <w:jc w:val="both"/>
      </w:pPr>
      <w: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w:t>
      </w:r>
      <w:proofErr w:type="gramStart"/>
      <w:r>
        <w:t>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roofErr w:type="gramEnd"/>
    </w:p>
    <w:p w:rsidR="00C666BA" w:rsidRDefault="00C666BA" w:rsidP="00C666BA">
      <w:pPr>
        <w:ind w:firstLine="567"/>
        <w:jc w:val="both"/>
      </w:pPr>
      <w: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C666BA" w:rsidRDefault="00C666BA" w:rsidP="00C666BA">
      <w:pPr>
        <w:ind w:firstLine="567"/>
        <w:jc w:val="both"/>
      </w:pPr>
      <w: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C666BA" w:rsidRDefault="00C666BA" w:rsidP="00C666BA">
      <w:pPr>
        <w:ind w:firstLine="567"/>
        <w:jc w:val="both"/>
      </w:pPr>
      <w:r>
        <w:t>10. В отношениях, не урегулированных настоящим Приложением, Стороны руководствуются законодательством Российской Федерации.</w:t>
      </w:r>
    </w:p>
    <w:p w:rsidR="00C666BA" w:rsidRDefault="00C666BA" w:rsidP="00C666BA">
      <w:pPr>
        <w:ind w:firstLine="567"/>
        <w:jc w:val="both"/>
      </w:pPr>
    </w:p>
    <w:p w:rsidR="00C666BA" w:rsidRDefault="00C666BA" w:rsidP="00C666BA">
      <w:pPr>
        <w:ind w:firstLine="567"/>
        <w:jc w:val="both"/>
      </w:pPr>
    </w:p>
    <w:p w:rsidR="00C666BA" w:rsidRDefault="00C666BA" w:rsidP="00C666BA">
      <w:pPr>
        <w:ind w:firstLine="567"/>
        <w:jc w:val="both"/>
      </w:pPr>
    </w:p>
    <w:tbl>
      <w:tblPr>
        <w:tblW w:w="9758" w:type="dxa"/>
        <w:tblLayout w:type="fixed"/>
        <w:tblLook w:val="0000"/>
      </w:tblPr>
      <w:tblGrid>
        <w:gridCol w:w="4877"/>
        <w:gridCol w:w="4881"/>
      </w:tblGrid>
      <w:tr w:rsidR="00C666BA" w:rsidTr="002611DA">
        <w:tc>
          <w:tcPr>
            <w:tcW w:w="4877" w:type="dxa"/>
          </w:tcPr>
          <w:p w:rsidR="00C666BA" w:rsidRDefault="00C666BA" w:rsidP="002611DA">
            <w:pPr>
              <w:pBdr>
                <w:top w:val="nil"/>
                <w:left w:val="nil"/>
                <w:bottom w:val="nil"/>
                <w:right w:val="nil"/>
                <w:between w:val="nil"/>
              </w:pBdr>
              <w:ind w:firstLine="720"/>
              <w:jc w:val="both"/>
              <w:rPr>
                <w:color w:val="000000"/>
              </w:rPr>
            </w:pPr>
            <w:r>
              <w:rPr>
                <w:color w:val="000000"/>
              </w:rPr>
              <w:t>Покупатель:</w:t>
            </w:r>
          </w:p>
          <w:p w:rsidR="00C666BA" w:rsidRDefault="00C666BA" w:rsidP="002611DA">
            <w:pPr>
              <w:pBdr>
                <w:top w:val="nil"/>
                <w:left w:val="nil"/>
                <w:bottom w:val="nil"/>
                <w:right w:val="nil"/>
                <w:between w:val="nil"/>
              </w:pBdr>
              <w:ind w:firstLine="720"/>
              <w:jc w:val="both"/>
              <w:rPr>
                <w:color w:val="000000"/>
              </w:rPr>
            </w:pPr>
          </w:p>
          <w:p w:rsidR="00C666BA" w:rsidRDefault="00C666BA" w:rsidP="002611DA">
            <w:pPr>
              <w:pBdr>
                <w:top w:val="nil"/>
                <w:left w:val="nil"/>
                <w:bottom w:val="nil"/>
                <w:right w:val="nil"/>
                <w:between w:val="nil"/>
              </w:pBdr>
              <w:ind w:firstLine="720"/>
              <w:jc w:val="both"/>
              <w:rPr>
                <w:color w:val="000000"/>
              </w:rPr>
            </w:pPr>
            <w:r>
              <w:rPr>
                <w:color w:val="000000"/>
              </w:rPr>
              <w:t>________    ______________</w:t>
            </w:r>
          </w:p>
          <w:p w:rsidR="00C666BA" w:rsidRDefault="00C666BA" w:rsidP="002611DA">
            <w:pPr>
              <w:pBdr>
                <w:top w:val="nil"/>
                <w:left w:val="nil"/>
                <w:bottom w:val="nil"/>
                <w:right w:val="nil"/>
                <w:between w:val="nil"/>
              </w:pBdr>
              <w:ind w:firstLine="720"/>
              <w:jc w:val="both"/>
              <w:rPr>
                <w:color w:val="000000"/>
                <w:vertAlign w:val="superscript"/>
              </w:rPr>
            </w:pPr>
            <w:r>
              <w:rPr>
                <w:color w:val="000000"/>
                <w:vertAlign w:val="superscript"/>
              </w:rPr>
              <w:t xml:space="preserve">(подпись)                    (Ф.И.О.)                                     </w:t>
            </w:r>
          </w:p>
        </w:tc>
        <w:tc>
          <w:tcPr>
            <w:tcW w:w="4881" w:type="dxa"/>
          </w:tcPr>
          <w:p w:rsidR="00C666BA" w:rsidRDefault="00C666BA" w:rsidP="002611DA">
            <w:pPr>
              <w:pBdr>
                <w:top w:val="nil"/>
                <w:left w:val="nil"/>
                <w:bottom w:val="nil"/>
                <w:right w:val="nil"/>
                <w:between w:val="nil"/>
              </w:pBdr>
              <w:ind w:firstLine="720"/>
              <w:jc w:val="both"/>
              <w:rPr>
                <w:color w:val="000000"/>
              </w:rPr>
            </w:pPr>
            <w:r>
              <w:rPr>
                <w:color w:val="000000"/>
              </w:rPr>
              <w:t>Продавец:</w:t>
            </w:r>
          </w:p>
          <w:p w:rsidR="00C666BA" w:rsidRDefault="00C666BA" w:rsidP="002611DA">
            <w:pPr>
              <w:pBdr>
                <w:top w:val="nil"/>
                <w:left w:val="nil"/>
                <w:bottom w:val="nil"/>
                <w:right w:val="nil"/>
                <w:between w:val="nil"/>
              </w:pBdr>
              <w:ind w:firstLine="720"/>
              <w:jc w:val="both"/>
              <w:rPr>
                <w:color w:val="000000"/>
              </w:rPr>
            </w:pPr>
          </w:p>
          <w:p w:rsidR="00C666BA" w:rsidRDefault="00C666BA" w:rsidP="002611DA">
            <w:pPr>
              <w:pBdr>
                <w:top w:val="nil"/>
                <w:left w:val="nil"/>
                <w:bottom w:val="nil"/>
                <w:right w:val="nil"/>
                <w:between w:val="nil"/>
              </w:pBdr>
              <w:ind w:firstLine="720"/>
              <w:jc w:val="both"/>
              <w:rPr>
                <w:color w:val="000000"/>
              </w:rPr>
            </w:pPr>
            <w:r>
              <w:rPr>
                <w:color w:val="000000"/>
              </w:rPr>
              <w:t>________    ______________</w:t>
            </w:r>
          </w:p>
          <w:p w:rsidR="00C666BA" w:rsidRDefault="00C666BA" w:rsidP="002611DA">
            <w:pPr>
              <w:pBdr>
                <w:top w:val="nil"/>
                <w:left w:val="nil"/>
                <w:bottom w:val="nil"/>
                <w:right w:val="nil"/>
                <w:between w:val="nil"/>
              </w:pBdr>
              <w:ind w:firstLine="720"/>
              <w:jc w:val="both"/>
              <w:rPr>
                <w:color w:val="000000"/>
              </w:rPr>
            </w:pPr>
            <w:r>
              <w:rPr>
                <w:color w:val="000000"/>
                <w:vertAlign w:val="superscript"/>
              </w:rPr>
              <w:t xml:space="preserve">(подпись)                    (Ф.И.О.)                                     </w:t>
            </w:r>
          </w:p>
        </w:tc>
      </w:tr>
    </w:tbl>
    <w:p w:rsidR="00C666BA" w:rsidRDefault="00C666BA" w:rsidP="00C666BA">
      <w:pPr>
        <w:ind w:firstLine="567"/>
        <w:jc w:val="both"/>
      </w:pPr>
    </w:p>
    <w:p w:rsidR="00C666BA" w:rsidRDefault="00C666BA" w:rsidP="00C666BA">
      <w:pPr>
        <w:ind w:firstLine="567"/>
        <w:jc w:val="right"/>
      </w:pPr>
      <w:r>
        <w:br w:type="page"/>
      </w:r>
      <w:r>
        <w:lastRenderedPageBreak/>
        <w:t xml:space="preserve">Приложение № 2а </w:t>
      </w:r>
    </w:p>
    <w:p w:rsidR="00C666BA" w:rsidRDefault="00C666BA" w:rsidP="00C666BA">
      <w:pPr>
        <w:tabs>
          <w:tab w:val="left" w:pos="7371"/>
        </w:tabs>
        <w:ind w:firstLine="709"/>
        <w:jc w:val="right"/>
      </w:pPr>
      <w:r>
        <w:t xml:space="preserve">к договору купли-продажи </w:t>
      </w:r>
    </w:p>
    <w:p w:rsidR="00C666BA" w:rsidRDefault="00C666BA" w:rsidP="00C666BA">
      <w:pPr>
        <w:tabs>
          <w:tab w:val="left" w:pos="7371"/>
        </w:tabs>
        <w:ind w:firstLine="709"/>
        <w:jc w:val="right"/>
      </w:pPr>
      <w:r>
        <w:t>№ _______________________</w:t>
      </w:r>
    </w:p>
    <w:p w:rsidR="00C666BA" w:rsidRDefault="00C666BA" w:rsidP="00C666BA">
      <w:pPr>
        <w:ind w:firstLine="709"/>
        <w:jc w:val="right"/>
      </w:pPr>
      <w:r>
        <w:t>от «___» ____________ 20__ г.</w:t>
      </w:r>
    </w:p>
    <w:p w:rsidR="00C666BA" w:rsidRDefault="00C666BA" w:rsidP="00C666BA">
      <w:pPr>
        <w:jc w:val="center"/>
      </w:pPr>
    </w:p>
    <w:p w:rsidR="00C666BA" w:rsidRDefault="00C666BA" w:rsidP="00C666BA">
      <w:pPr>
        <w:jc w:val="center"/>
      </w:pPr>
      <w:r>
        <w:t>Перечень и формат электронных документов</w:t>
      </w:r>
    </w:p>
    <w:p w:rsidR="00C666BA" w:rsidRDefault="00C666BA" w:rsidP="00C666BA"/>
    <w:tbl>
      <w:tblPr>
        <w:tblW w:w="9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61"/>
        <w:gridCol w:w="4067"/>
        <w:gridCol w:w="4785"/>
      </w:tblGrid>
      <w:tr w:rsidR="00C666BA" w:rsidTr="002611DA">
        <w:tc>
          <w:tcPr>
            <w:tcW w:w="861" w:type="dxa"/>
            <w:vAlign w:val="center"/>
          </w:tcPr>
          <w:p w:rsidR="00C666BA" w:rsidRDefault="00C666BA" w:rsidP="002611DA">
            <w:pPr>
              <w:jc w:val="center"/>
            </w:pPr>
            <w:r>
              <w:t>№</w:t>
            </w:r>
            <w:proofErr w:type="spellStart"/>
            <w:proofErr w:type="gramStart"/>
            <w:r>
              <w:t>п</w:t>
            </w:r>
            <w:proofErr w:type="spellEnd"/>
            <w:proofErr w:type="gramEnd"/>
            <w:r>
              <w:t>/</w:t>
            </w:r>
            <w:proofErr w:type="spellStart"/>
            <w:r>
              <w:t>п</w:t>
            </w:r>
            <w:proofErr w:type="spellEnd"/>
          </w:p>
        </w:tc>
        <w:tc>
          <w:tcPr>
            <w:tcW w:w="4067" w:type="dxa"/>
          </w:tcPr>
          <w:p w:rsidR="00C666BA" w:rsidRDefault="00C666BA" w:rsidP="002611DA">
            <w:r>
              <w:t>Наименование электронного документа</w:t>
            </w:r>
          </w:p>
        </w:tc>
        <w:tc>
          <w:tcPr>
            <w:tcW w:w="4785" w:type="dxa"/>
          </w:tcPr>
          <w:p w:rsidR="00C666BA" w:rsidRDefault="00C666BA" w:rsidP="002611DA">
            <w:r>
              <w:t>Формат электронного документа</w:t>
            </w:r>
          </w:p>
        </w:tc>
      </w:tr>
      <w:tr w:rsidR="00C666BA" w:rsidTr="002611DA">
        <w:tc>
          <w:tcPr>
            <w:tcW w:w="861" w:type="dxa"/>
            <w:vAlign w:val="center"/>
          </w:tcPr>
          <w:p w:rsidR="00C666BA" w:rsidRDefault="00C666BA" w:rsidP="002611DA">
            <w:pPr>
              <w:jc w:val="center"/>
            </w:pPr>
            <w:r>
              <w:t>1</w:t>
            </w:r>
          </w:p>
        </w:tc>
        <w:tc>
          <w:tcPr>
            <w:tcW w:w="4067" w:type="dxa"/>
            <w:vAlign w:val="center"/>
          </w:tcPr>
          <w:p w:rsidR="00C666BA" w:rsidRDefault="00C666BA" w:rsidP="002611DA">
            <w:pPr>
              <w:jc w:val="center"/>
            </w:pPr>
            <w:r>
              <w:t>Товарная накладная ТОРГ-12</w:t>
            </w:r>
          </w:p>
          <w:p w:rsidR="00C666BA" w:rsidRDefault="00C666BA" w:rsidP="002611DA">
            <w:pPr>
              <w:jc w:val="center"/>
            </w:pPr>
            <w:r>
              <w:t>Универсальный передаточный документ (УПД)</w:t>
            </w:r>
          </w:p>
        </w:tc>
        <w:tc>
          <w:tcPr>
            <w:tcW w:w="4785" w:type="dxa"/>
          </w:tcPr>
          <w:p w:rsidR="00C666BA" w:rsidRDefault="00C666BA" w:rsidP="002611DA">
            <w:r>
              <w:t>XML, утв. Приказом ФНС России от 19.12.2019 №ММВ-7-15/820@ с уточнениями</w:t>
            </w:r>
          </w:p>
          <w:p w:rsidR="00C666BA" w:rsidRDefault="00C666BA" w:rsidP="002611DA">
            <w:r>
              <w:t>С обязательным заполнением в группе «</w:t>
            </w:r>
            <w:proofErr w:type="spellStart"/>
            <w:r>
              <w:t>ИнфоПолФХЖ</w:t>
            </w:r>
            <w:proofErr w:type="spellEnd"/>
            <w:r>
              <w:t xml:space="preserve"> 1»:</w:t>
            </w:r>
          </w:p>
          <w:p w:rsidR="00C666BA" w:rsidRDefault="00C666BA" w:rsidP="002611DA">
            <w:r>
              <w:t>1. элемента «</w:t>
            </w:r>
            <w:proofErr w:type="spellStart"/>
            <w:r>
              <w:t>ТекстИнф</w:t>
            </w:r>
            <w:proofErr w:type="spellEnd"/>
            <w:r>
              <w:t>»:</w:t>
            </w:r>
          </w:p>
          <w:p w:rsidR="00C666BA" w:rsidRDefault="00C666BA" w:rsidP="002611DA">
            <w:r>
              <w:t>в поле «</w:t>
            </w:r>
            <w:proofErr w:type="spellStart"/>
            <w:r>
              <w:t>Идентиф</w:t>
            </w:r>
            <w:proofErr w:type="spellEnd"/>
            <w:r>
              <w:t>» указать «</w:t>
            </w:r>
            <w:proofErr w:type="spellStart"/>
            <w:r>
              <w:t>КодБЕ</w:t>
            </w:r>
            <w:proofErr w:type="spellEnd"/>
            <w:r>
              <w:t>»</w:t>
            </w:r>
          </w:p>
          <w:p w:rsidR="00C666BA" w:rsidRDefault="00C666BA" w:rsidP="002611DA">
            <w:r>
              <w:t>в поле «</w:t>
            </w:r>
            <w:proofErr w:type="spellStart"/>
            <w:r>
              <w:t>Значен</w:t>
            </w:r>
            <w:proofErr w:type="spellEnd"/>
            <w:r>
              <w:t>» указать «N362»</w:t>
            </w:r>
          </w:p>
          <w:p w:rsidR="00C666BA" w:rsidRDefault="00C666BA" w:rsidP="002611DA">
            <w:r>
              <w:t>2. элемента «</w:t>
            </w:r>
            <w:proofErr w:type="spellStart"/>
            <w:r>
              <w:t>ОснПер</w:t>
            </w:r>
            <w:proofErr w:type="spellEnd"/>
            <w:r>
              <w:t>»:</w:t>
            </w:r>
          </w:p>
          <w:p w:rsidR="00C666BA" w:rsidRDefault="00C666BA" w:rsidP="002611DA">
            <w:r>
              <w:t>в поле «</w:t>
            </w:r>
            <w:proofErr w:type="spellStart"/>
            <w:r>
              <w:t>НаимОсн</w:t>
            </w:r>
            <w:proofErr w:type="spellEnd"/>
            <w:r>
              <w:t xml:space="preserve">» указать «Договор» </w:t>
            </w:r>
          </w:p>
          <w:p w:rsidR="00C666BA" w:rsidRDefault="00C666BA" w:rsidP="002611DA">
            <w:r>
              <w:t>в поле «</w:t>
            </w:r>
            <w:proofErr w:type="spellStart"/>
            <w:r>
              <w:t>НомерОсн</w:t>
            </w:r>
            <w:proofErr w:type="spellEnd"/>
            <w:r>
              <w:t xml:space="preserve">» указать «(номер договора)» </w:t>
            </w:r>
          </w:p>
          <w:p w:rsidR="00C666BA" w:rsidRDefault="00C666BA" w:rsidP="002611DA">
            <w:r>
              <w:t>в поле «</w:t>
            </w:r>
            <w:proofErr w:type="spellStart"/>
            <w:r>
              <w:t>ДатаОсн</w:t>
            </w:r>
            <w:proofErr w:type="spellEnd"/>
            <w:r>
              <w:t>» указать «(дата договора)»</w:t>
            </w:r>
          </w:p>
        </w:tc>
      </w:tr>
      <w:tr w:rsidR="00C666BA" w:rsidTr="002611DA">
        <w:tc>
          <w:tcPr>
            <w:tcW w:w="861" w:type="dxa"/>
            <w:vAlign w:val="center"/>
          </w:tcPr>
          <w:p w:rsidR="00C666BA" w:rsidRDefault="00C666BA" w:rsidP="002611DA">
            <w:pPr>
              <w:jc w:val="center"/>
            </w:pPr>
            <w:r>
              <w:t>2</w:t>
            </w:r>
          </w:p>
        </w:tc>
        <w:tc>
          <w:tcPr>
            <w:tcW w:w="4067" w:type="dxa"/>
            <w:vAlign w:val="center"/>
          </w:tcPr>
          <w:p w:rsidR="00C666BA" w:rsidRDefault="00C666BA" w:rsidP="002611DA">
            <w:pPr>
              <w:jc w:val="center"/>
            </w:pPr>
            <w:r>
              <w:t>Счет-фактура</w:t>
            </w:r>
          </w:p>
        </w:tc>
        <w:tc>
          <w:tcPr>
            <w:tcW w:w="4785" w:type="dxa"/>
          </w:tcPr>
          <w:p w:rsidR="00C666BA" w:rsidRDefault="00C666BA" w:rsidP="002611DA">
            <w:r>
              <w:t>XML, утв. Приказом ФНС России от 19.12.2019 №ММВ-7-15/820@ с уточнениями</w:t>
            </w:r>
          </w:p>
        </w:tc>
      </w:tr>
      <w:tr w:rsidR="00C666BA" w:rsidTr="002611DA">
        <w:tc>
          <w:tcPr>
            <w:tcW w:w="861" w:type="dxa"/>
            <w:vAlign w:val="center"/>
          </w:tcPr>
          <w:p w:rsidR="00C666BA" w:rsidRDefault="00C666BA" w:rsidP="002611DA">
            <w:pPr>
              <w:jc w:val="center"/>
            </w:pPr>
            <w:r>
              <w:t>3</w:t>
            </w:r>
          </w:p>
        </w:tc>
        <w:tc>
          <w:tcPr>
            <w:tcW w:w="4067" w:type="dxa"/>
            <w:vAlign w:val="center"/>
          </w:tcPr>
          <w:p w:rsidR="00C666BA" w:rsidRDefault="00C666BA" w:rsidP="002611DA">
            <w:pPr>
              <w:jc w:val="center"/>
            </w:pPr>
            <w:r>
              <w:t xml:space="preserve">Универсальный корректировочный документ, </w:t>
            </w:r>
            <w:proofErr w:type="gramStart"/>
            <w:r>
              <w:t>корректировочная</w:t>
            </w:r>
            <w:proofErr w:type="gramEnd"/>
            <w:r>
              <w:t xml:space="preserve"> счет-фактура</w:t>
            </w:r>
          </w:p>
        </w:tc>
        <w:tc>
          <w:tcPr>
            <w:tcW w:w="4785" w:type="dxa"/>
          </w:tcPr>
          <w:p w:rsidR="00C666BA" w:rsidRDefault="00C666BA" w:rsidP="002611DA">
            <w:r>
              <w:t>XML, утв. Приказом ФНС России от 19.12.2019 №ММВ-7-15/820@ с уточнениями</w:t>
            </w:r>
          </w:p>
        </w:tc>
      </w:tr>
    </w:tbl>
    <w:p w:rsidR="00C666BA" w:rsidRDefault="00C666BA" w:rsidP="00C666BA"/>
    <w:p w:rsidR="00C666BA" w:rsidRDefault="00C666BA" w:rsidP="00C666BA"/>
    <w:p w:rsidR="00C666BA" w:rsidRDefault="00C666BA" w:rsidP="00C666BA"/>
    <w:tbl>
      <w:tblPr>
        <w:tblW w:w="952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88"/>
        <w:gridCol w:w="4536"/>
      </w:tblGrid>
      <w:tr w:rsidR="00C666BA" w:rsidTr="002611DA">
        <w:trPr>
          <w:trHeight w:val="2074"/>
        </w:trPr>
        <w:tc>
          <w:tcPr>
            <w:tcW w:w="4988" w:type="dxa"/>
            <w:tcBorders>
              <w:top w:val="nil"/>
              <w:left w:val="nil"/>
              <w:bottom w:val="nil"/>
              <w:right w:val="nil"/>
            </w:tcBorders>
          </w:tcPr>
          <w:p w:rsidR="00C666BA" w:rsidRDefault="00C666BA" w:rsidP="002611DA">
            <w:pPr>
              <w:pBdr>
                <w:top w:val="nil"/>
                <w:left w:val="nil"/>
                <w:bottom w:val="nil"/>
                <w:right w:val="nil"/>
                <w:between w:val="nil"/>
              </w:pBdr>
              <w:ind w:firstLine="720"/>
              <w:jc w:val="both"/>
              <w:rPr>
                <w:color w:val="000000"/>
              </w:rPr>
            </w:pPr>
            <w:r>
              <w:rPr>
                <w:color w:val="000000"/>
              </w:rPr>
              <w:t>Покупатель:</w:t>
            </w:r>
          </w:p>
          <w:p w:rsidR="00C666BA" w:rsidRDefault="00C666BA" w:rsidP="002611DA">
            <w:pPr>
              <w:pBdr>
                <w:top w:val="nil"/>
                <w:left w:val="nil"/>
                <w:bottom w:val="nil"/>
                <w:right w:val="nil"/>
                <w:between w:val="nil"/>
              </w:pBdr>
              <w:ind w:firstLine="720"/>
              <w:jc w:val="both"/>
              <w:rPr>
                <w:color w:val="000000"/>
              </w:rPr>
            </w:pPr>
          </w:p>
          <w:p w:rsidR="00C666BA" w:rsidRDefault="00C666BA" w:rsidP="002611DA">
            <w:pPr>
              <w:pBdr>
                <w:top w:val="nil"/>
                <w:left w:val="nil"/>
                <w:bottom w:val="nil"/>
                <w:right w:val="nil"/>
                <w:between w:val="nil"/>
              </w:pBdr>
              <w:ind w:firstLine="720"/>
              <w:jc w:val="both"/>
              <w:rPr>
                <w:color w:val="000000"/>
              </w:rPr>
            </w:pPr>
            <w:r>
              <w:rPr>
                <w:color w:val="000000"/>
              </w:rPr>
              <w:t>________    ______________</w:t>
            </w:r>
          </w:p>
          <w:p w:rsidR="00C666BA" w:rsidRDefault="00C666BA" w:rsidP="002611DA">
            <w:pPr>
              <w:pBdr>
                <w:top w:val="nil"/>
                <w:left w:val="nil"/>
                <w:bottom w:val="nil"/>
                <w:right w:val="nil"/>
                <w:between w:val="nil"/>
              </w:pBdr>
              <w:ind w:firstLine="720"/>
              <w:jc w:val="both"/>
              <w:rPr>
                <w:color w:val="000000"/>
                <w:vertAlign w:val="superscript"/>
              </w:rPr>
            </w:pPr>
            <w:r>
              <w:rPr>
                <w:color w:val="000000"/>
                <w:vertAlign w:val="superscript"/>
              </w:rPr>
              <w:t xml:space="preserve">(подпись)                    (Ф.И.О.)                                     </w:t>
            </w:r>
          </w:p>
        </w:tc>
        <w:tc>
          <w:tcPr>
            <w:tcW w:w="4536" w:type="dxa"/>
            <w:tcBorders>
              <w:top w:val="nil"/>
              <w:left w:val="nil"/>
              <w:bottom w:val="nil"/>
              <w:right w:val="nil"/>
            </w:tcBorders>
          </w:tcPr>
          <w:p w:rsidR="00C666BA" w:rsidRDefault="00C666BA" w:rsidP="002611DA">
            <w:pPr>
              <w:pBdr>
                <w:top w:val="nil"/>
                <w:left w:val="nil"/>
                <w:bottom w:val="nil"/>
                <w:right w:val="nil"/>
                <w:between w:val="nil"/>
              </w:pBdr>
              <w:ind w:firstLine="720"/>
              <w:jc w:val="both"/>
              <w:rPr>
                <w:color w:val="000000"/>
              </w:rPr>
            </w:pPr>
            <w:r>
              <w:rPr>
                <w:color w:val="000000"/>
              </w:rPr>
              <w:t>Продавец:</w:t>
            </w:r>
          </w:p>
          <w:p w:rsidR="00C666BA" w:rsidRDefault="00C666BA" w:rsidP="002611DA">
            <w:pPr>
              <w:pBdr>
                <w:top w:val="nil"/>
                <w:left w:val="nil"/>
                <w:bottom w:val="nil"/>
                <w:right w:val="nil"/>
                <w:between w:val="nil"/>
              </w:pBdr>
              <w:ind w:firstLine="720"/>
              <w:jc w:val="both"/>
              <w:rPr>
                <w:color w:val="000000"/>
              </w:rPr>
            </w:pPr>
          </w:p>
          <w:p w:rsidR="00C666BA" w:rsidRDefault="00C666BA" w:rsidP="002611DA">
            <w:pPr>
              <w:pBdr>
                <w:top w:val="nil"/>
                <w:left w:val="nil"/>
                <w:bottom w:val="nil"/>
                <w:right w:val="nil"/>
                <w:between w:val="nil"/>
              </w:pBdr>
              <w:ind w:firstLine="720"/>
              <w:jc w:val="both"/>
              <w:rPr>
                <w:color w:val="000000"/>
              </w:rPr>
            </w:pPr>
            <w:r>
              <w:rPr>
                <w:color w:val="000000"/>
              </w:rPr>
              <w:t>________    ______________</w:t>
            </w:r>
          </w:p>
          <w:p w:rsidR="00C666BA" w:rsidRDefault="00C666BA" w:rsidP="002611DA">
            <w:pPr>
              <w:pBdr>
                <w:top w:val="nil"/>
                <w:left w:val="nil"/>
                <w:bottom w:val="nil"/>
                <w:right w:val="nil"/>
                <w:between w:val="nil"/>
              </w:pBdr>
              <w:ind w:firstLine="720"/>
              <w:jc w:val="both"/>
              <w:rPr>
                <w:color w:val="000000"/>
              </w:rPr>
            </w:pPr>
            <w:r>
              <w:rPr>
                <w:color w:val="000000"/>
                <w:vertAlign w:val="superscript"/>
              </w:rPr>
              <w:t xml:space="preserve">(подпись)                    (Ф.И.О.)                                     </w:t>
            </w:r>
          </w:p>
        </w:tc>
      </w:tr>
    </w:tbl>
    <w:p w:rsidR="00C666BA" w:rsidRDefault="00C666BA" w:rsidP="00C666BA">
      <w:pPr>
        <w:pBdr>
          <w:top w:val="nil"/>
          <w:left w:val="nil"/>
          <w:bottom w:val="nil"/>
          <w:right w:val="nil"/>
          <w:between w:val="nil"/>
        </w:pBdr>
        <w:jc w:val="both"/>
        <w:rPr>
          <w:color w:val="000000"/>
        </w:rPr>
      </w:pPr>
    </w:p>
    <w:p w:rsidR="00C666BA" w:rsidRDefault="00C666BA" w:rsidP="00C666BA">
      <w:pPr>
        <w:jc w:val="right"/>
      </w:pPr>
      <w:r>
        <w:br w:type="page"/>
      </w:r>
      <w:r>
        <w:lastRenderedPageBreak/>
        <w:t xml:space="preserve">Приложение № 3 </w:t>
      </w:r>
    </w:p>
    <w:p w:rsidR="00C666BA" w:rsidRDefault="00C666BA" w:rsidP="00C666BA">
      <w:pPr>
        <w:tabs>
          <w:tab w:val="left" w:pos="7371"/>
        </w:tabs>
        <w:ind w:firstLine="709"/>
        <w:jc w:val="right"/>
      </w:pPr>
      <w:r>
        <w:t xml:space="preserve">к договору купли-продажи </w:t>
      </w:r>
    </w:p>
    <w:p w:rsidR="00C666BA" w:rsidRDefault="00C666BA" w:rsidP="00C666BA">
      <w:pPr>
        <w:tabs>
          <w:tab w:val="left" w:pos="7371"/>
        </w:tabs>
        <w:ind w:firstLine="709"/>
        <w:jc w:val="right"/>
      </w:pPr>
      <w:r>
        <w:t>№ ________________________</w:t>
      </w:r>
    </w:p>
    <w:p w:rsidR="00C666BA" w:rsidRDefault="00C666BA" w:rsidP="00C666BA">
      <w:pPr>
        <w:ind w:firstLine="709"/>
        <w:jc w:val="right"/>
      </w:pPr>
      <w:r>
        <w:t>от «___» ____________ 20__ г.</w:t>
      </w:r>
    </w:p>
    <w:p w:rsidR="00C666BA" w:rsidRDefault="00C666BA" w:rsidP="00C666BA">
      <w:pPr>
        <w:ind w:firstLine="567"/>
        <w:jc w:val="right"/>
      </w:pPr>
    </w:p>
    <w:p w:rsidR="00C666BA" w:rsidRDefault="00C666BA" w:rsidP="00C666BA">
      <w:pPr>
        <w:jc w:val="center"/>
      </w:pPr>
      <w:r>
        <w:t>НАЛОГОВАЯ ОГОВОРКА</w:t>
      </w:r>
    </w:p>
    <w:p w:rsidR="00C666BA" w:rsidRDefault="00C666BA" w:rsidP="00C666BA">
      <w:pPr>
        <w:ind w:firstLine="567"/>
        <w:jc w:val="both"/>
      </w:pPr>
      <w:r>
        <w:t xml:space="preserve">1. Продавец на момент заключения и/или при исполнении договора </w:t>
      </w:r>
      <w:r>
        <w:br/>
        <w:t>от «___» _______________ 2021 г. №___________________ (далее также – Договор, настоящий Договор), заключенного с ПАО «</w:t>
      </w:r>
      <w:proofErr w:type="spellStart"/>
      <w:r>
        <w:t>ТрансКонтейнер</w:t>
      </w:r>
      <w:proofErr w:type="spellEnd"/>
      <w:r>
        <w:t>» (далее – Покупатель), гарантирует (заверяет), что:</w:t>
      </w:r>
    </w:p>
    <w:p w:rsidR="00C666BA" w:rsidRDefault="00C666BA" w:rsidP="00C666BA">
      <w:pPr>
        <w:ind w:firstLine="567"/>
        <w:jc w:val="both"/>
      </w:pPr>
      <w:r>
        <w:t xml:space="preserve">Продавец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C666BA" w:rsidRDefault="00C666BA" w:rsidP="00C666BA">
      <w:pPr>
        <w:ind w:firstLine="567"/>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C666BA" w:rsidRDefault="00C666BA" w:rsidP="00C666BA">
      <w:pPr>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C666BA" w:rsidRDefault="00C666BA" w:rsidP="00C666BA">
      <w:pPr>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C666BA" w:rsidRDefault="00C666BA" w:rsidP="00C666BA">
      <w:pPr>
        <w:ind w:firstLine="567"/>
        <w:jc w:val="both"/>
      </w:pPr>
      <w:r>
        <w:t xml:space="preserve">является членом </w:t>
      </w:r>
      <w:proofErr w:type="spellStart"/>
      <w:r>
        <w:t>саморегулируемой</w:t>
      </w:r>
      <w:proofErr w:type="spellEnd"/>
      <w:r>
        <w:t xml:space="preserve"> организации, если осуществляемая по Договору деятельность требует членства в </w:t>
      </w:r>
      <w:proofErr w:type="spellStart"/>
      <w:r>
        <w:t>саморегулируемой</w:t>
      </w:r>
      <w:proofErr w:type="spellEnd"/>
      <w:r>
        <w:t xml:space="preserve"> организации;</w:t>
      </w:r>
    </w:p>
    <w:p w:rsidR="00C666BA" w:rsidRDefault="00C666BA" w:rsidP="00C666BA">
      <w:pPr>
        <w:ind w:firstLine="567"/>
        <w:jc w:val="both"/>
      </w:pPr>
      <w:proofErr w:type="gramStart"/>
      <w:r>
        <w:t>не совершает сделок (операций) основной целью которых являются неуплата (неполная уплата) и (или) зачет (возврат) суммы налога;</w:t>
      </w:r>
      <w:proofErr w:type="gramEnd"/>
    </w:p>
    <w:p w:rsidR="00C666BA" w:rsidRDefault="00C666BA" w:rsidP="00C666BA">
      <w:pPr>
        <w:ind w:firstLine="567"/>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C666BA" w:rsidRDefault="00C666BA" w:rsidP="00C666BA">
      <w:pPr>
        <w:ind w:firstLine="567"/>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C666BA" w:rsidRDefault="00C666BA" w:rsidP="00C666BA">
      <w:pPr>
        <w:ind w:firstLine="567"/>
        <w:jc w:val="both"/>
      </w:pPr>
      <w:proofErr w:type="gramStart"/>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C666BA" w:rsidRDefault="00C666BA" w:rsidP="00C666BA">
      <w:pPr>
        <w:ind w:firstLine="567"/>
        <w:jc w:val="both"/>
      </w:pPr>
      <w:r>
        <w:t>принимает исполнения обязательств по сделкам лишь от лиц, являющихся стороной договора, заключенного с Продавцом и (или) лиц, которым обязательство по исполнению сделки (операции) передано по договору или закону;</w:t>
      </w:r>
    </w:p>
    <w:p w:rsidR="00C666BA" w:rsidRDefault="00C666BA" w:rsidP="00C666BA">
      <w:pPr>
        <w:ind w:firstLine="567"/>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C666BA" w:rsidRDefault="00C666BA" w:rsidP="00C666BA">
      <w:pPr>
        <w:ind w:firstLine="567"/>
        <w:jc w:val="both"/>
      </w:pPr>
      <w:r>
        <w:t>лица, подписывающие от его имени первичные документы и счета-фактуры, имеют на это все необходимые полномочия.</w:t>
      </w:r>
    </w:p>
    <w:p w:rsidR="00C666BA" w:rsidRDefault="00C666BA" w:rsidP="00C666BA">
      <w:pPr>
        <w:ind w:firstLine="567"/>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C666BA" w:rsidRDefault="00C666BA" w:rsidP="00C666BA">
      <w:pPr>
        <w:ind w:firstLine="567"/>
        <w:jc w:val="both"/>
      </w:pPr>
      <w:r>
        <w:t>2.1.</w:t>
      </w:r>
      <w:r>
        <w:tab/>
        <w:t xml:space="preserve"> установит получение Покупателем необоснованной налоговой выгоды в связи с исполнением Договора и/или</w:t>
      </w:r>
    </w:p>
    <w:p w:rsidR="00C666BA" w:rsidRDefault="00C666BA" w:rsidP="00C666BA">
      <w:pPr>
        <w:ind w:firstLine="567"/>
        <w:jc w:val="both"/>
      </w:pPr>
      <w:r>
        <w:lastRenderedPageBreak/>
        <w:t>2.2.</w:t>
      </w:r>
      <w: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C666BA" w:rsidRDefault="00C666BA" w:rsidP="00C666BA">
      <w:pPr>
        <w:ind w:firstLine="567"/>
        <w:jc w:val="both"/>
      </w:pPr>
      <w:r>
        <w:t>2.3.</w:t>
      </w:r>
      <w:r>
        <w:tab/>
        <w:t xml:space="preserve"> признает неправомерным применение Покупателем налоговых вычетов в отношении сумм Н</w:t>
      </w:r>
      <w:proofErr w:type="gramStart"/>
      <w:r>
        <w:t>ДС в св</w:t>
      </w:r>
      <w:proofErr w:type="gramEnd"/>
      <w:r>
        <w:t>язи с тем, что Продавец:</w:t>
      </w:r>
    </w:p>
    <w:p w:rsidR="00C666BA" w:rsidRDefault="00C666BA" w:rsidP="00C666BA">
      <w:pPr>
        <w:ind w:firstLine="567"/>
        <w:jc w:val="both"/>
      </w:pPr>
      <w:r>
        <w:t>2.4.</w:t>
      </w:r>
      <w: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C666BA" w:rsidRDefault="00C666BA" w:rsidP="00C666BA">
      <w:pPr>
        <w:ind w:firstLine="567"/>
        <w:jc w:val="both"/>
      </w:pPr>
      <w:r>
        <w:t>2.5.</w:t>
      </w:r>
      <w: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C666BA" w:rsidRDefault="00C666BA" w:rsidP="00C666BA">
      <w:pPr>
        <w:ind w:firstLine="567"/>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Продавцом, то Продавец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C666BA" w:rsidRDefault="00C666BA" w:rsidP="00C666BA">
      <w:pPr>
        <w:ind w:firstLine="567"/>
        <w:jc w:val="both"/>
      </w:pPr>
      <w:r>
        <w:t>2.6.</w:t>
      </w:r>
      <w:r>
        <w:tab/>
        <w:t xml:space="preserve"> сумма </w:t>
      </w:r>
      <w:proofErr w:type="spellStart"/>
      <w:r>
        <w:t>доначисленного</w:t>
      </w:r>
      <w:proofErr w:type="spellEnd"/>
      <w:r>
        <w:t xml:space="preserve"> Покупателю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Продавцом (далее – </w:t>
      </w:r>
      <w:proofErr w:type="spellStart"/>
      <w:r>
        <w:t>Доначисленные</w:t>
      </w:r>
      <w:proofErr w:type="spellEnd"/>
      <w:r>
        <w:t xml:space="preserve"> налоги); плюс</w:t>
      </w:r>
    </w:p>
    <w:p w:rsidR="00C666BA" w:rsidRDefault="00C666BA" w:rsidP="00C666BA">
      <w:pPr>
        <w:ind w:firstLine="567"/>
        <w:jc w:val="both"/>
      </w:pPr>
      <w:r>
        <w:t>2.7.</w:t>
      </w:r>
      <w:r>
        <w:tab/>
        <w:t xml:space="preserve"> сумма начисленных Покупателю пеней на сумму </w:t>
      </w:r>
      <w:proofErr w:type="spellStart"/>
      <w:r>
        <w:t>Доначисленных</w:t>
      </w:r>
      <w:proofErr w:type="spellEnd"/>
      <w:r>
        <w:t xml:space="preserve"> налогов (далее – Пени); плюс</w:t>
      </w:r>
    </w:p>
    <w:p w:rsidR="00C666BA" w:rsidRDefault="00C666BA" w:rsidP="00C666BA">
      <w:pPr>
        <w:ind w:firstLine="567"/>
        <w:jc w:val="both"/>
      </w:pPr>
      <w:r>
        <w:t>2.8.</w:t>
      </w:r>
      <w:r>
        <w:tab/>
        <w:t xml:space="preserve">штрафы, начисленные Покупателю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C666BA" w:rsidRDefault="00C666BA" w:rsidP="00C666BA">
      <w:pPr>
        <w:ind w:firstLine="567"/>
        <w:jc w:val="both"/>
      </w:pPr>
      <w:r>
        <w:t>3.</w:t>
      </w:r>
      <w: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C666BA" w:rsidRDefault="00C666BA" w:rsidP="00C666BA">
      <w:pPr>
        <w:ind w:firstLine="567"/>
        <w:jc w:val="both"/>
      </w:pPr>
      <w:proofErr w:type="gramStart"/>
      <w:r>
        <w:t>3.1.</w:t>
      </w:r>
      <w:r>
        <w:tab/>
        <w:t xml:space="preserve">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w:t>
      </w:r>
    </w:p>
    <w:p w:rsidR="00C666BA" w:rsidRDefault="00C666BA" w:rsidP="00C666BA">
      <w:pPr>
        <w:ind w:firstLine="567"/>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Продавец обязан в течение 10 (десять) рабочих дней </w:t>
      </w:r>
      <w:proofErr w:type="gramStart"/>
      <w:r>
        <w:t>с даты</w:t>
      </w:r>
      <w:proofErr w:type="gramEnd"/>
      <w:r>
        <w:t xml:space="preserve"> письменного требования Покупателя возместить последнему Имущественные потери, связанные с нарушением имущественных прав третьих лиц.</w:t>
      </w:r>
    </w:p>
    <w:p w:rsidR="00C666BA" w:rsidRDefault="00C666BA" w:rsidP="00C666BA">
      <w:pPr>
        <w:ind w:firstLine="567"/>
        <w:jc w:val="both"/>
      </w:pPr>
      <w:r>
        <w:t>4.</w:t>
      </w:r>
      <w:r>
        <w:tab/>
      </w:r>
      <w:proofErr w:type="gramStart"/>
      <w:r>
        <w:t>В соответствии со ст. 406.1 ГК РФ Стороны также предусмотрели, что в случае не реализации Продавцом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Продавец будет обязан возместить Покупателю имущественные потери, в течение 10 (десяти) рабочих дней</w:t>
      </w:r>
      <w:proofErr w:type="gramEnd"/>
      <w: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Продавцом), определяемые как:</w:t>
      </w:r>
    </w:p>
    <w:p w:rsidR="00C666BA" w:rsidRDefault="00C666BA" w:rsidP="00C666BA">
      <w:pPr>
        <w:ind w:firstLine="567"/>
        <w:jc w:val="both"/>
      </w:pPr>
      <w:r>
        <w:t>4.1.</w:t>
      </w:r>
      <w:r>
        <w:tab/>
        <w:t xml:space="preserve">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proofErr w:type="gramStart"/>
      <w:r>
        <w:t xml:space="preserve"> (-</w:t>
      </w:r>
      <w:proofErr w:type="spellStart"/>
      <w:proofErr w:type="gramEnd"/>
      <w:r>
        <w:t>ам</w:t>
      </w:r>
      <w:proofErr w:type="spellEnd"/>
      <w:r>
        <w:t xml:space="preserve">), в </w:t>
      </w:r>
      <w:r>
        <w:lastRenderedPageBreak/>
        <w:t>рамках которого (-</w:t>
      </w:r>
      <w:proofErr w:type="spellStart"/>
      <w:r>
        <w:t>ых</w:t>
      </w:r>
      <w:proofErr w:type="spellEnd"/>
      <w:r>
        <w:t>) Покупатель предпринял добросовестные усилия по оспариванию Решения налогового органа, а также</w:t>
      </w:r>
    </w:p>
    <w:p w:rsidR="00C666BA" w:rsidRDefault="00C666BA" w:rsidP="00C666BA">
      <w:pPr>
        <w:ind w:firstLine="567"/>
        <w:jc w:val="both"/>
      </w:pPr>
      <w:r>
        <w:t>4.2.</w:t>
      </w:r>
      <w:r>
        <w:tab/>
        <w:t>судебные расходы Покупателя в связи с оспариванием Решения налогового органа в полном размере.</w:t>
      </w:r>
    </w:p>
    <w:p w:rsidR="00C666BA" w:rsidRDefault="00C666BA" w:rsidP="00C666BA">
      <w:pPr>
        <w:ind w:firstLine="567"/>
        <w:jc w:val="both"/>
      </w:pPr>
      <w:r>
        <w:t>5.</w:t>
      </w:r>
      <w:r>
        <w:tab/>
        <w:t xml:space="preserve">Продавец признает и соглашается, что Покупатель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Продавцом. Продавец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C666BA" w:rsidRDefault="00C666BA" w:rsidP="00C666BA">
      <w:pPr>
        <w:ind w:firstLine="567"/>
        <w:jc w:val="both"/>
      </w:pPr>
      <w:r>
        <w:t>6.</w:t>
      </w:r>
      <w:r>
        <w:tab/>
        <w:t>В случае</w:t>
      </w:r>
      <w:proofErr w:type="gramStart"/>
      <w:r>
        <w:t>,</w:t>
      </w:r>
      <w:proofErr w:type="gramEnd"/>
      <w:r>
        <w:t xml:space="preserve"> если Продавец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Продавцом,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Покупатель обязуется уведомить Продавца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Продавца об этом.</w:t>
      </w:r>
    </w:p>
    <w:p w:rsidR="00C666BA" w:rsidRDefault="00C666BA" w:rsidP="00C666BA">
      <w:pPr>
        <w:ind w:firstLine="567"/>
        <w:jc w:val="both"/>
      </w:pPr>
      <w:r>
        <w:t>7.</w:t>
      </w:r>
      <w:r>
        <w:tab/>
      </w:r>
      <w:proofErr w:type="gramStart"/>
      <w:r>
        <w:t>Продавец обязан предпринять максимальные усилия для содействия Покупателю в предотвращении доначисления налогов, штрафов и пеней по Эпизодам, связанным с Продавцом, а также в досудебном и судебном обжаловании Решения налогового органа в части Эпизодов, связанных с Продавцом,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Покупателю в сборе таких доказательств в ходе досудебного и судебного обжалования Эпизодов, связанных с Продавцом, обеспечивать, где необходимо, явку своих свидетелей-сотрудников для дачи показаний налоговому органу, суду и прочее.</w:t>
      </w:r>
    </w:p>
    <w:p w:rsidR="00C666BA" w:rsidRDefault="00C666BA" w:rsidP="00C666BA">
      <w:pPr>
        <w:ind w:firstLine="567"/>
        <w:jc w:val="both"/>
      </w:pPr>
      <w:r>
        <w:t>8.</w:t>
      </w:r>
      <w:r>
        <w:tab/>
        <w:t>Продавец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Продавец обязан возместить Покупателю по его требованию убытки, причиненные недостоверностью таких заверений.</w:t>
      </w:r>
    </w:p>
    <w:p w:rsidR="00C666BA" w:rsidRDefault="00C666BA" w:rsidP="00C666BA">
      <w:pPr>
        <w:ind w:firstLine="567"/>
        <w:jc w:val="both"/>
      </w:pPr>
    </w:p>
    <w:p w:rsidR="00C666BA" w:rsidRDefault="00C666BA" w:rsidP="00C666BA">
      <w:pPr>
        <w:ind w:firstLine="567"/>
        <w:jc w:val="both"/>
      </w:pPr>
    </w:p>
    <w:p w:rsidR="00C666BA" w:rsidRDefault="00C666BA" w:rsidP="00C666BA">
      <w:pPr>
        <w:ind w:firstLine="567"/>
        <w:jc w:val="both"/>
      </w:pPr>
    </w:p>
    <w:tbl>
      <w:tblPr>
        <w:tblW w:w="10031" w:type="dxa"/>
        <w:tblLayout w:type="fixed"/>
        <w:tblLook w:val="0000"/>
      </w:tblPr>
      <w:tblGrid>
        <w:gridCol w:w="5147"/>
        <w:gridCol w:w="4884"/>
      </w:tblGrid>
      <w:tr w:rsidR="00C666BA" w:rsidTr="002611DA">
        <w:trPr>
          <w:trHeight w:val="384"/>
        </w:trPr>
        <w:tc>
          <w:tcPr>
            <w:tcW w:w="5147" w:type="dxa"/>
          </w:tcPr>
          <w:p w:rsidR="00C666BA" w:rsidRDefault="00C666BA" w:rsidP="002611DA">
            <w:pPr>
              <w:pBdr>
                <w:top w:val="nil"/>
                <w:left w:val="nil"/>
                <w:bottom w:val="nil"/>
                <w:right w:val="nil"/>
                <w:between w:val="nil"/>
              </w:pBdr>
              <w:jc w:val="both"/>
              <w:rPr>
                <w:color w:val="000000"/>
              </w:rPr>
            </w:pPr>
            <w:r>
              <w:rPr>
                <w:color w:val="000000"/>
              </w:rPr>
              <w:t>Покупатель:</w:t>
            </w:r>
          </w:p>
          <w:p w:rsidR="00C666BA" w:rsidRDefault="00C666BA" w:rsidP="002611DA">
            <w:pPr>
              <w:pBdr>
                <w:top w:val="nil"/>
                <w:left w:val="nil"/>
                <w:bottom w:val="nil"/>
                <w:right w:val="nil"/>
                <w:between w:val="nil"/>
              </w:pBdr>
              <w:jc w:val="both"/>
              <w:rPr>
                <w:color w:val="000000"/>
              </w:rPr>
            </w:pPr>
          </w:p>
          <w:p w:rsidR="00C666BA" w:rsidRDefault="00C666BA" w:rsidP="002611DA">
            <w:pPr>
              <w:pBdr>
                <w:top w:val="nil"/>
                <w:left w:val="nil"/>
                <w:bottom w:val="nil"/>
                <w:right w:val="nil"/>
                <w:between w:val="nil"/>
              </w:pBdr>
              <w:jc w:val="both"/>
              <w:rPr>
                <w:color w:val="000000"/>
              </w:rPr>
            </w:pPr>
            <w:r>
              <w:rPr>
                <w:color w:val="000000"/>
              </w:rPr>
              <w:t>________    ______________</w:t>
            </w:r>
          </w:p>
          <w:p w:rsidR="00C666BA" w:rsidRDefault="00C666BA" w:rsidP="002611DA">
            <w:pPr>
              <w:pBdr>
                <w:top w:val="nil"/>
                <w:left w:val="nil"/>
                <w:bottom w:val="nil"/>
                <w:right w:val="nil"/>
                <w:between w:val="nil"/>
              </w:pBdr>
              <w:jc w:val="both"/>
              <w:rPr>
                <w:color w:val="000000"/>
                <w:vertAlign w:val="superscript"/>
              </w:rPr>
            </w:pPr>
            <w:r>
              <w:rPr>
                <w:color w:val="000000"/>
                <w:vertAlign w:val="superscript"/>
              </w:rPr>
              <w:t xml:space="preserve">(подпись)                    (Ф.И.О.)                                     </w:t>
            </w:r>
          </w:p>
        </w:tc>
        <w:tc>
          <w:tcPr>
            <w:tcW w:w="4884" w:type="dxa"/>
          </w:tcPr>
          <w:p w:rsidR="00C666BA" w:rsidRDefault="00C666BA" w:rsidP="002611DA">
            <w:pPr>
              <w:pBdr>
                <w:top w:val="nil"/>
                <w:left w:val="nil"/>
                <w:bottom w:val="nil"/>
                <w:right w:val="nil"/>
                <w:between w:val="nil"/>
              </w:pBdr>
              <w:jc w:val="both"/>
              <w:rPr>
                <w:color w:val="000000"/>
              </w:rPr>
            </w:pPr>
            <w:r>
              <w:rPr>
                <w:color w:val="000000"/>
              </w:rPr>
              <w:t>Продавец:</w:t>
            </w:r>
          </w:p>
          <w:p w:rsidR="00C666BA" w:rsidRDefault="00C666BA" w:rsidP="002611DA">
            <w:pPr>
              <w:pBdr>
                <w:top w:val="nil"/>
                <w:left w:val="nil"/>
                <w:bottom w:val="nil"/>
                <w:right w:val="nil"/>
                <w:between w:val="nil"/>
              </w:pBdr>
              <w:jc w:val="both"/>
              <w:rPr>
                <w:color w:val="000000"/>
              </w:rPr>
            </w:pPr>
          </w:p>
          <w:p w:rsidR="00C666BA" w:rsidRDefault="00C666BA" w:rsidP="002611DA">
            <w:pPr>
              <w:pBdr>
                <w:top w:val="nil"/>
                <w:left w:val="nil"/>
                <w:bottom w:val="nil"/>
                <w:right w:val="nil"/>
                <w:between w:val="nil"/>
              </w:pBdr>
              <w:jc w:val="both"/>
              <w:rPr>
                <w:color w:val="000000"/>
              </w:rPr>
            </w:pPr>
            <w:r>
              <w:rPr>
                <w:color w:val="000000"/>
              </w:rPr>
              <w:t>________    ______________</w:t>
            </w:r>
          </w:p>
          <w:p w:rsidR="00C666BA" w:rsidRDefault="00C666BA" w:rsidP="002611DA">
            <w:pPr>
              <w:pBdr>
                <w:top w:val="nil"/>
                <w:left w:val="nil"/>
                <w:bottom w:val="nil"/>
                <w:right w:val="nil"/>
                <w:between w:val="nil"/>
              </w:pBdr>
              <w:jc w:val="both"/>
              <w:rPr>
                <w:color w:val="000000"/>
              </w:rPr>
            </w:pPr>
            <w:r>
              <w:rPr>
                <w:color w:val="000000"/>
                <w:vertAlign w:val="superscript"/>
              </w:rPr>
              <w:t xml:space="preserve">(подпись)                    (Ф.И.О.)                                     </w:t>
            </w:r>
          </w:p>
        </w:tc>
      </w:tr>
    </w:tbl>
    <w:p w:rsidR="00C666BA" w:rsidRDefault="00C666BA" w:rsidP="00C666BA"/>
    <w:p w:rsidR="00C666BA" w:rsidRDefault="00C666BA" w:rsidP="00C666BA">
      <w:pPr>
        <w:pBdr>
          <w:top w:val="nil"/>
          <w:left w:val="nil"/>
          <w:bottom w:val="nil"/>
          <w:right w:val="nil"/>
          <w:between w:val="nil"/>
        </w:pBdr>
        <w:jc w:val="both"/>
        <w:rPr>
          <w:color w:val="000000"/>
        </w:rPr>
      </w:pPr>
    </w:p>
    <w:p w:rsidR="00C666BA" w:rsidRDefault="00C666BA" w:rsidP="00C666BA">
      <w:pPr>
        <w:pBdr>
          <w:top w:val="nil"/>
          <w:left w:val="nil"/>
          <w:bottom w:val="nil"/>
          <w:right w:val="nil"/>
          <w:between w:val="nil"/>
        </w:pBdr>
        <w:jc w:val="both"/>
        <w:rPr>
          <w:color w:val="000000"/>
        </w:rPr>
      </w:pPr>
    </w:p>
    <w:p w:rsidR="00C666BA" w:rsidRDefault="00C666BA" w:rsidP="00C666BA">
      <w:pPr>
        <w:ind w:firstLine="709"/>
        <w:jc w:val="right"/>
      </w:pPr>
    </w:p>
    <w:p w:rsidR="00C666BA" w:rsidRDefault="00C666BA" w:rsidP="00C666BA">
      <w:pPr>
        <w:ind w:firstLine="709"/>
        <w:jc w:val="right"/>
      </w:pPr>
    </w:p>
    <w:p w:rsidR="00C666BA" w:rsidRDefault="00C666BA" w:rsidP="00C666BA">
      <w:pPr>
        <w:ind w:firstLine="709"/>
        <w:jc w:val="right"/>
      </w:pPr>
    </w:p>
    <w:p w:rsidR="00C666BA" w:rsidRDefault="00C666BA" w:rsidP="00C666BA">
      <w:pPr>
        <w:ind w:firstLine="709"/>
        <w:jc w:val="right"/>
      </w:pPr>
    </w:p>
    <w:p w:rsidR="00C666BA" w:rsidRDefault="00C666BA" w:rsidP="00C666BA">
      <w:r>
        <w:br w:type="page"/>
      </w:r>
    </w:p>
    <w:p w:rsidR="00C666BA" w:rsidRDefault="00C666BA" w:rsidP="00C666BA">
      <w:pPr>
        <w:ind w:firstLine="709"/>
        <w:jc w:val="right"/>
      </w:pPr>
      <w:r>
        <w:lastRenderedPageBreak/>
        <w:t>Приложение № 4</w:t>
      </w:r>
    </w:p>
    <w:p w:rsidR="00C666BA" w:rsidRDefault="00C666BA" w:rsidP="00C666BA">
      <w:pPr>
        <w:tabs>
          <w:tab w:val="left" w:pos="7371"/>
        </w:tabs>
        <w:ind w:firstLine="709"/>
        <w:jc w:val="right"/>
      </w:pPr>
      <w:r>
        <w:t xml:space="preserve">к договору купли-продажи </w:t>
      </w:r>
    </w:p>
    <w:p w:rsidR="00C666BA" w:rsidRDefault="00C666BA" w:rsidP="00C666BA">
      <w:pPr>
        <w:tabs>
          <w:tab w:val="left" w:pos="7371"/>
        </w:tabs>
        <w:ind w:firstLine="709"/>
        <w:jc w:val="right"/>
      </w:pPr>
      <w:r>
        <w:t>№ _______________________</w:t>
      </w:r>
    </w:p>
    <w:p w:rsidR="00C666BA" w:rsidRDefault="00C666BA" w:rsidP="00C666BA">
      <w:pPr>
        <w:ind w:firstLine="709"/>
        <w:jc w:val="right"/>
      </w:pPr>
      <w:r>
        <w:t>от «___» ____________ 20__ г.</w:t>
      </w:r>
    </w:p>
    <w:p w:rsidR="00C666BA" w:rsidRDefault="00C666BA" w:rsidP="00C666BA">
      <w:pPr>
        <w:ind w:firstLine="709"/>
        <w:jc w:val="center"/>
        <w:rPr>
          <w:b/>
        </w:rPr>
      </w:pPr>
    </w:p>
    <w:p w:rsidR="00C666BA" w:rsidRDefault="00C666BA" w:rsidP="00C666BA">
      <w:pPr>
        <w:ind w:left="578" w:hanging="578"/>
        <w:rPr>
          <w:b/>
        </w:rPr>
      </w:pPr>
      <w:r>
        <w:rPr>
          <w:b/>
        </w:rPr>
        <w:t>ФОРМА</w:t>
      </w:r>
    </w:p>
    <w:p w:rsidR="00C666BA" w:rsidRDefault="00C666BA" w:rsidP="00C666BA">
      <w:pPr>
        <w:ind w:firstLine="709"/>
        <w:jc w:val="center"/>
        <w:rPr>
          <w:b/>
        </w:rPr>
      </w:pPr>
      <w:r>
        <w:rPr>
          <w:b/>
        </w:rPr>
        <w:t>АКТ приема-передачи Товара</w:t>
      </w:r>
    </w:p>
    <w:p w:rsidR="00C666BA" w:rsidRDefault="00C666BA" w:rsidP="00C666BA">
      <w:pPr>
        <w:jc w:val="both"/>
      </w:pPr>
      <w:r>
        <w:t>г. Новосибирск                                                                                     «___»___________ 20__ г.</w:t>
      </w:r>
    </w:p>
    <w:p w:rsidR="00C666BA" w:rsidRDefault="00C666BA" w:rsidP="00C666BA">
      <w:pPr>
        <w:ind w:firstLine="709"/>
        <w:jc w:val="center"/>
      </w:pPr>
    </w:p>
    <w:p w:rsidR="00C666BA" w:rsidRDefault="00C666BA" w:rsidP="00C666BA">
      <w:pPr>
        <w:pBdr>
          <w:top w:val="nil"/>
          <w:left w:val="nil"/>
          <w:bottom w:val="nil"/>
          <w:right w:val="nil"/>
          <w:between w:val="nil"/>
        </w:pBdr>
        <w:ind w:firstLine="720"/>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«Покупатель», в лице </w:t>
      </w:r>
      <w:r>
        <w:rPr>
          <w:color w:val="000000"/>
        </w:rPr>
        <w:t>директора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 Лебедева Сергея Александровича, действующего на основании доверенности от 11.02.2021 №</w:t>
      </w:r>
      <w:proofErr w:type="gramStart"/>
      <w:r>
        <w:rPr>
          <w:color w:val="000000"/>
        </w:rPr>
        <w:t>Ц</w:t>
      </w:r>
      <w:proofErr w:type="gramEnd"/>
      <w:r>
        <w:rPr>
          <w:color w:val="000000"/>
        </w:rPr>
        <w:t>/2021/НКП З-СИБ-39г, с одной стороны, и</w:t>
      </w:r>
      <w:r>
        <w:t xml:space="preserve"> ______________ (__________), именуемое в дальнейшем «Продавец», в лице ___________, действующего на основании _________________________, с другой стороны, подписали настоящий Акт о нижеследующем:</w:t>
      </w:r>
    </w:p>
    <w:p w:rsidR="00C666BA" w:rsidRDefault="00C666BA" w:rsidP="00C666BA">
      <w:pPr>
        <w:ind w:firstLine="709"/>
        <w:jc w:val="both"/>
      </w:pPr>
    </w:p>
    <w:p w:rsidR="00C666BA" w:rsidRDefault="00C666BA" w:rsidP="00C666BA">
      <w:pPr>
        <w:ind w:firstLine="709"/>
        <w:jc w:val="both"/>
      </w:pPr>
      <w:r>
        <w:t>1. Продавец передал, а Покупатель принял следующий Товар:</w:t>
      </w:r>
    </w:p>
    <w:p w:rsidR="00C666BA" w:rsidRDefault="00C666BA" w:rsidP="00C666BA">
      <w:pPr>
        <w:ind w:firstLine="709"/>
        <w:jc w:val="center"/>
      </w:pPr>
    </w:p>
    <w:tbl>
      <w:tblPr>
        <w:tblW w:w="9854" w:type="dxa"/>
        <w:tblBorders>
          <w:top w:val="single" w:sz="4" w:space="0" w:color="999999"/>
          <w:left w:val="single" w:sz="4" w:space="0" w:color="999999"/>
          <w:bottom w:val="single" w:sz="4" w:space="0" w:color="999999"/>
          <w:right w:val="single" w:sz="4" w:space="0" w:color="999999"/>
        </w:tblBorders>
        <w:tblLayout w:type="fixed"/>
        <w:tblLook w:val="0000"/>
      </w:tblPr>
      <w:tblGrid>
        <w:gridCol w:w="4181"/>
        <w:gridCol w:w="5673"/>
      </w:tblGrid>
      <w:tr w:rsidR="00C666BA" w:rsidTr="002611DA">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C666BA" w:rsidRDefault="00C666BA" w:rsidP="002611DA">
            <w:r>
              <w:t>Наименование и марка машины</w:t>
            </w:r>
          </w:p>
        </w:tc>
        <w:tc>
          <w:tcPr>
            <w:tcW w:w="5673" w:type="dxa"/>
            <w:tcBorders>
              <w:top w:val="single" w:sz="4" w:space="0" w:color="999999"/>
              <w:left w:val="single" w:sz="4" w:space="0" w:color="999999"/>
              <w:bottom w:val="single" w:sz="4" w:space="0" w:color="999999"/>
              <w:right w:val="single" w:sz="4" w:space="0" w:color="999999"/>
            </w:tcBorders>
            <w:vAlign w:val="center"/>
          </w:tcPr>
          <w:p w:rsidR="00C666BA" w:rsidRDefault="00C666BA" w:rsidP="002611DA">
            <w:pPr>
              <w:jc w:val="center"/>
            </w:pPr>
          </w:p>
        </w:tc>
      </w:tr>
      <w:tr w:rsidR="00C666BA" w:rsidTr="002611DA">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C666BA" w:rsidRDefault="00C666BA" w:rsidP="002611DA">
            <w:r>
              <w:t>Предприятие-изготовитель</w:t>
            </w:r>
          </w:p>
        </w:tc>
        <w:tc>
          <w:tcPr>
            <w:tcW w:w="5673" w:type="dxa"/>
            <w:tcBorders>
              <w:top w:val="single" w:sz="4" w:space="0" w:color="999999"/>
              <w:left w:val="single" w:sz="4" w:space="0" w:color="999999"/>
              <w:bottom w:val="single" w:sz="4" w:space="0" w:color="999999"/>
              <w:right w:val="single" w:sz="4" w:space="0" w:color="999999"/>
            </w:tcBorders>
            <w:vAlign w:val="center"/>
          </w:tcPr>
          <w:p w:rsidR="00C666BA" w:rsidRDefault="00C666BA" w:rsidP="002611DA">
            <w:pPr>
              <w:jc w:val="center"/>
            </w:pPr>
          </w:p>
        </w:tc>
      </w:tr>
      <w:tr w:rsidR="00C666BA" w:rsidTr="002611DA">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C666BA" w:rsidRDefault="00C666BA" w:rsidP="002611DA">
            <w:r>
              <w:t>Адрес</w:t>
            </w:r>
          </w:p>
        </w:tc>
        <w:tc>
          <w:tcPr>
            <w:tcW w:w="5673" w:type="dxa"/>
            <w:tcBorders>
              <w:top w:val="single" w:sz="4" w:space="0" w:color="999999"/>
              <w:left w:val="single" w:sz="4" w:space="0" w:color="999999"/>
              <w:bottom w:val="single" w:sz="4" w:space="0" w:color="999999"/>
              <w:right w:val="single" w:sz="4" w:space="0" w:color="999999"/>
            </w:tcBorders>
            <w:vAlign w:val="center"/>
          </w:tcPr>
          <w:p w:rsidR="00C666BA" w:rsidRDefault="00C666BA" w:rsidP="002611DA">
            <w:pPr>
              <w:jc w:val="center"/>
            </w:pPr>
          </w:p>
        </w:tc>
      </w:tr>
      <w:tr w:rsidR="00C666BA" w:rsidTr="002611DA">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C666BA" w:rsidRDefault="00C666BA" w:rsidP="002611DA">
            <w:r>
              <w:t>Сертификат соответствия</w:t>
            </w:r>
          </w:p>
        </w:tc>
        <w:tc>
          <w:tcPr>
            <w:tcW w:w="5673" w:type="dxa"/>
            <w:tcBorders>
              <w:top w:val="single" w:sz="4" w:space="0" w:color="999999"/>
              <w:left w:val="single" w:sz="4" w:space="0" w:color="999999"/>
              <w:bottom w:val="single" w:sz="4" w:space="0" w:color="999999"/>
              <w:right w:val="single" w:sz="4" w:space="0" w:color="999999"/>
            </w:tcBorders>
            <w:vAlign w:val="center"/>
          </w:tcPr>
          <w:p w:rsidR="00C666BA" w:rsidRDefault="00C666BA" w:rsidP="002611DA">
            <w:pPr>
              <w:jc w:val="center"/>
            </w:pPr>
          </w:p>
        </w:tc>
      </w:tr>
      <w:tr w:rsidR="00C666BA" w:rsidTr="002611DA">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C666BA" w:rsidRDefault="00C666BA" w:rsidP="002611DA">
            <w:r>
              <w:t>Выдан</w:t>
            </w:r>
          </w:p>
        </w:tc>
        <w:tc>
          <w:tcPr>
            <w:tcW w:w="5673" w:type="dxa"/>
            <w:tcBorders>
              <w:top w:val="single" w:sz="4" w:space="0" w:color="999999"/>
              <w:left w:val="single" w:sz="4" w:space="0" w:color="999999"/>
              <w:bottom w:val="single" w:sz="4" w:space="0" w:color="999999"/>
              <w:right w:val="single" w:sz="4" w:space="0" w:color="999999"/>
            </w:tcBorders>
            <w:vAlign w:val="center"/>
          </w:tcPr>
          <w:p w:rsidR="00C666BA" w:rsidRDefault="00C666BA" w:rsidP="002611DA">
            <w:pPr>
              <w:jc w:val="center"/>
            </w:pPr>
          </w:p>
        </w:tc>
      </w:tr>
      <w:tr w:rsidR="00C666BA" w:rsidTr="002611DA">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C666BA" w:rsidRDefault="00C666BA" w:rsidP="002611DA">
            <w:r>
              <w:t>Заводской № машины (рамы)</w:t>
            </w:r>
          </w:p>
        </w:tc>
        <w:tc>
          <w:tcPr>
            <w:tcW w:w="5673" w:type="dxa"/>
            <w:tcBorders>
              <w:top w:val="single" w:sz="4" w:space="0" w:color="999999"/>
              <w:left w:val="single" w:sz="4" w:space="0" w:color="999999"/>
              <w:bottom w:val="single" w:sz="4" w:space="0" w:color="999999"/>
              <w:right w:val="single" w:sz="4" w:space="0" w:color="999999"/>
            </w:tcBorders>
            <w:vAlign w:val="center"/>
          </w:tcPr>
          <w:p w:rsidR="00C666BA" w:rsidRDefault="00C666BA" w:rsidP="002611DA">
            <w:pPr>
              <w:jc w:val="center"/>
            </w:pPr>
          </w:p>
        </w:tc>
      </w:tr>
      <w:tr w:rsidR="00C666BA" w:rsidTr="002611DA">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C666BA" w:rsidRDefault="00C666BA" w:rsidP="002611DA">
            <w:r>
              <w:t>Двигатель №</w:t>
            </w:r>
          </w:p>
        </w:tc>
        <w:tc>
          <w:tcPr>
            <w:tcW w:w="5673" w:type="dxa"/>
            <w:tcBorders>
              <w:top w:val="single" w:sz="4" w:space="0" w:color="999999"/>
              <w:left w:val="single" w:sz="4" w:space="0" w:color="999999"/>
              <w:bottom w:val="single" w:sz="4" w:space="0" w:color="999999"/>
              <w:right w:val="single" w:sz="4" w:space="0" w:color="999999"/>
            </w:tcBorders>
            <w:vAlign w:val="center"/>
          </w:tcPr>
          <w:p w:rsidR="00C666BA" w:rsidRDefault="00C666BA" w:rsidP="002611DA">
            <w:pPr>
              <w:jc w:val="center"/>
            </w:pPr>
          </w:p>
        </w:tc>
      </w:tr>
      <w:tr w:rsidR="00C666BA" w:rsidTr="002611DA">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C666BA" w:rsidRDefault="00C666BA" w:rsidP="002611DA">
            <w:r>
              <w:t>Коробка передач №</w:t>
            </w:r>
          </w:p>
        </w:tc>
        <w:tc>
          <w:tcPr>
            <w:tcW w:w="5673" w:type="dxa"/>
            <w:tcBorders>
              <w:top w:val="single" w:sz="4" w:space="0" w:color="999999"/>
              <w:left w:val="single" w:sz="4" w:space="0" w:color="999999"/>
              <w:bottom w:val="single" w:sz="4" w:space="0" w:color="999999"/>
              <w:right w:val="single" w:sz="4" w:space="0" w:color="999999"/>
            </w:tcBorders>
            <w:vAlign w:val="center"/>
          </w:tcPr>
          <w:p w:rsidR="00C666BA" w:rsidRDefault="00C666BA" w:rsidP="002611DA">
            <w:pPr>
              <w:jc w:val="center"/>
            </w:pPr>
          </w:p>
        </w:tc>
      </w:tr>
      <w:tr w:rsidR="00C666BA" w:rsidTr="002611DA">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C666BA" w:rsidRDefault="00C666BA" w:rsidP="002611DA">
            <w:r>
              <w:t>Основной ведущий мост (мосты) №</w:t>
            </w:r>
          </w:p>
        </w:tc>
        <w:tc>
          <w:tcPr>
            <w:tcW w:w="5673" w:type="dxa"/>
            <w:tcBorders>
              <w:top w:val="single" w:sz="4" w:space="0" w:color="999999"/>
              <w:left w:val="single" w:sz="4" w:space="0" w:color="999999"/>
              <w:bottom w:val="single" w:sz="4" w:space="0" w:color="999999"/>
              <w:right w:val="single" w:sz="4" w:space="0" w:color="999999"/>
            </w:tcBorders>
            <w:vAlign w:val="center"/>
          </w:tcPr>
          <w:p w:rsidR="00C666BA" w:rsidRDefault="00C666BA" w:rsidP="002611DA">
            <w:pPr>
              <w:jc w:val="center"/>
            </w:pPr>
          </w:p>
        </w:tc>
      </w:tr>
      <w:tr w:rsidR="00C666BA" w:rsidTr="002611DA">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C666BA" w:rsidRDefault="00C666BA" w:rsidP="002611DA">
            <w:r>
              <w:t>Цвет</w:t>
            </w:r>
          </w:p>
        </w:tc>
        <w:tc>
          <w:tcPr>
            <w:tcW w:w="5673" w:type="dxa"/>
            <w:tcBorders>
              <w:top w:val="single" w:sz="4" w:space="0" w:color="999999"/>
              <w:left w:val="single" w:sz="4" w:space="0" w:color="999999"/>
              <w:bottom w:val="single" w:sz="4" w:space="0" w:color="999999"/>
              <w:right w:val="single" w:sz="4" w:space="0" w:color="999999"/>
            </w:tcBorders>
            <w:vAlign w:val="center"/>
          </w:tcPr>
          <w:p w:rsidR="00C666BA" w:rsidRDefault="00C666BA" w:rsidP="002611DA">
            <w:pPr>
              <w:jc w:val="center"/>
            </w:pPr>
          </w:p>
        </w:tc>
      </w:tr>
      <w:tr w:rsidR="00C666BA" w:rsidTr="002611DA">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C666BA" w:rsidRDefault="00C666BA" w:rsidP="002611DA">
            <w:r>
              <w:t>Вид движения</w:t>
            </w:r>
          </w:p>
        </w:tc>
        <w:tc>
          <w:tcPr>
            <w:tcW w:w="5673" w:type="dxa"/>
            <w:tcBorders>
              <w:top w:val="single" w:sz="4" w:space="0" w:color="999999"/>
              <w:left w:val="single" w:sz="4" w:space="0" w:color="999999"/>
              <w:bottom w:val="single" w:sz="4" w:space="0" w:color="999999"/>
              <w:right w:val="single" w:sz="4" w:space="0" w:color="999999"/>
            </w:tcBorders>
            <w:vAlign w:val="center"/>
          </w:tcPr>
          <w:p w:rsidR="00C666BA" w:rsidRDefault="00C666BA" w:rsidP="002611DA">
            <w:pPr>
              <w:jc w:val="center"/>
            </w:pPr>
          </w:p>
        </w:tc>
      </w:tr>
      <w:tr w:rsidR="00C666BA" w:rsidTr="002611DA">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C666BA" w:rsidRDefault="00C666BA" w:rsidP="002611DA">
            <w:r>
              <w:t>Мощность двигателя, кВт (л.</w:t>
            </w:r>
            <w:proofErr w:type="gramStart"/>
            <w:r>
              <w:t>с</w:t>
            </w:r>
            <w:proofErr w:type="gramEnd"/>
            <w:r>
              <w:t>.)</w:t>
            </w:r>
          </w:p>
        </w:tc>
        <w:tc>
          <w:tcPr>
            <w:tcW w:w="5673" w:type="dxa"/>
            <w:tcBorders>
              <w:top w:val="single" w:sz="4" w:space="0" w:color="999999"/>
              <w:left w:val="single" w:sz="4" w:space="0" w:color="999999"/>
              <w:bottom w:val="single" w:sz="4" w:space="0" w:color="999999"/>
              <w:right w:val="single" w:sz="4" w:space="0" w:color="999999"/>
            </w:tcBorders>
            <w:vAlign w:val="center"/>
          </w:tcPr>
          <w:p w:rsidR="00C666BA" w:rsidRDefault="00C666BA" w:rsidP="002611DA">
            <w:pPr>
              <w:jc w:val="center"/>
            </w:pPr>
          </w:p>
        </w:tc>
      </w:tr>
      <w:tr w:rsidR="00C666BA" w:rsidTr="002611DA">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C666BA" w:rsidRDefault="00C666BA" w:rsidP="002611DA">
            <w:r>
              <w:t xml:space="preserve">Конструкционная масса, </w:t>
            </w:r>
            <w:proofErr w:type="gramStart"/>
            <w:r>
              <w:t>кг</w:t>
            </w:r>
            <w:proofErr w:type="gramEnd"/>
          </w:p>
        </w:tc>
        <w:tc>
          <w:tcPr>
            <w:tcW w:w="5673" w:type="dxa"/>
            <w:tcBorders>
              <w:top w:val="single" w:sz="4" w:space="0" w:color="999999"/>
              <w:left w:val="single" w:sz="4" w:space="0" w:color="999999"/>
              <w:bottom w:val="single" w:sz="4" w:space="0" w:color="999999"/>
              <w:right w:val="single" w:sz="4" w:space="0" w:color="999999"/>
            </w:tcBorders>
            <w:vAlign w:val="center"/>
          </w:tcPr>
          <w:p w:rsidR="00C666BA" w:rsidRDefault="00C666BA" w:rsidP="002611DA">
            <w:pPr>
              <w:jc w:val="center"/>
            </w:pPr>
          </w:p>
        </w:tc>
      </w:tr>
      <w:tr w:rsidR="00C666BA" w:rsidTr="002611DA">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C666BA" w:rsidRDefault="00C666BA" w:rsidP="002611DA">
            <w:r>
              <w:t xml:space="preserve">Максимальная конструктивная скорость, </w:t>
            </w:r>
            <w:proofErr w:type="gramStart"/>
            <w:r>
              <w:t>км</w:t>
            </w:r>
            <w:proofErr w:type="gramEnd"/>
            <w:r>
              <w:t>/ч</w:t>
            </w:r>
          </w:p>
        </w:tc>
        <w:tc>
          <w:tcPr>
            <w:tcW w:w="5673" w:type="dxa"/>
            <w:tcBorders>
              <w:top w:val="single" w:sz="4" w:space="0" w:color="999999"/>
              <w:left w:val="single" w:sz="4" w:space="0" w:color="999999"/>
              <w:bottom w:val="single" w:sz="4" w:space="0" w:color="999999"/>
              <w:right w:val="single" w:sz="4" w:space="0" w:color="999999"/>
            </w:tcBorders>
            <w:vAlign w:val="center"/>
          </w:tcPr>
          <w:p w:rsidR="00C666BA" w:rsidRDefault="00C666BA" w:rsidP="002611DA">
            <w:pPr>
              <w:jc w:val="center"/>
            </w:pPr>
          </w:p>
        </w:tc>
      </w:tr>
      <w:tr w:rsidR="00C666BA" w:rsidTr="002611DA">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C666BA" w:rsidRDefault="00C666BA" w:rsidP="002611DA">
            <w:r>
              <w:t xml:space="preserve">Габаритные размеры, </w:t>
            </w:r>
            <w:proofErr w:type="gramStart"/>
            <w:r>
              <w:t>мм</w:t>
            </w:r>
            <w:proofErr w:type="gramEnd"/>
          </w:p>
        </w:tc>
        <w:tc>
          <w:tcPr>
            <w:tcW w:w="5673" w:type="dxa"/>
            <w:tcBorders>
              <w:top w:val="single" w:sz="4" w:space="0" w:color="999999"/>
              <w:left w:val="single" w:sz="4" w:space="0" w:color="999999"/>
              <w:bottom w:val="single" w:sz="4" w:space="0" w:color="999999"/>
              <w:right w:val="single" w:sz="4" w:space="0" w:color="999999"/>
            </w:tcBorders>
            <w:vAlign w:val="center"/>
          </w:tcPr>
          <w:p w:rsidR="00C666BA" w:rsidRDefault="00C666BA" w:rsidP="002611DA">
            <w:pPr>
              <w:jc w:val="center"/>
            </w:pPr>
          </w:p>
        </w:tc>
      </w:tr>
    </w:tbl>
    <w:p w:rsidR="00C666BA" w:rsidRDefault="00C666BA" w:rsidP="00C666BA">
      <w:pPr>
        <w:ind w:firstLine="709"/>
        <w:jc w:val="center"/>
      </w:pPr>
    </w:p>
    <w:p w:rsidR="00C666BA" w:rsidRDefault="00C666BA" w:rsidP="00C666BA">
      <w:pPr>
        <w:ind w:firstLine="709"/>
        <w:jc w:val="both"/>
      </w:pPr>
      <w:r>
        <w:t>2. Общая стоимость Товара составляет</w:t>
      </w:r>
      <w:proofErr w:type="gramStart"/>
      <w:r>
        <w:t xml:space="preserve"> _________________ (____________) </w:t>
      </w:r>
      <w:proofErr w:type="gramEnd"/>
      <w:r>
        <w:t xml:space="preserve">рублей ___ копеек, включая НДС 20% - ___________ (___________________) рублей __ копеек. </w:t>
      </w:r>
    </w:p>
    <w:p w:rsidR="00C666BA" w:rsidRDefault="00C666BA" w:rsidP="00C666BA">
      <w:pPr>
        <w:ind w:firstLine="709"/>
        <w:jc w:val="both"/>
      </w:pPr>
      <w:r>
        <w:t>3. Комплектация Товара соответствует Спецификации (Приложение № 1 к Договору).</w:t>
      </w:r>
    </w:p>
    <w:p w:rsidR="00C666BA" w:rsidRDefault="00C666BA" w:rsidP="00C666BA">
      <w:pPr>
        <w:ind w:firstLine="709"/>
        <w:jc w:val="both"/>
      </w:pPr>
      <w:r>
        <w:t>Принадлежности Товара и относящиеся к нему документы переданы Покупателю полностью.</w:t>
      </w:r>
    </w:p>
    <w:p w:rsidR="00C666BA" w:rsidRDefault="00C666BA" w:rsidP="00C666BA">
      <w:pPr>
        <w:ind w:firstLine="709"/>
        <w:jc w:val="both"/>
      </w:pPr>
      <w:r>
        <w:t xml:space="preserve">Качество, комплектность и количество Товара </w:t>
      </w:r>
      <w:proofErr w:type="gramStart"/>
      <w:r>
        <w:t>соответствуют</w:t>
      </w:r>
      <w:proofErr w:type="gramEnd"/>
      <w:r>
        <w:t xml:space="preserve">/не соответствуют </w:t>
      </w:r>
      <w:r>
        <w:rPr>
          <w:i/>
        </w:rPr>
        <w:t xml:space="preserve">(указать несоответствие) </w:t>
      </w:r>
      <w:r>
        <w:t>условиям Договора.</w:t>
      </w:r>
    </w:p>
    <w:p w:rsidR="00C666BA" w:rsidRDefault="00C666BA" w:rsidP="00C666BA">
      <w:pPr>
        <w:ind w:firstLine="709"/>
        <w:jc w:val="both"/>
      </w:pPr>
      <w:r>
        <w:t xml:space="preserve">4. Номера и другие данные, указанные в документации на Товар, внешний вид, техническая исправность и показания одометра Покупателем проверены. </w:t>
      </w:r>
    </w:p>
    <w:p w:rsidR="00C666BA" w:rsidRDefault="00C666BA" w:rsidP="00C666BA">
      <w:pPr>
        <w:ind w:firstLine="709"/>
        <w:jc w:val="both"/>
      </w:pPr>
      <w:r>
        <w:t xml:space="preserve">5. Претензий по количеству, качеству, комплектности, принадлежностям Товара, относящимся к нему документам и срокам их передачи Покупатель не </w:t>
      </w:r>
      <w:proofErr w:type="gramStart"/>
      <w:r>
        <w:t>имеет</w:t>
      </w:r>
      <w:proofErr w:type="gramEnd"/>
      <w:r>
        <w:t xml:space="preserve">/имеет </w:t>
      </w:r>
      <w:r>
        <w:rPr>
          <w:i/>
        </w:rPr>
        <w:t>(указать перечень)</w:t>
      </w:r>
      <w:r>
        <w:t>.</w:t>
      </w:r>
    </w:p>
    <w:p w:rsidR="00C666BA" w:rsidRDefault="00C666BA" w:rsidP="00C666BA">
      <w:pPr>
        <w:ind w:firstLine="709"/>
        <w:jc w:val="both"/>
      </w:pPr>
      <w:r>
        <w:t xml:space="preserve">6. Настоящий Акт является неотъемлемой частью Договора.  </w:t>
      </w:r>
    </w:p>
    <w:p w:rsidR="001D34B6" w:rsidRPr="00664384" w:rsidRDefault="001D34B6" w:rsidP="00C666BA">
      <w:pPr>
        <w:pBdr>
          <w:top w:val="nil"/>
          <w:left w:val="nil"/>
          <w:bottom w:val="nil"/>
          <w:right w:val="nil"/>
          <w:between w:val="nil"/>
        </w:pBdr>
        <w:tabs>
          <w:tab w:val="left" w:pos="2880"/>
          <w:tab w:val="center" w:pos="5179"/>
        </w:tabs>
        <w:ind w:firstLine="720"/>
      </w:pPr>
    </w:p>
    <w:tbl>
      <w:tblPr>
        <w:tblW w:w="9894" w:type="dxa"/>
        <w:tblLayout w:type="fixed"/>
        <w:tblLook w:val="0000"/>
      </w:tblPr>
      <w:tblGrid>
        <w:gridCol w:w="4649"/>
        <w:gridCol w:w="5245"/>
      </w:tblGrid>
      <w:tr w:rsidR="001D34B6" w:rsidRPr="00664384" w:rsidTr="0046169B">
        <w:trPr>
          <w:trHeight w:val="233"/>
        </w:trPr>
        <w:tc>
          <w:tcPr>
            <w:tcW w:w="4649" w:type="dxa"/>
          </w:tcPr>
          <w:p w:rsidR="001D34B6" w:rsidRPr="00664384" w:rsidRDefault="001D34B6" w:rsidP="00664384">
            <w:pPr>
              <w:shd w:val="clear" w:color="auto" w:fill="FFFFFF"/>
              <w:ind w:firstLine="709"/>
            </w:pPr>
            <w:r>
              <w:t>Покупатель:</w:t>
            </w:r>
          </w:p>
          <w:p w:rsidR="001D34B6" w:rsidRPr="00664384" w:rsidRDefault="001D34B6" w:rsidP="00664384">
            <w:pPr>
              <w:shd w:val="clear" w:color="auto" w:fill="FFFFFF"/>
              <w:ind w:firstLine="709"/>
            </w:pPr>
            <w:r>
              <w:t xml:space="preserve">______________________ </w:t>
            </w:r>
          </w:p>
          <w:p w:rsidR="001D34B6" w:rsidRPr="00664384" w:rsidRDefault="001D34B6" w:rsidP="00664384">
            <w:pPr>
              <w:ind w:firstLine="709"/>
            </w:pPr>
            <w:proofErr w:type="spellStart"/>
            <w:r>
              <w:t>мп</w:t>
            </w:r>
            <w:proofErr w:type="spellEnd"/>
          </w:p>
          <w:p w:rsidR="001D34B6" w:rsidRPr="00664384" w:rsidRDefault="001D34B6" w:rsidP="00664384">
            <w:pPr>
              <w:ind w:left="578" w:hanging="578"/>
              <w:rPr>
                <w:b/>
                <w:i/>
              </w:rPr>
            </w:pPr>
          </w:p>
          <w:p w:rsidR="001D34B6" w:rsidRPr="00664384" w:rsidRDefault="001D34B6" w:rsidP="00664384">
            <w:pPr>
              <w:ind w:left="578" w:hanging="578"/>
              <w:rPr>
                <w:b/>
                <w:i/>
              </w:rPr>
            </w:pPr>
          </w:p>
          <w:p w:rsidR="001D34B6" w:rsidRPr="00664384" w:rsidRDefault="001D34B6" w:rsidP="00664384">
            <w:pPr>
              <w:ind w:left="578" w:hanging="578"/>
              <w:rPr>
                <w:b/>
              </w:rPr>
            </w:pPr>
            <w:r>
              <w:rPr>
                <w:b/>
                <w:i/>
              </w:rPr>
              <w:t>*** конец формы***</w:t>
            </w:r>
          </w:p>
          <w:p w:rsidR="001D34B6" w:rsidRDefault="001D34B6" w:rsidP="00664384">
            <w:pPr>
              <w:ind w:firstLine="709"/>
              <w:rPr>
                <w:b/>
              </w:rPr>
            </w:pPr>
          </w:p>
          <w:p w:rsidR="001D34B6" w:rsidRDefault="001D34B6" w:rsidP="00664384">
            <w:pPr>
              <w:ind w:firstLine="709"/>
              <w:rPr>
                <w:b/>
              </w:rPr>
            </w:pPr>
          </w:p>
          <w:p w:rsidR="001D34B6" w:rsidRPr="00664384" w:rsidRDefault="001D34B6" w:rsidP="00664384">
            <w:pPr>
              <w:ind w:firstLine="709"/>
              <w:rPr>
                <w:b/>
              </w:rPr>
            </w:pPr>
          </w:p>
        </w:tc>
        <w:tc>
          <w:tcPr>
            <w:tcW w:w="5245" w:type="dxa"/>
          </w:tcPr>
          <w:p w:rsidR="001D34B6" w:rsidRPr="00664384" w:rsidRDefault="001D34B6" w:rsidP="00664384">
            <w:pPr>
              <w:shd w:val="clear" w:color="auto" w:fill="FFFFFF"/>
              <w:ind w:firstLine="709"/>
            </w:pPr>
            <w:r>
              <w:t xml:space="preserve"> Продавец:</w:t>
            </w:r>
          </w:p>
          <w:p w:rsidR="001D34B6" w:rsidRPr="00664384" w:rsidRDefault="001D34B6" w:rsidP="00664384">
            <w:pPr>
              <w:shd w:val="clear" w:color="auto" w:fill="FFFFFF"/>
              <w:ind w:firstLine="709"/>
            </w:pPr>
            <w:r>
              <w:t xml:space="preserve">  ____________________</w:t>
            </w:r>
          </w:p>
          <w:p w:rsidR="001D34B6" w:rsidRPr="00664384" w:rsidRDefault="001D34B6" w:rsidP="00664384">
            <w:pPr>
              <w:widowControl w:val="0"/>
              <w:ind w:firstLine="709"/>
              <w:rPr>
                <w:b/>
              </w:rPr>
            </w:pPr>
            <w:r>
              <w:t xml:space="preserve">  </w:t>
            </w:r>
            <w:proofErr w:type="spellStart"/>
            <w:r>
              <w:t>мп</w:t>
            </w:r>
            <w:proofErr w:type="spellEnd"/>
            <w:r>
              <w:t xml:space="preserve">                        </w:t>
            </w:r>
          </w:p>
        </w:tc>
      </w:tr>
      <w:tr w:rsidR="001D34B6" w:rsidRPr="00664384" w:rsidTr="00664384">
        <w:trPr>
          <w:trHeight w:val="233"/>
        </w:trPr>
        <w:tc>
          <w:tcPr>
            <w:tcW w:w="4649" w:type="dxa"/>
          </w:tcPr>
          <w:p w:rsidR="001D34B6" w:rsidRPr="00664384" w:rsidRDefault="001D34B6" w:rsidP="00664384">
            <w:pPr>
              <w:shd w:val="clear" w:color="auto" w:fill="FFFFFF"/>
              <w:ind w:firstLine="709"/>
            </w:pPr>
            <w:r>
              <w:t>Покупатель:</w:t>
            </w:r>
          </w:p>
          <w:p w:rsidR="001D34B6" w:rsidRPr="00664384" w:rsidRDefault="001D34B6" w:rsidP="00664384">
            <w:pPr>
              <w:shd w:val="clear" w:color="auto" w:fill="FFFFFF"/>
              <w:ind w:firstLine="709"/>
            </w:pPr>
          </w:p>
          <w:p w:rsidR="001D34B6" w:rsidRPr="00664384" w:rsidRDefault="001D34B6" w:rsidP="00664384">
            <w:pPr>
              <w:shd w:val="clear" w:color="auto" w:fill="FFFFFF"/>
              <w:ind w:firstLine="709"/>
            </w:pPr>
            <w:r>
              <w:t>________    ______________</w:t>
            </w:r>
          </w:p>
          <w:p w:rsidR="001D34B6" w:rsidRPr="00664384" w:rsidRDefault="001D34B6" w:rsidP="00664384">
            <w:pPr>
              <w:shd w:val="clear" w:color="auto" w:fill="FFFFFF"/>
              <w:ind w:firstLine="709"/>
              <w:rPr>
                <w:sz w:val="16"/>
                <w:szCs w:val="16"/>
              </w:rPr>
            </w:pPr>
            <w:r>
              <w:rPr>
                <w:sz w:val="16"/>
                <w:szCs w:val="16"/>
              </w:rPr>
              <w:t xml:space="preserve">(подпись)                             (Ф.И.О.)                                     </w:t>
            </w:r>
          </w:p>
        </w:tc>
        <w:tc>
          <w:tcPr>
            <w:tcW w:w="5245" w:type="dxa"/>
          </w:tcPr>
          <w:p w:rsidR="001D34B6" w:rsidRPr="00664384" w:rsidRDefault="001D34B6" w:rsidP="00664384">
            <w:pPr>
              <w:shd w:val="clear" w:color="auto" w:fill="FFFFFF"/>
              <w:ind w:firstLine="709"/>
            </w:pPr>
            <w:r>
              <w:t>Продавец:</w:t>
            </w:r>
          </w:p>
          <w:p w:rsidR="001D34B6" w:rsidRPr="00664384" w:rsidRDefault="001D34B6" w:rsidP="00664384">
            <w:pPr>
              <w:shd w:val="clear" w:color="auto" w:fill="FFFFFF"/>
              <w:ind w:firstLine="709"/>
            </w:pPr>
          </w:p>
          <w:p w:rsidR="001D34B6" w:rsidRPr="00664384" w:rsidRDefault="001D34B6" w:rsidP="00664384">
            <w:pPr>
              <w:shd w:val="clear" w:color="auto" w:fill="FFFFFF"/>
              <w:ind w:firstLine="709"/>
            </w:pPr>
            <w:r>
              <w:t>________    ______________</w:t>
            </w:r>
          </w:p>
          <w:p w:rsidR="001D34B6" w:rsidRPr="00664384" w:rsidRDefault="001D34B6" w:rsidP="00664384">
            <w:pPr>
              <w:shd w:val="clear" w:color="auto" w:fill="FFFFFF"/>
              <w:ind w:firstLine="709"/>
              <w:rPr>
                <w:sz w:val="16"/>
                <w:szCs w:val="16"/>
              </w:rPr>
            </w:pPr>
            <w:r>
              <w:rPr>
                <w:sz w:val="16"/>
                <w:szCs w:val="16"/>
              </w:rPr>
              <w:t xml:space="preserve">(подпись)                               (Ф.И.О.)                                     </w:t>
            </w:r>
          </w:p>
        </w:tc>
      </w:tr>
    </w:tbl>
    <w:p w:rsidR="001D34B6" w:rsidRPr="00664384" w:rsidRDefault="001D34B6" w:rsidP="00664384"/>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1D34B6" w:rsidRDefault="00352F0D">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1D34B6" w:rsidRDefault="00352F0D">
      <w:pPr>
        <w:pStyle w:val="19"/>
        <w:ind w:firstLine="0"/>
        <w:jc w:val="right"/>
        <w:outlineLvl w:val="0"/>
        <w:rPr>
          <w:b/>
          <w:i/>
          <w:iCs/>
        </w:rPr>
      </w:pPr>
      <w:r>
        <w:t xml:space="preserve"> </w:t>
      </w:r>
    </w:p>
    <w:sectPr w:rsidR="001D34B6"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45F" w:rsidRDefault="0055745F">
      <w:r>
        <w:separator/>
      </w:r>
    </w:p>
  </w:endnote>
  <w:endnote w:type="continuationSeparator" w:id="0">
    <w:p w:rsidR="0055745F" w:rsidRDefault="0055745F">
      <w:r>
        <w:continuationSeparator/>
      </w:r>
    </w:p>
  </w:endnote>
  <w:endnote w:type="continuationNotice" w:id="1">
    <w:p w:rsidR="0055745F" w:rsidRDefault="0055745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786978" w:rsidP="00BF6892">
    <w:pPr>
      <w:pStyle w:val="afd"/>
      <w:framePr w:wrap="around" w:vAnchor="text" w:hAnchor="margin" w:xAlign="right" w:y="1"/>
      <w:rPr>
        <w:rStyle w:val="a5"/>
      </w:rPr>
    </w:pPr>
    <w:r>
      <w:rPr>
        <w:rStyle w:val="a5"/>
      </w:rPr>
      <w:fldChar w:fldCharType="begin"/>
    </w:r>
    <w:r w:rsidR="00093316">
      <w:rPr>
        <w:rStyle w:val="a5"/>
      </w:rPr>
      <w:instrText xml:space="preserve">PAGE  </w:instrText>
    </w:r>
    <w:r>
      <w:rPr>
        <w:rStyle w:val="a5"/>
      </w:rPr>
      <w:fldChar w:fldCharType="separate"/>
    </w:r>
    <w:r w:rsidR="00093316">
      <w:rPr>
        <w:rStyle w:val="a5"/>
        <w:noProof/>
      </w:rPr>
      <w:t>28</w:t>
    </w:r>
    <w:r>
      <w:rPr>
        <w:rStyle w:val="a5"/>
      </w:rPr>
      <w:fldChar w:fldCharType="end"/>
    </w:r>
  </w:p>
  <w:p w:rsidR="00093316" w:rsidRDefault="00093316"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093316">
    <w:pPr>
      <w:pStyle w:val="afd"/>
      <w:jc w:val="center"/>
    </w:pPr>
  </w:p>
  <w:p w:rsidR="00093316" w:rsidRDefault="00093316"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093316">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45F" w:rsidRDefault="0055745F">
      <w:r>
        <w:separator/>
      </w:r>
    </w:p>
  </w:footnote>
  <w:footnote w:type="continuationSeparator" w:id="0">
    <w:p w:rsidR="0055745F" w:rsidRDefault="0055745F">
      <w:r>
        <w:continuationSeparator/>
      </w:r>
    </w:p>
  </w:footnote>
  <w:footnote w:type="continuationNotice" w:id="1">
    <w:p w:rsidR="0055745F" w:rsidRDefault="0055745F"/>
  </w:footnote>
  <w:footnote w:id="2">
    <w:p w:rsidR="001D34B6" w:rsidRPr="008543B8" w:rsidRDefault="001D34B6" w:rsidP="001E495C">
      <w:pPr>
        <w:widowControl w:val="0"/>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Указывается гарантийный срок нормального функционирования поставляемого Товара, не менее срока, установленного требованием подпункта 4.4.1 пункта 4.4 раздела 4 «Техническое задание»</w:t>
      </w:r>
      <w:r>
        <w:rPr>
          <w:color w:val="000000"/>
          <w:sz w:val="28"/>
          <w:szCs w:val="28"/>
        </w:rPr>
        <w:t xml:space="preserve"> </w:t>
      </w:r>
    </w:p>
  </w:footnote>
  <w:footnote w:id="3">
    <w:p w:rsidR="00093316" w:rsidRDefault="00093316"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093316">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786978" w:rsidP="00510148">
    <w:pPr>
      <w:pStyle w:val="afb"/>
      <w:jc w:val="center"/>
    </w:pPr>
    <w:r>
      <w:fldChar w:fldCharType="begin"/>
    </w:r>
    <w:r w:rsidR="00093316">
      <w:instrText xml:space="preserve"> PAGE   \* MERGEFORMAT </w:instrText>
    </w:r>
    <w:r>
      <w:fldChar w:fldCharType="separate"/>
    </w:r>
    <w:r w:rsidR="001243B9">
      <w:rPr>
        <w:noProof/>
      </w:rPr>
      <w:t>68</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093316">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1170D1B"/>
    <w:multiLevelType w:val="multilevel"/>
    <w:tmpl w:val="F182D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C1C402F"/>
    <w:multiLevelType w:val="multilevel"/>
    <w:tmpl w:val="1A42AB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1A60BEC"/>
    <w:multiLevelType w:val="multilevel"/>
    <w:tmpl w:val="357C43FA"/>
    <w:lvl w:ilvl="0">
      <w:start w:val="1"/>
      <w:numFmt w:val="decimal"/>
      <w:lvlText w:val="%1."/>
      <w:lvlJc w:val="left"/>
      <w:pPr>
        <w:ind w:left="1354" w:hanging="360"/>
      </w:pPr>
      <w:rPr>
        <w:rFonts w:ascii="Times New Roman" w:eastAsia="Times New Roman" w:hAnsi="Times New Roman" w:cs="Times New Roman"/>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E432596"/>
    <w:multiLevelType w:val="multilevel"/>
    <w:tmpl w:val="6C7E9436"/>
    <w:lvl w:ilvl="0">
      <w:start w:val="1"/>
      <w:numFmt w:val="decimal"/>
      <w:lvlText w:val="%1."/>
      <w:lvlJc w:val="left"/>
      <w:pPr>
        <w:ind w:left="1354" w:hanging="360"/>
      </w:pPr>
      <w:rPr>
        <w:rFonts w:ascii="Times New Roman" w:eastAsia="Times New Roman" w:hAnsi="Times New Roman" w:cs="Times New Roman"/>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2"/>
  </w:num>
  <w:num w:numId="10">
    <w:abstractNumId w:val="42"/>
  </w:num>
  <w:num w:numId="11">
    <w:abstractNumId w:val="53"/>
  </w:num>
  <w:num w:numId="12">
    <w:abstractNumId w:val="44"/>
  </w:num>
  <w:num w:numId="13">
    <w:abstractNumId w:val="55"/>
  </w:num>
  <w:num w:numId="14">
    <w:abstractNumId w:val="59"/>
  </w:num>
  <w:num w:numId="15">
    <w:abstractNumId w:val="41"/>
  </w:num>
  <w:num w:numId="16">
    <w:abstractNumId w:val="43"/>
  </w:num>
  <w:num w:numId="17">
    <w:abstractNumId w:val="38"/>
  </w:num>
  <w:num w:numId="18">
    <w:abstractNumId w:val="34"/>
  </w:num>
  <w:num w:numId="19">
    <w:abstractNumId w:val="36"/>
  </w:num>
  <w:num w:numId="20">
    <w:abstractNumId w:val="52"/>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7"/>
  </w:num>
  <w:num w:numId="29">
    <w:abstractNumId w:val="24"/>
  </w:num>
  <w:num w:numId="30">
    <w:abstractNumId w:val="32"/>
  </w:num>
  <w:num w:numId="31">
    <w:abstractNumId w:val="54"/>
  </w:num>
  <w:num w:numId="32">
    <w:abstractNumId w:val="35"/>
  </w:num>
  <w:num w:numId="33">
    <w:abstractNumId w:val="50"/>
  </w:num>
  <w:num w:numId="34">
    <w:abstractNumId w:val="40"/>
  </w:num>
  <w:num w:numId="35">
    <w:abstractNumId w:val="49"/>
  </w:num>
  <w:num w:numId="36">
    <w:abstractNumId w:val="51"/>
  </w:num>
  <w:num w:numId="37">
    <w:abstractNumId w:val="23"/>
  </w:num>
  <w:num w:numId="38">
    <w:abstractNumId w:val="31"/>
  </w:num>
  <w:num w:numId="39">
    <w:abstractNumId w:val="46"/>
  </w:num>
  <w:num w:numId="40">
    <w:abstractNumId w:val="45"/>
  </w:num>
  <w:num w:numId="41">
    <w:abstractNumId w:val="37"/>
  </w:num>
  <w:num w:numId="42">
    <w:abstractNumId w:val="37"/>
    <w:lvlOverride w:ilvl="0">
      <w:startOverride w:val="1"/>
    </w:lvlOverride>
  </w:num>
  <w:num w:numId="43">
    <w:abstractNumId w:val="25"/>
  </w:num>
  <w:num w:numId="44">
    <w:abstractNumId w:val="26"/>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48"/>
  </w:num>
  <w:num w:numId="51">
    <w:abstractNumId w:val="28"/>
  </w:num>
  <w:num w:numId="52">
    <w:abstractNumId w:val="33"/>
  </w:num>
  <w:num w:numId="53">
    <w:abstractNumId w:val="30"/>
  </w:num>
  <w:num w:numId="54">
    <w:abstractNumId w:val="47"/>
  </w:num>
  <w:num w:numId="55">
    <w:abstractNumId w:val="39"/>
  </w:num>
  <w:num w:numId="56">
    <w:abstractNumId w:val="6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43B9"/>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34B6"/>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2F0D"/>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5745F"/>
    <w:rsid w:val="0056027E"/>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978"/>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66BA"/>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otc.r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info@otc.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otc.ru/" TargetMode="Externa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87214D54-13A4-43AA-A249-E41C35B072BA}">
  <ds:schemaRefs>
    <ds:schemaRef ds:uri="http://schemas.openxmlformats.org/officeDocument/2006/bibliography"/>
  </ds:schemaRefs>
</ds:datastoreItem>
</file>

<file path=customXml/itemProps4.xml><?xml version="1.0" encoding="utf-8"?>
<ds:datastoreItem xmlns:ds="http://schemas.openxmlformats.org/officeDocument/2006/customXml" ds:itemID="{B5A44DE5-D1D9-4AC2-8E9E-8D68A460D4C4}">
  <ds:schemaRefs>
    <ds:schemaRef ds:uri="http://schemas.openxmlformats.org/officeDocument/2006/bibliography"/>
  </ds:schemaRefs>
</ds:datastoreItem>
</file>

<file path=customXml/itemProps5.xml><?xml version="1.0" encoding="utf-8"?>
<ds:datastoreItem xmlns:ds="http://schemas.openxmlformats.org/officeDocument/2006/customXml" ds:itemID="{552CC33B-F4FF-4B6E-9582-08D658D5C78E}">
  <ds:schemaRefs>
    <ds:schemaRef ds:uri="http://schemas.openxmlformats.org/officeDocument/2006/bibliography"/>
  </ds:schemaRefs>
</ds:datastoreItem>
</file>

<file path=customXml/itemProps6.xml><?xml version="1.0" encoding="utf-8"?>
<ds:datastoreItem xmlns:ds="http://schemas.openxmlformats.org/officeDocument/2006/customXml" ds:itemID="{4A016DD4-AA5D-45A8-9590-3F426EAEF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2765</TotalTime>
  <Pages>1</Pages>
  <Words>23302</Words>
  <Characters>132822</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155813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RemennykhTN</cp:lastModifiedBy>
  <cp:revision>48</cp:revision>
  <cp:lastPrinted>2014-09-23T06:50:00Z</cp:lastPrinted>
  <dcterms:created xsi:type="dcterms:W3CDTF">2020-05-18T10:03:00Z</dcterms:created>
  <dcterms:modified xsi:type="dcterms:W3CDTF">2021-08-31T07:30:00Z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