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663F3A" w14:textId="77777777" w:rsidR="007D6548" w:rsidRPr="006D2B87" w:rsidRDefault="007D6548" w:rsidP="00A4055F">
      <w:pPr>
        <w:tabs>
          <w:tab w:val="left" w:pos="4962"/>
        </w:tabs>
        <w:ind w:left="4820"/>
        <w:rPr>
          <w:b/>
          <w:bCs/>
          <w:sz w:val="28"/>
          <w:szCs w:val="28"/>
        </w:rPr>
      </w:pPr>
      <w:r>
        <w:rPr>
          <w:b/>
          <w:bCs/>
          <w:sz w:val="28"/>
          <w:szCs w:val="28"/>
        </w:rPr>
        <w:t>УТВЕРЖДАЮ:</w:t>
      </w:r>
    </w:p>
    <w:p w14:paraId="7B948D73" w14:textId="77777777" w:rsidR="007D6548" w:rsidRPr="006D2B87" w:rsidRDefault="007D6548" w:rsidP="00A4055F">
      <w:pPr>
        <w:tabs>
          <w:tab w:val="left" w:pos="4962"/>
        </w:tabs>
        <w:ind w:left="4820"/>
        <w:rPr>
          <w:rFonts w:eastAsia="Arial Unicode MS"/>
          <w:b/>
          <w:bCs/>
          <w:sz w:val="28"/>
          <w:szCs w:val="28"/>
        </w:rPr>
      </w:pPr>
    </w:p>
    <w:p w14:paraId="5A2701DC" w14:textId="0B398FFC" w:rsidR="006F6D36" w:rsidRPr="006D2B87" w:rsidRDefault="00A23AE4" w:rsidP="006F6D36">
      <w:pPr>
        <w:tabs>
          <w:tab w:val="left" w:pos="4962"/>
        </w:tabs>
        <w:ind w:left="4820"/>
        <w:rPr>
          <w:b/>
          <w:bCs/>
          <w:sz w:val="28"/>
          <w:szCs w:val="28"/>
        </w:rPr>
      </w:pPr>
      <w:r w:rsidRPr="00A23AE4">
        <w:rPr>
          <w:b/>
          <w:bCs/>
          <w:sz w:val="28"/>
          <w:szCs w:val="28"/>
        </w:rPr>
        <w:t>Председатель Конкурсной комиссии аппарата управления ПАО «</w:t>
      </w:r>
      <w:proofErr w:type="spellStart"/>
      <w:r w:rsidRPr="00A23AE4">
        <w:rPr>
          <w:b/>
          <w:bCs/>
          <w:sz w:val="28"/>
          <w:szCs w:val="28"/>
        </w:rPr>
        <w:t>ТрансКонтейнер</w:t>
      </w:r>
      <w:proofErr w:type="spellEnd"/>
      <w:r w:rsidRPr="00A23AE4">
        <w:rPr>
          <w:b/>
          <w:bCs/>
          <w:sz w:val="28"/>
          <w:szCs w:val="28"/>
        </w:rPr>
        <w:t>»</w:t>
      </w:r>
    </w:p>
    <w:p w14:paraId="257F2E6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B236129" w14:textId="77777777" w:rsidR="00DC58B9" w:rsidRDefault="001B4C5B">
      <w:pPr>
        <w:tabs>
          <w:tab w:val="left" w:pos="4962"/>
        </w:tabs>
        <w:ind w:left="4820"/>
        <w:rPr>
          <w:b/>
          <w:bCs/>
          <w:sz w:val="28"/>
          <w:szCs w:val="28"/>
        </w:rPr>
      </w:pPr>
      <w:r>
        <w:rPr>
          <w:b/>
          <w:bCs/>
          <w:sz w:val="28"/>
          <w:szCs w:val="28"/>
        </w:rPr>
        <w:t>Михаил Герольдович Ким</w:t>
      </w:r>
    </w:p>
    <w:p w14:paraId="37532987" w14:textId="77777777" w:rsidR="006F6D36" w:rsidRPr="006D2B87" w:rsidRDefault="006F6D36" w:rsidP="006F6D36">
      <w:pPr>
        <w:tabs>
          <w:tab w:val="left" w:pos="4962"/>
        </w:tabs>
        <w:ind w:left="4820"/>
        <w:rPr>
          <w:rFonts w:eastAsia="Arial Unicode MS"/>
        </w:rPr>
      </w:pPr>
    </w:p>
    <w:p w14:paraId="45E58524" w14:textId="77777777" w:rsidR="00A23AE4" w:rsidRDefault="00A23AE4" w:rsidP="00A23AE4">
      <w:pPr>
        <w:tabs>
          <w:tab w:val="left" w:pos="4962"/>
        </w:tabs>
        <w:ind w:left="4820"/>
        <w:rPr>
          <w:b/>
          <w:bCs/>
          <w:sz w:val="28"/>
        </w:rPr>
      </w:pPr>
      <w:r>
        <w:rPr>
          <w:b/>
          <w:bCs/>
          <w:sz w:val="28"/>
        </w:rPr>
        <w:t>«09» сентября 2021 года</w:t>
      </w:r>
    </w:p>
    <w:p w14:paraId="49B5BC0D" w14:textId="77777777" w:rsidR="007D6548" w:rsidRDefault="007D6548">
      <w:pPr>
        <w:ind w:firstLine="709"/>
        <w:rPr>
          <w:b/>
          <w:bCs/>
          <w:spacing w:val="20"/>
          <w:sz w:val="28"/>
          <w:szCs w:val="28"/>
        </w:rPr>
      </w:pPr>
    </w:p>
    <w:p w14:paraId="5BFC2500" w14:textId="77777777" w:rsidR="007D6548" w:rsidRDefault="007D6548">
      <w:pPr>
        <w:spacing w:after="120"/>
        <w:jc w:val="center"/>
        <w:rPr>
          <w:b/>
          <w:bCs/>
          <w:sz w:val="40"/>
          <w:szCs w:val="40"/>
        </w:rPr>
      </w:pPr>
    </w:p>
    <w:p w14:paraId="73244883" w14:textId="77777777" w:rsidR="007D6548" w:rsidRDefault="007D6548">
      <w:pPr>
        <w:spacing w:after="120"/>
        <w:jc w:val="center"/>
        <w:rPr>
          <w:b/>
          <w:bCs/>
          <w:sz w:val="40"/>
          <w:szCs w:val="40"/>
        </w:rPr>
      </w:pPr>
      <w:r>
        <w:rPr>
          <w:b/>
          <w:bCs/>
          <w:sz w:val="40"/>
          <w:szCs w:val="40"/>
        </w:rPr>
        <w:t>ДОКУМЕНТАЦИЯ О ЗАКУПКЕ</w:t>
      </w:r>
    </w:p>
    <w:p w14:paraId="51FECFC9" w14:textId="77777777" w:rsidR="000A2D97" w:rsidRDefault="000A2D97">
      <w:pPr>
        <w:spacing w:after="120"/>
        <w:ind w:firstLine="709"/>
        <w:jc w:val="center"/>
        <w:rPr>
          <w:b/>
          <w:bCs/>
          <w:sz w:val="20"/>
          <w:szCs w:val="20"/>
        </w:rPr>
      </w:pPr>
    </w:p>
    <w:p w14:paraId="3776382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D54D362" w14:textId="77777777" w:rsidR="007D6548" w:rsidRPr="00556E89" w:rsidRDefault="007D6548">
      <w:pPr>
        <w:spacing w:after="120"/>
        <w:ind w:firstLine="709"/>
        <w:jc w:val="center"/>
        <w:rPr>
          <w:bCs/>
          <w:sz w:val="20"/>
          <w:szCs w:val="20"/>
        </w:rPr>
      </w:pPr>
    </w:p>
    <w:p w14:paraId="4A3E3EAD"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0F75826" w14:textId="4AFF5789" w:rsidR="00DC58B9" w:rsidRDefault="001B4C5B">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A23AE4">
        <w:t>ОКэ-ЦКПИТ-21-0042</w:t>
      </w:r>
      <w:r>
        <w:t xml:space="preserve"> по предмету закупки </w:t>
      </w:r>
      <w:r>
        <w:rPr>
          <w:b/>
        </w:rPr>
        <w:t>«Поставка планшетных к</w:t>
      </w:r>
      <w:r w:rsidR="00A23AE4">
        <w:rPr>
          <w:b/>
        </w:rPr>
        <w:t>омпьютеров и аксессуаров к ним</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w:t>
      </w:r>
      <w:proofErr w:type="gramEnd"/>
      <w:r>
        <w:t xml:space="preserve"> конкурс).</w:t>
      </w:r>
    </w:p>
    <w:p w14:paraId="3BFD99D3"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B02FC56"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C972A10"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E3571D8"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35D30A2"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91F5D11"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342211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AFBD62F"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A547B59"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60D00F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BEAD27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A998ED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00A16B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E15417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07C6E49"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09FACA7"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8AF5D1A"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A93B7D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001783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36DDB9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88D916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w:t>
      </w:r>
      <w:r>
        <w:lastRenderedPageBreak/>
        <w:t>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8"/>
          </w:rPr>
          <w:t>https://otc.ru/documents</w:t>
        </w:r>
      </w:hyperlink>
      <w:r>
        <w:t>).</w:t>
      </w:r>
    </w:p>
    <w:p w14:paraId="7A1132E7"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0DAB11F"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0C9A6A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30A93C8"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7D4396C"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3ABAEF0"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C630AB3"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E9E42E2" w14:textId="77777777"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оценки и сопоставления поданных в разных базисах поставки </w:t>
      </w:r>
      <w:r>
        <w:lastRenderedPageBreak/>
        <w:t>ценовых предложений участников.</w:t>
      </w:r>
    </w:p>
    <w:p w14:paraId="6878810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1FA30AB"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62A157F"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378768E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60D02F7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DBB033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A7713EB" w14:textId="77777777" w:rsidR="00215E05" w:rsidRDefault="00215E05" w:rsidP="00215E05">
      <w:pPr>
        <w:pStyle w:val="1a"/>
        <w:ind w:left="709" w:firstLine="0"/>
      </w:pPr>
    </w:p>
    <w:p w14:paraId="45440E6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EE8DB1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6299CC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5706A91"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4B5023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0F229AA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D949625"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850E53B"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276CF78" w14:textId="77777777" w:rsidR="00147510" w:rsidRPr="00147510" w:rsidRDefault="00147510" w:rsidP="00147510">
      <w:pPr>
        <w:ind w:left="709"/>
        <w:jc w:val="both"/>
        <w:rPr>
          <w:sz w:val="28"/>
          <w:szCs w:val="28"/>
        </w:rPr>
      </w:pPr>
    </w:p>
    <w:p w14:paraId="4301E99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B6A1147"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F25B412"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47A0A3B" w14:textId="77777777"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28E73E4B"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A4D9A50" w14:textId="77777777" w:rsidR="00670AF4" w:rsidRDefault="00670AF4" w:rsidP="00F3355C">
      <w:pPr>
        <w:pStyle w:val="af9"/>
        <w:rPr>
          <w:sz w:val="28"/>
          <w:szCs w:val="28"/>
        </w:rPr>
      </w:pPr>
    </w:p>
    <w:p w14:paraId="1E25CB74"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AFAD332" w14:textId="77777777"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384E586"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C664701" w14:textId="77777777"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ABEDEFD" w14:textId="77777777"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577D396B"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6"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7"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7A10AFD5" w14:textId="77777777"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D368925" w14:textId="77777777"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60383990" w14:textId="77777777" w:rsidR="00510148" w:rsidRPr="00D32FFA" w:rsidRDefault="00510148">
      <w:pPr>
        <w:pStyle w:val="1a"/>
        <w:ind w:left="709" w:firstLine="0"/>
        <w:rPr>
          <w:szCs w:val="24"/>
        </w:rPr>
      </w:pPr>
    </w:p>
    <w:p w14:paraId="6805438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CFC28F9"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0BCA24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FA9BAF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6D7621F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8010BB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B2A69E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52EA72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9CE6466"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DEE549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B2F7C1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7B885C0"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CEFF936" w14:textId="77777777" w:rsidR="000E5B2C" w:rsidRPr="00D32FFA" w:rsidRDefault="000E5B2C" w:rsidP="00045327">
      <w:pPr>
        <w:ind w:firstLine="709"/>
        <w:jc w:val="both"/>
        <w:rPr>
          <w:sz w:val="28"/>
          <w:szCs w:val="28"/>
        </w:rPr>
      </w:pPr>
    </w:p>
    <w:p w14:paraId="6D3833A7"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20227FDC"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68FEDDE"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AA53A69"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FBEA309"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7F8188C0" w14:textId="77777777" w:rsidR="00997B7D" w:rsidRPr="00D32FFA" w:rsidRDefault="00997B7D" w:rsidP="00E76363">
      <w:pPr>
        <w:pStyle w:val="af9"/>
        <w:rPr>
          <w:sz w:val="28"/>
          <w:szCs w:val="28"/>
        </w:rPr>
      </w:pPr>
    </w:p>
    <w:p w14:paraId="276830F4"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32AB636" w14:textId="77777777"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89D30F2"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16BB35E"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BCCF5F0"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103DB64"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C04780C"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27E53B5"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35DF73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6E28049"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A601F93" w14:textId="77777777"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4A826F1" w14:textId="77777777" w:rsidR="00AA1400" w:rsidRPr="00D32FFA" w:rsidRDefault="00AA1400" w:rsidP="00724B9D">
      <w:pPr>
        <w:pStyle w:val="aff7"/>
        <w:ind w:left="0" w:firstLine="709"/>
        <w:jc w:val="both"/>
        <w:rPr>
          <w:rFonts w:eastAsia="MS Mincho"/>
          <w:sz w:val="28"/>
          <w:szCs w:val="28"/>
        </w:rPr>
      </w:pPr>
    </w:p>
    <w:p w14:paraId="11EAAB8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2C3AB9D" w14:textId="77777777" w:rsidR="00B66FCB" w:rsidRPr="00D32FFA" w:rsidRDefault="00B66FCB" w:rsidP="00E76363">
      <w:pPr>
        <w:pStyle w:val="af9"/>
        <w:tabs>
          <w:tab w:val="left" w:pos="0"/>
          <w:tab w:val="left" w:pos="1440"/>
        </w:tabs>
        <w:rPr>
          <w:sz w:val="28"/>
        </w:rPr>
      </w:pPr>
    </w:p>
    <w:p w14:paraId="579BA81C"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98D209A"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628730A"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8D1F7DC"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A1E99BA"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2FC3023"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FCF9811"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A09867D"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A7939BB"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7A8B059"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D821203"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1F9C219"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5981E17"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7C70624" w14:textId="77777777"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94345E0" w14:textId="77777777" w:rsidR="007D6548" w:rsidRPr="00D32FFA" w:rsidRDefault="007D6548" w:rsidP="00E76363">
      <w:pPr>
        <w:pStyle w:val="Default"/>
        <w:ind w:firstLine="709"/>
        <w:jc w:val="both"/>
      </w:pPr>
    </w:p>
    <w:p w14:paraId="24DCA86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0360F6D"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4FA9A6B"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D02E232"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2AC8497"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F6741F7"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75A618C" w14:textId="77777777"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15D06E8"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8DEE452"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9EA092A"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426E4EF9"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CD88193" w14:textId="77777777" w:rsidR="00DB1E84" w:rsidRPr="00D11A28" w:rsidRDefault="00DB1E84" w:rsidP="00DB1E84">
      <w:pPr>
        <w:pStyle w:val="af9"/>
        <w:ind w:left="709" w:firstLine="0"/>
        <w:rPr>
          <w:sz w:val="28"/>
        </w:rPr>
      </w:pPr>
    </w:p>
    <w:p w14:paraId="38EF9315"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59EA6CB0"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1587089" w14:textId="77777777"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08E1EE05" w14:textId="77777777"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E74FCC6"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912124B" w14:textId="77777777"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554A355"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B0AD6C9" w14:textId="77777777"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9DEADDE" w14:textId="77777777"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EC0F71D"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BD4E8BA" w14:textId="77777777"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1F11591" w14:textId="77777777" w:rsidR="00DC58B9" w:rsidRDefault="001B4C5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02A65006" wp14:editId="4158B1D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8A516F9" w14:textId="77777777" w:rsidR="00670642" w:rsidRPr="007E6DE4" w:rsidRDefault="00670642" w:rsidP="008F6343">
                            <w:pPr>
                              <w:jc w:val="center"/>
                              <w:rPr>
                                <w:b/>
                                <w:sz w:val="28"/>
                                <w:szCs w:val="28"/>
                              </w:rPr>
                            </w:pPr>
                            <w:r w:rsidRPr="007E6DE4">
                              <w:rPr>
                                <w:b/>
                                <w:sz w:val="28"/>
                                <w:szCs w:val="28"/>
                              </w:rPr>
                              <w:t xml:space="preserve">_____________________________________________, </w:t>
                            </w:r>
                          </w:p>
                          <w:p w14:paraId="406EF93E" w14:textId="77777777" w:rsidR="00670642" w:rsidRDefault="0067064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C5C8E7F" w14:textId="77777777" w:rsidR="00670642" w:rsidRPr="007E6DE4" w:rsidRDefault="00670642" w:rsidP="008F6343">
                            <w:pPr>
                              <w:jc w:val="center"/>
                              <w:rPr>
                                <w:b/>
                                <w:sz w:val="28"/>
                                <w:szCs w:val="28"/>
                              </w:rPr>
                            </w:pPr>
                            <w:r w:rsidRPr="007E6DE4">
                              <w:rPr>
                                <w:b/>
                                <w:sz w:val="28"/>
                                <w:szCs w:val="28"/>
                              </w:rPr>
                              <w:t>________________________________________</w:t>
                            </w:r>
                          </w:p>
                          <w:p w14:paraId="05D38937" w14:textId="77777777" w:rsidR="00670642" w:rsidRPr="007E6DE4" w:rsidRDefault="00670642" w:rsidP="008F6343">
                            <w:pPr>
                              <w:jc w:val="center"/>
                              <w:rPr>
                                <w:i/>
                                <w:sz w:val="20"/>
                                <w:szCs w:val="20"/>
                              </w:rPr>
                            </w:pPr>
                            <w:r w:rsidRPr="007E6DE4">
                              <w:rPr>
                                <w:i/>
                                <w:sz w:val="20"/>
                                <w:szCs w:val="20"/>
                              </w:rPr>
                              <w:t>государство регистрации претендента</w:t>
                            </w:r>
                          </w:p>
                          <w:p w14:paraId="1F43A5D3" w14:textId="77777777" w:rsidR="00670642" w:rsidRPr="007E6DE4" w:rsidRDefault="00670642" w:rsidP="008F6343">
                            <w:pPr>
                              <w:jc w:val="center"/>
                              <w:rPr>
                                <w:b/>
                                <w:sz w:val="28"/>
                                <w:szCs w:val="28"/>
                              </w:rPr>
                            </w:pPr>
                            <w:r w:rsidRPr="007E6DE4">
                              <w:rPr>
                                <w:b/>
                                <w:sz w:val="28"/>
                                <w:szCs w:val="28"/>
                              </w:rPr>
                              <w:t>_____________________________</w:t>
                            </w:r>
                            <w:r>
                              <w:rPr>
                                <w:b/>
                                <w:sz w:val="28"/>
                                <w:szCs w:val="28"/>
                              </w:rPr>
                              <w:t>__________________</w:t>
                            </w:r>
                          </w:p>
                          <w:p w14:paraId="013D54E4" w14:textId="77777777" w:rsidR="00670642" w:rsidRPr="007E6DE4" w:rsidRDefault="0067064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8EE5C03" w14:textId="77777777" w:rsidR="00670642" w:rsidRDefault="00670642" w:rsidP="008F6343">
                            <w:pPr>
                              <w:jc w:val="both"/>
                            </w:pPr>
                          </w:p>
                          <w:p w14:paraId="5B4CA6DF" w14:textId="77777777" w:rsidR="00670642" w:rsidRDefault="00670642">
                            <w:pPr>
                              <w:jc w:val="center"/>
                              <w:rPr>
                                <w:b/>
                              </w:rPr>
                            </w:pPr>
                            <w:r>
                              <w:rPr>
                                <w:b/>
                              </w:rPr>
                              <w:t>ОБЕСПЕЧЕНИЕ ЗАЯВКИ НА УЧАСТИЕ В ОТКРЫТОМ КОНКУРСЕ № </w:t>
                            </w:r>
                          </w:p>
                          <w:p w14:paraId="26AA9ECE" w14:textId="77777777" w:rsidR="00670642" w:rsidRPr="003C6269" w:rsidRDefault="00670642" w:rsidP="008F6343">
                            <w:pPr>
                              <w:jc w:val="center"/>
                              <w:rPr>
                                <w:b/>
                              </w:rPr>
                            </w:pPr>
                            <w:r w:rsidRPr="003C6269">
                              <w:rPr>
                                <w:b/>
                              </w:rPr>
                              <w:t xml:space="preserve">(лот № _________) </w:t>
                            </w:r>
                          </w:p>
                          <w:p w14:paraId="7A9B0246" w14:textId="77777777" w:rsidR="00670642" w:rsidRPr="006471D1" w:rsidRDefault="0067064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8A516F9" w14:textId="77777777" w:rsidR="00670642" w:rsidRPr="007E6DE4" w:rsidRDefault="00670642" w:rsidP="008F6343">
                      <w:pPr>
                        <w:jc w:val="center"/>
                        <w:rPr>
                          <w:b/>
                          <w:sz w:val="28"/>
                          <w:szCs w:val="28"/>
                        </w:rPr>
                      </w:pPr>
                      <w:r w:rsidRPr="007E6DE4">
                        <w:rPr>
                          <w:b/>
                          <w:sz w:val="28"/>
                          <w:szCs w:val="28"/>
                        </w:rPr>
                        <w:t xml:space="preserve">_____________________________________________, </w:t>
                      </w:r>
                    </w:p>
                    <w:p w14:paraId="406EF93E" w14:textId="77777777" w:rsidR="00670642" w:rsidRDefault="0067064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C5C8E7F" w14:textId="77777777" w:rsidR="00670642" w:rsidRPr="007E6DE4" w:rsidRDefault="00670642" w:rsidP="008F6343">
                      <w:pPr>
                        <w:jc w:val="center"/>
                        <w:rPr>
                          <w:b/>
                          <w:sz w:val="28"/>
                          <w:szCs w:val="28"/>
                        </w:rPr>
                      </w:pPr>
                      <w:r w:rsidRPr="007E6DE4">
                        <w:rPr>
                          <w:b/>
                          <w:sz w:val="28"/>
                          <w:szCs w:val="28"/>
                        </w:rPr>
                        <w:t>________________________________________</w:t>
                      </w:r>
                    </w:p>
                    <w:p w14:paraId="05D38937" w14:textId="77777777" w:rsidR="00670642" w:rsidRPr="007E6DE4" w:rsidRDefault="00670642" w:rsidP="008F6343">
                      <w:pPr>
                        <w:jc w:val="center"/>
                        <w:rPr>
                          <w:i/>
                          <w:sz w:val="20"/>
                          <w:szCs w:val="20"/>
                        </w:rPr>
                      </w:pPr>
                      <w:r w:rsidRPr="007E6DE4">
                        <w:rPr>
                          <w:i/>
                          <w:sz w:val="20"/>
                          <w:szCs w:val="20"/>
                        </w:rPr>
                        <w:t>государство регистрации претендента</w:t>
                      </w:r>
                    </w:p>
                    <w:p w14:paraId="1F43A5D3" w14:textId="77777777" w:rsidR="00670642" w:rsidRPr="007E6DE4" w:rsidRDefault="00670642" w:rsidP="008F6343">
                      <w:pPr>
                        <w:jc w:val="center"/>
                        <w:rPr>
                          <w:b/>
                          <w:sz w:val="28"/>
                          <w:szCs w:val="28"/>
                        </w:rPr>
                      </w:pPr>
                      <w:r w:rsidRPr="007E6DE4">
                        <w:rPr>
                          <w:b/>
                          <w:sz w:val="28"/>
                          <w:szCs w:val="28"/>
                        </w:rPr>
                        <w:t>_____________________________</w:t>
                      </w:r>
                      <w:r>
                        <w:rPr>
                          <w:b/>
                          <w:sz w:val="28"/>
                          <w:szCs w:val="28"/>
                        </w:rPr>
                        <w:t>__________________</w:t>
                      </w:r>
                    </w:p>
                    <w:p w14:paraId="013D54E4" w14:textId="77777777" w:rsidR="00670642" w:rsidRPr="007E6DE4" w:rsidRDefault="0067064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8EE5C03" w14:textId="77777777" w:rsidR="00670642" w:rsidRDefault="00670642" w:rsidP="008F6343">
                      <w:pPr>
                        <w:jc w:val="both"/>
                      </w:pPr>
                    </w:p>
                    <w:p w14:paraId="5B4CA6DF" w14:textId="77777777" w:rsidR="00670642" w:rsidRDefault="00670642">
                      <w:pPr>
                        <w:jc w:val="center"/>
                        <w:rPr>
                          <w:b/>
                        </w:rPr>
                      </w:pPr>
                      <w:r>
                        <w:rPr>
                          <w:b/>
                        </w:rPr>
                        <w:t>ОБЕСПЕЧЕНИЕ ЗАЯВКИ НА УЧАСТИЕ В ОТКРЫТОМ КОНКУРСЕ № </w:t>
                      </w:r>
                    </w:p>
                    <w:p w14:paraId="26AA9ECE" w14:textId="77777777" w:rsidR="00670642" w:rsidRPr="003C6269" w:rsidRDefault="00670642" w:rsidP="008F6343">
                      <w:pPr>
                        <w:jc w:val="center"/>
                        <w:rPr>
                          <w:b/>
                        </w:rPr>
                      </w:pPr>
                      <w:r w:rsidRPr="003C6269">
                        <w:rPr>
                          <w:b/>
                        </w:rPr>
                        <w:t xml:space="preserve">(лот № _________) </w:t>
                      </w:r>
                    </w:p>
                    <w:p w14:paraId="7A9B0246" w14:textId="77777777" w:rsidR="00670642" w:rsidRPr="006471D1" w:rsidRDefault="0067064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8D52807" w14:textId="77777777"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14:paraId="546D71E7"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5B79133"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6E4A02AE" w14:textId="77777777" w:rsidR="006217BC" w:rsidRPr="00D32FFA" w:rsidRDefault="006217BC" w:rsidP="00AA1400">
      <w:pPr>
        <w:pStyle w:val="af9"/>
        <w:rPr>
          <w:sz w:val="28"/>
        </w:rPr>
      </w:pPr>
    </w:p>
    <w:p w14:paraId="2855AD0C"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9DC651F"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7204635"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C32211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3A2D48C7"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4DBBB4"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F26D830"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0405D37"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044CE2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AA5EA2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A151CF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0705AD37"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FD2DD4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77F3BB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722B65E"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9BB1AA7"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9FA3EB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045390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AAA1BD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AF9B29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845DF6B"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4B98D00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0728E2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5C4BC60"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77B5D8E"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2C0F0A6" w14:textId="77777777" w:rsidR="005C58AF" w:rsidRDefault="005C58AF" w:rsidP="005C58AF">
      <w:pPr>
        <w:autoSpaceDE w:val="0"/>
        <w:ind w:firstLine="397"/>
        <w:jc w:val="both"/>
        <w:rPr>
          <w:b/>
          <w:szCs w:val="28"/>
        </w:rPr>
      </w:pPr>
    </w:p>
    <w:p w14:paraId="3EDCBE89"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5866A62"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0AC0F91"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3DDD89C" w14:textId="77777777" w:rsidR="00DC58B9" w:rsidRDefault="001B4C5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0CBB595"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202036D"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DB22DCC" w14:textId="77777777"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6793DAE6" w14:textId="77777777"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14:paraId="2E41AA0F" w14:textId="77777777" w:rsidR="00DC58B9" w:rsidRDefault="001B4C5B">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825C8A2" w14:textId="77777777" w:rsidR="000A4B41" w:rsidRPr="001E5348" w:rsidRDefault="000A4B41" w:rsidP="00097101">
      <w:pPr>
        <w:pStyle w:val="af9"/>
        <w:ind w:right="-1"/>
        <w:rPr>
          <w:b/>
          <w:szCs w:val="28"/>
        </w:rPr>
      </w:pPr>
    </w:p>
    <w:p w14:paraId="4C8EB7C2"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1A2C5D34"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300518F"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E45A13C" w14:textId="77777777"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0473CCF"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7F4AC0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077CE9F"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F3E9A4E"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FB2756F" w14:textId="77777777"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14:paraId="3C4FE7A9"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60770B0B"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51EF9E3B"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0961339"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86C7116"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3B2ABE"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FE3750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40D0AE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368E2DE"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9D41E0B"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99132BC"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2542C9D"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2406677" w14:textId="77777777"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BA7BE7E"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D43CAC2"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CC62601"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8ACD0AC"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8CE4E4B"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D9E7E18" w14:textId="77777777"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458394F" w14:textId="77777777"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379B5654"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D4BAB0E"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3AEE306C"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EC46E22"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0C1F275"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B7F3FC2"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BBDB35D"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796F856"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5C1D754" w14:textId="77777777" w:rsidR="00856650" w:rsidRPr="00856650" w:rsidRDefault="00856650" w:rsidP="00856650">
      <w:pPr>
        <w:pStyle w:val="Default"/>
        <w:ind w:left="709"/>
        <w:jc w:val="both"/>
        <w:rPr>
          <w:sz w:val="28"/>
          <w:szCs w:val="28"/>
        </w:rPr>
      </w:pPr>
    </w:p>
    <w:p w14:paraId="686E946B"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7540C414"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0AF3318"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C47F50F" w14:textId="77777777" w:rsidR="007D6548" w:rsidRDefault="007D6548" w:rsidP="00F356EB">
      <w:pPr>
        <w:numPr>
          <w:ilvl w:val="0"/>
          <w:numId w:val="15"/>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14:paraId="1F913C62"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1C63FDD"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D8CC6F8"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CB9EF16"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415F46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94E3CAF"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97AC5A4" w14:textId="77777777"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14:paraId="15FCE3AC"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1B6EEB7"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1F0A2E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7A6F34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AD0BA53"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488DB7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157F5E1"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68076D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95B095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482A69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33DA567"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EFF4340"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1C3B834"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C7E8773" w14:textId="77777777" w:rsidR="009A6FDC" w:rsidRPr="00D32FFA" w:rsidRDefault="009A6FDC" w:rsidP="00045327">
      <w:pPr>
        <w:pStyle w:val="af9"/>
        <w:tabs>
          <w:tab w:val="left" w:pos="1680"/>
        </w:tabs>
        <w:rPr>
          <w:sz w:val="28"/>
          <w:szCs w:val="28"/>
        </w:rPr>
      </w:pPr>
    </w:p>
    <w:p w14:paraId="6D1EF11C"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5714B110"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FD9903F" w14:textId="77777777" w:rsidR="00DC58B9" w:rsidRDefault="001B4C5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87FAE21" w14:textId="77777777" w:rsidR="005304BC" w:rsidRDefault="005304BC" w:rsidP="001049C1">
      <w:pPr>
        <w:numPr>
          <w:ilvl w:val="0"/>
          <w:numId w:val="16"/>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54821C0"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B437C98"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70FB5C0"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0BC5B1F"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5007BF7" w14:textId="77777777"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EA0AC6A"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50337BF"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477E810A"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B2930A0"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63B5BB7" w14:textId="77777777"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E3A6368" w14:textId="77777777"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1046425" w14:textId="77777777" w:rsidR="008D4CFE" w:rsidRPr="004558A3" w:rsidRDefault="008D4CFE" w:rsidP="008D4CFE">
      <w:pPr>
        <w:ind w:left="709"/>
        <w:jc w:val="both"/>
        <w:rPr>
          <w:sz w:val="28"/>
          <w:szCs w:val="28"/>
        </w:rPr>
      </w:pPr>
    </w:p>
    <w:p w14:paraId="0082D7B5"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3699DC53" w14:textId="77777777"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7A61E04" w14:textId="77777777"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ADA57CB" w14:textId="77777777"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566E681" w14:textId="77777777"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7A5C1F2"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D0E4E03"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68D38E8C"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17107950" w14:textId="77777777"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E0AAD7A" w14:textId="77777777"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AAE2319" w14:textId="77777777"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58540A2" w14:textId="77777777"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40D7CCB" w14:textId="77777777" w:rsidR="0045708B" w:rsidRDefault="00E67B4B" w:rsidP="00E67B4B">
      <w:pPr>
        <w:pStyle w:val="aff7"/>
        <w:numPr>
          <w:ilvl w:val="0"/>
          <w:numId w:val="29"/>
        </w:numPr>
        <w:ind w:left="0" w:firstLine="709"/>
        <w:jc w:val="both"/>
        <w:rPr>
          <w:sz w:val="28"/>
          <w:szCs w:val="28"/>
        </w:rPr>
      </w:pPr>
      <w:r>
        <w:rPr>
          <w:sz w:val="28"/>
          <w:szCs w:val="28"/>
        </w:rPr>
        <w:lastRenderedPageBreak/>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47927A0" w14:textId="77777777"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6F20197" w14:textId="77777777"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D33B6E0" w14:textId="77777777" w:rsidR="00D83DFB" w:rsidRDefault="00D83DFB" w:rsidP="00D83DFB">
      <w:pPr>
        <w:pStyle w:val="aff7"/>
        <w:ind w:left="709"/>
        <w:jc w:val="both"/>
        <w:rPr>
          <w:sz w:val="28"/>
          <w:szCs w:val="28"/>
        </w:rPr>
      </w:pPr>
    </w:p>
    <w:p w14:paraId="23FB91FC"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B7F8966" w14:textId="5EFF4F18"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 xml:space="preserve">Целью настоящего Открытого конкурса является поставка планшетных компьютеров для последующей установки на них силами и средствами Заказчика специального программного обеспечения и их использования в качестве интеллектуальных производственных автономных терминалов. </w:t>
      </w:r>
      <w:r w:rsidR="00D62BA6">
        <w:rPr>
          <w:sz w:val="28"/>
          <w:szCs w:val="28"/>
        </w:rPr>
        <w:t>Наименование, к</w:t>
      </w:r>
      <w:r>
        <w:rPr>
          <w:sz w:val="28"/>
          <w:szCs w:val="28"/>
        </w:rPr>
        <w:t>оличество и характеристики поставляемых планшетных компьютеров и аксессуаров к ним (Планшеты, Аксессуары, Оборудование) указаны в таблице № 1 настоящего Технического задания.</w:t>
      </w:r>
    </w:p>
    <w:p w14:paraId="26C6E3C6"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поставить Оборудование в полном объеме согласно настоящей документации о закупке.</w:t>
      </w:r>
    </w:p>
    <w:p w14:paraId="371CF4FA"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 xml:space="preserve">В Заявке должны быть изложены условия, соответствующие требованиям настоящего Технического задания. </w:t>
      </w:r>
    </w:p>
    <w:p w14:paraId="6CEEF0B0" w14:textId="77777777" w:rsidR="00D62BA6" w:rsidRDefault="001B4C5B">
      <w:pPr>
        <w:numPr>
          <w:ilvl w:val="1"/>
          <w:numId w:val="53"/>
        </w:numPr>
        <w:pBdr>
          <w:top w:val="nil"/>
          <w:left w:val="nil"/>
          <w:bottom w:val="nil"/>
          <w:right w:val="nil"/>
          <w:between w:val="nil"/>
        </w:pBdr>
        <w:ind w:left="0" w:firstLine="705"/>
        <w:jc w:val="both"/>
        <w:rPr>
          <w:sz w:val="28"/>
          <w:szCs w:val="28"/>
        </w:rPr>
      </w:pPr>
      <w:bookmarkStart w:id="16" w:name="_heading=h.gjdgxs" w:colFirst="0" w:colLast="0"/>
      <w:bookmarkEnd w:id="16"/>
      <w:r>
        <w:rPr>
          <w:sz w:val="28"/>
          <w:szCs w:val="28"/>
        </w:rPr>
        <w:t>Стоимость единицы Оборудования не должна превышать 40 000,00 (сорок тысяч) руб. 00 копеек без учета НДС.</w:t>
      </w:r>
    </w:p>
    <w:p w14:paraId="25946FEC"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Поставщик должен поставить Оборудование в исправном рабочем состоянии с наличием всех компонентов (комплектности), необходимых для полноценной работы.</w:t>
      </w:r>
    </w:p>
    <w:p w14:paraId="4A967E6F" w14:textId="224DF9A4"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 xml:space="preserve">Гарантийный срок службы поставляемого Оборудования должен </w:t>
      </w:r>
      <w:r w:rsidR="00F84543">
        <w:rPr>
          <w:sz w:val="28"/>
          <w:szCs w:val="28"/>
        </w:rPr>
        <w:t xml:space="preserve">составлять не менее 1 года, но </w:t>
      </w:r>
      <w:r>
        <w:rPr>
          <w:sz w:val="28"/>
          <w:szCs w:val="28"/>
        </w:rPr>
        <w:t>не менее срока гарантии, предоставляемого производителем.</w:t>
      </w:r>
    </w:p>
    <w:p w14:paraId="0A7D5007" w14:textId="77777777" w:rsidR="00D62BA6" w:rsidRDefault="001B4C5B">
      <w:pPr>
        <w:numPr>
          <w:ilvl w:val="1"/>
          <w:numId w:val="53"/>
        </w:numPr>
        <w:pBdr>
          <w:top w:val="nil"/>
          <w:left w:val="nil"/>
          <w:bottom w:val="nil"/>
          <w:right w:val="nil"/>
          <w:between w:val="nil"/>
        </w:pBdr>
        <w:ind w:left="0" w:firstLine="705"/>
        <w:jc w:val="both"/>
      </w:pPr>
      <w:r>
        <w:rPr>
          <w:sz w:val="28"/>
          <w:szCs w:val="28"/>
        </w:rPr>
        <w:t xml:space="preserve">Поставка Оборудования должна осуществляться партиями, согласно таблице распределения Оборудования (таблица № 2 настоящего Технического задания), в адреса филиалов ПАО «ТрансКонтейнер» (далее – Получатели). </w:t>
      </w:r>
    </w:p>
    <w:p w14:paraId="0473DF02"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Поставляемое Оборудование должно быть новым (с датой изготовления не ранее 2020 г.), не бывшим в эксплуатации и использовании, не восстановленным и не из ремонта.</w:t>
      </w:r>
    </w:p>
    <w:p w14:paraId="6C3F079F"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lastRenderedPageBreak/>
        <w:t>Поставляемое Оборудование должно быть заводского изготовления и иметь сертификат качества завода-изготовителя.</w:t>
      </w:r>
    </w:p>
    <w:p w14:paraId="49144BEF"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Поставляемое Оборудование должно отвечать государственным стандартам Российской Федерации Поставляемое Оборудование должно соответствовать:</w:t>
      </w:r>
    </w:p>
    <w:p w14:paraId="2AB1DC54" w14:textId="77777777" w:rsidR="00D62BA6" w:rsidRDefault="001B4C5B">
      <w:pPr>
        <w:ind w:firstLine="709"/>
        <w:jc w:val="both"/>
        <w:rPr>
          <w:sz w:val="28"/>
          <w:szCs w:val="28"/>
        </w:rPr>
      </w:pPr>
      <w:r>
        <w:rPr>
          <w:sz w:val="28"/>
          <w:szCs w:val="28"/>
        </w:rPr>
        <w:t xml:space="preserve">- Федеральному закону № 184-ФЗ от 27.12.2002 «О техническом регулировании»; </w:t>
      </w:r>
    </w:p>
    <w:p w14:paraId="045E4774" w14:textId="77777777" w:rsidR="00D62BA6" w:rsidRDefault="001B4C5B">
      <w:pPr>
        <w:ind w:firstLine="709"/>
        <w:jc w:val="both"/>
        <w:rPr>
          <w:sz w:val="28"/>
          <w:szCs w:val="28"/>
        </w:rPr>
      </w:pPr>
      <w:r>
        <w:rPr>
          <w:sz w:val="28"/>
          <w:szCs w:val="28"/>
        </w:rPr>
        <w:t xml:space="preserve">- ГОСТ 21552-84 «Средства вычислительной техники. Общие технические требования, приемка, методы испытаний, маркировка, упаковка, транспортирование и хранение»; </w:t>
      </w:r>
    </w:p>
    <w:p w14:paraId="2FE7E4D0" w14:textId="77777777" w:rsidR="00D62BA6" w:rsidRDefault="001B4C5B">
      <w:pPr>
        <w:ind w:firstLine="709"/>
        <w:jc w:val="both"/>
        <w:rPr>
          <w:sz w:val="28"/>
          <w:szCs w:val="28"/>
        </w:rPr>
      </w:pPr>
      <w:r>
        <w:rPr>
          <w:sz w:val="28"/>
          <w:szCs w:val="28"/>
        </w:rPr>
        <w:t>- ГОСТ 30805.14.2-2013 «Совместимость технических средств, электромагнитная»</w:t>
      </w:r>
    </w:p>
    <w:p w14:paraId="6E41D7D3"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с приложением сертификата соответствия техническим требованиям Таможенного Союза.</w:t>
      </w:r>
    </w:p>
    <w:p w14:paraId="6F01B8CE"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Общий срок поставки Оборудования: не более 80 (восемьдесят) календарных дней с даты подписания договора сторонами.</w:t>
      </w:r>
    </w:p>
    <w:p w14:paraId="301B9A1E"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 xml:space="preserve">Приемка Оборудования осуществляется представителями Поставщика и Получателя с подписанием товарной накладной (ТОРГ-12) или универсального передаточного документа (УПД) в месте поставки Оборудования. </w:t>
      </w:r>
    </w:p>
    <w:p w14:paraId="2DF43E4D" w14:textId="77777777" w:rsidR="00D62BA6" w:rsidRDefault="001B4C5B">
      <w:pPr>
        <w:numPr>
          <w:ilvl w:val="1"/>
          <w:numId w:val="53"/>
        </w:numPr>
        <w:pBdr>
          <w:top w:val="nil"/>
          <w:left w:val="nil"/>
          <w:bottom w:val="nil"/>
          <w:right w:val="nil"/>
          <w:between w:val="nil"/>
        </w:pBdr>
        <w:ind w:left="0" w:firstLine="705"/>
        <w:jc w:val="both"/>
        <w:rPr>
          <w:sz w:val="28"/>
          <w:szCs w:val="28"/>
        </w:rPr>
      </w:pPr>
      <w:bookmarkStart w:id="17" w:name="_heading=h.30j0zll" w:colFirst="0" w:colLast="0"/>
      <w:bookmarkEnd w:id="17"/>
      <w:r>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w:t>
      </w:r>
    </w:p>
    <w:p w14:paraId="0E06DBCE"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При приемке Оборудования представитель Получателя осуществляет его проверку по количеству, качеству и комплектности.</w:t>
      </w:r>
    </w:p>
    <w:p w14:paraId="382B1A6B"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Датой поставки Оборудования считается дата подписания сторонами товарной накладной (ТОРГ-12) или УПД.</w:t>
      </w:r>
    </w:p>
    <w:p w14:paraId="68A157A1"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или УПД на соответствующую партию Оборудования, в течение 30 (Тридцати) календарных дней.</w:t>
      </w:r>
    </w:p>
    <w:p w14:paraId="10ABB6C0"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14:paraId="268E8F83"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14:paraId="46244B10"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Транспортные расходы Поставщика, связанные с проведением гарантийного ремонта Оборудования, получателем не возмещаются.</w:t>
      </w:r>
    </w:p>
    <w:p w14:paraId="796080AC"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lastRenderedPageBreak/>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14:paraId="06353ADA"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14:paraId="431F741E"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14:paraId="28B68235"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Если недостатки Оборудования не могут быть устранены, то Получатель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14:paraId="7CAE06E3" w14:textId="77777777" w:rsidR="00D62BA6" w:rsidRDefault="001B4C5B">
      <w:pPr>
        <w:numPr>
          <w:ilvl w:val="1"/>
          <w:numId w:val="53"/>
        </w:numPr>
        <w:pBdr>
          <w:top w:val="nil"/>
          <w:left w:val="nil"/>
          <w:bottom w:val="nil"/>
          <w:right w:val="nil"/>
          <w:between w:val="nil"/>
        </w:pBdr>
        <w:ind w:left="0" w:firstLine="705"/>
        <w:jc w:val="both"/>
        <w:rPr>
          <w:sz w:val="28"/>
          <w:szCs w:val="28"/>
        </w:rPr>
      </w:pPr>
      <w:r>
        <w:rPr>
          <w:sz w:val="28"/>
          <w:szCs w:val="28"/>
        </w:rPr>
        <w:t>Поставляемое Оборудование должно быть полностью готово к работе.</w:t>
      </w:r>
    </w:p>
    <w:p w14:paraId="3B4B384A" w14:textId="77777777" w:rsidR="00D62BA6" w:rsidRDefault="001B4C5B">
      <w:pPr>
        <w:spacing w:line="360" w:lineRule="auto"/>
        <w:ind w:firstLine="709"/>
        <w:jc w:val="right"/>
        <w:rPr>
          <w:b/>
          <w:u w:val="single"/>
        </w:rPr>
      </w:pPr>
      <w:r>
        <w:rPr>
          <w:b/>
          <w:u w:val="single"/>
        </w:rPr>
        <w:t>Таблица №1</w:t>
      </w:r>
    </w:p>
    <w:p w14:paraId="4FBB323E" w14:textId="77777777" w:rsidR="00D62BA6" w:rsidRDefault="001B4C5B">
      <w:pPr>
        <w:spacing w:line="360" w:lineRule="auto"/>
        <w:ind w:firstLine="709"/>
        <w:jc w:val="center"/>
        <w:rPr>
          <w:b/>
          <w:sz w:val="28"/>
          <w:szCs w:val="28"/>
        </w:rPr>
      </w:pPr>
      <w:r>
        <w:rPr>
          <w:b/>
          <w:sz w:val="28"/>
          <w:szCs w:val="28"/>
        </w:rPr>
        <w:t>Спецификация закупаемого Оборудования</w:t>
      </w:r>
    </w:p>
    <w:tbl>
      <w:tblPr>
        <w:tblW w:w="9646" w:type="dxa"/>
        <w:tblCellMar>
          <w:top w:w="15" w:type="dxa"/>
          <w:bottom w:w="15" w:type="dxa"/>
        </w:tblCellMar>
        <w:tblLook w:val="04A0" w:firstRow="1" w:lastRow="0" w:firstColumn="1" w:lastColumn="0" w:noHBand="0" w:noVBand="1"/>
      </w:tblPr>
      <w:tblGrid>
        <w:gridCol w:w="557"/>
        <w:gridCol w:w="5245"/>
        <w:gridCol w:w="992"/>
        <w:gridCol w:w="1134"/>
        <w:gridCol w:w="1718"/>
      </w:tblGrid>
      <w:tr w:rsidR="00D62BA6" w:rsidRPr="00AB03D7" w14:paraId="3DEF9DA0" w14:textId="77777777" w:rsidTr="00D62BA6">
        <w:trPr>
          <w:trHeight w:val="1046"/>
        </w:trPr>
        <w:tc>
          <w:tcPr>
            <w:tcW w:w="557" w:type="dxa"/>
            <w:tcBorders>
              <w:top w:val="single" w:sz="8" w:space="0" w:color="auto"/>
              <w:left w:val="single" w:sz="8" w:space="0" w:color="auto"/>
              <w:bottom w:val="nil"/>
              <w:right w:val="single" w:sz="8" w:space="0" w:color="auto"/>
            </w:tcBorders>
          </w:tcPr>
          <w:p w14:paraId="5B8359AD" w14:textId="77777777" w:rsidR="00D62BA6" w:rsidRPr="00AB03D7" w:rsidRDefault="00D62BA6" w:rsidP="00D62BA6">
            <w:pPr>
              <w:suppressAutoHyphens w:val="0"/>
              <w:jc w:val="center"/>
              <w:rPr>
                <w:lang w:eastAsia="ru-RU"/>
              </w:rPr>
            </w:pPr>
          </w:p>
        </w:tc>
        <w:tc>
          <w:tcPr>
            <w:tcW w:w="5245" w:type="dxa"/>
            <w:tcBorders>
              <w:top w:val="single" w:sz="8" w:space="0" w:color="auto"/>
              <w:left w:val="single" w:sz="8" w:space="0" w:color="auto"/>
              <w:bottom w:val="nil"/>
              <w:right w:val="single" w:sz="8" w:space="0" w:color="auto"/>
            </w:tcBorders>
            <w:noWrap/>
            <w:vAlign w:val="center"/>
            <w:hideMark/>
          </w:tcPr>
          <w:p w14:paraId="591423ED" w14:textId="77777777" w:rsidR="00D62BA6" w:rsidRPr="00AB03D7" w:rsidRDefault="001B4C5B" w:rsidP="00D62BA6">
            <w:pPr>
              <w:suppressAutoHyphens w:val="0"/>
              <w:jc w:val="center"/>
              <w:rPr>
                <w:lang w:eastAsia="ru-RU"/>
              </w:rPr>
            </w:pPr>
            <w:r>
              <w:rPr>
                <w:lang w:eastAsia="ru-RU"/>
              </w:rPr>
              <w:t>Наименование товара</w:t>
            </w:r>
          </w:p>
        </w:tc>
        <w:tc>
          <w:tcPr>
            <w:tcW w:w="992" w:type="dxa"/>
            <w:tcBorders>
              <w:top w:val="single" w:sz="8" w:space="0" w:color="auto"/>
              <w:left w:val="single" w:sz="8" w:space="0" w:color="auto"/>
              <w:right w:val="single" w:sz="8" w:space="0" w:color="auto"/>
            </w:tcBorders>
            <w:noWrap/>
            <w:vAlign w:val="center"/>
            <w:hideMark/>
          </w:tcPr>
          <w:p w14:paraId="74B33261" w14:textId="77777777" w:rsidR="00D62BA6" w:rsidRPr="00AB03D7" w:rsidRDefault="001B4C5B" w:rsidP="00D62BA6">
            <w:pPr>
              <w:suppressAutoHyphens w:val="0"/>
              <w:jc w:val="center"/>
              <w:rPr>
                <w:lang w:eastAsia="ru-RU"/>
              </w:rPr>
            </w:pPr>
            <w:r>
              <w:rPr>
                <w:lang w:eastAsia="ru-RU"/>
              </w:rPr>
              <w:t>Кол.</w:t>
            </w:r>
          </w:p>
        </w:tc>
        <w:tc>
          <w:tcPr>
            <w:tcW w:w="1134" w:type="dxa"/>
            <w:tcBorders>
              <w:top w:val="single" w:sz="8" w:space="0" w:color="auto"/>
              <w:left w:val="single" w:sz="8" w:space="0" w:color="auto"/>
              <w:right w:val="single" w:sz="8" w:space="0" w:color="auto"/>
            </w:tcBorders>
            <w:noWrap/>
            <w:vAlign w:val="center"/>
            <w:hideMark/>
          </w:tcPr>
          <w:p w14:paraId="19A0BA09" w14:textId="77777777" w:rsidR="00D62BA6" w:rsidRPr="00AB03D7" w:rsidRDefault="001B4C5B" w:rsidP="00D62BA6">
            <w:pPr>
              <w:suppressAutoHyphens w:val="0"/>
              <w:jc w:val="center"/>
              <w:rPr>
                <w:lang w:eastAsia="ru-RU"/>
              </w:rPr>
            </w:pPr>
            <w:r>
              <w:rPr>
                <w:lang w:eastAsia="ru-RU"/>
              </w:rPr>
              <w:t>Ед.</w:t>
            </w:r>
          </w:p>
          <w:p w14:paraId="460DBC6B" w14:textId="77777777" w:rsidR="00D62BA6" w:rsidRPr="00AB03D7" w:rsidRDefault="001B4C5B" w:rsidP="00D62BA6">
            <w:pPr>
              <w:jc w:val="center"/>
              <w:rPr>
                <w:lang w:eastAsia="ru-RU"/>
              </w:rPr>
            </w:pPr>
            <w:proofErr w:type="spellStart"/>
            <w:r>
              <w:rPr>
                <w:lang w:eastAsia="ru-RU"/>
              </w:rPr>
              <w:t>изм</w:t>
            </w:r>
            <w:proofErr w:type="spellEnd"/>
          </w:p>
        </w:tc>
        <w:tc>
          <w:tcPr>
            <w:tcW w:w="1718" w:type="dxa"/>
            <w:tcBorders>
              <w:top w:val="single" w:sz="8" w:space="0" w:color="auto"/>
              <w:left w:val="single" w:sz="8" w:space="0" w:color="auto"/>
              <w:right w:val="single" w:sz="8" w:space="0" w:color="auto"/>
            </w:tcBorders>
            <w:noWrap/>
            <w:vAlign w:val="center"/>
            <w:hideMark/>
          </w:tcPr>
          <w:p w14:paraId="180223D9" w14:textId="639ADFEB" w:rsidR="00D62BA6" w:rsidRPr="00AB03D7" w:rsidRDefault="001B4C5B" w:rsidP="00D62BA6">
            <w:pPr>
              <w:suppressAutoHyphens w:val="0"/>
              <w:jc w:val="center"/>
              <w:rPr>
                <w:lang w:eastAsia="ru-RU"/>
              </w:rPr>
            </w:pPr>
            <w:r>
              <w:rPr>
                <w:lang w:eastAsia="ru-RU"/>
              </w:rPr>
              <w:t>Срок</w:t>
            </w:r>
            <w:r w:rsidR="00D62BA6">
              <w:rPr>
                <w:lang w:eastAsia="ru-RU"/>
              </w:rPr>
              <w:t xml:space="preserve"> </w:t>
            </w:r>
            <w:r>
              <w:rPr>
                <w:lang w:eastAsia="ru-RU"/>
              </w:rPr>
              <w:t>поставки</w:t>
            </w:r>
          </w:p>
          <w:p w14:paraId="2526008B" w14:textId="77777777" w:rsidR="00D62BA6" w:rsidRPr="00AB03D7" w:rsidRDefault="001B4C5B" w:rsidP="00D62BA6">
            <w:pPr>
              <w:jc w:val="center"/>
              <w:rPr>
                <w:lang w:eastAsia="ru-RU"/>
              </w:rPr>
            </w:pPr>
            <w:proofErr w:type="spellStart"/>
            <w:r>
              <w:rPr>
                <w:lang w:eastAsia="ru-RU"/>
              </w:rPr>
              <w:t>дн</w:t>
            </w:r>
            <w:proofErr w:type="spellEnd"/>
            <w:r>
              <w:rPr>
                <w:lang w:eastAsia="ru-RU"/>
              </w:rPr>
              <w:t>. не более</w:t>
            </w:r>
          </w:p>
        </w:tc>
      </w:tr>
      <w:tr w:rsidR="00D62BA6" w:rsidRPr="00AB03D7" w14:paraId="597B8C33"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2C7EE7C1" w14:textId="77777777" w:rsidR="00D62BA6" w:rsidRPr="00AB03D7" w:rsidRDefault="001B4C5B" w:rsidP="00D62BA6">
            <w:pPr>
              <w:suppressAutoHyphens w:val="0"/>
              <w:rPr>
                <w:lang w:eastAsia="ru-RU"/>
              </w:rPr>
            </w:pPr>
            <w:r>
              <w:rPr>
                <w:lang w:eastAsia="ru-RU"/>
              </w:rPr>
              <w:t>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1B8DAEC8" w14:textId="77777777" w:rsidR="00D62BA6" w:rsidRPr="00AB03D7" w:rsidRDefault="001B4C5B" w:rsidP="00D62BA6">
            <w:pPr>
              <w:suppressAutoHyphens w:val="0"/>
              <w:rPr>
                <w:lang w:val="en-US" w:eastAsia="ru-RU"/>
              </w:rPr>
            </w:pPr>
            <w:r>
              <w:rPr>
                <w:lang w:eastAsia="ru-RU"/>
              </w:rPr>
              <w:t>Планшет</w:t>
            </w:r>
            <w:r>
              <w:rPr>
                <w:lang w:val="en-US" w:eastAsia="ru-RU"/>
              </w:rPr>
              <w:t xml:space="preserve"> 1: Samsung Galaxy Tab Active 3 (8"/1920x1200/TFT /4Gb/64Gb/3G/4G/Wi- Fi/MIL-STD810H/Fingerprint Sensor/Pogo Pin/NFC/IP68/5050mAh replaceable/Android/S Pen) SM-T575NZKAR02</w:t>
            </w: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2576F611" w14:textId="77777777" w:rsidR="00D62BA6" w:rsidRPr="00AB03D7" w:rsidRDefault="001B4C5B" w:rsidP="00D62BA6">
            <w:pPr>
              <w:suppressAutoHyphens w:val="0"/>
              <w:jc w:val="center"/>
              <w:rPr>
                <w:lang w:eastAsia="ru-RU"/>
              </w:rPr>
            </w:pPr>
            <w:r>
              <w:rPr>
                <w:lang w:eastAsia="ru-RU"/>
              </w:rPr>
              <w:t>55</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5FCAA19F" w14:textId="77777777" w:rsidR="00D62BA6" w:rsidRPr="00AB03D7" w:rsidRDefault="001B4C5B" w:rsidP="00D62BA6">
            <w:pPr>
              <w:suppressAutoHyphens w:val="0"/>
              <w:jc w:val="center"/>
              <w:rPr>
                <w:lang w:eastAsia="ru-RU"/>
              </w:rPr>
            </w:pPr>
            <w:proofErr w:type="spellStart"/>
            <w:r>
              <w:rPr>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hideMark/>
          </w:tcPr>
          <w:p w14:paraId="7BA73A7B" w14:textId="77777777" w:rsidR="00D62BA6" w:rsidRPr="00AB03D7" w:rsidRDefault="001B4C5B" w:rsidP="00D62BA6">
            <w:pPr>
              <w:suppressAutoHyphens w:val="0"/>
              <w:jc w:val="center"/>
              <w:rPr>
                <w:lang w:eastAsia="ru-RU"/>
              </w:rPr>
            </w:pPr>
            <w:r>
              <w:rPr>
                <w:lang w:eastAsia="ru-RU"/>
              </w:rPr>
              <w:t>80</w:t>
            </w:r>
          </w:p>
        </w:tc>
      </w:tr>
      <w:tr w:rsidR="00D62BA6" w:rsidRPr="00AB03D7" w14:paraId="4C2C8BF4" w14:textId="77777777" w:rsidTr="00D62BA6">
        <w:trPr>
          <w:trHeight w:val="451"/>
        </w:trPr>
        <w:tc>
          <w:tcPr>
            <w:tcW w:w="557" w:type="dxa"/>
            <w:tcBorders>
              <w:top w:val="single" w:sz="8" w:space="0" w:color="auto"/>
              <w:left w:val="single" w:sz="8" w:space="0" w:color="auto"/>
              <w:bottom w:val="single" w:sz="8" w:space="0" w:color="auto"/>
              <w:right w:val="single" w:sz="8" w:space="0" w:color="auto"/>
            </w:tcBorders>
          </w:tcPr>
          <w:p w14:paraId="73BE62C1" w14:textId="77777777" w:rsidR="00D62BA6" w:rsidRDefault="001B4C5B" w:rsidP="00D62BA6">
            <w:pPr>
              <w:suppressAutoHyphens w:val="0"/>
              <w:rPr>
                <w:lang w:eastAsia="ru-RU"/>
              </w:rPr>
            </w:pPr>
            <w:r>
              <w:rPr>
                <w:lang w:eastAsia="ru-RU"/>
              </w:rPr>
              <w:t>2</w:t>
            </w:r>
          </w:p>
        </w:tc>
        <w:tc>
          <w:tcPr>
            <w:tcW w:w="5245" w:type="dxa"/>
            <w:tcBorders>
              <w:top w:val="single" w:sz="8" w:space="0" w:color="auto"/>
              <w:left w:val="single" w:sz="8" w:space="0" w:color="auto"/>
              <w:bottom w:val="single" w:sz="8" w:space="0" w:color="auto"/>
              <w:right w:val="single" w:sz="8" w:space="0" w:color="auto"/>
            </w:tcBorders>
            <w:vAlign w:val="center"/>
          </w:tcPr>
          <w:p w14:paraId="69DF8B55" w14:textId="77777777" w:rsidR="00D62BA6" w:rsidRDefault="001B4C5B" w:rsidP="00D62BA6">
            <w:pPr>
              <w:suppressAutoHyphens w:val="0"/>
              <w:rPr>
                <w:lang w:eastAsia="ru-RU"/>
              </w:rPr>
            </w:pPr>
            <w:r>
              <w:rPr>
                <w:lang w:eastAsia="ru-RU"/>
              </w:rPr>
              <w:t>Аксессуары 1 в составе:</w:t>
            </w:r>
          </w:p>
        </w:tc>
        <w:tc>
          <w:tcPr>
            <w:tcW w:w="992" w:type="dxa"/>
            <w:tcBorders>
              <w:top w:val="single" w:sz="8" w:space="0" w:color="auto"/>
              <w:left w:val="single" w:sz="8" w:space="0" w:color="auto"/>
              <w:bottom w:val="single" w:sz="8" w:space="0" w:color="auto"/>
              <w:right w:val="single" w:sz="8" w:space="0" w:color="auto"/>
            </w:tcBorders>
            <w:noWrap/>
            <w:vAlign w:val="center"/>
          </w:tcPr>
          <w:p w14:paraId="3FF13A95" w14:textId="77777777" w:rsidR="00D62BA6" w:rsidRPr="00AB03D7" w:rsidRDefault="001B4C5B" w:rsidP="00D62BA6">
            <w:pPr>
              <w:suppressAutoHyphens w:val="0"/>
              <w:jc w:val="center"/>
              <w:rPr>
                <w:lang w:eastAsia="ru-RU"/>
              </w:rPr>
            </w:pPr>
            <w:r>
              <w:rPr>
                <w:lang w:eastAsia="ru-RU"/>
              </w:rPr>
              <w:t>55</w:t>
            </w:r>
          </w:p>
        </w:tc>
        <w:tc>
          <w:tcPr>
            <w:tcW w:w="1134" w:type="dxa"/>
            <w:tcBorders>
              <w:top w:val="single" w:sz="8" w:space="0" w:color="auto"/>
              <w:left w:val="single" w:sz="8" w:space="0" w:color="auto"/>
              <w:bottom w:val="single" w:sz="8" w:space="0" w:color="auto"/>
              <w:right w:val="single" w:sz="8" w:space="0" w:color="auto"/>
            </w:tcBorders>
            <w:noWrap/>
            <w:vAlign w:val="center"/>
          </w:tcPr>
          <w:p w14:paraId="246145E4" w14:textId="77777777" w:rsidR="00D62BA6" w:rsidRPr="00AB03D7" w:rsidRDefault="001B4C5B" w:rsidP="00D62BA6">
            <w:pPr>
              <w:suppressAutoHyphens w:val="0"/>
              <w:jc w:val="center"/>
              <w:rPr>
                <w:lang w:eastAsia="ru-RU"/>
              </w:rPr>
            </w:pPr>
            <w:proofErr w:type="spellStart"/>
            <w:r>
              <w:rPr>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42C2F48D" w14:textId="77777777" w:rsidR="00D62BA6" w:rsidRPr="00AB03D7" w:rsidRDefault="001B4C5B" w:rsidP="00D62BA6">
            <w:pPr>
              <w:suppressAutoHyphens w:val="0"/>
              <w:jc w:val="center"/>
              <w:rPr>
                <w:lang w:eastAsia="ru-RU"/>
              </w:rPr>
            </w:pPr>
            <w:r>
              <w:rPr>
                <w:lang w:eastAsia="ru-RU"/>
              </w:rPr>
              <w:t>80</w:t>
            </w:r>
          </w:p>
        </w:tc>
      </w:tr>
      <w:tr w:rsidR="00D62BA6" w:rsidRPr="00AB03D7" w14:paraId="2710296C" w14:textId="77777777" w:rsidTr="00D62BA6">
        <w:trPr>
          <w:trHeight w:val="720"/>
        </w:trPr>
        <w:tc>
          <w:tcPr>
            <w:tcW w:w="557" w:type="dxa"/>
            <w:tcBorders>
              <w:top w:val="single" w:sz="8" w:space="0" w:color="auto"/>
              <w:left w:val="single" w:sz="8" w:space="0" w:color="auto"/>
              <w:bottom w:val="single" w:sz="8" w:space="0" w:color="auto"/>
              <w:right w:val="single" w:sz="8" w:space="0" w:color="auto"/>
            </w:tcBorders>
          </w:tcPr>
          <w:p w14:paraId="6401FB76" w14:textId="77777777" w:rsidR="00D62BA6" w:rsidRDefault="001B4C5B" w:rsidP="00D62BA6">
            <w:pPr>
              <w:suppressAutoHyphens w:val="0"/>
              <w:rPr>
                <w:lang w:eastAsia="ru-RU"/>
              </w:rPr>
            </w:pPr>
            <w:r>
              <w:rPr>
                <w:lang w:eastAsia="ru-RU"/>
              </w:rPr>
              <w:t>2.1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3B18C651" w14:textId="77777777" w:rsidR="00D62BA6" w:rsidRPr="00AB03D7" w:rsidRDefault="001B4C5B" w:rsidP="00D62BA6">
            <w:pPr>
              <w:suppressAutoHyphens w:val="0"/>
              <w:rPr>
                <w:lang w:eastAsia="ru-RU"/>
              </w:rPr>
            </w:pPr>
            <w:r>
              <w:rPr>
                <w:lang w:eastAsia="ru-RU"/>
              </w:rPr>
              <w:t xml:space="preserve">Противоударный чехол-бампер с усиленной защитой углов для </w:t>
            </w:r>
            <w:proofErr w:type="spellStart"/>
            <w:r>
              <w:rPr>
                <w:lang w:eastAsia="ru-RU"/>
              </w:rPr>
              <w:t>Samsung</w:t>
            </w:r>
            <w:proofErr w:type="spellEnd"/>
            <w:r>
              <w:rPr>
                <w:lang w:eastAsia="ru-RU"/>
              </w:rPr>
              <w:t xml:space="preserve"> </w:t>
            </w:r>
            <w:proofErr w:type="spellStart"/>
            <w:r>
              <w:rPr>
                <w:lang w:eastAsia="ru-RU"/>
              </w:rPr>
              <w:t>Galaxy</w:t>
            </w:r>
            <w:proofErr w:type="spellEnd"/>
            <w:r>
              <w:rPr>
                <w:lang w:eastAsia="ru-RU"/>
              </w:rPr>
              <w:t xml:space="preserve"> </w:t>
            </w:r>
            <w:proofErr w:type="spellStart"/>
            <w:r>
              <w:rPr>
                <w:lang w:eastAsia="ru-RU"/>
              </w:rPr>
              <w:t>Tab</w:t>
            </w:r>
            <w:proofErr w:type="spellEnd"/>
            <w:r>
              <w:rPr>
                <w:lang w:eastAsia="ru-RU"/>
              </w:rPr>
              <w:t xml:space="preserve"> </w:t>
            </w:r>
            <w:proofErr w:type="spellStart"/>
            <w:r>
              <w:rPr>
                <w:lang w:eastAsia="ru-RU"/>
              </w:rPr>
              <w:t>Active</w:t>
            </w:r>
            <w:proofErr w:type="spellEnd"/>
            <w:r>
              <w:rPr>
                <w:lang w:eastAsia="ru-RU"/>
              </w:rPr>
              <w:t xml:space="preserve"> 3 8.0 SM-T575 с держателем для руки </w:t>
            </w:r>
          </w:p>
        </w:tc>
        <w:tc>
          <w:tcPr>
            <w:tcW w:w="992" w:type="dxa"/>
            <w:tcBorders>
              <w:top w:val="single" w:sz="8" w:space="0" w:color="auto"/>
              <w:left w:val="single" w:sz="8" w:space="0" w:color="auto"/>
              <w:bottom w:val="single" w:sz="8" w:space="0" w:color="auto"/>
              <w:right w:val="single" w:sz="8" w:space="0" w:color="auto"/>
            </w:tcBorders>
            <w:noWrap/>
            <w:vAlign w:val="center"/>
          </w:tcPr>
          <w:p w14:paraId="407CF335" w14:textId="77777777" w:rsidR="00D62BA6" w:rsidRPr="00AB03D7" w:rsidRDefault="00D62BA6" w:rsidP="00D62BA6">
            <w:pPr>
              <w:suppressAutoHyphens w:val="0"/>
              <w:jc w:val="center"/>
              <w:rPr>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148B13AB" w14:textId="77777777" w:rsidR="00D62BA6" w:rsidRPr="00AB03D7" w:rsidRDefault="00D62BA6" w:rsidP="00D62BA6">
            <w:pPr>
              <w:suppressAutoHyphens w:val="0"/>
              <w:jc w:val="center"/>
              <w:rPr>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367E51AD" w14:textId="77777777" w:rsidR="00D62BA6" w:rsidRPr="00AB03D7" w:rsidRDefault="00D62BA6" w:rsidP="00D62BA6">
            <w:pPr>
              <w:suppressAutoHyphens w:val="0"/>
              <w:jc w:val="center"/>
              <w:rPr>
                <w:lang w:eastAsia="ru-RU"/>
              </w:rPr>
            </w:pPr>
          </w:p>
        </w:tc>
      </w:tr>
      <w:tr w:rsidR="00D62BA6" w:rsidRPr="00AB03D7" w14:paraId="5102A92A"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3211EA54" w14:textId="77777777" w:rsidR="00D62BA6" w:rsidRPr="00AB03D7" w:rsidRDefault="001B4C5B" w:rsidP="00D62BA6">
            <w:pPr>
              <w:suppressAutoHyphens w:val="0"/>
              <w:rPr>
                <w:lang w:eastAsia="ru-RU"/>
              </w:rPr>
            </w:pPr>
            <w:r>
              <w:rPr>
                <w:lang w:eastAsia="ru-RU"/>
              </w:rPr>
              <w:t>3</w:t>
            </w:r>
          </w:p>
        </w:tc>
        <w:tc>
          <w:tcPr>
            <w:tcW w:w="5245" w:type="dxa"/>
            <w:tcBorders>
              <w:top w:val="single" w:sz="8" w:space="0" w:color="auto"/>
              <w:left w:val="single" w:sz="8" w:space="0" w:color="auto"/>
              <w:bottom w:val="single" w:sz="8" w:space="0" w:color="auto"/>
              <w:right w:val="single" w:sz="8" w:space="0" w:color="auto"/>
            </w:tcBorders>
            <w:vAlign w:val="center"/>
            <w:hideMark/>
          </w:tcPr>
          <w:p w14:paraId="7457670A" w14:textId="77777777" w:rsidR="00D62BA6" w:rsidRPr="00AB03D7" w:rsidRDefault="001B4C5B" w:rsidP="00D62BA6">
            <w:pPr>
              <w:suppressAutoHyphens w:val="0"/>
              <w:rPr>
                <w:lang w:eastAsia="ru-RU"/>
              </w:rPr>
            </w:pPr>
            <w:r>
              <w:rPr>
                <w:lang w:eastAsia="ru-RU"/>
              </w:rPr>
              <w:t xml:space="preserve">Планшет 2: </w:t>
            </w:r>
            <w:proofErr w:type="spellStart"/>
            <w:r>
              <w:rPr>
                <w:lang w:eastAsia="ru-RU"/>
              </w:rPr>
              <w:t>Samsung</w:t>
            </w:r>
            <w:proofErr w:type="spellEnd"/>
            <w:r>
              <w:rPr>
                <w:lang w:eastAsia="ru-RU"/>
              </w:rPr>
              <w:t xml:space="preserve"> </w:t>
            </w:r>
            <w:proofErr w:type="spellStart"/>
            <w:r>
              <w:rPr>
                <w:lang w:eastAsia="ru-RU"/>
              </w:rPr>
              <w:t>Galaxy</w:t>
            </w:r>
            <w:proofErr w:type="spellEnd"/>
            <w:r>
              <w:rPr>
                <w:lang w:eastAsia="ru-RU"/>
              </w:rPr>
              <w:t xml:space="preserve"> </w:t>
            </w:r>
            <w:proofErr w:type="spellStart"/>
            <w:r>
              <w:rPr>
                <w:lang w:eastAsia="ru-RU"/>
              </w:rPr>
              <w:t>Tab</w:t>
            </w:r>
            <w:proofErr w:type="spellEnd"/>
            <w:r>
              <w:rPr>
                <w:lang w:eastAsia="ru-RU"/>
              </w:rPr>
              <w:t xml:space="preserve"> A7 LTE 32Gb, серый (10.4"/2000x1200/TFT/</w:t>
            </w:r>
            <w:proofErr w:type="spellStart"/>
            <w:r>
              <w:rPr>
                <w:lang w:eastAsia="ru-RU"/>
              </w:rPr>
              <w:t>Snapdragon</w:t>
            </w:r>
            <w:proofErr w:type="spellEnd"/>
            <w:r>
              <w:rPr>
                <w:lang w:eastAsia="ru-RU"/>
              </w:rPr>
              <w:t xml:space="preserve"> 662/3Gb/32Gb/3G/4G/</w:t>
            </w:r>
            <w:proofErr w:type="spellStart"/>
            <w:r>
              <w:rPr>
                <w:lang w:eastAsia="ru-RU"/>
              </w:rPr>
              <w:t>Wi-Fi</w:t>
            </w:r>
            <w:proofErr w:type="spellEnd"/>
            <w:r>
              <w:rPr>
                <w:lang w:eastAsia="ru-RU"/>
              </w:rPr>
              <w:t>/</w:t>
            </w:r>
            <w:proofErr w:type="spellStart"/>
            <w:r>
              <w:rPr>
                <w:lang w:eastAsia="ru-RU"/>
              </w:rPr>
              <w:t>microSD</w:t>
            </w:r>
            <w:proofErr w:type="spellEnd"/>
            <w:r>
              <w:rPr>
                <w:lang w:eastAsia="ru-RU"/>
              </w:rPr>
              <w:t xml:space="preserve"> /7040mAh/</w:t>
            </w:r>
            <w:proofErr w:type="spellStart"/>
            <w:r>
              <w:rPr>
                <w:lang w:eastAsia="ru-RU"/>
              </w:rPr>
              <w:t>Android</w:t>
            </w:r>
            <w:proofErr w:type="spellEnd"/>
            <w:r>
              <w:rPr>
                <w:lang w:eastAsia="ru-RU"/>
              </w:rPr>
              <w:t>) SM-T505NZAASER</w:t>
            </w:r>
          </w:p>
        </w:tc>
        <w:tc>
          <w:tcPr>
            <w:tcW w:w="992" w:type="dxa"/>
            <w:tcBorders>
              <w:top w:val="single" w:sz="8" w:space="0" w:color="auto"/>
              <w:left w:val="single" w:sz="8" w:space="0" w:color="auto"/>
              <w:bottom w:val="single" w:sz="8" w:space="0" w:color="auto"/>
              <w:right w:val="single" w:sz="8" w:space="0" w:color="auto"/>
            </w:tcBorders>
            <w:noWrap/>
            <w:vAlign w:val="center"/>
          </w:tcPr>
          <w:p w14:paraId="5818D242" w14:textId="77777777" w:rsidR="00D62BA6" w:rsidRPr="00AB03D7" w:rsidRDefault="001B4C5B" w:rsidP="00D62BA6">
            <w:pPr>
              <w:suppressAutoHyphens w:val="0"/>
              <w:jc w:val="center"/>
              <w:rPr>
                <w:lang w:eastAsia="ru-RU"/>
              </w:rPr>
            </w:pPr>
            <w:r>
              <w:rPr>
                <w:lang w:eastAsia="ru-RU"/>
              </w:rPr>
              <w:t>34</w:t>
            </w:r>
          </w:p>
        </w:tc>
        <w:tc>
          <w:tcPr>
            <w:tcW w:w="1134" w:type="dxa"/>
            <w:tcBorders>
              <w:top w:val="single" w:sz="8" w:space="0" w:color="auto"/>
              <w:left w:val="single" w:sz="8" w:space="0" w:color="auto"/>
              <w:bottom w:val="single" w:sz="8" w:space="0" w:color="auto"/>
              <w:right w:val="single" w:sz="8" w:space="0" w:color="auto"/>
            </w:tcBorders>
            <w:noWrap/>
            <w:vAlign w:val="center"/>
          </w:tcPr>
          <w:p w14:paraId="4B470FE8" w14:textId="77777777" w:rsidR="00D62BA6" w:rsidRPr="00AB03D7" w:rsidRDefault="001B4C5B" w:rsidP="00D62BA6">
            <w:pPr>
              <w:suppressAutoHyphens w:val="0"/>
              <w:jc w:val="center"/>
              <w:rPr>
                <w:lang w:eastAsia="ru-RU"/>
              </w:rPr>
            </w:pPr>
            <w:proofErr w:type="spellStart"/>
            <w:r>
              <w:rPr>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003A20A2" w14:textId="77777777" w:rsidR="00D62BA6" w:rsidRPr="00AB03D7" w:rsidRDefault="001B4C5B" w:rsidP="00D62BA6">
            <w:pPr>
              <w:suppressAutoHyphens w:val="0"/>
              <w:jc w:val="center"/>
              <w:rPr>
                <w:lang w:eastAsia="ru-RU"/>
              </w:rPr>
            </w:pPr>
            <w:r>
              <w:rPr>
                <w:lang w:eastAsia="ru-RU"/>
              </w:rPr>
              <w:t>80</w:t>
            </w:r>
          </w:p>
        </w:tc>
      </w:tr>
      <w:tr w:rsidR="00D62BA6" w:rsidRPr="00AB03D7" w14:paraId="6C5D3A1F" w14:textId="77777777" w:rsidTr="00D62BA6">
        <w:trPr>
          <w:trHeight w:val="451"/>
        </w:trPr>
        <w:tc>
          <w:tcPr>
            <w:tcW w:w="557" w:type="dxa"/>
            <w:tcBorders>
              <w:top w:val="single" w:sz="8" w:space="0" w:color="auto"/>
              <w:left w:val="single" w:sz="8" w:space="0" w:color="auto"/>
              <w:bottom w:val="single" w:sz="8" w:space="0" w:color="auto"/>
              <w:right w:val="single" w:sz="8" w:space="0" w:color="auto"/>
            </w:tcBorders>
          </w:tcPr>
          <w:p w14:paraId="6E208094" w14:textId="77777777" w:rsidR="00D62BA6" w:rsidRDefault="001B4C5B" w:rsidP="00D62BA6">
            <w:pPr>
              <w:suppressAutoHyphens w:val="0"/>
              <w:rPr>
                <w:lang w:eastAsia="ru-RU"/>
              </w:rPr>
            </w:pPr>
            <w:r>
              <w:rPr>
                <w:lang w:eastAsia="ru-RU"/>
              </w:rPr>
              <w:t>4</w:t>
            </w:r>
          </w:p>
        </w:tc>
        <w:tc>
          <w:tcPr>
            <w:tcW w:w="5245" w:type="dxa"/>
            <w:tcBorders>
              <w:top w:val="single" w:sz="8" w:space="0" w:color="auto"/>
              <w:left w:val="single" w:sz="8" w:space="0" w:color="auto"/>
              <w:bottom w:val="single" w:sz="8" w:space="0" w:color="auto"/>
              <w:right w:val="single" w:sz="8" w:space="0" w:color="auto"/>
            </w:tcBorders>
            <w:vAlign w:val="center"/>
          </w:tcPr>
          <w:p w14:paraId="6FF1B190" w14:textId="77777777" w:rsidR="00D62BA6" w:rsidRDefault="001B4C5B" w:rsidP="00D62BA6">
            <w:pPr>
              <w:suppressAutoHyphens w:val="0"/>
              <w:rPr>
                <w:lang w:eastAsia="ru-RU"/>
              </w:rPr>
            </w:pPr>
            <w:r>
              <w:rPr>
                <w:lang w:eastAsia="ru-RU"/>
              </w:rPr>
              <w:t>Аксессуары 2 в составе:</w:t>
            </w:r>
          </w:p>
        </w:tc>
        <w:tc>
          <w:tcPr>
            <w:tcW w:w="992" w:type="dxa"/>
            <w:tcBorders>
              <w:top w:val="single" w:sz="8" w:space="0" w:color="auto"/>
              <w:left w:val="single" w:sz="8" w:space="0" w:color="auto"/>
              <w:bottom w:val="single" w:sz="8" w:space="0" w:color="auto"/>
              <w:right w:val="single" w:sz="8" w:space="0" w:color="auto"/>
            </w:tcBorders>
            <w:noWrap/>
            <w:vAlign w:val="center"/>
          </w:tcPr>
          <w:p w14:paraId="2635CEA3" w14:textId="77777777" w:rsidR="00D62BA6" w:rsidRPr="00AB03D7" w:rsidRDefault="001B4C5B" w:rsidP="00D62BA6">
            <w:pPr>
              <w:suppressAutoHyphens w:val="0"/>
              <w:jc w:val="center"/>
              <w:rPr>
                <w:lang w:eastAsia="ru-RU"/>
              </w:rPr>
            </w:pPr>
            <w:r>
              <w:rPr>
                <w:lang w:eastAsia="ru-RU"/>
              </w:rPr>
              <w:t>34</w:t>
            </w:r>
          </w:p>
        </w:tc>
        <w:tc>
          <w:tcPr>
            <w:tcW w:w="1134" w:type="dxa"/>
            <w:tcBorders>
              <w:top w:val="single" w:sz="8" w:space="0" w:color="auto"/>
              <w:left w:val="single" w:sz="8" w:space="0" w:color="auto"/>
              <w:bottom w:val="single" w:sz="8" w:space="0" w:color="auto"/>
              <w:right w:val="single" w:sz="8" w:space="0" w:color="auto"/>
            </w:tcBorders>
            <w:noWrap/>
            <w:vAlign w:val="center"/>
          </w:tcPr>
          <w:p w14:paraId="7944F749" w14:textId="77777777" w:rsidR="00D62BA6" w:rsidRPr="00AB03D7" w:rsidRDefault="001B4C5B" w:rsidP="00D62BA6">
            <w:pPr>
              <w:suppressAutoHyphens w:val="0"/>
              <w:jc w:val="center"/>
              <w:rPr>
                <w:lang w:eastAsia="ru-RU"/>
              </w:rPr>
            </w:pPr>
            <w:proofErr w:type="spellStart"/>
            <w:proofErr w:type="gramStart"/>
            <w:r>
              <w:rPr>
                <w:lang w:eastAsia="ru-RU"/>
              </w:rPr>
              <w:t>шт</w:t>
            </w:r>
            <w:proofErr w:type="spellEnd"/>
            <w:proofErr w:type="gramEnd"/>
          </w:p>
        </w:tc>
        <w:tc>
          <w:tcPr>
            <w:tcW w:w="1718" w:type="dxa"/>
            <w:tcBorders>
              <w:top w:val="single" w:sz="8" w:space="0" w:color="auto"/>
              <w:left w:val="single" w:sz="8" w:space="0" w:color="auto"/>
              <w:bottom w:val="single" w:sz="8" w:space="0" w:color="auto"/>
              <w:right w:val="single" w:sz="8" w:space="0" w:color="auto"/>
            </w:tcBorders>
            <w:noWrap/>
            <w:vAlign w:val="center"/>
          </w:tcPr>
          <w:p w14:paraId="65CFB4F0" w14:textId="77777777" w:rsidR="00D62BA6" w:rsidRPr="00AB03D7" w:rsidRDefault="001B4C5B" w:rsidP="00D62BA6">
            <w:pPr>
              <w:suppressAutoHyphens w:val="0"/>
              <w:jc w:val="center"/>
              <w:rPr>
                <w:lang w:eastAsia="ru-RU"/>
              </w:rPr>
            </w:pPr>
            <w:r>
              <w:rPr>
                <w:lang w:eastAsia="ru-RU"/>
              </w:rPr>
              <w:t>80</w:t>
            </w:r>
          </w:p>
        </w:tc>
      </w:tr>
      <w:tr w:rsidR="00D62BA6" w:rsidRPr="00AB03D7" w14:paraId="5B6A9F2B"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4F8B966C" w14:textId="77777777" w:rsidR="00D62BA6" w:rsidRDefault="001B4C5B" w:rsidP="00D62BA6">
            <w:pPr>
              <w:suppressAutoHyphens w:val="0"/>
              <w:rPr>
                <w:lang w:eastAsia="ru-RU"/>
              </w:rPr>
            </w:pPr>
            <w:r>
              <w:rPr>
                <w:lang w:eastAsia="ru-RU"/>
              </w:rPr>
              <w:t>4.1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39167B16" w14:textId="77777777" w:rsidR="00D62BA6" w:rsidRPr="00AB03D7" w:rsidRDefault="001B4C5B" w:rsidP="00D62BA6">
            <w:pPr>
              <w:suppressAutoHyphens w:val="0"/>
              <w:rPr>
                <w:lang w:eastAsia="ru-RU"/>
              </w:rPr>
            </w:pPr>
            <w:r>
              <w:rPr>
                <w:lang w:eastAsia="ru-RU"/>
              </w:rPr>
              <w:t xml:space="preserve">Противоударный чехол-бампер с усиленной защитой углов для </w:t>
            </w:r>
            <w:proofErr w:type="spellStart"/>
            <w:r>
              <w:rPr>
                <w:lang w:eastAsia="ru-RU"/>
              </w:rPr>
              <w:t>Samsung</w:t>
            </w:r>
            <w:proofErr w:type="spellEnd"/>
            <w:r>
              <w:rPr>
                <w:lang w:eastAsia="ru-RU"/>
              </w:rPr>
              <w:t xml:space="preserve"> </w:t>
            </w:r>
            <w:proofErr w:type="spellStart"/>
            <w:r>
              <w:rPr>
                <w:lang w:eastAsia="ru-RU"/>
              </w:rPr>
              <w:t>Galaxy</w:t>
            </w:r>
            <w:proofErr w:type="spellEnd"/>
            <w:r>
              <w:rPr>
                <w:lang w:eastAsia="ru-RU"/>
              </w:rPr>
              <w:t xml:space="preserve"> </w:t>
            </w:r>
            <w:proofErr w:type="spellStart"/>
            <w:r>
              <w:rPr>
                <w:lang w:eastAsia="ru-RU"/>
              </w:rPr>
              <w:t>Tab</w:t>
            </w:r>
            <w:proofErr w:type="spellEnd"/>
            <w:r>
              <w:rPr>
                <w:lang w:eastAsia="ru-RU"/>
              </w:rPr>
              <w:t xml:space="preserve"> A7 10.4 SM-T500 (2020) / </w:t>
            </w:r>
            <w:proofErr w:type="spellStart"/>
            <w:r>
              <w:rPr>
                <w:lang w:eastAsia="ru-RU"/>
              </w:rPr>
              <w:t>Samsung</w:t>
            </w:r>
            <w:proofErr w:type="spellEnd"/>
            <w:r>
              <w:rPr>
                <w:lang w:eastAsia="ru-RU"/>
              </w:rPr>
              <w:t xml:space="preserve"> </w:t>
            </w:r>
            <w:proofErr w:type="spellStart"/>
            <w:r>
              <w:rPr>
                <w:lang w:eastAsia="ru-RU"/>
              </w:rPr>
              <w:t>Galaxy</w:t>
            </w:r>
            <w:proofErr w:type="spellEnd"/>
            <w:r>
              <w:rPr>
                <w:lang w:eastAsia="ru-RU"/>
              </w:rPr>
              <w:t xml:space="preserve"> </w:t>
            </w:r>
            <w:proofErr w:type="spellStart"/>
            <w:r>
              <w:rPr>
                <w:lang w:eastAsia="ru-RU"/>
              </w:rPr>
              <w:t>Tab</w:t>
            </w:r>
            <w:proofErr w:type="spellEnd"/>
            <w:r>
              <w:rPr>
                <w:lang w:eastAsia="ru-RU"/>
              </w:rPr>
              <w:t xml:space="preserve"> A7 10.4 SM-T500 / T505 (2020) с держателем для руки и плечным ремешком</w:t>
            </w:r>
          </w:p>
        </w:tc>
        <w:tc>
          <w:tcPr>
            <w:tcW w:w="992" w:type="dxa"/>
            <w:tcBorders>
              <w:top w:val="single" w:sz="8" w:space="0" w:color="auto"/>
              <w:left w:val="single" w:sz="8" w:space="0" w:color="auto"/>
              <w:bottom w:val="single" w:sz="8" w:space="0" w:color="auto"/>
              <w:right w:val="single" w:sz="8" w:space="0" w:color="auto"/>
            </w:tcBorders>
            <w:noWrap/>
            <w:vAlign w:val="center"/>
          </w:tcPr>
          <w:p w14:paraId="2E7CCA45" w14:textId="77777777" w:rsidR="00D62BA6" w:rsidRPr="00AB03D7" w:rsidRDefault="00D62BA6" w:rsidP="00D62BA6">
            <w:pPr>
              <w:suppressAutoHyphens w:val="0"/>
              <w:jc w:val="center"/>
              <w:rPr>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0468734A" w14:textId="77777777" w:rsidR="00D62BA6" w:rsidRPr="00AB03D7" w:rsidRDefault="00D62BA6" w:rsidP="00D62BA6">
            <w:pPr>
              <w:suppressAutoHyphens w:val="0"/>
              <w:jc w:val="center"/>
              <w:rPr>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361B9688" w14:textId="77777777" w:rsidR="00D62BA6" w:rsidRPr="00AB03D7" w:rsidRDefault="00D62BA6" w:rsidP="00D62BA6">
            <w:pPr>
              <w:suppressAutoHyphens w:val="0"/>
              <w:jc w:val="center"/>
              <w:rPr>
                <w:lang w:eastAsia="ru-RU"/>
              </w:rPr>
            </w:pPr>
          </w:p>
        </w:tc>
      </w:tr>
      <w:tr w:rsidR="00D62BA6" w:rsidRPr="00AB03D7" w14:paraId="714819A5" w14:textId="77777777" w:rsidTr="00D62BA6">
        <w:trPr>
          <w:trHeight w:val="480"/>
        </w:trPr>
        <w:tc>
          <w:tcPr>
            <w:tcW w:w="557" w:type="dxa"/>
            <w:tcBorders>
              <w:top w:val="single" w:sz="8" w:space="0" w:color="auto"/>
              <w:left w:val="single" w:sz="8" w:space="0" w:color="auto"/>
              <w:bottom w:val="single" w:sz="8" w:space="0" w:color="auto"/>
              <w:right w:val="single" w:sz="8" w:space="0" w:color="auto"/>
            </w:tcBorders>
          </w:tcPr>
          <w:p w14:paraId="24692491" w14:textId="77777777" w:rsidR="00D62BA6" w:rsidRPr="00AB03D7" w:rsidRDefault="001B4C5B" w:rsidP="00D62BA6">
            <w:pPr>
              <w:suppressAutoHyphens w:val="0"/>
              <w:rPr>
                <w:lang w:eastAsia="ru-RU"/>
              </w:rPr>
            </w:pPr>
            <w:r>
              <w:rPr>
                <w:lang w:eastAsia="ru-RU"/>
              </w:rPr>
              <w:lastRenderedPageBreak/>
              <w:t>4.2</w:t>
            </w:r>
          </w:p>
        </w:tc>
        <w:tc>
          <w:tcPr>
            <w:tcW w:w="5245" w:type="dxa"/>
            <w:tcBorders>
              <w:top w:val="single" w:sz="8" w:space="0" w:color="auto"/>
              <w:left w:val="single" w:sz="8" w:space="0" w:color="auto"/>
              <w:bottom w:val="single" w:sz="8" w:space="0" w:color="auto"/>
              <w:right w:val="single" w:sz="8" w:space="0" w:color="auto"/>
            </w:tcBorders>
            <w:vAlign w:val="center"/>
            <w:hideMark/>
          </w:tcPr>
          <w:p w14:paraId="70AC9063" w14:textId="77777777" w:rsidR="00D62BA6" w:rsidRPr="00AB03D7" w:rsidRDefault="001B4C5B" w:rsidP="00D62BA6">
            <w:pPr>
              <w:suppressAutoHyphens w:val="0"/>
              <w:rPr>
                <w:lang w:eastAsia="ru-RU"/>
              </w:rPr>
            </w:pPr>
            <w:r>
              <w:rPr>
                <w:lang w:eastAsia="ru-RU"/>
              </w:rPr>
              <w:t>Автомобильный Держатель планшета до 11 “ дюймов на присоске к стеклу</w:t>
            </w:r>
          </w:p>
        </w:tc>
        <w:tc>
          <w:tcPr>
            <w:tcW w:w="992" w:type="dxa"/>
            <w:tcBorders>
              <w:top w:val="single" w:sz="8" w:space="0" w:color="auto"/>
              <w:left w:val="single" w:sz="8" w:space="0" w:color="auto"/>
              <w:bottom w:val="single" w:sz="8" w:space="0" w:color="auto"/>
              <w:right w:val="single" w:sz="8" w:space="0" w:color="auto"/>
            </w:tcBorders>
            <w:noWrap/>
            <w:vAlign w:val="center"/>
          </w:tcPr>
          <w:p w14:paraId="272C0B45" w14:textId="77777777" w:rsidR="00D62BA6" w:rsidRPr="00AB03D7" w:rsidRDefault="00D62BA6" w:rsidP="00D62BA6">
            <w:pPr>
              <w:suppressAutoHyphens w:val="0"/>
              <w:jc w:val="center"/>
              <w:rPr>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5FB91FB8" w14:textId="77777777" w:rsidR="00D62BA6" w:rsidRPr="00AB03D7" w:rsidRDefault="00D62BA6" w:rsidP="00D62BA6">
            <w:pPr>
              <w:suppressAutoHyphens w:val="0"/>
              <w:jc w:val="center"/>
              <w:rPr>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5C02C4E3" w14:textId="77777777" w:rsidR="00D62BA6" w:rsidRPr="00AB03D7" w:rsidRDefault="00D62BA6" w:rsidP="00D62BA6">
            <w:pPr>
              <w:suppressAutoHyphens w:val="0"/>
              <w:jc w:val="center"/>
              <w:rPr>
                <w:lang w:eastAsia="ru-RU"/>
              </w:rPr>
            </w:pPr>
          </w:p>
        </w:tc>
      </w:tr>
      <w:tr w:rsidR="00D62BA6" w:rsidRPr="00AB03D7" w14:paraId="16801135" w14:textId="77777777" w:rsidTr="00D62BA6">
        <w:trPr>
          <w:trHeight w:val="480"/>
        </w:trPr>
        <w:tc>
          <w:tcPr>
            <w:tcW w:w="557" w:type="dxa"/>
            <w:tcBorders>
              <w:top w:val="single" w:sz="8" w:space="0" w:color="auto"/>
              <w:left w:val="single" w:sz="8" w:space="0" w:color="auto"/>
              <w:bottom w:val="single" w:sz="8" w:space="0" w:color="auto"/>
              <w:right w:val="single" w:sz="8" w:space="0" w:color="auto"/>
            </w:tcBorders>
          </w:tcPr>
          <w:p w14:paraId="760CBF55" w14:textId="77777777" w:rsidR="00D62BA6" w:rsidRPr="00AB03D7" w:rsidRDefault="001B4C5B" w:rsidP="00D62BA6">
            <w:pPr>
              <w:suppressAutoHyphens w:val="0"/>
              <w:rPr>
                <w:lang w:eastAsia="ru-RU"/>
              </w:rPr>
            </w:pPr>
            <w:r>
              <w:rPr>
                <w:lang w:eastAsia="ru-RU"/>
              </w:rPr>
              <w:t>4.3</w:t>
            </w:r>
          </w:p>
        </w:tc>
        <w:tc>
          <w:tcPr>
            <w:tcW w:w="5245" w:type="dxa"/>
            <w:tcBorders>
              <w:top w:val="single" w:sz="8" w:space="0" w:color="auto"/>
              <w:left w:val="single" w:sz="8" w:space="0" w:color="auto"/>
              <w:bottom w:val="single" w:sz="8" w:space="0" w:color="auto"/>
              <w:right w:val="single" w:sz="8" w:space="0" w:color="auto"/>
            </w:tcBorders>
            <w:vAlign w:val="center"/>
            <w:hideMark/>
          </w:tcPr>
          <w:p w14:paraId="62150B66" w14:textId="77777777" w:rsidR="00D62BA6" w:rsidRPr="00AB03D7" w:rsidRDefault="001B4C5B" w:rsidP="00D62BA6">
            <w:pPr>
              <w:suppressAutoHyphens w:val="0"/>
              <w:rPr>
                <w:lang w:eastAsia="ru-RU"/>
              </w:rPr>
            </w:pPr>
            <w:r>
              <w:rPr>
                <w:lang w:eastAsia="ru-RU"/>
              </w:rPr>
              <w:t xml:space="preserve">NAVITEL SMART BOX MAX Контроллер питания + адаптер </w:t>
            </w:r>
            <w:proofErr w:type="spellStart"/>
            <w:r>
              <w:rPr>
                <w:lang w:eastAsia="ru-RU"/>
              </w:rPr>
              <w:t>microUSB</w:t>
            </w:r>
            <w:proofErr w:type="spellEnd"/>
            <w:r>
              <w:rPr>
                <w:lang w:eastAsia="ru-RU"/>
              </w:rPr>
              <w:t xml:space="preserve"> - </w:t>
            </w:r>
            <w:proofErr w:type="spellStart"/>
            <w:r>
              <w:rPr>
                <w:lang w:eastAsia="ru-RU"/>
              </w:rPr>
              <w:t>Type</w:t>
            </w:r>
            <w:proofErr w:type="spellEnd"/>
            <w:r>
              <w:rPr>
                <w:lang w:eastAsia="ru-RU"/>
              </w:rPr>
              <w:t xml:space="preserve"> C, 8-40 </w:t>
            </w:r>
            <w:proofErr w:type="gramStart"/>
            <w:r>
              <w:rPr>
                <w:lang w:eastAsia="ru-RU"/>
              </w:rPr>
              <w:t>в</w:t>
            </w:r>
            <w:proofErr w:type="gramEnd"/>
            <w:r>
              <w:rPr>
                <w:lang w:eastAsia="ru-RU"/>
              </w:rPr>
              <w:t xml:space="preserve"> </w:t>
            </w:r>
          </w:p>
        </w:tc>
        <w:tc>
          <w:tcPr>
            <w:tcW w:w="992" w:type="dxa"/>
            <w:tcBorders>
              <w:top w:val="single" w:sz="8" w:space="0" w:color="auto"/>
              <w:left w:val="single" w:sz="8" w:space="0" w:color="auto"/>
              <w:bottom w:val="single" w:sz="8" w:space="0" w:color="auto"/>
              <w:right w:val="single" w:sz="8" w:space="0" w:color="auto"/>
            </w:tcBorders>
            <w:noWrap/>
            <w:vAlign w:val="center"/>
          </w:tcPr>
          <w:p w14:paraId="5C633B11" w14:textId="77777777" w:rsidR="00D62BA6" w:rsidRPr="00AB03D7" w:rsidRDefault="00D62BA6" w:rsidP="00D62BA6">
            <w:pPr>
              <w:suppressAutoHyphens w:val="0"/>
              <w:jc w:val="center"/>
              <w:rPr>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65DDF468" w14:textId="77777777" w:rsidR="00D62BA6" w:rsidRPr="00AB03D7" w:rsidRDefault="00D62BA6" w:rsidP="00D62BA6">
            <w:pPr>
              <w:suppressAutoHyphens w:val="0"/>
              <w:jc w:val="center"/>
              <w:rPr>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0EF635F1" w14:textId="77777777" w:rsidR="00D62BA6" w:rsidRPr="00AB03D7" w:rsidRDefault="00D62BA6" w:rsidP="00D62BA6">
            <w:pPr>
              <w:suppressAutoHyphens w:val="0"/>
              <w:jc w:val="center"/>
              <w:rPr>
                <w:lang w:eastAsia="ru-RU"/>
              </w:rPr>
            </w:pPr>
          </w:p>
        </w:tc>
      </w:tr>
    </w:tbl>
    <w:p w14:paraId="4A20C9A3" w14:textId="77777777" w:rsidR="00D62BA6" w:rsidRDefault="00D62BA6" w:rsidP="00D62BA6">
      <w:pPr>
        <w:spacing w:line="360" w:lineRule="auto"/>
        <w:ind w:firstLine="709"/>
        <w:jc w:val="right"/>
        <w:rPr>
          <w:b/>
          <w:bCs/>
          <w:u w:val="single"/>
        </w:rPr>
      </w:pPr>
    </w:p>
    <w:p w14:paraId="66E45292" w14:textId="77777777" w:rsidR="00D62BA6" w:rsidRDefault="001B4C5B" w:rsidP="00D62BA6">
      <w:pPr>
        <w:spacing w:line="360" w:lineRule="auto"/>
        <w:ind w:firstLine="709"/>
        <w:jc w:val="right"/>
        <w:rPr>
          <w:b/>
          <w:bCs/>
          <w:u w:val="single"/>
        </w:rPr>
      </w:pPr>
      <w:bookmarkStart w:id="18" w:name="_Hlk62564450"/>
      <w:r>
        <w:rPr>
          <w:b/>
          <w:bCs/>
          <w:u w:val="single"/>
        </w:rPr>
        <w:t>Таблица №2</w:t>
      </w:r>
    </w:p>
    <w:p w14:paraId="60409B81" w14:textId="77777777" w:rsidR="00D62BA6" w:rsidRDefault="001B4C5B">
      <w:pPr>
        <w:ind w:firstLine="709"/>
        <w:jc w:val="center"/>
        <w:rPr>
          <w:b/>
          <w:sz w:val="28"/>
          <w:szCs w:val="28"/>
        </w:rPr>
      </w:pPr>
      <w:bookmarkStart w:id="19" w:name="_heading=h.1fob9te" w:colFirst="0" w:colLast="0"/>
      <w:bookmarkEnd w:id="19"/>
      <w:r>
        <w:rPr>
          <w:b/>
          <w:sz w:val="28"/>
          <w:szCs w:val="28"/>
        </w:rPr>
        <w:t>Таблица распределения Оборудования</w:t>
      </w:r>
    </w:p>
    <w:p w14:paraId="299A965B" w14:textId="77777777" w:rsidR="00D62BA6" w:rsidRDefault="00D62BA6">
      <w:pPr>
        <w:ind w:firstLine="709"/>
        <w:jc w:val="center"/>
        <w:rPr>
          <w:b/>
          <w:sz w:val="28"/>
          <w:szCs w:val="28"/>
        </w:rPr>
      </w:pPr>
    </w:p>
    <w:tbl>
      <w:tblPr>
        <w:tblW w:w="9585" w:type="dxa"/>
        <w:tblLayout w:type="fixed"/>
        <w:tblLook w:val="0400" w:firstRow="0" w:lastRow="0" w:firstColumn="0" w:lastColumn="0" w:noHBand="0" w:noVBand="1"/>
      </w:tblPr>
      <w:tblGrid>
        <w:gridCol w:w="540"/>
        <w:gridCol w:w="1723"/>
        <w:gridCol w:w="1418"/>
        <w:gridCol w:w="2109"/>
        <w:gridCol w:w="1860"/>
        <w:gridCol w:w="1170"/>
        <w:gridCol w:w="765"/>
      </w:tblGrid>
      <w:tr w:rsidR="00D62BA6" w14:paraId="413B061D" w14:textId="77777777" w:rsidTr="00D62BA6">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6E984" w14:textId="77777777" w:rsidR="00D62BA6" w:rsidRDefault="001B4C5B">
            <w:pPr>
              <w:jc w:val="center"/>
              <w:rPr>
                <w:sz w:val="18"/>
                <w:szCs w:val="18"/>
              </w:rPr>
            </w:pPr>
            <w:r>
              <w:rPr>
                <w:b/>
                <w:sz w:val="18"/>
                <w:szCs w:val="18"/>
              </w:rPr>
              <w:t>№ п/п</w:t>
            </w:r>
          </w:p>
        </w:tc>
        <w:tc>
          <w:tcPr>
            <w:tcW w:w="172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B9393C" w14:textId="77777777" w:rsidR="00D62BA6" w:rsidRDefault="001B4C5B">
            <w:pPr>
              <w:jc w:val="center"/>
              <w:rPr>
                <w:sz w:val="18"/>
                <w:szCs w:val="18"/>
              </w:rPr>
            </w:pPr>
            <w:r>
              <w:rPr>
                <w:b/>
                <w:sz w:val="18"/>
                <w:szCs w:val="18"/>
              </w:rPr>
              <w:t>Получатели</w:t>
            </w:r>
          </w:p>
        </w:tc>
        <w:tc>
          <w:tcPr>
            <w:tcW w:w="141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D562D4" w14:textId="77777777" w:rsidR="00D62BA6" w:rsidRDefault="001B4C5B">
            <w:pPr>
              <w:jc w:val="center"/>
              <w:rPr>
                <w:sz w:val="18"/>
                <w:szCs w:val="18"/>
              </w:rPr>
            </w:pPr>
            <w:r>
              <w:rPr>
                <w:b/>
                <w:sz w:val="18"/>
                <w:szCs w:val="18"/>
              </w:rPr>
              <w:t>Сокращенное название</w:t>
            </w:r>
          </w:p>
        </w:tc>
        <w:tc>
          <w:tcPr>
            <w:tcW w:w="210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53D230D" w14:textId="77777777" w:rsidR="00D62BA6" w:rsidRDefault="001B4C5B">
            <w:pPr>
              <w:jc w:val="center"/>
              <w:rPr>
                <w:sz w:val="18"/>
                <w:szCs w:val="18"/>
              </w:rPr>
            </w:pPr>
            <w:r>
              <w:rPr>
                <w:b/>
                <w:sz w:val="18"/>
                <w:szCs w:val="18"/>
              </w:rPr>
              <w:t>Адреса Получателя</w:t>
            </w:r>
          </w:p>
        </w:tc>
        <w:tc>
          <w:tcPr>
            <w:tcW w:w="1860" w:type="dxa"/>
            <w:tcBorders>
              <w:top w:val="single" w:sz="4" w:space="0" w:color="000000" w:themeColor="text1"/>
              <w:left w:val="nil"/>
              <w:bottom w:val="single" w:sz="4" w:space="0" w:color="000000" w:themeColor="text1"/>
              <w:right w:val="single" w:sz="4" w:space="0" w:color="000000" w:themeColor="text1"/>
            </w:tcBorders>
            <w:vAlign w:val="center"/>
          </w:tcPr>
          <w:p w14:paraId="057680DE" w14:textId="77777777" w:rsidR="00D62BA6" w:rsidRDefault="001B4C5B">
            <w:pPr>
              <w:jc w:val="center"/>
              <w:rPr>
                <w:sz w:val="18"/>
                <w:szCs w:val="18"/>
              </w:rPr>
            </w:pPr>
            <w:r>
              <w:rPr>
                <w:b/>
                <w:sz w:val="18"/>
                <w:szCs w:val="18"/>
              </w:rPr>
              <w:t>Фактический адрес доставки</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2E3A81A4" w14:textId="77777777" w:rsidR="00D62BA6" w:rsidRDefault="001B4C5B">
            <w:pPr>
              <w:jc w:val="center"/>
              <w:rPr>
                <w:b/>
                <w:sz w:val="18"/>
                <w:szCs w:val="18"/>
              </w:rPr>
            </w:pPr>
            <w:r>
              <w:rPr>
                <w:b/>
                <w:sz w:val="18"/>
                <w:szCs w:val="18"/>
              </w:rPr>
              <w:t>Планшет 1+ Аксессуар 1,  шт.</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158C44E0" w14:textId="77777777" w:rsidR="00D62BA6" w:rsidRDefault="001B4C5B">
            <w:pPr>
              <w:jc w:val="center"/>
              <w:rPr>
                <w:b/>
                <w:sz w:val="18"/>
                <w:szCs w:val="18"/>
              </w:rPr>
            </w:pPr>
            <w:r>
              <w:rPr>
                <w:b/>
                <w:sz w:val="18"/>
                <w:szCs w:val="18"/>
              </w:rPr>
              <w:t>Планшет 2 + аксессуар 2,  шт.</w:t>
            </w:r>
          </w:p>
        </w:tc>
      </w:tr>
      <w:tr w:rsidR="00D62BA6" w14:paraId="3581A745" w14:textId="77777777" w:rsidTr="00D62BA6">
        <w:trPr>
          <w:trHeight w:val="90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0665DFB" w14:textId="77777777" w:rsidR="00D62BA6" w:rsidRDefault="001B4C5B">
            <w:pPr>
              <w:rPr>
                <w:sz w:val="18"/>
                <w:szCs w:val="18"/>
              </w:rPr>
            </w:pPr>
            <w:r>
              <w:rPr>
                <w:sz w:val="18"/>
                <w:szCs w:val="18"/>
              </w:rPr>
              <w:t>1</w:t>
            </w:r>
          </w:p>
        </w:tc>
        <w:tc>
          <w:tcPr>
            <w:tcW w:w="1723" w:type="dxa"/>
            <w:tcBorders>
              <w:top w:val="nil"/>
              <w:left w:val="nil"/>
              <w:bottom w:val="single" w:sz="4" w:space="0" w:color="000000" w:themeColor="text1"/>
              <w:right w:val="single" w:sz="4" w:space="0" w:color="000000" w:themeColor="text1"/>
            </w:tcBorders>
            <w:shd w:val="clear" w:color="auto" w:fill="auto"/>
          </w:tcPr>
          <w:p w14:paraId="423018AF" w14:textId="77777777" w:rsidR="00D62BA6" w:rsidRDefault="001B4C5B">
            <w:pPr>
              <w:rPr>
                <w:sz w:val="18"/>
                <w:szCs w:val="18"/>
              </w:rPr>
            </w:pPr>
            <w:r>
              <w:rPr>
                <w:sz w:val="18"/>
                <w:szCs w:val="18"/>
              </w:rPr>
              <w:t xml:space="preserve">Уральский филиал </w:t>
            </w:r>
          </w:p>
          <w:p w14:paraId="4A2FDBBF" w14:textId="77777777" w:rsidR="00D62BA6" w:rsidRDefault="001B4C5B">
            <w:pPr>
              <w:rPr>
                <w:sz w:val="18"/>
                <w:szCs w:val="18"/>
              </w:rPr>
            </w:pPr>
            <w:r>
              <w:rPr>
                <w:sz w:val="18"/>
                <w:szCs w:val="18"/>
              </w:rPr>
              <w:t>ПАО «ТрансКонтейнер»</w:t>
            </w:r>
          </w:p>
        </w:tc>
        <w:tc>
          <w:tcPr>
            <w:tcW w:w="1418" w:type="dxa"/>
            <w:tcBorders>
              <w:top w:val="nil"/>
              <w:left w:val="nil"/>
              <w:bottom w:val="single" w:sz="4" w:space="0" w:color="000000" w:themeColor="text1"/>
              <w:right w:val="single" w:sz="4" w:space="0" w:color="000000" w:themeColor="text1"/>
            </w:tcBorders>
            <w:shd w:val="clear" w:color="auto" w:fill="auto"/>
          </w:tcPr>
          <w:p w14:paraId="290E16FD" w14:textId="77777777" w:rsidR="00D62BA6" w:rsidRDefault="001B4C5B">
            <w:pPr>
              <w:rPr>
                <w:sz w:val="18"/>
                <w:szCs w:val="18"/>
              </w:rPr>
            </w:pPr>
            <w:r>
              <w:rPr>
                <w:sz w:val="18"/>
                <w:szCs w:val="18"/>
              </w:rPr>
              <w:t>НКП УРАЛ</w:t>
            </w:r>
          </w:p>
        </w:tc>
        <w:tc>
          <w:tcPr>
            <w:tcW w:w="2109" w:type="dxa"/>
            <w:tcBorders>
              <w:top w:val="nil"/>
              <w:left w:val="nil"/>
              <w:bottom w:val="single" w:sz="4" w:space="0" w:color="000000" w:themeColor="text1"/>
              <w:right w:val="single" w:sz="4" w:space="0" w:color="000000" w:themeColor="text1"/>
            </w:tcBorders>
            <w:shd w:val="clear" w:color="auto" w:fill="auto"/>
          </w:tcPr>
          <w:p w14:paraId="1C94B144" w14:textId="77777777" w:rsidR="00D62BA6" w:rsidRDefault="001B4C5B">
            <w:pPr>
              <w:rPr>
                <w:sz w:val="18"/>
                <w:szCs w:val="18"/>
              </w:rPr>
            </w:pPr>
            <w:r>
              <w:rPr>
                <w:sz w:val="18"/>
                <w:szCs w:val="18"/>
              </w:rPr>
              <w:t xml:space="preserve">620027, </w:t>
            </w:r>
            <w:proofErr w:type="spellStart"/>
            <w:r>
              <w:rPr>
                <w:sz w:val="18"/>
                <w:szCs w:val="18"/>
              </w:rPr>
              <w:t>г.Екатеринбург</w:t>
            </w:r>
            <w:proofErr w:type="spellEnd"/>
            <w:r>
              <w:rPr>
                <w:sz w:val="18"/>
                <w:szCs w:val="18"/>
              </w:rPr>
              <w:t xml:space="preserve">, </w:t>
            </w:r>
            <w:proofErr w:type="spellStart"/>
            <w:r>
              <w:rPr>
                <w:sz w:val="18"/>
                <w:szCs w:val="18"/>
              </w:rPr>
              <w:t>ул.Николая</w:t>
            </w:r>
            <w:proofErr w:type="spellEnd"/>
            <w:r>
              <w:rPr>
                <w:sz w:val="18"/>
                <w:szCs w:val="18"/>
              </w:rPr>
              <w:t xml:space="preserve"> Никонова, д.8</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0F6150E0" w14:textId="77777777" w:rsidR="00D62BA6" w:rsidRDefault="001B4C5B">
            <w:pPr>
              <w:rPr>
                <w:sz w:val="18"/>
                <w:szCs w:val="18"/>
              </w:rPr>
            </w:pPr>
            <w:r>
              <w:rPr>
                <w:sz w:val="18"/>
                <w:szCs w:val="18"/>
              </w:rPr>
              <w:t>614031, ул. Докучаева, 60</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23686CAE" w14:textId="77777777" w:rsidR="00D62BA6" w:rsidRDefault="001B4C5B">
            <w:pPr>
              <w:jc w:val="center"/>
              <w:rPr>
                <w:sz w:val="18"/>
                <w:szCs w:val="18"/>
              </w:rPr>
            </w:pPr>
            <w:r>
              <w:rPr>
                <w:sz w:val="18"/>
                <w:szCs w:val="18"/>
              </w:rPr>
              <w:t>5</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781E17BD" w14:textId="77777777" w:rsidR="00D62BA6" w:rsidRDefault="001B4C5B">
            <w:pPr>
              <w:jc w:val="center"/>
              <w:rPr>
                <w:sz w:val="18"/>
                <w:szCs w:val="18"/>
              </w:rPr>
            </w:pPr>
            <w:r>
              <w:rPr>
                <w:sz w:val="18"/>
                <w:szCs w:val="18"/>
              </w:rPr>
              <w:t>3</w:t>
            </w:r>
          </w:p>
        </w:tc>
      </w:tr>
      <w:tr w:rsidR="00D62BA6" w14:paraId="25B90D8D"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9FAD46A" w14:textId="77777777" w:rsidR="00D62BA6" w:rsidRDefault="001B4C5B">
            <w:pPr>
              <w:rPr>
                <w:sz w:val="18"/>
                <w:szCs w:val="18"/>
              </w:rPr>
            </w:pPr>
            <w:r>
              <w:rPr>
                <w:sz w:val="18"/>
                <w:szCs w:val="18"/>
              </w:rPr>
              <w:t>2</w:t>
            </w:r>
          </w:p>
        </w:tc>
        <w:tc>
          <w:tcPr>
            <w:tcW w:w="1723" w:type="dxa"/>
            <w:tcBorders>
              <w:top w:val="nil"/>
              <w:left w:val="nil"/>
              <w:bottom w:val="single" w:sz="4" w:space="0" w:color="000000" w:themeColor="text1"/>
              <w:right w:val="single" w:sz="4" w:space="0" w:color="000000" w:themeColor="text1"/>
            </w:tcBorders>
            <w:shd w:val="clear" w:color="auto" w:fill="auto"/>
          </w:tcPr>
          <w:p w14:paraId="36B3B1E3" w14:textId="77777777" w:rsidR="00D62BA6" w:rsidRDefault="001B4C5B">
            <w:pPr>
              <w:rPr>
                <w:sz w:val="18"/>
                <w:szCs w:val="18"/>
              </w:rPr>
            </w:pPr>
            <w:r>
              <w:rPr>
                <w:sz w:val="18"/>
                <w:szCs w:val="18"/>
              </w:rPr>
              <w:t xml:space="preserve">Уральский филиал </w:t>
            </w:r>
          </w:p>
          <w:p w14:paraId="26BC20F7" w14:textId="77777777" w:rsidR="00D62BA6" w:rsidRDefault="001B4C5B">
            <w:pPr>
              <w:rPr>
                <w:sz w:val="18"/>
                <w:szCs w:val="18"/>
              </w:rPr>
            </w:pPr>
            <w:r>
              <w:rPr>
                <w:sz w:val="18"/>
                <w:szCs w:val="18"/>
              </w:rPr>
              <w:t>ПАО «ТрансКонтейнер»</w:t>
            </w:r>
          </w:p>
        </w:tc>
        <w:tc>
          <w:tcPr>
            <w:tcW w:w="1418" w:type="dxa"/>
            <w:tcBorders>
              <w:top w:val="nil"/>
              <w:left w:val="nil"/>
              <w:bottom w:val="single" w:sz="4" w:space="0" w:color="000000" w:themeColor="text1"/>
              <w:right w:val="single" w:sz="4" w:space="0" w:color="000000" w:themeColor="text1"/>
            </w:tcBorders>
            <w:shd w:val="clear" w:color="auto" w:fill="auto"/>
          </w:tcPr>
          <w:p w14:paraId="1A4972DB" w14:textId="77777777" w:rsidR="00D62BA6" w:rsidRDefault="001B4C5B">
            <w:pPr>
              <w:rPr>
                <w:sz w:val="18"/>
                <w:szCs w:val="18"/>
              </w:rPr>
            </w:pPr>
            <w:r>
              <w:rPr>
                <w:sz w:val="18"/>
                <w:szCs w:val="18"/>
              </w:rPr>
              <w:t>НКП УРАЛ</w:t>
            </w:r>
          </w:p>
        </w:tc>
        <w:tc>
          <w:tcPr>
            <w:tcW w:w="2109" w:type="dxa"/>
            <w:tcBorders>
              <w:top w:val="nil"/>
              <w:left w:val="nil"/>
              <w:bottom w:val="single" w:sz="4" w:space="0" w:color="000000" w:themeColor="text1"/>
              <w:right w:val="single" w:sz="4" w:space="0" w:color="000000" w:themeColor="text1"/>
            </w:tcBorders>
            <w:shd w:val="clear" w:color="auto" w:fill="auto"/>
          </w:tcPr>
          <w:p w14:paraId="0EC80E35" w14:textId="77777777" w:rsidR="00D62BA6" w:rsidRDefault="001B4C5B">
            <w:pPr>
              <w:rPr>
                <w:sz w:val="18"/>
                <w:szCs w:val="18"/>
              </w:rPr>
            </w:pPr>
            <w:r>
              <w:rPr>
                <w:sz w:val="18"/>
                <w:szCs w:val="18"/>
              </w:rPr>
              <w:t xml:space="preserve">620027, </w:t>
            </w:r>
            <w:proofErr w:type="spellStart"/>
            <w:r>
              <w:rPr>
                <w:sz w:val="18"/>
                <w:szCs w:val="18"/>
              </w:rPr>
              <w:t>г.Екатеринбург</w:t>
            </w:r>
            <w:proofErr w:type="spellEnd"/>
            <w:r>
              <w:rPr>
                <w:sz w:val="18"/>
                <w:szCs w:val="18"/>
              </w:rPr>
              <w:t xml:space="preserve">, </w:t>
            </w:r>
            <w:proofErr w:type="spellStart"/>
            <w:r>
              <w:rPr>
                <w:sz w:val="18"/>
                <w:szCs w:val="18"/>
              </w:rPr>
              <w:t>ул.Николая</w:t>
            </w:r>
            <w:proofErr w:type="spellEnd"/>
            <w:r>
              <w:rPr>
                <w:sz w:val="18"/>
                <w:szCs w:val="18"/>
              </w:rPr>
              <w:t xml:space="preserve"> Никонова, д.8</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2BD5C825" w14:textId="77777777" w:rsidR="00D62BA6" w:rsidRDefault="001B4C5B">
            <w:pPr>
              <w:rPr>
                <w:sz w:val="18"/>
                <w:szCs w:val="18"/>
              </w:rPr>
            </w:pPr>
            <w:r>
              <w:rPr>
                <w:sz w:val="18"/>
                <w:szCs w:val="18"/>
              </w:rPr>
              <w:t>454053, г. Челябинск, Троицкий тракт, д. 4</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436BF275" w14:textId="77777777" w:rsidR="00D62BA6" w:rsidRDefault="001B4C5B">
            <w:pPr>
              <w:jc w:val="center"/>
              <w:rPr>
                <w:sz w:val="18"/>
                <w:szCs w:val="18"/>
              </w:rPr>
            </w:pPr>
            <w:r>
              <w:rPr>
                <w:sz w:val="18"/>
                <w:szCs w:val="18"/>
              </w:rPr>
              <w:t>5</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1F414321" w14:textId="77777777" w:rsidR="00D62BA6" w:rsidRDefault="001B4C5B">
            <w:pPr>
              <w:jc w:val="center"/>
              <w:rPr>
                <w:sz w:val="18"/>
                <w:szCs w:val="18"/>
              </w:rPr>
            </w:pPr>
            <w:r>
              <w:rPr>
                <w:sz w:val="18"/>
                <w:szCs w:val="18"/>
              </w:rPr>
              <w:t>1</w:t>
            </w:r>
          </w:p>
        </w:tc>
      </w:tr>
      <w:tr w:rsidR="00D62BA6" w14:paraId="1D847D0B"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749956A" w14:textId="77777777" w:rsidR="00D62BA6" w:rsidRDefault="001B4C5B">
            <w:pPr>
              <w:rPr>
                <w:sz w:val="18"/>
                <w:szCs w:val="18"/>
              </w:rPr>
            </w:pPr>
            <w:r>
              <w:rPr>
                <w:sz w:val="18"/>
                <w:szCs w:val="18"/>
              </w:rPr>
              <w:t>3</w:t>
            </w:r>
          </w:p>
        </w:tc>
        <w:tc>
          <w:tcPr>
            <w:tcW w:w="1723" w:type="dxa"/>
            <w:tcBorders>
              <w:top w:val="nil"/>
              <w:left w:val="nil"/>
              <w:bottom w:val="single" w:sz="4" w:space="0" w:color="000000" w:themeColor="text1"/>
              <w:right w:val="single" w:sz="4" w:space="0" w:color="000000" w:themeColor="text1"/>
            </w:tcBorders>
            <w:shd w:val="clear" w:color="auto" w:fill="auto"/>
          </w:tcPr>
          <w:p w14:paraId="6CF5F060" w14:textId="77777777" w:rsidR="00D62BA6" w:rsidRDefault="001B4C5B">
            <w:pPr>
              <w:rPr>
                <w:sz w:val="18"/>
                <w:szCs w:val="18"/>
              </w:rPr>
            </w:pPr>
            <w:r>
              <w:rPr>
                <w:sz w:val="18"/>
                <w:szCs w:val="18"/>
              </w:rPr>
              <w:t>Филиал ПАО «ТрансКонтейнер» на Московской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32139028" w14:textId="77777777" w:rsidR="00D62BA6" w:rsidRDefault="001B4C5B">
            <w:pPr>
              <w:rPr>
                <w:sz w:val="18"/>
                <w:szCs w:val="18"/>
              </w:rPr>
            </w:pPr>
            <w:r>
              <w:rPr>
                <w:sz w:val="18"/>
                <w:szCs w:val="18"/>
              </w:rPr>
              <w:t>НКП МСК</w:t>
            </w:r>
          </w:p>
        </w:tc>
        <w:tc>
          <w:tcPr>
            <w:tcW w:w="2109" w:type="dxa"/>
            <w:tcBorders>
              <w:top w:val="nil"/>
              <w:left w:val="nil"/>
              <w:bottom w:val="single" w:sz="4" w:space="0" w:color="000000" w:themeColor="text1"/>
              <w:right w:val="single" w:sz="4" w:space="0" w:color="000000" w:themeColor="text1"/>
            </w:tcBorders>
            <w:shd w:val="clear" w:color="auto" w:fill="auto"/>
          </w:tcPr>
          <w:p w14:paraId="338E1CFB" w14:textId="77777777" w:rsidR="00D62BA6" w:rsidRDefault="001B4C5B">
            <w:pPr>
              <w:rPr>
                <w:sz w:val="18"/>
                <w:szCs w:val="18"/>
              </w:rPr>
            </w:pPr>
            <w:r>
              <w:rPr>
                <w:sz w:val="18"/>
                <w:szCs w:val="18"/>
              </w:rPr>
              <w:t xml:space="preserve">107014, </w:t>
            </w:r>
            <w:proofErr w:type="spellStart"/>
            <w:r>
              <w:rPr>
                <w:sz w:val="18"/>
                <w:szCs w:val="18"/>
              </w:rPr>
              <w:t>г.Москва</w:t>
            </w:r>
            <w:proofErr w:type="spellEnd"/>
            <w:r>
              <w:rPr>
                <w:sz w:val="18"/>
                <w:szCs w:val="18"/>
              </w:rPr>
              <w:t xml:space="preserve"> </w:t>
            </w:r>
            <w:proofErr w:type="spellStart"/>
            <w:r>
              <w:rPr>
                <w:sz w:val="18"/>
                <w:szCs w:val="18"/>
              </w:rPr>
              <w:t>ул.Короленко</w:t>
            </w:r>
            <w:proofErr w:type="spellEnd"/>
            <w:r>
              <w:rPr>
                <w:sz w:val="18"/>
                <w:szCs w:val="18"/>
              </w:rPr>
              <w:t>, д. 8</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6DFAA9D7" w14:textId="77777777" w:rsidR="00D62BA6" w:rsidRDefault="001B4C5B">
            <w:pPr>
              <w:rPr>
                <w:sz w:val="18"/>
                <w:szCs w:val="18"/>
              </w:rPr>
            </w:pPr>
            <w:r>
              <w:rPr>
                <w:sz w:val="18"/>
                <w:szCs w:val="18"/>
              </w:rPr>
              <w:t>121351, г. Москва, ул. Молодогвардейская, д. 65, стр. 3</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44528315" w14:textId="77777777" w:rsidR="00D62BA6" w:rsidRDefault="001B4C5B">
            <w:pPr>
              <w:jc w:val="center"/>
              <w:rPr>
                <w:sz w:val="18"/>
                <w:szCs w:val="18"/>
              </w:rPr>
            </w:pPr>
            <w:r>
              <w:rPr>
                <w:sz w:val="18"/>
                <w:szCs w:val="18"/>
              </w:rPr>
              <w:t>8</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2C7B9EB6" w14:textId="77777777" w:rsidR="00D62BA6" w:rsidRDefault="001B4C5B">
            <w:pPr>
              <w:jc w:val="center"/>
              <w:rPr>
                <w:sz w:val="18"/>
                <w:szCs w:val="18"/>
              </w:rPr>
            </w:pPr>
            <w:r>
              <w:rPr>
                <w:sz w:val="18"/>
                <w:szCs w:val="18"/>
              </w:rPr>
              <w:t>5</w:t>
            </w:r>
          </w:p>
        </w:tc>
      </w:tr>
      <w:tr w:rsidR="00D62BA6" w14:paraId="4A346F61"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EBDC910" w14:textId="77777777" w:rsidR="00D62BA6" w:rsidRDefault="001B4C5B">
            <w:pPr>
              <w:rPr>
                <w:sz w:val="18"/>
                <w:szCs w:val="18"/>
              </w:rPr>
            </w:pPr>
            <w:r>
              <w:rPr>
                <w:sz w:val="18"/>
                <w:szCs w:val="18"/>
              </w:rPr>
              <w:t>4</w:t>
            </w:r>
          </w:p>
        </w:tc>
        <w:tc>
          <w:tcPr>
            <w:tcW w:w="1723" w:type="dxa"/>
            <w:tcBorders>
              <w:top w:val="nil"/>
              <w:left w:val="nil"/>
              <w:bottom w:val="single" w:sz="4" w:space="0" w:color="000000" w:themeColor="text1"/>
              <w:right w:val="single" w:sz="4" w:space="0" w:color="000000" w:themeColor="text1"/>
            </w:tcBorders>
            <w:shd w:val="clear" w:color="auto" w:fill="auto"/>
          </w:tcPr>
          <w:p w14:paraId="51D7623F" w14:textId="77777777" w:rsidR="00D62BA6" w:rsidRDefault="001B4C5B">
            <w:pPr>
              <w:rPr>
                <w:sz w:val="18"/>
                <w:szCs w:val="18"/>
              </w:rPr>
            </w:pPr>
            <w:r>
              <w:rPr>
                <w:sz w:val="18"/>
                <w:szCs w:val="18"/>
              </w:rPr>
              <w:t>Филиал ПАО «ТрансКонтейнер» на Горьковской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4EE0F968" w14:textId="77777777" w:rsidR="00D62BA6" w:rsidRDefault="001B4C5B">
            <w:pPr>
              <w:rPr>
                <w:sz w:val="18"/>
                <w:szCs w:val="18"/>
              </w:rPr>
            </w:pPr>
            <w:r>
              <w:rPr>
                <w:sz w:val="18"/>
                <w:szCs w:val="18"/>
              </w:rPr>
              <w:t>НКП   ГОР</w:t>
            </w:r>
          </w:p>
        </w:tc>
        <w:tc>
          <w:tcPr>
            <w:tcW w:w="2109" w:type="dxa"/>
            <w:tcBorders>
              <w:top w:val="nil"/>
              <w:left w:val="nil"/>
              <w:bottom w:val="single" w:sz="4" w:space="0" w:color="000000" w:themeColor="text1"/>
              <w:right w:val="single" w:sz="4" w:space="0" w:color="000000" w:themeColor="text1"/>
            </w:tcBorders>
            <w:shd w:val="clear" w:color="auto" w:fill="auto"/>
          </w:tcPr>
          <w:p w14:paraId="27CCE18D" w14:textId="77777777" w:rsidR="00D62BA6" w:rsidRDefault="001B4C5B">
            <w:pPr>
              <w:rPr>
                <w:sz w:val="18"/>
                <w:szCs w:val="18"/>
              </w:rPr>
            </w:pPr>
            <w:r>
              <w:rPr>
                <w:sz w:val="18"/>
                <w:szCs w:val="18"/>
              </w:rPr>
              <w:t>603116, г. Нижний Новгород, Московское шоссе, д. 17 А</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79F59EBC" w14:textId="77777777" w:rsidR="00D62BA6" w:rsidRDefault="001B4C5B">
            <w:pPr>
              <w:rPr>
                <w:sz w:val="18"/>
                <w:szCs w:val="18"/>
              </w:rPr>
            </w:pPr>
            <w:r>
              <w:rPr>
                <w:sz w:val="18"/>
                <w:szCs w:val="18"/>
              </w:rPr>
              <w:t>603028, г. Нижний Новгород, Актюбинская ул. д. 17 М</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5ED77B32" w14:textId="77777777" w:rsidR="00D62BA6" w:rsidRDefault="001B4C5B">
            <w:pPr>
              <w:jc w:val="center"/>
              <w:rPr>
                <w:sz w:val="18"/>
                <w:szCs w:val="18"/>
              </w:rPr>
            </w:pPr>
            <w:r>
              <w:rPr>
                <w:sz w:val="18"/>
                <w:szCs w:val="18"/>
              </w:rPr>
              <w:t>4</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0B9E1265" w14:textId="77777777" w:rsidR="00D62BA6" w:rsidRDefault="001B4C5B">
            <w:pPr>
              <w:jc w:val="center"/>
              <w:rPr>
                <w:sz w:val="18"/>
                <w:szCs w:val="18"/>
              </w:rPr>
            </w:pPr>
            <w:r>
              <w:rPr>
                <w:sz w:val="18"/>
                <w:szCs w:val="18"/>
              </w:rPr>
              <w:t>2</w:t>
            </w:r>
          </w:p>
        </w:tc>
      </w:tr>
      <w:tr w:rsidR="00D62BA6" w14:paraId="3FBCC06D"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8A1A90A" w14:textId="77777777" w:rsidR="00D62BA6" w:rsidRDefault="001B4C5B">
            <w:pPr>
              <w:rPr>
                <w:sz w:val="18"/>
                <w:szCs w:val="18"/>
              </w:rPr>
            </w:pPr>
            <w:r>
              <w:rPr>
                <w:sz w:val="18"/>
                <w:szCs w:val="18"/>
              </w:rPr>
              <w:t>5</w:t>
            </w:r>
          </w:p>
        </w:tc>
        <w:tc>
          <w:tcPr>
            <w:tcW w:w="1723" w:type="dxa"/>
            <w:tcBorders>
              <w:top w:val="nil"/>
              <w:left w:val="nil"/>
              <w:bottom w:val="single" w:sz="4" w:space="0" w:color="000000" w:themeColor="text1"/>
              <w:right w:val="single" w:sz="4" w:space="0" w:color="000000" w:themeColor="text1"/>
            </w:tcBorders>
            <w:shd w:val="clear" w:color="auto" w:fill="auto"/>
          </w:tcPr>
          <w:p w14:paraId="4CDEC571" w14:textId="77777777" w:rsidR="00D62BA6" w:rsidRDefault="001B4C5B">
            <w:pPr>
              <w:rPr>
                <w:sz w:val="18"/>
                <w:szCs w:val="18"/>
              </w:rPr>
            </w:pPr>
            <w:r>
              <w:rPr>
                <w:sz w:val="18"/>
                <w:szCs w:val="18"/>
              </w:rPr>
              <w:t>Филиал ПАО «ТрансКонтейнер» на Горьковской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19494D9B" w14:textId="77777777" w:rsidR="00D62BA6" w:rsidRDefault="001B4C5B">
            <w:pPr>
              <w:rPr>
                <w:sz w:val="18"/>
                <w:szCs w:val="18"/>
              </w:rPr>
            </w:pPr>
            <w:r>
              <w:rPr>
                <w:sz w:val="18"/>
                <w:szCs w:val="18"/>
              </w:rPr>
              <w:t>НКП   ГОР</w:t>
            </w:r>
          </w:p>
        </w:tc>
        <w:tc>
          <w:tcPr>
            <w:tcW w:w="2109" w:type="dxa"/>
            <w:tcBorders>
              <w:top w:val="nil"/>
              <w:left w:val="nil"/>
              <w:bottom w:val="single" w:sz="4" w:space="0" w:color="000000" w:themeColor="text1"/>
              <w:right w:val="single" w:sz="4" w:space="0" w:color="000000" w:themeColor="text1"/>
            </w:tcBorders>
            <w:shd w:val="clear" w:color="auto" w:fill="auto"/>
          </w:tcPr>
          <w:p w14:paraId="2C32E6B6" w14:textId="77777777" w:rsidR="00D62BA6" w:rsidRDefault="001B4C5B">
            <w:pPr>
              <w:rPr>
                <w:sz w:val="18"/>
                <w:szCs w:val="18"/>
              </w:rPr>
            </w:pPr>
            <w:r>
              <w:rPr>
                <w:sz w:val="18"/>
                <w:szCs w:val="18"/>
              </w:rPr>
              <w:t>603116, г. Нижний Новгород, Московское шоссе, д. 17 А</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37C99ED2" w14:textId="77777777" w:rsidR="00D62BA6" w:rsidRDefault="001B4C5B">
            <w:pPr>
              <w:rPr>
                <w:sz w:val="18"/>
                <w:szCs w:val="18"/>
              </w:rPr>
            </w:pPr>
            <w:r>
              <w:rPr>
                <w:sz w:val="18"/>
                <w:szCs w:val="18"/>
              </w:rPr>
              <w:t>610046, г. Киров, Транспортный проезд, д. 21</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4CDEBBCD" w14:textId="77777777" w:rsidR="00D62BA6" w:rsidRDefault="001B4C5B">
            <w:pPr>
              <w:jc w:val="center"/>
              <w:rPr>
                <w:sz w:val="18"/>
                <w:szCs w:val="18"/>
              </w:rPr>
            </w:pPr>
            <w:r>
              <w:rPr>
                <w:sz w:val="18"/>
                <w:szCs w:val="18"/>
              </w:rPr>
              <w:t>3</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17D77553" w14:textId="77777777" w:rsidR="00D62BA6" w:rsidRDefault="001B4C5B">
            <w:pPr>
              <w:jc w:val="center"/>
              <w:rPr>
                <w:sz w:val="18"/>
                <w:szCs w:val="18"/>
              </w:rPr>
            </w:pPr>
            <w:r>
              <w:rPr>
                <w:sz w:val="18"/>
                <w:szCs w:val="18"/>
              </w:rPr>
              <w:t>2</w:t>
            </w:r>
          </w:p>
        </w:tc>
      </w:tr>
      <w:tr w:rsidR="00D62BA6" w14:paraId="421D543F"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72EF62E" w14:textId="77777777" w:rsidR="00D62BA6" w:rsidRDefault="001B4C5B">
            <w:pPr>
              <w:rPr>
                <w:sz w:val="18"/>
                <w:szCs w:val="18"/>
              </w:rPr>
            </w:pPr>
            <w:r>
              <w:rPr>
                <w:sz w:val="18"/>
                <w:szCs w:val="18"/>
              </w:rPr>
              <w:t>6</w:t>
            </w:r>
          </w:p>
        </w:tc>
        <w:tc>
          <w:tcPr>
            <w:tcW w:w="1723" w:type="dxa"/>
            <w:tcBorders>
              <w:top w:val="nil"/>
              <w:left w:val="nil"/>
              <w:bottom w:val="single" w:sz="4" w:space="0" w:color="000000" w:themeColor="text1"/>
              <w:right w:val="single" w:sz="4" w:space="0" w:color="000000" w:themeColor="text1"/>
            </w:tcBorders>
            <w:shd w:val="clear" w:color="auto" w:fill="auto"/>
          </w:tcPr>
          <w:p w14:paraId="6FA721B8" w14:textId="77777777" w:rsidR="00D62BA6" w:rsidRDefault="001B4C5B">
            <w:pPr>
              <w:rPr>
                <w:sz w:val="18"/>
                <w:szCs w:val="18"/>
              </w:rPr>
            </w:pPr>
            <w:r>
              <w:rPr>
                <w:sz w:val="18"/>
                <w:szCs w:val="18"/>
              </w:rPr>
              <w:t>Филиал ПАО «ТрансКонтейнер» на Северо-Кавказской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79C575F8" w14:textId="77777777" w:rsidR="00D62BA6" w:rsidRDefault="001B4C5B">
            <w:pPr>
              <w:rPr>
                <w:sz w:val="18"/>
                <w:szCs w:val="18"/>
              </w:rPr>
            </w:pPr>
            <w:r>
              <w:rPr>
                <w:sz w:val="18"/>
                <w:szCs w:val="18"/>
              </w:rPr>
              <w:t>НКП  СКВ</w:t>
            </w:r>
          </w:p>
        </w:tc>
        <w:tc>
          <w:tcPr>
            <w:tcW w:w="2109" w:type="dxa"/>
            <w:tcBorders>
              <w:top w:val="nil"/>
              <w:left w:val="nil"/>
              <w:bottom w:val="single" w:sz="4" w:space="0" w:color="000000" w:themeColor="text1"/>
              <w:right w:val="single" w:sz="4" w:space="0" w:color="000000" w:themeColor="text1"/>
            </w:tcBorders>
            <w:shd w:val="clear" w:color="auto" w:fill="auto"/>
          </w:tcPr>
          <w:p w14:paraId="274B9B1D" w14:textId="77777777" w:rsidR="00D62BA6" w:rsidRDefault="001B4C5B">
            <w:pPr>
              <w:rPr>
                <w:sz w:val="18"/>
                <w:szCs w:val="18"/>
              </w:rPr>
            </w:pPr>
            <w:r>
              <w:rPr>
                <w:sz w:val="18"/>
                <w:szCs w:val="18"/>
              </w:rPr>
              <w:t>344000, г. Ростов-на-Дону, переулок Энергетиков, д. 3-5а/378/90</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1A8A704B" w14:textId="77777777" w:rsidR="00D62BA6" w:rsidRDefault="001B4C5B">
            <w:pPr>
              <w:rPr>
                <w:sz w:val="18"/>
                <w:szCs w:val="18"/>
              </w:rPr>
            </w:pPr>
            <w:r>
              <w:rPr>
                <w:sz w:val="18"/>
                <w:szCs w:val="18"/>
              </w:rPr>
              <w:t>344000, г. Ростов-на-Дону, переулок Энергетиков, д. 3-5а/378/90</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4C02AF08" w14:textId="77777777" w:rsidR="00D62BA6" w:rsidRDefault="001B4C5B">
            <w:pPr>
              <w:jc w:val="center"/>
              <w:rPr>
                <w:sz w:val="18"/>
                <w:szCs w:val="18"/>
              </w:rPr>
            </w:pPr>
            <w:r>
              <w:rPr>
                <w:sz w:val="18"/>
                <w:szCs w:val="18"/>
              </w:rPr>
              <w:t>3</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1E01B22E" w14:textId="77777777" w:rsidR="00D62BA6" w:rsidRDefault="001B4C5B">
            <w:pPr>
              <w:jc w:val="center"/>
              <w:rPr>
                <w:sz w:val="18"/>
                <w:szCs w:val="18"/>
              </w:rPr>
            </w:pPr>
            <w:r>
              <w:rPr>
                <w:sz w:val="18"/>
                <w:szCs w:val="18"/>
              </w:rPr>
              <w:t>2</w:t>
            </w:r>
          </w:p>
        </w:tc>
      </w:tr>
      <w:tr w:rsidR="00D62BA6" w14:paraId="68686AD9"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A35BDF0" w14:textId="77777777" w:rsidR="00D62BA6" w:rsidRDefault="001B4C5B">
            <w:pPr>
              <w:rPr>
                <w:sz w:val="18"/>
                <w:szCs w:val="18"/>
              </w:rPr>
            </w:pPr>
            <w:r>
              <w:rPr>
                <w:sz w:val="18"/>
                <w:szCs w:val="18"/>
              </w:rPr>
              <w:t>7</w:t>
            </w:r>
          </w:p>
        </w:tc>
        <w:tc>
          <w:tcPr>
            <w:tcW w:w="1723" w:type="dxa"/>
            <w:tcBorders>
              <w:top w:val="nil"/>
              <w:left w:val="nil"/>
              <w:bottom w:val="single" w:sz="4" w:space="0" w:color="000000" w:themeColor="text1"/>
              <w:right w:val="single" w:sz="4" w:space="0" w:color="000000" w:themeColor="text1"/>
            </w:tcBorders>
            <w:shd w:val="clear" w:color="auto" w:fill="auto"/>
          </w:tcPr>
          <w:p w14:paraId="7AC4A435" w14:textId="77777777" w:rsidR="00D62BA6" w:rsidRDefault="001B4C5B">
            <w:pPr>
              <w:rPr>
                <w:sz w:val="18"/>
                <w:szCs w:val="18"/>
              </w:rPr>
            </w:pPr>
            <w:r>
              <w:rPr>
                <w:sz w:val="18"/>
                <w:szCs w:val="18"/>
              </w:rPr>
              <w:t>Филиал ПАО «ТрансКонтейнер» на Северной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64DC878D" w14:textId="77777777" w:rsidR="00D62BA6" w:rsidRDefault="001B4C5B">
            <w:pPr>
              <w:rPr>
                <w:sz w:val="18"/>
                <w:szCs w:val="18"/>
              </w:rPr>
            </w:pPr>
            <w:r>
              <w:rPr>
                <w:sz w:val="18"/>
                <w:szCs w:val="18"/>
              </w:rPr>
              <w:t>НКП    СЕВ</w:t>
            </w:r>
          </w:p>
        </w:tc>
        <w:tc>
          <w:tcPr>
            <w:tcW w:w="2109" w:type="dxa"/>
            <w:tcBorders>
              <w:top w:val="nil"/>
              <w:left w:val="nil"/>
              <w:bottom w:val="single" w:sz="4" w:space="0" w:color="000000" w:themeColor="text1"/>
              <w:right w:val="single" w:sz="4" w:space="0" w:color="000000" w:themeColor="text1"/>
            </w:tcBorders>
            <w:shd w:val="clear" w:color="auto" w:fill="auto"/>
          </w:tcPr>
          <w:p w14:paraId="7B4927A0" w14:textId="77777777" w:rsidR="00D62BA6" w:rsidRDefault="001B4C5B">
            <w:pPr>
              <w:rPr>
                <w:sz w:val="18"/>
                <w:szCs w:val="18"/>
              </w:rPr>
            </w:pPr>
            <w:r>
              <w:rPr>
                <w:sz w:val="18"/>
                <w:szCs w:val="18"/>
              </w:rPr>
              <w:t>150003, г. Ярославль, проспект Октября, д. 16/21</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40822B8C" w14:textId="77777777" w:rsidR="00D62BA6" w:rsidRDefault="001B4C5B">
            <w:pPr>
              <w:rPr>
                <w:sz w:val="18"/>
                <w:szCs w:val="18"/>
              </w:rPr>
            </w:pPr>
            <w:r>
              <w:rPr>
                <w:sz w:val="18"/>
                <w:szCs w:val="18"/>
              </w:rPr>
              <w:t>163045, г. Архангельск, Окружное шоссе, дом 16</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5CCD6E9A" w14:textId="77777777" w:rsidR="00D62BA6" w:rsidRDefault="001B4C5B">
            <w:pPr>
              <w:jc w:val="center"/>
              <w:rPr>
                <w:sz w:val="18"/>
                <w:szCs w:val="18"/>
              </w:rPr>
            </w:pPr>
            <w:r>
              <w:rPr>
                <w:sz w:val="18"/>
                <w:szCs w:val="18"/>
              </w:rPr>
              <w:t>2</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5018F47E" w14:textId="77777777" w:rsidR="00D62BA6" w:rsidRDefault="001B4C5B">
            <w:pPr>
              <w:jc w:val="center"/>
              <w:rPr>
                <w:sz w:val="18"/>
                <w:szCs w:val="18"/>
              </w:rPr>
            </w:pPr>
            <w:r>
              <w:rPr>
                <w:sz w:val="18"/>
                <w:szCs w:val="18"/>
              </w:rPr>
              <w:t>1</w:t>
            </w:r>
          </w:p>
        </w:tc>
      </w:tr>
      <w:tr w:rsidR="00D62BA6" w14:paraId="2F61E3B5"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8D80850" w14:textId="77777777" w:rsidR="00D62BA6" w:rsidRDefault="001B4C5B">
            <w:pPr>
              <w:rPr>
                <w:sz w:val="18"/>
                <w:szCs w:val="18"/>
              </w:rPr>
            </w:pPr>
            <w:r>
              <w:rPr>
                <w:sz w:val="18"/>
                <w:szCs w:val="18"/>
              </w:rPr>
              <w:t>8</w:t>
            </w:r>
          </w:p>
        </w:tc>
        <w:tc>
          <w:tcPr>
            <w:tcW w:w="1723" w:type="dxa"/>
            <w:tcBorders>
              <w:top w:val="nil"/>
              <w:left w:val="nil"/>
              <w:bottom w:val="single" w:sz="4" w:space="0" w:color="000000" w:themeColor="text1"/>
              <w:right w:val="single" w:sz="4" w:space="0" w:color="000000" w:themeColor="text1"/>
            </w:tcBorders>
            <w:shd w:val="clear" w:color="auto" w:fill="auto"/>
          </w:tcPr>
          <w:p w14:paraId="62C393BE" w14:textId="77777777" w:rsidR="00D62BA6" w:rsidRDefault="001B4C5B">
            <w:pPr>
              <w:rPr>
                <w:sz w:val="18"/>
                <w:szCs w:val="18"/>
              </w:rPr>
            </w:pPr>
            <w:r>
              <w:rPr>
                <w:sz w:val="18"/>
                <w:szCs w:val="18"/>
              </w:rPr>
              <w:t>Филиал ПАО «ТрансКонтейнер» на Куйбышевской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0407C016" w14:textId="77777777" w:rsidR="00D62BA6" w:rsidRDefault="001B4C5B">
            <w:pPr>
              <w:rPr>
                <w:sz w:val="18"/>
                <w:szCs w:val="18"/>
              </w:rPr>
            </w:pPr>
            <w:r>
              <w:rPr>
                <w:sz w:val="18"/>
                <w:szCs w:val="18"/>
              </w:rPr>
              <w:t>НКП   КБШ</w:t>
            </w:r>
          </w:p>
        </w:tc>
        <w:tc>
          <w:tcPr>
            <w:tcW w:w="2109" w:type="dxa"/>
            <w:tcBorders>
              <w:top w:val="nil"/>
              <w:left w:val="nil"/>
              <w:bottom w:val="single" w:sz="4" w:space="0" w:color="000000" w:themeColor="text1"/>
              <w:right w:val="single" w:sz="4" w:space="0" w:color="000000" w:themeColor="text1"/>
            </w:tcBorders>
            <w:shd w:val="clear" w:color="auto" w:fill="auto"/>
          </w:tcPr>
          <w:p w14:paraId="3860BA39" w14:textId="77777777" w:rsidR="00D62BA6" w:rsidRDefault="001B4C5B">
            <w:pPr>
              <w:rPr>
                <w:sz w:val="18"/>
                <w:szCs w:val="18"/>
              </w:rPr>
            </w:pPr>
            <w:r>
              <w:rPr>
                <w:sz w:val="18"/>
                <w:szCs w:val="18"/>
              </w:rPr>
              <w:t>443041, г. Самара, ул. Льва Толстого, д. 131</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71D4F951" w14:textId="77777777" w:rsidR="00D62BA6" w:rsidRDefault="001B4C5B">
            <w:pPr>
              <w:rPr>
                <w:sz w:val="18"/>
                <w:szCs w:val="18"/>
              </w:rPr>
            </w:pPr>
            <w:r>
              <w:rPr>
                <w:sz w:val="18"/>
                <w:szCs w:val="18"/>
              </w:rPr>
              <w:t xml:space="preserve">450027, </w:t>
            </w:r>
            <w:proofErr w:type="spellStart"/>
            <w:r>
              <w:rPr>
                <w:sz w:val="18"/>
                <w:szCs w:val="18"/>
              </w:rPr>
              <w:t>г.Уфа</w:t>
            </w:r>
            <w:proofErr w:type="spellEnd"/>
            <w:r>
              <w:rPr>
                <w:sz w:val="18"/>
                <w:szCs w:val="18"/>
              </w:rPr>
              <w:t>, ул. Индустриальное шоссе, д. 13</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126D85C0" w14:textId="77777777" w:rsidR="00D62BA6" w:rsidRDefault="001B4C5B">
            <w:pPr>
              <w:jc w:val="center"/>
              <w:rPr>
                <w:sz w:val="18"/>
                <w:szCs w:val="18"/>
              </w:rPr>
            </w:pPr>
            <w:r>
              <w:rPr>
                <w:sz w:val="18"/>
                <w:szCs w:val="18"/>
              </w:rPr>
              <w:t>4</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0EB0CAD4" w14:textId="77777777" w:rsidR="00D62BA6" w:rsidRDefault="001B4C5B">
            <w:pPr>
              <w:jc w:val="center"/>
              <w:rPr>
                <w:sz w:val="18"/>
                <w:szCs w:val="18"/>
              </w:rPr>
            </w:pPr>
            <w:r>
              <w:rPr>
                <w:sz w:val="18"/>
                <w:szCs w:val="18"/>
              </w:rPr>
              <w:t>2</w:t>
            </w:r>
          </w:p>
        </w:tc>
      </w:tr>
      <w:tr w:rsidR="00D62BA6" w14:paraId="375FE6CD" w14:textId="77777777" w:rsidTr="00D62BA6">
        <w:trPr>
          <w:trHeight w:val="90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9697589" w14:textId="77777777" w:rsidR="00D62BA6" w:rsidRDefault="001B4C5B">
            <w:pPr>
              <w:rPr>
                <w:sz w:val="18"/>
                <w:szCs w:val="18"/>
              </w:rPr>
            </w:pPr>
            <w:r>
              <w:rPr>
                <w:sz w:val="18"/>
                <w:szCs w:val="18"/>
              </w:rPr>
              <w:t>9</w:t>
            </w:r>
          </w:p>
        </w:tc>
        <w:tc>
          <w:tcPr>
            <w:tcW w:w="1723" w:type="dxa"/>
            <w:tcBorders>
              <w:top w:val="nil"/>
              <w:left w:val="nil"/>
              <w:bottom w:val="single" w:sz="4" w:space="0" w:color="000000" w:themeColor="text1"/>
              <w:right w:val="single" w:sz="4" w:space="0" w:color="000000" w:themeColor="text1"/>
            </w:tcBorders>
            <w:shd w:val="clear" w:color="auto" w:fill="auto"/>
          </w:tcPr>
          <w:p w14:paraId="3DCF005B" w14:textId="77777777" w:rsidR="00D62BA6" w:rsidRDefault="001B4C5B">
            <w:pPr>
              <w:rPr>
                <w:sz w:val="18"/>
                <w:szCs w:val="18"/>
              </w:rPr>
            </w:pPr>
            <w:r>
              <w:rPr>
                <w:sz w:val="18"/>
                <w:szCs w:val="18"/>
              </w:rPr>
              <w:t>Филиал ПАО «ТрансКонтейнер» на Западно-Сибирской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494D7900" w14:textId="77777777" w:rsidR="00D62BA6" w:rsidRDefault="001B4C5B">
            <w:pPr>
              <w:rPr>
                <w:sz w:val="18"/>
                <w:szCs w:val="18"/>
              </w:rPr>
            </w:pPr>
            <w:r>
              <w:rPr>
                <w:sz w:val="18"/>
                <w:szCs w:val="18"/>
              </w:rPr>
              <w:t>НКП З-СИБ</w:t>
            </w:r>
          </w:p>
        </w:tc>
        <w:tc>
          <w:tcPr>
            <w:tcW w:w="2109" w:type="dxa"/>
            <w:tcBorders>
              <w:top w:val="nil"/>
              <w:left w:val="nil"/>
              <w:bottom w:val="single" w:sz="4" w:space="0" w:color="000000" w:themeColor="text1"/>
              <w:right w:val="single" w:sz="4" w:space="0" w:color="000000" w:themeColor="text1"/>
            </w:tcBorders>
            <w:shd w:val="clear" w:color="auto" w:fill="auto"/>
          </w:tcPr>
          <w:p w14:paraId="3C27DBF4" w14:textId="77777777" w:rsidR="00D62BA6" w:rsidRDefault="001B4C5B">
            <w:pPr>
              <w:rPr>
                <w:sz w:val="18"/>
                <w:szCs w:val="18"/>
              </w:rPr>
            </w:pPr>
            <w:r>
              <w:rPr>
                <w:sz w:val="18"/>
                <w:szCs w:val="18"/>
              </w:rPr>
              <w:t>630001, г. Новосибирск, ул. Жуковского, д.102</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602DE925" w14:textId="77777777" w:rsidR="00D62BA6" w:rsidRDefault="001B4C5B">
            <w:pPr>
              <w:rPr>
                <w:sz w:val="18"/>
                <w:szCs w:val="18"/>
              </w:rPr>
            </w:pPr>
            <w:r>
              <w:rPr>
                <w:sz w:val="18"/>
                <w:szCs w:val="18"/>
              </w:rPr>
              <w:t>644023, г. Омск, Рельсовая ул., д. 22</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5C56118C" w14:textId="77777777" w:rsidR="00D62BA6" w:rsidRDefault="001B4C5B">
            <w:pPr>
              <w:jc w:val="center"/>
              <w:rPr>
                <w:sz w:val="18"/>
                <w:szCs w:val="18"/>
              </w:rPr>
            </w:pPr>
            <w:r>
              <w:rPr>
                <w:sz w:val="18"/>
                <w:szCs w:val="18"/>
              </w:rPr>
              <w:t>4</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6CEC1148" w14:textId="77777777" w:rsidR="00D62BA6" w:rsidRDefault="001B4C5B">
            <w:pPr>
              <w:jc w:val="center"/>
              <w:rPr>
                <w:sz w:val="18"/>
                <w:szCs w:val="18"/>
              </w:rPr>
            </w:pPr>
            <w:r>
              <w:rPr>
                <w:sz w:val="18"/>
                <w:szCs w:val="18"/>
              </w:rPr>
              <w:t>3</w:t>
            </w:r>
          </w:p>
        </w:tc>
      </w:tr>
      <w:tr w:rsidR="00D62BA6" w14:paraId="6A16E8FA" w14:textId="77777777" w:rsidTr="00D62BA6">
        <w:trPr>
          <w:trHeight w:val="98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52612D2" w14:textId="77777777" w:rsidR="00D62BA6" w:rsidRDefault="001B4C5B">
            <w:pPr>
              <w:rPr>
                <w:sz w:val="18"/>
                <w:szCs w:val="18"/>
              </w:rPr>
            </w:pPr>
            <w:r>
              <w:rPr>
                <w:sz w:val="18"/>
                <w:szCs w:val="18"/>
              </w:rPr>
              <w:t>10</w:t>
            </w:r>
          </w:p>
        </w:tc>
        <w:tc>
          <w:tcPr>
            <w:tcW w:w="1723" w:type="dxa"/>
            <w:tcBorders>
              <w:top w:val="nil"/>
              <w:left w:val="nil"/>
              <w:bottom w:val="single" w:sz="4" w:space="0" w:color="000000" w:themeColor="text1"/>
              <w:right w:val="single" w:sz="4" w:space="0" w:color="000000" w:themeColor="text1"/>
            </w:tcBorders>
            <w:shd w:val="clear" w:color="auto" w:fill="auto"/>
          </w:tcPr>
          <w:p w14:paraId="50AD0603" w14:textId="77777777" w:rsidR="00D62BA6" w:rsidRDefault="001B4C5B">
            <w:pPr>
              <w:rPr>
                <w:sz w:val="18"/>
                <w:szCs w:val="18"/>
              </w:rPr>
            </w:pPr>
            <w:r>
              <w:rPr>
                <w:sz w:val="18"/>
                <w:szCs w:val="18"/>
              </w:rPr>
              <w:t>Филиал ПАО «ТрансКонтейнер» на Забайкальской железной дороге</w:t>
            </w:r>
          </w:p>
        </w:tc>
        <w:tc>
          <w:tcPr>
            <w:tcW w:w="1418" w:type="dxa"/>
            <w:tcBorders>
              <w:top w:val="nil"/>
              <w:left w:val="nil"/>
              <w:bottom w:val="single" w:sz="4" w:space="0" w:color="000000" w:themeColor="text1"/>
              <w:right w:val="single" w:sz="4" w:space="0" w:color="000000" w:themeColor="text1"/>
            </w:tcBorders>
            <w:shd w:val="clear" w:color="auto" w:fill="auto"/>
          </w:tcPr>
          <w:p w14:paraId="18CC8785" w14:textId="77777777" w:rsidR="00D62BA6" w:rsidRDefault="001B4C5B">
            <w:pPr>
              <w:rPr>
                <w:sz w:val="18"/>
                <w:szCs w:val="18"/>
              </w:rPr>
            </w:pPr>
            <w:r>
              <w:rPr>
                <w:sz w:val="18"/>
                <w:szCs w:val="18"/>
              </w:rPr>
              <w:t>НКП   ЗАБ</w:t>
            </w:r>
          </w:p>
        </w:tc>
        <w:tc>
          <w:tcPr>
            <w:tcW w:w="2109" w:type="dxa"/>
            <w:tcBorders>
              <w:top w:val="nil"/>
              <w:left w:val="nil"/>
              <w:bottom w:val="single" w:sz="4" w:space="0" w:color="000000" w:themeColor="text1"/>
              <w:right w:val="single" w:sz="4" w:space="0" w:color="000000" w:themeColor="text1"/>
            </w:tcBorders>
            <w:shd w:val="clear" w:color="auto" w:fill="auto"/>
          </w:tcPr>
          <w:p w14:paraId="7977B867" w14:textId="77777777" w:rsidR="00D62BA6" w:rsidRDefault="001B4C5B">
            <w:pPr>
              <w:rPr>
                <w:sz w:val="18"/>
                <w:szCs w:val="18"/>
              </w:rPr>
            </w:pPr>
            <w:r>
              <w:rPr>
                <w:sz w:val="18"/>
                <w:szCs w:val="18"/>
              </w:rPr>
              <w:t>672000, г. Чита, ул. Анохина, 91</w:t>
            </w:r>
          </w:p>
        </w:tc>
        <w:tc>
          <w:tcPr>
            <w:tcW w:w="1860" w:type="dxa"/>
            <w:tcBorders>
              <w:top w:val="single" w:sz="4" w:space="0" w:color="000000" w:themeColor="text1"/>
              <w:left w:val="nil"/>
              <w:bottom w:val="single" w:sz="4" w:space="0" w:color="000000" w:themeColor="text1"/>
              <w:right w:val="single" w:sz="4" w:space="0" w:color="000000" w:themeColor="text1"/>
            </w:tcBorders>
          </w:tcPr>
          <w:p w14:paraId="00EA4560" w14:textId="77777777" w:rsidR="00D62BA6" w:rsidRDefault="001B4C5B">
            <w:pPr>
              <w:rPr>
                <w:sz w:val="18"/>
                <w:szCs w:val="18"/>
              </w:rPr>
            </w:pPr>
            <w:r>
              <w:rPr>
                <w:sz w:val="18"/>
                <w:szCs w:val="18"/>
              </w:rPr>
              <w:t>672020, г. Чита, ул. Лазо, д. 120</w:t>
            </w:r>
          </w:p>
        </w:tc>
        <w:tc>
          <w:tcPr>
            <w:tcW w:w="1170" w:type="dxa"/>
            <w:tcBorders>
              <w:top w:val="single" w:sz="4" w:space="0" w:color="000000" w:themeColor="text1"/>
              <w:left w:val="nil"/>
              <w:bottom w:val="single" w:sz="4" w:space="0" w:color="000000" w:themeColor="text1"/>
              <w:right w:val="single" w:sz="4" w:space="0" w:color="000000" w:themeColor="text1"/>
            </w:tcBorders>
            <w:vAlign w:val="center"/>
          </w:tcPr>
          <w:p w14:paraId="36743464" w14:textId="77777777" w:rsidR="00D62BA6" w:rsidRDefault="001B4C5B">
            <w:pPr>
              <w:jc w:val="center"/>
              <w:rPr>
                <w:sz w:val="18"/>
                <w:szCs w:val="18"/>
              </w:rPr>
            </w:pPr>
            <w:r>
              <w:rPr>
                <w:sz w:val="18"/>
                <w:szCs w:val="18"/>
              </w:rPr>
              <w:t>4</w:t>
            </w:r>
          </w:p>
        </w:tc>
        <w:tc>
          <w:tcPr>
            <w:tcW w:w="765" w:type="dxa"/>
            <w:tcBorders>
              <w:top w:val="single" w:sz="4" w:space="0" w:color="000000" w:themeColor="text1"/>
              <w:left w:val="nil"/>
              <w:bottom w:val="single" w:sz="4" w:space="0" w:color="000000" w:themeColor="text1"/>
              <w:right w:val="single" w:sz="4" w:space="0" w:color="000000" w:themeColor="text1"/>
            </w:tcBorders>
            <w:vAlign w:val="center"/>
          </w:tcPr>
          <w:p w14:paraId="230AA2DE" w14:textId="77777777" w:rsidR="00D62BA6" w:rsidRDefault="001B4C5B">
            <w:pPr>
              <w:jc w:val="center"/>
              <w:rPr>
                <w:sz w:val="18"/>
                <w:szCs w:val="18"/>
              </w:rPr>
            </w:pPr>
            <w:r>
              <w:rPr>
                <w:sz w:val="18"/>
                <w:szCs w:val="18"/>
              </w:rPr>
              <w:t>3</w:t>
            </w:r>
          </w:p>
        </w:tc>
      </w:tr>
      <w:tr w:rsidR="00D62BA6" w14:paraId="5B7DB2E3" w14:textId="77777777" w:rsidTr="00D62BA6">
        <w:trPr>
          <w:trHeight w:val="980"/>
        </w:trPr>
        <w:tc>
          <w:tcPr>
            <w:tcW w:w="540" w:type="dxa"/>
            <w:tcBorders>
              <w:top w:val="nil"/>
              <w:left w:val="single" w:sz="4" w:space="0" w:color="000000" w:themeColor="text1"/>
              <w:bottom w:val="single" w:sz="4" w:space="0" w:color="auto"/>
              <w:right w:val="single" w:sz="4" w:space="0" w:color="000000" w:themeColor="text1"/>
            </w:tcBorders>
            <w:shd w:val="clear" w:color="auto" w:fill="auto"/>
          </w:tcPr>
          <w:p w14:paraId="0BF49FDB" w14:textId="77777777" w:rsidR="00D62BA6" w:rsidRDefault="001B4C5B">
            <w:pPr>
              <w:rPr>
                <w:sz w:val="18"/>
                <w:szCs w:val="18"/>
              </w:rPr>
            </w:pPr>
            <w:r>
              <w:rPr>
                <w:sz w:val="18"/>
                <w:szCs w:val="18"/>
              </w:rPr>
              <w:lastRenderedPageBreak/>
              <w:t>11</w:t>
            </w:r>
          </w:p>
        </w:tc>
        <w:tc>
          <w:tcPr>
            <w:tcW w:w="1723" w:type="dxa"/>
            <w:tcBorders>
              <w:top w:val="nil"/>
              <w:left w:val="nil"/>
              <w:bottom w:val="single" w:sz="4" w:space="0" w:color="auto"/>
              <w:right w:val="single" w:sz="4" w:space="0" w:color="000000" w:themeColor="text1"/>
            </w:tcBorders>
            <w:shd w:val="clear" w:color="auto" w:fill="auto"/>
          </w:tcPr>
          <w:p w14:paraId="42A550A7" w14:textId="77777777" w:rsidR="00D62BA6" w:rsidRDefault="001B4C5B">
            <w:pPr>
              <w:rPr>
                <w:sz w:val="18"/>
                <w:szCs w:val="18"/>
              </w:rPr>
            </w:pPr>
            <w:r>
              <w:rPr>
                <w:sz w:val="18"/>
                <w:szCs w:val="18"/>
              </w:rPr>
              <w:t>Филиал ПАО «ТрансКонтейнер» на Забайкальской железной дороге</w:t>
            </w:r>
          </w:p>
        </w:tc>
        <w:tc>
          <w:tcPr>
            <w:tcW w:w="1418" w:type="dxa"/>
            <w:tcBorders>
              <w:top w:val="nil"/>
              <w:left w:val="nil"/>
              <w:bottom w:val="single" w:sz="4" w:space="0" w:color="auto"/>
              <w:right w:val="single" w:sz="4" w:space="0" w:color="000000" w:themeColor="text1"/>
            </w:tcBorders>
            <w:shd w:val="clear" w:color="auto" w:fill="auto"/>
          </w:tcPr>
          <w:p w14:paraId="5B13E411" w14:textId="77777777" w:rsidR="00D62BA6" w:rsidRDefault="001B4C5B">
            <w:pPr>
              <w:rPr>
                <w:sz w:val="18"/>
                <w:szCs w:val="18"/>
              </w:rPr>
            </w:pPr>
            <w:r>
              <w:rPr>
                <w:sz w:val="18"/>
                <w:szCs w:val="18"/>
              </w:rPr>
              <w:t>НКП   ЗАБ</w:t>
            </w:r>
          </w:p>
        </w:tc>
        <w:tc>
          <w:tcPr>
            <w:tcW w:w="2109" w:type="dxa"/>
            <w:tcBorders>
              <w:top w:val="nil"/>
              <w:left w:val="nil"/>
              <w:bottom w:val="single" w:sz="4" w:space="0" w:color="auto"/>
              <w:right w:val="single" w:sz="4" w:space="0" w:color="000000" w:themeColor="text1"/>
            </w:tcBorders>
            <w:shd w:val="clear" w:color="auto" w:fill="auto"/>
          </w:tcPr>
          <w:p w14:paraId="2521525E" w14:textId="77777777" w:rsidR="00D62BA6" w:rsidRDefault="001B4C5B">
            <w:pPr>
              <w:rPr>
                <w:sz w:val="18"/>
                <w:szCs w:val="18"/>
              </w:rPr>
            </w:pPr>
            <w:r>
              <w:rPr>
                <w:sz w:val="18"/>
                <w:szCs w:val="18"/>
              </w:rPr>
              <w:t>672000, г. Чита, ул. Анохина, 91</w:t>
            </w:r>
          </w:p>
        </w:tc>
        <w:tc>
          <w:tcPr>
            <w:tcW w:w="1860" w:type="dxa"/>
            <w:tcBorders>
              <w:top w:val="single" w:sz="4" w:space="0" w:color="000000" w:themeColor="text1"/>
              <w:left w:val="nil"/>
              <w:bottom w:val="single" w:sz="4" w:space="0" w:color="auto"/>
              <w:right w:val="single" w:sz="4" w:space="0" w:color="000000" w:themeColor="text1"/>
            </w:tcBorders>
          </w:tcPr>
          <w:p w14:paraId="0A61B319" w14:textId="77777777" w:rsidR="00D62BA6" w:rsidRDefault="001B4C5B">
            <w:pPr>
              <w:rPr>
                <w:sz w:val="18"/>
                <w:szCs w:val="18"/>
              </w:rPr>
            </w:pPr>
            <w:r>
              <w:rPr>
                <w:sz w:val="18"/>
                <w:szCs w:val="18"/>
              </w:rPr>
              <w:t>675000, г. Благовещенск, ул. Богдана Хмельницкого, д. 131</w:t>
            </w:r>
          </w:p>
        </w:tc>
        <w:tc>
          <w:tcPr>
            <w:tcW w:w="1170" w:type="dxa"/>
            <w:tcBorders>
              <w:top w:val="single" w:sz="4" w:space="0" w:color="000000" w:themeColor="text1"/>
              <w:left w:val="nil"/>
              <w:bottom w:val="single" w:sz="4" w:space="0" w:color="auto"/>
              <w:right w:val="single" w:sz="4" w:space="0" w:color="000000" w:themeColor="text1"/>
            </w:tcBorders>
            <w:vAlign w:val="center"/>
          </w:tcPr>
          <w:p w14:paraId="61207C7A" w14:textId="77777777" w:rsidR="00D62BA6" w:rsidRDefault="001B4C5B">
            <w:pPr>
              <w:jc w:val="center"/>
              <w:rPr>
                <w:sz w:val="18"/>
                <w:szCs w:val="18"/>
              </w:rPr>
            </w:pPr>
            <w:r>
              <w:rPr>
                <w:sz w:val="18"/>
                <w:szCs w:val="18"/>
              </w:rPr>
              <w:t>4</w:t>
            </w:r>
          </w:p>
        </w:tc>
        <w:tc>
          <w:tcPr>
            <w:tcW w:w="765" w:type="dxa"/>
            <w:tcBorders>
              <w:top w:val="single" w:sz="4" w:space="0" w:color="000000" w:themeColor="text1"/>
              <w:left w:val="nil"/>
              <w:bottom w:val="single" w:sz="4" w:space="0" w:color="auto"/>
              <w:right w:val="single" w:sz="4" w:space="0" w:color="000000" w:themeColor="text1"/>
            </w:tcBorders>
            <w:vAlign w:val="center"/>
          </w:tcPr>
          <w:p w14:paraId="36544F94" w14:textId="77777777" w:rsidR="00D62BA6" w:rsidRDefault="001B4C5B">
            <w:pPr>
              <w:jc w:val="center"/>
              <w:rPr>
                <w:sz w:val="18"/>
                <w:szCs w:val="18"/>
              </w:rPr>
            </w:pPr>
            <w:r>
              <w:rPr>
                <w:sz w:val="18"/>
                <w:szCs w:val="18"/>
              </w:rPr>
              <w:t>2</w:t>
            </w:r>
          </w:p>
        </w:tc>
      </w:tr>
      <w:tr w:rsidR="00D62BA6" w14:paraId="5DB9B951" w14:textId="77777777" w:rsidTr="00D62BA6">
        <w:trPr>
          <w:trHeight w:val="98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0448B4E" w14:textId="77777777" w:rsidR="00D62BA6" w:rsidRDefault="001B4C5B">
            <w:pPr>
              <w:rPr>
                <w:sz w:val="18"/>
                <w:szCs w:val="18"/>
              </w:rPr>
            </w:pPr>
            <w:r>
              <w:rPr>
                <w:sz w:val="18"/>
                <w:szCs w:val="18"/>
              </w:rPr>
              <w:t>12</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0A0E4D5" w14:textId="77777777" w:rsidR="00D62BA6" w:rsidRDefault="001B4C5B">
            <w:pPr>
              <w:rPr>
                <w:sz w:val="18"/>
                <w:szCs w:val="18"/>
              </w:rPr>
            </w:pPr>
            <w:r>
              <w:rPr>
                <w:sz w:val="18"/>
                <w:szCs w:val="18"/>
              </w:rPr>
              <w:t>Филиал ПАО «ТрансКонтейнер» на Дальневосточной железной дороге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77B3BF" w14:textId="77777777" w:rsidR="00D62BA6" w:rsidRDefault="001B4C5B">
            <w:pPr>
              <w:rPr>
                <w:sz w:val="18"/>
                <w:szCs w:val="18"/>
              </w:rPr>
            </w:pPr>
            <w:r>
              <w:rPr>
                <w:sz w:val="18"/>
                <w:szCs w:val="18"/>
              </w:rPr>
              <w:t>НКП ДВОСТ</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66376B9E" w14:textId="77777777" w:rsidR="00D62BA6" w:rsidRDefault="001B4C5B">
            <w:pPr>
              <w:rPr>
                <w:sz w:val="18"/>
                <w:szCs w:val="18"/>
              </w:rPr>
            </w:pPr>
            <w:r>
              <w:rPr>
                <w:sz w:val="18"/>
                <w:szCs w:val="18"/>
              </w:rPr>
              <w:t>680000, г. Хабаровск, ул. Дзержинского,65 3 этаж</w:t>
            </w:r>
          </w:p>
        </w:tc>
        <w:tc>
          <w:tcPr>
            <w:tcW w:w="1860" w:type="dxa"/>
            <w:tcBorders>
              <w:top w:val="single" w:sz="4" w:space="0" w:color="auto"/>
              <w:left w:val="single" w:sz="4" w:space="0" w:color="auto"/>
              <w:bottom w:val="single" w:sz="4" w:space="0" w:color="auto"/>
              <w:right w:val="single" w:sz="4" w:space="0" w:color="auto"/>
            </w:tcBorders>
          </w:tcPr>
          <w:p w14:paraId="7728864E" w14:textId="77777777" w:rsidR="00D62BA6" w:rsidRDefault="001B4C5B">
            <w:pPr>
              <w:rPr>
                <w:sz w:val="18"/>
                <w:szCs w:val="18"/>
              </w:rPr>
            </w:pPr>
            <w:r>
              <w:rPr>
                <w:sz w:val="18"/>
                <w:szCs w:val="18"/>
              </w:rPr>
              <w:t>690074, г. Владивосток, ул. Снеговая, д. 54</w:t>
            </w:r>
          </w:p>
        </w:tc>
        <w:tc>
          <w:tcPr>
            <w:tcW w:w="1170" w:type="dxa"/>
            <w:tcBorders>
              <w:top w:val="single" w:sz="4" w:space="0" w:color="auto"/>
              <w:left w:val="single" w:sz="4" w:space="0" w:color="auto"/>
              <w:bottom w:val="single" w:sz="4" w:space="0" w:color="auto"/>
              <w:right w:val="single" w:sz="4" w:space="0" w:color="auto"/>
            </w:tcBorders>
            <w:vAlign w:val="center"/>
          </w:tcPr>
          <w:p w14:paraId="68B54C7A" w14:textId="77777777" w:rsidR="00D62BA6" w:rsidRDefault="001B4C5B">
            <w:pPr>
              <w:jc w:val="center"/>
              <w:rPr>
                <w:sz w:val="18"/>
                <w:szCs w:val="18"/>
              </w:rPr>
            </w:pPr>
            <w:bookmarkStart w:id="20" w:name="_heading=h.3znysh7" w:colFirst="0" w:colLast="0"/>
            <w:bookmarkEnd w:id="20"/>
            <w:r>
              <w:rPr>
                <w:sz w:val="18"/>
                <w:szCs w:val="18"/>
              </w:rPr>
              <w:t>4</w:t>
            </w:r>
          </w:p>
        </w:tc>
        <w:tc>
          <w:tcPr>
            <w:tcW w:w="765" w:type="dxa"/>
            <w:tcBorders>
              <w:top w:val="single" w:sz="4" w:space="0" w:color="auto"/>
              <w:left w:val="single" w:sz="4" w:space="0" w:color="auto"/>
              <w:bottom w:val="single" w:sz="4" w:space="0" w:color="auto"/>
              <w:right w:val="single" w:sz="4" w:space="0" w:color="auto"/>
            </w:tcBorders>
            <w:vAlign w:val="center"/>
          </w:tcPr>
          <w:p w14:paraId="0E43E520" w14:textId="77777777" w:rsidR="00D62BA6" w:rsidRDefault="001B4C5B">
            <w:pPr>
              <w:jc w:val="center"/>
              <w:rPr>
                <w:sz w:val="18"/>
                <w:szCs w:val="18"/>
              </w:rPr>
            </w:pPr>
            <w:r>
              <w:rPr>
                <w:sz w:val="18"/>
                <w:szCs w:val="18"/>
              </w:rPr>
              <w:t>3</w:t>
            </w:r>
          </w:p>
        </w:tc>
      </w:tr>
      <w:tr w:rsidR="00D62BA6" w14:paraId="2014DDE9" w14:textId="77777777" w:rsidTr="00D62BA6">
        <w:trPr>
          <w:trHeight w:val="98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9073736" w14:textId="77777777" w:rsidR="00D62BA6" w:rsidRDefault="001B4C5B">
            <w:pPr>
              <w:rPr>
                <w:sz w:val="18"/>
                <w:szCs w:val="18"/>
              </w:rPr>
            </w:pPr>
            <w:r>
              <w:rPr>
                <w:sz w:val="18"/>
                <w:szCs w:val="18"/>
              </w:rPr>
              <w:t>13</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4DDE3D6" w14:textId="77777777" w:rsidR="00D62BA6" w:rsidRDefault="001B4C5B">
            <w:pPr>
              <w:rPr>
                <w:sz w:val="18"/>
                <w:szCs w:val="18"/>
              </w:rPr>
            </w:pPr>
            <w:r>
              <w:rPr>
                <w:sz w:val="18"/>
                <w:szCs w:val="18"/>
              </w:rPr>
              <w:t>Аппарат управления ПАО «ТрансКонтейнер»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7A850D" w14:textId="77777777" w:rsidR="00D62BA6" w:rsidRDefault="001B4C5B">
            <w:pPr>
              <w:rPr>
                <w:sz w:val="18"/>
                <w:szCs w:val="18"/>
              </w:rPr>
            </w:pPr>
            <w:r>
              <w:rPr>
                <w:sz w:val="18"/>
                <w:szCs w:val="18"/>
              </w:rPr>
              <w:t>ЦКП</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0A4F0450" w14:textId="77777777" w:rsidR="00D62BA6" w:rsidRPr="00C65A0C" w:rsidRDefault="001B4C5B">
            <w:pPr>
              <w:rPr>
                <w:sz w:val="20"/>
                <w:szCs w:val="20"/>
              </w:rPr>
            </w:pPr>
            <w:r>
              <w:rPr>
                <w:color w:val="000000"/>
                <w:sz w:val="20"/>
                <w:szCs w:val="20"/>
              </w:rPr>
              <w:t xml:space="preserve">141402, Московская обл., г. Химки., Ленинградская ул., </w:t>
            </w:r>
            <w:proofErr w:type="spellStart"/>
            <w:r>
              <w:rPr>
                <w:color w:val="000000"/>
                <w:sz w:val="20"/>
                <w:szCs w:val="20"/>
              </w:rPr>
              <w:t>влд</w:t>
            </w:r>
            <w:proofErr w:type="spellEnd"/>
            <w:r>
              <w:rPr>
                <w:color w:val="000000"/>
                <w:sz w:val="20"/>
                <w:szCs w:val="20"/>
              </w:rPr>
              <w:t>. 39, стр. 6, офис 3</w:t>
            </w:r>
          </w:p>
        </w:tc>
        <w:tc>
          <w:tcPr>
            <w:tcW w:w="1860" w:type="dxa"/>
            <w:tcBorders>
              <w:top w:val="single" w:sz="4" w:space="0" w:color="auto"/>
              <w:left w:val="single" w:sz="4" w:space="0" w:color="auto"/>
              <w:bottom w:val="single" w:sz="4" w:space="0" w:color="auto"/>
              <w:right w:val="single" w:sz="4" w:space="0" w:color="auto"/>
            </w:tcBorders>
          </w:tcPr>
          <w:p w14:paraId="14653A92" w14:textId="77777777" w:rsidR="00D62BA6" w:rsidRDefault="001B4C5B">
            <w:pPr>
              <w:rPr>
                <w:sz w:val="18"/>
                <w:szCs w:val="18"/>
              </w:rPr>
            </w:pPr>
            <w:r>
              <w:rPr>
                <w:sz w:val="18"/>
                <w:szCs w:val="18"/>
              </w:rPr>
              <w:t>Г. Москва, Оружейный пер. д. 19</w:t>
            </w:r>
          </w:p>
        </w:tc>
        <w:tc>
          <w:tcPr>
            <w:tcW w:w="1170" w:type="dxa"/>
            <w:tcBorders>
              <w:top w:val="single" w:sz="4" w:space="0" w:color="auto"/>
              <w:left w:val="single" w:sz="4" w:space="0" w:color="auto"/>
              <w:bottom w:val="single" w:sz="4" w:space="0" w:color="auto"/>
              <w:right w:val="single" w:sz="4" w:space="0" w:color="auto"/>
            </w:tcBorders>
            <w:vAlign w:val="center"/>
          </w:tcPr>
          <w:p w14:paraId="0A84ADC9" w14:textId="77777777" w:rsidR="00D62BA6" w:rsidRDefault="001B4C5B">
            <w:pPr>
              <w:jc w:val="center"/>
              <w:rPr>
                <w:sz w:val="18"/>
                <w:szCs w:val="18"/>
              </w:rPr>
            </w:pPr>
            <w:r>
              <w:rPr>
                <w:sz w:val="18"/>
                <w:szCs w:val="18"/>
              </w:rPr>
              <w:t>5</w:t>
            </w:r>
          </w:p>
        </w:tc>
        <w:tc>
          <w:tcPr>
            <w:tcW w:w="765" w:type="dxa"/>
            <w:tcBorders>
              <w:top w:val="single" w:sz="4" w:space="0" w:color="auto"/>
              <w:left w:val="single" w:sz="4" w:space="0" w:color="auto"/>
              <w:bottom w:val="single" w:sz="4" w:space="0" w:color="auto"/>
              <w:right w:val="single" w:sz="4" w:space="0" w:color="auto"/>
            </w:tcBorders>
            <w:vAlign w:val="center"/>
          </w:tcPr>
          <w:p w14:paraId="1F0BBB15" w14:textId="77777777" w:rsidR="00D62BA6" w:rsidRDefault="001B4C5B">
            <w:pPr>
              <w:jc w:val="center"/>
              <w:rPr>
                <w:sz w:val="18"/>
                <w:szCs w:val="18"/>
              </w:rPr>
            </w:pPr>
            <w:r>
              <w:rPr>
                <w:sz w:val="18"/>
                <w:szCs w:val="18"/>
              </w:rPr>
              <w:t>5</w:t>
            </w:r>
          </w:p>
        </w:tc>
      </w:tr>
      <w:bookmarkEnd w:id="18"/>
    </w:tbl>
    <w:p w14:paraId="5B91FFD8" w14:textId="77777777" w:rsidR="00D62BA6" w:rsidRDefault="00D62BA6" w:rsidP="00D62BA6">
      <w:pPr>
        <w:rPr>
          <w:b/>
          <w:bCs/>
        </w:rPr>
      </w:pPr>
    </w:p>
    <w:p w14:paraId="0B10F742" w14:textId="77777777"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14:paraId="24EA6722"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4F835A1E" w14:textId="77777777" w:rsidR="00305BD2" w:rsidRPr="00F356EB" w:rsidRDefault="00305BD2" w:rsidP="002E18D3">
      <w:pPr>
        <w:pStyle w:val="1a"/>
        <w:ind w:firstLine="0"/>
        <w:rPr>
          <w:sz w:val="23"/>
          <w:szCs w:val="23"/>
        </w:rPr>
      </w:pPr>
    </w:p>
    <w:p w14:paraId="7D2517C6"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245"/>
        <w:gridCol w:w="1955"/>
      </w:tblGrid>
      <w:tr w:rsidR="002E18D3" w:rsidRPr="00F86FAA" w14:paraId="22568035" w14:textId="77777777" w:rsidTr="004D6B74">
        <w:tc>
          <w:tcPr>
            <w:tcW w:w="426" w:type="dxa"/>
            <w:vAlign w:val="center"/>
          </w:tcPr>
          <w:p w14:paraId="130DEFD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8B67D3F" w14:textId="77777777" w:rsidR="002E18D3" w:rsidRPr="00F86FAA" w:rsidRDefault="002E18D3" w:rsidP="00804946">
            <w:pPr>
              <w:pStyle w:val="Default"/>
              <w:jc w:val="center"/>
              <w:rPr>
                <w:b/>
                <w:color w:val="auto"/>
              </w:rPr>
            </w:pPr>
            <w:r>
              <w:rPr>
                <w:b/>
                <w:color w:val="auto"/>
              </w:rPr>
              <w:t>Наименование п/п</w:t>
            </w:r>
          </w:p>
        </w:tc>
        <w:tc>
          <w:tcPr>
            <w:tcW w:w="7200" w:type="dxa"/>
            <w:gridSpan w:val="2"/>
            <w:vAlign w:val="center"/>
          </w:tcPr>
          <w:p w14:paraId="2BEF9C9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1420DFC" w14:textId="77777777" w:rsidTr="004D6B74">
        <w:tc>
          <w:tcPr>
            <w:tcW w:w="426" w:type="dxa"/>
          </w:tcPr>
          <w:p w14:paraId="6B812BB2"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5763F94" w14:textId="77777777" w:rsidR="002E18D3" w:rsidRPr="00F86FAA" w:rsidRDefault="002E18D3">
            <w:pPr>
              <w:pStyle w:val="Default"/>
              <w:rPr>
                <w:b/>
                <w:color w:val="auto"/>
              </w:rPr>
            </w:pPr>
            <w:r>
              <w:rPr>
                <w:b/>
                <w:color w:val="auto"/>
              </w:rPr>
              <w:t>Предмет Открытого конкурса</w:t>
            </w:r>
          </w:p>
        </w:tc>
        <w:tc>
          <w:tcPr>
            <w:tcW w:w="7200" w:type="dxa"/>
            <w:gridSpan w:val="2"/>
          </w:tcPr>
          <w:p w14:paraId="3471EA9B" w14:textId="092A1B71" w:rsidR="00DC58B9" w:rsidRDefault="001B4C5B">
            <w:pPr>
              <w:pStyle w:val="1a"/>
              <w:ind w:firstLine="397"/>
              <w:rPr>
                <w:sz w:val="24"/>
                <w:szCs w:val="24"/>
              </w:rPr>
            </w:pPr>
            <w:r>
              <w:rPr>
                <w:sz w:val="24"/>
                <w:szCs w:val="24"/>
              </w:rPr>
              <w:t>Открытый конкурс в электронной форме № </w:t>
            </w:r>
            <w:r w:rsidR="00A23AE4">
              <w:t>ОКэ-ЦКПИТ-21-0042</w:t>
            </w:r>
            <w:r>
              <w:rPr>
                <w:sz w:val="24"/>
                <w:szCs w:val="24"/>
              </w:rPr>
              <w:t xml:space="preserve"> по предмету закупки «Поставка планшетных к</w:t>
            </w:r>
            <w:r w:rsidR="00A23AE4">
              <w:rPr>
                <w:sz w:val="24"/>
                <w:szCs w:val="24"/>
              </w:rPr>
              <w:t>омпьютеров и аксессуаров к ним</w:t>
            </w:r>
            <w:r>
              <w:rPr>
                <w:sz w:val="24"/>
                <w:szCs w:val="24"/>
              </w:rPr>
              <w:t>»</w:t>
            </w:r>
          </w:p>
        </w:tc>
      </w:tr>
      <w:tr w:rsidR="00EF2E59" w:rsidRPr="00F86FAA" w14:paraId="4E17D1FF" w14:textId="77777777" w:rsidTr="004D6B74">
        <w:tc>
          <w:tcPr>
            <w:tcW w:w="426" w:type="dxa"/>
          </w:tcPr>
          <w:p w14:paraId="2E1F2F93"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D70E8A0"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14:paraId="6F99343D" w14:textId="77777777" w:rsidR="00DC58B9" w:rsidRDefault="001B4C5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375FA93" w14:textId="77777777" w:rsidR="00DC58B9" w:rsidRDefault="001B4C5B">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14:paraId="401AC154" w14:textId="77777777" w:rsidR="00DC58B9" w:rsidRDefault="001B4C5B">
            <w:pPr>
              <w:pStyle w:val="1a"/>
              <w:ind w:firstLine="0"/>
              <w:rPr>
                <w:sz w:val="24"/>
                <w:szCs w:val="24"/>
              </w:rPr>
            </w:pPr>
            <w:r>
              <w:rPr>
                <w:sz w:val="24"/>
                <w:szCs w:val="24"/>
              </w:rPr>
              <w:t xml:space="preserve">Адрес: Российская Федерация, 125047, г. Москва, Оружейный переулок, д. 19 </w:t>
            </w:r>
          </w:p>
          <w:p w14:paraId="455E3B37" w14:textId="6D7BE4C7" w:rsidR="00DC58B9" w:rsidRDefault="001B4C5B">
            <w:r>
              <w:t xml:space="preserve">Контактное(-ые) лицо(-а) Заказчика: Голенев Александр Иванович, тел. +7(495)7881717(1018), электронный адрес </w:t>
            </w:r>
            <w:hyperlink r:id="rId21" w:history="1">
              <w:r w:rsidR="00A23AE4" w:rsidRPr="00111F80">
                <w:rPr>
                  <w:rStyle w:val="a8"/>
                </w:rPr>
                <w:t>golenevai@trcont.ru</w:t>
              </w:r>
            </w:hyperlink>
            <w:r>
              <w:t>.</w:t>
            </w:r>
          </w:p>
          <w:p w14:paraId="45049975" w14:textId="77777777" w:rsidR="00A23AE4" w:rsidRDefault="00A23AE4" w:rsidP="00A23AE4">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5C7FFE63" w14:textId="77777777" w:rsidR="00A23AE4" w:rsidRDefault="00A23AE4" w:rsidP="00A23AE4">
            <w:pPr>
              <w:pStyle w:val="1a"/>
              <w:ind w:firstLine="0"/>
              <w:rPr>
                <w:sz w:val="24"/>
                <w:szCs w:val="24"/>
              </w:rPr>
            </w:pPr>
            <w:r>
              <w:rPr>
                <w:sz w:val="24"/>
                <w:szCs w:val="24"/>
              </w:rPr>
              <w:t>Аксютина Кира Михайловна, тел. +7 (495) 788-1717 доб. 16-42, электронный адрес AksiutinaKM@trcont.ru;</w:t>
            </w:r>
          </w:p>
          <w:p w14:paraId="5D778AE1" w14:textId="354EF07C" w:rsidR="00A23AE4" w:rsidRDefault="00A23AE4" w:rsidP="00A23AE4">
            <w:pPr>
              <w:rPr>
                <w:rFonts w:ascii="Calibri" w:hAnsi="Calibri" w:cs="Calibri"/>
                <w:color w:val="000000"/>
                <w:sz w:val="22"/>
                <w:szCs w:val="22"/>
                <w:lang w:eastAsia="ru-RU"/>
              </w:rPr>
            </w:pPr>
            <w:r>
              <w:t>Курицын Александр Евгеньевич, тел. +7 (495) 788-1717 доб. 16-41, электронный адрес KuritsynAE@trcont.ru</w:t>
            </w:r>
          </w:p>
        </w:tc>
      </w:tr>
      <w:tr w:rsidR="004762D6" w:rsidRPr="00F86FAA" w14:paraId="09667956" w14:textId="77777777" w:rsidTr="004D6B74">
        <w:tc>
          <w:tcPr>
            <w:tcW w:w="426" w:type="dxa"/>
          </w:tcPr>
          <w:p w14:paraId="02E011E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91CBFAF" w14:textId="77777777" w:rsidR="004762D6" w:rsidRPr="00F86FAA" w:rsidRDefault="004762D6" w:rsidP="00B628B5">
            <w:pPr>
              <w:pStyle w:val="Default"/>
              <w:rPr>
                <w:b/>
                <w:color w:val="auto"/>
              </w:rPr>
            </w:pPr>
            <w:r>
              <w:rPr>
                <w:b/>
                <w:color w:val="auto"/>
              </w:rPr>
              <w:t>Конкурсная комиссия</w:t>
            </w:r>
          </w:p>
        </w:tc>
        <w:tc>
          <w:tcPr>
            <w:tcW w:w="7200" w:type="dxa"/>
            <w:gridSpan w:val="2"/>
          </w:tcPr>
          <w:p w14:paraId="0EF28FD2" w14:textId="77777777" w:rsidR="00DC58B9" w:rsidRDefault="001B4C5B">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14:paraId="0A841D58" w14:textId="7097A634" w:rsidR="00DC58B9" w:rsidRDefault="001B4C5B">
            <w:pPr>
              <w:pStyle w:val="1a"/>
              <w:ind w:firstLine="0"/>
              <w:rPr>
                <w:sz w:val="24"/>
                <w:szCs w:val="24"/>
                <w:highlight w:val="cyan"/>
              </w:rPr>
            </w:pPr>
            <w:r>
              <w:rPr>
                <w:sz w:val="24"/>
                <w:szCs w:val="24"/>
              </w:rPr>
              <w:t xml:space="preserve">Адрес: </w:t>
            </w:r>
            <w:r w:rsidR="002A2025">
              <w:rPr>
                <w:sz w:val="24"/>
                <w:szCs w:val="24"/>
              </w:rPr>
              <w:t>Российская Федерация, 125047, г. Москва, Оружейный переулок, д. 19</w:t>
            </w:r>
          </w:p>
        </w:tc>
      </w:tr>
      <w:tr w:rsidR="00FA3C13" w:rsidRPr="00F86FAA" w14:paraId="129FB94C" w14:textId="77777777" w:rsidTr="004D6B74">
        <w:tc>
          <w:tcPr>
            <w:tcW w:w="426" w:type="dxa"/>
          </w:tcPr>
          <w:p w14:paraId="3B498CD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0FAD019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14:paraId="7B224CB3"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6DE5693C"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503068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301E39E4"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8"/>
                  <w:sz w:val="24"/>
                  <w:szCs w:val="24"/>
                </w:rPr>
                <w:t>info@otc.ru</w:t>
              </w:r>
            </w:hyperlink>
          </w:p>
        </w:tc>
      </w:tr>
      <w:tr w:rsidR="002B6BE9" w:rsidRPr="00F86FAA" w14:paraId="0A2A7B76" w14:textId="77777777" w:rsidTr="004D6B74">
        <w:tc>
          <w:tcPr>
            <w:tcW w:w="426" w:type="dxa"/>
          </w:tcPr>
          <w:p w14:paraId="1494477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178581A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14:paraId="77CCE2EC" w14:textId="7150A7C5" w:rsidR="00DC58B9" w:rsidRDefault="001B4C5B">
            <w:pPr>
              <w:pStyle w:val="1a"/>
              <w:ind w:firstLine="397"/>
              <w:rPr>
                <w:sz w:val="24"/>
                <w:szCs w:val="24"/>
              </w:rPr>
            </w:pPr>
            <w:r>
              <w:rPr>
                <w:sz w:val="24"/>
                <w:szCs w:val="24"/>
              </w:rPr>
              <w:t>Начальная (максимальная) цена договора составляет 3</w:t>
            </w:r>
            <w:r w:rsidR="006B63BE">
              <w:rPr>
                <w:sz w:val="24"/>
                <w:szCs w:val="24"/>
              </w:rPr>
              <w:t xml:space="preserve"> </w:t>
            </w:r>
            <w:r w:rsidR="00DE5463">
              <w:rPr>
                <w:sz w:val="24"/>
                <w:szCs w:val="24"/>
              </w:rPr>
              <w:t>350</w:t>
            </w:r>
            <w:r w:rsidR="006B63BE">
              <w:rPr>
                <w:sz w:val="24"/>
                <w:szCs w:val="24"/>
              </w:rPr>
              <w:t xml:space="preserve"> </w:t>
            </w:r>
            <w:r>
              <w:rPr>
                <w:sz w:val="24"/>
                <w:szCs w:val="24"/>
              </w:rPr>
              <w:t xml:space="preserve">000 (три миллиона </w:t>
            </w:r>
            <w:r w:rsidR="00DE5463">
              <w:rPr>
                <w:sz w:val="24"/>
                <w:szCs w:val="24"/>
              </w:rPr>
              <w:t>триста пятьдесят</w:t>
            </w:r>
            <w:r w:rsidR="006877A2">
              <w:rPr>
                <w:sz w:val="24"/>
                <w:szCs w:val="24"/>
              </w:rPr>
              <w:t xml:space="preserve"> </w:t>
            </w:r>
            <w:r>
              <w:rPr>
                <w:sz w:val="24"/>
                <w:szCs w:val="24"/>
              </w:rPr>
              <w:t>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3761F462" w14:textId="77777777" w:rsidTr="004D6B74">
        <w:tc>
          <w:tcPr>
            <w:tcW w:w="426" w:type="dxa"/>
          </w:tcPr>
          <w:p w14:paraId="1ACF1DEF"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6BC18EB"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2"/>
          </w:tcPr>
          <w:p w14:paraId="4914A099" w14:textId="3AD59E5A" w:rsidR="00DC58B9" w:rsidRDefault="002A2025">
            <w:pPr>
              <w:jc w:val="both"/>
              <w:rPr>
                <w:b/>
              </w:rPr>
            </w:pPr>
            <w:r w:rsidRPr="002A2025">
              <w:t>«09» сентября 2021 года</w:t>
            </w:r>
          </w:p>
        </w:tc>
      </w:tr>
      <w:tr w:rsidR="009E64D8" w:rsidRPr="00F86FAA" w14:paraId="79903CB4" w14:textId="77777777" w:rsidTr="004D6B74">
        <w:tc>
          <w:tcPr>
            <w:tcW w:w="426" w:type="dxa"/>
          </w:tcPr>
          <w:p w14:paraId="43E93588"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4B78BC1"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14:paraId="707953C9" w14:textId="3A3953FD" w:rsidR="00DC58B9" w:rsidRDefault="002A2025">
            <w:pPr>
              <w:pStyle w:val="1a"/>
              <w:ind w:firstLine="397"/>
              <w:rPr>
                <w:b/>
                <w:sz w:val="24"/>
                <w:szCs w:val="24"/>
              </w:rPr>
            </w:pPr>
            <w:r w:rsidRPr="002A2025">
              <w:rPr>
                <w:sz w:val="24"/>
                <w:szCs w:val="24"/>
              </w:rPr>
              <w:t xml:space="preserve">Заявки принимаются через ЭТП, информация по которой указана в пункте 4 Информационной карты </w:t>
            </w:r>
            <w:proofErr w:type="gramStart"/>
            <w:r w:rsidRPr="002A2025">
              <w:rPr>
                <w:sz w:val="24"/>
                <w:szCs w:val="24"/>
              </w:rPr>
              <w:t>с даты опубликования</w:t>
            </w:r>
            <w:proofErr w:type="gramEnd"/>
            <w:r w:rsidRPr="002A2025">
              <w:rPr>
                <w:sz w:val="24"/>
                <w:szCs w:val="24"/>
              </w:rPr>
              <w:t xml:space="preserve"> Открытого конкурса и до «24» сентября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B7A2443" w14:textId="77777777" w:rsidTr="004D6B74">
        <w:tc>
          <w:tcPr>
            <w:tcW w:w="426" w:type="dxa"/>
          </w:tcPr>
          <w:p w14:paraId="2D75BACE"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188C3C97"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14:paraId="56FD38D5" w14:textId="6DBAD36D" w:rsidR="00DC58B9" w:rsidRDefault="002A2025">
            <w:pPr>
              <w:pStyle w:val="1a"/>
              <w:ind w:firstLine="397"/>
              <w:rPr>
                <w:sz w:val="24"/>
                <w:szCs w:val="24"/>
                <w:highlight w:val="cyan"/>
              </w:rPr>
            </w:pPr>
            <w:r w:rsidRPr="002A2025">
              <w:rPr>
                <w:sz w:val="24"/>
                <w:szCs w:val="24"/>
              </w:rPr>
              <w:t>Рассмотрение, оценка и сопоставление Заявок состоится «29» сентября 2021 г. 14 час. 00 мин. местного времени по адресу, указанному в пункте 2 Информационной карты.</w:t>
            </w:r>
          </w:p>
        </w:tc>
      </w:tr>
      <w:tr w:rsidR="003E2C12" w:rsidRPr="00F86FAA" w14:paraId="52D6C61A" w14:textId="77777777" w:rsidTr="004D6B74">
        <w:tc>
          <w:tcPr>
            <w:tcW w:w="426" w:type="dxa"/>
          </w:tcPr>
          <w:p w14:paraId="27CDF2DC"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2EAB791" w14:textId="77777777" w:rsidR="003E2C12" w:rsidRPr="00F86FAA" w:rsidRDefault="009830CC" w:rsidP="008035D3">
            <w:pPr>
              <w:pStyle w:val="Default"/>
              <w:rPr>
                <w:b/>
                <w:color w:val="auto"/>
              </w:rPr>
            </w:pPr>
            <w:r>
              <w:rPr>
                <w:b/>
                <w:color w:val="auto"/>
              </w:rPr>
              <w:t>Подведение итогов</w:t>
            </w:r>
          </w:p>
        </w:tc>
        <w:tc>
          <w:tcPr>
            <w:tcW w:w="7200" w:type="dxa"/>
            <w:gridSpan w:val="2"/>
          </w:tcPr>
          <w:p w14:paraId="219100C2" w14:textId="1C26A159" w:rsidR="00DC58B9" w:rsidRDefault="002A2025">
            <w:pPr>
              <w:pStyle w:val="1a"/>
              <w:ind w:firstLine="0"/>
              <w:rPr>
                <w:sz w:val="24"/>
                <w:szCs w:val="24"/>
                <w:highlight w:val="cyan"/>
              </w:rPr>
            </w:pPr>
            <w:r w:rsidRPr="002A2025">
              <w:rPr>
                <w:sz w:val="24"/>
                <w:szCs w:val="24"/>
              </w:rPr>
              <w:t>Подведение итогов состоится не позднее «09» ноября 2021 г. 14 час. 00 мин. местного времени по адресу, указанному в пункте 3 Информационной карты.</w:t>
            </w:r>
          </w:p>
        </w:tc>
      </w:tr>
      <w:tr w:rsidR="00856650" w:rsidRPr="00F86FAA" w14:paraId="5112C5A3" w14:textId="77777777" w:rsidTr="004D6B74">
        <w:tc>
          <w:tcPr>
            <w:tcW w:w="426" w:type="dxa"/>
          </w:tcPr>
          <w:p w14:paraId="147AB30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233F13C" w14:textId="77777777" w:rsidR="00856650" w:rsidRPr="00F86FAA" w:rsidRDefault="00856650" w:rsidP="007043AB">
            <w:pPr>
              <w:pStyle w:val="Default"/>
              <w:rPr>
                <w:b/>
                <w:color w:val="auto"/>
              </w:rPr>
            </w:pPr>
            <w:r>
              <w:rPr>
                <w:b/>
                <w:color w:val="auto"/>
              </w:rPr>
              <w:t>Количество лотов</w:t>
            </w:r>
          </w:p>
        </w:tc>
        <w:tc>
          <w:tcPr>
            <w:tcW w:w="7200" w:type="dxa"/>
            <w:gridSpan w:val="2"/>
          </w:tcPr>
          <w:p w14:paraId="5DBA59C5" w14:textId="77777777" w:rsidR="00DC58B9" w:rsidRDefault="001B4C5B">
            <w:pPr>
              <w:pStyle w:val="1a"/>
              <w:ind w:firstLine="0"/>
              <w:rPr>
                <w:b/>
                <w:sz w:val="24"/>
                <w:szCs w:val="24"/>
                <w:lang w:val="en-US"/>
              </w:rPr>
            </w:pPr>
            <w:r>
              <w:rPr>
                <w:sz w:val="24"/>
                <w:szCs w:val="24"/>
                <w:lang w:val="en-US"/>
              </w:rPr>
              <w:t>один лот</w:t>
            </w:r>
          </w:p>
        </w:tc>
      </w:tr>
      <w:tr w:rsidR="00856650" w:rsidRPr="00F86FAA" w14:paraId="4CB0EE79" w14:textId="77777777" w:rsidTr="004D6B74">
        <w:tc>
          <w:tcPr>
            <w:tcW w:w="426" w:type="dxa"/>
          </w:tcPr>
          <w:p w14:paraId="5834EDB5"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1901D63" w14:textId="77777777" w:rsidR="00856650" w:rsidRPr="00F86FAA" w:rsidRDefault="00856650" w:rsidP="007043AB">
            <w:pPr>
              <w:pStyle w:val="Default"/>
              <w:rPr>
                <w:b/>
                <w:color w:val="auto"/>
              </w:rPr>
            </w:pPr>
            <w:r>
              <w:rPr>
                <w:b/>
                <w:color w:val="auto"/>
              </w:rPr>
              <w:t>Официальный язык</w:t>
            </w:r>
          </w:p>
        </w:tc>
        <w:tc>
          <w:tcPr>
            <w:tcW w:w="7200" w:type="dxa"/>
            <w:gridSpan w:val="2"/>
          </w:tcPr>
          <w:p w14:paraId="10C41045" w14:textId="77777777" w:rsidR="00DC58B9" w:rsidRPr="006B1389" w:rsidRDefault="001B4C5B">
            <w:pPr>
              <w:pStyle w:val="afe"/>
              <w:jc w:val="both"/>
              <w:rPr>
                <w:sz w:val="24"/>
                <w:szCs w:val="24"/>
              </w:rPr>
            </w:pPr>
            <w:r w:rsidRPr="006B1389">
              <w:rPr>
                <w:sz w:val="24"/>
                <w:szCs w:val="24"/>
              </w:rPr>
              <w:t>Русский язык. Вся переписка, связанная с проведением Открытого конкурса, ведется на русском языке.</w:t>
            </w:r>
          </w:p>
        </w:tc>
      </w:tr>
      <w:tr w:rsidR="00856650" w:rsidRPr="00F86FAA" w14:paraId="69C35195" w14:textId="77777777" w:rsidTr="004D6B74">
        <w:tc>
          <w:tcPr>
            <w:tcW w:w="426" w:type="dxa"/>
          </w:tcPr>
          <w:p w14:paraId="3AB98145"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79A10609" w14:textId="77777777" w:rsidR="00856650" w:rsidRPr="00F86FAA" w:rsidRDefault="00856650" w:rsidP="007043AB">
            <w:pPr>
              <w:pStyle w:val="Default"/>
              <w:rPr>
                <w:b/>
                <w:color w:val="auto"/>
              </w:rPr>
            </w:pPr>
            <w:r>
              <w:rPr>
                <w:b/>
                <w:color w:val="auto"/>
              </w:rPr>
              <w:t>Валюта Открытого конкурса</w:t>
            </w:r>
          </w:p>
        </w:tc>
        <w:tc>
          <w:tcPr>
            <w:tcW w:w="7200" w:type="dxa"/>
            <w:gridSpan w:val="2"/>
          </w:tcPr>
          <w:p w14:paraId="31717C89" w14:textId="77777777" w:rsidR="00DC58B9" w:rsidRDefault="001B4C5B">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0C7FEB0E" w14:textId="77777777" w:rsidTr="004D6B74">
        <w:tc>
          <w:tcPr>
            <w:tcW w:w="426" w:type="dxa"/>
          </w:tcPr>
          <w:p w14:paraId="051DBBB7"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0B71540"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14:paraId="6AB713CF" w14:textId="328FA9C8" w:rsidR="00DC58B9" w:rsidRDefault="001B4C5B">
            <w:pPr>
              <w:pStyle w:val="1a"/>
              <w:ind w:firstLine="0"/>
              <w:rPr>
                <w:sz w:val="24"/>
                <w:szCs w:val="24"/>
              </w:rPr>
            </w:pPr>
            <w:proofErr w:type="gramStart"/>
            <w:r>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(универсального передаточного документа (УПД) на соответствующую партию оборудования, в течение 30 (тридцати) календарных дней с даты его получения Получателем</w:t>
            </w:r>
            <w:r w:rsidR="002A2025">
              <w:rPr>
                <w:sz w:val="24"/>
                <w:szCs w:val="24"/>
              </w:rPr>
              <w:t>.</w:t>
            </w:r>
            <w:bookmarkStart w:id="21" w:name="_GoBack"/>
            <w:bookmarkEnd w:id="21"/>
            <w:proofErr w:type="gramEnd"/>
          </w:p>
        </w:tc>
      </w:tr>
      <w:tr w:rsidR="007D6548" w:rsidRPr="00F86FAA" w14:paraId="12752B66" w14:textId="77777777" w:rsidTr="004D6B74">
        <w:tc>
          <w:tcPr>
            <w:tcW w:w="426" w:type="dxa"/>
          </w:tcPr>
          <w:p w14:paraId="22693F6B"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AB2C2B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14:paraId="76E4ADF6" w14:textId="77777777" w:rsidR="00DC58B9" w:rsidRDefault="001B4C5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80 (восьмидесяти) календарных дней, после подписания договора</w:t>
            </w:r>
          </w:p>
          <w:p w14:paraId="3DF29B25" w14:textId="77777777" w:rsidR="00685C56" w:rsidRPr="00F86FAA" w:rsidRDefault="00685C56" w:rsidP="00685C56">
            <w:pPr>
              <w:pStyle w:val="Default"/>
              <w:jc w:val="both"/>
            </w:pPr>
          </w:p>
          <w:p w14:paraId="1F36C01F" w14:textId="77777777" w:rsidR="00DC58B9" w:rsidRDefault="001B4C5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г. Екатеринбург, г. Москва</w:t>
            </w:r>
            <w:proofErr w:type="gramStart"/>
            <w:r>
              <w:t xml:space="preserve"> ,</w:t>
            </w:r>
            <w:proofErr w:type="gramEnd"/>
            <w:r>
              <w:t xml:space="preserve">  Нижний Новгород,  г. Ростов-на-Дону,  г. Ярославль, г. Самара,  г. Новосибирск, г. Чита, г. Хабаровск, </w:t>
            </w:r>
          </w:p>
        </w:tc>
      </w:tr>
      <w:tr w:rsidR="007D6548" w:rsidRPr="00F86FAA" w14:paraId="6F7306E0" w14:textId="77777777" w:rsidTr="004D6B74">
        <w:tc>
          <w:tcPr>
            <w:tcW w:w="426" w:type="dxa"/>
          </w:tcPr>
          <w:p w14:paraId="340E9C22"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2F88810B"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14:paraId="22CB61C8" w14:textId="77777777" w:rsidR="00DC58B9" w:rsidRDefault="001B4C5B">
            <w:pPr>
              <w:pStyle w:val="1a"/>
              <w:ind w:firstLine="0"/>
              <w:rPr>
                <w:sz w:val="24"/>
                <w:szCs w:val="24"/>
              </w:rPr>
            </w:pPr>
            <w:r>
              <w:rPr>
                <w:sz w:val="24"/>
                <w:szCs w:val="24"/>
              </w:rPr>
              <w:t>Состав и объем услуг определен в разделе 4 «Техническое задание»</w:t>
            </w:r>
          </w:p>
        </w:tc>
      </w:tr>
      <w:tr w:rsidR="00856650" w:rsidRPr="00F86FAA" w14:paraId="1EE71D25" w14:textId="77777777" w:rsidTr="004D6B74">
        <w:tc>
          <w:tcPr>
            <w:tcW w:w="426" w:type="dxa"/>
          </w:tcPr>
          <w:p w14:paraId="2ADBBBAF"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ABBE93D"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33E1D0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5EF99A3" w14:textId="77777777" w:rsidR="0094179B" w:rsidRPr="00A515A5" w:rsidRDefault="0094179B" w:rsidP="0094179B">
                  <w:pPr>
                    <w:snapToGrid w:val="0"/>
                    <w:rPr>
                      <w:sz w:val="20"/>
                      <w:szCs w:val="20"/>
                    </w:rPr>
                  </w:pPr>
                  <w:r>
                    <w:rPr>
                      <w:sz w:val="20"/>
                      <w:szCs w:val="20"/>
                    </w:rPr>
                    <w:t xml:space="preserve">№ </w:t>
                  </w:r>
                </w:p>
                <w:p w14:paraId="73E5B8D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EF0D38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7F0414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7043893"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7FB30B3"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A881FF1"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80F09C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0EC12B2" w14:textId="77777777" w:rsidR="00DC58B9" w:rsidRDefault="001B4C5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B961440" w14:textId="77777777" w:rsidR="00DC58B9" w:rsidRDefault="001B4C5B">
                  <w:pPr>
                    <w:snapToGrid w:val="0"/>
                    <w:rPr>
                      <w:sz w:val="22"/>
                      <w:szCs w:val="22"/>
                    </w:rPr>
                  </w:pPr>
                  <w:r>
                    <w:rPr>
                      <w:sz w:val="22"/>
                      <w:szCs w:val="22"/>
                    </w:rPr>
                    <w:t>26.20</w:t>
                  </w:r>
                </w:p>
              </w:tc>
              <w:tc>
                <w:tcPr>
                  <w:tcW w:w="1417" w:type="dxa"/>
                  <w:tcBorders>
                    <w:top w:val="single" w:sz="4" w:space="0" w:color="auto"/>
                    <w:left w:val="single" w:sz="4" w:space="0" w:color="auto"/>
                    <w:bottom w:val="single" w:sz="4" w:space="0" w:color="auto"/>
                    <w:right w:val="single" w:sz="4" w:space="0" w:color="auto"/>
                  </w:tcBorders>
                </w:tcPr>
                <w:p w14:paraId="0793B013" w14:textId="77777777" w:rsidR="00DC58B9" w:rsidRDefault="001B4C5B">
                  <w:pPr>
                    <w:snapToGrid w:val="0"/>
                    <w:rPr>
                      <w:sz w:val="22"/>
                      <w:szCs w:val="22"/>
                    </w:rPr>
                  </w:pPr>
                  <w:r>
                    <w:rPr>
                      <w:sz w:val="22"/>
                      <w:szCs w:val="22"/>
                    </w:rPr>
                    <w:t>46.51</w:t>
                  </w:r>
                </w:p>
              </w:tc>
              <w:tc>
                <w:tcPr>
                  <w:tcW w:w="1134" w:type="dxa"/>
                  <w:tcBorders>
                    <w:top w:val="single" w:sz="4" w:space="0" w:color="auto"/>
                    <w:left w:val="single" w:sz="4" w:space="0" w:color="auto"/>
                    <w:bottom w:val="single" w:sz="4" w:space="0" w:color="auto"/>
                    <w:right w:val="single" w:sz="4" w:space="0" w:color="auto"/>
                  </w:tcBorders>
                </w:tcPr>
                <w:p w14:paraId="47D66DB1" w14:textId="77777777" w:rsidR="00DC58B9" w:rsidRDefault="001B4C5B">
                  <w:pPr>
                    <w:snapToGrid w:val="0"/>
                    <w:rPr>
                      <w:sz w:val="22"/>
                      <w:szCs w:val="22"/>
                    </w:rPr>
                  </w:pPr>
                  <w:r>
                    <w:rPr>
                      <w:sz w:val="22"/>
                      <w:szCs w:val="22"/>
                    </w:rPr>
                    <w:t>89,00</w:t>
                  </w:r>
                </w:p>
              </w:tc>
              <w:tc>
                <w:tcPr>
                  <w:tcW w:w="1276" w:type="dxa"/>
                  <w:tcBorders>
                    <w:top w:val="single" w:sz="4" w:space="0" w:color="auto"/>
                    <w:left w:val="single" w:sz="4" w:space="0" w:color="auto"/>
                    <w:bottom w:val="single" w:sz="4" w:space="0" w:color="auto"/>
                    <w:right w:val="single" w:sz="4" w:space="0" w:color="auto"/>
                  </w:tcBorders>
                </w:tcPr>
                <w:p w14:paraId="083B0043" w14:textId="77777777" w:rsidR="00DC58B9" w:rsidRDefault="001B4C5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5A85BF76" w14:textId="77777777" w:rsidR="00DC58B9" w:rsidRDefault="001B4C5B">
                  <w:pPr>
                    <w:snapToGrid w:val="0"/>
                    <w:rPr>
                      <w:sz w:val="22"/>
                      <w:szCs w:val="22"/>
                    </w:rPr>
                  </w:pPr>
                  <w:r>
                    <w:rPr>
                      <w:sz w:val="22"/>
                      <w:szCs w:val="22"/>
                    </w:rPr>
                    <w:t>333</w:t>
                  </w:r>
                </w:p>
              </w:tc>
            </w:tr>
          </w:tbl>
          <w:p w14:paraId="53F5FC91" w14:textId="77777777" w:rsidR="00DC58B9" w:rsidRDefault="00DC58B9"/>
        </w:tc>
      </w:tr>
      <w:tr w:rsidR="007D6548" w:rsidRPr="00F86FAA" w14:paraId="2E038E4F" w14:textId="77777777" w:rsidTr="004D6B74">
        <w:tc>
          <w:tcPr>
            <w:tcW w:w="426" w:type="dxa"/>
          </w:tcPr>
          <w:p w14:paraId="2355DF7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069EB7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2"/>
          </w:tcPr>
          <w:p w14:paraId="6A79E50D" w14:textId="77777777" w:rsidR="006D2B87" w:rsidRPr="00286B26" w:rsidRDefault="00856650" w:rsidP="00D62BA6">
            <w:pPr>
              <w:pStyle w:val="aff7"/>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1551ADB" w14:textId="77777777" w:rsidR="00DC58B9" w:rsidRPr="006B1389" w:rsidRDefault="001B4C5B" w:rsidP="00D62BA6">
            <w:pPr>
              <w:pStyle w:val="aff7"/>
              <w:numPr>
                <w:ilvl w:val="1"/>
                <w:numId w:val="26"/>
              </w:numPr>
              <w:ind w:left="0" w:firstLine="397"/>
              <w:jc w:val="both"/>
            </w:pPr>
            <w:r w:rsidRPr="006B138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18F43C6C" w14:textId="77777777" w:rsidR="00DC58B9" w:rsidRPr="006B1389" w:rsidRDefault="001B4C5B" w:rsidP="00D62BA6">
            <w:pPr>
              <w:pStyle w:val="aff7"/>
              <w:numPr>
                <w:ilvl w:val="1"/>
                <w:numId w:val="26"/>
              </w:numPr>
              <w:ind w:left="0" w:firstLine="397"/>
              <w:jc w:val="both"/>
            </w:pPr>
            <w:r w:rsidRPr="006B138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CBEAE2F" w14:textId="77777777" w:rsidR="006D2B87" w:rsidRPr="00286B26" w:rsidRDefault="006D2B87" w:rsidP="00D62BA6">
            <w:pPr>
              <w:pStyle w:val="aff7"/>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A2D2EB1" w14:textId="77777777" w:rsidR="00DC58B9" w:rsidRPr="006B1389" w:rsidRDefault="001B4C5B" w:rsidP="00D62BA6">
            <w:pPr>
              <w:pStyle w:val="aff7"/>
              <w:numPr>
                <w:ilvl w:val="1"/>
                <w:numId w:val="26"/>
              </w:numPr>
              <w:ind w:left="0" w:firstLine="397"/>
              <w:jc w:val="both"/>
            </w:pPr>
            <w:r w:rsidRPr="006B138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6265329C" w14:textId="33972609" w:rsidR="00DC58B9" w:rsidRPr="006B1389" w:rsidRDefault="001B4C5B" w:rsidP="00D62BA6">
            <w:pPr>
              <w:pStyle w:val="aff7"/>
              <w:numPr>
                <w:ilvl w:val="1"/>
                <w:numId w:val="26"/>
              </w:numPr>
              <w:ind w:left="0" w:firstLine="397"/>
              <w:jc w:val="both"/>
            </w:pPr>
            <w:r w:rsidRPr="006B138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D62BA6" w:rsidRPr="00476CA7">
                <w:rPr>
                  <w:rStyle w:val="a8"/>
                  <w:lang w:val="en-US"/>
                </w:rPr>
                <w:t>https</w:t>
              </w:r>
              <w:r w:rsidR="00D62BA6" w:rsidRPr="00476CA7">
                <w:rPr>
                  <w:rStyle w:val="a8"/>
                </w:rPr>
                <w:t>://</w:t>
              </w:r>
              <w:r w:rsidR="00D62BA6" w:rsidRPr="00476CA7">
                <w:rPr>
                  <w:rStyle w:val="a8"/>
                  <w:lang w:val="en-US"/>
                </w:rPr>
                <w:t>service</w:t>
              </w:r>
              <w:r w:rsidR="00D62BA6" w:rsidRPr="00476CA7">
                <w:rPr>
                  <w:rStyle w:val="a8"/>
                </w:rPr>
                <w:t>.</w:t>
              </w:r>
              <w:r w:rsidR="00D62BA6" w:rsidRPr="00476CA7">
                <w:rPr>
                  <w:rStyle w:val="a8"/>
                  <w:lang w:val="en-US"/>
                </w:rPr>
                <w:t>nalog</w:t>
              </w:r>
              <w:r w:rsidR="00D62BA6" w:rsidRPr="00476CA7">
                <w:rPr>
                  <w:rStyle w:val="a8"/>
                </w:rPr>
                <w:t>.</w:t>
              </w:r>
              <w:r w:rsidR="00D62BA6" w:rsidRPr="00476CA7">
                <w:rPr>
                  <w:rStyle w:val="a8"/>
                  <w:lang w:val="en-US"/>
                </w:rPr>
                <w:t>ru</w:t>
              </w:r>
              <w:r w:rsidR="00D62BA6" w:rsidRPr="00476CA7">
                <w:rPr>
                  <w:rStyle w:val="a8"/>
                </w:rPr>
                <w:t>/</w:t>
              </w:r>
              <w:r w:rsidR="00D62BA6" w:rsidRPr="00476CA7">
                <w:rPr>
                  <w:rStyle w:val="a8"/>
                  <w:lang w:val="en-US"/>
                </w:rPr>
                <w:t>zd</w:t>
              </w:r>
              <w:r w:rsidR="00D62BA6" w:rsidRPr="00476CA7">
                <w:rPr>
                  <w:rStyle w:val="a8"/>
                </w:rPr>
                <w:t>.</w:t>
              </w:r>
              <w:r w:rsidR="00D62BA6" w:rsidRPr="00476CA7">
                <w:rPr>
                  <w:rStyle w:val="a8"/>
                  <w:lang w:val="en-US"/>
                </w:rPr>
                <w:t>do</w:t>
              </w:r>
            </w:hyperlink>
            <w:r w:rsidRPr="006B1389">
              <w:t xml:space="preserve">). В случае </w:t>
            </w:r>
            <w:r w:rsidRPr="006B1389">
              <w:lastRenderedPageBreak/>
              <w:t>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125E8B" w:rsidRPr="00476CA7">
                <w:rPr>
                  <w:rStyle w:val="a8"/>
                  <w:lang w:val="en-US"/>
                </w:rPr>
                <w:t>https</w:t>
              </w:r>
              <w:r w:rsidR="00125E8B" w:rsidRPr="00476CA7">
                <w:rPr>
                  <w:rStyle w:val="a8"/>
                </w:rPr>
                <w:t>://</w:t>
              </w:r>
              <w:r w:rsidR="00125E8B" w:rsidRPr="00476CA7">
                <w:rPr>
                  <w:rStyle w:val="a8"/>
                  <w:lang w:val="en-US"/>
                </w:rPr>
                <w:t>service</w:t>
              </w:r>
              <w:r w:rsidR="00125E8B" w:rsidRPr="00476CA7">
                <w:rPr>
                  <w:rStyle w:val="a8"/>
                </w:rPr>
                <w:t>.</w:t>
              </w:r>
              <w:proofErr w:type="spellStart"/>
              <w:r w:rsidR="00125E8B" w:rsidRPr="00476CA7">
                <w:rPr>
                  <w:rStyle w:val="a8"/>
                  <w:lang w:val="en-US"/>
                </w:rPr>
                <w:t>nalog</w:t>
              </w:r>
              <w:proofErr w:type="spellEnd"/>
              <w:r w:rsidR="00125E8B" w:rsidRPr="00476CA7">
                <w:rPr>
                  <w:rStyle w:val="a8"/>
                </w:rPr>
                <w:t>.</w:t>
              </w:r>
              <w:proofErr w:type="spellStart"/>
              <w:r w:rsidR="00125E8B" w:rsidRPr="00476CA7">
                <w:rPr>
                  <w:rStyle w:val="a8"/>
                  <w:lang w:val="en-US"/>
                </w:rPr>
                <w:t>ru</w:t>
              </w:r>
              <w:proofErr w:type="spellEnd"/>
              <w:r w:rsidR="00125E8B" w:rsidRPr="00476CA7">
                <w:rPr>
                  <w:rStyle w:val="a8"/>
                </w:rPr>
                <w:t>/</w:t>
              </w:r>
              <w:proofErr w:type="spellStart"/>
              <w:r w:rsidR="00125E8B" w:rsidRPr="00476CA7">
                <w:rPr>
                  <w:rStyle w:val="a8"/>
                  <w:lang w:val="en-US"/>
                </w:rPr>
                <w:t>zd</w:t>
              </w:r>
              <w:proofErr w:type="spellEnd"/>
              <w:r w:rsidR="00125E8B" w:rsidRPr="00476CA7">
                <w:rPr>
                  <w:rStyle w:val="a8"/>
                </w:rPr>
                <w:t>.</w:t>
              </w:r>
              <w:r w:rsidR="00125E8B" w:rsidRPr="00476CA7">
                <w:rPr>
                  <w:rStyle w:val="a8"/>
                  <w:lang w:val="en-US"/>
                </w:rPr>
                <w:t>do</w:t>
              </w:r>
            </w:hyperlink>
            <w:r w:rsidRPr="006B1389">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14:paraId="5F53839B" w14:textId="695F12A2" w:rsidR="00DC58B9" w:rsidRPr="006B1389" w:rsidRDefault="001B4C5B" w:rsidP="00D62BA6">
            <w:pPr>
              <w:pStyle w:val="aff7"/>
              <w:numPr>
                <w:ilvl w:val="1"/>
                <w:numId w:val="26"/>
              </w:numPr>
              <w:ind w:left="0" w:firstLine="397"/>
              <w:jc w:val="both"/>
            </w:pPr>
            <w:r w:rsidRPr="006B13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B1389">
              <w:t>неприостановлении</w:t>
            </w:r>
            <w:proofErr w:type="spellEnd"/>
            <w:r w:rsidRPr="006B13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125E8B" w:rsidRPr="00476CA7">
                <w:rPr>
                  <w:rStyle w:val="a8"/>
                  <w:lang w:val="en-US"/>
                </w:rPr>
                <w:t>http</w:t>
              </w:r>
              <w:r w:rsidR="00125E8B" w:rsidRPr="00476CA7">
                <w:rPr>
                  <w:rStyle w:val="a8"/>
                </w:rPr>
                <w:t>://</w:t>
              </w:r>
              <w:r w:rsidR="00125E8B" w:rsidRPr="00476CA7">
                <w:rPr>
                  <w:rStyle w:val="a8"/>
                  <w:lang w:val="en-US"/>
                </w:rPr>
                <w:t>fssprus</w:t>
              </w:r>
              <w:r w:rsidR="00125E8B" w:rsidRPr="00476CA7">
                <w:rPr>
                  <w:rStyle w:val="a8"/>
                </w:rPr>
                <w:t>.</w:t>
              </w:r>
              <w:r w:rsidR="00125E8B" w:rsidRPr="00476CA7">
                <w:rPr>
                  <w:rStyle w:val="a8"/>
                  <w:lang w:val="en-US"/>
                </w:rPr>
                <w:t>ru</w:t>
              </w:r>
              <w:r w:rsidR="00125E8B" w:rsidRPr="00476CA7">
                <w:rPr>
                  <w:rStyle w:val="a8"/>
                </w:rPr>
                <w:t>/</w:t>
              </w:r>
              <w:r w:rsidR="00125E8B" w:rsidRPr="00476CA7">
                <w:rPr>
                  <w:rStyle w:val="a8"/>
                  <w:lang w:val="en-US"/>
                </w:rPr>
                <w:t>iss</w:t>
              </w:r>
              <w:r w:rsidR="00125E8B" w:rsidRPr="00476CA7">
                <w:rPr>
                  <w:rStyle w:val="a8"/>
                </w:rPr>
                <w:t>/</w:t>
              </w:r>
              <w:r w:rsidR="00125E8B" w:rsidRPr="00476CA7">
                <w:rPr>
                  <w:rStyle w:val="a8"/>
                  <w:lang w:val="en-US"/>
                </w:rPr>
                <w:t>ip</w:t>
              </w:r>
            </w:hyperlink>
            <w:r w:rsidRPr="006B1389">
              <w:t xml:space="preserve">), а также информации в едином </w:t>
            </w:r>
            <w:proofErr w:type="gramStart"/>
            <w:r w:rsidRPr="006B1389">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29" w:history="1">
              <w:r w:rsidR="00125E8B" w:rsidRPr="00476CA7">
                <w:rPr>
                  <w:rStyle w:val="a8"/>
                  <w:lang w:val="en-US"/>
                </w:rPr>
                <w:t>http</w:t>
              </w:r>
              <w:r w:rsidR="00125E8B" w:rsidRPr="00476CA7">
                <w:rPr>
                  <w:rStyle w:val="a8"/>
                </w:rPr>
                <w:t>://</w:t>
              </w:r>
              <w:r w:rsidR="00125E8B" w:rsidRPr="00476CA7">
                <w:rPr>
                  <w:rStyle w:val="a8"/>
                  <w:lang w:val="en-US"/>
                </w:rPr>
                <w:t>www</w:t>
              </w:r>
              <w:r w:rsidR="00125E8B" w:rsidRPr="00476CA7">
                <w:rPr>
                  <w:rStyle w:val="a8"/>
                </w:rPr>
                <w:t>.</w:t>
              </w:r>
              <w:r w:rsidR="00125E8B" w:rsidRPr="00476CA7">
                <w:rPr>
                  <w:rStyle w:val="a8"/>
                  <w:lang w:val="en-US"/>
                </w:rPr>
                <w:t>fedresurs</w:t>
              </w:r>
              <w:r w:rsidR="00125E8B" w:rsidRPr="00476CA7">
                <w:rPr>
                  <w:rStyle w:val="a8"/>
                </w:rPr>
                <w:t>.</w:t>
              </w:r>
              <w:r w:rsidR="00125E8B" w:rsidRPr="00476CA7">
                <w:rPr>
                  <w:rStyle w:val="a8"/>
                  <w:lang w:val="en-US"/>
                </w:rPr>
                <w:t>ru</w:t>
              </w:r>
            </w:hyperlink>
            <w:r w:rsidRPr="006B138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B1389">
              <w:t xml:space="preserve">,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B1389">
              <w:t>неприостановлении</w:t>
            </w:r>
            <w:proofErr w:type="spellEnd"/>
            <w:r w:rsidRPr="006B13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B1389">
              <w:t>неприостановлении</w:t>
            </w:r>
            <w:proofErr w:type="spellEnd"/>
            <w:r w:rsidRPr="006B1389">
              <w:t xml:space="preserve"> деятельности); </w:t>
            </w:r>
          </w:p>
          <w:p w14:paraId="21ECB198" w14:textId="7F5ABC13" w:rsidR="00DC58B9" w:rsidRPr="006B1389" w:rsidRDefault="001B4C5B" w:rsidP="00D62BA6">
            <w:pPr>
              <w:pStyle w:val="aff7"/>
              <w:numPr>
                <w:ilvl w:val="1"/>
                <w:numId w:val="26"/>
              </w:numPr>
              <w:ind w:left="0" w:firstLine="397"/>
              <w:jc w:val="both"/>
            </w:pPr>
            <w:r w:rsidRPr="006B138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125E8B">
              <w:t xml:space="preserve">2020 </w:t>
            </w:r>
            <w:r w:rsidRPr="006B1389">
              <w:t xml:space="preserve">финансовый год). При отсутствии годовой бухгалтерской (финансовой) отчетности (например, при применении в отношении участника иного режима </w:t>
            </w:r>
            <w:r w:rsidRPr="006B1389">
              <w:lastRenderedPageBreak/>
              <w:t xml:space="preserve">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14:paraId="1065D75C" w14:textId="77777777" w:rsidR="00DC58B9" w:rsidRPr="006B1389" w:rsidRDefault="001B4C5B" w:rsidP="00D62BA6">
            <w:pPr>
              <w:pStyle w:val="aff7"/>
              <w:numPr>
                <w:ilvl w:val="1"/>
                <w:numId w:val="26"/>
              </w:numPr>
              <w:ind w:left="0" w:firstLine="397"/>
              <w:jc w:val="both"/>
            </w:pPr>
            <w:r w:rsidRPr="006B138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B1389">
              <w:t>ов</w:t>
            </w:r>
            <w:proofErr w:type="spellEnd"/>
            <w:r w:rsidRPr="006B1389">
              <w:t>).</w:t>
            </w:r>
          </w:p>
        </w:tc>
      </w:tr>
      <w:tr w:rsidR="00835CB1" w:rsidRPr="00F86FAA" w14:paraId="52B52C3D" w14:textId="77777777" w:rsidTr="004D6B74">
        <w:tc>
          <w:tcPr>
            <w:tcW w:w="426" w:type="dxa"/>
          </w:tcPr>
          <w:p w14:paraId="597734C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D30AC7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gridSpan w:val="2"/>
          </w:tcPr>
          <w:p w14:paraId="5F54C923" w14:textId="77777777" w:rsidR="00DC58B9" w:rsidRDefault="001B4C5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D30A08" w:rsidRPr="00F86FAA" w14:paraId="24E9CE49" w14:textId="77777777" w:rsidTr="00D30A08">
        <w:trPr>
          <w:trHeight w:val="498"/>
        </w:trPr>
        <w:tc>
          <w:tcPr>
            <w:tcW w:w="426" w:type="dxa"/>
            <w:vMerge w:val="restart"/>
          </w:tcPr>
          <w:p w14:paraId="0B6F08EA" w14:textId="77777777" w:rsidR="00D30A08" w:rsidRPr="00F86FAA" w:rsidRDefault="00D30A08" w:rsidP="00E47C4C">
            <w:pPr>
              <w:pStyle w:val="1a"/>
              <w:ind w:left="-57" w:right="-108" w:firstLine="0"/>
              <w:rPr>
                <w:b/>
                <w:sz w:val="24"/>
                <w:szCs w:val="24"/>
              </w:rPr>
            </w:pPr>
            <w:r>
              <w:rPr>
                <w:b/>
                <w:sz w:val="24"/>
                <w:szCs w:val="24"/>
              </w:rPr>
              <w:t>19.</w:t>
            </w:r>
          </w:p>
        </w:tc>
        <w:tc>
          <w:tcPr>
            <w:tcW w:w="2126" w:type="dxa"/>
            <w:vMerge w:val="restart"/>
          </w:tcPr>
          <w:p w14:paraId="3DB5A9F0" w14:textId="77777777" w:rsidR="00D30A08" w:rsidRPr="00F86FAA" w:rsidRDefault="00D30A08" w:rsidP="00051353">
            <w:pPr>
              <w:pStyle w:val="Default"/>
              <w:rPr>
                <w:b/>
                <w:color w:val="auto"/>
              </w:rPr>
            </w:pPr>
            <w:r>
              <w:rPr>
                <w:b/>
                <w:color w:val="auto"/>
              </w:rPr>
              <w:t>Критерии оценки при сопоставлении Заявок и коэффициент их значимости (Кз)</w:t>
            </w:r>
          </w:p>
        </w:tc>
        <w:tc>
          <w:tcPr>
            <w:tcW w:w="5245" w:type="dxa"/>
          </w:tcPr>
          <w:p w14:paraId="5DC3D2DA" w14:textId="4154FD9F" w:rsidR="00D30A08" w:rsidRPr="00D30A08" w:rsidRDefault="00D30A08" w:rsidP="00D30A08">
            <w:pPr>
              <w:pStyle w:val="af9"/>
              <w:ind w:firstLine="0"/>
              <w:jc w:val="center"/>
              <w:rPr>
                <w:b/>
                <w:i/>
                <w:sz w:val="24"/>
              </w:rPr>
            </w:pPr>
            <w:r w:rsidRPr="00D30A08">
              <w:rPr>
                <w:b/>
              </w:rPr>
              <w:t>Критерий оценки</w:t>
            </w:r>
          </w:p>
        </w:tc>
        <w:tc>
          <w:tcPr>
            <w:tcW w:w="1955" w:type="dxa"/>
          </w:tcPr>
          <w:p w14:paraId="42BE9869" w14:textId="74928776" w:rsidR="00D30A08" w:rsidRPr="00D30A08" w:rsidRDefault="00D30A08" w:rsidP="00D30A08">
            <w:pPr>
              <w:pStyle w:val="af9"/>
              <w:ind w:firstLine="0"/>
              <w:jc w:val="center"/>
              <w:rPr>
                <w:b/>
                <w:i/>
                <w:sz w:val="24"/>
              </w:rPr>
            </w:pPr>
            <w:r w:rsidRPr="00D30A08">
              <w:rPr>
                <w:b/>
              </w:rPr>
              <w:t xml:space="preserve">Значение </w:t>
            </w:r>
            <w:proofErr w:type="spellStart"/>
            <w:r w:rsidRPr="00D30A08">
              <w:rPr>
                <w:b/>
              </w:rPr>
              <w:t>Кз</w:t>
            </w:r>
            <w:proofErr w:type="spellEnd"/>
          </w:p>
        </w:tc>
      </w:tr>
      <w:tr w:rsidR="00D30A08" w:rsidRPr="00F86FAA" w14:paraId="36933568" w14:textId="77777777" w:rsidTr="00D30A08">
        <w:trPr>
          <w:trHeight w:val="498"/>
        </w:trPr>
        <w:tc>
          <w:tcPr>
            <w:tcW w:w="426" w:type="dxa"/>
            <w:vMerge/>
          </w:tcPr>
          <w:p w14:paraId="74A0BA80" w14:textId="77777777" w:rsidR="00D30A08" w:rsidRDefault="00D30A08" w:rsidP="00E47C4C">
            <w:pPr>
              <w:pStyle w:val="1a"/>
              <w:ind w:left="-57" w:right="-108" w:firstLine="0"/>
              <w:rPr>
                <w:b/>
                <w:sz w:val="24"/>
                <w:szCs w:val="24"/>
              </w:rPr>
            </w:pPr>
          </w:p>
        </w:tc>
        <w:tc>
          <w:tcPr>
            <w:tcW w:w="2126" w:type="dxa"/>
            <w:vMerge/>
          </w:tcPr>
          <w:p w14:paraId="551FADF8" w14:textId="77777777" w:rsidR="00D30A08" w:rsidRDefault="00D30A08" w:rsidP="00051353">
            <w:pPr>
              <w:pStyle w:val="Default"/>
              <w:rPr>
                <w:b/>
                <w:color w:val="auto"/>
              </w:rPr>
            </w:pPr>
          </w:p>
        </w:tc>
        <w:tc>
          <w:tcPr>
            <w:tcW w:w="5245" w:type="dxa"/>
          </w:tcPr>
          <w:p w14:paraId="34A8DA96" w14:textId="3463BDBE" w:rsidR="00D30A08" w:rsidRPr="00F86FAA" w:rsidRDefault="00D30A08" w:rsidP="00D30A08">
            <w:pPr>
              <w:pStyle w:val="af9"/>
              <w:ind w:firstLine="0"/>
              <w:rPr>
                <w:b/>
                <w:i/>
                <w:sz w:val="24"/>
              </w:rPr>
            </w:pPr>
            <w:r w:rsidRPr="002D5C2A">
              <w:t xml:space="preserve">Цена договора </w:t>
            </w:r>
          </w:p>
        </w:tc>
        <w:tc>
          <w:tcPr>
            <w:tcW w:w="1955" w:type="dxa"/>
          </w:tcPr>
          <w:p w14:paraId="3B61EB78" w14:textId="7172EFDF" w:rsidR="00D30A08" w:rsidRPr="00F86FAA" w:rsidRDefault="00D30A08" w:rsidP="00D30A08">
            <w:pPr>
              <w:pStyle w:val="af9"/>
              <w:ind w:firstLine="0"/>
              <w:rPr>
                <w:b/>
                <w:i/>
                <w:sz w:val="24"/>
              </w:rPr>
            </w:pPr>
            <w:r w:rsidRPr="002D5C2A">
              <w:t>0,70</w:t>
            </w:r>
          </w:p>
        </w:tc>
      </w:tr>
      <w:tr w:rsidR="00D30A08" w:rsidRPr="00F86FAA" w14:paraId="6C25B61D" w14:textId="77777777" w:rsidTr="00D30A08">
        <w:trPr>
          <w:trHeight w:val="498"/>
        </w:trPr>
        <w:tc>
          <w:tcPr>
            <w:tcW w:w="426" w:type="dxa"/>
            <w:vMerge/>
          </w:tcPr>
          <w:p w14:paraId="4874B651" w14:textId="77777777" w:rsidR="00D30A08" w:rsidRDefault="00D30A08" w:rsidP="00E47C4C">
            <w:pPr>
              <w:pStyle w:val="1a"/>
              <w:ind w:left="-57" w:right="-108" w:firstLine="0"/>
              <w:rPr>
                <w:b/>
                <w:sz w:val="24"/>
                <w:szCs w:val="24"/>
              </w:rPr>
            </w:pPr>
          </w:p>
        </w:tc>
        <w:tc>
          <w:tcPr>
            <w:tcW w:w="2126" w:type="dxa"/>
            <w:vMerge/>
          </w:tcPr>
          <w:p w14:paraId="40830B9B" w14:textId="77777777" w:rsidR="00D30A08" w:rsidRDefault="00D30A08" w:rsidP="00051353">
            <w:pPr>
              <w:pStyle w:val="Default"/>
              <w:rPr>
                <w:b/>
                <w:color w:val="auto"/>
              </w:rPr>
            </w:pPr>
          </w:p>
        </w:tc>
        <w:tc>
          <w:tcPr>
            <w:tcW w:w="5245" w:type="dxa"/>
          </w:tcPr>
          <w:p w14:paraId="51E99B40" w14:textId="616933A6" w:rsidR="00D30A08" w:rsidRPr="00F86FAA" w:rsidRDefault="00D30A08" w:rsidP="00D30A08">
            <w:pPr>
              <w:pStyle w:val="af9"/>
              <w:ind w:firstLine="0"/>
              <w:rPr>
                <w:b/>
                <w:i/>
                <w:sz w:val="24"/>
              </w:rPr>
            </w:pPr>
            <w:r w:rsidRPr="002D5C2A">
              <w:t xml:space="preserve">Общий срок поставки товара </w:t>
            </w:r>
          </w:p>
        </w:tc>
        <w:tc>
          <w:tcPr>
            <w:tcW w:w="1955" w:type="dxa"/>
          </w:tcPr>
          <w:p w14:paraId="7E610C67" w14:textId="1BEF47E4" w:rsidR="00D30A08" w:rsidRPr="00F86FAA" w:rsidRDefault="00D30A08" w:rsidP="00D30A08">
            <w:pPr>
              <w:pStyle w:val="af9"/>
              <w:ind w:firstLine="0"/>
              <w:rPr>
                <w:b/>
                <w:i/>
                <w:sz w:val="24"/>
              </w:rPr>
            </w:pPr>
            <w:r w:rsidRPr="002D5C2A">
              <w:t>0,30</w:t>
            </w:r>
          </w:p>
        </w:tc>
      </w:tr>
      <w:tr w:rsidR="00736D40" w:rsidRPr="00F86FAA" w14:paraId="44CB4223" w14:textId="77777777" w:rsidTr="004D6B74">
        <w:tc>
          <w:tcPr>
            <w:tcW w:w="426" w:type="dxa"/>
          </w:tcPr>
          <w:p w14:paraId="389B8DB4"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4297FB4C" w14:textId="77777777" w:rsidR="00736D40" w:rsidRPr="00F86FAA" w:rsidRDefault="007341C2">
            <w:pPr>
              <w:pStyle w:val="Default"/>
              <w:rPr>
                <w:b/>
                <w:color w:val="auto"/>
              </w:rPr>
            </w:pPr>
            <w:r>
              <w:rPr>
                <w:b/>
                <w:color w:val="auto"/>
              </w:rPr>
              <w:t>Особенности заключения договора</w:t>
            </w:r>
          </w:p>
        </w:tc>
        <w:tc>
          <w:tcPr>
            <w:tcW w:w="7200" w:type="dxa"/>
            <w:gridSpan w:val="2"/>
          </w:tcPr>
          <w:tbl>
            <w:tblPr>
              <w:tblStyle w:val="afff2"/>
              <w:tblW w:w="0" w:type="auto"/>
              <w:tblLayout w:type="fixed"/>
              <w:tblLook w:val="04A0" w:firstRow="1" w:lastRow="0" w:firstColumn="1" w:lastColumn="0" w:noHBand="0" w:noVBand="1"/>
            </w:tblPr>
            <w:tblGrid>
              <w:gridCol w:w="6974"/>
            </w:tblGrid>
            <w:tr w:rsidR="003D3C71" w:rsidRPr="00E048E8" w14:paraId="08D8BAA1" w14:textId="77777777" w:rsidTr="004D6B74">
              <w:tc>
                <w:tcPr>
                  <w:tcW w:w="6974" w:type="dxa"/>
                </w:tcPr>
                <w:p w14:paraId="5B90625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D193AE8" w14:textId="77777777" w:rsidR="00DC58B9" w:rsidRDefault="001B4C5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BF5C2E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E43E67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DED8AC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CF18719" w14:textId="77777777" w:rsidR="00DC58B9" w:rsidRDefault="001B4C5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276391C9" w14:textId="77777777" w:rsidTr="004D6B74">
              <w:tc>
                <w:tcPr>
                  <w:tcW w:w="6974" w:type="dxa"/>
                </w:tcPr>
                <w:p w14:paraId="2B5C90CE" w14:textId="746DB868" w:rsidR="00D30A08" w:rsidRDefault="001B4C5B" w:rsidP="00D30A08">
                  <w:pPr>
                    <w:pStyle w:val="af9"/>
                    <w:ind w:firstLine="629"/>
                    <w:rPr>
                      <w:sz w:val="24"/>
                    </w:rPr>
                  </w:pPr>
                  <w:r>
                    <w:rPr>
                      <w:b/>
                      <w:sz w:val="24"/>
                    </w:rPr>
                    <w:t>II. Иные особенности заключения договора:</w:t>
                  </w:r>
                  <w:r>
                    <w:rPr>
                      <w:b/>
                      <w:sz w:val="24"/>
                    </w:rPr>
                    <w:br/>
                  </w:r>
                  <w:r w:rsidR="00D30A08">
                    <w:rPr>
                      <w:sz w:val="24"/>
                    </w:rPr>
                    <w:lastRenderedPageBreak/>
                    <w:t>Не предусмотрены</w:t>
                  </w:r>
                </w:p>
                <w:p w14:paraId="7D7C5F5E" w14:textId="77777777" w:rsidR="00DC58B9" w:rsidRDefault="00DC58B9">
                  <w:pPr>
                    <w:pStyle w:val="-3"/>
                    <w:tabs>
                      <w:tab w:val="clear" w:pos="1985"/>
                    </w:tabs>
                    <w:suppressAutoHyphens/>
                    <w:ind w:left="600" w:firstLine="0"/>
                    <w:rPr>
                      <w:b/>
                      <w:sz w:val="24"/>
                    </w:rPr>
                  </w:pPr>
                </w:p>
              </w:tc>
            </w:tr>
            <w:tr w:rsidR="003D3C71" w:rsidRPr="00514332" w14:paraId="0CBB5F64" w14:textId="77777777" w:rsidTr="004D6B74">
              <w:tc>
                <w:tcPr>
                  <w:tcW w:w="6974" w:type="dxa"/>
                </w:tcPr>
                <w:p w14:paraId="31DC9095" w14:textId="77777777" w:rsidR="00677986" w:rsidRDefault="00677986" w:rsidP="00677986">
                  <w:pPr>
                    <w:pStyle w:val="af9"/>
                    <w:ind w:left="629" w:firstLine="0"/>
                    <w:rPr>
                      <w:b/>
                      <w:sz w:val="24"/>
                    </w:rPr>
                  </w:pPr>
                  <w:r>
                    <w:rPr>
                      <w:b/>
                      <w:sz w:val="24"/>
                    </w:rPr>
                    <w:lastRenderedPageBreak/>
                    <w:t>III. Увеличение цены договора:</w:t>
                  </w:r>
                </w:p>
                <w:p w14:paraId="178CB9AA" w14:textId="2AA5B305" w:rsidR="00DC58B9" w:rsidRDefault="00D30A08">
                  <w:pPr>
                    <w:pStyle w:val="af9"/>
                    <w:ind w:firstLine="629"/>
                    <w:rPr>
                      <w:sz w:val="24"/>
                    </w:rPr>
                  </w:pPr>
                  <w:r>
                    <w:rPr>
                      <w:sz w:val="24"/>
                    </w:rPr>
                    <w:t>Н</w:t>
                  </w:r>
                  <w:r w:rsidR="001B4C5B">
                    <w:rPr>
                      <w:sz w:val="24"/>
                    </w:rPr>
                    <w:t>е предусмотрены.</w:t>
                  </w:r>
                </w:p>
              </w:tc>
            </w:tr>
          </w:tbl>
          <w:p w14:paraId="0B472E63" w14:textId="77777777" w:rsidR="00736D40" w:rsidRPr="00A3070E" w:rsidRDefault="00736D40" w:rsidP="003D3C71">
            <w:pPr>
              <w:pStyle w:val="af9"/>
              <w:ind w:left="601" w:firstLine="0"/>
              <w:rPr>
                <w:sz w:val="24"/>
              </w:rPr>
            </w:pPr>
          </w:p>
        </w:tc>
      </w:tr>
      <w:tr w:rsidR="007D6548" w:rsidRPr="00F86FAA" w14:paraId="3E07DA3C" w14:textId="77777777" w:rsidTr="004D6B74">
        <w:tc>
          <w:tcPr>
            <w:tcW w:w="426" w:type="dxa"/>
          </w:tcPr>
          <w:p w14:paraId="44B51F11"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375ADA8"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14:paraId="0494081C" w14:textId="77777777" w:rsidR="00DC58B9" w:rsidRDefault="001B4C5B">
            <w:pPr>
              <w:pStyle w:val="1a"/>
              <w:ind w:firstLine="0"/>
              <w:rPr>
                <w:sz w:val="24"/>
                <w:szCs w:val="24"/>
              </w:rPr>
            </w:pPr>
            <w:r>
              <w:rPr>
                <w:sz w:val="24"/>
                <w:szCs w:val="24"/>
              </w:rPr>
              <w:t>Допускается</w:t>
            </w:r>
          </w:p>
        </w:tc>
      </w:tr>
      <w:tr w:rsidR="001356F1" w:rsidRPr="00F86FAA" w14:paraId="59BE5336" w14:textId="77777777" w:rsidTr="004D6B74">
        <w:tc>
          <w:tcPr>
            <w:tcW w:w="426" w:type="dxa"/>
          </w:tcPr>
          <w:p w14:paraId="4E4C1540"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57D80F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14:paraId="16E491E9" w14:textId="77777777" w:rsidR="00DC58B9" w:rsidRDefault="001B4C5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1C26D7CE" w14:textId="77777777" w:rsidTr="004D6B74">
        <w:tc>
          <w:tcPr>
            <w:tcW w:w="426" w:type="dxa"/>
          </w:tcPr>
          <w:p w14:paraId="758B27F7"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6891767" w14:textId="77777777" w:rsidR="00DF6AE3" w:rsidRPr="00F86FAA" w:rsidRDefault="00BB306F">
            <w:pPr>
              <w:pStyle w:val="Default"/>
              <w:rPr>
                <w:b/>
                <w:color w:val="auto"/>
              </w:rPr>
            </w:pPr>
            <w:r>
              <w:rPr>
                <w:b/>
                <w:color w:val="auto"/>
              </w:rPr>
              <w:t>Обеспечение Заявки</w:t>
            </w:r>
          </w:p>
        </w:tc>
        <w:tc>
          <w:tcPr>
            <w:tcW w:w="7200" w:type="dxa"/>
            <w:gridSpan w:val="2"/>
          </w:tcPr>
          <w:p w14:paraId="0453C12F" w14:textId="77777777" w:rsidR="00DC58B9" w:rsidRDefault="001B4C5B">
            <w:pPr>
              <w:pStyle w:val="1a"/>
              <w:ind w:firstLine="0"/>
              <w:rPr>
                <w:sz w:val="24"/>
                <w:szCs w:val="24"/>
              </w:rPr>
            </w:pPr>
            <w:r>
              <w:rPr>
                <w:sz w:val="24"/>
                <w:szCs w:val="24"/>
              </w:rPr>
              <w:t>Не предусмотрено.</w:t>
            </w:r>
          </w:p>
        </w:tc>
      </w:tr>
      <w:tr w:rsidR="004745C7" w:rsidRPr="00F86FAA" w14:paraId="596DB137" w14:textId="77777777" w:rsidTr="004D6B74">
        <w:tc>
          <w:tcPr>
            <w:tcW w:w="426" w:type="dxa"/>
          </w:tcPr>
          <w:p w14:paraId="1931C85D"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5E0590D"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2"/>
          </w:tcPr>
          <w:p w14:paraId="2AC50338" w14:textId="77777777" w:rsidR="00DC58B9" w:rsidRDefault="001B4C5B">
            <w:pPr>
              <w:jc w:val="both"/>
              <w:rPr>
                <w:rFonts w:eastAsia="Arial"/>
              </w:rPr>
            </w:pPr>
            <w:r>
              <w:rPr>
                <w:rFonts w:eastAsia="Arial"/>
              </w:rPr>
              <w:t>Не предусмотрено.</w:t>
            </w:r>
          </w:p>
          <w:p w14:paraId="6319375C" w14:textId="77777777" w:rsidR="00DC58B9" w:rsidRDefault="00DC58B9">
            <w:pPr>
              <w:ind w:firstLine="720"/>
              <w:jc w:val="both"/>
              <w:rPr>
                <w:rFonts w:eastAsia="Arial"/>
              </w:rPr>
            </w:pPr>
          </w:p>
        </w:tc>
      </w:tr>
      <w:tr w:rsidR="00E961FF" w:rsidRPr="004A2CA8" w14:paraId="7C5450C0" w14:textId="77777777" w:rsidTr="004D6B74">
        <w:tc>
          <w:tcPr>
            <w:tcW w:w="426" w:type="dxa"/>
          </w:tcPr>
          <w:p w14:paraId="6034814A"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950ECD1" w14:textId="77777777" w:rsidR="00E961FF" w:rsidRPr="004A2CA8" w:rsidRDefault="00E961FF" w:rsidP="00AD2CB8">
            <w:pPr>
              <w:pStyle w:val="Default"/>
              <w:rPr>
                <w:b/>
                <w:color w:val="auto"/>
              </w:rPr>
            </w:pPr>
            <w:r>
              <w:rPr>
                <w:b/>
              </w:rPr>
              <w:t>Срок заключения договора</w:t>
            </w:r>
          </w:p>
        </w:tc>
        <w:tc>
          <w:tcPr>
            <w:tcW w:w="7200" w:type="dxa"/>
            <w:gridSpan w:val="2"/>
          </w:tcPr>
          <w:p w14:paraId="1099EE36"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DE4594D" w14:textId="77777777" w:rsidTr="004D6B74">
        <w:tc>
          <w:tcPr>
            <w:tcW w:w="426" w:type="dxa"/>
          </w:tcPr>
          <w:p w14:paraId="49AACC5C"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386ED3F1" w14:textId="77777777" w:rsidR="005D5B59" w:rsidRPr="004A2CA8" w:rsidRDefault="00971A21" w:rsidP="00AD2CB8">
            <w:pPr>
              <w:pStyle w:val="Default"/>
              <w:rPr>
                <w:b/>
              </w:rPr>
            </w:pPr>
            <w:r>
              <w:rPr>
                <w:b/>
              </w:rPr>
              <w:t>Срок действия договора</w:t>
            </w:r>
          </w:p>
        </w:tc>
        <w:tc>
          <w:tcPr>
            <w:tcW w:w="7200" w:type="dxa"/>
            <w:gridSpan w:val="2"/>
          </w:tcPr>
          <w:p w14:paraId="0EC59B52" w14:textId="77777777" w:rsidR="00DC58B9" w:rsidRDefault="001B4C5B">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4C42C7DF" w14:textId="77777777" w:rsidR="002079EB" w:rsidRDefault="002079EB" w:rsidP="00D72C8B">
      <w:pPr>
        <w:pStyle w:val="1a"/>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38FA9B3E" w14:textId="77777777" w:rsidR="00DC58B9" w:rsidRDefault="001B4C5B">
      <w:pPr>
        <w:pStyle w:val="1a"/>
        <w:ind w:firstLine="0"/>
        <w:jc w:val="right"/>
        <w:outlineLvl w:val="0"/>
        <w:rPr>
          <w:rFonts w:eastAsia="MS Mincho"/>
          <w:szCs w:val="28"/>
        </w:rPr>
      </w:pPr>
      <w:r>
        <w:rPr>
          <w:rFonts w:eastAsia="MS Mincho"/>
          <w:szCs w:val="28"/>
        </w:rPr>
        <w:lastRenderedPageBreak/>
        <w:t>Приложение № 1</w:t>
      </w:r>
    </w:p>
    <w:p w14:paraId="01225C37" w14:textId="77777777" w:rsidR="000954FB" w:rsidRDefault="000954FB" w:rsidP="000954FB">
      <w:pPr>
        <w:ind w:firstLine="425"/>
        <w:jc w:val="right"/>
        <w:rPr>
          <w:sz w:val="28"/>
          <w:szCs w:val="28"/>
        </w:rPr>
      </w:pPr>
      <w:r>
        <w:rPr>
          <w:sz w:val="28"/>
          <w:szCs w:val="28"/>
        </w:rPr>
        <w:t>к документации о закупке</w:t>
      </w:r>
    </w:p>
    <w:p w14:paraId="1E38506C" w14:textId="77777777" w:rsidR="000954FB" w:rsidRDefault="000954FB" w:rsidP="000954FB">
      <w:pPr>
        <w:ind w:firstLine="425"/>
        <w:jc w:val="right"/>
        <w:rPr>
          <w:sz w:val="28"/>
          <w:szCs w:val="28"/>
        </w:rPr>
      </w:pPr>
    </w:p>
    <w:p w14:paraId="7171F9AD" w14:textId="77777777" w:rsidR="000954FB" w:rsidRPr="00445DDD" w:rsidRDefault="000954FB" w:rsidP="000954FB">
      <w:pPr>
        <w:jc w:val="center"/>
        <w:rPr>
          <w:b/>
          <w:sz w:val="28"/>
          <w:szCs w:val="28"/>
        </w:rPr>
      </w:pPr>
      <w:r>
        <w:rPr>
          <w:b/>
          <w:sz w:val="28"/>
          <w:szCs w:val="28"/>
        </w:rPr>
        <w:t>На бланке претендента</w:t>
      </w:r>
    </w:p>
    <w:p w14:paraId="3C846144" w14:textId="77777777" w:rsidR="000954FB" w:rsidRPr="00C03380" w:rsidRDefault="000954FB" w:rsidP="00F87B30">
      <w:pPr>
        <w:jc w:val="center"/>
        <w:outlineLvl w:val="1"/>
        <w:rPr>
          <w:b/>
          <w:sz w:val="28"/>
        </w:rPr>
      </w:pPr>
      <w:r>
        <w:rPr>
          <w:b/>
          <w:sz w:val="28"/>
        </w:rPr>
        <w:t xml:space="preserve">ЗАЯВКА ______________ </w:t>
      </w:r>
      <w:r>
        <w:rPr>
          <w:b/>
          <w:i/>
        </w:rPr>
        <w:t>(наименование претендента)</w:t>
      </w:r>
    </w:p>
    <w:p w14:paraId="3D942FDE" w14:textId="77777777" w:rsidR="000954FB" w:rsidRPr="00C03380" w:rsidRDefault="000954FB" w:rsidP="00C03380">
      <w:pPr>
        <w:jc w:val="center"/>
        <w:rPr>
          <w:b/>
          <w:sz w:val="28"/>
        </w:rPr>
      </w:pPr>
      <w:r>
        <w:rPr>
          <w:b/>
          <w:sz w:val="28"/>
        </w:rPr>
        <w:t>НА УЧАСТИЕ В ОТКРЫТОМ КОНКУРСЕ № ОКэ-____-____-_____</w:t>
      </w:r>
    </w:p>
    <w:p w14:paraId="78FD1A08" w14:textId="77777777" w:rsidR="000954FB" w:rsidRPr="007415F9" w:rsidRDefault="000954FB" w:rsidP="000954FB"/>
    <w:p w14:paraId="20DCA290"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B553951"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F84AB73"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FB21825"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14:paraId="2E551437"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10F5547B"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2EB6A5A3"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FFD2579" w14:textId="77777777"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D9362D5" w14:textId="77777777"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A4350FB"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3869196"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C8C109E" w14:textId="77777777"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4466512B"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2444BB4F"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BD2939F"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876375E"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36EDAF" w14:textId="77777777"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384938ED" w14:textId="77777777"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6C19BA94" w14:textId="77777777"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14:paraId="3217C1D8" w14:textId="77777777"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4743B88"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0A1CB5DD"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A799084"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4A9D863" w14:textId="77777777"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2DF5643" w14:textId="77777777"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CFD0B67" w14:textId="77777777"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52AB37B2" w14:textId="77777777"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0D849A3C" w14:textId="77777777"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31D98DC"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17DF815"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8A2EE09" w14:textId="77777777" w:rsidR="000954FB" w:rsidRPr="00D27A82" w:rsidRDefault="000954FB" w:rsidP="000954FB">
      <w:pPr>
        <w:pStyle w:val="1a"/>
        <w:ind w:firstLine="708"/>
      </w:pPr>
      <w:r>
        <w:t>В подтверждение этого прилагаются все необходимые документы.</w:t>
      </w:r>
    </w:p>
    <w:p w14:paraId="0D928FC9" w14:textId="77777777" w:rsidR="000954FB" w:rsidRDefault="000954FB" w:rsidP="00305BD2">
      <w:pPr>
        <w:pStyle w:val="af9"/>
        <w:ind w:firstLine="553"/>
        <w:rPr>
          <w:sz w:val="28"/>
          <w:szCs w:val="28"/>
        </w:rPr>
      </w:pPr>
    </w:p>
    <w:p w14:paraId="4AA2D48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3C130D0" w14:textId="77777777" w:rsidR="000954FB" w:rsidRPr="007415F9" w:rsidRDefault="00533F3B" w:rsidP="000954FB">
      <w:pPr>
        <w:tabs>
          <w:tab w:val="left" w:pos="8640"/>
        </w:tabs>
        <w:jc w:val="center"/>
        <w:rPr>
          <w:i/>
        </w:rPr>
      </w:pPr>
      <w:r>
        <w:rPr>
          <w:i/>
        </w:rPr>
        <w:t xml:space="preserve">                                         (наименование претендента)</w:t>
      </w:r>
    </w:p>
    <w:p w14:paraId="057A849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83E47D6"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1856BD8D" w14:textId="77777777" w:rsidR="002079EB" w:rsidRDefault="008A4412" w:rsidP="002079EB">
      <w:pPr>
        <w:pStyle w:val="32"/>
        <w:suppressAutoHyphens/>
        <w:spacing w:after="0"/>
        <w:rPr>
          <w:sz w:val="28"/>
          <w:szCs w:val="28"/>
        </w:rPr>
      </w:pPr>
      <w:r>
        <w:rPr>
          <w:sz w:val="28"/>
          <w:szCs w:val="28"/>
        </w:rPr>
        <w:t>«____» _________ 20___ г.</w:t>
      </w:r>
    </w:p>
    <w:p w14:paraId="52B297C6" w14:textId="77777777" w:rsidR="006B6573" w:rsidRDefault="006B6573" w:rsidP="002079EB">
      <w:pPr>
        <w:pStyle w:val="32"/>
        <w:suppressAutoHyphens/>
        <w:spacing w:after="0"/>
        <w:rPr>
          <w:sz w:val="28"/>
          <w:szCs w:val="28"/>
        </w:rPr>
      </w:pPr>
    </w:p>
    <w:p w14:paraId="287560B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A0B575E" w14:textId="77777777" w:rsidR="00DC58B9" w:rsidRDefault="001B4C5B">
      <w:pPr>
        <w:pStyle w:val="1a"/>
        <w:ind w:firstLine="0"/>
        <w:jc w:val="right"/>
        <w:outlineLvl w:val="0"/>
        <w:rPr>
          <w:rFonts w:eastAsia="Times New Roman"/>
          <w:szCs w:val="28"/>
        </w:rPr>
      </w:pPr>
      <w:r>
        <w:rPr>
          <w:rFonts w:eastAsia="MS Mincho"/>
          <w:szCs w:val="28"/>
        </w:rPr>
        <w:lastRenderedPageBreak/>
        <w:t>Приложение № 2</w:t>
      </w:r>
    </w:p>
    <w:p w14:paraId="60238EA8" w14:textId="77777777" w:rsidR="00110975" w:rsidRDefault="00110975" w:rsidP="00110975">
      <w:pPr>
        <w:ind w:firstLine="425"/>
        <w:jc w:val="right"/>
        <w:rPr>
          <w:sz w:val="28"/>
          <w:szCs w:val="28"/>
        </w:rPr>
      </w:pPr>
      <w:r>
        <w:rPr>
          <w:sz w:val="28"/>
          <w:szCs w:val="28"/>
        </w:rPr>
        <w:t>к документации о закупке</w:t>
      </w:r>
    </w:p>
    <w:p w14:paraId="4F24B73F" w14:textId="77777777" w:rsidR="00110975" w:rsidRDefault="00110975" w:rsidP="00110975">
      <w:pPr>
        <w:pStyle w:val="af9"/>
        <w:jc w:val="center"/>
        <w:rPr>
          <w:b/>
          <w:sz w:val="28"/>
          <w:szCs w:val="28"/>
        </w:rPr>
      </w:pPr>
    </w:p>
    <w:p w14:paraId="4E96BB29" w14:textId="77777777" w:rsidR="00110975" w:rsidRPr="00C03380" w:rsidRDefault="00110975" w:rsidP="00F87B30">
      <w:pPr>
        <w:jc w:val="center"/>
        <w:outlineLvl w:val="1"/>
        <w:rPr>
          <w:b/>
          <w:sz w:val="28"/>
        </w:rPr>
      </w:pPr>
      <w:r>
        <w:rPr>
          <w:b/>
          <w:sz w:val="28"/>
        </w:rPr>
        <w:t xml:space="preserve">СВЕДЕНИЯ О ПРЕТЕНДЕНТЕ </w:t>
      </w:r>
      <w:r>
        <w:rPr>
          <w:i/>
          <w:sz w:val="28"/>
        </w:rPr>
        <w:t>(для юридических лиц)</w:t>
      </w:r>
    </w:p>
    <w:p w14:paraId="0796F47B"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52DCB54" w14:textId="77777777" w:rsidR="00110975" w:rsidRPr="007415F9" w:rsidRDefault="00110975" w:rsidP="00110975">
      <w:pPr>
        <w:pStyle w:val="af9"/>
        <w:jc w:val="center"/>
        <w:rPr>
          <w:sz w:val="28"/>
          <w:szCs w:val="28"/>
        </w:rPr>
      </w:pPr>
    </w:p>
    <w:p w14:paraId="08DE3BA6"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50A2F285"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163EC065"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0067A1A3"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22B08D82"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6A317CE8" w14:textId="77777777" w:rsidR="00110975" w:rsidRDefault="00110975" w:rsidP="00110975">
      <w:pPr>
        <w:pStyle w:val="af9"/>
        <w:ind w:firstLine="696"/>
        <w:rPr>
          <w:sz w:val="28"/>
          <w:szCs w:val="28"/>
        </w:rPr>
      </w:pPr>
      <w:r>
        <w:rPr>
          <w:sz w:val="28"/>
          <w:szCs w:val="28"/>
        </w:rPr>
        <w:t>Телефон (______) __________________________________________</w:t>
      </w:r>
    </w:p>
    <w:p w14:paraId="0791BFDA" w14:textId="77777777" w:rsidR="00110975" w:rsidRDefault="00110975" w:rsidP="00110975">
      <w:pPr>
        <w:pStyle w:val="af9"/>
        <w:ind w:firstLine="698"/>
        <w:rPr>
          <w:sz w:val="28"/>
          <w:szCs w:val="28"/>
        </w:rPr>
      </w:pPr>
      <w:r>
        <w:rPr>
          <w:sz w:val="28"/>
          <w:szCs w:val="28"/>
        </w:rPr>
        <w:t>Факс (______) _____________________________________________</w:t>
      </w:r>
    </w:p>
    <w:p w14:paraId="7D79D36D"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45B0F682"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0EDA116"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274983E3" w14:textId="77777777" w:rsidR="00110975" w:rsidRDefault="00110975" w:rsidP="00110975">
      <w:pPr>
        <w:pStyle w:val="af9"/>
        <w:ind w:firstLine="0"/>
        <w:rPr>
          <w:sz w:val="20"/>
          <w:szCs w:val="20"/>
        </w:rPr>
      </w:pPr>
    </w:p>
    <w:p w14:paraId="4A556C76"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A2ED245"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01456E06"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F9A7E32"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44E82FD6" w14:textId="77777777" w:rsidR="00110975" w:rsidRDefault="00110975" w:rsidP="00110975">
      <w:pPr>
        <w:pStyle w:val="af9"/>
        <w:ind w:firstLine="696"/>
        <w:rPr>
          <w:sz w:val="28"/>
          <w:szCs w:val="28"/>
        </w:rPr>
      </w:pPr>
      <w:r>
        <w:rPr>
          <w:sz w:val="28"/>
          <w:szCs w:val="28"/>
        </w:rPr>
        <w:t>Телефон (______) __________________________________________</w:t>
      </w:r>
    </w:p>
    <w:p w14:paraId="1A800AB9" w14:textId="77777777" w:rsidR="00110975" w:rsidRDefault="00110975" w:rsidP="00110975">
      <w:pPr>
        <w:pStyle w:val="af9"/>
        <w:ind w:firstLine="698"/>
        <w:rPr>
          <w:sz w:val="28"/>
          <w:szCs w:val="28"/>
        </w:rPr>
      </w:pPr>
      <w:r>
        <w:rPr>
          <w:sz w:val="28"/>
          <w:szCs w:val="28"/>
        </w:rPr>
        <w:t>Факс (______) _____________________________________________</w:t>
      </w:r>
    </w:p>
    <w:p w14:paraId="3D2816DA"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4601732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40AB5D5C"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09296320"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13CC67CB"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3B68DD2"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D6B782C" w14:textId="77777777" w:rsidR="00110975" w:rsidRDefault="00110975" w:rsidP="00147510">
      <w:pPr>
        <w:tabs>
          <w:tab w:val="left" w:pos="9639"/>
        </w:tabs>
        <w:ind w:firstLine="539"/>
        <w:jc w:val="both"/>
        <w:rPr>
          <w:b/>
          <w:sz w:val="28"/>
          <w:szCs w:val="28"/>
        </w:rPr>
      </w:pPr>
    </w:p>
    <w:p w14:paraId="0EEE0362"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C048072"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3C077F2" w14:textId="77777777" w:rsidR="00110975" w:rsidRDefault="00110975" w:rsidP="00110975">
      <w:pPr>
        <w:tabs>
          <w:tab w:val="left" w:pos="9639"/>
        </w:tabs>
        <w:rPr>
          <w:sz w:val="28"/>
          <w:szCs w:val="28"/>
          <w:u w:val="single"/>
        </w:rPr>
      </w:pPr>
    </w:p>
    <w:p w14:paraId="79C65348"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875DF3A" w14:textId="77777777" w:rsidR="00110975" w:rsidRPr="007415F9" w:rsidRDefault="00110975" w:rsidP="00110975">
      <w:pPr>
        <w:tabs>
          <w:tab w:val="left" w:pos="9639"/>
        </w:tabs>
        <w:jc w:val="right"/>
        <w:rPr>
          <w:i/>
        </w:rPr>
      </w:pPr>
      <w:r>
        <w:rPr>
          <w:i/>
        </w:rPr>
        <w:t>Контактное лицо (должность, ФИО, телефон)</w:t>
      </w:r>
    </w:p>
    <w:p w14:paraId="6D018777"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EB6C070" w14:textId="77777777" w:rsidR="00110975" w:rsidRPr="007415F9" w:rsidRDefault="00110975" w:rsidP="00110975">
      <w:pPr>
        <w:tabs>
          <w:tab w:val="left" w:pos="9639"/>
        </w:tabs>
        <w:jc w:val="right"/>
        <w:rPr>
          <w:i/>
        </w:rPr>
      </w:pPr>
      <w:r>
        <w:rPr>
          <w:i/>
        </w:rPr>
        <w:t>Контактное лицо (должность, ФИО, телефон)</w:t>
      </w:r>
    </w:p>
    <w:p w14:paraId="74016B37"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57B17C9" w14:textId="77777777" w:rsidR="00110975" w:rsidRPr="007415F9" w:rsidRDefault="00110975" w:rsidP="00110975">
      <w:pPr>
        <w:tabs>
          <w:tab w:val="left" w:pos="9639"/>
        </w:tabs>
        <w:jc w:val="right"/>
        <w:rPr>
          <w:i/>
        </w:rPr>
      </w:pPr>
      <w:r>
        <w:rPr>
          <w:i/>
        </w:rPr>
        <w:t>Контактное лицо (должность, ФИО, телефон)</w:t>
      </w:r>
    </w:p>
    <w:p w14:paraId="0E4C6F2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25504199" w14:textId="77777777" w:rsidR="00110975" w:rsidRPr="007415F9" w:rsidRDefault="00110975" w:rsidP="00110975">
      <w:pPr>
        <w:tabs>
          <w:tab w:val="left" w:pos="9639"/>
        </w:tabs>
        <w:jc w:val="right"/>
        <w:rPr>
          <w:i/>
        </w:rPr>
      </w:pPr>
      <w:r>
        <w:rPr>
          <w:i/>
        </w:rPr>
        <w:t>Контактное лицо (должность, ФИО, телефон)</w:t>
      </w:r>
    </w:p>
    <w:p w14:paraId="12F140AF" w14:textId="77777777" w:rsidR="00110975" w:rsidRPr="007415F9" w:rsidRDefault="00110975" w:rsidP="00110975">
      <w:pPr>
        <w:pStyle w:val="af9"/>
        <w:rPr>
          <w:rFonts w:eastAsia="Times New Roman"/>
          <w:spacing w:val="-13"/>
          <w:sz w:val="28"/>
          <w:szCs w:val="28"/>
        </w:rPr>
      </w:pPr>
    </w:p>
    <w:p w14:paraId="4C4B3298"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BE0D3D2" w14:textId="77777777" w:rsidR="000519F8" w:rsidRPr="007415F9" w:rsidRDefault="000519F8" w:rsidP="000519F8">
      <w:pPr>
        <w:tabs>
          <w:tab w:val="left" w:pos="8640"/>
        </w:tabs>
        <w:jc w:val="center"/>
        <w:rPr>
          <w:i/>
        </w:rPr>
      </w:pPr>
      <w:r>
        <w:rPr>
          <w:i/>
        </w:rPr>
        <w:t xml:space="preserve">                                         (наименование претендента)</w:t>
      </w:r>
    </w:p>
    <w:p w14:paraId="7B2B20F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09D73E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375728F" w14:textId="77777777" w:rsidR="000519F8" w:rsidRDefault="000519F8" w:rsidP="000519F8">
      <w:pPr>
        <w:pStyle w:val="32"/>
        <w:suppressAutoHyphens/>
        <w:spacing w:after="0"/>
        <w:rPr>
          <w:sz w:val="28"/>
          <w:szCs w:val="28"/>
        </w:rPr>
      </w:pPr>
      <w:r>
        <w:rPr>
          <w:sz w:val="28"/>
          <w:szCs w:val="28"/>
        </w:rPr>
        <w:t>«____» _________ 20___ г.</w:t>
      </w:r>
    </w:p>
    <w:p w14:paraId="7BB8D6E0" w14:textId="77777777" w:rsidR="00510148" w:rsidRDefault="00510148">
      <w:pPr>
        <w:suppressAutoHyphens w:val="0"/>
        <w:rPr>
          <w:sz w:val="28"/>
          <w:szCs w:val="28"/>
        </w:rPr>
      </w:pPr>
      <w:r>
        <w:rPr>
          <w:sz w:val="28"/>
          <w:szCs w:val="28"/>
        </w:rPr>
        <w:br w:type="page"/>
      </w:r>
    </w:p>
    <w:p w14:paraId="7D18442F" w14:textId="77777777" w:rsidR="006B7625" w:rsidRDefault="006B7625" w:rsidP="006B7625">
      <w:pPr>
        <w:pStyle w:val="af9"/>
        <w:ind w:firstLine="0"/>
        <w:jc w:val="left"/>
        <w:rPr>
          <w:b/>
          <w:sz w:val="28"/>
          <w:szCs w:val="28"/>
        </w:rPr>
      </w:pPr>
    </w:p>
    <w:p w14:paraId="26FCC62C"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A4B4CA4" w14:textId="77777777" w:rsidR="00110975" w:rsidRPr="000802B7" w:rsidRDefault="00110975" w:rsidP="00110975">
      <w:pPr>
        <w:pStyle w:val="af9"/>
        <w:jc w:val="center"/>
        <w:rPr>
          <w:b/>
          <w:sz w:val="28"/>
          <w:szCs w:val="28"/>
        </w:rPr>
      </w:pPr>
    </w:p>
    <w:p w14:paraId="45C8146E" w14:textId="77777777" w:rsidR="00110975" w:rsidRPr="000802B7" w:rsidRDefault="00110975" w:rsidP="00110975">
      <w:pPr>
        <w:pStyle w:val="af9"/>
        <w:jc w:val="center"/>
        <w:rPr>
          <w:b/>
          <w:sz w:val="28"/>
          <w:szCs w:val="28"/>
        </w:rPr>
      </w:pPr>
    </w:p>
    <w:p w14:paraId="27C4AC89"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F1BBED0" w14:textId="77777777" w:rsidR="00110975" w:rsidRPr="000802B7" w:rsidRDefault="00110975" w:rsidP="00110975">
      <w:pPr>
        <w:pStyle w:val="af9"/>
        <w:ind w:left="709" w:firstLine="0"/>
        <w:jc w:val="left"/>
        <w:rPr>
          <w:sz w:val="28"/>
          <w:szCs w:val="28"/>
        </w:rPr>
      </w:pPr>
    </w:p>
    <w:p w14:paraId="26741080"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DA9B74C" w14:textId="77777777" w:rsidR="00110975" w:rsidRPr="008F1253" w:rsidRDefault="00110975" w:rsidP="00110975">
      <w:pPr>
        <w:pStyle w:val="af9"/>
        <w:ind w:firstLine="0"/>
        <w:jc w:val="left"/>
        <w:rPr>
          <w:sz w:val="28"/>
          <w:szCs w:val="28"/>
        </w:rPr>
      </w:pPr>
    </w:p>
    <w:p w14:paraId="02E9AC50"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9843A66" w14:textId="77777777" w:rsidR="00110975" w:rsidRPr="008F1253" w:rsidRDefault="00110975" w:rsidP="00110975">
      <w:pPr>
        <w:pStyle w:val="af9"/>
        <w:ind w:firstLine="0"/>
        <w:jc w:val="left"/>
        <w:rPr>
          <w:sz w:val="28"/>
          <w:szCs w:val="28"/>
        </w:rPr>
      </w:pPr>
    </w:p>
    <w:p w14:paraId="40C143E2"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51560400" w14:textId="77777777" w:rsidR="00110975" w:rsidRPr="000802B7" w:rsidRDefault="00110975" w:rsidP="00110975">
      <w:pPr>
        <w:pStyle w:val="af9"/>
        <w:ind w:left="709" w:firstLine="0"/>
        <w:jc w:val="left"/>
        <w:rPr>
          <w:sz w:val="28"/>
          <w:szCs w:val="28"/>
        </w:rPr>
      </w:pPr>
    </w:p>
    <w:p w14:paraId="6BE4581A"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3214D110" w14:textId="77777777" w:rsidR="00110975" w:rsidRPr="000802B7" w:rsidRDefault="00110975" w:rsidP="00110975">
      <w:pPr>
        <w:pStyle w:val="af9"/>
        <w:ind w:firstLine="0"/>
        <w:jc w:val="left"/>
        <w:rPr>
          <w:sz w:val="28"/>
          <w:szCs w:val="28"/>
        </w:rPr>
      </w:pPr>
    </w:p>
    <w:p w14:paraId="63A510C7"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4E818473" w14:textId="77777777" w:rsidR="00110975" w:rsidRPr="000802B7" w:rsidRDefault="00110975" w:rsidP="00110975">
      <w:pPr>
        <w:pStyle w:val="af9"/>
        <w:ind w:firstLine="0"/>
        <w:jc w:val="left"/>
        <w:rPr>
          <w:sz w:val="28"/>
          <w:szCs w:val="28"/>
        </w:rPr>
      </w:pPr>
    </w:p>
    <w:p w14:paraId="59C307AB"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A0A076F" w14:textId="77777777" w:rsidR="00110975" w:rsidRDefault="00110975" w:rsidP="00110975">
      <w:pPr>
        <w:pStyle w:val="aff7"/>
        <w:rPr>
          <w:sz w:val="28"/>
          <w:szCs w:val="28"/>
        </w:rPr>
      </w:pPr>
    </w:p>
    <w:p w14:paraId="5DCBFEC5" w14:textId="77777777" w:rsidR="00110975" w:rsidRDefault="00110975" w:rsidP="00110975">
      <w:pPr>
        <w:pStyle w:val="af9"/>
        <w:ind w:left="709" w:firstLine="0"/>
        <w:jc w:val="left"/>
        <w:rPr>
          <w:sz w:val="28"/>
          <w:szCs w:val="28"/>
        </w:rPr>
      </w:pPr>
    </w:p>
    <w:p w14:paraId="75F9B669"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7D7DB1A" w14:textId="77777777" w:rsidR="000519F8" w:rsidRPr="007415F9" w:rsidRDefault="000519F8" w:rsidP="000519F8">
      <w:pPr>
        <w:tabs>
          <w:tab w:val="left" w:pos="8640"/>
        </w:tabs>
        <w:jc w:val="center"/>
        <w:rPr>
          <w:i/>
        </w:rPr>
      </w:pPr>
      <w:r>
        <w:rPr>
          <w:i/>
        </w:rPr>
        <w:t xml:space="preserve">                                         (наименование претендента)</w:t>
      </w:r>
    </w:p>
    <w:p w14:paraId="7EFD18C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EACB488"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2969342" w14:textId="77777777" w:rsidR="000519F8" w:rsidRDefault="000519F8" w:rsidP="000519F8">
      <w:pPr>
        <w:pStyle w:val="32"/>
        <w:suppressAutoHyphens/>
        <w:spacing w:after="0"/>
        <w:rPr>
          <w:sz w:val="28"/>
          <w:szCs w:val="28"/>
        </w:rPr>
      </w:pPr>
      <w:r>
        <w:rPr>
          <w:sz w:val="28"/>
          <w:szCs w:val="28"/>
        </w:rPr>
        <w:t>«____» _________ 20___ г.</w:t>
      </w:r>
    </w:p>
    <w:p w14:paraId="759C1A3F" w14:textId="77777777" w:rsidR="006B6573" w:rsidRDefault="006B6573" w:rsidP="002079EB">
      <w:pPr>
        <w:pStyle w:val="32"/>
        <w:suppressAutoHyphens/>
        <w:spacing w:after="0"/>
        <w:rPr>
          <w:sz w:val="28"/>
          <w:szCs w:val="28"/>
        </w:rPr>
      </w:pPr>
    </w:p>
    <w:p w14:paraId="00A7E9D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4C26F77" w14:textId="77777777" w:rsidR="00DC58B9" w:rsidRDefault="001B4C5B">
      <w:pPr>
        <w:pStyle w:val="1a"/>
        <w:ind w:firstLine="0"/>
        <w:jc w:val="right"/>
        <w:outlineLvl w:val="0"/>
        <w:rPr>
          <w:szCs w:val="28"/>
        </w:rPr>
      </w:pPr>
      <w:r>
        <w:lastRenderedPageBreak/>
        <w:t>Приложение</w:t>
      </w:r>
      <w:r>
        <w:rPr>
          <w:rFonts w:eastAsia="MS Mincho"/>
          <w:szCs w:val="28"/>
        </w:rPr>
        <w:t xml:space="preserve"> № </w:t>
      </w:r>
      <w:r>
        <w:t>3</w:t>
      </w:r>
    </w:p>
    <w:p w14:paraId="723AEEF6"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59EE4AA7" w14:textId="77777777" w:rsidR="00C10125" w:rsidRDefault="00C10125" w:rsidP="00C10125">
      <w:pPr>
        <w:pStyle w:val="af9"/>
        <w:ind w:firstLine="0"/>
        <w:jc w:val="left"/>
        <w:rPr>
          <w:rFonts w:eastAsia="Times New Roman"/>
          <w:sz w:val="28"/>
          <w:szCs w:val="28"/>
        </w:rPr>
      </w:pPr>
    </w:p>
    <w:p w14:paraId="25B2C91A" w14:textId="77777777" w:rsidR="00D62BA6" w:rsidRPr="00F87B30" w:rsidRDefault="00D62BA6" w:rsidP="00F87B30">
      <w:pPr>
        <w:spacing w:line="259" w:lineRule="auto"/>
        <w:jc w:val="both"/>
        <w:rPr>
          <w:rFonts w:eastAsia="Calibri"/>
          <w:sz w:val="28"/>
          <w:szCs w:val="28"/>
          <w:lang w:eastAsia="en-US"/>
        </w:rPr>
      </w:pPr>
    </w:p>
    <w:p w14:paraId="56D9BB84" w14:textId="77777777" w:rsidR="00D62BA6" w:rsidRPr="008F1253" w:rsidRDefault="001B4C5B" w:rsidP="00D62BA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79FBA552" w14:textId="77777777" w:rsidR="00D62BA6" w:rsidRDefault="001B4C5B" w:rsidP="00D62BA6">
      <w:pPr>
        <w:spacing w:after="160" w:line="259" w:lineRule="auto"/>
        <w:rPr>
          <w:rFonts w:eastAsia="Calibri"/>
          <w:sz w:val="28"/>
          <w:szCs w:val="28"/>
          <w:lang w:eastAsia="en-US"/>
        </w:rPr>
      </w:pPr>
      <w:r>
        <w:rPr>
          <w:rFonts w:eastAsia="Calibri"/>
          <w:sz w:val="28"/>
          <w:szCs w:val="28"/>
          <w:lang w:eastAsia="en-US"/>
        </w:rPr>
        <w:t>«____» ___________ 20___ г.</w:t>
      </w:r>
    </w:p>
    <w:p w14:paraId="460229FC" w14:textId="77777777" w:rsidR="00D62BA6" w:rsidRPr="003C7F96" w:rsidRDefault="001B4C5B" w:rsidP="00D62BA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5C11714D" w14:textId="77777777" w:rsidR="00D62BA6" w:rsidRPr="003C7F96" w:rsidRDefault="001B4C5B" w:rsidP="00D62BA6">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24347F20" w14:textId="77777777" w:rsidR="00D62BA6" w:rsidRPr="003C7F96" w:rsidRDefault="001B4C5B" w:rsidP="00D62BA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0CFDB489" w14:textId="77777777" w:rsidR="00D62BA6" w:rsidRDefault="001B4C5B" w:rsidP="00D62BA6">
      <w:pPr>
        <w:spacing w:after="160" w:line="259" w:lineRule="auto"/>
        <w:ind w:firstLine="3"/>
        <w:rPr>
          <w:rFonts w:eastAsia="Calibri"/>
          <w:i/>
          <w:iCs/>
          <w:sz w:val="22"/>
          <w:szCs w:val="22"/>
          <w:lang w:eastAsia="en-US"/>
        </w:rPr>
      </w:pPr>
      <w:r>
        <w:rPr>
          <w:rFonts w:eastAsia="Calibri"/>
          <w:i/>
          <w:iCs/>
          <w:sz w:val="22"/>
          <w:szCs w:val="22"/>
          <w:lang w:eastAsia="en-US"/>
        </w:rPr>
        <w:t>(полное наименование претендента)</w:t>
      </w:r>
    </w:p>
    <w:tbl>
      <w:tblPr>
        <w:tblW w:w="10340" w:type="dxa"/>
        <w:tblLayout w:type="fixed"/>
        <w:tblLook w:val="0000" w:firstRow="0" w:lastRow="0" w:firstColumn="0" w:lastColumn="0" w:noHBand="0" w:noVBand="0"/>
      </w:tblPr>
      <w:tblGrid>
        <w:gridCol w:w="701"/>
        <w:gridCol w:w="3827"/>
        <w:gridCol w:w="993"/>
        <w:gridCol w:w="1417"/>
        <w:gridCol w:w="1418"/>
        <w:gridCol w:w="1984"/>
      </w:tblGrid>
      <w:tr w:rsidR="00D62BA6" w14:paraId="631F287A" w14:textId="77777777" w:rsidTr="00D62BA6">
        <w:trPr>
          <w:trHeight w:val="1588"/>
        </w:trPr>
        <w:tc>
          <w:tcPr>
            <w:tcW w:w="701" w:type="dxa"/>
            <w:tcBorders>
              <w:top w:val="single" w:sz="6" w:space="0" w:color="auto"/>
              <w:left w:val="single" w:sz="6" w:space="0" w:color="auto"/>
              <w:bottom w:val="single" w:sz="6" w:space="0" w:color="auto"/>
              <w:right w:val="single" w:sz="6" w:space="0" w:color="auto"/>
            </w:tcBorders>
          </w:tcPr>
          <w:p w14:paraId="7C03B14D" w14:textId="77777777" w:rsidR="00D62BA6" w:rsidRPr="4A02CA6D" w:rsidRDefault="001B4C5B" w:rsidP="00D62BA6">
            <w:pPr>
              <w:jc w:val="center"/>
              <w:rPr>
                <w:color w:val="000000" w:themeColor="text1"/>
                <w:sz w:val="20"/>
                <w:szCs w:val="20"/>
              </w:rPr>
            </w:pPr>
            <w:r>
              <w:rPr>
                <w:color w:val="000000" w:themeColor="text1"/>
                <w:sz w:val="20"/>
                <w:szCs w:val="20"/>
              </w:rPr>
              <w:t>№ п/п</w:t>
            </w:r>
          </w:p>
        </w:tc>
        <w:tc>
          <w:tcPr>
            <w:tcW w:w="3827" w:type="dxa"/>
            <w:tcBorders>
              <w:top w:val="single" w:sz="6" w:space="0" w:color="auto"/>
              <w:left w:val="single" w:sz="6" w:space="0" w:color="auto"/>
              <w:bottom w:val="single" w:sz="6" w:space="0" w:color="auto"/>
              <w:right w:val="single" w:sz="6" w:space="0" w:color="auto"/>
            </w:tcBorders>
            <w:vAlign w:val="center"/>
          </w:tcPr>
          <w:p w14:paraId="34B5C664" w14:textId="77777777" w:rsidR="00D62BA6" w:rsidRDefault="001B4C5B" w:rsidP="00D62BA6">
            <w:pPr>
              <w:jc w:val="center"/>
              <w:rPr>
                <w:color w:val="000000" w:themeColor="text1"/>
                <w:sz w:val="20"/>
                <w:szCs w:val="20"/>
              </w:rPr>
            </w:pPr>
            <w:r>
              <w:rPr>
                <w:color w:val="000000" w:themeColor="text1"/>
                <w:sz w:val="20"/>
                <w:szCs w:val="20"/>
              </w:rPr>
              <w:t>Наименование Оборудования</w:t>
            </w:r>
          </w:p>
          <w:p w14:paraId="3C88C810" w14:textId="77777777" w:rsidR="00D62BA6" w:rsidRDefault="00D62BA6" w:rsidP="00D62BA6">
            <w:pPr>
              <w:jc w:val="center"/>
              <w:rPr>
                <w:color w:val="000000" w:themeColor="text1"/>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666FF091" w14:textId="77777777" w:rsidR="00D62BA6" w:rsidRDefault="001B4C5B" w:rsidP="00D62BA6">
            <w:pPr>
              <w:jc w:val="center"/>
              <w:rPr>
                <w:color w:val="000000" w:themeColor="text1"/>
                <w:sz w:val="20"/>
                <w:szCs w:val="20"/>
              </w:rPr>
            </w:pPr>
            <w:r>
              <w:rPr>
                <w:color w:val="000000" w:themeColor="text1"/>
                <w:sz w:val="20"/>
                <w:szCs w:val="20"/>
              </w:rPr>
              <w:t>Количество Оборудования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F6CD3F3" w14:textId="31D1848F" w:rsidR="00D62BA6" w:rsidRDefault="001B4C5B" w:rsidP="00D62BA6">
            <w:pPr>
              <w:jc w:val="center"/>
              <w:rPr>
                <w:color w:val="000000" w:themeColor="text1"/>
                <w:sz w:val="20"/>
                <w:szCs w:val="20"/>
              </w:rPr>
            </w:pPr>
            <w:r>
              <w:rPr>
                <w:color w:val="000000" w:themeColor="text1"/>
                <w:sz w:val="20"/>
                <w:szCs w:val="20"/>
              </w:rPr>
              <w:t xml:space="preserve">Цена за ед., </w:t>
            </w:r>
          </w:p>
          <w:p w14:paraId="3D0BF2FC" w14:textId="77777777" w:rsidR="00D62BA6" w:rsidRDefault="001B4C5B" w:rsidP="00D62BA6">
            <w:pPr>
              <w:jc w:val="center"/>
              <w:rPr>
                <w:color w:val="000000" w:themeColor="text1"/>
                <w:sz w:val="20"/>
                <w:szCs w:val="20"/>
              </w:rPr>
            </w:pPr>
            <w:proofErr w:type="spellStart"/>
            <w:r>
              <w:rPr>
                <w:color w:val="000000" w:themeColor="text1"/>
                <w:sz w:val="20"/>
                <w:szCs w:val="20"/>
              </w:rPr>
              <w:t>руб</w:t>
            </w:r>
            <w:proofErr w:type="spellEnd"/>
            <w:r>
              <w:rPr>
                <w:color w:val="000000" w:themeColor="text1"/>
                <w:sz w:val="20"/>
                <w:szCs w:val="20"/>
              </w:rPr>
              <w:t>, без учета НДС</w:t>
            </w:r>
          </w:p>
        </w:tc>
        <w:tc>
          <w:tcPr>
            <w:tcW w:w="1418" w:type="dxa"/>
            <w:tcBorders>
              <w:top w:val="single" w:sz="6" w:space="0" w:color="auto"/>
              <w:left w:val="single" w:sz="6" w:space="0" w:color="auto"/>
              <w:bottom w:val="single" w:sz="6" w:space="0" w:color="auto"/>
              <w:right w:val="single" w:sz="6" w:space="0" w:color="auto"/>
            </w:tcBorders>
            <w:vAlign w:val="center"/>
          </w:tcPr>
          <w:p w14:paraId="0E7581FF" w14:textId="77777777" w:rsidR="00D62BA6" w:rsidRDefault="001B4C5B" w:rsidP="00D62BA6">
            <w:pPr>
              <w:jc w:val="center"/>
              <w:rPr>
                <w:color w:val="000000" w:themeColor="text1"/>
                <w:sz w:val="20"/>
                <w:szCs w:val="20"/>
              </w:rPr>
            </w:pPr>
            <w:r>
              <w:rPr>
                <w:color w:val="000000" w:themeColor="text1"/>
                <w:sz w:val="20"/>
                <w:szCs w:val="20"/>
              </w:rPr>
              <w:t>Цена за весь закупаемый объем  руб., без учета НДС</w:t>
            </w:r>
          </w:p>
        </w:tc>
        <w:tc>
          <w:tcPr>
            <w:tcW w:w="1984" w:type="dxa"/>
            <w:tcBorders>
              <w:top w:val="single" w:sz="6" w:space="0" w:color="auto"/>
              <w:left w:val="single" w:sz="6" w:space="0" w:color="auto"/>
              <w:bottom w:val="single" w:sz="6" w:space="0" w:color="auto"/>
              <w:right w:val="single" w:sz="6" w:space="0" w:color="auto"/>
            </w:tcBorders>
            <w:vAlign w:val="center"/>
          </w:tcPr>
          <w:p w14:paraId="4D08BBF3" w14:textId="4DD72F33" w:rsidR="00D62BA6" w:rsidRDefault="001B4C5B" w:rsidP="00F84543">
            <w:pPr>
              <w:jc w:val="center"/>
              <w:rPr>
                <w:color w:val="000000" w:themeColor="text1"/>
                <w:sz w:val="20"/>
                <w:szCs w:val="20"/>
              </w:rPr>
            </w:pPr>
            <w:r>
              <w:rPr>
                <w:color w:val="000000" w:themeColor="text1"/>
                <w:sz w:val="20"/>
                <w:szCs w:val="20"/>
              </w:rPr>
              <w:t>Срок поставки, календарные дни с даты подписания договора обеими сторонами</w:t>
            </w:r>
          </w:p>
        </w:tc>
      </w:tr>
      <w:tr w:rsidR="00D62BA6" w14:paraId="5693B5C9" w14:textId="77777777" w:rsidTr="00D62BA6">
        <w:trPr>
          <w:trHeight w:val="300"/>
        </w:trPr>
        <w:tc>
          <w:tcPr>
            <w:tcW w:w="701" w:type="dxa"/>
            <w:tcBorders>
              <w:top w:val="single" w:sz="6" w:space="0" w:color="auto"/>
              <w:left w:val="single" w:sz="6" w:space="0" w:color="auto"/>
              <w:bottom w:val="single" w:sz="6" w:space="0" w:color="auto"/>
              <w:right w:val="single" w:sz="6" w:space="0" w:color="auto"/>
            </w:tcBorders>
          </w:tcPr>
          <w:p w14:paraId="3D60A9EF" w14:textId="77777777" w:rsidR="00D62BA6" w:rsidRPr="4A02CA6D" w:rsidRDefault="001B4C5B" w:rsidP="00D62BA6">
            <w:pPr>
              <w:jc w:val="center"/>
              <w:rPr>
                <w:color w:val="000000" w:themeColor="text1"/>
                <w:sz w:val="20"/>
                <w:szCs w:val="20"/>
              </w:rPr>
            </w:pPr>
            <w:r>
              <w:rPr>
                <w:color w:val="000000" w:themeColor="text1"/>
                <w:sz w:val="20"/>
                <w:szCs w:val="20"/>
              </w:rPr>
              <w:t>1</w:t>
            </w:r>
          </w:p>
        </w:tc>
        <w:tc>
          <w:tcPr>
            <w:tcW w:w="3827" w:type="dxa"/>
            <w:tcBorders>
              <w:top w:val="single" w:sz="6" w:space="0" w:color="auto"/>
              <w:left w:val="single" w:sz="6" w:space="0" w:color="auto"/>
              <w:bottom w:val="single" w:sz="6" w:space="0" w:color="auto"/>
              <w:right w:val="single" w:sz="6" w:space="0" w:color="auto"/>
            </w:tcBorders>
            <w:vAlign w:val="bottom"/>
          </w:tcPr>
          <w:p w14:paraId="406418F4" w14:textId="77777777" w:rsidR="00D62BA6" w:rsidRDefault="001B4C5B" w:rsidP="00D62BA6">
            <w:pPr>
              <w:jc w:val="center"/>
              <w:rPr>
                <w:color w:val="000000" w:themeColor="text1"/>
                <w:sz w:val="20"/>
                <w:szCs w:val="20"/>
              </w:rPr>
            </w:pPr>
            <w:r>
              <w:rPr>
                <w:color w:val="000000" w:themeColor="text1"/>
                <w:sz w:val="20"/>
                <w:szCs w:val="20"/>
              </w:rPr>
              <w:t>2</w:t>
            </w:r>
          </w:p>
        </w:tc>
        <w:tc>
          <w:tcPr>
            <w:tcW w:w="993" w:type="dxa"/>
            <w:tcBorders>
              <w:top w:val="single" w:sz="6" w:space="0" w:color="auto"/>
              <w:left w:val="single" w:sz="6" w:space="0" w:color="auto"/>
              <w:bottom w:val="single" w:sz="6" w:space="0" w:color="auto"/>
              <w:right w:val="single" w:sz="6" w:space="0" w:color="auto"/>
            </w:tcBorders>
          </w:tcPr>
          <w:p w14:paraId="5B1E2E64" w14:textId="77777777" w:rsidR="00D62BA6" w:rsidRDefault="001B4C5B" w:rsidP="00D62BA6">
            <w:pPr>
              <w:jc w:val="center"/>
              <w:rPr>
                <w:color w:val="000000" w:themeColor="text1"/>
                <w:sz w:val="20"/>
                <w:szCs w:val="20"/>
              </w:rPr>
            </w:pPr>
            <w:r>
              <w:rPr>
                <w:color w:val="000000" w:themeColor="text1"/>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2FE6A5CB" w14:textId="77777777" w:rsidR="00D62BA6" w:rsidRDefault="001B4C5B" w:rsidP="00D62BA6">
            <w:pPr>
              <w:jc w:val="center"/>
              <w:rPr>
                <w:color w:val="000000" w:themeColor="text1"/>
                <w:sz w:val="20"/>
                <w:szCs w:val="20"/>
              </w:rPr>
            </w:pPr>
            <w:r>
              <w:rPr>
                <w:color w:val="000000" w:themeColor="text1"/>
                <w:sz w:val="20"/>
                <w:szCs w:val="20"/>
              </w:rPr>
              <w:t>4</w:t>
            </w:r>
          </w:p>
        </w:tc>
        <w:tc>
          <w:tcPr>
            <w:tcW w:w="1418" w:type="dxa"/>
            <w:tcBorders>
              <w:top w:val="single" w:sz="6" w:space="0" w:color="auto"/>
              <w:left w:val="single" w:sz="6" w:space="0" w:color="auto"/>
              <w:bottom w:val="single" w:sz="6" w:space="0" w:color="auto"/>
              <w:right w:val="single" w:sz="6" w:space="0" w:color="auto"/>
            </w:tcBorders>
            <w:vAlign w:val="bottom"/>
          </w:tcPr>
          <w:p w14:paraId="3E733310" w14:textId="77777777" w:rsidR="00D62BA6" w:rsidRDefault="001B4C5B" w:rsidP="00D62BA6">
            <w:pPr>
              <w:jc w:val="center"/>
              <w:rPr>
                <w:color w:val="000000" w:themeColor="text1"/>
                <w:sz w:val="20"/>
                <w:szCs w:val="20"/>
              </w:rPr>
            </w:pPr>
            <w:r>
              <w:rPr>
                <w:color w:val="000000" w:themeColor="text1"/>
                <w:sz w:val="20"/>
                <w:szCs w:val="20"/>
              </w:rPr>
              <w:t>5</w:t>
            </w:r>
          </w:p>
        </w:tc>
        <w:tc>
          <w:tcPr>
            <w:tcW w:w="1984" w:type="dxa"/>
            <w:tcBorders>
              <w:top w:val="single" w:sz="6" w:space="0" w:color="auto"/>
              <w:left w:val="single" w:sz="6" w:space="0" w:color="auto"/>
              <w:bottom w:val="single" w:sz="6" w:space="0" w:color="auto"/>
              <w:right w:val="single" w:sz="6" w:space="0" w:color="auto"/>
            </w:tcBorders>
          </w:tcPr>
          <w:p w14:paraId="647AD03E" w14:textId="77777777" w:rsidR="00D62BA6" w:rsidRDefault="001B4C5B" w:rsidP="00D62BA6">
            <w:pPr>
              <w:jc w:val="center"/>
              <w:rPr>
                <w:color w:val="000000" w:themeColor="text1"/>
                <w:sz w:val="20"/>
                <w:szCs w:val="20"/>
              </w:rPr>
            </w:pPr>
            <w:r>
              <w:rPr>
                <w:color w:val="000000" w:themeColor="text1"/>
                <w:sz w:val="20"/>
                <w:szCs w:val="20"/>
              </w:rPr>
              <w:t>6</w:t>
            </w:r>
          </w:p>
        </w:tc>
      </w:tr>
      <w:tr w:rsidR="00D62BA6" w14:paraId="05BC6057" w14:textId="77777777" w:rsidTr="00D62BA6">
        <w:trPr>
          <w:trHeight w:val="819"/>
        </w:trPr>
        <w:tc>
          <w:tcPr>
            <w:tcW w:w="701" w:type="dxa"/>
            <w:tcBorders>
              <w:top w:val="single" w:sz="6" w:space="0" w:color="auto"/>
              <w:left w:val="single" w:sz="6" w:space="0" w:color="auto"/>
              <w:right w:val="single" w:sz="6" w:space="0" w:color="auto"/>
            </w:tcBorders>
          </w:tcPr>
          <w:p w14:paraId="7BB1C2FF" w14:textId="77777777" w:rsidR="00D62BA6" w:rsidRPr="4A02CA6D" w:rsidRDefault="001B4C5B" w:rsidP="00D62BA6">
            <w:pPr>
              <w:jc w:val="center"/>
              <w:rPr>
                <w:color w:val="000000" w:themeColor="text1"/>
                <w:sz w:val="20"/>
                <w:szCs w:val="20"/>
              </w:rPr>
            </w:pPr>
            <w:r>
              <w:rPr>
                <w:color w:val="000000" w:themeColor="text1"/>
                <w:sz w:val="20"/>
                <w:szCs w:val="20"/>
              </w:rPr>
              <w:t>1</w:t>
            </w:r>
          </w:p>
        </w:tc>
        <w:tc>
          <w:tcPr>
            <w:tcW w:w="3827" w:type="dxa"/>
            <w:tcBorders>
              <w:top w:val="single" w:sz="6" w:space="0" w:color="auto"/>
              <w:left w:val="single" w:sz="6" w:space="0" w:color="auto"/>
              <w:right w:val="single" w:sz="6" w:space="0" w:color="auto"/>
            </w:tcBorders>
            <w:vAlign w:val="bottom"/>
          </w:tcPr>
          <w:p w14:paraId="6D92AED0" w14:textId="77777777" w:rsidR="00D62BA6" w:rsidRDefault="001B4C5B" w:rsidP="00D62BA6">
            <w:pPr>
              <w:jc w:val="center"/>
              <w:rPr>
                <w:color w:val="000000" w:themeColor="text1"/>
                <w:sz w:val="20"/>
                <w:szCs w:val="20"/>
              </w:rPr>
            </w:pPr>
            <w:r>
              <w:rPr>
                <w:color w:val="000000" w:themeColor="text1"/>
                <w:sz w:val="20"/>
                <w:szCs w:val="20"/>
              </w:rPr>
              <w:t>Планшет 1</w:t>
            </w:r>
            <w:r>
              <w:rPr>
                <w:i/>
                <w:iCs/>
                <w:color w:val="000000" w:themeColor="text1"/>
                <w:sz w:val="20"/>
                <w:szCs w:val="20"/>
              </w:rPr>
              <w:t>:</w:t>
            </w:r>
          </w:p>
          <w:p w14:paraId="2F495D45" w14:textId="77777777" w:rsidR="00D62BA6" w:rsidRDefault="001B4C5B" w:rsidP="00D62BA6">
            <w:pPr>
              <w:jc w:val="center"/>
              <w:rPr>
                <w:color w:val="000000" w:themeColor="text1"/>
                <w:sz w:val="20"/>
                <w:szCs w:val="20"/>
              </w:rPr>
            </w:pPr>
            <w:r>
              <w:rPr>
                <w:i/>
                <w:iCs/>
                <w:color w:val="000000" w:themeColor="text1"/>
                <w:sz w:val="20"/>
                <w:szCs w:val="20"/>
              </w:rPr>
              <w:t>________</w:t>
            </w:r>
          </w:p>
          <w:p w14:paraId="2C8BF5B6" w14:textId="77777777" w:rsidR="00D62BA6" w:rsidRDefault="001B4C5B" w:rsidP="00D62BA6">
            <w:pPr>
              <w:jc w:val="center"/>
              <w:rPr>
                <w:color w:val="000000" w:themeColor="text1"/>
                <w:sz w:val="20"/>
                <w:szCs w:val="20"/>
              </w:rPr>
            </w:pPr>
            <w:r>
              <w:rPr>
                <w:i/>
                <w:iCs/>
                <w:color w:val="000000" w:themeColor="text1"/>
                <w:sz w:val="20"/>
                <w:szCs w:val="20"/>
              </w:rPr>
              <w:t>(</w:t>
            </w:r>
            <w:r>
              <w:rPr>
                <w:i/>
                <w:iCs/>
                <w:color w:val="000000" w:themeColor="text1"/>
                <w:sz w:val="16"/>
                <w:szCs w:val="16"/>
              </w:rPr>
              <w:t>указать производителя и модель/марку</w:t>
            </w:r>
            <w:r>
              <w:rPr>
                <w:i/>
                <w:iCs/>
                <w:color w:val="000000" w:themeColor="text1"/>
                <w:sz w:val="20"/>
                <w:szCs w:val="20"/>
              </w:rPr>
              <w:t xml:space="preserve">) </w:t>
            </w:r>
          </w:p>
        </w:tc>
        <w:tc>
          <w:tcPr>
            <w:tcW w:w="993" w:type="dxa"/>
            <w:tcBorders>
              <w:top w:val="single" w:sz="6" w:space="0" w:color="auto"/>
              <w:left w:val="single" w:sz="6" w:space="0" w:color="auto"/>
              <w:right w:val="single" w:sz="6" w:space="0" w:color="auto"/>
            </w:tcBorders>
          </w:tcPr>
          <w:p w14:paraId="105E1233" w14:textId="77777777" w:rsidR="00D62BA6" w:rsidRDefault="001B4C5B" w:rsidP="00D62BA6">
            <w:pPr>
              <w:jc w:val="center"/>
              <w:rPr>
                <w:color w:val="000000" w:themeColor="text1"/>
                <w:sz w:val="20"/>
                <w:szCs w:val="20"/>
              </w:rPr>
            </w:pPr>
            <w:r>
              <w:rPr>
                <w:color w:val="000000" w:themeColor="text1"/>
                <w:sz w:val="20"/>
                <w:szCs w:val="20"/>
              </w:rPr>
              <w:t>55</w:t>
            </w:r>
          </w:p>
        </w:tc>
        <w:tc>
          <w:tcPr>
            <w:tcW w:w="1417" w:type="dxa"/>
            <w:tcBorders>
              <w:top w:val="single" w:sz="6" w:space="0" w:color="auto"/>
              <w:left w:val="single" w:sz="6" w:space="0" w:color="auto"/>
              <w:right w:val="single" w:sz="6" w:space="0" w:color="auto"/>
            </w:tcBorders>
          </w:tcPr>
          <w:p w14:paraId="03ECE228" w14:textId="77777777" w:rsidR="00D62BA6" w:rsidRDefault="001B4C5B" w:rsidP="00D62BA6">
            <w:pPr>
              <w:jc w:val="center"/>
              <w:rPr>
                <w:color w:val="000000" w:themeColor="text1"/>
                <w:sz w:val="20"/>
                <w:szCs w:val="20"/>
              </w:rPr>
            </w:pPr>
            <w:r>
              <w:rPr>
                <w:i/>
                <w:iCs/>
                <w:color w:val="000000" w:themeColor="text1"/>
                <w:sz w:val="20"/>
                <w:szCs w:val="20"/>
              </w:rPr>
              <w:t>________</w:t>
            </w:r>
          </w:p>
          <w:p w14:paraId="31ACD1C7" w14:textId="77777777" w:rsidR="00D62BA6" w:rsidRDefault="001B4C5B" w:rsidP="00D62BA6">
            <w:pPr>
              <w:jc w:val="center"/>
              <w:rPr>
                <w:color w:val="000000" w:themeColor="text1"/>
                <w:sz w:val="16"/>
                <w:szCs w:val="16"/>
              </w:rPr>
            </w:pPr>
            <w:r>
              <w:rPr>
                <w:i/>
                <w:iCs/>
                <w:color w:val="000000" w:themeColor="text1"/>
                <w:sz w:val="16"/>
                <w:szCs w:val="16"/>
              </w:rPr>
              <w:t>(указать цену</w:t>
            </w:r>
          </w:p>
          <w:p w14:paraId="4DF89071" w14:textId="77777777" w:rsidR="00D62BA6" w:rsidRDefault="001B4C5B" w:rsidP="00D62BA6">
            <w:pPr>
              <w:jc w:val="center"/>
              <w:rPr>
                <w:color w:val="000000" w:themeColor="text1"/>
                <w:sz w:val="16"/>
                <w:szCs w:val="16"/>
              </w:rPr>
            </w:pPr>
            <w:r>
              <w:rPr>
                <w:i/>
                <w:iCs/>
                <w:color w:val="000000" w:themeColor="text1"/>
                <w:sz w:val="16"/>
                <w:szCs w:val="16"/>
              </w:rPr>
              <w:t xml:space="preserve"> не более 40 000 руб.)</w:t>
            </w:r>
          </w:p>
        </w:tc>
        <w:tc>
          <w:tcPr>
            <w:tcW w:w="1418" w:type="dxa"/>
            <w:tcBorders>
              <w:top w:val="single" w:sz="6" w:space="0" w:color="auto"/>
              <w:left w:val="single" w:sz="6" w:space="0" w:color="auto"/>
              <w:right w:val="single" w:sz="6" w:space="0" w:color="auto"/>
            </w:tcBorders>
            <w:vAlign w:val="center"/>
          </w:tcPr>
          <w:p w14:paraId="53CA0E06" w14:textId="77777777" w:rsidR="00D62BA6" w:rsidRDefault="00D62BA6" w:rsidP="00D62BA6">
            <w:pPr>
              <w:jc w:val="center"/>
              <w:rPr>
                <w:color w:val="000000" w:themeColor="text1"/>
                <w:sz w:val="16"/>
                <w:szCs w:val="16"/>
              </w:rPr>
            </w:pPr>
          </w:p>
        </w:tc>
        <w:tc>
          <w:tcPr>
            <w:tcW w:w="1984" w:type="dxa"/>
            <w:tcBorders>
              <w:top w:val="single" w:sz="6" w:space="0" w:color="auto"/>
              <w:left w:val="single" w:sz="6" w:space="0" w:color="auto"/>
              <w:right w:val="single" w:sz="6" w:space="0" w:color="auto"/>
            </w:tcBorders>
            <w:vAlign w:val="center"/>
          </w:tcPr>
          <w:p w14:paraId="0988E742" w14:textId="77777777" w:rsidR="00D62BA6" w:rsidRDefault="001B4C5B" w:rsidP="00D62BA6">
            <w:pPr>
              <w:jc w:val="center"/>
              <w:rPr>
                <w:color w:val="000000" w:themeColor="text1"/>
                <w:sz w:val="20"/>
                <w:szCs w:val="20"/>
              </w:rPr>
            </w:pPr>
            <w:r>
              <w:rPr>
                <w:i/>
                <w:iCs/>
                <w:color w:val="000000" w:themeColor="text1"/>
                <w:sz w:val="20"/>
                <w:szCs w:val="20"/>
              </w:rPr>
              <w:t>________</w:t>
            </w:r>
          </w:p>
          <w:p w14:paraId="641C71BE" w14:textId="533A9BC8" w:rsidR="00D62BA6" w:rsidRDefault="001B4C5B" w:rsidP="00D62BA6">
            <w:pPr>
              <w:jc w:val="center"/>
              <w:rPr>
                <w:color w:val="000000" w:themeColor="text1"/>
                <w:sz w:val="16"/>
                <w:szCs w:val="16"/>
              </w:rPr>
            </w:pPr>
            <w:r>
              <w:rPr>
                <w:i/>
                <w:iCs/>
                <w:color w:val="000000" w:themeColor="text1"/>
                <w:sz w:val="16"/>
                <w:szCs w:val="16"/>
              </w:rPr>
              <w:t xml:space="preserve">(указать срок не </w:t>
            </w:r>
            <w:r w:rsidR="00F87B30">
              <w:rPr>
                <w:i/>
                <w:iCs/>
                <w:color w:val="000000" w:themeColor="text1"/>
                <w:sz w:val="16"/>
                <w:szCs w:val="16"/>
              </w:rPr>
              <w:t>более</w:t>
            </w:r>
          </w:p>
          <w:p w14:paraId="32446AA7" w14:textId="77777777" w:rsidR="00D62BA6" w:rsidRDefault="001B4C5B" w:rsidP="00D62BA6">
            <w:pPr>
              <w:jc w:val="center"/>
              <w:rPr>
                <w:color w:val="000000" w:themeColor="text1"/>
                <w:sz w:val="16"/>
                <w:szCs w:val="16"/>
              </w:rPr>
            </w:pPr>
            <w:r>
              <w:rPr>
                <w:i/>
                <w:iCs/>
                <w:color w:val="000000" w:themeColor="text1"/>
                <w:sz w:val="16"/>
                <w:szCs w:val="16"/>
              </w:rPr>
              <w:t>80 календарных дня)</w:t>
            </w:r>
          </w:p>
        </w:tc>
      </w:tr>
      <w:tr w:rsidR="00D62BA6" w14:paraId="1936CCDD" w14:textId="77777777" w:rsidTr="00D62BA6">
        <w:trPr>
          <w:trHeight w:val="300"/>
        </w:trPr>
        <w:tc>
          <w:tcPr>
            <w:tcW w:w="701" w:type="dxa"/>
            <w:tcBorders>
              <w:top w:val="single" w:sz="6" w:space="0" w:color="auto"/>
              <w:left w:val="single" w:sz="6" w:space="0" w:color="auto"/>
              <w:bottom w:val="single" w:sz="6" w:space="0" w:color="auto"/>
              <w:right w:val="single" w:sz="6" w:space="0" w:color="auto"/>
            </w:tcBorders>
          </w:tcPr>
          <w:p w14:paraId="26C88AA7" w14:textId="77777777" w:rsidR="00D62BA6" w:rsidRPr="4A02CA6D" w:rsidRDefault="001B4C5B" w:rsidP="00D62BA6">
            <w:pPr>
              <w:jc w:val="center"/>
              <w:rPr>
                <w:color w:val="000000" w:themeColor="text1"/>
                <w:sz w:val="20"/>
                <w:szCs w:val="20"/>
              </w:rPr>
            </w:pPr>
            <w:r>
              <w:rPr>
                <w:color w:val="000000" w:themeColor="text1"/>
                <w:sz w:val="20"/>
                <w:szCs w:val="20"/>
              </w:rPr>
              <w:t>2</w:t>
            </w:r>
          </w:p>
        </w:tc>
        <w:tc>
          <w:tcPr>
            <w:tcW w:w="3827" w:type="dxa"/>
            <w:tcBorders>
              <w:top w:val="single" w:sz="6" w:space="0" w:color="auto"/>
              <w:left w:val="single" w:sz="6" w:space="0" w:color="auto"/>
              <w:bottom w:val="single" w:sz="6" w:space="0" w:color="auto"/>
              <w:right w:val="single" w:sz="6" w:space="0" w:color="auto"/>
            </w:tcBorders>
            <w:vAlign w:val="bottom"/>
          </w:tcPr>
          <w:p w14:paraId="767BE01D" w14:textId="77777777" w:rsidR="00D62BA6" w:rsidRDefault="001B4C5B" w:rsidP="00D62BA6">
            <w:pPr>
              <w:jc w:val="center"/>
              <w:rPr>
                <w:color w:val="000000" w:themeColor="text1"/>
                <w:sz w:val="20"/>
                <w:szCs w:val="20"/>
              </w:rPr>
            </w:pPr>
            <w:r>
              <w:rPr>
                <w:color w:val="000000" w:themeColor="text1"/>
                <w:sz w:val="20"/>
                <w:szCs w:val="20"/>
              </w:rPr>
              <w:t>Аксессуары 1</w:t>
            </w:r>
          </w:p>
          <w:p w14:paraId="0951A243" w14:textId="77777777" w:rsidR="00D62BA6" w:rsidRDefault="001B4C5B" w:rsidP="00D62BA6">
            <w:pPr>
              <w:jc w:val="center"/>
              <w:rPr>
                <w:color w:val="000000" w:themeColor="text1"/>
                <w:sz w:val="20"/>
                <w:szCs w:val="20"/>
              </w:rPr>
            </w:pPr>
            <w:r>
              <w:rPr>
                <w:i/>
                <w:iCs/>
                <w:color w:val="000000" w:themeColor="text1"/>
                <w:sz w:val="20"/>
                <w:szCs w:val="20"/>
              </w:rPr>
              <w:t>________</w:t>
            </w:r>
          </w:p>
          <w:p w14:paraId="1BCAA335" w14:textId="77777777" w:rsidR="00D62BA6" w:rsidRPr="4A02CA6D" w:rsidRDefault="001B4C5B" w:rsidP="00D62BA6">
            <w:pPr>
              <w:jc w:val="center"/>
              <w:rPr>
                <w:color w:val="000000" w:themeColor="text1"/>
                <w:sz w:val="20"/>
                <w:szCs w:val="20"/>
              </w:rPr>
            </w:pPr>
            <w:r>
              <w:rPr>
                <w:i/>
                <w:iCs/>
                <w:color w:val="000000" w:themeColor="text1"/>
                <w:sz w:val="20"/>
                <w:szCs w:val="20"/>
              </w:rPr>
              <w:t>(</w:t>
            </w:r>
            <w:r>
              <w:rPr>
                <w:i/>
                <w:iCs/>
                <w:color w:val="000000" w:themeColor="text1"/>
                <w:sz w:val="16"/>
                <w:szCs w:val="16"/>
              </w:rPr>
              <w:t>указать производителя и модель/марку</w:t>
            </w:r>
            <w:r>
              <w:rPr>
                <w:i/>
                <w:iCs/>
                <w:color w:val="000000" w:themeColor="text1"/>
                <w:sz w:val="20"/>
                <w:szCs w:val="20"/>
              </w:rPr>
              <w:t>)</w:t>
            </w:r>
          </w:p>
        </w:tc>
        <w:tc>
          <w:tcPr>
            <w:tcW w:w="993" w:type="dxa"/>
            <w:tcBorders>
              <w:top w:val="single" w:sz="6" w:space="0" w:color="auto"/>
              <w:left w:val="single" w:sz="6" w:space="0" w:color="auto"/>
              <w:bottom w:val="single" w:sz="6" w:space="0" w:color="auto"/>
              <w:right w:val="single" w:sz="6" w:space="0" w:color="auto"/>
            </w:tcBorders>
          </w:tcPr>
          <w:p w14:paraId="47E3EAF1" w14:textId="77777777" w:rsidR="00D62BA6" w:rsidRPr="4A02CA6D" w:rsidRDefault="001B4C5B" w:rsidP="00D62BA6">
            <w:pPr>
              <w:jc w:val="center"/>
              <w:rPr>
                <w:color w:val="000000" w:themeColor="text1"/>
                <w:sz w:val="20"/>
                <w:szCs w:val="20"/>
              </w:rPr>
            </w:pPr>
            <w:r>
              <w:rPr>
                <w:color w:val="000000" w:themeColor="text1"/>
                <w:sz w:val="20"/>
                <w:szCs w:val="20"/>
              </w:rPr>
              <w:t>55</w:t>
            </w:r>
          </w:p>
        </w:tc>
        <w:tc>
          <w:tcPr>
            <w:tcW w:w="1417" w:type="dxa"/>
            <w:tcBorders>
              <w:top w:val="single" w:sz="6" w:space="0" w:color="auto"/>
              <w:left w:val="single" w:sz="6" w:space="0" w:color="auto"/>
              <w:bottom w:val="single" w:sz="6" w:space="0" w:color="auto"/>
              <w:right w:val="single" w:sz="6" w:space="0" w:color="auto"/>
            </w:tcBorders>
          </w:tcPr>
          <w:p w14:paraId="0DB8EC5B" w14:textId="77777777" w:rsidR="00D62BA6" w:rsidRPr="4A02CA6D" w:rsidRDefault="00D62BA6" w:rsidP="00D62BA6">
            <w:pPr>
              <w:jc w:val="center"/>
              <w:rPr>
                <w:i/>
                <w:iCs/>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vAlign w:val="bottom"/>
          </w:tcPr>
          <w:p w14:paraId="0A501982" w14:textId="77777777" w:rsidR="00D62BA6" w:rsidRDefault="00D62BA6" w:rsidP="00D62BA6">
            <w:pPr>
              <w:jc w:val="center"/>
              <w:rPr>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3DEF376A" w14:textId="77777777" w:rsidR="00D62BA6" w:rsidRDefault="001B4C5B" w:rsidP="00D62BA6">
            <w:pPr>
              <w:jc w:val="center"/>
              <w:rPr>
                <w:color w:val="000000" w:themeColor="text1"/>
                <w:sz w:val="20"/>
                <w:szCs w:val="20"/>
              </w:rPr>
            </w:pPr>
            <w:r>
              <w:rPr>
                <w:i/>
                <w:iCs/>
                <w:color w:val="000000" w:themeColor="text1"/>
                <w:sz w:val="20"/>
                <w:szCs w:val="20"/>
              </w:rPr>
              <w:t>________</w:t>
            </w:r>
          </w:p>
          <w:p w14:paraId="1D2DB746" w14:textId="0A7722D9" w:rsidR="00D62BA6" w:rsidRDefault="001B4C5B" w:rsidP="00D62BA6">
            <w:pPr>
              <w:jc w:val="center"/>
              <w:rPr>
                <w:color w:val="000000" w:themeColor="text1"/>
                <w:sz w:val="16"/>
                <w:szCs w:val="16"/>
              </w:rPr>
            </w:pPr>
            <w:r>
              <w:rPr>
                <w:i/>
                <w:iCs/>
                <w:color w:val="000000" w:themeColor="text1"/>
                <w:sz w:val="16"/>
                <w:szCs w:val="16"/>
              </w:rPr>
              <w:t xml:space="preserve">(указать срок не </w:t>
            </w:r>
            <w:r w:rsidR="00F87B30">
              <w:rPr>
                <w:i/>
                <w:iCs/>
                <w:color w:val="000000" w:themeColor="text1"/>
                <w:sz w:val="16"/>
                <w:szCs w:val="16"/>
              </w:rPr>
              <w:t>более</w:t>
            </w:r>
          </w:p>
          <w:p w14:paraId="7DDCC321" w14:textId="77777777" w:rsidR="00D62BA6" w:rsidRPr="4A02CA6D" w:rsidRDefault="001B4C5B" w:rsidP="00D62BA6">
            <w:pPr>
              <w:jc w:val="center"/>
              <w:rPr>
                <w:i/>
                <w:iCs/>
                <w:color w:val="000000" w:themeColor="text1"/>
                <w:sz w:val="20"/>
                <w:szCs w:val="20"/>
              </w:rPr>
            </w:pPr>
            <w:r>
              <w:rPr>
                <w:i/>
                <w:iCs/>
                <w:color w:val="000000" w:themeColor="text1"/>
                <w:sz w:val="16"/>
                <w:szCs w:val="16"/>
              </w:rPr>
              <w:t>80 календарных дня)</w:t>
            </w:r>
          </w:p>
        </w:tc>
      </w:tr>
      <w:tr w:rsidR="00D62BA6" w14:paraId="56D00872" w14:textId="77777777" w:rsidTr="00D62BA6">
        <w:trPr>
          <w:trHeight w:val="300"/>
        </w:trPr>
        <w:tc>
          <w:tcPr>
            <w:tcW w:w="701" w:type="dxa"/>
            <w:tcBorders>
              <w:top w:val="single" w:sz="6" w:space="0" w:color="auto"/>
              <w:left w:val="single" w:sz="6" w:space="0" w:color="auto"/>
              <w:bottom w:val="single" w:sz="6" w:space="0" w:color="auto"/>
              <w:right w:val="single" w:sz="6" w:space="0" w:color="auto"/>
            </w:tcBorders>
          </w:tcPr>
          <w:p w14:paraId="665E0822" w14:textId="77777777" w:rsidR="00D62BA6" w:rsidRPr="4A02CA6D" w:rsidRDefault="001B4C5B" w:rsidP="00D62BA6">
            <w:pPr>
              <w:jc w:val="center"/>
              <w:rPr>
                <w:color w:val="000000" w:themeColor="text1"/>
                <w:sz w:val="20"/>
                <w:szCs w:val="20"/>
              </w:rPr>
            </w:pPr>
            <w:r>
              <w:rPr>
                <w:color w:val="000000" w:themeColor="text1"/>
                <w:sz w:val="20"/>
                <w:szCs w:val="20"/>
              </w:rPr>
              <w:t>3</w:t>
            </w:r>
          </w:p>
        </w:tc>
        <w:tc>
          <w:tcPr>
            <w:tcW w:w="3827" w:type="dxa"/>
            <w:tcBorders>
              <w:top w:val="single" w:sz="6" w:space="0" w:color="auto"/>
              <w:left w:val="single" w:sz="6" w:space="0" w:color="auto"/>
              <w:bottom w:val="single" w:sz="6" w:space="0" w:color="auto"/>
              <w:right w:val="single" w:sz="6" w:space="0" w:color="auto"/>
            </w:tcBorders>
            <w:vAlign w:val="bottom"/>
          </w:tcPr>
          <w:p w14:paraId="406AF5FD" w14:textId="77777777" w:rsidR="00D62BA6" w:rsidRDefault="001B4C5B" w:rsidP="00D62BA6">
            <w:pPr>
              <w:jc w:val="center"/>
              <w:rPr>
                <w:color w:val="000000" w:themeColor="text1"/>
                <w:sz w:val="20"/>
                <w:szCs w:val="20"/>
              </w:rPr>
            </w:pPr>
            <w:r>
              <w:rPr>
                <w:color w:val="000000" w:themeColor="text1"/>
                <w:sz w:val="20"/>
                <w:szCs w:val="20"/>
              </w:rPr>
              <w:t xml:space="preserve">Планшет </w:t>
            </w:r>
            <w:r>
              <w:rPr>
                <w:i/>
                <w:iCs/>
                <w:color w:val="000000" w:themeColor="text1"/>
                <w:sz w:val="20"/>
                <w:szCs w:val="20"/>
              </w:rPr>
              <w:t>2:</w:t>
            </w:r>
          </w:p>
          <w:p w14:paraId="626BCB7E" w14:textId="77777777" w:rsidR="00D62BA6" w:rsidRDefault="001B4C5B" w:rsidP="00D62BA6">
            <w:pPr>
              <w:jc w:val="center"/>
              <w:rPr>
                <w:color w:val="000000" w:themeColor="text1"/>
                <w:sz w:val="20"/>
                <w:szCs w:val="20"/>
              </w:rPr>
            </w:pPr>
            <w:r>
              <w:rPr>
                <w:i/>
                <w:iCs/>
                <w:color w:val="000000" w:themeColor="text1"/>
                <w:sz w:val="20"/>
                <w:szCs w:val="20"/>
              </w:rPr>
              <w:t>________</w:t>
            </w:r>
          </w:p>
          <w:p w14:paraId="5C6A7FC8" w14:textId="77777777" w:rsidR="00D62BA6" w:rsidRDefault="001B4C5B" w:rsidP="00D62BA6">
            <w:pPr>
              <w:jc w:val="center"/>
              <w:rPr>
                <w:color w:val="000000" w:themeColor="text1"/>
                <w:sz w:val="16"/>
                <w:szCs w:val="16"/>
              </w:rPr>
            </w:pPr>
            <w:r>
              <w:rPr>
                <w:i/>
                <w:iCs/>
                <w:color w:val="000000" w:themeColor="text1"/>
                <w:sz w:val="20"/>
                <w:szCs w:val="20"/>
              </w:rPr>
              <w:t>(</w:t>
            </w:r>
            <w:r>
              <w:rPr>
                <w:i/>
                <w:iCs/>
                <w:color w:val="000000" w:themeColor="text1"/>
                <w:sz w:val="16"/>
                <w:szCs w:val="16"/>
              </w:rPr>
              <w:t>указать производителя и модель/марку</w:t>
            </w:r>
          </w:p>
        </w:tc>
        <w:tc>
          <w:tcPr>
            <w:tcW w:w="993" w:type="dxa"/>
            <w:tcBorders>
              <w:top w:val="single" w:sz="6" w:space="0" w:color="auto"/>
              <w:left w:val="single" w:sz="6" w:space="0" w:color="auto"/>
              <w:bottom w:val="single" w:sz="6" w:space="0" w:color="auto"/>
              <w:right w:val="single" w:sz="6" w:space="0" w:color="auto"/>
            </w:tcBorders>
          </w:tcPr>
          <w:p w14:paraId="7CB501C8" w14:textId="77777777" w:rsidR="00D62BA6" w:rsidRDefault="001B4C5B" w:rsidP="00D62BA6">
            <w:pPr>
              <w:jc w:val="center"/>
              <w:rPr>
                <w:color w:val="000000" w:themeColor="text1"/>
                <w:sz w:val="20"/>
                <w:szCs w:val="20"/>
              </w:rPr>
            </w:pPr>
            <w:r>
              <w:rPr>
                <w:color w:val="000000" w:themeColor="text1"/>
                <w:sz w:val="20"/>
                <w:szCs w:val="20"/>
              </w:rPr>
              <w:t>34</w:t>
            </w:r>
          </w:p>
        </w:tc>
        <w:tc>
          <w:tcPr>
            <w:tcW w:w="1417" w:type="dxa"/>
            <w:tcBorders>
              <w:top w:val="single" w:sz="6" w:space="0" w:color="auto"/>
              <w:left w:val="single" w:sz="6" w:space="0" w:color="auto"/>
              <w:bottom w:val="single" w:sz="6" w:space="0" w:color="auto"/>
              <w:right w:val="single" w:sz="6" w:space="0" w:color="auto"/>
            </w:tcBorders>
          </w:tcPr>
          <w:p w14:paraId="47124599" w14:textId="77777777" w:rsidR="00D62BA6" w:rsidRDefault="001B4C5B" w:rsidP="00D62BA6">
            <w:pPr>
              <w:jc w:val="center"/>
              <w:rPr>
                <w:color w:val="000000" w:themeColor="text1"/>
                <w:sz w:val="20"/>
                <w:szCs w:val="20"/>
              </w:rPr>
            </w:pPr>
            <w:r>
              <w:rPr>
                <w:i/>
                <w:iCs/>
                <w:color w:val="000000" w:themeColor="text1"/>
                <w:sz w:val="20"/>
                <w:szCs w:val="20"/>
              </w:rPr>
              <w:t>________</w:t>
            </w:r>
          </w:p>
          <w:p w14:paraId="2304E6CF" w14:textId="77777777" w:rsidR="00D62BA6" w:rsidRDefault="001B4C5B" w:rsidP="00D62BA6">
            <w:pPr>
              <w:jc w:val="center"/>
              <w:rPr>
                <w:color w:val="000000" w:themeColor="text1"/>
                <w:sz w:val="16"/>
                <w:szCs w:val="16"/>
              </w:rPr>
            </w:pPr>
            <w:r>
              <w:rPr>
                <w:i/>
                <w:iCs/>
                <w:color w:val="000000" w:themeColor="text1"/>
                <w:sz w:val="16"/>
                <w:szCs w:val="16"/>
              </w:rPr>
              <w:t>(указать цену</w:t>
            </w:r>
          </w:p>
          <w:p w14:paraId="0E176014" w14:textId="77777777" w:rsidR="00D62BA6" w:rsidRDefault="001B4C5B" w:rsidP="00D62BA6">
            <w:pPr>
              <w:jc w:val="center"/>
              <w:rPr>
                <w:color w:val="000000" w:themeColor="text1"/>
                <w:sz w:val="16"/>
                <w:szCs w:val="16"/>
              </w:rPr>
            </w:pPr>
            <w:r>
              <w:rPr>
                <w:i/>
                <w:iCs/>
                <w:color w:val="000000" w:themeColor="text1"/>
                <w:sz w:val="16"/>
                <w:szCs w:val="16"/>
              </w:rPr>
              <w:t xml:space="preserve"> не более 40 000 руб.)</w:t>
            </w:r>
          </w:p>
        </w:tc>
        <w:tc>
          <w:tcPr>
            <w:tcW w:w="1418" w:type="dxa"/>
            <w:tcBorders>
              <w:top w:val="single" w:sz="6" w:space="0" w:color="auto"/>
              <w:left w:val="single" w:sz="6" w:space="0" w:color="auto"/>
              <w:bottom w:val="single" w:sz="6" w:space="0" w:color="auto"/>
              <w:right w:val="single" w:sz="6" w:space="0" w:color="auto"/>
            </w:tcBorders>
            <w:vAlign w:val="bottom"/>
          </w:tcPr>
          <w:p w14:paraId="31CDA0AE" w14:textId="77777777" w:rsidR="00D62BA6" w:rsidRDefault="00D62BA6" w:rsidP="00D62BA6">
            <w:pPr>
              <w:jc w:val="center"/>
              <w:rPr>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3899FCA4" w14:textId="77777777" w:rsidR="00D62BA6" w:rsidRDefault="001B4C5B" w:rsidP="00D62BA6">
            <w:pPr>
              <w:jc w:val="center"/>
              <w:rPr>
                <w:color w:val="000000" w:themeColor="text1"/>
                <w:sz w:val="20"/>
                <w:szCs w:val="20"/>
              </w:rPr>
            </w:pPr>
            <w:r>
              <w:rPr>
                <w:i/>
                <w:iCs/>
                <w:color w:val="000000" w:themeColor="text1"/>
                <w:sz w:val="20"/>
                <w:szCs w:val="20"/>
              </w:rPr>
              <w:t>________</w:t>
            </w:r>
          </w:p>
          <w:p w14:paraId="067DF9B8" w14:textId="1780947C" w:rsidR="00D62BA6" w:rsidRDefault="001B4C5B" w:rsidP="00D62BA6">
            <w:pPr>
              <w:jc w:val="center"/>
              <w:rPr>
                <w:color w:val="000000" w:themeColor="text1"/>
                <w:sz w:val="16"/>
                <w:szCs w:val="16"/>
              </w:rPr>
            </w:pPr>
            <w:r>
              <w:rPr>
                <w:i/>
                <w:iCs/>
                <w:color w:val="000000" w:themeColor="text1"/>
                <w:sz w:val="16"/>
                <w:szCs w:val="16"/>
              </w:rPr>
              <w:t xml:space="preserve">(указать срок не </w:t>
            </w:r>
            <w:r w:rsidR="00F87B30">
              <w:rPr>
                <w:i/>
                <w:iCs/>
                <w:color w:val="000000" w:themeColor="text1"/>
                <w:sz w:val="16"/>
                <w:szCs w:val="16"/>
              </w:rPr>
              <w:t>более</w:t>
            </w:r>
          </w:p>
          <w:p w14:paraId="29E1CF07" w14:textId="77777777" w:rsidR="00D62BA6" w:rsidRDefault="001B4C5B" w:rsidP="00D62BA6">
            <w:pPr>
              <w:jc w:val="center"/>
              <w:rPr>
                <w:color w:val="000000" w:themeColor="text1"/>
                <w:sz w:val="16"/>
                <w:szCs w:val="16"/>
              </w:rPr>
            </w:pPr>
            <w:r>
              <w:rPr>
                <w:i/>
                <w:iCs/>
                <w:color w:val="000000" w:themeColor="text1"/>
                <w:sz w:val="16"/>
                <w:szCs w:val="16"/>
              </w:rPr>
              <w:t>80 календарных дня)</w:t>
            </w:r>
          </w:p>
        </w:tc>
      </w:tr>
      <w:tr w:rsidR="00D62BA6" w14:paraId="32645AE3" w14:textId="77777777" w:rsidTr="00D62BA6">
        <w:trPr>
          <w:trHeight w:val="300"/>
        </w:trPr>
        <w:tc>
          <w:tcPr>
            <w:tcW w:w="701" w:type="dxa"/>
            <w:tcBorders>
              <w:top w:val="single" w:sz="6" w:space="0" w:color="auto"/>
              <w:left w:val="single" w:sz="6" w:space="0" w:color="auto"/>
              <w:bottom w:val="single" w:sz="6" w:space="0" w:color="auto"/>
              <w:right w:val="single" w:sz="6" w:space="0" w:color="auto"/>
            </w:tcBorders>
          </w:tcPr>
          <w:p w14:paraId="05E0F381" w14:textId="77777777" w:rsidR="00D62BA6" w:rsidRDefault="001B4C5B" w:rsidP="00D62BA6">
            <w:pPr>
              <w:jc w:val="center"/>
              <w:rPr>
                <w:color w:val="000000" w:themeColor="text1"/>
                <w:sz w:val="20"/>
                <w:szCs w:val="20"/>
              </w:rPr>
            </w:pPr>
            <w:r>
              <w:rPr>
                <w:color w:val="000000" w:themeColor="text1"/>
                <w:sz w:val="20"/>
                <w:szCs w:val="20"/>
              </w:rPr>
              <w:t>4</w:t>
            </w:r>
          </w:p>
        </w:tc>
        <w:tc>
          <w:tcPr>
            <w:tcW w:w="3827" w:type="dxa"/>
            <w:tcBorders>
              <w:top w:val="single" w:sz="6" w:space="0" w:color="auto"/>
              <w:left w:val="single" w:sz="6" w:space="0" w:color="auto"/>
              <w:bottom w:val="single" w:sz="6" w:space="0" w:color="auto"/>
              <w:right w:val="single" w:sz="6" w:space="0" w:color="auto"/>
            </w:tcBorders>
            <w:vAlign w:val="bottom"/>
          </w:tcPr>
          <w:p w14:paraId="21EA5988" w14:textId="77777777" w:rsidR="00D62BA6" w:rsidRDefault="001B4C5B" w:rsidP="00D62BA6">
            <w:pPr>
              <w:jc w:val="center"/>
              <w:rPr>
                <w:color w:val="000000" w:themeColor="text1"/>
                <w:sz w:val="20"/>
                <w:szCs w:val="20"/>
              </w:rPr>
            </w:pPr>
            <w:r>
              <w:rPr>
                <w:color w:val="000000" w:themeColor="text1"/>
                <w:sz w:val="20"/>
                <w:szCs w:val="20"/>
              </w:rPr>
              <w:t>Аксессуары 2</w:t>
            </w:r>
          </w:p>
          <w:p w14:paraId="36797CB1" w14:textId="77777777" w:rsidR="00D62BA6" w:rsidRDefault="001B4C5B" w:rsidP="00D62BA6">
            <w:pPr>
              <w:jc w:val="center"/>
              <w:rPr>
                <w:color w:val="000000" w:themeColor="text1"/>
                <w:sz w:val="20"/>
                <w:szCs w:val="20"/>
              </w:rPr>
            </w:pPr>
            <w:r>
              <w:rPr>
                <w:i/>
                <w:iCs/>
                <w:color w:val="000000" w:themeColor="text1"/>
                <w:sz w:val="20"/>
                <w:szCs w:val="20"/>
              </w:rPr>
              <w:t>________</w:t>
            </w:r>
          </w:p>
          <w:p w14:paraId="6DB1544F" w14:textId="77777777" w:rsidR="00D62BA6" w:rsidRPr="4A02CA6D" w:rsidRDefault="001B4C5B" w:rsidP="00D62BA6">
            <w:pPr>
              <w:jc w:val="center"/>
              <w:rPr>
                <w:color w:val="000000" w:themeColor="text1"/>
                <w:sz w:val="20"/>
                <w:szCs w:val="20"/>
              </w:rPr>
            </w:pPr>
            <w:r>
              <w:rPr>
                <w:i/>
                <w:iCs/>
                <w:color w:val="000000" w:themeColor="text1"/>
                <w:sz w:val="20"/>
                <w:szCs w:val="20"/>
              </w:rPr>
              <w:t>(</w:t>
            </w:r>
            <w:r>
              <w:rPr>
                <w:i/>
                <w:iCs/>
                <w:color w:val="000000" w:themeColor="text1"/>
                <w:sz w:val="16"/>
                <w:szCs w:val="16"/>
              </w:rPr>
              <w:t>указать производителя и модель/марку</w:t>
            </w:r>
            <w:r>
              <w:rPr>
                <w:i/>
                <w:iCs/>
                <w:color w:val="000000" w:themeColor="text1"/>
                <w:sz w:val="20"/>
                <w:szCs w:val="20"/>
              </w:rPr>
              <w:t>)</w:t>
            </w:r>
          </w:p>
        </w:tc>
        <w:tc>
          <w:tcPr>
            <w:tcW w:w="993" w:type="dxa"/>
            <w:tcBorders>
              <w:top w:val="single" w:sz="6" w:space="0" w:color="auto"/>
              <w:left w:val="single" w:sz="6" w:space="0" w:color="auto"/>
              <w:bottom w:val="single" w:sz="6" w:space="0" w:color="auto"/>
              <w:right w:val="single" w:sz="6" w:space="0" w:color="auto"/>
            </w:tcBorders>
          </w:tcPr>
          <w:p w14:paraId="46FC5BE0" w14:textId="77777777" w:rsidR="00D62BA6" w:rsidRPr="4A02CA6D" w:rsidRDefault="001B4C5B" w:rsidP="00D62BA6">
            <w:pPr>
              <w:jc w:val="center"/>
              <w:rPr>
                <w:color w:val="000000" w:themeColor="text1"/>
                <w:sz w:val="20"/>
                <w:szCs w:val="20"/>
              </w:rPr>
            </w:pPr>
            <w:r>
              <w:rPr>
                <w:color w:val="000000" w:themeColor="text1"/>
                <w:sz w:val="20"/>
                <w:szCs w:val="20"/>
              </w:rPr>
              <w:t>34</w:t>
            </w:r>
          </w:p>
        </w:tc>
        <w:tc>
          <w:tcPr>
            <w:tcW w:w="1417" w:type="dxa"/>
            <w:tcBorders>
              <w:top w:val="single" w:sz="6" w:space="0" w:color="auto"/>
              <w:left w:val="single" w:sz="6" w:space="0" w:color="auto"/>
              <w:bottom w:val="single" w:sz="6" w:space="0" w:color="auto"/>
              <w:right w:val="single" w:sz="6" w:space="0" w:color="auto"/>
            </w:tcBorders>
          </w:tcPr>
          <w:p w14:paraId="5A5D7FE8" w14:textId="77777777" w:rsidR="00D62BA6" w:rsidRPr="4A02CA6D" w:rsidRDefault="00D62BA6" w:rsidP="00D62BA6">
            <w:pPr>
              <w:jc w:val="center"/>
              <w:rPr>
                <w:i/>
                <w:iCs/>
                <w:color w:val="000000" w:themeColor="text1"/>
                <w:sz w:val="20"/>
                <w:szCs w:val="20"/>
              </w:rPr>
            </w:pPr>
          </w:p>
        </w:tc>
        <w:tc>
          <w:tcPr>
            <w:tcW w:w="1418" w:type="dxa"/>
            <w:tcBorders>
              <w:top w:val="single" w:sz="6" w:space="0" w:color="auto"/>
              <w:left w:val="single" w:sz="6" w:space="0" w:color="auto"/>
              <w:bottom w:val="single" w:sz="6" w:space="0" w:color="auto"/>
              <w:right w:val="single" w:sz="6" w:space="0" w:color="auto"/>
            </w:tcBorders>
            <w:vAlign w:val="bottom"/>
          </w:tcPr>
          <w:p w14:paraId="5000D7D3" w14:textId="77777777" w:rsidR="00D62BA6" w:rsidRDefault="00D62BA6" w:rsidP="00D62BA6">
            <w:pPr>
              <w:jc w:val="center"/>
              <w:rPr>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4B648CBF" w14:textId="77777777" w:rsidR="00D62BA6" w:rsidRDefault="001B4C5B" w:rsidP="00D62BA6">
            <w:pPr>
              <w:jc w:val="center"/>
              <w:rPr>
                <w:color w:val="000000" w:themeColor="text1"/>
                <w:sz w:val="20"/>
                <w:szCs w:val="20"/>
              </w:rPr>
            </w:pPr>
            <w:r>
              <w:rPr>
                <w:i/>
                <w:iCs/>
                <w:color w:val="000000" w:themeColor="text1"/>
                <w:sz w:val="20"/>
                <w:szCs w:val="20"/>
              </w:rPr>
              <w:t>________</w:t>
            </w:r>
          </w:p>
          <w:p w14:paraId="6B786615" w14:textId="3ACD0E9F" w:rsidR="00D62BA6" w:rsidRDefault="001B4C5B" w:rsidP="00D62BA6">
            <w:pPr>
              <w:jc w:val="center"/>
              <w:rPr>
                <w:color w:val="000000" w:themeColor="text1"/>
                <w:sz w:val="16"/>
                <w:szCs w:val="16"/>
              </w:rPr>
            </w:pPr>
            <w:r>
              <w:rPr>
                <w:i/>
                <w:iCs/>
                <w:color w:val="000000" w:themeColor="text1"/>
                <w:sz w:val="16"/>
                <w:szCs w:val="16"/>
              </w:rPr>
              <w:t xml:space="preserve">(указать срок не </w:t>
            </w:r>
            <w:r w:rsidR="00F87B30">
              <w:rPr>
                <w:i/>
                <w:iCs/>
                <w:color w:val="000000" w:themeColor="text1"/>
                <w:sz w:val="16"/>
                <w:szCs w:val="16"/>
              </w:rPr>
              <w:t>более</w:t>
            </w:r>
          </w:p>
          <w:p w14:paraId="04F126A6" w14:textId="77777777" w:rsidR="00D62BA6" w:rsidRPr="4A02CA6D" w:rsidRDefault="001B4C5B" w:rsidP="00D62BA6">
            <w:pPr>
              <w:jc w:val="center"/>
              <w:rPr>
                <w:i/>
                <w:iCs/>
                <w:color w:val="000000" w:themeColor="text1"/>
                <w:sz w:val="20"/>
                <w:szCs w:val="20"/>
              </w:rPr>
            </w:pPr>
            <w:r>
              <w:rPr>
                <w:i/>
                <w:iCs/>
                <w:color w:val="000000" w:themeColor="text1"/>
                <w:sz w:val="16"/>
                <w:szCs w:val="16"/>
              </w:rPr>
              <w:t>80 календарных дня)</w:t>
            </w:r>
          </w:p>
        </w:tc>
      </w:tr>
      <w:tr w:rsidR="00D62BA6" w14:paraId="68B6C5F6" w14:textId="77777777" w:rsidTr="00D62BA6">
        <w:trPr>
          <w:trHeight w:val="300"/>
        </w:trPr>
        <w:tc>
          <w:tcPr>
            <w:tcW w:w="701" w:type="dxa"/>
            <w:tcBorders>
              <w:top w:val="single" w:sz="6" w:space="0" w:color="auto"/>
              <w:left w:val="single" w:sz="6" w:space="0" w:color="auto"/>
              <w:bottom w:val="single" w:sz="6" w:space="0" w:color="auto"/>
              <w:right w:val="single" w:sz="6" w:space="0" w:color="auto"/>
            </w:tcBorders>
          </w:tcPr>
          <w:p w14:paraId="4EFF933A" w14:textId="77777777" w:rsidR="00D62BA6" w:rsidRPr="4A02CA6D" w:rsidRDefault="00D62BA6" w:rsidP="00D62BA6">
            <w:pPr>
              <w:jc w:val="center"/>
              <w:rPr>
                <w:color w:val="000000" w:themeColor="text1"/>
                <w:sz w:val="20"/>
                <w:szCs w:val="20"/>
              </w:rPr>
            </w:pPr>
          </w:p>
        </w:tc>
        <w:tc>
          <w:tcPr>
            <w:tcW w:w="3827" w:type="dxa"/>
            <w:tcBorders>
              <w:top w:val="single" w:sz="6" w:space="0" w:color="auto"/>
              <w:left w:val="single" w:sz="6" w:space="0" w:color="auto"/>
              <w:bottom w:val="single" w:sz="6" w:space="0" w:color="auto"/>
              <w:right w:val="single" w:sz="6" w:space="0" w:color="auto"/>
            </w:tcBorders>
            <w:vAlign w:val="center"/>
          </w:tcPr>
          <w:p w14:paraId="3DBFECF7" w14:textId="77777777" w:rsidR="00D62BA6" w:rsidRDefault="001B4C5B" w:rsidP="00D62BA6">
            <w:pPr>
              <w:jc w:val="center"/>
              <w:rPr>
                <w:color w:val="000000" w:themeColor="text1"/>
                <w:sz w:val="20"/>
                <w:szCs w:val="20"/>
              </w:rPr>
            </w:pPr>
            <w:r>
              <w:rPr>
                <w:color w:val="000000" w:themeColor="text1"/>
                <w:sz w:val="20"/>
                <w:szCs w:val="20"/>
              </w:rPr>
              <w:t>ИТОГО</w:t>
            </w:r>
          </w:p>
        </w:tc>
        <w:tc>
          <w:tcPr>
            <w:tcW w:w="993" w:type="dxa"/>
            <w:tcBorders>
              <w:top w:val="single" w:sz="6" w:space="0" w:color="auto"/>
              <w:left w:val="single" w:sz="6" w:space="0" w:color="auto"/>
              <w:bottom w:val="single" w:sz="6" w:space="0" w:color="auto"/>
              <w:right w:val="single" w:sz="6" w:space="0" w:color="auto"/>
            </w:tcBorders>
            <w:vAlign w:val="center"/>
          </w:tcPr>
          <w:p w14:paraId="06F291DB" w14:textId="77777777" w:rsidR="00D62BA6" w:rsidRDefault="00D62BA6" w:rsidP="00D62BA6">
            <w:pPr>
              <w:jc w:val="center"/>
              <w:rPr>
                <w:color w:val="000000" w:themeColor="text1"/>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22D23509" w14:textId="77777777" w:rsidR="00D62BA6" w:rsidRDefault="001B4C5B" w:rsidP="00D62BA6">
            <w:pPr>
              <w:jc w:val="center"/>
              <w:rPr>
                <w:color w:val="000000" w:themeColor="text1"/>
                <w:sz w:val="20"/>
                <w:szCs w:val="20"/>
              </w:rPr>
            </w:pPr>
            <w:r>
              <w:rPr>
                <w:color w:val="000000" w:themeColor="text1"/>
                <w:sz w:val="20"/>
                <w:szCs w:val="20"/>
                <w:lang w:val="en-US"/>
              </w:rPr>
              <w:t>-</w:t>
            </w:r>
          </w:p>
        </w:tc>
        <w:tc>
          <w:tcPr>
            <w:tcW w:w="1418" w:type="dxa"/>
            <w:tcBorders>
              <w:top w:val="single" w:sz="6" w:space="0" w:color="auto"/>
              <w:left w:val="single" w:sz="6" w:space="0" w:color="auto"/>
              <w:bottom w:val="single" w:sz="6" w:space="0" w:color="auto"/>
              <w:right w:val="single" w:sz="6" w:space="0" w:color="auto"/>
            </w:tcBorders>
            <w:vAlign w:val="center"/>
          </w:tcPr>
          <w:p w14:paraId="75494FC4" w14:textId="77777777" w:rsidR="00D62BA6" w:rsidRDefault="00D62BA6" w:rsidP="00D62BA6">
            <w:pPr>
              <w:jc w:val="center"/>
              <w:rPr>
                <w:color w:val="000000" w:themeColor="text1"/>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tcPr>
          <w:p w14:paraId="18860692" w14:textId="77777777" w:rsidR="00D62BA6" w:rsidRDefault="001B4C5B" w:rsidP="00D62BA6">
            <w:pPr>
              <w:pStyle w:val="50"/>
              <w:tabs>
                <w:tab w:val="clear" w:pos="1418"/>
              </w:tabs>
              <w:jc w:val="center"/>
              <w:rPr>
                <w:color w:val="000000" w:themeColor="text1"/>
                <w:sz w:val="24"/>
                <w:szCs w:val="24"/>
              </w:rPr>
            </w:pPr>
            <w:r>
              <w:rPr>
                <w:color w:val="000000" w:themeColor="text1"/>
                <w:sz w:val="24"/>
                <w:szCs w:val="24"/>
              </w:rPr>
              <w:t>-</w:t>
            </w:r>
          </w:p>
        </w:tc>
      </w:tr>
    </w:tbl>
    <w:p w14:paraId="46D54DAD" w14:textId="77777777" w:rsidR="00D62BA6" w:rsidRPr="003C7F96" w:rsidRDefault="00D62BA6" w:rsidP="00D62BA6">
      <w:pPr>
        <w:spacing w:after="160" w:line="259" w:lineRule="auto"/>
        <w:ind w:firstLine="3"/>
        <w:rPr>
          <w:rFonts w:eastAsia="Calibri"/>
          <w:bCs/>
          <w:i/>
          <w:sz w:val="22"/>
          <w:szCs w:val="22"/>
          <w:lang w:eastAsia="en-US"/>
        </w:rPr>
      </w:pPr>
    </w:p>
    <w:p w14:paraId="0011C17D" w14:textId="5EEEB8A0" w:rsidR="00D62BA6" w:rsidRDefault="001B4C5B" w:rsidP="00D62BA6">
      <w:pPr>
        <w:ind w:firstLine="720"/>
        <w:jc w:val="both"/>
        <w:rPr>
          <w:color w:val="000000" w:themeColor="text1"/>
        </w:rPr>
      </w:pPr>
      <w:r>
        <w:rPr>
          <w:sz w:val="28"/>
          <w:szCs w:val="28"/>
        </w:rPr>
        <w:t xml:space="preserve">1. Цена, указанная в настоящем финансово-коммерческом предложении по </w:t>
      </w:r>
      <w:r w:rsidRPr="00E33996">
        <w:rPr>
          <w:sz w:val="28"/>
          <w:szCs w:val="28"/>
        </w:rPr>
        <w:t>поставке товаров</w:t>
      </w:r>
      <w:r>
        <w:rPr>
          <w:sz w:val="28"/>
          <w:szCs w:val="28"/>
        </w:rPr>
        <w:t xml:space="preserve">, с </w:t>
      </w:r>
      <w:r>
        <w:rPr>
          <w:color w:val="000000" w:themeColor="text1"/>
          <w:sz w:val="28"/>
          <w:szCs w:val="28"/>
        </w:rPr>
        <w:t>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14:paraId="44389181" w14:textId="4B3B9365" w:rsidR="00D62BA6" w:rsidRPr="00755928" w:rsidRDefault="00F87B30" w:rsidP="00D62BA6">
      <w:pPr>
        <w:widowControl w:val="0"/>
        <w:suppressAutoHyphens w:val="0"/>
        <w:ind w:firstLine="720"/>
        <w:jc w:val="both"/>
        <w:rPr>
          <w:sz w:val="28"/>
          <w:szCs w:val="28"/>
        </w:rPr>
      </w:pPr>
      <w:r w:rsidRPr="00F87B30">
        <w:rPr>
          <w:sz w:val="28"/>
          <w:szCs w:val="28"/>
        </w:rPr>
        <w:t>П</w:t>
      </w:r>
      <w:r w:rsidR="001B4C5B" w:rsidRPr="00E33996">
        <w:rPr>
          <w:sz w:val="28"/>
          <w:szCs w:val="28"/>
        </w:rPr>
        <w:t>оставка товаров</w:t>
      </w:r>
      <w:r w:rsidR="00E33996">
        <w:rPr>
          <w:sz w:val="28"/>
          <w:szCs w:val="28"/>
        </w:rPr>
        <w:t xml:space="preserve"> </w:t>
      </w:r>
      <w:r w:rsidR="001B4C5B">
        <w:rPr>
          <w:sz w:val="28"/>
          <w:szCs w:val="28"/>
        </w:rPr>
        <w:t xml:space="preserve">облагается НДС по ставке ____%, размер которого составляет ________/ НДС не облагается </w:t>
      </w:r>
      <w:r w:rsidR="001B4C5B">
        <w:rPr>
          <w:i/>
          <w:sz w:val="28"/>
          <w:szCs w:val="28"/>
        </w:rPr>
        <w:t>(указать необходимое).</w:t>
      </w:r>
    </w:p>
    <w:p w14:paraId="37B316EC" w14:textId="0B442CA3" w:rsidR="00B70F43" w:rsidRDefault="001B4C5B" w:rsidP="00E33996">
      <w:pPr>
        <w:widowControl w:val="0"/>
        <w:suppressAutoHyphens w:val="0"/>
        <w:ind w:firstLine="720"/>
        <w:jc w:val="both"/>
        <w:rPr>
          <w:sz w:val="28"/>
          <w:szCs w:val="28"/>
        </w:rPr>
      </w:pPr>
      <w:r>
        <w:rPr>
          <w:sz w:val="28"/>
          <w:szCs w:val="28"/>
        </w:rPr>
        <w:t xml:space="preserve">2. </w:t>
      </w:r>
      <w:r w:rsidR="00B70F43" w:rsidRPr="00B70F43">
        <w:rPr>
          <w:sz w:val="28"/>
          <w:szCs w:val="28"/>
        </w:rPr>
        <w:t xml:space="preserve">Гарантийный срок службы поставляемого Оборудования </w:t>
      </w:r>
      <w:r w:rsidR="00B70F43">
        <w:rPr>
          <w:sz w:val="28"/>
          <w:szCs w:val="28"/>
        </w:rPr>
        <w:t xml:space="preserve">________ </w:t>
      </w:r>
      <w:r w:rsidR="00B70F43" w:rsidRPr="00B26D44">
        <w:rPr>
          <w:i/>
          <w:sz w:val="28"/>
          <w:szCs w:val="28"/>
        </w:rPr>
        <w:t>(указать срок не менее 1 года),</w:t>
      </w:r>
      <w:r w:rsidR="00B70F43" w:rsidRPr="00B70F43">
        <w:rPr>
          <w:sz w:val="28"/>
          <w:szCs w:val="28"/>
        </w:rPr>
        <w:t xml:space="preserve"> но не менее срока гарантии, предоставляемого производителем.</w:t>
      </w:r>
    </w:p>
    <w:p w14:paraId="4932EB70" w14:textId="017FD082" w:rsidR="00D62BA6" w:rsidRPr="003C7F96" w:rsidRDefault="00B70F43" w:rsidP="00D62BA6">
      <w:pPr>
        <w:widowControl w:val="0"/>
        <w:suppressAutoHyphens w:val="0"/>
        <w:ind w:firstLine="720"/>
        <w:rPr>
          <w:sz w:val="28"/>
          <w:szCs w:val="20"/>
        </w:rPr>
      </w:pPr>
      <w:r>
        <w:rPr>
          <w:sz w:val="28"/>
          <w:szCs w:val="28"/>
        </w:rPr>
        <w:t xml:space="preserve">3. </w:t>
      </w:r>
      <w:r w:rsidR="001B4C5B">
        <w:rPr>
          <w:sz w:val="28"/>
          <w:szCs w:val="28"/>
        </w:rPr>
        <w:t xml:space="preserve">Дополнительные условия </w:t>
      </w:r>
      <w:r w:rsidR="001B4C5B">
        <w:rPr>
          <w:sz w:val="28"/>
          <w:szCs w:val="20"/>
        </w:rPr>
        <w:t xml:space="preserve">поставки товаров, выполнения работ, оказания услуг ______________________________________________________ </w:t>
      </w:r>
    </w:p>
    <w:p w14:paraId="417F0C8B" w14:textId="77777777" w:rsidR="00D62BA6" w:rsidRPr="003C7F96" w:rsidRDefault="001B4C5B" w:rsidP="00D62BA6">
      <w:pPr>
        <w:ind w:firstLine="720"/>
        <w:rPr>
          <w:i/>
        </w:rPr>
      </w:pPr>
      <w:r>
        <w:rPr>
          <w:i/>
        </w:rPr>
        <w:t>(заполняется претендентом при необходимости).</w:t>
      </w:r>
    </w:p>
    <w:p w14:paraId="4210F6B4" w14:textId="1FFDC824" w:rsidR="00D62BA6" w:rsidRDefault="00B70F43" w:rsidP="00D62BA6">
      <w:pPr>
        <w:ind w:firstLine="720"/>
        <w:jc w:val="both"/>
        <w:rPr>
          <w:sz w:val="28"/>
          <w:szCs w:val="28"/>
        </w:rPr>
      </w:pPr>
      <w:r>
        <w:rPr>
          <w:sz w:val="28"/>
          <w:szCs w:val="28"/>
        </w:rPr>
        <w:lastRenderedPageBreak/>
        <w:t>4</w:t>
      </w:r>
      <w:r w:rsidR="001B4C5B">
        <w:rPr>
          <w:sz w:val="28"/>
          <w:szCs w:val="28"/>
        </w:rPr>
        <w:t xml:space="preserve">.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sidR="001B4C5B">
        <w:rPr>
          <w:b/>
          <w:sz w:val="28"/>
          <w:szCs w:val="28"/>
        </w:rPr>
        <w:t>согласны</w:t>
      </w:r>
      <w:r w:rsidR="001B4C5B">
        <w:rPr>
          <w:sz w:val="28"/>
          <w:szCs w:val="28"/>
        </w:rPr>
        <w:t>.</w:t>
      </w:r>
    </w:p>
    <w:p w14:paraId="1FD538CD" w14:textId="03A01774" w:rsidR="00D62BA6" w:rsidRPr="009A7586" w:rsidRDefault="001B4C5B" w:rsidP="00D62BA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w:t>
      </w:r>
      <w:r w:rsidR="00D30A08">
        <w:rPr>
          <w:i/>
        </w:rPr>
        <w:t>/</w:t>
      </w:r>
      <w:r>
        <w:rPr>
          <w:i/>
        </w:rPr>
        <w:t>добавить ненужные/необходимые строки</w:t>
      </w:r>
      <w:r>
        <w:rPr>
          <w:sz w:val="28"/>
          <w:szCs w:val="28"/>
        </w:rPr>
        <w:t>:</w:t>
      </w:r>
    </w:p>
    <w:p w14:paraId="51F0C90B" w14:textId="77777777" w:rsidR="00D62BA6" w:rsidRPr="009A7586" w:rsidRDefault="001B4C5B" w:rsidP="00D62BA6">
      <w:pPr>
        <w:ind w:firstLine="720"/>
        <w:jc w:val="both"/>
        <w:rPr>
          <w:sz w:val="28"/>
          <w:szCs w:val="28"/>
        </w:rPr>
      </w:pPr>
      <w:r>
        <w:rPr>
          <w:sz w:val="28"/>
          <w:szCs w:val="28"/>
        </w:rPr>
        <w:t>- акт выполненных работ/оказанных услуг;</w:t>
      </w:r>
    </w:p>
    <w:p w14:paraId="1D5D8A28" w14:textId="77777777" w:rsidR="00D62BA6" w:rsidRDefault="001B4C5B" w:rsidP="00D62BA6">
      <w:pPr>
        <w:ind w:firstLine="720"/>
        <w:jc w:val="both"/>
        <w:rPr>
          <w:sz w:val="28"/>
          <w:szCs w:val="28"/>
        </w:rPr>
      </w:pPr>
      <w:r>
        <w:rPr>
          <w:sz w:val="28"/>
          <w:szCs w:val="28"/>
        </w:rPr>
        <w:t>- универсальный передаточный документ;</w:t>
      </w:r>
    </w:p>
    <w:p w14:paraId="2889EE3C" w14:textId="77777777" w:rsidR="00D62BA6" w:rsidRPr="009A7586" w:rsidRDefault="001B4C5B" w:rsidP="00D62BA6">
      <w:pPr>
        <w:ind w:firstLine="720"/>
        <w:jc w:val="both"/>
        <w:rPr>
          <w:sz w:val="28"/>
          <w:szCs w:val="28"/>
        </w:rPr>
      </w:pPr>
      <w:r>
        <w:rPr>
          <w:sz w:val="28"/>
          <w:szCs w:val="28"/>
        </w:rPr>
        <w:t>- счет-фактура;</w:t>
      </w:r>
    </w:p>
    <w:p w14:paraId="4E853522" w14:textId="77777777" w:rsidR="00D62BA6" w:rsidRPr="009A7586" w:rsidRDefault="001B4C5B" w:rsidP="00D62BA6">
      <w:pPr>
        <w:ind w:firstLine="720"/>
        <w:jc w:val="both"/>
        <w:rPr>
          <w:sz w:val="28"/>
          <w:szCs w:val="28"/>
        </w:rPr>
      </w:pPr>
      <w:r>
        <w:rPr>
          <w:sz w:val="28"/>
          <w:szCs w:val="28"/>
        </w:rPr>
        <w:t>- корректировочный документ/корректировочная счет-фактура.</w:t>
      </w:r>
    </w:p>
    <w:p w14:paraId="6754422D" w14:textId="65F3C559" w:rsidR="00D62BA6" w:rsidRPr="003C7F96" w:rsidRDefault="00B70F43" w:rsidP="00D62BA6">
      <w:pPr>
        <w:ind w:firstLine="720"/>
        <w:jc w:val="both"/>
        <w:rPr>
          <w:sz w:val="28"/>
          <w:szCs w:val="28"/>
        </w:rPr>
      </w:pPr>
      <w:r>
        <w:rPr>
          <w:sz w:val="28"/>
          <w:szCs w:val="28"/>
        </w:rPr>
        <w:t>5</w:t>
      </w:r>
      <w:r w:rsidR="001B4C5B">
        <w:rPr>
          <w:sz w:val="28"/>
          <w:szCs w:val="28"/>
        </w:rPr>
        <w:t xml:space="preserve">. Срок действия настоящего финансово-коммерческого предложения составляет _______________ </w:t>
      </w:r>
      <w:r w:rsidR="001B4C5B">
        <w:rPr>
          <w:i/>
        </w:rPr>
        <w:t>(претендентом указывается срок не менее установленного в пункте 22 Информационной карты</w:t>
      </w:r>
      <w:r w:rsidR="001B4C5B">
        <w:t xml:space="preserve">) </w:t>
      </w:r>
      <w:r w:rsidR="001B4C5B">
        <w:rPr>
          <w:sz w:val="28"/>
          <w:szCs w:val="28"/>
        </w:rPr>
        <w:t>календарных дней с даты</w:t>
      </w:r>
      <w:r w:rsidR="001B4C5B">
        <w:rPr>
          <w:sz w:val="28"/>
          <w:szCs w:val="20"/>
        </w:rPr>
        <w:t xml:space="preserve"> окончания срока подачи </w:t>
      </w:r>
      <w:r w:rsidR="001B4C5B">
        <w:rPr>
          <w:sz w:val="28"/>
          <w:szCs w:val="28"/>
        </w:rPr>
        <w:t>Заявок, указанной в пункте 7 Информационной карты.</w:t>
      </w:r>
    </w:p>
    <w:p w14:paraId="267B969C" w14:textId="53E6D0FB" w:rsidR="00D62BA6" w:rsidRPr="003C7F96" w:rsidRDefault="00B70F43" w:rsidP="00D62BA6">
      <w:pPr>
        <w:ind w:firstLine="720"/>
        <w:jc w:val="both"/>
        <w:rPr>
          <w:sz w:val="28"/>
          <w:szCs w:val="28"/>
        </w:rPr>
      </w:pPr>
      <w:r>
        <w:rPr>
          <w:sz w:val="28"/>
          <w:szCs w:val="28"/>
        </w:rPr>
        <w:t>6</w:t>
      </w:r>
      <w:r w:rsidR="001B4C5B">
        <w:rPr>
          <w:sz w:val="28"/>
          <w:szCs w:val="28"/>
        </w:rPr>
        <w:t>. Если предложения, изложенные в финансово-коммерческом предложении, будут приняты Заказчиком, ________</w:t>
      </w:r>
      <w:r w:rsidR="001B4C5B">
        <w:rPr>
          <w:bCs/>
          <w:i/>
        </w:rPr>
        <w:t>(полное наименование п</w:t>
      </w:r>
      <w:r w:rsidR="001B4C5B">
        <w:rPr>
          <w:i/>
        </w:rPr>
        <w:t>ретендента</w:t>
      </w:r>
      <w:r w:rsidR="001B4C5B">
        <w:rPr>
          <w:bCs/>
          <w:i/>
        </w:rPr>
        <w:t>)</w:t>
      </w:r>
      <w:r w:rsidR="001B4C5B">
        <w:t xml:space="preserve"> </w:t>
      </w:r>
      <w:r w:rsidR="001B4C5B">
        <w:rPr>
          <w:sz w:val="28"/>
          <w:szCs w:val="28"/>
        </w:rPr>
        <w:t xml:space="preserve">берет на себя обязательство ____________ </w:t>
      </w:r>
      <w:r w:rsidR="001B4C5B">
        <w:rPr>
          <w:i/>
        </w:rPr>
        <w:t>(поставить товары, выполнить работы, оказать услуги)</w:t>
      </w:r>
      <w:r w:rsidR="001B4C5B">
        <w:rPr>
          <w:sz w:val="28"/>
          <w:szCs w:val="28"/>
        </w:rPr>
        <w:t xml:space="preserve"> в соответствии с требованиями документации о закупке и согласно нашим предложениям.</w:t>
      </w:r>
    </w:p>
    <w:p w14:paraId="6E4DA57A" w14:textId="58EC0B5E" w:rsidR="00D62BA6" w:rsidRPr="003C7F96" w:rsidRDefault="00B70F43" w:rsidP="00D62BA6">
      <w:pPr>
        <w:ind w:firstLine="720"/>
        <w:jc w:val="both"/>
        <w:rPr>
          <w:sz w:val="28"/>
          <w:szCs w:val="28"/>
        </w:rPr>
      </w:pPr>
      <w:r>
        <w:rPr>
          <w:sz w:val="28"/>
          <w:szCs w:val="28"/>
        </w:rPr>
        <w:t>7</w:t>
      </w:r>
      <w:r w:rsidR="001B4C5B">
        <w:rPr>
          <w:sz w:val="28"/>
          <w:szCs w:val="28"/>
        </w:rPr>
        <w:t>. В случае если предложения ________</w:t>
      </w:r>
      <w:r w:rsidR="001B4C5B">
        <w:rPr>
          <w:bCs/>
          <w:i/>
        </w:rPr>
        <w:t>(полное наименование п</w:t>
      </w:r>
      <w:r w:rsidR="001B4C5B">
        <w:rPr>
          <w:i/>
        </w:rPr>
        <w:t>ретендента</w:t>
      </w:r>
      <w:r w:rsidR="001B4C5B">
        <w:rPr>
          <w:bCs/>
          <w:i/>
        </w:rPr>
        <w:t>)</w:t>
      </w:r>
      <w:r w:rsidR="001B4C5B">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3D22C1D" w14:textId="727CFB59" w:rsidR="00D62BA6" w:rsidRPr="003C7F96" w:rsidRDefault="00B70F43" w:rsidP="00D62BA6">
      <w:pPr>
        <w:ind w:firstLine="720"/>
        <w:jc w:val="both"/>
        <w:rPr>
          <w:sz w:val="28"/>
          <w:szCs w:val="28"/>
        </w:rPr>
      </w:pPr>
      <w:r>
        <w:rPr>
          <w:sz w:val="28"/>
          <w:szCs w:val="28"/>
        </w:rPr>
        <w:t>8</w:t>
      </w:r>
      <w:r w:rsidR="001B4C5B">
        <w:rPr>
          <w:sz w:val="28"/>
          <w:szCs w:val="28"/>
        </w:rPr>
        <w:t>. ________</w:t>
      </w:r>
      <w:r w:rsidR="001B4C5B">
        <w:rPr>
          <w:bCs/>
          <w:i/>
        </w:rPr>
        <w:t>(полное наименование п</w:t>
      </w:r>
      <w:r w:rsidR="001B4C5B">
        <w:rPr>
          <w:i/>
        </w:rPr>
        <w:t>ретендента</w:t>
      </w:r>
      <w:r w:rsidR="001B4C5B">
        <w:rPr>
          <w:bCs/>
          <w:i/>
        </w:rPr>
        <w:t xml:space="preserve">) </w:t>
      </w:r>
      <w:r w:rsidR="001B4C5B">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0F31281" w14:textId="3FC37C3E" w:rsidR="00D62BA6" w:rsidRPr="003C7F96" w:rsidRDefault="00B70F43" w:rsidP="00D62BA6">
      <w:pPr>
        <w:ind w:firstLine="720"/>
        <w:jc w:val="both"/>
        <w:rPr>
          <w:sz w:val="28"/>
          <w:szCs w:val="28"/>
        </w:rPr>
      </w:pPr>
      <w:r>
        <w:rPr>
          <w:sz w:val="28"/>
          <w:szCs w:val="28"/>
        </w:rPr>
        <w:t>9</w:t>
      </w:r>
      <w:r w:rsidR="001B4C5B">
        <w:rPr>
          <w:sz w:val="28"/>
          <w:szCs w:val="28"/>
        </w:rPr>
        <w:t>. ________</w:t>
      </w:r>
      <w:r w:rsidR="001B4C5B">
        <w:rPr>
          <w:bCs/>
          <w:i/>
        </w:rPr>
        <w:t>(полное наименование п</w:t>
      </w:r>
      <w:r w:rsidR="001B4C5B">
        <w:rPr>
          <w:i/>
        </w:rPr>
        <w:t>ретендента</w:t>
      </w:r>
      <w:r w:rsidR="001B4C5B">
        <w:rPr>
          <w:bCs/>
          <w:i/>
        </w:rPr>
        <w:t>)</w:t>
      </w:r>
      <w:r w:rsidR="001B4C5B">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8199AA8" w14:textId="77777777" w:rsidR="00D62BA6" w:rsidRDefault="00D62BA6" w:rsidP="00D62BA6">
      <w:pPr>
        <w:jc w:val="both"/>
        <w:rPr>
          <w:rFonts w:eastAsia="Arial"/>
          <w:b/>
          <w:sz w:val="28"/>
          <w:szCs w:val="20"/>
        </w:rPr>
      </w:pPr>
    </w:p>
    <w:p w14:paraId="794EF6EB" w14:textId="77777777" w:rsidR="00D62BA6" w:rsidRPr="003C7F96" w:rsidRDefault="001B4C5B" w:rsidP="00D62BA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563980B" w14:textId="77777777" w:rsidR="00D62BA6" w:rsidRPr="003C7F96" w:rsidRDefault="001B4C5B" w:rsidP="00D62BA6">
      <w:pPr>
        <w:tabs>
          <w:tab w:val="left" w:pos="8640"/>
        </w:tabs>
        <w:jc w:val="both"/>
        <w:rPr>
          <w:i/>
        </w:rPr>
      </w:pPr>
      <w:r>
        <w:rPr>
          <w:i/>
        </w:rPr>
        <w:t xml:space="preserve">                                                                                      (наименование претендента)</w:t>
      </w:r>
    </w:p>
    <w:p w14:paraId="38CCD5CF" w14:textId="77777777" w:rsidR="00D62BA6" w:rsidRPr="003C7F96" w:rsidRDefault="001B4C5B" w:rsidP="00D62BA6">
      <w:pPr>
        <w:jc w:val="both"/>
        <w:rPr>
          <w:sz w:val="28"/>
          <w:szCs w:val="28"/>
          <w:lang w:eastAsia="ru-RU"/>
        </w:rPr>
      </w:pPr>
      <w:r>
        <w:rPr>
          <w:sz w:val="28"/>
          <w:szCs w:val="28"/>
          <w:lang w:eastAsia="ru-RU"/>
        </w:rPr>
        <w:t>__________________________________________________________________</w:t>
      </w:r>
    </w:p>
    <w:p w14:paraId="25332AB0" w14:textId="77777777" w:rsidR="00D62BA6" w:rsidRPr="003C7F96" w:rsidRDefault="001B4C5B" w:rsidP="00D62BA6">
      <w:pPr>
        <w:jc w:val="both"/>
        <w:rPr>
          <w:sz w:val="28"/>
          <w:szCs w:val="28"/>
          <w:lang w:eastAsia="ru-RU"/>
        </w:rPr>
      </w:pPr>
      <w:r>
        <w:rPr>
          <w:sz w:val="28"/>
          <w:szCs w:val="28"/>
          <w:lang w:eastAsia="ru-RU"/>
        </w:rPr>
        <w:t>_________________________________________________________________</w:t>
      </w:r>
    </w:p>
    <w:p w14:paraId="36F9562A" w14:textId="77777777" w:rsidR="00D62BA6" w:rsidRPr="003C7F96" w:rsidRDefault="001B4C5B" w:rsidP="00D62BA6">
      <w:pPr>
        <w:jc w:val="both"/>
        <w:rPr>
          <w:i/>
        </w:rPr>
      </w:pPr>
      <w:r>
        <w:rPr>
          <w:i/>
        </w:rPr>
        <w:t xml:space="preserve">                 М.П.</w:t>
      </w:r>
      <w:r>
        <w:rPr>
          <w:i/>
        </w:rPr>
        <w:tab/>
      </w:r>
      <w:r>
        <w:rPr>
          <w:i/>
        </w:rPr>
        <w:tab/>
      </w:r>
      <w:r>
        <w:rPr>
          <w:i/>
        </w:rPr>
        <w:tab/>
        <w:t xml:space="preserve">    (ФИО, должность, подпись)</w:t>
      </w:r>
    </w:p>
    <w:p w14:paraId="166B53E4" w14:textId="77777777" w:rsidR="00D62BA6" w:rsidRPr="003C7F96" w:rsidRDefault="001B4C5B" w:rsidP="00D62BA6">
      <w:pPr>
        <w:jc w:val="both"/>
        <w:rPr>
          <w:sz w:val="28"/>
          <w:szCs w:val="28"/>
          <w:lang w:eastAsia="ru-RU"/>
        </w:rPr>
      </w:pPr>
      <w:r>
        <w:rPr>
          <w:sz w:val="28"/>
          <w:szCs w:val="28"/>
          <w:lang w:eastAsia="ru-RU"/>
        </w:rPr>
        <w:t>«____» ____________ 20__ г.</w:t>
      </w:r>
    </w:p>
    <w:p w14:paraId="2E7E0202" w14:textId="77777777" w:rsidR="00D62BA6" w:rsidRDefault="00D62BA6" w:rsidP="00D62BA6">
      <w:pPr>
        <w:pStyle w:val="af9"/>
        <w:ind w:firstLine="0"/>
        <w:jc w:val="left"/>
        <w:rPr>
          <w:rFonts w:eastAsia="Times New Roman"/>
          <w:sz w:val="24"/>
          <w:szCs w:val="28"/>
        </w:rPr>
      </w:pPr>
    </w:p>
    <w:p w14:paraId="331FD8B3" w14:textId="77777777" w:rsidR="006B6573" w:rsidRDefault="006B6573" w:rsidP="00EF18CF">
      <w:pPr>
        <w:pStyle w:val="af9"/>
        <w:ind w:firstLine="0"/>
        <w:jc w:val="left"/>
        <w:rPr>
          <w:rFonts w:eastAsia="Times New Roman"/>
          <w:sz w:val="24"/>
          <w:szCs w:val="28"/>
        </w:rPr>
      </w:pPr>
    </w:p>
    <w:p w14:paraId="67C919ED"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5C65E611" w14:textId="77777777" w:rsidR="00DC58B9" w:rsidRDefault="001B4C5B" w:rsidP="00F87B30">
      <w:pPr>
        <w:pStyle w:val="af9"/>
        <w:ind w:firstLine="0"/>
        <w:jc w:val="right"/>
        <w:outlineLvl w:val="0"/>
        <w:rPr>
          <w:rFonts w:cs="Arial"/>
          <w:b/>
          <w:bCs/>
          <w:i/>
          <w:iCs/>
          <w:szCs w:val="28"/>
        </w:rPr>
      </w:pPr>
      <w:r>
        <w:rPr>
          <w:sz w:val="28"/>
          <w:szCs w:val="28"/>
        </w:rPr>
        <w:lastRenderedPageBreak/>
        <w:t>Приложение № </w:t>
      </w:r>
      <w:r>
        <w:t>4</w:t>
      </w:r>
    </w:p>
    <w:p w14:paraId="4C37F643" w14:textId="77777777" w:rsidR="00C10125" w:rsidRPr="00C03380" w:rsidRDefault="00C10125" w:rsidP="00C03380">
      <w:pPr>
        <w:jc w:val="right"/>
        <w:rPr>
          <w:sz w:val="28"/>
        </w:rPr>
      </w:pPr>
      <w:r>
        <w:rPr>
          <w:sz w:val="28"/>
        </w:rPr>
        <w:t>к документации о закупке</w:t>
      </w:r>
    </w:p>
    <w:p w14:paraId="19EF4B3F" w14:textId="77777777" w:rsidR="00C10125" w:rsidRDefault="00C10125" w:rsidP="00C10125">
      <w:pPr>
        <w:suppressAutoHyphens w:val="0"/>
        <w:rPr>
          <w:iCs/>
          <w:sz w:val="28"/>
          <w:szCs w:val="28"/>
        </w:rPr>
      </w:pPr>
    </w:p>
    <w:p w14:paraId="0C2680BD" w14:textId="77777777" w:rsidR="00C10125" w:rsidRDefault="00C10125" w:rsidP="00C10125">
      <w:pPr>
        <w:suppressAutoHyphens w:val="0"/>
        <w:rPr>
          <w:iCs/>
          <w:sz w:val="28"/>
          <w:szCs w:val="28"/>
        </w:rPr>
      </w:pPr>
    </w:p>
    <w:p w14:paraId="7D1AF435" w14:textId="77777777" w:rsidR="00577F17" w:rsidRPr="006B4373" w:rsidRDefault="00577F17" w:rsidP="00F87B30">
      <w:pPr>
        <w:pBdr>
          <w:top w:val="nil"/>
          <w:left w:val="nil"/>
          <w:bottom w:val="nil"/>
          <w:right w:val="nil"/>
          <w:between w:val="nil"/>
        </w:pBdr>
        <w:ind w:firstLine="709"/>
        <w:jc w:val="center"/>
        <w:outlineLvl w:val="1"/>
        <w:rPr>
          <w:b/>
          <w:color w:val="000000"/>
        </w:rPr>
      </w:pPr>
      <w:r w:rsidRPr="006B4373">
        <w:rPr>
          <w:b/>
          <w:color w:val="000000"/>
        </w:rPr>
        <w:t>Договор №ТКд/__/__/__</w:t>
      </w:r>
    </w:p>
    <w:p w14:paraId="0E178580" w14:textId="77777777" w:rsidR="00577F17" w:rsidRPr="006B4373" w:rsidRDefault="00577F17" w:rsidP="00577F17">
      <w:pPr>
        <w:pBdr>
          <w:top w:val="nil"/>
          <w:left w:val="nil"/>
          <w:bottom w:val="nil"/>
          <w:right w:val="nil"/>
          <w:between w:val="nil"/>
        </w:pBdr>
        <w:ind w:firstLine="709"/>
        <w:jc w:val="center"/>
        <w:rPr>
          <w:color w:val="000000"/>
        </w:rPr>
      </w:pPr>
      <w:r w:rsidRPr="006B4373">
        <w:rPr>
          <w:b/>
          <w:color w:val="000000"/>
        </w:rPr>
        <w:t>поставки</w:t>
      </w:r>
    </w:p>
    <w:p w14:paraId="376936DF" w14:textId="77777777" w:rsidR="00577F17" w:rsidRPr="006B4373" w:rsidRDefault="00577F17" w:rsidP="00577F17">
      <w:pPr>
        <w:pBdr>
          <w:top w:val="nil"/>
          <w:left w:val="nil"/>
          <w:bottom w:val="nil"/>
          <w:right w:val="nil"/>
          <w:between w:val="nil"/>
        </w:pBdr>
        <w:ind w:firstLine="709"/>
        <w:jc w:val="both"/>
        <w:rPr>
          <w:color w:val="000000"/>
        </w:rPr>
      </w:pPr>
      <w:r w:rsidRPr="006B4373">
        <w:rPr>
          <w:color w:val="000000"/>
        </w:rPr>
        <w:t xml:space="preserve">г. Москва                                                                                                  «__»_______ ____ </w:t>
      </w:r>
      <w:proofErr w:type="gramStart"/>
      <w:r w:rsidRPr="006B4373">
        <w:rPr>
          <w:color w:val="000000"/>
        </w:rPr>
        <w:t>г</w:t>
      </w:r>
      <w:proofErr w:type="gramEnd"/>
      <w:r w:rsidRPr="006B4373">
        <w:rPr>
          <w:color w:val="000000"/>
        </w:rPr>
        <w:t>.</w:t>
      </w:r>
    </w:p>
    <w:p w14:paraId="5A6AEBC4" w14:textId="77777777" w:rsidR="00577F17" w:rsidRPr="006B4373" w:rsidRDefault="00577F17" w:rsidP="00577F17">
      <w:pPr>
        <w:pBdr>
          <w:top w:val="nil"/>
          <w:left w:val="nil"/>
          <w:bottom w:val="nil"/>
          <w:right w:val="nil"/>
          <w:between w:val="nil"/>
        </w:pBdr>
        <w:ind w:firstLine="709"/>
        <w:jc w:val="both"/>
        <w:rPr>
          <w:color w:val="000000"/>
        </w:rPr>
      </w:pPr>
    </w:p>
    <w:p w14:paraId="52E3A77A" w14:textId="77777777" w:rsidR="00577F17" w:rsidRDefault="00577F17" w:rsidP="00577F17">
      <w:pPr>
        <w:pBdr>
          <w:top w:val="nil"/>
          <w:left w:val="nil"/>
          <w:bottom w:val="nil"/>
          <w:right w:val="nil"/>
          <w:between w:val="nil"/>
        </w:pBdr>
        <w:ind w:firstLine="709"/>
        <w:rPr>
          <w:color w:val="000000"/>
        </w:rPr>
      </w:pPr>
      <w:r w:rsidRPr="006B4373">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p>
    <w:p w14:paraId="029CD508" w14:textId="77777777" w:rsidR="00577F17" w:rsidRPr="006B4373" w:rsidRDefault="00577F17" w:rsidP="00577F17">
      <w:pPr>
        <w:pBdr>
          <w:top w:val="nil"/>
          <w:left w:val="nil"/>
          <w:bottom w:val="nil"/>
          <w:right w:val="nil"/>
          <w:between w:val="nil"/>
        </w:pBdr>
        <w:ind w:firstLine="709"/>
        <w:rPr>
          <w:color w:val="000000"/>
        </w:rPr>
      </w:pPr>
      <w:r w:rsidRPr="006B4373">
        <w:rPr>
          <w:i/>
          <w:color w:val="000000"/>
          <w:vertAlign w:val="superscript"/>
        </w:rPr>
        <w:t xml:space="preserve">            (должность, Ф.И.О. – полностью)</w:t>
      </w:r>
      <w:r w:rsidRPr="006B4373">
        <w:rPr>
          <w:color w:val="000000"/>
        </w:rPr>
        <w:t xml:space="preserve"> ___</w:t>
      </w:r>
      <w:r>
        <w:rPr>
          <w:color w:val="000000"/>
        </w:rPr>
        <w:t xml:space="preserve">                     </w:t>
      </w:r>
      <w:r w:rsidRPr="006B4373">
        <w:rPr>
          <w:color w:val="000000"/>
        </w:rPr>
        <w:t>_______________________,</w:t>
      </w:r>
    </w:p>
    <w:p w14:paraId="55A541FC" w14:textId="77777777" w:rsidR="00577F17" w:rsidRPr="006B4373" w:rsidRDefault="00577F17" w:rsidP="00577F17">
      <w:pPr>
        <w:pBdr>
          <w:top w:val="nil"/>
          <w:left w:val="nil"/>
          <w:bottom w:val="nil"/>
          <w:right w:val="nil"/>
          <w:between w:val="nil"/>
        </w:pBdr>
        <w:ind w:firstLine="142"/>
        <w:rPr>
          <w:color w:val="000000"/>
          <w:vertAlign w:val="superscript"/>
        </w:rPr>
      </w:pPr>
      <w:r w:rsidRPr="006B4373">
        <w:rPr>
          <w:i/>
          <w:color w:val="00000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6B4373">
        <w:rPr>
          <w:i/>
          <w:color w:val="000000"/>
          <w:vertAlign w:val="superscript"/>
        </w:rPr>
        <w:t>от</w:t>
      </w:r>
      <w:proofErr w:type="gramEnd"/>
      <w:r w:rsidRPr="006B4373">
        <w:rPr>
          <w:i/>
          <w:color w:val="000000"/>
          <w:vertAlign w:val="superscript"/>
        </w:rPr>
        <w:t xml:space="preserve"> _________ № ____)</w:t>
      </w:r>
    </w:p>
    <w:p w14:paraId="3FE15596" w14:textId="77777777" w:rsidR="00577F17" w:rsidRPr="006B4373" w:rsidRDefault="00577F17" w:rsidP="00577F17">
      <w:pPr>
        <w:pBdr>
          <w:top w:val="nil"/>
          <w:left w:val="nil"/>
          <w:bottom w:val="nil"/>
          <w:right w:val="nil"/>
          <w:between w:val="nil"/>
        </w:pBdr>
        <w:ind w:firstLine="709"/>
        <w:rPr>
          <w:color w:val="000000"/>
        </w:rPr>
      </w:pPr>
      <w:r w:rsidRPr="006B4373">
        <w:rPr>
          <w:color w:val="000000"/>
        </w:rPr>
        <w:t xml:space="preserve">с одной стороны, и _____________________________________________________,  </w:t>
      </w:r>
    </w:p>
    <w:p w14:paraId="429D41B2" w14:textId="77777777" w:rsidR="00577F17" w:rsidRPr="006B4373" w:rsidRDefault="00577F17" w:rsidP="00577F17">
      <w:pPr>
        <w:pBdr>
          <w:top w:val="nil"/>
          <w:left w:val="nil"/>
          <w:bottom w:val="nil"/>
          <w:right w:val="nil"/>
          <w:between w:val="nil"/>
        </w:pBdr>
        <w:ind w:firstLine="709"/>
        <w:rPr>
          <w:i/>
          <w:color w:val="000000"/>
          <w:vertAlign w:val="superscript"/>
        </w:rPr>
      </w:pPr>
      <w:r w:rsidRPr="006B4373">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5EE1A37" w14:textId="77777777" w:rsidR="00577F17" w:rsidRPr="006B4373" w:rsidRDefault="00577F17" w:rsidP="00577F17">
      <w:pPr>
        <w:pBdr>
          <w:top w:val="nil"/>
          <w:left w:val="nil"/>
          <w:bottom w:val="nil"/>
          <w:right w:val="nil"/>
          <w:between w:val="nil"/>
        </w:pBdr>
        <w:ind w:firstLine="709"/>
        <w:rPr>
          <w:color w:val="000000"/>
        </w:rPr>
      </w:pPr>
      <w:r w:rsidRPr="006B4373">
        <w:rPr>
          <w:color w:val="000000"/>
        </w:rPr>
        <w:t xml:space="preserve">именуемое в дальнейшем «Поставщик», в лице ____________________________, </w:t>
      </w:r>
    </w:p>
    <w:p w14:paraId="3A706D92" w14:textId="77777777" w:rsidR="00577F17" w:rsidRPr="006B4373" w:rsidRDefault="00577F17" w:rsidP="00577F17">
      <w:pPr>
        <w:pBdr>
          <w:top w:val="nil"/>
          <w:left w:val="nil"/>
          <w:bottom w:val="nil"/>
          <w:right w:val="nil"/>
          <w:between w:val="nil"/>
        </w:pBdr>
        <w:ind w:firstLine="709"/>
        <w:rPr>
          <w:color w:val="000000"/>
        </w:rPr>
      </w:pPr>
      <w:r w:rsidRPr="006B4373">
        <w:rPr>
          <w:i/>
          <w:color w:val="000000"/>
          <w:vertAlign w:val="superscript"/>
        </w:rPr>
        <w:t xml:space="preserve">                                                                                                                        (должность, Ф.И.О. - полностью)</w:t>
      </w:r>
    </w:p>
    <w:p w14:paraId="06285FB8" w14:textId="77777777" w:rsidR="00577F17" w:rsidRPr="006B4373" w:rsidRDefault="00577F17" w:rsidP="00577F17">
      <w:pPr>
        <w:pBdr>
          <w:top w:val="nil"/>
          <w:left w:val="nil"/>
          <w:bottom w:val="nil"/>
          <w:right w:val="nil"/>
          <w:between w:val="nil"/>
        </w:pBdr>
        <w:ind w:firstLine="709"/>
        <w:rPr>
          <w:color w:val="000000"/>
        </w:rPr>
      </w:pPr>
      <w:r w:rsidRPr="006B4373">
        <w:rPr>
          <w:color w:val="000000"/>
        </w:rPr>
        <w:t>действующего на основании ___________________________________,</w:t>
      </w:r>
    </w:p>
    <w:p w14:paraId="55ECDBFA" w14:textId="77777777" w:rsidR="00577F17" w:rsidRPr="006B4373" w:rsidRDefault="00577F17" w:rsidP="00577F17">
      <w:pPr>
        <w:pBdr>
          <w:top w:val="nil"/>
          <w:left w:val="nil"/>
          <w:bottom w:val="nil"/>
          <w:right w:val="nil"/>
          <w:between w:val="nil"/>
        </w:pBdr>
        <w:rPr>
          <w:i/>
          <w:color w:val="000000"/>
          <w:vertAlign w:val="superscript"/>
        </w:rPr>
      </w:pPr>
      <w:r w:rsidRPr="006B4373">
        <w:rPr>
          <w:i/>
          <w:color w:val="000000"/>
          <w:vertAlign w:val="superscript"/>
        </w:rPr>
        <w:t xml:space="preserve">(указывается документ, уполномочивающий  лицо на заключение настоящего  Договора, например: </w:t>
      </w:r>
      <w:proofErr w:type="spellStart"/>
      <w:r w:rsidRPr="006B4373">
        <w:rPr>
          <w:i/>
          <w:color w:val="000000"/>
          <w:vertAlign w:val="superscript"/>
        </w:rPr>
        <w:t>уства</w:t>
      </w:r>
      <w:proofErr w:type="spellEnd"/>
      <w:r w:rsidRPr="006B4373">
        <w:rPr>
          <w:i/>
          <w:color w:val="000000"/>
          <w:vertAlign w:val="superscript"/>
        </w:rPr>
        <w:t xml:space="preserve">/, доверенность от «__»_______№ __ и </w:t>
      </w:r>
      <w:proofErr w:type="spellStart"/>
      <w:r w:rsidRPr="006B4373">
        <w:rPr>
          <w:i/>
          <w:color w:val="000000"/>
          <w:vertAlign w:val="superscript"/>
        </w:rPr>
        <w:t>т</w:t>
      </w:r>
      <w:proofErr w:type="gramStart"/>
      <w:r w:rsidRPr="006B4373">
        <w:rPr>
          <w:i/>
          <w:color w:val="000000"/>
          <w:vertAlign w:val="superscript"/>
        </w:rPr>
        <w:t>.д</w:t>
      </w:r>
      <w:proofErr w:type="spellEnd"/>
      <w:proofErr w:type="gramEnd"/>
      <w:r w:rsidRPr="006B4373">
        <w:rPr>
          <w:i/>
          <w:color w:val="000000"/>
          <w:vertAlign w:val="superscript"/>
        </w:rPr>
        <w:t>)</w:t>
      </w:r>
    </w:p>
    <w:p w14:paraId="7ABFE041" w14:textId="77777777" w:rsidR="00577F17" w:rsidRPr="006B4373" w:rsidRDefault="00577F17" w:rsidP="00577F17">
      <w:pPr>
        <w:pBdr>
          <w:top w:val="nil"/>
          <w:left w:val="nil"/>
          <w:bottom w:val="nil"/>
          <w:right w:val="nil"/>
          <w:between w:val="nil"/>
        </w:pBdr>
        <w:ind w:firstLine="709"/>
        <w:rPr>
          <w:color w:val="000000"/>
        </w:rPr>
      </w:pPr>
      <w:r w:rsidRPr="006B4373">
        <w:rPr>
          <w:color w:val="000000"/>
        </w:rPr>
        <w:t>с другой стороны, именуемые в дальнейшем «Стороны», заключили настоящий договор поставки (далее – «Договор») о нижеследующем:</w:t>
      </w:r>
    </w:p>
    <w:p w14:paraId="2E0B2708" w14:textId="77777777" w:rsidR="00577F17" w:rsidRPr="006B4373" w:rsidRDefault="00577F17" w:rsidP="00577F17">
      <w:pPr>
        <w:pStyle w:val="a"/>
        <w:ind w:left="709"/>
      </w:pPr>
      <w:r w:rsidRPr="006B4373">
        <w:t>Предмет Договора</w:t>
      </w:r>
    </w:p>
    <w:p w14:paraId="7CE53CD6" w14:textId="77777777" w:rsidR="00577F17" w:rsidRPr="006B4373" w:rsidRDefault="00577F17" w:rsidP="00577F17">
      <w:pPr>
        <w:numPr>
          <w:ilvl w:val="1"/>
          <w:numId w:val="56"/>
        </w:numPr>
        <w:pBdr>
          <w:top w:val="nil"/>
          <w:left w:val="nil"/>
          <w:bottom w:val="nil"/>
          <w:right w:val="nil"/>
          <w:between w:val="nil"/>
        </w:pBdr>
        <w:ind w:left="0" w:firstLine="709"/>
        <w:rPr>
          <w:color w:val="000000"/>
        </w:rPr>
      </w:pPr>
      <w:r w:rsidRPr="006B4373">
        <w:rPr>
          <w:color w:val="000000"/>
        </w:rPr>
        <w:t xml:space="preserve">По настоящему Договору Поставщик обязуется поставить, а Покупатель принять и оплатить поставку </w:t>
      </w:r>
      <w:r>
        <w:rPr>
          <w:color w:val="000000"/>
        </w:rPr>
        <w:t xml:space="preserve">планшетных </w:t>
      </w:r>
      <w:r w:rsidRPr="006B4373">
        <w:rPr>
          <w:color w:val="000000"/>
        </w:rPr>
        <w:t>компьютер</w:t>
      </w:r>
      <w:r>
        <w:rPr>
          <w:color w:val="000000"/>
        </w:rPr>
        <w:t>ов и аксессуаров к ним</w:t>
      </w:r>
      <w:r w:rsidRPr="006B4373">
        <w:rPr>
          <w:color w:val="000000"/>
        </w:rPr>
        <w:t xml:space="preserve"> (далее – «Товар»).</w:t>
      </w:r>
    </w:p>
    <w:p w14:paraId="015BE345" w14:textId="77777777" w:rsidR="00577F17" w:rsidRPr="006B4373" w:rsidRDefault="00577F17" w:rsidP="00577F17">
      <w:pPr>
        <w:numPr>
          <w:ilvl w:val="1"/>
          <w:numId w:val="56"/>
        </w:numPr>
        <w:pBdr>
          <w:top w:val="nil"/>
          <w:left w:val="nil"/>
          <w:bottom w:val="nil"/>
          <w:right w:val="nil"/>
          <w:between w:val="nil"/>
        </w:pBdr>
        <w:ind w:left="0" w:firstLine="709"/>
        <w:jc w:val="both"/>
        <w:rPr>
          <w:color w:val="000000"/>
        </w:rPr>
      </w:pPr>
      <w:r w:rsidRPr="006B4373">
        <w:rPr>
          <w:color w:val="000000"/>
        </w:rPr>
        <w:t>Наименование</w:t>
      </w:r>
      <w:r>
        <w:rPr>
          <w:color w:val="000000"/>
        </w:rPr>
        <w:t xml:space="preserve"> и </w:t>
      </w:r>
      <w:r w:rsidRPr="006B4373">
        <w:rPr>
          <w:color w:val="000000"/>
        </w:rPr>
        <w:t xml:space="preserve">количество поставляемого Товара указаны в Спецификации (Приложение 1 к настоящему Договору). </w:t>
      </w:r>
    </w:p>
    <w:p w14:paraId="3D2A758E" w14:textId="77777777" w:rsidR="00577F17" w:rsidRPr="006B4373" w:rsidRDefault="00577F17" w:rsidP="00577F17">
      <w:pPr>
        <w:numPr>
          <w:ilvl w:val="1"/>
          <w:numId w:val="56"/>
        </w:numPr>
        <w:pBdr>
          <w:top w:val="nil"/>
          <w:left w:val="nil"/>
          <w:bottom w:val="nil"/>
          <w:right w:val="nil"/>
          <w:between w:val="nil"/>
        </w:pBdr>
        <w:ind w:left="0" w:firstLine="709"/>
        <w:jc w:val="both"/>
        <w:rPr>
          <w:color w:val="000000"/>
        </w:rPr>
      </w:pPr>
      <w:r w:rsidRPr="006B4373">
        <w:rPr>
          <w:color w:val="000000"/>
        </w:rPr>
        <w:t xml:space="preserve">Поставка Товара по настоящему Договору осуществляется партиями согласно таблице распределения Товара (Приложение № </w:t>
      </w:r>
      <w:r>
        <w:rPr>
          <w:color w:val="000000"/>
        </w:rPr>
        <w:t>3</w:t>
      </w:r>
      <w:r w:rsidRPr="006B4373">
        <w:rPr>
          <w:color w:val="000000"/>
        </w:rPr>
        <w:t xml:space="preserve"> к настоящему Договору), в адреса филиалов ПАО «ТрансКонтейнер» и аппарат управления ПАО «ТрансКонтейнер» (далее – Получатели) согласно Приложению № </w:t>
      </w:r>
      <w:r>
        <w:rPr>
          <w:color w:val="000000"/>
        </w:rPr>
        <w:t>2</w:t>
      </w:r>
      <w:r w:rsidRPr="006B4373">
        <w:rPr>
          <w:color w:val="000000"/>
        </w:rPr>
        <w:t xml:space="preserve"> к настоящему Договору.</w:t>
      </w:r>
    </w:p>
    <w:p w14:paraId="20EC97DD" w14:textId="77777777" w:rsidR="00577F17" w:rsidRPr="00F162C7" w:rsidRDefault="00577F17" w:rsidP="00577F17">
      <w:pPr>
        <w:numPr>
          <w:ilvl w:val="1"/>
          <w:numId w:val="56"/>
        </w:numPr>
        <w:pBdr>
          <w:top w:val="nil"/>
          <w:left w:val="nil"/>
          <w:bottom w:val="nil"/>
          <w:right w:val="nil"/>
          <w:between w:val="nil"/>
        </w:pBdr>
        <w:ind w:left="0" w:firstLine="709"/>
        <w:jc w:val="both"/>
        <w:rPr>
          <w:color w:val="000000"/>
        </w:rPr>
      </w:pPr>
      <w:r w:rsidRPr="00F162C7">
        <w:rPr>
          <w:color w:val="000000"/>
        </w:rPr>
        <w:t>Исполнение прав и обязанностей Покупателя по настоящему Договору осуществляют Получатели.</w:t>
      </w:r>
    </w:p>
    <w:p w14:paraId="2F8ABEF8" w14:textId="77777777" w:rsidR="00577F17" w:rsidRPr="006B4373" w:rsidRDefault="00577F17" w:rsidP="00577F17">
      <w:pPr>
        <w:numPr>
          <w:ilvl w:val="1"/>
          <w:numId w:val="56"/>
        </w:numPr>
        <w:pBdr>
          <w:top w:val="nil"/>
          <w:left w:val="nil"/>
          <w:bottom w:val="nil"/>
          <w:right w:val="nil"/>
          <w:between w:val="nil"/>
        </w:pBdr>
        <w:ind w:left="0" w:firstLine="709"/>
        <w:jc w:val="both"/>
        <w:rPr>
          <w:color w:val="000000"/>
        </w:rPr>
      </w:pPr>
      <w:r w:rsidRPr="006B437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8CD0715" w14:textId="77777777" w:rsidR="00577F17" w:rsidRPr="006B4373" w:rsidRDefault="00577F17" w:rsidP="00577F17">
      <w:pPr>
        <w:widowControl w:val="0"/>
        <w:numPr>
          <w:ilvl w:val="1"/>
          <w:numId w:val="56"/>
        </w:numPr>
        <w:pBdr>
          <w:top w:val="nil"/>
          <w:left w:val="nil"/>
          <w:bottom w:val="nil"/>
          <w:right w:val="nil"/>
          <w:between w:val="nil"/>
        </w:pBdr>
        <w:ind w:left="0" w:firstLine="709"/>
        <w:jc w:val="both"/>
        <w:rPr>
          <w:color w:val="000000"/>
        </w:rPr>
      </w:pPr>
      <w:r w:rsidRPr="006B4373">
        <w:rPr>
          <w:color w:val="000000"/>
        </w:rPr>
        <w:t>В случае обязательной сертификации Товар должен поставляться с сертификатом соответствия.</w:t>
      </w:r>
    </w:p>
    <w:p w14:paraId="6C95AC68" w14:textId="77777777" w:rsidR="00577F17" w:rsidRPr="006B4373" w:rsidRDefault="00577F17" w:rsidP="00577F17">
      <w:pPr>
        <w:pStyle w:val="a"/>
        <w:ind w:left="709"/>
      </w:pPr>
      <w:r w:rsidRPr="006B4373">
        <w:t>Цена Договора и порядок расчетов</w:t>
      </w:r>
    </w:p>
    <w:p w14:paraId="450414AE" w14:textId="77777777" w:rsidR="00577F17" w:rsidRPr="006B4373" w:rsidRDefault="00577F17" w:rsidP="00577F17">
      <w:pPr>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Общая цена настоящего Договора составляет ___________ (_____________) рублей, в том</w:t>
      </w:r>
      <w:r>
        <w:rPr>
          <w:color w:val="000000"/>
        </w:rPr>
        <w:t xml:space="preserve"> </w:t>
      </w:r>
      <w:r w:rsidRPr="006B4373">
        <w:rPr>
          <w:color w:val="000000"/>
        </w:rPr>
        <w:t>числе НДС –20 % размер которого составляет_____________ (____________________) рублей.</w:t>
      </w:r>
    </w:p>
    <w:p w14:paraId="489A3DA3" w14:textId="129F6BE1" w:rsidR="00577F17" w:rsidRPr="006B4373" w:rsidRDefault="00577F17" w:rsidP="00577F17">
      <w:pPr>
        <w:numPr>
          <w:ilvl w:val="1"/>
          <w:numId w:val="57"/>
        </w:numPr>
        <w:pBdr>
          <w:top w:val="nil"/>
          <w:left w:val="nil"/>
          <w:bottom w:val="nil"/>
          <w:right w:val="nil"/>
          <w:between w:val="nil"/>
        </w:pBdr>
        <w:tabs>
          <w:tab w:val="left" w:pos="1134"/>
        </w:tabs>
        <w:ind w:left="0" w:firstLine="709"/>
        <w:jc w:val="both"/>
        <w:rPr>
          <w:color w:val="000000"/>
        </w:rPr>
      </w:pPr>
      <w:r w:rsidRPr="2FCF417D">
        <w:rPr>
          <w:color w:val="000000" w:themeColor="text1"/>
        </w:rPr>
        <w:t xml:space="preserve">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w:t>
      </w:r>
      <w:r w:rsidRPr="00B26D44">
        <w:rPr>
          <w:i/>
          <w:color w:val="000000" w:themeColor="text1"/>
        </w:rPr>
        <w:t>(универсального передаточного документа (УПД)</w:t>
      </w:r>
      <w:r w:rsidR="00F84543" w:rsidRPr="00B26D44">
        <w:rPr>
          <w:i/>
          <w:color w:val="000000" w:themeColor="text1"/>
        </w:rPr>
        <w:t>)</w:t>
      </w:r>
      <w:r w:rsidRPr="2FCF417D">
        <w:rPr>
          <w:color w:val="000000" w:themeColor="text1"/>
        </w:rPr>
        <w:t xml:space="preserve"> на соответствующую партию оборудования, в течение 30 (тридцати) календарных дней с даты его получения По</w:t>
      </w:r>
      <w:r>
        <w:rPr>
          <w:color w:val="000000" w:themeColor="text1"/>
        </w:rPr>
        <w:t>лучателем</w:t>
      </w:r>
      <w:r w:rsidRPr="2FCF417D">
        <w:rPr>
          <w:color w:val="000000" w:themeColor="text1"/>
        </w:rPr>
        <w:t>.</w:t>
      </w:r>
    </w:p>
    <w:p w14:paraId="603B7BAB" w14:textId="77777777" w:rsidR="00577F17" w:rsidRDefault="00577F17" w:rsidP="00577F17">
      <w:pPr>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lastRenderedPageBreak/>
        <w:t>В цену настоящего Договора входят стоимости материалов, изделий, конструкций и оборудования,</w:t>
      </w:r>
      <w:r w:rsidRPr="00F22CD5">
        <w:rPr>
          <w:color w:val="000000"/>
        </w:rPr>
        <w:t xml:space="preserve">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r w:rsidRPr="008C18B3">
        <w:rPr>
          <w:color w:val="000000"/>
        </w:rPr>
        <w:t>)</w:t>
      </w:r>
      <w:r>
        <w:rPr>
          <w:color w:val="000000"/>
        </w:rPr>
        <w:t>.</w:t>
      </w:r>
    </w:p>
    <w:p w14:paraId="650426B6" w14:textId="77777777" w:rsidR="00577F17" w:rsidRPr="006B4373" w:rsidRDefault="00577F17" w:rsidP="00577F17">
      <w:pPr>
        <w:pStyle w:val="a"/>
        <w:numPr>
          <w:ilvl w:val="0"/>
          <w:numId w:val="57"/>
        </w:numPr>
        <w:tabs>
          <w:tab w:val="num" w:pos="360"/>
        </w:tabs>
        <w:ind w:left="360" w:hanging="360"/>
      </w:pPr>
      <w:r w:rsidRPr="006B4373">
        <w:t>Условия поставки Товара</w:t>
      </w:r>
    </w:p>
    <w:p w14:paraId="6B4DFAEB"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Поставка Товара по настоящему Договору осуществляется Поставщиком в адреса Получателей, указанных в Приложении №</w:t>
      </w:r>
      <w:r>
        <w:rPr>
          <w:color w:val="000000"/>
        </w:rPr>
        <w:t xml:space="preserve"> 2</w:t>
      </w:r>
      <w:r w:rsidRPr="006B4373">
        <w:rPr>
          <w:color w:val="000000"/>
        </w:rPr>
        <w:t xml:space="preserve"> к настоящему Договору.</w:t>
      </w:r>
    </w:p>
    <w:p w14:paraId="299FEB4E"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Общий срок поставки Товара Получателю составляет</w:t>
      </w:r>
      <w:proofErr w:type="gramStart"/>
      <w:r w:rsidRPr="006B4373">
        <w:rPr>
          <w:color w:val="000000"/>
        </w:rPr>
        <w:t xml:space="preserve"> __ (   ) </w:t>
      </w:r>
      <w:proofErr w:type="gramEnd"/>
      <w:r w:rsidRPr="006B4373">
        <w:rPr>
          <w:color w:val="000000"/>
        </w:rPr>
        <w:t>календарных дней с даты подписания договора сторонами.</w:t>
      </w:r>
    </w:p>
    <w:p w14:paraId="7712D265" w14:textId="77777777" w:rsidR="00577F17" w:rsidRPr="006B4373" w:rsidRDefault="00577F17" w:rsidP="00577F17">
      <w:pPr>
        <w:numPr>
          <w:ilvl w:val="1"/>
          <w:numId w:val="57"/>
        </w:numPr>
        <w:pBdr>
          <w:top w:val="nil"/>
          <w:left w:val="nil"/>
          <w:bottom w:val="nil"/>
          <w:right w:val="nil"/>
          <w:between w:val="nil"/>
        </w:pBdr>
        <w:ind w:left="0" w:firstLine="709"/>
        <w:rPr>
          <w:color w:val="000000"/>
        </w:rPr>
      </w:pPr>
      <w:r w:rsidRPr="006B4373">
        <w:rPr>
          <w:color w:val="000000"/>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w:t>
      </w:r>
      <w:r>
        <w:rPr>
          <w:color w:val="000000"/>
        </w:rPr>
        <w:t xml:space="preserve"> в адрес Получателя и </w:t>
      </w:r>
      <w:r w:rsidRPr="006B4373">
        <w:rPr>
          <w:color w:val="000000"/>
        </w:rPr>
        <w:t xml:space="preserve"> it@trcont.ru.</w:t>
      </w:r>
    </w:p>
    <w:p w14:paraId="281E5C56" w14:textId="69FC3BD5"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 xml:space="preserve">Приемка Товара осуществляется представителями Поставщика и Получателя с подписанием товарной накладной (ТОРГ-12) </w:t>
      </w:r>
      <w:r w:rsidR="00F84543" w:rsidRPr="00910A8D">
        <w:rPr>
          <w:i/>
          <w:color w:val="000000"/>
        </w:rPr>
        <w:t>(УПД)</w:t>
      </w:r>
      <w:r w:rsidR="00910A8D">
        <w:rPr>
          <w:i/>
          <w:color w:val="000000"/>
        </w:rPr>
        <w:t xml:space="preserve"> </w:t>
      </w:r>
      <w:r w:rsidRPr="00910A8D">
        <w:rPr>
          <w:color w:val="000000"/>
        </w:rPr>
        <w:t>в</w:t>
      </w:r>
      <w:r w:rsidR="00910A8D">
        <w:rPr>
          <w:color w:val="000000"/>
        </w:rPr>
        <w:t xml:space="preserve"> </w:t>
      </w:r>
      <w:r w:rsidRPr="006B4373">
        <w:rPr>
          <w:color w:val="000000"/>
        </w:rPr>
        <w:t>месте приемки Товара, указанному в п.3.1. настоящего Договора.</w:t>
      </w:r>
    </w:p>
    <w:p w14:paraId="2FC91B98" w14:textId="6A16288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При приемке Товара представитель Получателя осуществляет его проверку по количеству, качеству и ассортименту в соответствии с</w:t>
      </w:r>
      <w:r w:rsidR="00AD41B8">
        <w:rPr>
          <w:color w:val="000000"/>
        </w:rPr>
        <w:t>о</w:t>
      </w:r>
      <w:r w:rsidRPr="006B4373">
        <w:rPr>
          <w:color w:val="000000"/>
        </w:rPr>
        <w:t xml:space="preserve"> Спецификацией. </w:t>
      </w:r>
    </w:p>
    <w:p w14:paraId="51347394"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442DB0A" w14:textId="77777777" w:rsidR="00577F17"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Датой поставки Товара считается дата подписания Сторонами товарной накладной (ТОРГ-12)</w:t>
      </w:r>
      <w:r>
        <w:rPr>
          <w:color w:val="000000"/>
        </w:rPr>
        <w:t xml:space="preserve"> </w:t>
      </w:r>
      <w:r w:rsidRPr="00910A8D">
        <w:rPr>
          <w:i/>
          <w:color w:val="000000"/>
        </w:rPr>
        <w:t>(УПД)</w:t>
      </w:r>
      <w:r w:rsidRPr="006B4373">
        <w:rPr>
          <w:color w:val="000000"/>
        </w:rPr>
        <w:t xml:space="preserve">. </w:t>
      </w:r>
    </w:p>
    <w:p w14:paraId="73DA0C82" w14:textId="77777777" w:rsidR="00577F17" w:rsidRPr="005C4DE0" w:rsidRDefault="00577F17" w:rsidP="00577F17">
      <w:pPr>
        <w:numPr>
          <w:ilvl w:val="1"/>
          <w:numId w:val="57"/>
        </w:numPr>
        <w:pBdr>
          <w:top w:val="nil"/>
          <w:left w:val="nil"/>
          <w:bottom w:val="nil"/>
          <w:right w:val="nil"/>
          <w:between w:val="nil"/>
        </w:pBdr>
        <w:ind w:left="0" w:firstLine="720"/>
        <w:jc w:val="both"/>
        <w:rPr>
          <w:color w:val="000000"/>
        </w:rPr>
      </w:pPr>
      <w:r w:rsidRPr="005C4DE0">
        <w:rPr>
          <w:color w:val="000000"/>
        </w:rPr>
        <w:t>Стороны в рамках настоящего Договора оформляют документы в электронном виде в порядке и на условиях, предусмотренных Приложением №</w:t>
      </w:r>
      <w:r>
        <w:rPr>
          <w:color w:val="000000"/>
        </w:rPr>
        <w:t xml:space="preserve"> 4</w:t>
      </w:r>
      <w:r w:rsidRPr="005C4DE0">
        <w:rPr>
          <w:color w:val="000000"/>
        </w:rPr>
        <w:t xml:space="preserve"> к настоящему Договору. Перечень и формат документов определен Приложением №</w:t>
      </w:r>
      <w:r>
        <w:rPr>
          <w:color w:val="000000"/>
        </w:rPr>
        <w:t xml:space="preserve"> 4</w:t>
      </w:r>
      <w:r w:rsidRPr="005C4DE0">
        <w:rPr>
          <w:color w:val="000000"/>
        </w:rPr>
        <w:t>а к настоящему Договору (далее – первичные документы).</w:t>
      </w:r>
    </w:p>
    <w:p w14:paraId="0F1EDD6D" w14:textId="77777777" w:rsidR="00577F17" w:rsidRPr="005C4DE0" w:rsidRDefault="00577F17" w:rsidP="00577F17">
      <w:pPr>
        <w:numPr>
          <w:ilvl w:val="1"/>
          <w:numId w:val="57"/>
        </w:numPr>
        <w:pBdr>
          <w:top w:val="nil"/>
          <w:left w:val="nil"/>
          <w:bottom w:val="nil"/>
          <w:right w:val="nil"/>
          <w:between w:val="nil"/>
        </w:pBdr>
        <w:ind w:left="0" w:firstLine="720"/>
        <w:jc w:val="both"/>
        <w:rPr>
          <w:color w:val="000000"/>
        </w:rPr>
      </w:pPr>
      <w:r w:rsidRPr="005C4DE0">
        <w:rPr>
          <w:color w:val="000000"/>
        </w:rPr>
        <w:t>Поставщик  в течение 5 (пяти)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w:t>
      </w:r>
      <w:r>
        <w:rPr>
          <w:color w:val="000000"/>
        </w:rPr>
        <w:t xml:space="preserve">лучателю </w:t>
      </w:r>
      <w:r w:rsidRPr="005C4DE0">
        <w:rPr>
          <w:color w:val="000000"/>
        </w:rPr>
        <w:t>по телекоммуникационным каналам связи.</w:t>
      </w:r>
    </w:p>
    <w:p w14:paraId="2E215E5D" w14:textId="77777777" w:rsidR="00577F17" w:rsidRPr="005C4DE0" w:rsidRDefault="00577F17" w:rsidP="00577F17">
      <w:pPr>
        <w:numPr>
          <w:ilvl w:val="1"/>
          <w:numId w:val="57"/>
        </w:numPr>
        <w:pBdr>
          <w:top w:val="nil"/>
          <w:left w:val="nil"/>
          <w:bottom w:val="nil"/>
          <w:right w:val="nil"/>
          <w:between w:val="nil"/>
        </w:pBdr>
        <w:ind w:left="0" w:firstLine="720"/>
        <w:jc w:val="both"/>
        <w:rPr>
          <w:color w:val="000000"/>
        </w:rPr>
      </w:pPr>
      <w:r w:rsidRPr="005C4DE0">
        <w:rPr>
          <w:color w:val="000000"/>
        </w:rPr>
        <w:t>По</w:t>
      </w:r>
      <w:r>
        <w:rPr>
          <w:color w:val="000000"/>
        </w:rPr>
        <w:t>лучатель</w:t>
      </w:r>
      <w:r w:rsidRPr="005C4DE0">
        <w:rPr>
          <w:color w:val="000000"/>
        </w:rPr>
        <w:t xml:space="preserve">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w:t>
      </w:r>
      <w:r>
        <w:rPr>
          <w:color w:val="000000"/>
        </w:rPr>
        <w:t xml:space="preserve">лучатель </w:t>
      </w:r>
      <w:r w:rsidRPr="005C4DE0">
        <w:rPr>
          <w:color w:val="000000"/>
        </w:rPr>
        <w:t>от приемки Товара Сторонами составляется на бумажном носителе акт с перечнем недостатков Товара</w:t>
      </w:r>
      <w:r>
        <w:rPr>
          <w:color w:val="000000"/>
        </w:rPr>
        <w:t xml:space="preserve"> </w:t>
      </w:r>
      <w:r w:rsidRPr="005C4DE0">
        <w:rPr>
          <w:color w:val="000000"/>
        </w:rPr>
        <w:t>и указанием сроков устранения недостатков. Стороны подтверждают, что отсутствие ответных действий По</w:t>
      </w:r>
      <w:r>
        <w:rPr>
          <w:color w:val="000000"/>
        </w:rPr>
        <w:t>лучателя</w:t>
      </w:r>
      <w:r w:rsidRPr="005C4DE0">
        <w:rPr>
          <w:color w:val="000000"/>
        </w:rPr>
        <w:t xml:space="preserve"> не является согласием По</w:t>
      </w:r>
      <w:r>
        <w:rPr>
          <w:color w:val="000000"/>
        </w:rPr>
        <w:t>лучателя</w:t>
      </w:r>
      <w:r w:rsidRPr="005C4DE0">
        <w:rPr>
          <w:color w:val="000000"/>
        </w:rPr>
        <w:t xml:space="preserve">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512DDF5D" w14:textId="77777777" w:rsidR="00577F17" w:rsidRPr="006B4373" w:rsidRDefault="00577F17" w:rsidP="00577F17">
      <w:pPr>
        <w:pStyle w:val="a"/>
        <w:numPr>
          <w:ilvl w:val="0"/>
          <w:numId w:val="57"/>
        </w:numPr>
        <w:tabs>
          <w:tab w:val="num" w:pos="360"/>
        </w:tabs>
        <w:ind w:left="360" w:hanging="360"/>
      </w:pPr>
      <w:r w:rsidRPr="006B4373">
        <w:t>Обязанности Сторон</w:t>
      </w:r>
    </w:p>
    <w:p w14:paraId="67DEDADC"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Поставщик обязан:</w:t>
      </w:r>
    </w:p>
    <w:p w14:paraId="6B7F0F39"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Осуществлять поставку Товара в количестве и сроки, предусмотренные условиями настоящего Договора и Спецификаци</w:t>
      </w:r>
      <w:r>
        <w:rPr>
          <w:color w:val="000000"/>
        </w:rPr>
        <w:t>ей</w:t>
      </w:r>
      <w:r w:rsidRPr="006B4373">
        <w:rPr>
          <w:color w:val="000000"/>
        </w:rPr>
        <w:t xml:space="preserve">. </w:t>
      </w:r>
    </w:p>
    <w:p w14:paraId="0477EDBB"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07E7C154"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lastRenderedPageBreak/>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60F0754D" w14:textId="77777777" w:rsidR="00577F17" w:rsidRPr="006B4373" w:rsidRDefault="00577F17" w:rsidP="00577F17">
      <w:pPr>
        <w:widowControl w:val="0"/>
        <w:numPr>
          <w:ilvl w:val="2"/>
          <w:numId w:val="57"/>
        </w:numPr>
        <w:pBdr>
          <w:top w:val="nil"/>
          <w:left w:val="nil"/>
          <w:bottom w:val="nil"/>
          <w:right w:val="nil"/>
          <w:between w:val="nil"/>
        </w:pBdr>
        <w:ind w:left="0" w:firstLine="709"/>
        <w:jc w:val="both"/>
        <w:rPr>
          <w:color w:val="000000"/>
        </w:rPr>
      </w:pPr>
      <w:r w:rsidRPr="006B4373">
        <w:rPr>
          <w:color w:val="000000"/>
        </w:rPr>
        <w:t>При заполнении товарных накладных (ТОРГ-12)</w:t>
      </w:r>
      <w:r>
        <w:rPr>
          <w:color w:val="000000"/>
        </w:rPr>
        <w:t xml:space="preserve"> </w:t>
      </w:r>
      <w:r w:rsidRPr="005F1518">
        <w:rPr>
          <w:i/>
          <w:color w:val="000000"/>
        </w:rPr>
        <w:t>(УПД)</w:t>
      </w:r>
      <w:r w:rsidRPr="006B4373">
        <w:rPr>
          <w:color w:val="000000"/>
        </w:rPr>
        <w:t xml:space="preserve"> в строке «Грузополучатель» указывать наименование Получателей в соответствии с Приложением №</w:t>
      </w:r>
      <w:r>
        <w:rPr>
          <w:color w:val="000000"/>
        </w:rPr>
        <w:t xml:space="preserve"> 3</w:t>
      </w:r>
      <w:r w:rsidRPr="006B4373">
        <w:rPr>
          <w:color w:val="000000"/>
        </w:rPr>
        <w:t xml:space="preserve"> к настоящему Договору.</w:t>
      </w:r>
    </w:p>
    <w:p w14:paraId="03D0F73F" w14:textId="77777777" w:rsidR="00577F17" w:rsidRPr="006B4373" w:rsidRDefault="00577F17" w:rsidP="00577F17">
      <w:pPr>
        <w:widowControl w:val="0"/>
        <w:numPr>
          <w:ilvl w:val="2"/>
          <w:numId w:val="57"/>
        </w:numPr>
        <w:pBdr>
          <w:top w:val="nil"/>
          <w:left w:val="nil"/>
          <w:bottom w:val="nil"/>
          <w:right w:val="nil"/>
          <w:between w:val="nil"/>
        </w:pBdr>
        <w:ind w:left="0" w:firstLine="709"/>
        <w:jc w:val="both"/>
        <w:rPr>
          <w:color w:val="000000"/>
        </w:rPr>
      </w:pPr>
      <w:r w:rsidRPr="006B4373">
        <w:rPr>
          <w:color w:val="000000"/>
        </w:rPr>
        <w:t xml:space="preserve">Оформлять счета-фактуры в соответствии с образцом: </w:t>
      </w:r>
    </w:p>
    <w:p w14:paraId="02A9F16D"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«Грузополучатель и его адрес: наименование филиала ПАО «ТрансКонтейнер» и его адрес в соответствии с Приложением №</w:t>
      </w:r>
      <w:r>
        <w:rPr>
          <w:color w:val="000000"/>
        </w:rPr>
        <w:t xml:space="preserve"> 3</w:t>
      </w:r>
      <w:r w:rsidRPr="006B4373">
        <w:rPr>
          <w:color w:val="000000"/>
        </w:rPr>
        <w:t>, в зависимости от того, на балансе какого Получателя находится Товар.</w:t>
      </w:r>
    </w:p>
    <w:p w14:paraId="4C9F854A"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К платежно-расчетному документу №__________от___________</w:t>
      </w:r>
    </w:p>
    <w:p w14:paraId="1EC9458C"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Покупатель: ПАО «ТрансКонтейнер»</w:t>
      </w:r>
    </w:p>
    <w:p w14:paraId="2A7DD84A"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Адрес: Российская Федерация, 107228, г. Москва, Оружейный переулок, д.19</w:t>
      </w:r>
    </w:p>
    <w:p w14:paraId="38DF4CD9" w14:textId="77777777" w:rsidR="00577F17" w:rsidRPr="006B4373" w:rsidRDefault="00577F17" w:rsidP="00577F17">
      <w:pPr>
        <w:pBdr>
          <w:top w:val="nil"/>
          <w:left w:val="nil"/>
          <w:bottom w:val="nil"/>
          <w:right w:val="nil"/>
          <w:between w:val="nil"/>
        </w:pBdr>
        <w:ind w:firstLine="709"/>
        <w:jc w:val="both"/>
        <w:rPr>
          <w:color w:val="000000"/>
        </w:rPr>
      </w:pPr>
      <w:r w:rsidRPr="006B4373">
        <w:rPr>
          <w:color w:val="000000"/>
        </w:rPr>
        <w:t>ИНН/КПП Покупателя ________/_________».</w:t>
      </w:r>
    </w:p>
    <w:p w14:paraId="699402FC"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Покупатель обязан:</w:t>
      </w:r>
    </w:p>
    <w:p w14:paraId="6E437BCC"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Оплатить Товар в размерах и в сроки, установленные настоящим Договором.</w:t>
      </w:r>
    </w:p>
    <w:p w14:paraId="2DF143C9"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Осуществлять проверку при приемке Товара по количеству и качеству в соответствии со Спецификацией.</w:t>
      </w:r>
    </w:p>
    <w:p w14:paraId="1BC24778"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Обеспечить явку своего представителя во время приемки Товара.</w:t>
      </w:r>
    </w:p>
    <w:p w14:paraId="073C8B15" w14:textId="77777777" w:rsidR="00577F17" w:rsidRPr="006B4373" w:rsidRDefault="00577F17" w:rsidP="00577F17">
      <w:pPr>
        <w:pStyle w:val="a"/>
        <w:numPr>
          <w:ilvl w:val="0"/>
          <w:numId w:val="57"/>
        </w:numPr>
        <w:tabs>
          <w:tab w:val="num" w:pos="360"/>
        </w:tabs>
        <w:ind w:left="360" w:hanging="360"/>
      </w:pPr>
      <w:r w:rsidRPr="006B4373">
        <w:t>Упаковка Товара</w:t>
      </w:r>
    </w:p>
    <w:p w14:paraId="38B058DB" w14:textId="77777777" w:rsidR="00577F17"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04D942F"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Весь Товар</w:t>
      </w:r>
      <w:r>
        <w:rPr>
          <w:color w:val="000000"/>
        </w:rPr>
        <w:t xml:space="preserve">, </w:t>
      </w:r>
      <w:r w:rsidRPr="006B4373">
        <w:rPr>
          <w:color w:val="000000"/>
        </w:rPr>
        <w:t>а также сопроводительн</w:t>
      </w:r>
      <w:r>
        <w:rPr>
          <w:color w:val="000000"/>
        </w:rPr>
        <w:t xml:space="preserve">ые материалы и </w:t>
      </w:r>
      <w:r w:rsidRPr="006B4373">
        <w:rPr>
          <w:color w:val="000000"/>
        </w:rPr>
        <w:t xml:space="preserve">документация должны быть упакованы </w:t>
      </w:r>
      <w:r>
        <w:rPr>
          <w:color w:val="000000"/>
        </w:rPr>
        <w:t>Поставщиком</w:t>
      </w:r>
      <w:r w:rsidRPr="006B4373">
        <w:rPr>
          <w:color w:val="000000"/>
        </w:rPr>
        <w:t xml:space="preserve"> в одну товарную коробку</w:t>
      </w:r>
      <w:r>
        <w:rPr>
          <w:color w:val="000000"/>
        </w:rPr>
        <w:t>.</w:t>
      </w:r>
    </w:p>
    <w:p w14:paraId="1B3ACBFB" w14:textId="77777777" w:rsidR="00577F17" w:rsidRPr="006B4373" w:rsidRDefault="00577F17" w:rsidP="00577F17">
      <w:pPr>
        <w:widowControl w:val="0"/>
        <w:pBdr>
          <w:top w:val="nil"/>
          <w:left w:val="nil"/>
          <w:bottom w:val="nil"/>
          <w:right w:val="nil"/>
          <w:between w:val="nil"/>
        </w:pBdr>
        <w:ind w:firstLine="709"/>
        <w:jc w:val="both"/>
        <w:rPr>
          <w:b/>
          <w:color w:val="000000"/>
        </w:rPr>
      </w:pPr>
    </w:p>
    <w:p w14:paraId="39B02E28" w14:textId="77777777" w:rsidR="00577F17" w:rsidRPr="006B4373" w:rsidRDefault="00577F17" w:rsidP="00577F17">
      <w:pPr>
        <w:pStyle w:val="a"/>
        <w:numPr>
          <w:ilvl w:val="0"/>
          <w:numId w:val="57"/>
        </w:numPr>
        <w:tabs>
          <w:tab w:val="num" w:pos="360"/>
        </w:tabs>
        <w:ind w:left="360" w:hanging="360"/>
      </w:pPr>
      <w:r w:rsidRPr="006B4373">
        <w:t>Переход права собственности и рисков</w:t>
      </w:r>
    </w:p>
    <w:p w14:paraId="36E7836E"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color w:val="000000"/>
        </w:rPr>
        <w:t xml:space="preserve"> </w:t>
      </w:r>
      <w:r w:rsidRPr="005F1518">
        <w:rPr>
          <w:i/>
          <w:color w:val="000000"/>
        </w:rPr>
        <w:t>(УПД).</w:t>
      </w:r>
    </w:p>
    <w:p w14:paraId="6AA9F710" w14:textId="77777777" w:rsidR="00577F17" w:rsidRPr="006B4373" w:rsidRDefault="00577F17" w:rsidP="00577F17">
      <w:pPr>
        <w:pStyle w:val="a"/>
        <w:numPr>
          <w:ilvl w:val="0"/>
          <w:numId w:val="57"/>
        </w:numPr>
        <w:tabs>
          <w:tab w:val="num" w:pos="360"/>
        </w:tabs>
        <w:ind w:left="360" w:hanging="360"/>
      </w:pPr>
      <w:r w:rsidRPr="006B4373">
        <w:t>Комплектность, качество и гарантии</w:t>
      </w:r>
    </w:p>
    <w:p w14:paraId="1578146E"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3AB47DDA" w14:textId="49894470"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 xml:space="preserve">Срок гарантии качества Товара </w:t>
      </w:r>
      <w:r w:rsidR="00F84543">
        <w:rPr>
          <w:color w:val="000000"/>
        </w:rPr>
        <w:t>составляет ________</w:t>
      </w:r>
      <w:r w:rsidRPr="006B4373">
        <w:rPr>
          <w:color w:val="000000"/>
        </w:rPr>
        <w:t xml:space="preserve"> с даты подписания Сторонами товарной накладной (ТОРГ-12)</w:t>
      </w:r>
      <w:r w:rsidR="00F84543" w:rsidRPr="00F84543">
        <w:rPr>
          <w:i/>
          <w:color w:val="000000"/>
        </w:rPr>
        <w:t xml:space="preserve"> </w:t>
      </w:r>
      <w:r w:rsidR="00F84543" w:rsidRPr="00B01EFF">
        <w:rPr>
          <w:i/>
          <w:color w:val="000000"/>
        </w:rPr>
        <w:t>(УПД)</w:t>
      </w:r>
      <w:r w:rsidRPr="006B4373">
        <w:rPr>
          <w:color w:val="000000"/>
        </w:rPr>
        <w:t>.</w:t>
      </w:r>
    </w:p>
    <w:p w14:paraId="394CEF62"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57885E9D"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 xml:space="preserve">При невозможности произвести гарантийный ремонт на территории Покупателя </w:t>
      </w:r>
      <w:r>
        <w:rPr>
          <w:color w:val="000000"/>
        </w:rPr>
        <w:t>Товар</w:t>
      </w:r>
      <w:r w:rsidRPr="006B4373">
        <w:rPr>
          <w:color w:val="000000"/>
        </w:rPr>
        <w:t xml:space="preserve"> передаётся Поставщику н</w:t>
      </w:r>
      <w:r>
        <w:rPr>
          <w:color w:val="000000"/>
        </w:rPr>
        <w:t>а</w:t>
      </w:r>
      <w:r w:rsidRPr="006B4373">
        <w:rPr>
          <w:color w:val="000000"/>
        </w:rPr>
        <w:t xml:space="preserve"> месте использования, установленным порядком.</w:t>
      </w:r>
    </w:p>
    <w:p w14:paraId="25A288F9"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676D8D6C"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lastRenderedPageBreak/>
        <w:t>Срок проведения гарантийного ремонта не может превышать</w:t>
      </w:r>
      <w:r>
        <w:rPr>
          <w:color w:val="000000"/>
        </w:rPr>
        <w:t xml:space="preserve"> 45</w:t>
      </w:r>
      <w:r w:rsidRPr="006B4373">
        <w:rPr>
          <w:color w:val="000000"/>
        </w:rPr>
        <w:t xml:space="preserve"> (</w:t>
      </w:r>
      <w:r>
        <w:rPr>
          <w:color w:val="000000"/>
        </w:rPr>
        <w:t>сорок пять</w:t>
      </w:r>
      <w:r w:rsidRPr="006B4373">
        <w:rPr>
          <w:color w:val="000000"/>
        </w:rPr>
        <w:t>) календарных дней с даты получения Поставщиком уведомления Получателя о необходимости проведения гарантийного ремонта Товара.</w:t>
      </w:r>
    </w:p>
    <w:p w14:paraId="70D767AF"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Транспортные расходы Поставщика, связанные с проведением гарантийного ремонта Товара, Покупателем не возмещаются.</w:t>
      </w:r>
    </w:p>
    <w:p w14:paraId="12B1A3A8"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43E019E8"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74EA3C4" w14:textId="77777777" w:rsidR="00577F17" w:rsidRPr="006B4373" w:rsidRDefault="00577F17" w:rsidP="00577F17">
      <w:pPr>
        <w:pStyle w:val="a"/>
        <w:numPr>
          <w:ilvl w:val="0"/>
          <w:numId w:val="57"/>
        </w:numPr>
        <w:tabs>
          <w:tab w:val="num" w:pos="360"/>
        </w:tabs>
        <w:ind w:left="360" w:hanging="360"/>
      </w:pPr>
      <w:r w:rsidRPr="006B4373">
        <w:t>Ответственность Сторон</w:t>
      </w:r>
    </w:p>
    <w:p w14:paraId="6EED3871"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D9B47A1"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В случае несоблюдения сроков поставки Товара Покупатель вправе потребовать от Поставщика уплаты неустойки в виде пени в размере 0,</w:t>
      </w:r>
      <w:r>
        <w:rPr>
          <w:color w:val="000000"/>
        </w:rPr>
        <w:t>05</w:t>
      </w:r>
      <w:r w:rsidRPr="006B4373">
        <w:rPr>
          <w:color w:val="000000"/>
        </w:rPr>
        <w:t xml:space="preserve"> % (Ноль целых </w:t>
      </w:r>
      <w:r>
        <w:rPr>
          <w:color w:val="000000"/>
        </w:rPr>
        <w:t>пять сотых</w:t>
      </w:r>
      <w:r w:rsidRPr="006B4373">
        <w:rPr>
          <w:color w:val="000000"/>
        </w:rPr>
        <w:t>) процента от цены несвоевременно поставленного Товара за каждый день просрочки.</w:t>
      </w:r>
    </w:p>
    <w:p w14:paraId="6917B9A3"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E398D5D" w14:textId="77777777" w:rsidR="00577F17" w:rsidRPr="006B4373" w:rsidRDefault="00577F17" w:rsidP="00577F17">
      <w:pPr>
        <w:pStyle w:val="a"/>
        <w:numPr>
          <w:ilvl w:val="0"/>
          <w:numId w:val="57"/>
        </w:numPr>
        <w:tabs>
          <w:tab w:val="num" w:pos="360"/>
        </w:tabs>
        <w:ind w:left="360" w:hanging="360"/>
      </w:pPr>
      <w:r w:rsidRPr="006B4373">
        <w:t>Обстоятельства непреодолимой силы</w:t>
      </w:r>
    </w:p>
    <w:p w14:paraId="10F0F8E3"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788D69D"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79DF6B7"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20E8E5D" w14:textId="77777777" w:rsidR="00577F17" w:rsidRPr="006B4373" w:rsidRDefault="00577F17" w:rsidP="00577F17">
      <w:pPr>
        <w:widowControl w:val="0"/>
        <w:numPr>
          <w:ilvl w:val="1"/>
          <w:numId w:val="57"/>
        </w:numPr>
        <w:pBdr>
          <w:top w:val="nil"/>
          <w:left w:val="nil"/>
          <w:bottom w:val="nil"/>
          <w:right w:val="nil"/>
          <w:between w:val="nil"/>
        </w:pBdr>
        <w:tabs>
          <w:tab w:val="left" w:pos="1134"/>
        </w:tabs>
        <w:ind w:left="0" w:firstLine="709"/>
        <w:jc w:val="both"/>
        <w:rPr>
          <w:color w:val="000000"/>
        </w:rPr>
      </w:pPr>
      <w:r w:rsidRPr="006B4373">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3378755B" w14:textId="77777777" w:rsidR="00577F17" w:rsidRPr="006B4373" w:rsidRDefault="00577F17" w:rsidP="00577F17">
      <w:pPr>
        <w:pStyle w:val="a"/>
        <w:numPr>
          <w:ilvl w:val="0"/>
          <w:numId w:val="57"/>
        </w:numPr>
        <w:tabs>
          <w:tab w:val="num" w:pos="360"/>
        </w:tabs>
        <w:ind w:left="360" w:hanging="360"/>
      </w:pPr>
      <w:r w:rsidRPr="006B4373">
        <w:t>Разрешение споров</w:t>
      </w:r>
    </w:p>
    <w:p w14:paraId="2F3AE95E"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 xml:space="preserve">Все споры, возникающие при исполнении настоящего Договора, решаются Сторонами путем переговоров, которые могут </w:t>
      </w:r>
      <w:proofErr w:type="gramStart"/>
      <w:r w:rsidRPr="006B4373">
        <w:rPr>
          <w:color w:val="000000"/>
        </w:rPr>
        <w:t>проводится</w:t>
      </w:r>
      <w:proofErr w:type="gramEnd"/>
      <w:r w:rsidRPr="006B4373">
        <w:rPr>
          <w:color w:val="000000"/>
        </w:rPr>
        <w:t xml:space="preserve"> в том числе, путем отправления писем по почте, обмена факсимильными сообщениями.</w:t>
      </w:r>
    </w:p>
    <w:p w14:paraId="021795AA"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lastRenderedPageBreak/>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5DD55E6B"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D940989" w14:textId="77777777" w:rsidR="00577F17" w:rsidRPr="005C4DE0" w:rsidRDefault="00577F17" w:rsidP="00577F17">
      <w:pPr>
        <w:pStyle w:val="a"/>
        <w:numPr>
          <w:ilvl w:val="0"/>
          <w:numId w:val="57"/>
        </w:numPr>
        <w:tabs>
          <w:tab w:val="num" w:pos="360"/>
        </w:tabs>
        <w:ind w:left="360" w:hanging="360"/>
      </w:pPr>
      <w:r w:rsidRPr="005C4DE0">
        <w:t>Порядок внесения</w:t>
      </w:r>
      <w:r>
        <w:t xml:space="preserve"> </w:t>
      </w:r>
      <w:r w:rsidRPr="005C4DE0">
        <w:t>изменений, дополнений</w:t>
      </w:r>
      <w:r>
        <w:t xml:space="preserve"> </w:t>
      </w:r>
      <w:r w:rsidRPr="005C4DE0">
        <w:t>в Договор и его расторжения</w:t>
      </w:r>
    </w:p>
    <w:p w14:paraId="133EB55F"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67C0C6DD"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699A05D1"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4DE1497" w14:textId="77777777" w:rsidR="00577F17" w:rsidRPr="006B4373" w:rsidRDefault="00577F17" w:rsidP="00577F17">
      <w:pPr>
        <w:pStyle w:val="a"/>
        <w:numPr>
          <w:ilvl w:val="0"/>
          <w:numId w:val="57"/>
        </w:numPr>
        <w:tabs>
          <w:tab w:val="num" w:pos="360"/>
        </w:tabs>
        <w:ind w:left="360" w:hanging="360"/>
      </w:pPr>
      <w:r w:rsidRPr="006B4373">
        <w:t>Срок действия Договора</w:t>
      </w:r>
    </w:p>
    <w:p w14:paraId="66C8D3BF"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41703FFF" w14:textId="77777777" w:rsidR="00577F17" w:rsidRPr="006B4373" w:rsidRDefault="00577F17" w:rsidP="00577F17">
      <w:pPr>
        <w:pStyle w:val="a"/>
        <w:numPr>
          <w:ilvl w:val="0"/>
          <w:numId w:val="57"/>
        </w:numPr>
        <w:tabs>
          <w:tab w:val="num" w:pos="360"/>
        </w:tabs>
        <w:ind w:left="360" w:hanging="360"/>
      </w:pPr>
      <w:r w:rsidRPr="006B4373">
        <w:t>Антикоррупционная оговорка</w:t>
      </w:r>
    </w:p>
    <w:p w14:paraId="0A53EBE9"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8E0E0E"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4BE02B4"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387AA881"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w:t>
      </w:r>
    </w:p>
    <w:p w14:paraId="549F331B"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Каналы уведомления Покупателя о нарушениях каких-либо положений пункта 13.1 настоящего Договора: 8 (495) 788-17-17, официальный сайт www.trcont.ru.</w:t>
      </w:r>
    </w:p>
    <w:p w14:paraId="7A786F44" w14:textId="77777777" w:rsidR="00577F17" w:rsidRPr="006B4373" w:rsidRDefault="00577F17" w:rsidP="00577F17">
      <w:pPr>
        <w:widowControl w:val="0"/>
        <w:pBdr>
          <w:top w:val="nil"/>
          <w:left w:val="nil"/>
          <w:bottom w:val="nil"/>
          <w:right w:val="nil"/>
          <w:between w:val="nil"/>
        </w:pBdr>
        <w:ind w:firstLine="709"/>
        <w:jc w:val="both"/>
        <w:rPr>
          <w:color w:val="000000"/>
        </w:rPr>
      </w:pPr>
      <w:r w:rsidRPr="006B4373">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9518972"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 xml:space="preserve">Стороны гарантируют осуществление надлежащего разбирательства по фактам </w:t>
      </w:r>
      <w:r w:rsidRPr="006B4373">
        <w:rPr>
          <w:color w:val="000000"/>
        </w:rPr>
        <w:lastRenderedPageBreak/>
        <w:t>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812E375" w14:textId="77777777" w:rsidR="00577F17" w:rsidRPr="006B4373" w:rsidRDefault="00577F17" w:rsidP="00577F17">
      <w:pPr>
        <w:widowControl w:val="0"/>
        <w:numPr>
          <w:ilvl w:val="1"/>
          <w:numId w:val="57"/>
        </w:numPr>
        <w:pBdr>
          <w:top w:val="nil"/>
          <w:left w:val="nil"/>
          <w:bottom w:val="nil"/>
          <w:right w:val="nil"/>
          <w:between w:val="nil"/>
        </w:pBdr>
        <w:tabs>
          <w:tab w:val="left" w:pos="1276"/>
        </w:tabs>
        <w:ind w:left="0" w:firstLine="709"/>
        <w:jc w:val="both"/>
        <w:rPr>
          <w:color w:val="000000"/>
        </w:rPr>
      </w:pPr>
      <w:r w:rsidRPr="006B4373">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7ACE1E3" w14:textId="77777777" w:rsidR="00577F17" w:rsidRPr="006B4373" w:rsidRDefault="00577F17" w:rsidP="00577F17">
      <w:pPr>
        <w:pStyle w:val="a"/>
        <w:numPr>
          <w:ilvl w:val="0"/>
          <w:numId w:val="57"/>
        </w:numPr>
        <w:tabs>
          <w:tab w:val="num" w:pos="360"/>
        </w:tabs>
        <w:ind w:left="360" w:hanging="360"/>
      </w:pPr>
      <w:r w:rsidRPr="006B4373">
        <w:t>Гарантии и заверения Поставщика</w:t>
      </w:r>
    </w:p>
    <w:p w14:paraId="5E6287E5"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B4373">
        <w:rPr>
          <w:color w:val="000000"/>
        </w:rPr>
        <w:t>Поставщик настоящим заверяет Покупателя и гарантирует, что на дату заключения настоящего Договора:</w:t>
      </w:r>
    </w:p>
    <w:p w14:paraId="05045282" w14:textId="77777777" w:rsidR="00577F17" w:rsidRPr="005C4DE0" w:rsidRDefault="00577F17" w:rsidP="00577F17">
      <w:pPr>
        <w:pStyle w:val="aff7"/>
        <w:numPr>
          <w:ilvl w:val="2"/>
          <w:numId w:val="57"/>
        </w:numPr>
        <w:pBdr>
          <w:top w:val="nil"/>
          <w:left w:val="nil"/>
          <w:bottom w:val="nil"/>
          <w:right w:val="nil"/>
          <w:between w:val="nil"/>
        </w:pBdr>
        <w:contextualSpacing/>
        <w:jc w:val="both"/>
        <w:rPr>
          <w:color w:val="000000"/>
        </w:rPr>
      </w:pPr>
      <w:r w:rsidRPr="005C4DE0">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11DDF170"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A840F9C"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настоящий Договор от имени Поставщика подписан лицом, которое надлежащим образом уполномочено совершать такие действия;</w:t>
      </w:r>
    </w:p>
    <w:p w14:paraId="075796D0" w14:textId="77777777" w:rsidR="00577F17" w:rsidRPr="006B4373"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6415373" w14:textId="77777777" w:rsidR="00577F17" w:rsidRDefault="00577F17" w:rsidP="00577F17">
      <w:pPr>
        <w:numPr>
          <w:ilvl w:val="2"/>
          <w:numId w:val="57"/>
        </w:numPr>
        <w:pBdr>
          <w:top w:val="nil"/>
          <w:left w:val="nil"/>
          <w:bottom w:val="nil"/>
          <w:right w:val="nil"/>
          <w:between w:val="nil"/>
        </w:pBdr>
        <w:ind w:left="0" w:firstLine="709"/>
        <w:jc w:val="both"/>
        <w:rPr>
          <w:color w:val="000000"/>
        </w:rPr>
      </w:pPr>
      <w:r w:rsidRPr="006B4373">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532B2ADC" w14:textId="77777777" w:rsidR="00577F17" w:rsidRPr="006B4373" w:rsidRDefault="00577F17" w:rsidP="00577F17">
      <w:pPr>
        <w:numPr>
          <w:ilvl w:val="1"/>
          <w:numId w:val="57"/>
        </w:numPr>
        <w:pBdr>
          <w:top w:val="nil"/>
          <w:left w:val="nil"/>
          <w:bottom w:val="nil"/>
          <w:right w:val="nil"/>
          <w:between w:val="nil"/>
        </w:pBdr>
        <w:ind w:left="0" w:firstLine="709"/>
        <w:jc w:val="both"/>
        <w:rPr>
          <w:color w:val="000000"/>
        </w:rPr>
      </w:pPr>
      <w:r w:rsidRPr="006E1666">
        <w:rPr>
          <w:color w:val="000000"/>
        </w:rPr>
        <w:t>Поставщик присоединяется к заверениям об обстоятельствах, касающихся исполнения Договора и налогового законодательства РФ, - «</w:t>
      </w:r>
      <w:r>
        <w:rPr>
          <w:color w:val="000000"/>
        </w:rPr>
        <w:t>Н</w:t>
      </w:r>
      <w:r w:rsidRPr="006E1666">
        <w:rPr>
          <w:color w:val="000000"/>
        </w:rPr>
        <w:t xml:space="preserve">алоговой оговорке», согласно приложению № </w:t>
      </w:r>
      <w:r>
        <w:rPr>
          <w:color w:val="000000"/>
        </w:rPr>
        <w:t>5</w:t>
      </w:r>
      <w:r w:rsidRPr="006E1666">
        <w:rPr>
          <w:color w:val="000000"/>
        </w:rPr>
        <w:t xml:space="preserve"> к настоящему Договору</w:t>
      </w:r>
      <w:r>
        <w:rPr>
          <w:color w:val="000000"/>
        </w:rPr>
        <w:t>.</w:t>
      </w:r>
    </w:p>
    <w:p w14:paraId="3A1809B9" w14:textId="77777777" w:rsidR="00577F17" w:rsidRPr="006B4373" w:rsidRDefault="00577F17" w:rsidP="00577F17">
      <w:pPr>
        <w:pStyle w:val="a"/>
        <w:numPr>
          <w:ilvl w:val="0"/>
          <w:numId w:val="57"/>
        </w:numPr>
        <w:tabs>
          <w:tab w:val="num" w:pos="360"/>
        </w:tabs>
        <w:ind w:left="0" w:firstLine="709"/>
      </w:pPr>
      <w:r w:rsidRPr="006B4373">
        <w:t>Прочие условия</w:t>
      </w:r>
    </w:p>
    <w:p w14:paraId="4739C2D7"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0DF49AA2"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Передача прав и обязанностей Поставщика третьим лицам не допускается без письменного согласия Покупателя.</w:t>
      </w:r>
    </w:p>
    <w:p w14:paraId="7BDCFB3C"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Все приложения к настоящему Договору являются его неотъемлемыми частями.</w:t>
      </w:r>
    </w:p>
    <w:p w14:paraId="679F2A73"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Все вопросы, не предусмотренные настоящим Договором, регулируются законодательством Российской Федерации.</w:t>
      </w:r>
    </w:p>
    <w:p w14:paraId="602C6F24"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Настоящий Договор составлен в двух экземплярах, имеющих одинаковую силу, по одному для каждой из Сторон.</w:t>
      </w:r>
    </w:p>
    <w:p w14:paraId="23B0B177" w14:textId="77777777" w:rsidR="00577F17" w:rsidRPr="006B4373" w:rsidRDefault="00577F17" w:rsidP="00577F17">
      <w:pPr>
        <w:widowControl w:val="0"/>
        <w:numPr>
          <w:ilvl w:val="1"/>
          <w:numId w:val="57"/>
        </w:numPr>
        <w:pBdr>
          <w:top w:val="nil"/>
          <w:left w:val="nil"/>
          <w:bottom w:val="nil"/>
          <w:right w:val="nil"/>
          <w:between w:val="nil"/>
        </w:pBdr>
        <w:ind w:left="0" w:firstLine="709"/>
        <w:jc w:val="both"/>
        <w:rPr>
          <w:color w:val="000000"/>
        </w:rPr>
      </w:pPr>
      <w:r w:rsidRPr="006B4373">
        <w:rPr>
          <w:color w:val="000000"/>
        </w:rPr>
        <w:t>К настоящему Договору прилагается:</w:t>
      </w:r>
    </w:p>
    <w:p w14:paraId="4C94DF99" w14:textId="77777777" w:rsidR="00577F17" w:rsidRPr="006B4373" w:rsidRDefault="00577F17" w:rsidP="00577F17">
      <w:pPr>
        <w:widowControl w:val="0"/>
        <w:numPr>
          <w:ilvl w:val="2"/>
          <w:numId w:val="57"/>
        </w:numPr>
        <w:pBdr>
          <w:top w:val="nil"/>
          <w:left w:val="nil"/>
          <w:bottom w:val="nil"/>
          <w:right w:val="nil"/>
          <w:between w:val="nil"/>
        </w:pBdr>
        <w:ind w:left="0" w:firstLine="709"/>
        <w:jc w:val="both"/>
        <w:rPr>
          <w:color w:val="000000"/>
        </w:rPr>
      </w:pPr>
      <w:r w:rsidRPr="006B4373">
        <w:rPr>
          <w:color w:val="000000"/>
        </w:rPr>
        <w:t>Спецификация (Приложение № 1).</w:t>
      </w:r>
    </w:p>
    <w:p w14:paraId="0652C15C" w14:textId="77777777" w:rsidR="00577F17" w:rsidRPr="006B4373" w:rsidRDefault="00577F17" w:rsidP="00577F17">
      <w:pPr>
        <w:widowControl w:val="0"/>
        <w:numPr>
          <w:ilvl w:val="2"/>
          <w:numId w:val="57"/>
        </w:numPr>
        <w:pBdr>
          <w:top w:val="nil"/>
          <w:left w:val="nil"/>
          <w:bottom w:val="nil"/>
          <w:right w:val="nil"/>
          <w:between w:val="nil"/>
        </w:pBdr>
        <w:ind w:left="0" w:firstLine="709"/>
        <w:jc w:val="both"/>
        <w:rPr>
          <w:color w:val="000000"/>
        </w:rPr>
      </w:pPr>
      <w:r w:rsidRPr="006B4373">
        <w:rPr>
          <w:color w:val="000000"/>
        </w:rPr>
        <w:t>Адреса Получателей (Приложение № 2)</w:t>
      </w:r>
    </w:p>
    <w:p w14:paraId="2FD0928E" w14:textId="77777777" w:rsidR="00577F17" w:rsidRDefault="00577F17" w:rsidP="00577F17">
      <w:pPr>
        <w:widowControl w:val="0"/>
        <w:numPr>
          <w:ilvl w:val="2"/>
          <w:numId w:val="57"/>
        </w:numPr>
        <w:pBdr>
          <w:top w:val="nil"/>
          <w:left w:val="nil"/>
          <w:bottom w:val="nil"/>
          <w:right w:val="nil"/>
          <w:between w:val="nil"/>
        </w:pBdr>
        <w:ind w:left="0" w:firstLine="709"/>
        <w:jc w:val="both"/>
        <w:rPr>
          <w:color w:val="000000"/>
        </w:rPr>
      </w:pPr>
      <w:r w:rsidRPr="006B4373">
        <w:rPr>
          <w:color w:val="000000"/>
        </w:rPr>
        <w:t>Таблица распределения Товара (Приложение № 3)</w:t>
      </w:r>
    </w:p>
    <w:p w14:paraId="6F932AE6" w14:textId="77777777" w:rsidR="00577F17" w:rsidRDefault="00577F17" w:rsidP="00577F17">
      <w:pPr>
        <w:widowControl w:val="0"/>
        <w:numPr>
          <w:ilvl w:val="2"/>
          <w:numId w:val="57"/>
        </w:numPr>
        <w:pBdr>
          <w:top w:val="nil"/>
          <w:left w:val="nil"/>
          <w:bottom w:val="nil"/>
          <w:right w:val="nil"/>
          <w:between w:val="nil"/>
        </w:pBdr>
        <w:jc w:val="both"/>
      </w:pPr>
      <w:r>
        <w:t>Порядок электронного документооборота (Приложение № 4);</w:t>
      </w:r>
    </w:p>
    <w:p w14:paraId="7BE1A72C" w14:textId="77777777" w:rsidR="00577F17" w:rsidRDefault="00577F17" w:rsidP="00577F17">
      <w:pPr>
        <w:widowControl w:val="0"/>
        <w:numPr>
          <w:ilvl w:val="2"/>
          <w:numId w:val="57"/>
        </w:numPr>
        <w:pBdr>
          <w:top w:val="nil"/>
          <w:left w:val="nil"/>
          <w:bottom w:val="nil"/>
          <w:right w:val="nil"/>
          <w:between w:val="nil"/>
        </w:pBdr>
        <w:jc w:val="both"/>
      </w:pPr>
      <w:r>
        <w:rPr>
          <w:color w:val="000000"/>
        </w:rPr>
        <w:t>Перечень и формат электронных документов (приложение № 4а);</w:t>
      </w:r>
    </w:p>
    <w:p w14:paraId="1AD7394C" w14:textId="77777777" w:rsidR="00577F17" w:rsidRDefault="00577F17" w:rsidP="00577F17">
      <w:pPr>
        <w:widowControl w:val="0"/>
        <w:numPr>
          <w:ilvl w:val="2"/>
          <w:numId w:val="57"/>
        </w:numPr>
        <w:pBdr>
          <w:top w:val="nil"/>
          <w:left w:val="nil"/>
          <w:bottom w:val="nil"/>
          <w:right w:val="nil"/>
          <w:between w:val="nil"/>
        </w:pBdr>
        <w:jc w:val="both"/>
      </w:pPr>
      <w:r>
        <w:rPr>
          <w:color w:val="000000"/>
        </w:rPr>
        <w:t>Налоговая оговорка (Приложение № 5).</w:t>
      </w:r>
    </w:p>
    <w:p w14:paraId="4DBDEB41" w14:textId="77777777" w:rsidR="00577F17" w:rsidRPr="006B4373" w:rsidRDefault="00577F17" w:rsidP="00577F17">
      <w:pPr>
        <w:pBdr>
          <w:top w:val="nil"/>
          <w:left w:val="nil"/>
          <w:bottom w:val="nil"/>
          <w:right w:val="nil"/>
          <w:between w:val="nil"/>
        </w:pBdr>
        <w:ind w:firstLine="709"/>
        <w:rPr>
          <w:b/>
          <w:color w:val="000000"/>
        </w:rPr>
      </w:pPr>
    </w:p>
    <w:p w14:paraId="09F703DE" w14:textId="77777777" w:rsidR="00577F17" w:rsidRPr="00C23A2E" w:rsidRDefault="00577F17" w:rsidP="00577F17">
      <w:pPr>
        <w:pStyle w:val="aff7"/>
        <w:widowControl w:val="0"/>
        <w:numPr>
          <w:ilvl w:val="0"/>
          <w:numId w:val="57"/>
        </w:numPr>
        <w:pBdr>
          <w:top w:val="nil"/>
          <w:left w:val="nil"/>
          <w:bottom w:val="nil"/>
          <w:right w:val="nil"/>
          <w:between w:val="nil"/>
        </w:pBdr>
        <w:contextualSpacing/>
        <w:jc w:val="center"/>
        <w:rPr>
          <w:b/>
          <w:color w:val="000000"/>
        </w:rPr>
      </w:pPr>
      <w:r w:rsidRPr="00C23A2E">
        <w:rPr>
          <w:b/>
          <w:color w:val="000000"/>
        </w:rPr>
        <w:t>Юридические адреса и платежные реквизиты Сторон</w:t>
      </w:r>
    </w:p>
    <w:p w14:paraId="645C1AA9" w14:textId="77777777" w:rsidR="00577F17" w:rsidRDefault="00577F17" w:rsidP="00577F17">
      <w:pPr>
        <w:pStyle w:val="aff7"/>
        <w:widowControl w:val="0"/>
        <w:pBdr>
          <w:top w:val="nil"/>
          <w:left w:val="nil"/>
          <w:bottom w:val="nil"/>
          <w:right w:val="nil"/>
          <w:between w:val="nil"/>
        </w:pBdr>
        <w:rPr>
          <w:b/>
          <w:color w:val="000000"/>
        </w:rPr>
      </w:pPr>
    </w:p>
    <w:p w14:paraId="3C77BC62" w14:textId="77777777" w:rsidR="00577F17" w:rsidRDefault="00577F17" w:rsidP="00577F17">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14:paraId="5882C029" w14:textId="77777777" w:rsidR="00577F17" w:rsidRDefault="00577F17" w:rsidP="00577F17">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2B12C674" w14:textId="77777777" w:rsidR="00577F17" w:rsidRDefault="00577F17" w:rsidP="00577F17">
      <w:pPr>
        <w:shd w:val="clear" w:color="auto" w:fill="FFFFFF"/>
        <w:ind w:firstLine="720"/>
        <w:jc w:val="both"/>
      </w:pPr>
      <w:r>
        <w:rPr>
          <w:color w:val="000000"/>
        </w:rPr>
        <w:t xml:space="preserve">Фактический адрес: </w:t>
      </w:r>
      <w:r>
        <w:t>125047, Г. МОСКВА, ПЕРЕУЛОК ОРУЖЕЙНЫЙ, ДОМ 19</w:t>
      </w:r>
    </w:p>
    <w:p w14:paraId="0A5416A7" w14:textId="77777777" w:rsidR="00577F17" w:rsidRDefault="00577F17" w:rsidP="00577F17">
      <w:pPr>
        <w:shd w:val="clear" w:color="auto" w:fill="FFFFFF"/>
        <w:ind w:firstLine="720"/>
        <w:jc w:val="both"/>
      </w:pPr>
      <w:r>
        <w:t>Почтовый адрес: 125047, Г. МОСКВА, ПЕРЕУЛОК ОРУЖЕЙНЫЙ, ДОМ 19</w:t>
      </w:r>
    </w:p>
    <w:p w14:paraId="56F5B538" w14:textId="77777777" w:rsidR="00577F17" w:rsidRDefault="00577F17" w:rsidP="00577F17">
      <w:pPr>
        <w:ind w:firstLine="720"/>
        <w:jc w:val="both"/>
      </w:pPr>
      <w:r>
        <w:rPr>
          <w:color w:val="000000"/>
        </w:rPr>
        <w:t xml:space="preserve">ИНН 7708591995, ОКПО 94421386, </w:t>
      </w:r>
      <w:r>
        <w:t xml:space="preserve">КПП 997650001 </w:t>
      </w:r>
    </w:p>
    <w:p w14:paraId="2B361A29" w14:textId="77777777" w:rsidR="00577F17" w:rsidRDefault="00577F17" w:rsidP="00577F17">
      <w:pPr>
        <w:ind w:firstLine="720"/>
        <w:jc w:val="both"/>
      </w:pPr>
      <w:r>
        <w:t>Р/с 40702810200030004399 в Банк ВТБ (ПАО)</w:t>
      </w:r>
    </w:p>
    <w:p w14:paraId="55965130" w14:textId="77777777" w:rsidR="00577F17" w:rsidRDefault="00577F17" w:rsidP="00577F17">
      <w:pPr>
        <w:ind w:firstLine="720"/>
        <w:jc w:val="both"/>
      </w:pPr>
      <w:r>
        <w:t>БИК 044525187</w:t>
      </w:r>
    </w:p>
    <w:p w14:paraId="02B5846B" w14:textId="77777777" w:rsidR="00577F17" w:rsidRDefault="00577F17" w:rsidP="00577F17">
      <w:pPr>
        <w:pBdr>
          <w:top w:val="nil"/>
          <w:left w:val="nil"/>
          <w:bottom w:val="nil"/>
          <w:right w:val="nil"/>
          <w:between w:val="nil"/>
        </w:pBdr>
        <w:ind w:firstLine="720"/>
        <w:rPr>
          <w:color w:val="000000"/>
        </w:rPr>
      </w:pPr>
      <w:r>
        <w:rPr>
          <w:color w:val="000000"/>
        </w:rPr>
        <w:t xml:space="preserve">К/с 30101810700000000187 в ОПЕРУ Московского ГТУ Банка России, </w:t>
      </w:r>
    </w:p>
    <w:p w14:paraId="08A5B885" w14:textId="77777777" w:rsidR="00577F17" w:rsidRDefault="00577F17" w:rsidP="00577F17">
      <w:pPr>
        <w:shd w:val="clear" w:color="auto" w:fill="FFFFFF"/>
        <w:ind w:firstLine="720"/>
        <w:jc w:val="both"/>
        <w:rPr>
          <w:color w:val="000000"/>
        </w:rPr>
      </w:pPr>
      <w:r>
        <w:rPr>
          <w:color w:val="000000"/>
        </w:rPr>
        <w:t>тел. (495) 788-17-17, факс (499) 262-75-78</w:t>
      </w:r>
    </w:p>
    <w:p w14:paraId="58A469E9" w14:textId="77777777" w:rsidR="00577F17" w:rsidRDefault="00577F17" w:rsidP="00577F17">
      <w:pPr>
        <w:pBdr>
          <w:top w:val="nil"/>
          <w:left w:val="nil"/>
          <w:bottom w:val="nil"/>
          <w:right w:val="nil"/>
          <w:between w:val="nil"/>
        </w:pBdr>
        <w:ind w:firstLine="720"/>
        <w:rPr>
          <w:color w:val="000000"/>
        </w:rPr>
      </w:pPr>
      <w:r>
        <w:rPr>
          <w:color w:val="000000"/>
        </w:rPr>
        <w:t xml:space="preserve">E-mail: </w:t>
      </w:r>
      <w:hyperlink r:id="rId36">
        <w:r>
          <w:rPr>
            <w:color w:val="0000FF"/>
            <w:u w:val="single"/>
          </w:rPr>
          <w:t>trcont@trcont.ru</w:t>
        </w:r>
      </w:hyperlink>
    </w:p>
    <w:p w14:paraId="367FE4D4" w14:textId="77777777" w:rsidR="00577F17" w:rsidRDefault="00577F17" w:rsidP="00577F17">
      <w:pPr>
        <w:ind w:firstLine="720"/>
        <w:jc w:val="both"/>
      </w:pPr>
      <w:r>
        <w:rPr>
          <w:b/>
        </w:rPr>
        <w:t>Поставщик:</w:t>
      </w:r>
    </w:p>
    <w:p w14:paraId="637A77B9" w14:textId="77777777" w:rsidR="00577F17" w:rsidRDefault="00577F17" w:rsidP="00577F17">
      <w:pPr>
        <w:ind w:firstLine="720"/>
        <w:jc w:val="both"/>
      </w:pPr>
      <w:r>
        <w:t xml:space="preserve">Место нахождения: </w:t>
      </w:r>
    </w:p>
    <w:p w14:paraId="6C4FE4D2" w14:textId="77777777" w:rsidR="00577F17" w:rsidRDefault="00577F17" w:rsidP="00577F17">
      <w:pPr>
        <w:ind w:firstLine="720"/>
        <w:jc w:val="both"/>
      </w:pPr>
      <w:r>
        <w:t xml:space="preserve">Почтовый адрес: </w:t>
      </w:r>
    </w:p>
    <w:p w14:paraId="500A4CB7" w14:textId="77777777" w:rsidR="00577F17" w:rsidRDefault="00577F17" w:rsidP="00577F17">
      <w:pPr>
        <w:ind w:firstLine="720"/>
        <w:jc w:val="both"/>
      </w:pPr>
      <w:r>
        <w:t>ИНН</w:t>
      </w:r>
      <w:proofErr w:type="gramStart"/>
      <w:r>
        <w:t xml:space="preserve"> ,</w:t>
      </w:r>
      <w:proofErr w:type="gramEnd"/>
      <w:r>
        <w:t xml:space="preserve"> ОКПО , </w:t>
      </w:r>
    </w:p>
    <w:p w14:paraId="362DEF35" w14:textId="77777777" w:rsidR="00577F17" w:rsidRDefault="00577F17" w:rsidP="00577F17">
      <w:pPr>
        <w:ind w:firstLine="720"/>
        <w:jc w:val="both"/>
      </w:pPr>
      <w:r>
        <w:t>КПП</w:t>
      </w:r>
      <w:proofErr w:type="gramStart"/>
      <w:r>
        <w:t xml:space="preserve"> ,</w:t>
      </w:r>
      <w:proofErr w:type="gramEnd"/>
      <w:r>
        <w:t xml:space="preserve"> </w:t>
      </w:r>
    </w:p>
    <w:p w14:paraId="1B3E9F38" w14:textId="77777777" w:rsidR="00577F17" w:rsidRDefault="00577F17" w:rsidP="00577F17">
      <w:pPr>
        <w:ind w:firstLine="720"/>
        <w:jc w:val="both"/>
      </w:pPr>
      <w:r>
        <w:t xml:space="preserve">Р/с                  в Банка «» </w:t>
      </w:r>
    </w:p>
    <w:p w14:paraId="4C6EEE73" w14:textId="77777777" w:rsidR="00577F17" w:rsidRDefault="00577F17" w:rsidP="00577F17">
      <w:pPr>
        <w:ind w:firstLine="720"/>
        <w:jc w:val="both"/>
      </w:pPr>
      <w:r>
        <w:t xml:space="preserve">БИК </w:t>
      </w:r>
    </w:p>
    <w:p w14:paraId="56BE9A14" w14:textId="77777777" w:rsidR="00577F17" w:rsidRDefault="00577F17" w:rsidP="00577F17">
      <w:pPr>
        <w:ind w:firstLine="720"/>
        <w:jc w:val="both"/>
      </w:pPr>
      <w:r>
        <w:t xml:space="preserve">К/с 9   </w:t>
      </w:r>
    </w:p>
    <w:p w14:paraId="6929C51C" w14:textId="77777777" w:rsidR="00577F17" w:rsidRDefault="00577F17" w:rsidP="00577F17">
      <w:pPr>
        <w:ind w:firstLine="720"/>
        <w:jc w:val="both"/>
      </w:pPr>
      <w:r>
        <w:t>тел. +7</w:t>
      </w:r>
    </w:p>
    <w:p w14:paraId="027BA6D5" w14:textId="77777777" w:rsidR="00577F17" w:rsidRDefault="00577F17" w:rsidP="00577F17">
      <w:pPr>
        <w:pBdr>
          <w:top w:val="nil"/>
          <w:left w:val="nil"/>
          <w:bottom w:val="nil"/>
          <w:right w:val="nil"/>
          <w:between w:val="nil"/>
        </w:pBdr>
        <w:ind w:firstLine="720"/>
        <w:rPr>
          <w:color w:val="000000"/>
        </w:rPr>
      </w:pPr>
      <w:r>
        <w:rPr>
          <w:color w:val="000000"/>
        </w:rPr>
        <w:t xml:space="preserve">E-mail: </w:t>
      </w:r>
    </w:p>
    <w:p w14:paraId="5CBBDCD2" w14:textId="77777777" w:rsidR="00577F17" w:rsidRPr="00C23A2E" w:rsidRDefault="00577F17" w:rsidP="00577F17">
      <w:pPr>
        <w:pStyle w:val="aff7"/>
        <w:widowControl w:val="0"/>
        <w:pBdr>
          <w:top w:val="nil"/>
          <w:left w:val="nil"/>
          <w:bottom w:val="nil"/>
          <w:right w:val="nil"/>
          <w:between w:val="nil"/>
        </w:pBdr>
        <w:rPr>
          <w:b/>
          <w:color w:val="000000"/>
        </w:rPr>
      </w:pPr>
    </w:p>
    <w:p w14:paraId="2E133AE9" w14:textId="77777777" w:rsidR="00577F17" w:rsidRPr="006B4373" w:rsidRDefault="00577F17" w:rsidP="00577F17">
      <w:pPr>
        <w:pBdr>
          <w:top w:val="nil"/>
          <w:left w:val="nil"/>
          <w:bottom w:val="nil"/>
          <w:right w:val="nil"/>
          <w:between w:val="nil"/>
        </w:pBdr>
        <w:ind w:firstLine="709"/>
        <w:jc w:val="center"/>
        <w:rPr>
          <w:b/>
          <w:color w:val="000000"/>
        </w:rPr>
      </w:pPr>
    </w:p>
    <w:p w14:paraId="32C7C63A" w14:textId="77777777" w:rsidR="00577F17" w:rsidRPr="006B4373" w:rsidRDefault="00577F17" w:rsidP="00577F17">
      <w:pPr>
        <w:pBdr>
          <w:top w:val="nil"/>
          <w:left w:val="nil"/>
          <w:bottom w:val="nil"/>
          <w:right w:val="nil"/>
          <w:between w:val="nil"/>
        </w:pBdr>
        <w:ind w:firstLine="709"/>
        <w:jc w:val="center"/>
        <w:rPr>
          <w:color w:val="000000"/>
        </w:rPr>
      </w:pPr>
    </w:p>
    <w:p w14:paraId="350C60C9" w14:textId="77777777" w:rsidR="00577F17" w:rsidRPr="006B4373" w:rsidRDefault="00577F17" w:rsidP="00577F17">
      <w:pPr>
        <w:ind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77F17" w:rsidRPr="006B4373" w14:paraId="6970D8D6" w14:textId="77777777" w:rsidTr="00D62BA6">
        <w:tc>
          <w:tcPr>
            <w:tcW w:w="4927" w:type="dxa"/>
          </w:tcPr>
          <w:p w14:paraId="36E9BDF6" w14:textId="77777777" w:rsidR="00577F17" w:rsidRPr="006B4373" w:rsidRDefault="00577F17"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40295006" w14:textId="77777777" w:rsidR="00577F17" w:rsidRPr="006B4373" w:rsidRDefault="00577F17" w:rsidP="00D62BA6">
            <w:pPr>
              <w:ind w:firstLine="709"/>
            </w:pPr>
          </w:p>
        </w:tc>
        <w:tc>
          <w:tcPr>
            <w:tcW w:w="4927" w:type="dxa"/>
          </w:tcPr>
          <w:p w14:paraId="0BEFBEDD" w14:textId="77777777" w:rsidR="00577F17" w:rsidRPr="006B4373" w:rsidRDefault="00577F17" w:rsidP="00D62BA6">
            <w:pPr>
              <w:pBdr>
                <w:top w:val="nil"/>
                <w:left w:val="nil"/>
                <w:bottom w:val="nil"/>
                <w:right w:val="nil"/>
                <w:between w:val="nil"/>
              </w:pBdr>
              <w:ind w:firstLine="709"/>
              <w:rPr>
                <w:color w:val="000000"/>
              </w:rPr>
            </w:pPr>
            <w:r w:rsidRPr="006B4373">
              <w:rPr>
                <w:color w:val="000000"/>
              </w:rPr>
              <w:t>Поставщик</w:t>
            </w:r>
          </w:p>
          <w:p w14:paraId="0779DF1C" w14:textId="77777777" w:rsidR="00577F17" w:rsidRPr="006B4373" w:rsidRDefault="00577F17" w:rsidP="00D62BA6">
            <w:pPr>
              <w:ind w:firstLine="709"/>
            </w:pPr>
          </w:p>
        </w:tc>
      </w:tr>
      <w:tr w:rsidR="00577F17" w:rsidRPr="006B4373" w14:paraId="6C0F5C0E" w14:textId="77777777" w:rsidTr="00D62BA6">
        <w:tc>
          <w:tcPr>
            <w:tcW w:w="4927" w:type="dxa"/>
          </w:tcPr>
          <w:p w14:paraId="293B7544" w14:textId="77777777" w:rsidR="00577F17" w:rsidRPr="006B4373" w:rsidRDefault="00577F17" w:rsidP="00D62BA6">
            <w:pPr>
              <w:ind w:firstLine="709"/>
            </w:pPr>
            <w:r w:rsidRPr="006B4373">
              <w:rPr>
                <w:color w:val="000000"/>
                <w:vertAlign w:val="superscript"/>
              </w:rPr>
              <w:t xml:space="preserve">(подпись)                   (Ф.И.О.)                                     </w:t>
            </w:r>
          </w:p>
        </w:tc>
        <w:tc>
          <w:tcPr>
            <w:tcW w:w="4927" w:type="dxa"/>
          </w:tcPr>
          <w:p w14:paraId="690E7E47" w14:textId="77777777" w:rsidR="00577F17" w:rsidRPr="006B4373" w:rsidRDefault="00577F17" w:rsidP="00D62BA6">
            <w:pPr>
              <w:ind w:firstLine="709"/>
            </w:pPr>
            <w:r w:rsidRPr="006B4373">
              <w:rPr>
                <w:color w:val="000000"/>
                <w:vertAlign w:val="superscript"/>
              </w:rPr>
              <w:t xml:space="preserve">(подпись)                         (Ф.И.О.)                            </w:t>
            </w:r>
          </w:p>
        </w:tc>
      </w:tr>
    </w:tbl>
    <w:p w14:paraId="244B855D" w14:textId="77777777" w:rsidR="00577F17" w:rsidRPr="006B4373" w:rsidRDefault="00577F17" w:rsidP="00577F17">
      <w:pPr>
        <w:suppressAutoHyphens w:val="0"/>
        <w:ind w:firstLine="709"/>
      </w:pPr>
      <w:r w:rsidRPr="006B4373">
        <w:br w:type="page"/>
      </w:r>
    </w:p>
    <w:p w14:paraId="0048196E" w14:textId="77777777" w:rsidR="00577F17" w:rsidRPr="006B4373" w:rsidRDefault="00577F17" w:rsidP="00577F17">
      <w:pPr>
        <w:suppressAutoHyphens w:val="0"/>
        <w:ind w:firstLine="709"/>
        <w:jc w:val="right"/>
      </w:pPr>
      <w:r w:rsidRPr="006B4373">
        <w:lastRenderedPageBreak/>
        <w:t>Приложение№ 1</w:t>
      </w:r>
    </w:p>
    <w:p w14:paraId="69043FDD" w14:textId="77777777" w:rsidR="00577F17" w:rsidRPr="006B4373" w:rsidRDefault="00577F17" w:rsidP="00577F17">
      <w:pPr>
        <w:ind w:firstLine="709"/>
        <w:jc w:val="right"/>
      </w:pPr>
      <w:r w:rsidRPr="006B4373">
        <w:t xml:space="preserve">к договору от «__» __________ 20__ </w:t>
      </w:r>
    </w:p>
    <w:p w14:paraId="6312F63F" w14:textId="77777777" w:rsidR="00577F17" w:rsidRPr="006B4373" w:rsidRDefault="00577F17" w:rsidP="00577F17">
      <w:pPr>
        <w:ind w:firstLine="709"/>
        <w:jc w:val="right"/>
      </w:pPr>
      <w:r w:rsidRPr="006B4373">
        <w:t>№ ТКд/</w:t>
      </w:r>
      <w:r>
        <w:t>__</w:t>
      </w:r>
      <w:r w:rsidRPr="006B4373">
        <w:t>/__/______</w:t>
      </w:r>
    </w:p>
    <w:p w14:paraId="697DCBDD" w14:textId="77777777" w:rsidR="00577F17" w:rsidRPr="006B4373" w:rsidRDefault="00577F17" w:rsidP="00577F17">
      <w:pPr>
        <w:ind w:firstLine="709"/>
      </w:pPr>
    </w:p>
    <w:p w14:paraId="1A02DC97" w14:textId="77777777" w:rsidR="00577F17" w:rsidRDefault="00577F17" w:rsidP="00577F17">
      <w:pPr>
        <w:spacing w:after="120"/>
        <w:jc w:val="center"/>
        <w:rPr>
          <w:b/>
        </w:rPr>
      </w:pPr>
      <w:r w:rsidRPr="006B4373">
        <w:rPr>
          <w:b/>
        </w:rPr>
        <w:t>Спецификация</w:t>
      </w:r>
    </w:p>
    <w:tbl>
      <w:tblPr>
        <w:tblW w:w="9646" w:type="dxa"/>
        <w:tblCellMar>
          <w:top w:w="15" w:type="dxa"/>
          <w:bottom w:w="15" w:type="dxa"/>
        </w:tblCellMar>
        <w:tblLook w:val="04A0" w:firstRow="1" w:lastRow="0" w:firstColumn="1" w:lastColumn="0" w:noHBand="0" w:noVBand="1"/>
      </w:tblPr>
      <w:tblGrid>
        <w:gridCol w:w="557"/>
        <w:gridCol w:w="5245"/>
        <w:gridCol w:w="992"/>
        <w:gridCol w:w="1134"/>
        <w:gridCol w:w="1718"/>
      </w:tblGrid>
      <w:tr w:rsidR="00577F17" w:rsidRPr="00310C99" w14:paraId="23EAA7F4" w14:textId="77777777" w:rsidTr="00D62BA6">
        <w:trPr>
          <w:trHeight w:val="1046"/>
        </w:trPr>
        <w:tc>
          <w:tcPr>
            <w:tcW w:w="557" w:type="dxa"/>
            <w:tcBorders>
              <w:top w:val="single" w:sz="8" w:space="0" w:color="auto"/>
              <w:left w:val="single" w:sz="8" w:space="0" w:color="auto"/>
              <w:bottom w:val="nil"/>
              <w:right w:val="single" w:sz="8" w:space="0" w:color="auto"/>
            </w:tcBorders>
          </w:tcPr>
          <w:p w14:paraId="7AD557A1" w14:textId="77777777" w:rsidR="00577F17" w:rsidRPr="00310C99" w:rsidRDefault="00577F17" w:rsidP="00D62BA6">
            <w:pPr>
              <w:suppressAutoHyphens w:val="0"/>
              <w:jc w:val="center"/>
              <w:rPr>
                <w:sz w:val="22"/>
                <w:szCs w:val="22"/>
                <w:lang w:eastAsia="ru-RU"/>
              </w:rPr>
            </w:pPr>
          </w:p>
        </w:tc>
        <w:tc>
          <w:tcPr>
            <w:tcW w:w="5245" w:type="dxa"/>
            <w:tcBorders>
              <w:top w:val="single" w:sz="8" w:space="0" w:color="auto"/>
              <w:left w:val="single" w:sz="8" w:space="0" w:color="auto"/>
              <w:bottom w:val="nil"/>
              <w:right w:val="single" w:sz="8" w:space="0" w:color="auto"/>
            </w:tcBorders>
            <w:noWrap/>
            <w:vAlign w:val="center"/>
            <w:hideMark/>
          </w:tcPr>
          <w:p w14:paraId="658FC654" w14:textId="77777777" w:rsidR="00577F17" w:rsidRPr="00310C99" w:rsidRDefault="00577F17" w:rsidP="00D62BA6">
            <w:pPr>
              <w:suppressAutoHyphens w:val="0"/>
              <w:jc w:val="center"/>
              <w:rPr>
                <w:sz w:val="22"/>
                <w:szCs w:val="22"/>
                <w:lang w:eastAsia="ru-RU"/>
              </w:rPr>
            </w:pPr>
            <w:r w:rsidRPr="00310C99">
              <w:rPr>
                <w:sz w:val="22"/>
                <w:szCs w:val="22"/>
                <w:lang w:eastAsia="ru-RU"/>
              </w:rPr>
              <w:t>Наименование товара</w:t>
            </w:r>
          </w:p>
        </w:tc>
        <w:tc>
          <w:tcPr>
            <w:tcW w:w="992" w:type="dxa"/>
            <w:tcBorders>
              <w:top w:val="single" w:sz="8" w:space="0" w:color="auto"/>
              <w:left w:val="single" w:sz="8" w:space="0" w:color="auto"/>
              <w:right w:val="single" w:sz="8" w:space="0" w:color="auto"/>
            </w:tcBorders>
            <w:noWrap/>
            <w:vAlign w:val="center"/>
            <w:hideMark/>
          </w:tcPr>
          <w:p w14:paraId="57B874AF" w14:textId="77777777" w:rsidR="00577F17" w:rsidRPr="00310C99" w:rsidRDefault="00577F17" w:rsidP="00D62BA6">
            <w:pPr>
              <w:suppressAutoHyphens w:val="0"/>
              <w:jc w:val="center"/>
              <w:rPr>
                <w:sz w:val="22"/>
                <w:szCs w:val="22"/>
                <w:lang w:eastAsia="ru-RU"/>
              </w:rPr>
            </w:pPr>
            <w:r w:rsidRPr="00310C99">
              <w:rPr>
                <w:sz w:val="22"/>
                <w:szCs w:val="22"/>
                <w:lang w:eastAsia="ru-RU"/>
              </w:rPr>
              <w:t>Кол.</w:t>
            </w:r>
          </w:p>
        </w:tc>
        <w:tc>
          <w:tcPr>
            <w:tcW w:w="1134" w:type="dxa"/>
            <w:tcBorders>
              <w:top w:val="single" w:sz="8" w:space="0" w:color="auto"/>
              <w:left w:val="single" w:sz="8" w:space="0" w:color="auto"/>
              <w:right w:val="single" w:sz="8" w:space="0" w:color="auto"/>
            </w:tcBorders>
            <w:noWrap/>
            <w:vAlign w:val="center"/>
            <w:hideMark/>
          </w:tcPr>
          <w:p w14:paraId="5A613431" w14:textId="77777777" w:rsidR="00577F17" w:rsidRPr="00310C99" w:rsidRDefault="00577F17" w:rsidP="00D62BA6">
            <w:pPr>
              <w:suppressAutoHyphens w:val="0"/>
              <w:jc w:val="center"/>
              <w:rPr>
                <w:sz w:val="22"/>
                <w:szCs w:val="22"/>
                <w:lang w:eastAsia="ru-RU"/>
              </w:rPr>
            </w:pPr>
            <w:r w:rsidRPr="00310C99">
              <w:rPr>
                <w:sz w:val="22"/>
                <w:szCs w:val="22"/>
                <w:lang w:eastAsia="ru-RU"/>
              </w:rPr>
              <w:t>Ед.</w:t>
            </w:r>
          </w:p>
          <w:p w14:paraId="5E1C14BD" w14:textId="77777777" w:rsidR="00577F17" w:rsidRPr="00310C99" w:rsidRDefault="00577F17" w:rsidP="00D62BA6">
            <w:pPr>
              <w:jc w:val="center"/>
              <w:rPr>
                <w:sz w:val="22"/>
                <w:szCs w:val="22"/>
                <w:lang w:eastAsia="ru-RU"/>
              </w:rPr>
            </w:pPr>
            <w:proofErr w:type="spellStart"/>
            <w:r w:rsidRPr="00310C99">
              <w:rPr>
                <w:sz w:val="22"/>
                <w:szCs w:val="22"/>
                <w:lang w:eastAsia="ru-RU"/>
              </w:rPr>
              <w:t>изм</w:t>
            </w:r>
            <w:proofErr w:type="spellEnd"/>
          </w:p>
        </w:tc>
        <w:tc>
          <w:tcPr>
            <w:tcW w:w="1718" w:type="dxa"/>
            <w:tcBorders>
              <w:top w:val="single" w:sz="8" w:space="0" w:color="auto"/>
              <w:left w:val="single" w:sz="8" w:space="0" w:color="auto"/>
              <w:right w:val="single" w:sz="8" w:space="0" w:color="auto"/>
            </w:tcBorders>
            <w:noWrap/>
            <w:vAlign w:val="center"/>
            <w:hideMark/>
          </w:tcPr>
          <w:p w14:paraId="765487CD" w14:textId="77777777" w:rsidR="00577F17" w:rsidRPr="00310C99" w:rsidRDefault="00577F17" w:rsidP="00D62BA6">
            <w:pPr>
              <w:jc w:val="center"/>
              <w:rPr>
                <w:sz w:val="22"/>
                <w:szCs w:val="22"/>
                <w:lang w:eastAsia="ru-RU"/>
              </w:rPr>
            </w:pPr>
            <w:r>
              <w:rPr>
                <w:sz w:val="22"/>
                <w:szCs w:val="22"/>
                <w:lang w:eastAsia="ru-RU"/>
              </w:rPr>
              <w:t>Срок гарантийной работы</w:t>
            </w:r>
          </w:p>
        </w:tc>
      </w:tr>
      <w:tr w:rsidR="00577F17" w:rsidRPr="00310C99" w14:paraId="56064C48"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7C3A0571" w14:textId="77777777" w:rsidR="00577F17" w:rsidRPr="00310C99" w:rsidRDefault="00577F17" w:rsidP="00D62BA6">
            <w:pPr>
              <w:suppressAutoHyphens w:val="0"/>
              <w:rPr>
                <w:sz w:val="22"/>
                <w:szCs w:val="22"/>
                <w:lang w:eastAsia="ru-RU"/>
              </w:rPr>
            </w:pPr>
            <w:r w:rsidRPr="00310C99">
              <w:rPr>
                <w:sz w:val="22"/>
                <w:szCs w:val="22"/>
                <w:lang w:eastAsia="ru-RU"/>
              </w:rPr>
              <w:t>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58EFBD08" w14:textId="77777777" w:rsidR="00577F17" w:rsidRPr="00310C99" w:rsidRDefault="00577F17" w:rsidP="00D62BA6">
            <w:pPr>
              <w:suppressAutoHyphens w:val="0"/>
              <w:rPr>
                <w:sz w:val="22"/>
                <w:szCs w:val="22"/>
                <w:lang w:val="en-US" w:eastAsia="ru-RU"/>
              </w:rPr>
            </w:pPr>
            <w:r w:rsidRPr="00310C99">
              <w:rPr>
                <w:sz w:val="22"/>
                <w:szCs w:val="22"/>
                <w:lang w:eastAsia="ru-RU"/>
              </w:rPr>
              <w:t>Планшет</w:t>
            </w:r>
            <w:r w:rsidRPr="00310C99">
              <w:rPr>
                <w:sz w:val="22"/>
                <w:szCs w:val="22"/>
                <w:lang w:val="en-US" w:eastAsia="ru-RU"/>
              </w:rPr>
              <w:t xml:space="preserve"> 1: Samsung Galaxy Tab Active 3 (8"/1920x1200/TFT /4Gb/64Gb/3G/4G/Wi- Fi/MIL-STD810H/Fingerprint Sensor/Pogo Pin/NFC/IP68/5050mAh replaceable/Android/S Pen) SM-T575NZKAR02</w:t>
            </w:r>
          </w:p>
        </w:tc>
        <w:tc>
          <w:tcPr>
            <w:tcW w:w="992" w:type="dxa"/>
            <w:tcBorders>
              <w:top w:val="single" w:sz="8" w:space="0" w:color="auto"/>
              <w:left w:val="single" w:sz="8" w:space="0" w:color="auto"/>
              <w:bottom w:val="single" w:sz="8" w:space="0" w:color="auto"/>
              <w:right w:val="single" w:sz="8" w:space="0" w:color="auto"/>
            </w:tcBorders>
            <w:noWrap/>
            <w:vAlign w:val="center"/>
            <w:hideMark/>
          </w:tcPr>
          <w:p w14:paraId="0033B4DA" w14:textId="77777777" w:rsidR="00577F17" w:rsidRPr="00310C99" w:rsidRDefault="00577F17" w:rsidP="00D62BA6">
            <w:pPr>
              <w:suppressAutoHyphens w:val="0"/>
              <w:jc w:val="center"/>
              <w:rPr>
                <w:sz w:val="22"/>
                <w:szCs w:val="22"/>
                <w:lang w:eastAsia="ru-RU"/>
              </w:rPr>
            </w:pPr>
            <w:r w:rsidRPr="00310C99">
              <w:rPr>
                <w:sz w:val="22"/>
                <w:szCs w:val="22"/>
                <w:lang w:eastAsia="ru-RU"/>
              </w:rPr>
              <w:t>55</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5AADB39C" w14:textId="77777777" w:rsidR="00577F17" w:rsidRPr="00310C99" w:rsidRDefault="00577F17" w:rsidP="00D62BA6">
            <w:pPr>
              <w:suppressAutoHyphens w:val="0"/>
              <w:jc w:val="center"/>
              <w:rPr>
                <w:sz w:val="22"/>
                <w:szCs w:val="22"/>
                <w:lang w:eastAsia="ru-RU"/>
              </w:rPr>
            </w:pPr>
            <w:proofErr w:type="spellStart"/>
            <w:r w:rsidRPr="00310C99">
              <w:rPr>
                <w:sz w:val="22"/>
                <w:szCs w:val="22"/>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54D04C27" w14:textId="77777777" w:rsidR="00577F17" w:rsidRPr="00310C99" w:rsidRDefault="00577F17" w:rsidP="00D62BA6">
            <w:pPr>
              <w:suppressAutoHyphens w:val="0"/>
              <w:jc w:val="center"/>
              <w:rPr>
                <w:sz w:val="22"/>
                <w:szCs w:val="22"/>
                <w:lang w:eastAsia="ru-RU"/>
              </w:rPr>
            </w:pPr>
          </w:p>
        </w:tc>
      </w:tr>
      <w:tr w:rsidR="00577F17" w:rsidRPr="00310C99" w14:paraId="41FF02E3" w14:textId="77777777" w:rsidTr="00D62BA6">
        <w:trPr>
          <w:trHeight w:val="451"/>
        </w:trPr>
        <w:tc>
          <w:tcPr>
            <w:tcW w:w="557" w:type="dxa"/>
            <w:tcBorders>
              <w:top w:val="single" w:sz="8" w:space="0" w:color="auto"/>
              <w:left w:val="single" w:sz="8" w:space="0" w:color="auto"/>
              <w:bottom w:val="single" w:sz="8" w:space="0" w:color="auto"/>
              <w:right w:val="single" w:sz="8" w:space="0" w:color="auto"/>
            </w:tcBorders>
          </w:tcPr>
          <w:p w14:paraId="4AA9575F" w14:textId="77777777" w:rsidR="00577F17" w:rsidRPr="00310C99" w:rsidRDefault="00577F17" w:rsidP="00D62BA6">
            <w:pPr>
              <w:suppressAutoHyphens w:val="0"/>
              <w:rPr>
                <w:sz w:val="22"/>
                <w:szCs w:val="22"/>
                <w:lang w:eastAsia="ru-RU"/>
              </w:rPr>
            </w:pPr>
            <w:r w:rsidRPr="00310C99">
              <w:rPr>
                <w:sz w:val="22"/>
                <w:szCs w:val="22"/>
                <w:lang w:eastAsia="ru-RU"/>
              </w:rPr>
              <w:t>2</w:t>
            </w:r>
          </w:p>
        </w:tc>
        <w:tc>
          <w:tcPr>
            <w:tcW w:w="5245" w:type="dxa"/>
            <w:tcBorders>
              <w:top w:val="single" w:sz="8" w:space="0" w:color="auto"/>
              <w:left w:val="single" w:sz="8" w:space="0" w:color="auto"/>
              <w:bottom w:val="single" w:sz="8" w:space="0" w:color="auto"/>
              <w:right w:val="single" w:sz="8" w:space="0" w:color="auto"/>
            </w:tcBorders>
            <w:vAlign w:val="center"/>
          </w:tcPr>
          <w:p w14:paraId="5D89C2F5" w14:textId="77777777" w:rsidR="00577F17" w:rsidRPr="00310C99" w:rsidRDefault="00577F17" w:rsidP="00D62BA6">
            <w:pPr>
              <w:suppressAutoHyphens w:val="0"/>
              <w:rPr>
                <w:sz w:val="22"/>
                <w:szCs w:val="22"/>
                <w:lang w:eastAsia="ru-RU"/>
              </w:rPr>
            </w:pPr>
            <w:r w:rsidRPr="00310C99">
              <w:rPr>
                <w:sz w:val="22"/>
                <w:szCs w:val="22"/>
                <w:lang w:eastAsia="ru-RU"/>
              </w:rPr>
              <w:t>Аксессуары 1 в составе:</w:t>
            </w:r>
          </w:p>
        </w:tc>
        <w:tc>
          <w:tcPr>
            <w:tcW w:w="992" w:type="dxa"/>
            <w:tcBorders>
              <w:top w:val="single" w:sz="8" w:space="0" w:color="auto"/>
              <w:left w:val="single" w:sz="8" w:space="0" w:color="auto"/>
              <w:bottom w:val="single" w:sz="8" w:space="0" w:color="auto"/>
              <w:right w:val="single" w:sz="8" w:space="0" w:color="auto"/>
            </w:tcBorders>
            <w:noWrap/>
            <w:vAlign w:val="center"/>
          </w:tcPr>
          <w:p w14:paraId="09091CFB" w14:textId="77777777" w:rsidR="00577F17" w:rsidRPr="00310C99" w:rsidRDefault="00577F17" w:rsidP="00D62BA6">
            <w:pPr>
              <w:suppressAutoHyphens w:val="0"/>
              <w:jc w:val="center"/>
              <w:rPr>
                <w:sz w:val="22"/>
                <w:szCs w:val="22"/>
                <w:lang w:eastAsia="ru-RU"/>
              </w:rPr>
            </w:pPr>
            <w:r w:rsidRPr="00310C99">
              <w:rPr>
                <w:sz w:val="22"/>
                <w:szCs w:val="22"/>
                <w:lang w:eastAsia="ru-RU"/>
              </w:rPr>
              <w:t>55</w:t>
            </w:r>
          </w:p>
        </w:tc>
        <w:tc>
          <w:tcPr>
            <w:tcW w:w="1134" w:type="dxa"/>
            <w:tcBorders>
              <w:top w:val="single" w:sz="8" w:space="0" w:color="auto"/>
              <w:left w:val="single" w:sz="8" w:space="0" w:color="auto"/>
              <w:bottom w:val="single" w:sz="8" w:space="0" w:color="auto"/>
              <w:right w:val="single" w:sz="8" w:space="0" w:color="auto"/>
            </w:tcBorders>
            <w:noWrap/>
            <w:vAlign w:val="center"/>
          </w:tcPr>
          <w:p w14:paraId="3DA972D8" w14:textId="77777777" w:rsidR="00577F17" w:rsidRPr="00310C99" w:rsidRDefault="00577F17" w:rsidP="00D62BA6">
            <w:pPr>
              <w:suppressAutoHyphens w:val="0"/>
              <w:jc w:val="center"/>
              <w:rPr>
                <w:sz w:val="22"/>
                <w:szCs w:val="22"/>
                <w:lang w:eastAsia="ru-RU"/>
              </w:rPr>
            </w:pPr>
            <w:proofErr w:type="spellStart"/>
            <w:r w:rsidRPr="00310C99">
              <w:rPr>
                <w:sz w:val="22"/>
                <w:szCs w:val="22"/>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28A7A203" w14:textId="77777777" w:rsidR="00577F17" w:rsidRPr="00310C99" w:rsidRDefault="00577F17" w:rsidP="00D62BA6">
            <w:pPr>
              <w:suppressAutoHyphens w:val="0"/>
              <w:jc w:val="center"/>
              <w:rPr>
                <w:sz w:val="22"/>
                <w:szCs w:val="22"/>
                <w:lang w:eastAsia="ru-RU"/>
              </w:rPr>
            </w:pPr>
          </w:p>
        </w:tc>
      </w:tr>
      <w:tr w:rsidR="00577F17" w:rsidRPr="00310C99" w14:paraId="0D084233" w14:textId="77777777" w:rsidTr="00D62BA6">
        <w:trPr>
          <w:trHeight w:val="720"/>
        </w:trPr>
        <w:tc>
          <w:tcPr>
            <w:tcW w:w="557" w:type="dxa"/>
            <w:tcBorders>
              <w:top w:val="single" w:sz="8" w:space="0" w:color="auto"/>
              <w:left w:val="single" w:sz="8" w:space="0" w:color="auto"/>
              <w:bottom w:val="single" w:sz="8" w:space="0" w:color="auto"/>
              <w:right w:val="single" w:sz="8" w:space="0" w:color="auto"/>
            </w:tcBorders>
          </w:tcPr>
          <w:p w14:paraId="6F1EA856" w14:textId="77777777" w:rsidR="00577F17" w:rsidRPr="00310C99" w:rsidRDefault="00577F17" w:rsidP="00D62BA6">
            <w:pPr>
              <w:suppressAutoHyphens w:val="0"/>
              <w:rPr>
                <w:sz w:val="22"/>
                <w:szCs w:val="22"/>
                <w:lang w:eastAsia="ru-RU"/>
              </w:rPr>
            </w:pPr>
            <w:r w:rsidRPr="00310C99">
              <w:rPr>
                <w:sz w:val="22"/>
                <w:szCs w:val="22"/>
                <w:lang w:eastAsia="ru-RU"/>
              </w:rPr>
              <w:t>2.1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062CDE56" w14:textId="77777777" w:rsidR="00577F17" w:rsidRPr="00310C99" w:rsidRDefault="00577F17" w:rsidP="00D62BA6">
            <w:pPr>
              <w:suppressAutoHyphens w:val="0"/>
              <w:rPr>
                <w:sz w:val="22"/>
                <w:szCs w:val="22"/>
                <w:lang w:eastAsia="ru-RU"/>
              </w:rPr>
            </w:pPr>
            <w:r w:rsidRPr="00310C99">
              <w:rPr>
                <w:sz w:val="22"/>
                <w:szCs w:val="22"/>
                <w:lang w:eastAsia="ru-RU"/>
              </w:rPr>
              <w:t xml:space="preserve">Противоударный чехол-бампер с усиленной защитой углов для </w:t>
            </w:r>
            <w:proofErr w:type="spellStart"/>
            <w:r w:rsidRPr="00310C99">
              <w:rPr>
                <w:sz w:val="22"/>
                <w:szCs w:val="22"/>
                <w:lang w:eastAsia="ru-RU"/>
              </w:rPr>
              <w:t>Samsung</w:t>
            </w:r>
            <w:proofErr w:type="spellEnd"/>
            <w:r w:rsidRPr="00310C99">
              <w:rPr>
                <w:sz w:val="22"/>
                <w:szCs w:val="22"/>
                <w:lang w:eastAsia="ru-RU"/>
              </w:rPr>
              <w:t xml:space="preserve"> </w:t>
            </w:r>
            <w:proofErr w:type="spellStart"/>
            <w:r w:rsidRPr="00310C99">
              <w:rPr>
                <w:sz w:val="22"/>
                <w:szCs w:val="22"/>
                <w:lang w:eastAsia="ru-RU"/>
              </w:rPr>
              <w:t>Galaxy</w:t>
            </w:r>
            <w:proofErr w:type="spellEnd"/>
            <w:r w:rsidRPr="00310C99">
              <w:rPr>
                <w:sz w:val="22"/>
                <w:szCs w:val="22"/>
                <w:lang w:eastAsia="ru-RU"/>
              </w:rPr>
              <w:t xml:space="preserve"> </w:t>
            </w:r>
            <w:proofErr w:type="spellStart"/>
            <w:r w:rsidRPr="00310C99">
              <w:rPr>
                <w:sz w:val="22"/>
                <w:szCs w:val="22"/>
                <w:lang w:eastAsia="ru-RU"/>
              </w:rPr>
              <w:t>Tab</w:t>
            </w:r>
            <w:proofErr w:type="spellEnd"/>
            <w:r w:rsidRPr="00310C99">
              <w:rPr>
                <w:sz w:val="22"/>
                <w:szCs w:val="22"/>
                <w:lang w:eastAsia="ru-RU"/>
              </w:rPr>
              <w:t xml:space="preserve"> </w:t>
            </w:r>
            <w:proofErr w:type="spellStart"/>
            <w:r w:rsidRPr="00310C99">
              <w:rPr>
                <w:sz w:val="22"/>
                <w:szCs w:val="22"/>
                <w:lang w:eastAsia="ru-RU"/>
              </w:rPr>
              <w:t>Active</w:t>
            </w:r>
            <w:proofErr w:type="spellEnd"/>
            <w:r w:rsidRPr="00310C99">
              <w:rPr>
                <w:sz w:val="22"/>
                <w:szCs w:val="22"/>
                <w:lang w:eastAsia="ru-RU"/>
              </w:rPr>
              <w:t xml:space="preserve"> 3 8.0 SM-T575 с держателем для руки </w:t>
            </w:r>
          </w:p>
        </w:tc>
        <w:tc>
          <w:tcPr>
            <w:tcW w:w="992" w:type="dxa"/>
            <w:tcBorders>
              <w:top w:val="single" w:sz="8" w:space="0" w:color="auto"/>
              <w:left w:val="single" w:sz="8" w:space="0" w:color="auto"/>
              <w:bottom w:val="single" w:sz="8" w:space="0" w:color="auto"/>
              <w:right w:val="single" w:sz="8" w:space="0" w:color="auto"/>
            </w:tcBorders>
            <w:noWrap/>
            <w:vAlign w:val="center"/>
          </w:tcPr>
          <w:p w14:paraId="025A3CB9" w14:textId="77777777" w:rsidR="00577F17" w:rsidRPr="00310C99" w:rsidRDefault="00577F17" w:rsidP="00D62BA6">
            <w:pPr>
              <w:suppressAutoHyphens w:val="0"/>
              <w:jc w:val="center"/>
              <w:rPr>
                <w:sz w:val="22"/>
                <w:szCs w:val="22"/>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5AD83084" w14:textId="77777777" w:rsidR="00577F17" w:rsidRPr="00310C99" w:rsidRDefault="00577F17" w:rsidP="00D62BA6">
            <w:pPr>
              <w:suppressAutoHyphens w:val="0"/>
              <w:jc w:val="center"/>
              <w:rPr>
                <w:sz w:val="22"/>
                <w:szCs w:val="22"/>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32CA1159" w14:textId="77777777" w:rsidR="00577F17" w:rsidRPr="00310C99" w:rsidRDefault="00577F17" w:rsidP="00D62BA6">
            <w:pPr>
              <w:suppressAutoHyphens w:val="0"/>
              <w:jc w:val="center"/>
              <w:rPr>
                <w:sz w:val="22"/>
                <w:szCs w:val="22"/>
                <w:lang w:eastAsia="ru-RU"/>
              </w:rPr>
            </w:pPr>
          </w:p>
        </w:tc>
      </w:tr>
      <w:tr w:rsidR="00577F17" w:rsidRPr="00310C99" w14:paraId="2005A9F1"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10E06137" w14:textId="77777777" w:rsidR="00577F17" w:rsidRPr="00310C99" w:rsidRDefault="00577F17" w:rsidP="00D62BA6">
            <w:pPr>
              <w:suppressAutoHyphens w:val="0"/>
              <w:rPr>
                <w:sz w:val="22"/>
                <w:szCs w:val="22"/>
                <w:lang w:eastAsia="ru-RU"/>
              </w:rPr>
            </w:pPr>
            <w:r w:rsidRPr="00310C99">
              <w:rPr>
                <w:sz w:val="22"/>
                <w:szCs w:val="22"/>
                <w:lang w:eastAsia="ru-RU"/>
              </w:rPr>
              <w:t>3</w:t>
            </w:r>
          </w:p>
        </w:tc>
        <w:tc>
          <w:tcPr>
            <w:tcW w:w="5245" w:type="dxa"/>
            <w:tcBorders>
              <w:top w:val="single" w:sz="8" w:space="0" w:color="auto"/>
              <w:left w:val="single" w:sz="8" w:space="0" w:color="auto"/>
              <w:bottom w:val="single" w:sz="8" w:space="0" w:color="auto"/>
              <w:right w:val="single" w:sz="8" w:space="0" w:color="auto"/>
            </w:tcBorders>
            <w:vAlign w:val="center"/>
            <w:hideMark/>
          </w:tcPr>
          <w:p w14:paraId="0AFE47C9" w14:textId="77777777" w:rsidR="00577F17" w:rsidRPr="00310C99" w:rsidRDefault="00577F17" w:rsidP="00D62BA6">
            <w:pPr>
              <w:suppressAutoHyphens w:val="0"/>
              <w:rPr>
                <w:sz w:val="22"/>
                <w:szCs w:val="22"/>
                <w:lang w:eastAsia="ru-RU"/>
              </w:rPr>
            </w:pPr>
            <w:r w:rsidRPr="00310C99">
              <w:rPr>
                <w:sz w:val="22"/>
                <w:szCs w:val="22"/>
                <w:lang w:eastAsia="ru-RU"/>
              </w:rPr>
              <w:t xml:space="preserve">Планшет 2: </w:t>
            </w:r>
            <w:proofErr w:type="spellStart"/>
            <w:r w:rsidRPr="00310C99">
              <w:rPr>
                <w:sz w:val="22"/>
                <w:szCs w:val="22"/>
                <w:lang w:eastAsia="ru-RU"/>
              </w:rPr>
              <w:t>Samsung</w:t>
            </w:r>
            <w:proofErr w:type="spellEnd"/>
            <w:r w:rsidRPr="00310C99">
              <w:rPr>
                <w:sz w:val="22"/>
                <w:szCs w:val="22"/>
                <w:lang w:eastAsia="ru-RU"/>
              </w:rPr>
              <w:t xml:space="preserve"> </w:t>
            </w:r>
            <w:proofErr w:type="spellStart"/>
            <w:r w:rsidRPr="00310C99">
              <w:rPr>
                <w:sz w:val="22"/>
                <w:szCs w:val="22"/>
                <w:lang w:eastAsia="ru-RU"/>
              </w:rPr>
              <w:t>Galaxy</w:t>
            </w:r>
            <w:proofErr w:type="spellEnd"/>
            <w:r w:rsidRPr="00310C99">
              <w:rPr>
                <w:sz w:val="22"/>
                <w:szCs w:val="22"/>
                <w:lang w:eastAsia="ru-RU"/>
              </w:rPr>
              <w:t xml:space="preserve"> </w:t>
            </w:r>
            <w:proofErr w:type="spellStart"/>
            <w:r w:rsidRPr="00310C99">
              <w:rPr>
                <w:sz w:val="22"/>
                <w:szCs w:val="22"/>
                <w:lang w:eastAsia="ru-RU"/>
              </w:rPr>
              <w:t>Tab</w:t>
            </w:r>
            <w:proofErr w:type="spellEnd"/>
            <w:r w:rsidRPr="00310C99">
              <w:rPr>
                <w:sz w:val="22"/>
                <w:szCs w:val="22"/>
                <w:lang w:eastAsia="ru-RU"/>
              </w:rPr>
              <w:t xml:space="preserve"> A7 LTE 32Gb, серый (10.4"/2000x1200/TFT/</w:t>
            </w:r>
            <w:proofErr w:type="spellStart"/>
            <w:r w:rsidRPr="00310C99">
              <w:rPr>
                <w:sz w:val="22"/>
                <w:szCs w:val="22"/>
                <w:lang w:eastAsia="ru-RU"/>
              </w:rPr>
              <w:t>Snapdragon</w:t>
            </w:r>
            <w:proofErr w:type="spellEnd"/>
            <w:r w:rsidRPr="00310C99">
              <w:rPr>
                <w:sz w:val="22"/>
                <w:szCs w:val="22"/>
                <w:lang w:eastAsia="ru-RU"/>
              </w:rPr>
              <w:t xml:space="preserve"> 662/3Gb/32Gb/3G/4G/</w:t>
            </w:r>
            <w:proofErr w:type="spellStart"/>
            <w:r w:rsidRPr="00310C99">
              <w:rPr>
                <w:sz w:val="22"/>
                <w:szCs w:val="22"/>
                <w:lang w:eastAsia="ru-RU"/>
              </w:rPr>
              <w:t>Wi-Fi</w:t>
            </w:r>
            <w:proofErr w:type="spellEnd"/>
            <w:r w:rsidRPr="00310C99">
              <w:rPr>
                <w:sz w:val="22"/>
                <w:szCs w:val="22"/>
                <w:lang w:eastAsia="ru-RU"/>
              </w:rPr>
              <w:t>/</w:t>
            </w:r>
            <w:proofErr w:type="spellStart"/>
            <w:r w:rsidRPr="00310C99">
              <w:rPr>
                <w:sz w:val="22"/>
                <w:szCs w:val="22"/>
                <w:lang w:eastAsia="ru-RU"/>
              </w:rPr>
              <w:t>microSD</w:t>
            </w:r>
            <w:proofErr w:type="spellEnd"/>
            <w:r w:rsidRPr="00310C99">
              <w:rPr>
                <w:sz w:val="22"/>
                <w:szCs w:val="22"/>
                <w:lang w:eastAsia="ru-RU"/>
              </w:rPr>
              <w:t xml:space="preserve"> /7040mAh/</w:t>
            </w:r>
            <w:proofErr w:type="spellStart"/>
            <w:r w:rsidRPr="00310C99">
              <w:rPr>
                <w:sz w:val="22"/>
                <w:szCs w:val="22"/>
                <w:lang w:eastAsia="ru-RU"/>
              </w:rPr>
              <w:t>Android</w:t>
            </w:r>
            <w:proofErr w:type="spellEnd"/>
            <w:r w:rsidRPr="00310C99">
              <w:rPr>
                <w:sz w:val="22"/>
                <w:szCs w:val="22"/>
                <w:lang w:eastAsia="ru-RU"/>
              </w:rPr>
              <w:t>) SM-T505NZAASER</w:t>
            </w:r>
          </w:p>
        </w:tc>
        <w:tc>
          <w:tcPr>
            <w:tcW w:w="992" w:type="dxa"/>
            <w:tcBorders>
              <w:top w:val="single" w:sz="8" w:space="0" w:color="auto"/>
              <w:left w:val="single" w:sz="8" w:space="0" w:color="auto"/>
              <w:bottom w:val="single" w:sz="8" w:space="0" w:color="auto"/>
              <w:right w:val="single" w:sz="8" w:space="0" w:color="auto"/>
            </w:tcBorders>
            <w:noWrap/>
            <w:vAlign w:val="center"/>
          </w:tcPr>
          <w:p w14:paraId="5814A476" w14:textId="77777777" w:rsidR="00577F17" w:rsidRPr="00310C99" w:rsidRDefault="00577F17" w:rsidP="00D62BA6">
            <w:pPr>
              <w:suppressAutoHyphens w:val="0"/>
              <w:jc w:val="center"/>
              <w:rPr>
                <w:sz w:val="22"/>
                <w:szCs w:val="22"/>
                <w:lang w:eastAsia="ru-RU"/>
              </w:rPr>
            </w:pPr>
            <w:r w:rsidRPr="00310C99">
              <w:rPr>
                <w:sz w:val="22"/>
                <w:szCs w:val="22"/>
                <w:lang w:eastAsia="ru-RU"/>
              </w:rPr>
              <w:t>34</w:t>
            </w:r>
          </w:p>
        </w:tc>
        <w:tc>
          <w:tcPr>
            <w:tcW w:w="1134" w:type="dxa"/>
            <w:tcBorders>
              <w:top w:val="single" w:sz="8" w:space="0" w:color="auto"/>
              <w:left w:val="single" w:sz="8" w:space="0" w:color="auto"/>
              <w:bottom w:val="single" w:sz="8" w:space="0" w:color="auto"/>
              <w:right w:val="single" w:sz="8" w:space="0" w:color="auto"/>
            </w:tcBorders>
            <w:noWrap/>
            <w:vAlign w:val="center"/>
          </w:tcPr>
          <w:p w14:paraId="2AF636C8" w14:textId="77777777" w:rsidR="00577F17" w:rsidRPr="00310C99" w:rsidRDefault="00577F17" w:rsidP="00D62BA6">
            <w:pPr>
              <w:suppressAutoHyphens w:val="0"/>
              <w:jc w:val="center"/>
              <w:rPr>
                <w:sz w:val="22"/>
                <w:szCs w:val="22"/>
                <w:lang w:eastAsia="ru-RU"/>
              </w:rPr>
            </w:pPr>
            <w:proofErr w:type="spellStart"/>
            <w:r w:rsidRPr="00310C99">
              <w:rPr>
                <w:sz w:val="22"/>
                <w:szCs w:val="22"/>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42A0706C" w14:textId="77777777" w:rsidR="00577F17" w:rsidRPr="00310C99" w:rsidRDefault="00577F17" w:rsidP="00D62BA6">
            <w:pPr>
              <w:suppressAutoHyphens w:val="0"/>
              <w:jc w:val="center"/>
              <w:rPr>
                <w:sz w:val="22"/>
                <w:szCs w:val="22"/>
                <w:lang w:eastAsia="ru-RU"/>
              </w:rPr>
            </w:pPr>
          </w:p>
        </w:tc>
      </w:tr>
      <w:tr w:rsidR="00577F17" w:rsidRPr="00310C99" w14:paraId="1F40EBE7" w14:textId="77777777" w:rsidTr="00D62BA6">
        <w:trPr>
          <w:trHeight w:val="451"/>
        </w:trPr>
        <w:tc>
          <w:tcPr>
            <w:tcW w:w="557" w:type="dxa"/>
            <w:tcBorders>
              <w:top w:val="single" w:sz="8" w:space="0" w:color="auto"/>
              <w:left w:val="single" w:sz="8" w:space="0" w:color="auto"/>
              <w:bottom w:val="single" w:sz="8" w:space="0" w:color="auto"/>
              <w:right w:val="single" w:sz="8" w:space="0" w:color="auto"/>
            </w:tcBorders>
          </w:tcPr>
          <w:p w14:paraId="145539B3" w14:textId="77777777" w:rsidR="00577F17" w:rsidRPr="00310C99" w:rsidRDefault="00577F17" w:rsidP="00D62BA6">
            <w:pPr>
              <w:suppressAutoHyphens w:val="0"/>
              <w:rPr>
                <w:sz w:val="22"/>
                <w:szCs w:val="22"/>
                <w:lang w:eastAsia="ru-RU"/>
              </w:rPr>
            </w:pPr>
            <w:r w:rsidRPr="00310C99">
              <w:rPr>
                <w:sz w:val="22"/>
                <w:szCs w:val="22"/>
                <w:lang w:eastAsia="ru-RU"/>
              </w:rPr>
              <w:t>4</w:t>
            </w:r>
          </w:p>
        </w:tc>
        <w:tc>
          <w:tcPr>
            <w:tcW w:w="5245" w:type="dxa"/>
            <w:tcBorders>
              <w:top w:val="single" w:sz="8" w:space="0" w:color="auto"/>
              <w:left w:val="single" w:sz="8" w:space="0" w:color="auto"/>
              <w:bottom w:val="single" w:sz="8" w:space="0" w:color="auto"/>
              <w:right w:val="single" w:sz="8" w:space="0" w:color="auto"/>
            </w:tcBorders>
            <w:vAlign w:val="center"/>
          </w:tcPr>
          <w:p w14:paraId="249355E1" w14:textId="77777777" w:rsidR="00577F17" w:rsidRPr="00310C99" w:rsidRDefault="00577F17" w:rsidP="00D62BA6">
            <w:pPr>
              <w:suppressAutoHyphens w:val="0"/>
              <w:rPr>
                <w:sz w:val="22"/>
                <w:szCs w:val="22"/>
                <w:lang w:eastAsia="ru-RU"/>
              </w:rPr>
            </w:pPr>
            <w:r w:rsidRPr="00310C99">
              <w:rPr>
                <w:sz w:val="22"/>
                <w:szCs w:val="22"/>
                <w:lang w:eastAsia="ru-RU"/>
              </w:rPr>
              <w:t>Аксессуары 2 в составе:</w:t>
            </w:r>
          </w:p>
        </w:tc>
        <w:tc>
          <w:tcPr>
            <w:tcW w:w="992" w:type="dxa"/>
            <w:tcBorders>
              <w:top w:val="single" w:sz="8" w:space="0" w:color="auto"/>
              <w:left w:val="single" w:sz="8" w:space="0" w:color="auto"/>
              <w:bottom w:val="single" w:sz="8" w:space="0" w:color="auto"/>
              <w:right w:val="single" w:sz="8" w:space="0" w:color="auto"/>
            </w:tcBorders>
            <w:noWrap/>
            <w:vAlign w:val="center"/>
          </w:tcPr>
          <w:p w14:paraId="43526803" w14:textId="77777777" w:rsidR="00577F17" w:rsidRPr="00310C99" w:rsidRDefault="00577F17" w:rsidP="00D62BA6">
            <w:pPr>
              <w:suppressAutoHyphens w:val="0"/>
              <w:jc w:val="center"/>
              <w:rPr>
                <w:sz w:val="22"/>
                <w:szCs w:val="22"/>
                <w:lang w:eastAsia="ru-RU"/>
              </w:rPr>
            </w:pPr>
            <w:r w:rsidRPr="00310C99">
              <w:rPr>
                <w:sz w:val="22"/>
                <w:szCs w:val="22"/>
                <w:lang w:eastAsia="ru-RU"/>
              </w:rPr>
              <w:t>34</w:t>
            </w:r>
          </w:p>
        </w:tc>
        <w:tc>
          <w:tcPr>
            <w:tcW w:w="1134" w:type="dxa"/>
            <w:tcBorders>
              <w:top w:val="single" w:sz="8" w:space="0" w:color="auto"/>
              <w:left w:val="single" w:sz="8" w:space="0" w:color="auto"/>
              <w:bottom w:val="single" w:sz="8" w:space="0" w:color="auto"/>
              <w:right w:val="single" w:sz="8" w:space="0" w:color="auto"/>
            </w:tcBorders>
            <w:noWrap/>
            <w:vAlign w:val="center"/>
          </w:tcPr>
          <w:p w14:paraId="4B6D1BAC" w14:textId="77777777" w:rsidR="00577F17" w:rsidRPr="00310C99" w:rsidRDefault="00577F17" w:rsidP="00D62BA6">
            <w:pPr>
              <w:suppressAutoHyphens w:val="0"/>
              <w:jc w:val="center"/>
              <w:rPr>
                <w:sz w:val="22"/>
                <w:szCs w:val="22"/>
                <w:lang w:eastAsia="ru-RU"/>
              </w:rPr>
            </w:pPr>
            <w:proofErr w:type="spellStart"/>
            <w:r w:rsidRPr="00310C99">
              <w:rPr>
                <w:sz w:val="22"/>
                <w:szCs w:val="22"/>
                <w:lang w:eastAsia="ru-RU"/>
              </w:rPr>
              <w:t>шт</w:t>
            </w:r>
            <w:proofErr w:type="spellEnd"/>
          </w:p>
        </w:tc>
        <w:tc>
          <w:tcPr>
            <w:tcW w:w="1718" w:type="dxa"/>
            <w:tcBorders>
              <w:top w:val="single" w:sz="8" w:space="0" w:color="auto"/>
              <w:left w:val="single" w:sz="8" w:space="0" w:color="auto"/>
              <w:bottom w:val="single" w:sz="8" w:space="0" w:color="auto"/>
              <w:right w:val="single" w:sz="8" w:space="0" w:color="auto"/>
            </w:tcBorders>
            <w:noWrap/>
            <w:vAlign w:val="center"/>
          </w:tcPr>
          <w:p w14:paraId="33CB747F" w14:textId="77777777" w:rsidR="00577F17" w:rsidRPr="00310C99" w:rsidRDefault="00577F17" w:rsidP="00D62BA6">
            <w:pPr>
              <w:suppressAutoHyphens w:val="0"/>
              <w:jc w:val="center"/>
              <w:rPr>
                <w:sz w:val="22"/>
                <w:szCs w:val="22"/>
                <w:lang w:eastAsia="ru-RU"/>
              </w:rPr>
            </w:pPr>
          </w:p>
        </w:tc>
      </w:tr>
      <w:tr w:rsidR="00577F17" w:rsidRPr="00310C99" w14:paraId="10B48810" w14:textId="77777777" w:rsidTr="00D62BA6">
        <w:trPr>
          <w:trHeight w:val="960"/>
        </w:trPr>
        <w:tc>
          <w:tcPr>
            <w:tcW w:w="557" w:type="dxa"/>
            <w:tcBorders>
              <w:top w:val="single" w:sz="8" w:space="0" w:color="auto"/>
              <w:left w:val="single" w:sz="8" w:space="0" w:color="auto"/>
              <w:bottom w:val="single" w:sz="8" w:space="0" w:color="auto"/>
              <w:right w:val="single" w:sz="8" w:space="0" w:color="auto"/>
            </w:tcBorders>
          </w:tcPr>
          <w:p w14:paraId="18A6C680" w14:textId="77777777" w:rsidR="00577F17" w:rsidRPr="00310C99" w:rsidRDefault="00577F17" w:rsidP="00D62BA6">
            <w:pPr>
              <w:suppressAutoHyphens w:val="0"/>
              <w:rPr>
                <w:sz w:val="22"/>
                <w:szCs w:val="22"/>
                <w:lang w:eastAsia="ru-RU"/>
              </w:rPr>
            </w:pPr>
            <w:r w:rsidRPr="00310C99">
              <w:rPr>
                <w:sz w:val="22"/>
                <w:szCs w:val="22"/>
                <w:lang w:eastAsia="ru-RU"/>
              </w:rPr>
              <w:t>4.1</w:t>
            </w:r>
          </w:p>
        </w:tc>
        <w:tc>
          <w:tcPr>
            <w:tcW w:w="5245" w:type="dxa"/>
            <w:tcBorders>
              <w:top w:val="single" w:sz="8" w:space="0" w:color="auto"/>
              <w:left w:val="single" w:sz="8" w:space="0" w:color="auto"/>
              <w:bottom w:val="single" w:sz="8" w:space="0" w:color="auto"/>
              <w:right w:val="single" w:sz="8" w:space="0" w:color="auto"/>
            </w:tcBorders>
            <w:vAlign w:val="center"/>
            <w:hideMark/>
          </w:tcPr>
          <w:p w14:paraId="5119DE36" w14:textId="77777777" w:rsidR="00577F17" w:rsidRPr="00310C99" w:rsidRDefault="00577F17" w:rsidP="00D62BA6">
            <w:pPr>
              <w:suppressAutoHyphens w:val="0"/>
              <w:rPr>
                <w:sz w:val="22"/>
                <w:szCs w:val="22"/>
                <w:lang w:eastAsia="ru-RU"/>
              </w:rPr>
            </w:pPr>
            <w:r w:rsidRPr="00310C99">
              <w:rPr>
                <w:sz w:val="22"/>
                <w:szCs w:val="22"/>
                <w:lang w:eastAsia="ru-RU"/>
              </w:rPr>
              <w:t xml:space="preserve">Противоударный чехол-бампер с усиленной защитой углов для </w:t>
            </w:r>
            <w:proofErr w:type="spellStart"/>
            <w:r w:rsidRPr="00310C99">
              <w:rPr>
                <w:sz w:val="22"/>
                <w:szCs w:val="22"/>
                <w:lang w:eastAsia="ru-RU"/>
              </w:rPr>
              <w:t>Samsung</w:t>
            </w:r>
            <w:proofErr w:type="spellEnd"/>
            <w:r w:rsidRPr="00310C99">
              <w:rPr>
                <w:sz w:val="22"/>
                <w:szCs w:val="22"/>
                <w:lang w:eastAsia="ru-RU"/>
              </w:rPr>
              <w:t xml:space="preserve"> </w:t>
            </w:r>
            <w:proofErr w:type="spellStart"/>
            <w:r w:rsidRPr="00310C99">
              <w:rPr>
                <w:sz w:val="22"/>
                <w:szCs w:val="22"/>
                <w:lang w:eastAsia="ru-RU"/>
              </w:rPr>
              <w:t>Galaxy</w:t>
            </w:r>
            <w:proofErr w:type="spellEnd"/>
            <w:r w:rsidRPr="00310C99">
              <w:rPr>
                <w:sz w:val="22"/>
                <w:szCs w:val="22"/>
                <w:lang w:eastAsia="ru-RU"/>
              </w:rPr>
              <w:t xml:space="preserve"> </w:t>
            </w:r>
            <w:proofErr w:type="spellStart"/>
            <w:r w:rsidRPr="00310C99">
              <w:rPr>
                <w:sz w:val="22"/>
                <w:szCs w:val="22"/>
                <w:lang w:eastAsia="ru-RU"/>
              </w:rPr>
              <w:t>Tab</w:t>
            </w:r>
            <w:proofErr w:type="spellEnd"/>
            <w:r w:rsidRPr="00310C99">
              <w:rPr>
                <w:sz w:val="22"/>
                <w:szCs w:val="22"/>
                <w:lang w:eastAsia="ru-RU"/>
              </w:rPr>
              <w:t xml:space="preserve"> A7 10.4 SM-T500 (2020) / </w:t>
            </w:r>
            <w:proofErr w:type="spellStart"/>
            <w:r w:rsidRPr="00310C99">
              <w:rPr>
                <w:sz w:val="22"/>
                <w:szCs w:val="22"/>
                <w:lang w:eastAsia="ru-RU"/>
              </w:rPr>
              <w:t>Samsung</w:t>
            </w:r>
            <w:proofErr w:type="spellEnd"/>
            <w:r w:rsidRPr="00310C99">
              <w:rPr>
                <w:sz w:val="22"/>
                <w:szCs w:val="22"/>
                <w:lang w:eastAsia="ru-RU"/>
              </w:rPr>
              <w:t xml:space="preserve"> </w:t>
            </w:r>
            <w:proofErr w:type="spellStart"/>
            <w:r w:rsidRPr="00310C99">
              <w:rPr>
                <w:sz w:val="22"/>
                <w:szCs w:val="22"/>
                <w:lang w:eastAsia="ru-RU"/>
              </w:rPr>
              <w:t>Galaxy</w:t>
            </w:r>
            <w:proofErr w:type="spellEnd"/>
            <w:r w:rsidRPr="00310C99">
              <w:rPr>
                <w:sz w:val="22"/>
                <w:szCs w:val="22"/>
                <w:lang w:eastAsia="ru-RU"/>
              </w:rPr>
              <w:t xml:space="preserve"> </w:t>
            </w:r>
            <w:proofErr w:type="spellStart"/>
            <w:r w:rsidRPr="00310C99">
              <w:rPr>
                <w:sz w:val="22"/>
                <w:szCs w:val="22"/>
                <w:lang w:eastAsia="ru-RU"/>
              </w:rPr>
              <w:t>Tab</w:t>
            </w:r>
            <w:proofErr w:type="spellEnd"/>
            <w:r w:rsidRPr="00310C99">
              <w:rPr>
                <w:sz w:val="22"/>
                <w:szCs w:val="22"/>
                <w:lang w:eastAsia="ru-RU"/>
              </w:rPr>
              <w:t xml:space="preserve"> A7 10.4 SM-T500 / T505 (2020) с держателем для руки и плечным ремешком</w:t>
            </w:r>
          </w:p>
        </w:tc>
        <w:tc>
          <w:tcPr>
            <w:tcW w:w="992" w:type="dxa"/>
            <w:tcBorders>
              <w:top w:val="single" w:sz="8" w:space="0" w:color="auto"/>
              <w:left w:val="single" w:sz="8" w:space="0" w:color="auto"/>
              <w:bottom w:val="single" w:sz="8" w:space="0" w:color="auto"/>
              <w:right w:val="single" w:sz="8" w:space="0" w:color="auto"/>
            </w:tcBorders>
            <w:noWrap/>
            <w:vAlign w:val="center"/>
          </w:tcPr>
          <w:p w14:paraId="686EA2EB" w14:textId="77777777" w:rsidR="00577F17" w:rsidRPr="00310C99" w:rsidRDefault="00577F17" w:rsidP="00D62BA6">
            <w:pPr>
              <w:suppressAutoHyphens w:val="0"/>
              <w:jc w:val="center"/>
              <w:rPr>
                <w:sz w:val="22"/>
                <w:szCs w:val="22"/>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776D0163" w14:textId="77777777" w:rsidR="00577F17" w:rsidRPr="00310C99" w:rsidRDefault="00577F17" w:rsidP="00D62BA6">
            <w:pPr>
              <w:suppressAutoHyphens w:val="0"/>
              <w:jc w:val="center"/>
              <w:rPr>
                <w:sz w:val="22"/>
                <w:szCs w:val="22"/>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2BDB2203" w14:textId="77777777" w:rsidR="00577F17" w:rsidRPr="00310C99" w:rsidRDefault="00577F17" w:rsidP="00D62BA6">
            <w:pPr>
              <w:suppressAutoHyphens w:val="0"/>
              <w:jc w:val="center"/>
              <w:rPr>
                <w:sz w:val="22"/>
                <w:szCs w:val="22"/>
                <w:lang w:eastAsia="ru-RU"/>
              </w:rPr>
            </w:pPr>
          </w:p>
        </w:tc>
      </w:tr>
      <w:tr w:rsidR="00577F17" w:rsidRPr="00310C99" w14:paraId="64A5C621" w14:textId="77777777" w:rsidTr="00D62BA6">
        <w:trPr>
          <w:trHeight w:val="480"/>
        </w:trPr>
        <w:tc>
          <w:tcPr>
            <w:tcW w:w="557" w:type="dxa"/>
            <w:tcBorders>
              <w:top w:val="single" w:sz="8" w:space="0" w:color="auto"/>
              <w:left w:val="single" w:sz="8" w:space="0" w:color="auto"/>
              <w:bottom w:val="single" w:sz="8" w:space="0" w:color="auto"/>
              <w:right w:val="single" w:sz="8" w:space="0" w:color="auto"/>
            </w:tcBorders>
          </w:tcPr>
          <w:p w14:paraId="78D47F69" w14:textId="77777777" w:rsidR="00577F17" w:rsidRPr="00310C99" w:rsidRDefault="00577F17" w:rsidP="00D62BA6">
            <w:pPr>
              <w:suppressAutoHyphens w:val="0"/>
              <w:rPr>
                <w:sz w:val="22"/>
                <w:szCs w:val="22"/>
                <w:lang w:eastAsia="ru-RU"/>
              </w:rPr>
            </w:pPr>
            <w:r w:rsidRPr="00310C99">
              <w:rPr>
                <w:sz w:val="22"/>
                <w:szCs w:val="22"/>
                <w:lang w:eastAsia="ru-RU"/>
              </w:rPr>
              <w:t>4.2</w:t>
            </w:r>
          </w:p>
        </w:tc>
        <w:tc>
          <w:tcPr>
            <w:tcW w:w="5245" w:type="dxa"/>
            <w:tcBorders>
              <w:top w:val="single" w:sz="8" w:space="0" w:color="auto"/>
              <w:left w:val="single" w:sz="8" w:space="0" w:color="auto"/>
              <w:bottom w:val="single" w:sz="8" w:space="0" w:color="auto"/>
              <w:right w:val="single" w:sz="8" w:space="0" w:color="auto"/>
            </w:tcBorders>
            <w:vAlign w:val="center"/>
            <w:hideMark/>
          </w:tcPr>
          <w:p w14:paraId="0B28E8CB" w14:textId="77777777" w:rsidR="00577F17" w:rsidRPr="00310C99" w:rsidRDefault="00577F17" w:rsidP="00D62BA6">
            <w:pPr>
              <w:suppressAutoHyphens w:val="0"/>
              <w:rPr>
                <w:sz w:val="22"/>
                <w:szCs w:val="22"/>
                <w:lang w:eastAsia="ru-RU"/>
              </w:rPr>
            </w:pPr>
            <w:r w:rsidRPr="00310C99">
              <w:rPr>
                <w:sz w:val="22"/>
                <w:szCs w:val="22"/>
                <w:lang w:eastAsia="ru-RU"/>
              </w:rPr>
              <w:t>Автомобильный Держатель планшета до 11 “ дюймов на присоске к стеклу</w:t>
            </w:r>
          </w:p>
        </w:tc>
        <w:tc>
          <w:tcPr>
            <w:tcW w:w="992" w:type="dxa"/>
            <w:tcBorders>
              <w:top w:val="single" w:sz="8" w:space="0" w:color="auto"/>
              <w:left w:val="single" w:sz="8" w:space="0" w:color="auto"/>
              <w:bottom w:val="single" w:sz="8" w:space="0" w:color="auto"/>
              <w:right w:val="single" w:sz="8" w:space="0" w:color="auto"/>
            </w:tcBorders>
            <w:noWrap/>
            <w:vAlign w:val="center"/>
          </w:tcPr>
          <w:p w14:paraId="3B775AC9" w14:textId="77777777" w:rsidR="00577F17" w:rsidRPr="00310C99" w:rsidRDefault="00577F17" w:rsidP="00D62BA6">
            <w:pPr>
              <w:suppressAutoHyphens w:val="0"/>
              <w:jc w:val="center"/>
              <w:rPr>
                <w:sz w:val="22"/>
                <w:szCs w:val="22"/>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6CE29CD8" w14:textId="77777777" w:rsidR="00577F17" w:rsidRPr="00310C99" w:rsidRDefault="00577F17" w:rsidP="00D62BA6">
            <w:pPr>
              <w:suppressAutoHyphens w:val="0"/>
              <w:jc w:val="center"/>
              <w:rPr>
                <w:sz w:val="22"/>
                <w:szCs w:val="22"/>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4CA803C7" w14:textId="77777777" w:rsidR="00577F17" w:rsidRPr="00310C99" w:rsidRDefault="00577F17" w:rsidP="00D62BA6">
            <w:pPr>
              <w:suppressAutoHyphens w:val="0"/>
              <w:jc w:val="center"/>
              <w:rPr>
                <w:sz w:val="22"/>
                <w:szCs w:val="22"/>
                <w:lang w:eastAsia="ru-RU"/>
              </w:rPr>
            </w:pPr>
          </w:p>
        </w:tc>
      </w:tr>
      <w:tr w:rsidR="00577F17" w:rsidRPr="00310C99" w14:paraId="6276BCBE" w14:textId="77777777" w:rsidTr="00D62BA6">
        <w:trPr>
          <w:trHeight w:val="480"/>
        </w:trPr>
        <w:tc>
          <w:tcPr>
            <w:tcW w:w="557" w:type="dxa"/>
            <w:tcBorders>
              <w:top w:val="single" w:sz="8" w:space="0" w:color="auto"/>
              <w:left w:val="single" w:sz="8" w:space="0" w:color="auto"/>
              <w:bottom w:val="single" w:sz="8" w:space="0" w:color="auto"/>
              <w:right w:val="single" w:sz="8" w:space="0" w:color="auto"/>
            </w:tcBorders>
          </w:tcPr>
          <w:p w14:paraId="46AEBBDA" w14:textId="77777777" w:rsidR="00577F17" w:rsidRPr="00310C99" w:rsidRDefault="00577F17" w:rsidP="00D62BA6">
            <w:pPr>
              <w:suppressAutoHyphens w:val="0"/>
              <w:rPr>
                <w:sz w:val="22"/>
                <w:szCs w:val="22"/>
                <w:lang w:eastAsia="ru-RU"/>
              </w:rPr>
            </w:pPr>
            <w:r w:rsidRPr="00310C99">
              <w:rPr>
                <w:sz w:val="22"/>
                <w:szCs w:val="22"/>
                <w:lang w:eastAsia="ru-RU"/>
              </w:rPr>
              <w:t>4.3</w:t>
            </w:r>
          </w:p>
        </w:tc>
        <w:tc>
          <w:tcPr>
            <w:tcW w:w="5245" w:type="dxa"/>
            <w:tcBorders>
              <w:top w:val="single" w:sz="8" w:space="0" w:color="auto"/>
              <w:left w:val="single" w:sz="8" w:space="0" w:color="auto"/>
              <w:bottom w:val="single" w:sz="8" w:space="0" w:color="auto"/>
              <w:right w:val="single" w:sz="8" w:space="0" w:color="auto"/>
            </w:tcBorders>
            <w:vAlign w:val="center"/>
            <w:hideMark/>
          </w:tcPr>
          <w:p w14:paraId="38696832" w14:textId="77777777" w:rsidR="00577F17" w:rsidRPr="00310C99" w:rsidRDefault="00577F17" w:rsidP="00D62BA6">
            <w:pPr>
              <w:suppressAutoHyphens w:val="0"/>
              <w:rPr>
                <w:sz w:val="22"/>
                <w:szCs w:val="22"/>
                <w:lang w:eastAsia="ru-RU"/>
              </w:rPr>
            </w:pPr>
            <w:r w:rsidRPr="00310C99">
              <w:rPr>
                <w:sz w:val="22"/>
                <w:szCs w:val="22"/>
                <w:lang w:eastAsia="ru-RU"/>
              </w:rPr>
              <w:t xml:space="preserve">NAVITEL SMART BOX MAX Контроллер питания + адаптер </w:t>
            </w:r>
            <w:proofErr w:type="spellStart"/>
            <w:r w:rsidRPr="00310C99">
              <w:rPr>
                <w:sz w:val="22"/>
                <w:szCs w:val="22"/>
                <w:lang w:eastAsia="ru-RU"/>
              </w:rPr>
              <w:t>microUSB</w:t>
            </w:r>
            <w:proofErr w:type="spellEnd"/>
            <w:r w:rsidRPr="00310C99">
              <w:rPr>
                <w:sz w:val="22"/>
                <w:szCs w:val="22"/>
                <w:lang w:eastAsia="ru-RU"/>
              </w:rPr>
              <w:t xml:space="preserve"> - </w:t>
            </w:r>
            <w:proofErr w:type="spellStart"/>
            <w:r w:rsidRPr="00310C99">
              <w:rPr>
                <w:sz w:val="22"/>
                <w:szCs w:val="22"/>
                <w:lang w:eastAsia="ru-RU"/>
              </w:rPr>
              <w:t>Type</w:t>
            </w:r>
            <w:proofErr w:type="spellEnd"/>
            <w:r w:rsidRPr="00310C99">
              <w:rPr>
                <w:sz w:val="22"/>
                <w:szCs w:val="22"/>
                <w:lang w:eastAsia="ru-RU"/>
              </w:rPr>
              <w:t xml:space="preserve"> C, 8-40 </w:t>
            </w:r>
            <w:proofErr w:type="gramStart"/>
            <w:r w:rsidRPr="00310C99">
              <w:rPr>
                <w:sz w:val="22"/>
                <w:szCs w:val="22"/>
                <w:lang w:eastAsia="ru-RU"/>
              </w:rPr>
              <w:t>в</w:t>
            </w:r>
            <w:proofErr w:type="gramEnd"/>
            <w:r w:rsidRPr="00310C99">
              <w:rPr>
                <w:sz w:val="22"/>
                <w:szCs w:val="22"/>
                <w:lang w:eastAsia="ru-RU"/>
              </w:rPr>
              <w:t xml:space="preserve"> </w:t>
            </w:r>
          </w:p>
        </w:tc>
        <w:tc>
          <w:tcPr>
            <w:tcW w:w="992" w:type="dxa"/>
            <w:tcBorders>
              <w:top w:val="single" w:sz="8" w:space="0" w:color="auto"/>
              <w:left w:val="single" w:sz="8" w:space="0" w:color="auto"/>
              <w:bottom w:val="single" w:sz="8" w:space="0" w:color="auto"/>
              <w:right w:val="single" w:sz="8" w:space="0" w:color="auto"/>
            </w:tcBorders>
            <w:noWrap/>
            <w:vAlign w:val="center"/>
          </w:tcPr>
          <w:p w14:paraId="3ECF2360" w14:textId="77777777" w:rsidR="00577F17" w:rsidRPr="00310C99" w:rsidRDefault="00577F17" w:rsidP="00D62BA6">
            <w:pPr>
              <w:suppressAutoHyphens w:val="0"/>
              <w:jc w:val="center"/>
              <w:rPr>
                <w:sz w:val="22"/>
                <w:szCs w:val="22"/>
                <w:lang w:eastAsia="ru-RU"/>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2B8CF238" w14:textId="77777777" w:rsidR="00577F17" w:rsidRPr="00310C99" w:rsidRDefault="00577F17" w:rsidP="00D62BA6">
            <w:pPr>
              <w:suppressAutoHyphens w:val="0"/>
              <w:jc w:val="center"/>
              <w:rPr>
                <w:sz w:val="22"/>
                <w:szCs w:val="22"/>
                <w:lang w:eastAsia="ru-RU"/>
              </w:rPr>
            </w:pPr>
          </w:p>
        </w:tc>
        <w:tc>
          <w:tcPr>
            <w:tcW w:w="1718" w:type="dxa"/>
            <w:tcBorders>
              <w:top w:val="single" w:sz="8" w:space="0" w:color="auto"/>
              <w:left w:val="single" w:sz="8" w:space="0" w:color="auto"/>
              <w:bottom w:val="single" w:sz="8" w:space="0" w:color="auto"/>
              <w:right w:val="single" w:sz="8" w:space="0" w:color="auto"/>
            </w:tcBorders>
            <w:noWrap/>
            <w:vAlign w:val="center"/>
          </w:tcPr>
          <w:p w14:paraId="593507BD" w14:textId="77777777" w:rsidR="00577F17" w:rsidRPr="00310C99" w:rsidRDefault="00577F17" w:rsidP="00D62BA6">
            <w:pPr>
              <w:suppressAutoHyphens w:val="0"/>
              <w:jc w:val="center"/>
              <w:rPr>
                <w:sz w:val="22"/>
                <w:szCs w:val="22"/>
                <w:lang w:eastAsia="ru-RU"/>
              </w:rPr>
            </w:pPr>
          </w:p>
        </w:tc>
      </w:tr>
    </w:tbl>
    <w:p w14:paraId="0033B220" w14:textId="78FAF60C" w:rsidR="00577F17" w:rsidRDefault="00577F17" w:rsidP="00577F17">
      <w:pPr>
        <w:pBdr>
          <w:top w:val="nil"/>
          <w:left w:val="nil"/>
          <w:bottom w:val="nil"/>
          <w:right w:val="nil"/>
          <w:between w:val="nil"/>
        </w:pBdr>
        <w:rPr>
          <w:color w:val="000000"/>
          <w:sz w:val="28"/>
          <w:szCs w:val="28"/>
          <w:u w:val="single"/>
        </w:rPr>
      </w:pPr>
      <w:r>
        <w:rPr>
          <w:color w:val="000000"/>
          <w:sz w:val="28"/>
          <w:szCs w:val="28"/>
          <w:u w:val="single"/>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F16CF" w:rsidRPr="006B4373" w14:paraId="5EDA3985" w14:textId="77777777" w:rsidTr="00D62BA6">
        <w:tc>
          <w:tcPr>
            <w:tcW w:w="4927" w:type="dxa"/>
          </w:tcPr>
          <w:p w14:paraId="6E546093" w14:textId="77777777" w:rsidR="005F16CF" w:rsidRPr="006B4373" w:rsidRDefault="005F16CF"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3609DA58" w14:textId="77777777" w:rsidR="005F16CF" w:rsidRPr="006B4373" w:rsidRDefault="005F16CF" w:rsidP="00D62BA6">
            <w:pPr>
              <w:ind w:firstLine="709"/>
            </w:pPr>
          </w:p>
        </w:tc>
        <w:tc>
          <w:tcPr>
            <w:tcW w:w="4927" w:type="dxa"/>
          </w:tcPr>
          <w:p w14:paraId="330A2E06" w14:textId="77777777" w:rsidR="005F16CF" w:rsidRPr="006B4373" w:rsidRDefault="005F16CF" w:rsidP="00D62BA6">
            <w:pPr>
              <w:pBdr>
                <w:top w:val="nil"/>
                <w:left w:val="nil"/>
                <w:bottom w:val="nil"/>
                <w:right w:val="nil"/>
                <w:between w:val="nil"/>
              </w:pBdr>
              <w:ind w:firstLine="709"/>
              <w:rPr>
                <w:color w:val="000000"/>
              </w:rPr>
            </w:pPr>
            <w:r w:rsidRPr="006B4373">
              <w:rPr>
                <w:color w:val="000000"/>
              </w:rPr>
              <w:t>Поставщик</w:t>
            </w:r>
          </w:p>
          <w:p w14:paraId="28945DAB" w14:textId="77777777" w:rsidR="005F16CF" w:rsidRPr="006B4373" w:rsidRDefault="005F16CF" w:rsidP="00D62BA6">
            <w:pPr>
              <w:ind w:firstLine="709"/>
            </w:pPr>
          </w:p>
        </w:tc>
      </w:tr>
      <w:tr w:rsidR="005F16CF" w:rsidRPr="006B4373" w14:paraId="4DF340EE" w14:textId="77777777" w:rsidTr="00D62BA6">
        <w:tc>
          <w:tcPr>
            <w:tcW w:w="4927" w:type="dxa"/>
          </w:tcPr>
          <w:p w14:paraId="74DD7955" w14:textId="77777777" w:rsidR="005F16CF" w:rsidRPr="006B4373" w:rsidRDefault="005F16CF" w:rsidP="00D62BA6">
            <w:pPr>
              <w:ind w:firstLine="709"/>
            </w:pPr>
            <w:r w:rsidRPr="006B4373">
              <w:rPr>
                <w:color w:val="000000"/>
                <w:vertAlign w:val="superscript"/>
              </w:rPr>
              <w:t xml:space="preserve">(подпись)                   (Ф.И.О.)                                     </w:t>
            </w:r>
          </w:p>
        </w:tc>
        <w:tc>
          <w:tcPr>
            <w:tcW w:w="4927" w:type="dxa"/>
          </w:tcPr>
          <w:p w14:paraId="6F849FCC" w14:textId="77777777" w:rsidR="005F16CF" w:rsidRPr="006B4373" w:rsidRDefault="005F16CF" w:rsidP="00D62BA6">
            <w:pPr>
              <w:ind w:firstLine="709"/>
            </w:pPr>
            <w:r w:rsidRPr="006B4373">
              <w:rPr>
                <w:color w:val="000000"/>
                <w:vertAlign w:val="superscript"/>
              </w:rPr>
              <w:t xml:space="preserve">(подпись)                         (Ф.И.О.)                            </w:t>
            </w:r>
          </w:p>
        </w:tc>
      </w:tr>
    </w:tbl>
    <w:p w14:paraId="4EBE1C66" w14:textId="77777777" w:rsidR="005F16CF" w:rsidRDefault="005F16CF" w:rsidP="00577F17">
      <w:pPr>
        <w:pBdr>
          <w:top w:val="nil"/>
          <w:left w:val="nil"/>
          <w:bottom w:val="nil"/>
          <w:right w:val="nil"/>
          <w:between w:val="nil"/>
        </w:pBdr>
        <w:rPr>
          <w:color w:val="000000"/>
          <w:sz w:val="28"/>
          <w:szCs w:val="28"/>
          <w:u w:val="single"/>
        </w:rPr>
      </w:pPr>
    </w:p>
    <w:p w14:paraId="5A4514B8" w14:textId="77777777" w:rsidR="00577F17" w:rsidRDefault="00577F17" w:rsidP="00577F17">
      <w:pPr>
        <w:suppressAutoHyphens w:val="0"/>
        <w:ind w:firstLine="709"/>
        <w:jc w:val="right"/>
      </w:pPr>
    </w:p>
    <w:p w14:paraId="2738BF4C" w14:textId="080ED2FD" w:rsidR="005F16CF" w:rsidRDefault="005F16CF">
      <w:pPr>
        <w:suppressAutoHyphens w:val="0"/>
      </w:pPr>
      <w:r>
        <w:br w:type="page"/>
      </w:r>
    </w:p>
    <w:p w14:paraId="470F906A" w14:textId="77777777" w:rsidR="00577F17" w:rsidRDefault="00577F17" w:rsidP="00577F17">
      <w:pPr>
        <w:suppressAutoHyphens w:val="0"/>
        <w:ind w:firstLine="709"/>
        <w:jc w:val="right"/>
      </w:pPr>
    </w:p>
    <w:p w14:paraId="3B240920" w14:textId="77777777" w:rsidR="00577F17" w:rsidRPr="006B4373" w:rsidRDefault="00577F17" w:rsidP="00577F17">
      <w:pPr>
        <w:suppressAutoHyphens w:val="0"/>
        <w:ind w:firstLine="709"/>
        <w:jc w:val="right"/>
      </w:pPr>
      <w:r w:rsidRPr="006B4373">
        <w:t xml:space="preserve">Приложение№ </w:t>
      </w:r>
      <w:r>
        <w:t>2</w:t>
      </w:r>
    </w:p>
    <w:p w14:paraId="707EE990" w14:textId="77777777" w:rsidR="00577F17" w:rsidRPr="006B4373" w:rsidRDefault="00577F17" w:rsidP="00577F17">
      <w:pPr>
        <w:ind w:firstLine="709"/>
        <w:jc w:val="right"/>
      </w:pPr>
      <w:r w:rsidRPr="006B4373">
        <w:t xml:space="preserve">к договору от «__» __________ 20__ </w:t>
      </w:r>
    </w:p>
    <w:p w14:paraId="4FD32A74" w14:textId="77777777" w:rsidR="00577F17" w:rsidRPr="006B4373" w:rsidRDefault="00577F17" w:rsidP="00577F17">
      <w:pPr>
        <w:ind w:firstLine="709"/>
        <w:jc w:val="right"/>
      </w:pPr>
      <w:r w:rsidRPr="006B4373">
        <w:t>№ ТКд/</w:t>
      </w:r>
      <w:r>
        <w:t>__</w:t>
      </w:r>
      <w:r w:rsidRPr="006B4373">
        <w:t>/__/______</w:t>
      </w:r>
    </w:p>
    <w:p w14:paraId="731088C4" w14:textId="77777777" w:rsidR="00577F17" w:rsidRDefault="00577F17" w:rsidP="00577F17">
      <w:pPr>
        <w:spacing w:line="360" w:lineRule="auto"/>
        <w:ind w:firstLine="709"/>
        <w:jc w:val="right"/>
        <w:rPr>
          <w:b/>
          <w:u w:val="single"/>
        </w:rPr>
      </w:pPr>
    </w:p>
    <w:p w14:paraId="5C5BC53B" w14:textId="77777777" w:rsidR="00577F17" w:rsidRDefault="00577F17" w:rsidP="00577F17">
      <w:pPr>
        <w:ind w:firstLine="709"/>
        <w:jc w:val="center"/>
        <w:rPr>
          <w:b/>
          <w:sz w:val="28"/>
          <w:szCs w:val="28"/>
        </w:rPr>
      </w:pPr>
      <w:r>
        <w:rPr>
          <w:b/>
          <w:sz w:val="28"/>
          <w:szCs w:val="28"/>
        </w:rPr>
        <w:t>Адреса доставки</w:t>
      </w:r>
    </w:p>
    <w:p w14:paraId="47AA565A" w14:textId="77777777" w:rsidR="00577F17" w:rsidRDefault="00577F17" w:rsidP="00577F17">
      <w:pPr>
        <w:ind w:firstLine="709"/>
        <w:jc w:val="center"/>
        <w:rPr>
          <w:b/>
          <w:sz w:val="28"/>
          <w:szCs w:val="28"/>
        </w:rPr>
      </w:pPr>
    </w:p>
    <w:tbl>
      <w:tblPr>
        <w:tblW w:w="9776" w:type="dxa"/>
        <w:tblLayout w:type="fixed"/>
        <w:tblLook w:val="0400" w:firstRow="0" w:lastRow="0" w:firstColumn="0" w:lastColumn="0" w:noHBand="0" w:noVBand="1"/>
      </w:tblPr>
      <w:tblGrid>
        <w:gridCol w:w="540"/>
        <w:gridCol w:w="3141"/>
        <w:gridCol w:w="1417"/>
        <w:gridCol w:w="2268"/>
        <w:gridCol w:w="2410"/>
      </w:tblGrid>
      <w:tr w:rsidR="00577F17" w14:paraId="14AFDAAF" w14:textId="77777777" w:rsidTr="00D62BA6">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FA671" w14:textId="77777777" w:rsidR="00577F17" w:rsidRDefault="00577F17" w:rsidP="00D62BA6">
            <w:pPr>
              <w:jc w:val="center"/>
              <w:rPr>
                <w:sz w:val="18"/>
                <w:szCs w:val="18"/>
              </w:rPr>
            </w:pPr>
            <w:r>
              <w:rPr>
                <w:b/>
                <w:sz w:val="18"/>
                <w:szCs w:val="18"/>
              </w:rPr>
              <w:t>№ п/п</w:t>
            </w:r>
          </w:p>
        </w:tc>
        <w:tc>
          <w:tcPr>
            <w:tcW w:w="314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611E89" w14:textId="77777777" w:rsidR="00577F17" w:rsidRDefault="00577F17" w:rsidP="00D62BA6">
            <w:pPr>
              <w:jc w:val="center"/>
              <w:rPr>
                <w:sz w:val="18"/>
                <w:szCs w:val="18"/>
              </w:rPr>
            </w:pPr>
            <w:r>
              <w:rPr>
                <w:b/>
                <w:sz w:val="18"/>
                <w:szCs w:val="18"/>
              </w:rPr>
              <w:t>Получатели</w:t>
            </w:r>
          </w:p>
        </w:tc>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DD2D63" w14:textId="77777777" w:rsidR="00577F17" w:rsidRDefault="00577F17" w:rsidP="00D62BA6">
            <w:pPr>
              <w:jc w:val="center"/>
              <w:rPr>
                <w:sz w:val="18"/>
                <w:szCs w:val="18"/>
              </w:rPr>
            </w:pPr>
            <w:r>
              <w:rPr>
                <w:b/>
                <w:sz w:val="18"/>
                <w:szCs w:val="18"/>
              </w:rPr>
              <w:t>Сокращенное название</w:t>
            </w:r>
          </w:p>
        </w:tc>
        <w:tc>
          <w:tcPr>
            <w:tcW w:w="226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22EA9C" w14:textId="77777777" w:rsidR="00577F17" w:rsidRDefault="00577F17" w:rsidP="00D62BA6">
            <w:pPr>
              <w:jc w:val="center"/>
              <w:rPr>
                <w:sz w:val="18"/>
                <w:szCs w:val="18"/>
              </w:rPr>
            </w:pPr>
            <w:r>
              <w:rPr>
                <w:b/>
                <w:sz w:val="18"/>
                <w:szCs w:val="18"/>
              </w:rPr>
              <w:t>Адреса Получателя</w:t>
            </w:r>
          </w:p>
        </w:tc>
        <w:tc>
          <w:tcPr>
            <w:tcW w:w="2410" w:type="dxa"/>
            <w:tcBorders>
              <w:top w:val="single" w:sz="4" w:space="0" w:color="000000" w:themeColor="text1"/>
              <w:left w:val="nil"/>
              <w:bottom w:val="single" w:sz="4" w:space="0" w:color="000000" w:themeColor="text1"/>
              <w:right w:val="single" w:sz="4" w:space="0" w:color="000000" w:themeColor="text1"/>
            </w:tcBorders>
            <w:vAlign w:val="center"/>
          </w:tcPr>
          <w:p w14:paraId="498F2CA0" w14:textId="77777777" w:rsidR="00577F17" w:rsidRDefault="00577F17" w:rsidP="00D62BA6">
            <w:pPr>
              <w:jc w:val="center"/>
              <w:rPr>
                <w:sz w:val="18"/>
                <w:szCs w:val="18"/>
              </w:rPr>
            </w:pPr>
            <w:r>
              <w:rPr>
                <w:b/>
                <w:sz w:val="18"/>
                <w:szCs w:val="18"/>
              </w:rPr>
              <w:t>Фактический адрес доставки</w:t>
            </w:r>
          </w:p>
        </w:tc>
      </w:tr>
      <w:tr w:rsidR="00577F17" w14:paraId="375DC7C4" w14:textId="77777777" w:rsidTr="00D62BA6">
        <w:trPr>
          <w:trHeight w:val="455"/>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96515E9" w14:textId="77777777" w:rsidR="00577F17" w:rsidRDefault="00577F17" w:rsidP="00D62BA6">
            <w:pPr>
              <w:rPr>
                <w:sz w:val="18"/>
                <w:szCs w:val="18"/>
              </w:rPr>
            </w:pPr>
            <w:r>
              <w:rPr>
                <w:sz w:val="18"/>
                <w:szCs w:val="18"/>
              </w:rPr>
              <w:t>1</w:t>
            </w:r>
          </w:p>
        </w:tc>
        <w:tc>
          <w:tcPr>
            <w:tcW w:w="3141" w:type="dxa"/>
            <w:tcBorders>
              <w:top w:val="nil"/>
              <w:left w:val="nil"/>
              <w:bottom w:val="single" w:sz="4" w:space="0" w:color="000000" w:themeColor="text1"/>
              <w:right w:val="single" w:sz="4" w:space="0" w:color="000000" w:themeColor="text1"/>
            </w:tcBorders>
            <w:shd w:val="clear" w:color="auto" w:fill="auto"/>
          </w:tcPr>
          <w:p w14:paraId="7606572B" w14:textId="77777777" w:rsidR="00577F17" w:rsidRDefault="00577F17" w:rsidP="00D62BA6">
            <w:pPr>
              <w:rPr>
                <w:sz w:val="18"/>
                <w:szCs w:val="18"/>
              </w:rPr>
            </w:pPr>
            <w:r>
              <w:rPr>
                <w:sz w:val="18"/>
                <w:szCs w:val="18"/>
              </w:rPr>
              <w:t xml:space="preserve">Уральский филиал </w:t>
            </w:r>
          </w:p>
          <w:p w14:paraId="6C4B106B" w14:textId="77777777" w:rsidR="00577F17" w:rsidRDefault="00577F17" w:rsidP="00D62BA6">
            <w:pPr>
              <w:rPr>
                <w:sz w:val="18"/>
                <w:szCs w:val="18"/>
              </w:rPr>
            </w:pPr>
            <w:r>
              <w:rPr>
                <w:sz w:val="18"/>
                <w:szCs w:val="18"/>
              </w:rPr>
              <w:t>ПАО «ТрансКонтейнер»</w:t>
            </w:r>
          </w:p>
        </w:tc>
        <w:tc>
          <w:tcPr>
            <w:tcW w:w="1417" w:type="dxa"/>
            <w:tcBorders>
              <w:top w:val="nil"/>
              <w:left w:val="nil"/>
              <w:bottom w:val="single" w:sz="4" w:space="0" w:color="000000" w:themeColor="text1"/>
              <w:right w:val="single" w:sz="4" w:space="0" w:color="000000" w:themeColor="text1"/>
            </w:tcBorders>
            <w:shd w:val="clear" w:color="auto" w:fill="auto"/>
          </w:tcPr>
          <w:p w14:paraId="16C1C632" w14:textId="77777777" w:rsidR="00577F17" w:rsidRDefault="00577F17" w:rsidP="00D62BA6">
            <w:pPr>
              <w:rPr>
                <w:sz w:val="18"/>
                <w:szCs w:val="18"/>
              </w:rPr>
            </w:pPr>
            <w:r>
              <w:rPr>
                <w:sz w:val="18"/>
                <w:szCs w:val="18"/>
              </w:rPr>
              <w:t>НКП УРАЛ</w:t>
            </w:r>
          </w:p>
        </w:tc>
        <w:tc>
          <w:tcPr>
            <w:tcW w:w="2268" w:type="dxa"/>
            <w:tcBorders>
              <w:top w:val="nil"/>
              <w:left w:val="nil"/>
              <w:bottom w:val="single" w:sz="4" w:space="0" w:color="000000" w:themeColor="text1"/>
              <w:right w:val="single" w:sz="4" w:space="0" w:color="000000" w:themeColor="text1"/>
            </w:tcBorders>
            <w:shd w:val="clear" w:color="auto" w:fill="auto"/>
          </w:tcPr>
          <w:p w14:paraId="22DD203E" w14:textId="77777777" w:rsidR="00577F17" w:rsidRDefault="00577F17" w:rsidP="00D62BA6">
            <w:pPr>
              <w:rPr>
                <w:sz w:val="18"/>
                <w:szCs w:val="18"/>
              </w:rPr>
            </w:pPr>
            <w:r>
              <w:rPr>
                <w:sz w:val="18"/>
                <w:szCs w:val="18"/>
              </w:rPr>
              <w:t xml:space="preserve">620027, </w:t>
            </w:r>
            <w:proofErr w:type="spellStart"/>
            <w:r>
              <w:rPr>
                <w:sz w:val="18"/>
                <w:szCs w:val="18"/>
              </w:rPr>
              <w:t>г.Екатеринбург</w:t>
            </w:r>
            <w:proofErr w:type="spellEnd"/>
            <w:r>
              <w:rPr>
                <w:sz w:val="18"/>
                <w:szCs w:val="18"/>
              </w:rPr>
              <w:t xml:space="preserve">, </w:t>
            </w:r>
            <w:proofErr w:type="spellStart"/>
            <w:r>
              <w:rPr>
                <w:sz w:val="18"/>
                <w:szCs w:val="18"/>
              </w:rPr>
              <w:t>ул.Николая</w:t>
            </w:r>
            <w:proofErr w:type="spellEnd"/>
            <w:r>
              <w:rPr>
                <w:sz w:val="18"/>
                <w:szCs w:val="18"/>
              </w:rPr>
              <w:t xml:space="preserve"> Никонова, д.8</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182AA738" w14:textId="77777777" w:rsidR="00577F17" w:rsidRDefault="00577F17" w:rsidP="00D62BA6">
            <w:pPr>
              <w:rPr>
                <w:sz w:val="18"/>
                <w:szCs w:val="18"/>
              </w:rPr>
            </w:pPr>
            <w:r>
              <w:rPr>
                <w:sz w:val="18"/>
                <w:szCs w:val="18"/>
              </w:rPr>
              <w:t>614031, ул. Докучаева, 60</w:t>
            </w:r>
          </w:p>
        </w:tc>
      </w:tr>
      <w:tr w:rsidR="00577F17" w14:paraId="2710F573" w14:textId="77777777" w:rsidTr="00D62BA6">
        <w:trPr>
          <w:trHeight w:val="419"/>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3C57B6D" w14:textId="77777777" w:rsidR="00577F17" w:rsidRDefault="00577F17" w:rsidP="00D62BA6">
            <w:pPr>
              <w:rPr>
                <w:sz w:val="18"/>
                <w:szCs w:val="18"/>
              </w:rPr>
            </w:pPr>
            <w:r>
              <w:rPr>
                <w:sz w:val="18"/>
                <w:szCs w:val="18"/>
              </w:rPr>
              <w:t>2</w:t>
            </w:r>
          </w:p>
        </w:tc>
        <w:tc>
          <w:tcPr>
            <w:tcW w:w="3141" w:type="dxa"/>
            <w:tcBorders>
              <w:top w:val="nil"/>
              <w:left w:val="nil"/>
              <w:bottom w:val="single" w:sz="4" w:space="0" w:color="000000" w:themeColor="text1"/>
              <w:right w:val="single" w:sz="4" w:space="0" w:color="000000" w:themeColor="text1"/>
            </w:tcBorders>
            <w:shd w:val="clear" w:color="auto" w:fill="auto"/>
          </w:tcPr>
          <w:p w14:paraId="6A1CDA8A" w14:textId="77777777" w:rsidR="00577F17" w:rsidRDefault="00577F17" w:rsidP="00D62BA6">
            <w:pPr>
              <w:rPr>
                <w:sz w:val="18"/>
                <w:szCs w:val="18"/>
              </w:rPr>
            </w:pPr>
            <w:r>
              <w:rPr>
                <w:sz w:val="18"/>
                <w:szCs w:val="18"/>
              </w:rPr>
              <w:t xml:space="preserve">Уральский филиал </w:t>
            </w:r>
          </w:p>
          <w:p w14:paraId="6FF8C715" w14:textId="77777777" w:rsidR="00577F17" w:rsidRDefault="00577F17" w:rsidP="00D62BA6">
            <w:pPr>
              <w:rPr>
                <w:sz w:val="18"/>
                <w:szCs w:val="18"/>
              </w:rPr>
            </w:pPr>
            <w:r>
              <w:rPr>
                <w:sz w:val="18"/>
                <w:szCs w:val="18"/>
              </w:rPr>
              <w:t>ПАО «ТрансКонтейнер»</w:t>
            </w:r>
          </w:p>
        </w:tc>
        <w:tc>
          <w:tcPr>
            <w:tcW w:w="1417" w:type="dxa"/>
            <w:tcBorders>
              <w:top w:val="nil"/>
              <w:left w:val="nil"/>
              <w:bottom w:val="single" w:sz="4" w:space="0" w:color="000000" w:themeColor="text1"/>
              <w:right w:val="single" w:sz="4" w:space="0" w:color="000000" w:themeColor="text1"/>
            </w:tcBorders>
            <w:shd w:val="clear" w:color="auto" w:fill="auto"/>
          </w:tcPr>
          <w:p w14:paraId="35FA607F" w14:textId="77777777" w:rsidR="00577F17" w:rsidRDefault="00577F17" w:rsidP="00D62BA6">
            <w:pPr>
              <w:rPr>
                <w:sz w:val="18"/>
                <w:szCs w:val="18"/>
              </w:rPr>
            </w:pPr>
            <w:r>
              <w:rPr>
                <w:sz w:val="18"/>
                <w:szCs w:val="18"/>
              </w:rPr>
              <w:t>НКП УРАЛ</w:t>
            </w:r>
          </w:p>
        </w:tc>
        <w:tc>
          <w:tcPr>
            <w:tcW w:w="2268" w:type="dxa"/>
            <w:tcBorders>
              <w:top w:val="nil"/>
              <w:left w:val="nil"/>
              <w:bottom w:val="single" w:sz="4" w:space="0" w:color="000000" w:themeColor="text1"/>
              <w:right w:val="single" w:sz="4" w:space="0" w:color="000000" w:themeColor="text1"/>
            </w:tcBorders>
            <w:shd w:val="clear" w:color="auto" w:fill="auto"/>
          </w:tcPr>
          <w:p w14:paraId="6154C951" w14:textId="77777777" w:rsidR="00577F17" w:rsidRDefault="00577F17" w:rsidP="00D62BA6">
            <w:pPr>
              <w:rPr>
                <w:sz w:val="18"/>
                <w:szCs w:val="18"/>
              </w:rPr>
            </w:pPr>
            <w:r>
              <w:rPr>
                <w:sz w:val="18"/>
                <w:szCs w:val="18"/>
              </w:rPr>
              <w:t xml:space="preserve">620027, </w:t>
            </w:r>
            <w:proofErr w:type="spellStart"/>
            <w:r>
              <w:rPr>
                <w:sz w:val="18"/>
                <w:szCs w:val="18"/>
              </w:rPr>
              <w:t>г.Екатеринбург</w:t>
            </w:r>
            <w:proofErr w:type="spellEnd"/>
            <w:r>
              <w:rPr>
                <w:sz w:val="18"/>
                <w:szCs w:val="18"/>
              </w:rPr>
              <w:t xml:space="preserve">, </w:t>
            </w:r>
            <w:proofErr w:type="spellStart"/>
            <w:r>
              <w:rPr>
                <w:sz w:val="18"/>
                <w:szCs w:val="18"/>
              </w:rPr>
              <w:t>ул.Николая</w:t>
            </w:r>
            <w:proofErr w:type="spellEnd"/>
            <w:r>
              <w:rPr>
                <w:sz w:val="18"/>
                <w:szCs w:val="18"/>
              </w:rPr>
              <w:t xml:space="preserve"> Никонова, д.8</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0CBC18D2" w14:textId="77777777" w:rsidR="00577F17" w:rsidRDefault="00577F17" w:rsidP="00D62BA6">
            <w:pPr>
              <w:rPr>
                <w:sz w:val="18"/>
                <w:szCs w:val="18"/>
              </w:rPr>
            </w:pPr>
            <w:r>
              <w:rPr>
                <w:sz w:val="18"/>
                <w:szCs w:val="18"/>
              </w:rPr>
              <w:t>454053, г. Челябинск, Троицкий тракт, д. 4</w:t>
            </w:r>
          </w:p>
        </w:tc>
      </w:tr>
      <w:tr w:rsidR="00577F17" w14:paraId="317DAAD7" w14:textId="77777777" w:rsidTr="00D62BA6">
        <w:trPr>
          <w:trHeight w:val="695"/>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0A5095A" w14:textId="77777777" w:rsidR="00577F17" w:rsidRDefault="00577F17" w:rsidP="00D62BA6">
            <w:pPr>
              <w:rPr>
                <w:sz w:val="18"/>
                <w:szCs w:val="18"/>
              </w:rPr>
            </w:pPr>
            <w:r>
              <w:rPr>
                <w:sz w:val="18"/>
                <w:szCs w:val="18"/>
              </w:rPr>
              <w:t>3</w:t>
            </w:r>
          </w:p>
        </w:tc>
        <w:tc>
          <w:tcPr>
            <w:tcW w:w="3141" w:type="dxa"/>
            <w:tcBorders>
              <w:top w:val="nil"/>
              <w:left w:val="nil"/>
              <w:bottom w:val="single" w:sz="4" w:space="0" w:color="000000" w:themeColor="text1"/>
              <w:right w:val="single" w:sz="4" w:space="0" w:color="000000" w:themeColor="text1"/>
            </w:tcBorders>
            <w:shd w:val="clear" w:color="auto" w:fill="auto"/>
          </w:tcPr>
          <w:p w14:paraId="6664B3F5" w14:textId="77777777" w:rsidR="00577F17" w:rsidRDefault="00577F17" w:rsidP="00D62BA6">
            <w:pPr>
              <w:rPr>
                <w:sz w:val="18"/>
                <w:szCs w:val="18"/>
              </w:rPr>
            </w:pPr>
            <w:r>
              <w:rPr>
                <w:sz w:val="18"/>
                <w:szCs w:val="18"/>
              </w:rPr>
              <w:t>Филиал ПАО «ТрансКонтейнер» на Московской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4058BE48" w14:textId="77777777" w:rsidR="00577F17" w:rsidRDefault="00577F17" w:rsidP="00D62BA6">
            <w:pPr>
              <w:rPr>
                <w:sz w:val="18"/>
                <w:szCs w:val="18"/>
              </w:rPr>
            </w:pPr>
            <w:r>
              <w:rPr>
                <w:sz w:val="18"/>
                <w:szCs w:val="18"/>
              </w:rPr>
              <w:t>НКП МСК</w:t>
            </w:r>
          </w:p>
        </w:tc>
        <w:tc>
          <w:tcPr>
            <w:tcW w:w="2268" w:type="dxa"/>
            <w:tcBorders>
              <w:top w:val="nil"/>
              <w:left w:val="nil"/>
              <w:bottom w:val="single" w:sz="4" w:space="0" w:color="000000" w:themeColor="text1"/>
              <w:right w:val="single" w:sz="4" w:space="0" w:color="000000" w:themeColor="text1"/>
            </w:tcBorders>
            <w:shd w:val="clear" w:color="auto" w:fill="auto"/>
          </w:tcPr>
          <w:p w14:paraId="2788A8CC" w14:textId="77777777" w:rsidR="00577F17" w:rsidRDefault="00577F17" w:rsidP="00D62BA6">
            <w:pPr>
              <w:rPr>
                <w:sz w:val="18"/>
                <w:szCs w:val="18"/>
              </w:rPr>
            </w:pPr>
            <w:r>
              <w:rPr>
                <w:sz w:val="18"/>
                <w:szCs w:val="18"/>
              </w:rPr>
              <w:t xml:space="preserve">107014, </w:t>
            </w:r>
            <w:proofErr w:type="spellStart"/>
            <w:r>
              <w:rPr>
                <w:sz w:val="18"/>
                <w:szCs w:val="18"/>
              </w:rPr>
              <w:t>г.Москва</w:t>
            </w:r>
            <w:proofErr w:type="spellEnd"/>
            <w:r>
              <w:rPr>
                <w:sz w:val="18"/>
                <w:szCs w:val="18"/>
              </w:rPr>
              <w:t xml:space="preserve"> </w:t>
            </w:r>
            <w:proofErr w:type="spellStart"/>
            <w:r>
              <w:rPr>
                <w:sz w:val="18"/>
                <w:szCs w:val="18"/>
              </w:rPr>
              <w:t>ул.Короленко</w:t>
            </w:r>
            <w:proofErr w:type="spellEnd"/>
            <w:r>
              <w:rPr>
                <w:sz w:val="18"/>
                <w:szCs w:val="18"/>
              </w:rPr>
              <w:t>, д. 8</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40C06F61" w14:textId="77777777" w:rsidR="00577F17" w:rsidRDefault="00577F17" w:rsidP="00D62BA6">
            <w:pPr>
              <w:rPr>
                <w:sz w:val="18"/>
                <w:szCs w:val="18"/>
              </w:rPr>
            </w:pPr>
            <w:r>
              <w:rPr>
                <w:sz w:val="18"/>
                <w:szCs w:val="18"/>
              </w:rPr>
              <w:t>121351, г. Москва, ул. Молодогвардейская, д. 65, стр. 3</w:t>
            </w:r>
          </w:p>
        </w:tc>
      </w:tr>
      <w:tr w:rsidR="00577F17" w14:paraId="0F457909"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D0FC256" w14:textId="77777777" w:rsidR="00577F17" w:rsidRDefault="00577F17" w:rsidP="00D62BA6">
            <w:pPr>
              <w:rPr>
                <w:sz w:val="18"/>
                <w:szCs w:val="18"/>
              </w:rPr>
            </w:pPr>
            <w:r>
              <w:rPr>
                <w:sz w:val="18"/>
                <w:szCs w:val="18"/>
              </w:rPr>
              <w:t>4</w:t>
            </w:r>
          </w:p>
        </w:tc>
        <w:tc>
          <w:tcPr>
            <w:tcW w:w="3141" w:type="dxa"/>
            <w:tcBorders>
              <w:top w:val="nil"/>
              <w:left w:val="nil"/>
              <w:bottom w:val="single" w:sz="4" w:space="0" w:color="000000" w:themeColor="text1"/>
              <w:right w:val="single" w:sz="4" w:space="0" w:color="000000" w:themeColor="text1"/>
            </w:tcBorders>
            <w:shd w:val="clear" w:color="auto" w:fill="auto"/>
          </w:tcPr>
          <w:p w14:paraId="209F3AFB" w14:textId="77777777" w:rsidR="00577F17" w:rsidRDefault="00577F17" w:rsidP="00D62BA6">
            <w:pPr>
              <w:rPr>
                <w:sz w:val="18"/>
                <w:szCs w:val="18"/>
              </w:rPr>
            </w:pPr>
            <w:r>
              <w:rPr>
                <w:sz w:val="18"/>
                <w:szCs w:val="18"/>
              </w:rPr>
              <w:t>Филиал ПАО «ТрансКонтейнер» на Горьковской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17A66B94" w14:textId="77777777" w:rsidR="00577F17" w:rsidRDefault="00577F17" w:rsidP="00D62BA6">
            <w:pPr>
              <w:rPr>
                <w:sz w:val="18"/>
                <w:szCs w:val="18"/>
              </w:rPr>
            </w:pPr>
            <w:r>
              <w:rPr>
                <w:sz w:val="18"/>
                <w:szCs w:val="18"/>
              </w:rPr>
              <w:t>НКП   ГОР</w:t>
            </w:r>
          </w:p>
        </w:tc>
        <w:tc>
          <w:tcPr>
            <w:tcW w:w="2268" w:type="dxa"/>
            <w:tcBorders>
              <w:top w:val="nil"/>
              <w:left w:val="nil"/>
              <w:bottom w:val="single" w:sz="4" w:space="0" w:color="000000" w:themeColor="text1"/>
              <w:right w:val="single" w:sz="4" w:space="0" w:color="000000" w:themeColor="text1"/>
            </w:tcBorders>
            <w:shd w:val="clear" w:color="auto" w:fill="auto"/>
          </w:tcPr>
          <w:p w14:paraId="6679CFAD" w14:textId="77777777" w:rsidR="00577F17" w:rsidRDefault="00577F17" w:rsidP="00D62BA6">
            <w:pPr>
              <w:rPr>
                <w:sz w:val="18"/>
                <w:szCs w:val="18"/>
              </w:rPr>
            </w:pPr>
            <w:r>
              <w:rPr>
                <w:sz w:val="18"/>
                <w:szCs w:val="18"/>
              </w:rPr>
              <w:t>603116, г. Нижний Новгород, Московское шоссе, д. 17 А</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6A21018D" w14:textId="77777777" w:rsidR="00577F17" w:rsidRDefault="00577F17" w:rsidP="00D62BA6">
            <w:pPr>
              <w:rPr>
                <w:sz w:val="18"/>
                <w:szCs w:val="18"/>
              </w:rPr>
            </w:pPr>
            <w:r>
              <w:rPr>
                <w:sz w:val="18"/>
                <w:szCs w:val="18"/>
              </w:rPr>
              <w:t>603028, г. Нижний Новгород, Актюбинская ул. д. 17 М</w:t>
            </w:r>
          </w:p>
        </w:tc>
      </w:tr>
      <w:tr w:rsidR="00577F17" w14:paraId="106C360D" w14:textId="77777777" w:rsidTr="00D62BA6">
        <w:trPr>
          <w:trHeight w:val="689"/>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740F694" w14:textId="77777777" w:rsidR="00577F17" w:rsidRDefault="00577F17" w:rsidP="00D62BA6">
            <w:pPr>
              <w:rPr>
                <w:sz w:val="18"/>
                <w:szCs w:val="18"/>
              </w:rPr>
            </w:pPr>
            <w:r>
              <w:rPr>
                <w:sz w:val="18"/>
                <w:szCs w:val="18"/>
              </w:rPr>
              <w:t>5</w:t>
            </w:r>
          </w:p>
        </w:tc>
        <w:tc>
          <w:tcPr>
            <w:tcW w:w="3141" w:type="dxa"/>
            <w:tcBorders>
              <w:top w:val="nil"/>
              <w:left w:val="nil"/>
              <w:bottom w:val="single" w:sz="4" w:space="0" w:color="000000" w:themeColor="text1"/>
              <w:right w:val="single" w:sz="4" w:space="0" w:color="000000" w:themeColor="text1"/>
            </w:tcBorders>
            <w:shd w:val="clear" w:color="auto" w:fill="auto"/>
          </w:tcPr>
          <w:p w14:paraId="12408155" w14:textId="77777777" w:rsidR="00577F17" w:rsidRDefault="00577F17" w:rsidP="00D62BA6">
            <w:pPr>
              <w:rPr>
                <w:sz w:val="18"/>
                <w:szCs w:val="18"/>
              </w:rPr>
            </w:pPr>
            <w:r>
              <w:rPr>
                <w:sz w:val="18"/>
                <w:szCs w:val="18"/>
              </w:rPr>
              <w:t>Филиал ПАО «ТрансКонтейнер» на Горьковской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4FAE4D34" w14:textId="77777777" w:rsidR="00577F17" w:rsidRDefault="00577F17" w:rsidP="00D62BA6">
            <w:pPr>
              <w:rPr>
                <w:sz w:val="18"/>
                <w:szCs w:val="18"/>
              </w:rPr>
            </w:pPr>
            <w:r>
              <w:rPr>
                <w:sz w:val="18"/>
                <w:szCs w:val="18"/>
              </w:rPr>
              <w:t>НКП   ГОР</w:t>
            </w:r>
          </w:p>
        </w:tc>
        <w:tc>
          <w:tcPr>
            <w:tcW w:w="2268" w:type="dxa"/>
            <w:tcBorders>
              <w:top w:val="nil"/>
              <w:left w:val="nil"/>
              <w:bottom w:val="single" w:sz="4" w:space="0" w:color="000000" w:themeColor="text1"/>
              <w:right w:val="single" w:sz="4" w:space="0" w:color="000000" w:themeColor="text1"/>
            </w:tcBorders>
            <w:shd w:val="clear" w:color="auto" w:fill="auto"/>
          </w:tcPr>
          <w:p w14:paraId="6CD4ADFD" w14:textId="77777777" w:rsidR="00577F17" w:rsidRDefault="00577F17" w:rsidP="00D62BA6">
            <w:pPr>
              <w:rPr>
                <w:sz w:val="18"/>
                <w:szCs w:val="18"/>
              </w:rPr>
            </w:pPr>
            <w:r>
              <w:rPr>
                <w:sz w:val="18"/>
                <w:szCs w:val="18"/>
              </w:rPr>
              <w:t>603116, г. Нижний Новгород, Московское шоссе, д. 17 А</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3623A48B" w14:textId="77777777" w:rsidR="00577F17" w:rsidRDefault="00577F17" w:rsidP="00D62BA6">
            <w:pPr>
              <w:rPr>
                <w:sz w:val="18"/>
                <w:szCs w:val="18"/>
              </w:rPr>
            </w:pPr>
            <w:r>
              <w:rPr>
                <w:sz w:val="18"/>
                <w:szCs w:val="18"/>
              </w:rPr>
              <w:t>610046, г. Киров, Транспортный проезд, д. 21</w:t>
            </w:r>
          </w:p>
        </w:tc>
      </w:tr>
      <w:tr w:rsidR="00577F17" w14:paraId="61AE4950" w14:textId="77777777" w:rsidTr="00D62BA6">
        <w:trPr>
          <w:trHeight w:val="9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2624420" w14:textId="77777777" w:rsidR="00577F17" w:rsidRDefault="00577F17" w:rsidP="00D62BA6">
            <w:pPr>
              <w:rPr>
                <w:sz w:val="18"/>
                <w:szCs w:val="18"/>
              </w:rPr>
            </w:pPr>
            <w:r>
              <w:rPr>
                <w:sz w:val="18"/>
                <w:szCs w:val="18"/>
              </w:rPr>
              <w:t>6</w:t>
            </w:r>
          </w:p>
        </w:tc>
        <w:tc>
          <w:tcPr>
            <w:tcW w:w="3141" w:type="dxa"/>
            <w:tcBorders>
              <w:top w:val="nil"/>
              <w:left w:val="nil"/>
              <w:bottom w:val="single" w:sz="4" w:space="0" w:color="000000" w:themeColor="text1"/>
              <w:right w:val="single" w:sz="4" w:space="0" w:color="000000" w:themeColor="text1"/>
            </w:tcBorders>
            <w:shd w:val="clear" w:color="auto" w:fill="auto"/>
          </w:tcPr>
          <w:p w14:paraId="2EDC4A54" w14:textId="77777777" w:rsidR="00577F17" w:rsidRDefault="00577F17" w:rsidP="00D62BA6">
            <w:pPr>
              <w:rPr>
                <w:sz w:val="18"/>
                <w:szCs w:val="18"/>
              </w:rPr>
            </w:pPr>
            <w:r>
              <w:rPr>
                <w:sz w:val="18"/>
                <w:szCs w:val="18"/>
              </w:rPr>
              <w:t>Филиал ПАО «ТрансКонтейнер» на Северо-Кавказской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541C5606" w14:textId="77777777" w:rsidR="00577F17" w:rsidRDefault="00577F17" w:rsidP="00D62BA6">
            <w:pPr>
              <w:rPr>
                <w:sz w:val="18"/>
                <w:szCs w:val="18"/>
              </w:rPr>
            </w:pPr>
            <w:r>
              <w:rPr>
                <w:sz w:val="18"/>
                <w:szCs w:val="18"/>
              </w:rPr>
              <w:t>НКП  СКВ</w:t>
            </w:r>
          </w:p>
        </w:tc>
        <w:tc>
          <w:tcPr>
            <w:tcW w:w="2268" w:type="dxa"/>
            <w:tcBorders>
              <w:top w:val="nil"/>
              <w:left w:val="nil"/>
              <w:bottom w:val="single" w:sz="4" w:space="0" w:color="000000" w:themeColor="text1"/>
              <w:right w:val="single" w:sz="4" w:space="0" w:color="000000" w:themeColor="text1"/>
            </w:tcBorders>
            <w:shd w:val="clear" w:color="auto" w:fill="auto"/>
          </w:tcPr>
          <w:p w14:paraId="5E1D1864" w14:textId="77777777" w:rsidR="00577F17" w:rsidRDefault="00577F17" w:rsidP="00D62BA6">
            <w:pPr>
              <w:rPr>
                <w:sz w:val="18"/>
                <w:szCs w:val="18"/>
              </w:rPr>
            </w:pPr>
            <w:r>
              <w:rPr>
                <w:sz w:val="18"/>
                <w:szCs w:val="18"/>
              </w:rPr>
              <w:t>344000, г. Ростов-на-Дону, переулок Энергетиков, д. 3-5а/378/90</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1D3DA9F8" w14:textId="77777777" w:rsidR="00577F17" w:rsidRDefault="00577F17" w:rsidP="00D62BA6">
            <w:pPr>
              <w:rPr>
                <w:sz w:val="18"/>
                <w:szCs w:val="18"/>
              </w:rPr>
            </w:pPr>
            <w:r>
              <w:rPr>
                <w:sz w:val="18"/>
                <w:szCs w:val="18"/>
              </w:rPr>
              <w:t>344000, г. Ростов-на-Дону, переулок Энергетиков, д. 3-5а/378/90</w:t>
            </w:r>
          </w:p>
        </w:tc>
      </w:tr>
      <w:tr w:rsidR="00577F17" w14:paraId="70A6707F" w14:textId="77777777" w:rsidTr="00D62BA6">
        <w:trPr>
          <w:trHeight w:val="740"/>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63F6112" w14:textId="77777777" w:rsidR="00577F17" w:rsidRDefault="00577F17" w:rsidP="00D62BA6">
            <w:pPr>
              <w:rPr>
                <w:sz w:val="18"/>
                <w:szCs w:val="18"/>
              </w:rPr>
            </w:pPr>
            <w:r>
              <w:rPr>
                <w:sz w:val="18"/>
                <w:szCs w:val="18"/>
              </w:rPr>
              <w:t>7</w:t>
            </w:r>
          </w:p>
        </w:tc>
        <w:tc>
          <w:tcPr>
            <w:tcW w:w="3141" w:type="dxa"/>
            <w:tcBorders>
              <w:top w:val="nil"/>
              <w:left w:val="nil"/>
              <w:bottom w:val="single" w:sz="4" w:space="0" w:color="000000" w:themeColor="text1"/>
              <w:right w:val="single" w:sz="4" w:space="0" w:color="000000" w:themeColor="text1"/>
            </w:tcBorders>
            <w:shd w:val="clear" w:color="auto" w:fill="auto"/>
          </w:tcPr>
          <w:p w14:paraId="787BD5AA" w14:textId="77777777" w:rsidR="00577F17" w:rsidRDefault="00577F17" w:rsidP="00D62BA6">
            <w:pPr>
              <w:rPr>
                <w:sz w:val="18"/>
                <w:szCs w:val="18"/>
              </w:rPr>
            </w:pPr>
            <w:r>
              <w:rPr>
                <w:sz w:val="18"/>
                <w:szCs w:val="18"/>
              </w:rPr>
              <w:t>Филиал ПАО «ТрансКонтейнер» на Северной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41C0CAC7" w14:textId="77777777" w:rsidR="00577F17" w:rsidRDefault="00577F17" w:rsidP="00D62BA6">
            <w:pPr>
              <w:rPr>
                <w:sz w:val="18"/>
                <w:szCs w:val="18"/>
              </w:rPr>
            </w:pPr>
            <w:r>
              <w:rPr>
                <w:sz w:val="18"/>
                <w:szCs w:val="18"/>
              </w:rPr>
              <w:t>НКП    СЕВ</w:t>
            </w:r>
          </w:p>
        </w:tc>
        <w:tc>
          <w:tcPr>
            <w:tcW w:w="2268" w:type="dxa"/>
            <w:tcBorders>
              <w:top w:val="nil"/>
              <w:left w:val="nil"/>
              <w:bottom w:val="single" w:sz="4" w:space="0" w:color="000000" w:themeColor="text1"/>
              <w:right w:val="single" w:sz="4" w:space="0" w:color="000000" w:themeColor="text1"/>
            </w:tcBorders>
            <w:shd w:val="clear" w:color="auto" w:fill="auto"/>
          </w:tcPr>
          <w:p w14:paraId="1C2FFD0D" w14:textId="77777777" w:rsidR="00577F17" w:rsidRDefault="00577F17" w:rsidP="00D62BA6">
            <w:pPr>
              <w:rPr>
                <w:sz w:val="18"/>
                <w:szCs w:val="18"/>
              </w:rPr>
            </w:pPr>
            <w:r>
              <w:rPr>
                <w:sz w:val="18"/>
                <w:szCs w:val="18"/>
              </w:rPr>
              <w:t>150003, г. Ярославль, проспект Октября, д. 16/21</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780B9D82" w14:textId="77777777" w:rsidR="00577F17" w:rsidRDefault="00577F17" w:rsidP="00D62BA6">
            <w:pPr>
              <w:rPr>
                <w:sz w:val="18"/>
                <w:szCs w:val="18"/>
              </w:rPr>
            </w:pPr>
            <w:r>
              <w:rPr>
                <w:sz w:val="18"/>
                <w:szCs w:val="18"/>
              </w:rPr>
              <w:t>163045, г. Архангельск, Окружное шоссе, дом 16</w:t>
            </w:r>
          </w:p>
        </w:tc>
      </w:tr>
      <w:tr w:rsidR="00577F17" w14:paraId="584FA80C" w14:textId="77777777" w:rsidTr="00D62BA6">
        <w:trPr>
          <w:trHeight w:val="566"/>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3C36A41C" w14:textId="77777777" w:rsidR="00577F17" w:rsidRDefault="00577F17" w:rsidP="00D62BA6">
            <w:pPr>
              <w:rPr>
                <w:sz w:val="18"/>
                <w:szCs w:val="18"/>
              </w:rPr>
            </w:pPr>
            <w:r>
              <w:rPr>
                <w:sz w:val="18"/>
                <w:szCs w:val="18"/>
              </w:rPr>
              <w:t>8</w:t>
            </w:r>
          </w:p>
        </w:tc>
        <w:tc>
          <w:tcPr>
            <w:tcW w:w="3141" w:type="dxa"/>
            <w:tcBorders>
              <w:top w:val="nil"/>
              <w:left w:val="nil"/>
              <w:bottom w:val="single" w:sz="4" w:space="0" w:color="000000" w:themeColor="text1"/>
              <w:right w:val="single" w:sz="4" w:space="0" w:color="000000" w:themeColor="text1"/>
            </w:tcBorders>
            <w:shd w:val="clear" w:color="auto" w:fill="auto"/>
          </w:tcPr>
          <w:p w14:paraId="17429646" w14:textId="77777777" w:rsidR="00577F17" w:rsidRDefault="00577F17" w:rsidP="00D62BA6">
            <w:pPr>
              <w:rPr>
                <w:sz w:val="18"/>
                <w:szCs w:val="18"/>
              </w:rPr>
            </w:pPr>
            <w:r>
              <w:rPr>
                <w:sz w:val="18"/>
                <w:szCs w:val="18"/>
              </w:rPr>
              <w:t>Филиал ПАО «ТрансКонтейнер» на Куйбышевской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708BB592" w14:textId="77777777" w:rsidR="00577F17" w:rsidRDefault="00577F17" w:rsidP="00D62BA6">
            <w:pPr>
              <w:rPr>
                <w:sz w:val="18"/>
                <w:szCs w:val="18"/>
              </w:rPr>
            </w:pPr>
            <w:r>
              <w:rPr>
                <w:sz w:val="18"/>
                <w:szCs w:val="18"/>
              </w:rPr>
              <w:t>НКП   КБШ</w:t>
            </w:r>
          </w:p>
        </w:tc>
        <w:tc>
          <w:tcPr>
            <w:tcW w:w="2268" w:type="dxa"/>
            <w:tcBorders>
              <w:top w:val="nil"/>
              <w:left w:val="nil"/>
              <w:bottom w:val="single" w:sz="4" w:space="0" w:color="000000" w:themeColor="text1"/>
              <w:right w:val="single" w:sz="4" w:space="0" w:color="000000" w:themeColor="text1"/>
            </w:tcBorders>
            <w:shd w:val="clear" w:color="auto" w:fill="auto"/>
          </w:tcPr>
          <w:p w14:paraId="3AC1A072" w14:textId="77777777" w:rsidR="00577F17" w:rsidRDefault="00577F17" w:rsidP="00D62BA6">
            <w:pPr>
              <w:rPr>
                <w:sz w:val="18"/>
                <w:szCs w:val="18"/>
              </w:rPr>
            </w:pPr>
            <w:r>
              <w:rPr>
                <w:sz w:val="18"/>
                <w:szCs w:val="18"/>
              </w:rPr>
              <w:t>443041, г. Самара, ул. Льва Толстого, д. 131</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3134F960" w14:textId="77777777" w:rsidR="00577F17" w:rsidRDefault="00577F17" w:rsidP="00D62BA6">
            <w:pPr>
              <w:rPr>
                <w:sz w:val="18"/>
                <w:szCs w:val="18"/>
              </w:rPr>
            </w:pPr>
            <w:r>
              <w:rPr>
                <w:sz w:val="18"/>
                <w:szCs w:val="18"/>
              </w:rPr>
              <w:t xml:space="preserve">450027, </w:t>
            </w:r>
            <w:proofErr w:type="spellStart"/>
            <w:r>
              <w:rPr>
                <w:sz w:val="18"/>
                <w:szCs w:val="18"/>
              </w:rPr>
              <w:t>г.Уфа</w:t>
            </w:r>
            <w:proofErr w:type="spellEnd"/>
            <w:r>
              <w:rPr>
                <w:sz w:val="18"/>
                <w:szCs w:val="18"/>
              </w:rPr>
              <w:t>, ул. Индустриальное шоссе, д. 13</w:t>
            </w:r>
          </w:p>
        </w:tc>
      </w:tr>
      <w:tr w:rsidR="00577F17" w14:paraId="6D0F3B9F" w14:textId="77777777" w:rsidTr="00D62BA6">
        <w:trPr>
          <w:trHeight w:val="647"/>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2EEBBD7" w14:textId="77777777" w:rsidR="00577F17" w:rsidRDefault="00577F17" w:rsidP="00D62BA6">
            <w:pPr>
              <w:rPr>
                <w:sz w:val="18"/>
                <w:szCs w:val="18"/>
              </w:rPr>
            </w:pPr>
            <w:r>
              <w:rPr>
                <w:sz w:val="18"/>
                <w:szCs w:val="18"/>
              </w:rPr>
              <w:t>9</w:t>
            </w:r>
          </w:p>
        </w:tc>
        <w:tc>
          <w:tcPr>
            <w:tcW w:w="3141" w:type="dxa"/>
            <w:tcBorders>
              <w:top w:val="nil"/>
              <w:left w:val="nil"/>
              <w:bottom w:val="single" w:sz="4" w:space="0" w:color="000000" w:themeColor="text1"/>
              <w:right w:val="single" w:sz="4" w:space="0" w:color="000000" w:themeColor="text1"/>
            </w:tcBorders>
            <w:shd w:val="clear" w:color="auto" w:fill="auto"/>
          </w:tcPr>
          <w:p w14:paraId="1BA8D4AA" w14:textId="77777777" w:rsidR="00577F17" w:rsidRDefault="00577F17" w:rsidP="00D62BA6">
            <w:pPr>
              <w:rPr>
                <w:sz w:val="18"/>
                <w:szCs w:val="18"/>
              </w:rPr>
            </w:pPr>
            <w:r>
              <w:rPr>
                <w:sz w:val="18"/>
                <w:szCs w:val="18"/>
              </w:rPr>
              <w:t>Филиал ПАО «ТрансКонтейнер» на Западно-Сибирской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36F34205" w14:textId="77777777" w:rsidR="00577F17" w:rsidRDefault="00577F17" w:rsidP="00D62BA6">
            <w:pPr>
              <w:rPr>
                <w:sz w:val="18"/>
                <w:szCs w:val="18"/>
              </w:rPr>
            </w:pPr>
            <w:r>
              <w:rPr>
                <w:sz w:val="18"/>
                <w:szCs w:val="18"/>
              </w:rPr>
              <w:t>НКП З-СИБ</w:t>
            </w:r>
          </w:p>
        </w:tc>
        <w:tc>
          <w:tcPr>
            <w:tcW w:w="2268" w:type="dxa"/>
            <w:tcBorders>
              <w:top w:val="nil"/>
              <w:left w:val="nil"/>
              <w:bottom w:val="single" w:sz="4" w:space="0" w:color="000000" w:themeColor="text1"/>
              <w:right w:val="single" w:sz="4" w:space="0" w:color="000000" w:themeColor="text1"/>
            </w:tcBorders>
            <w:shd w:val="clear" w:color="auto" w:fill="auto"/>
          </w:tcPr>
          <w:p w14:paraId="2D389681" w14:textId="77777777" w:rsidR="00577F17" w:rsidRDefault="00577F17" w:rsidP="00D62BA6">
            <w:pPr>
              <w:rPr>
                <w:sz w:val="18"/>
                <w:szCs w:val="18"/>
              </w:rPr>
            </w:pPr>
            <w:r>
              <w:rPr>
                <w:sz w:val="18"/>
                <w:szCs w:val="18"/>
              </w:rPr>
              <w:t>630001, г. Новосибирск, ул. Жуковского, д.102</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6EF2A0C9" w14:textId="77777777" w:rsidR="00577F17" w:rsidRDefault="00577F17" w:rsidP="00D62BA6">
            <w:pPr>
              <w:rPr>
                <w:sz w:val="18"/>
                <w:szCs w:val="18"/>
              </w:rPr>
            </w:pPr>
            <w:r>
              <w:rPr>
                <w:sz w:val="18"/>
                <w:szCs w:val="18"/>
              </w:rPr>
              <w:t>644023, г. Омск, Рельсовая ул., д. 22</w:t>
            </w:r>
          </w:p>
        </w:tc>
      </w:tr>
      <w:tr w:rsidR="00577F17" w14:paraId="38C0A79E" w14:textId="77777777" w:rsidTr="00D62BA6">
        <w:trPr>
          <w:trHeight w:val="557"/>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7C6F45A8" w14:textId="77777777" w:rsidR="00577F17" w:rsidRDefault="00577F17" w:rsidP="00D62BA6">
            <w:pPr>
              <w:rPr>
                <w:sz w:val="18"/>
                <w:szCs w:val="18"/>
              </w:rPr>
            </w:pPr>
            <w:r>
              <w:rPr>
                <w:sz w:val="18"/>
                <w:szCs w:val="18"/>
              </w:rPr>
              <w:t>10</w:t>
            </w:r>
          </w:p>
        </w:tc>
        <w:tc>
          <w:tcPr>
            <w:tcW w:w="3141" w:type="dxa"/>
            <w:tcBorders>
              <w:top w:val="nil"/>
              <w:left w:val="nil"/>
              <w:bottom w:val="single" w:sz="4" w:space="0" w:color="000000" w:themeColor="text1"/>
              <w:right w:val="single" w:sz="4" w:space="0" w:color="000000" w:themeColor="text1"/>
            </w:tcBorders>
            <w:shd w:val="clear" w:color="auto" w:fill="auto"/>
          </w:tcPr>
          <w:p w14:paraId="53D04AD2" w14:textId="77777777" w:rsidR="00577F17" w:rsidRDefault="00577F17" w:rsidP="00D62BA6">
            <w:pPr>
              <w:rPr>
                <w:sz w:val="18"/>
                <w:szCs w:val="18"/>
              </w:rPr>
            </w:pPr>
            <w:r>
              <w:rPr>
                <w:sz w:val="18"/>
                <w:szCs w:val="18"/>
              </w:rPr>
              <w:t>Филиал ПАО «ТрансКонтейнер» на Забайкальской железной дороге</w:t>
            </w:r>
          </w:p>
        </w:tc>
        <w:tc>
          <w:tcPr>
            <w:tcW w:w="1417" w:type="dxa"/>
            <w:tcBorders>
              <w:top w:val="nil"/>
              <w:left w:val="nil"/>
              <w:bottom w:val="single" w:sz="4" w:space="0" w:color="000000" w:themeColor="text1"/>
              <w:right w:val="single" w:sz="4" w:space="0" w:color="000000" w:themeColor="text1"/>
            </w:tcBorders>
            <w:shd w:val="clear" w:color="auto" w:fill="auto"/>
          </w:tcPr>
          <w:p w14:paraId="78D33FD0" w14:textId="77777777" w:rsidR="00577F17" w:rsidRDefault="00577F17" w:rsidP="00D62BA6">
            <w:pPr>
              <w:rPr>
                <w:sz w:val="18"/>
                <w:szCs w:val="18"/>
              </w:rPr>
            </w:pPr>
            <w:r>
              <w:rPr>
                <w:sz w:val="18"/>
                <w:szCs w:val="18"/>
              </w:rPr>
              <w:t>НКП   ЗАБ</w:t>
            </w:r>
          </w:p>
        </w:tc>
        <w:tc>
          <w:tcPr>
            <w:tcW w:w="2268" w:type="dxa"/>
            <w:tcBorders>
              <w:top w:val="nil"/>
              <w:left w:val="nil"/>
              <w:bottom w:val="single" w:sz="4" w:space="0" w:color="000000" w:themeColor="text1"/>
              <w:right w:val="single" w:sz="4" w:space="0" w:color="000000" w:themeColor="text1"/>
            </w:tcBorders>
            <w:shd w:val="clear" w:color="auto" w:fill="auto"/>
          </w:tcPr>
          <w:p w14:paraId="5B44137C" w14:textId="77777777" w:rsidR="00577F17" w:rsidRDefault="00577F17" w:rsidP="00D62BA6">
            <w:pPr>
              <w:rPr>
                <w:sz w:val="18"/>
                <w:szCs w:val="18"/>
              </w:rPr>
            </w:pPr>
            <w:r>
              <w:rPr>
                <w:sz w:val="18"/>
                <w:szCs w:val="18"/>
              </w:rPr>
              <w:t>672000, г. Чита, ул. Анохина, 91</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5DAC5EE0" w14:textId="77777777" w:rsidR="00577F17" w:rsidRDefault="00577F17" w:rsidP="00D62BA6">
            <w:pPr>
              <w:rPr>
                <w:sz w:val="18"/>
                <w:szCs w:val="18"/>
              </w:rPr>
            </w:pPr>
            <w:r>
              <w:rPr>
                <w:sz w:val="18"/>
                <w:szCs w:val="18"/>
              </w:rPr>
              <w:t>672020, г. Чита, ул. Лазо, д. 120</w:t>
            </w:r>
          </w:p>
        </w:tc>
      </w:tr>
      <w:tr w:rsidR="00577F17" w14:paraId="336D6BCE" w14:textId="77777777" w:rsidTr="00D62BA6">
        <w:trPr>
          <w:trHeight w:val="693"/>
        </w:trPr>
        <w:tc>
          <w:tcPr>
            <w:tcW w:w="540" w:type="dxa"/>
            <w:tcBorders>
              <w:top w:val="nil"/>
              <w:left w:val="single" w:sz="4" w:space="0" w:color="000000" w:themeColor="text1"/>
              <w:bottom w:val="single" w:sz="4" w:space="0" w:color="auto"/>
              <w:right w:val="single" w:sz="4" w:space="0" w:color="000000" w:themeColor="text1"/>
            </w:tcBorders>
            <w:shd w:val="clear" w:color="auto" w:fill="auto"/>
          </w:tcPr>
          <w:p w14:paraId="51EB35FC" w14:textId="77777777" w:rsidR="00577F17" w:rsidRDefault="00577F17" w:rsidP="00D62BA6">
            <w:pPr>
              <w:rPr>
                <w:sz w:val="18"/>
                <w:szCs w:val="18"/>
              </w:rPr>
            </w:pPr>
            <w:r>
              <w:rPr>
                <w:sz w:val="18"/>
                <w:szCs w:val="18"/>
              </w:rPr>
              <w:t>11</w:t>
            </w:r>
          </w:p>
        </w:tc>
        <w:tc>
          <w:tcPr>
            <w:tcW w:w="3141" w:type="dxa"/>
            <w:tcBorders>
              <w:top w:val="nil"/>
              <w:left w:val="nil"/>
              <w:bottom w:val="single" w:sz="4" w:space="0" w:color="auto"/>
              <w:right w:val="single" w:sz="4" w:space="0" w:color="000000" w:themeColor="text1"/>
            </w:tcBorders>
            <w:shd w:val="clear" w:color="auto" w:fill="auto"/>
          </w:tcPr>
          <w:p w14:paraId="4782D95E" w14:textId="77777777" w:rsidR="00577F17" w:rsidRDefault="00577F17" w:rsidP="00D62BA6">
            <w:pPr>
              <w:rPr>
                <w:sz w:val="18"/>
                <w:szCs w:val="18"/>
              </w:rPr>
            </w:pPr>
            <w:r>
              <w:rPr>
                <w:sz w:val="18"/>
                <w:szCs w:val="18"/>
              </w:rPr>
              <w:t>Филиал ПАО «ТрансКонтейнер» на Забайкальской железной дороге</w:t>
            </w:r>
          </w:p>
        </w:tc>
        <w:tc>
          <w:tcPr>
            <w:tcW w:w="1417" w:type="dxa"/>
            <w:tcBorders>
              <w:top w:val="nil"/>
              <w:left w:val="nil"/>
              <w:bottom w:val="single" w:sz="4" w:space="0" w:color="auto"/>
              <w:right w:val="single" w:sz="4" w:space="0" w:color="000000" w:themeColor="text1"/>
            </w:tcBorders>
            <w:shd w:val="clear" w:color="auto" w:fill="auto"/>
          </w:tcPr>
          <w:p w14:paraId="01D9B64E" w14:textId="77777777" w:rsidR="00577F17" w:rsidRDefault="00577F17" w:rsidP="00D62BA6">
            <w:pPr>
              <w:rPr>
                <w:sz w:val="18"/>
                <w:szCs w:val="18"/>
              </w:rPr>
            </w:pPr>
            <w:r>
              <w:rPr>
                <w:sz w:val="18"/>
                <w:szCs w:val="18"/>
              </w:rPr>
              <w:t>НКП   ЗАБ</w:t>
            </w:r>
          </w:p>
        </w:tc>
        <w:tc>
          <w:tcPr>
            <w:tcW w:w="2268" w:type="dxa"/>
            <w:tcBorders>
              <w:top w:val="nil"/>
              <w:left w:val="nil"/>
              <w:bottom w:val="single" w:sz="4" w:space="0" w:color="auto"/>
              <w:right w:val="single" w:sz="4" w:space="0" w:color="000000" w:themeColor="text1"/>
            </w:tcBorders>
            <w:shd w:val="clear" w:color="auto" w:fill="auto"/>
          </w:tcPr>
          <w:p w14:paraId="183388EF" w14:textId="77777777" w:rsidR="00577F17" w:rsidRDefault="00577F17" w:rsidP="00D62BA6">
            <w:pPr>
              <w:rPr>
                <w:sz w:val="18"/>
                <w:szCs w:val="18"/>
              </w:rPr>
            </w:pPr>
            <w:r>
              <w:rPr>
                <w:sz w:val="18"/>
                <w:szCs w:val="18"/>
              </w:rPr>
              <w:t>672000, г. Чита, ул. Анохина, 91</w:t>
            </w:r>
          </w:p>
        </w:tc>
        <w:tc>
          <w:tcPr>
            <w:tcW w:w="2410" w:type="dxa"/>
            <w:tcBorders>
              <w:top w:val="single" w:sz="4" w:space="0" w:color="000000" w:themeColor="text1"/>
              <w:left w:val="nil"/>
              <w:bottom w:val="single" w:sz="4" w:space="0" w:color="auto"/>
              <w:right w:val="single" w:sz="4" w:space="0" w:color="000000" w:themeColor="text1"/>
            </w:tcBorders>
          </w:tcPr>
          <w:p w14:paraId="0C18EDF4" w14:textId="77777777" w:rsidR="00577F17" w:rsidRDefault="00577F17" w:rsidP="00D62BA6">
            <w:pPr>
              <w:rPr>
                <w:sz w:val="18"/>
                <w:szCs w:val="18"/>
              </w:rPr>
            </w:pPr>
            <w:r>
              <w:rPr>
                <w:sz w:val="18"/>
                <w:szCs w:val="18"/>
              </w:rPr>
              <w:t>675000, г. Благовещенск, ул. Богдана Хмельницкого, д. 131</w:t>
            </w:r>
          </w:p>
        </w:tc>
      </w:tr>
      <w:tr w:rsidR="00577F17" w14:paraId="11A57E53" w14:textId="77777777" w:rsidTr="00D62BA6">
        <w:trPr>
          <w:trHeight w:val="561"/>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7CD803A" w14:textId="77777777" w:rsidR="00577F17" w:rsidRDefault="00577F17" w:rsidP="00D62BA6">
            <w:pPr>
              <w:rPr>
                <w:sz w:val="18"/>
                <w:szCs w:val="18"/>
              </w:rPr>
            </w:pPr>
            <w:r>
              <w:rPr>
                <w:sz w:val="18"/>
                <w:szCs w:val="18"/>
              </w:rPr>
              <w:t>12</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71BCE1FF" w14:textId="77777777" w:rsidR="00577F17" w:rsidRDefault="00577F17" w:rsidP="00D62BA6">
            <w:pPr>
              <w:rPr>
                <w:sz w:val="18"/>
                <w:szCs w:val="18"/>
              </w:rPr>
            </w:pPr>
            <w:r>
              <w:rPr>
                <w:sz w:val="18"/>
                <w:szCs w:val="18"/>
              </w:rPr>
              <w:t>Филиал ПАО «ТрансКонтейнер» на Дальневосточной железной дороге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6E4ED" w14:textId="77777777" w:rsidR="00577F17" w:rsidRDefault="00577F17" w:rsidP="00D62BA6">
            <w:pPr>
              <w:rPr>
                <w:sz w:val="18"/>
                <w:szCs w:val="18"/>
              </w:rPr>
            </w:pPr>
            <w:r>
              <w:rPr>
                <w:sz w:val="18"/>
                <w:szCs w:val="18"/>
              </w:rPr>
              <w:t>НКП ДВОСТ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F94A84" w14:textId="77777777" w:rsidR="00577F17" w:rsidRDefault="00577F17" w:rsidP="00D62BA6">
            <w:pPr>
              <w:rPr>
                <w:sz w:val="18"/>
                <w:szCs w:val="18"/>
              </w:rPr>
            </w:pPr>
            <w:r>
              <w:rPr>
                <w:sz w:val="18"/>
                <w:szCs w:val="18"/>
              </w:rPr>
              <w:t>680000, г. Хабаровск, ул. Дзержинского,65 3 этаж</w:t>
            </w:r>
          </w:p>
        </w:tc>
        <w:tc>
          <w:tcPr>
            <w:tcW w:w="2410" w:type="dxa"/>
            <w:tcBorders>
              <w:top w:val="single" w:sz="4" w:space="0" w:color="auto"/>
              <w:left w:val="single" w:sz="4" w:space="0" w:color="auto"/>
              <w:bottom w:val="single" w:sz="4" w:space="0" w:color="auto"/>
              <w:right w:val="single" w:sz="4" w:space="0" w:color="auto"/>
            </w:tcBorders>
          </w:tcPr>
          <w:p w14:paraId="20AC6B85" w14:textId="77777777" w:rsidR="00577F17" w:rsidRDefault="00577F17" w:rsidP="00D62BA6">
            <w:pPr>
              <w:rPr>
                <w:sz w:val="18"/>
                <w:szCs w:val="18"/>
              </w:rPr>
            </w:pPr>
            <w:r>
              <w:rPr>
                <w:sz w:val="18"/>
                <w:szCs w:val="18"/>
              </w:rPr>
              <w:t>690074, г. Владивосток, ул. Снеговая, д. 54</w:t>
            </w:r>
          </w:p>
        </w:tc>
      </w:tr>
      <w:tr w:rsidR="00577F17" w14:paraId="2D6BC6F9" w14:textId="77777777" w:rsidTr="00D62BA6">
        <w:trPr>
          <w:trHeight w:val="98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4EBE1B0" w14:textId="77777777" w:rsidR="00577F17" w:rsidRDefault="00577F17" w:rsidP="00D62BA6">
            <w:pPr>
              <w:rPr>
                <w:sz w:val="18"/>
                <w:szCs w:val="18"/>
              </w:rPr>
            </w:pPr>
            <w:r>
              <w:rPr>
                <w:sz w:val="18"/>
                <w:szCs w:val="18"/>
              </w:rPr>
              <w:t>13</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383DE4DF" w14:textId="77777777" w:rsidR="00577F17" w:rsidRDefault="00577F17" w:rsidP="00D62BA6">
            <w:pPr>
              <w:rPr>
                <w:sz w:val="18"/>
                <w:szCs w:val="18"/>
              </w:rPr>
            </w:pPr>
            <w:r>
              <w:rPr>
                <w:sz w:val="18"/>
                <w:szCs w:val="18"/>
              </w:rPr>
              <w:t>Аппарат управления ПАО «ТрансКонтейнер»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200E0" w14:textId="77777777" w:rsidR="00577F17" w:rsidRDefault="00577F17" w:rsidP="00D62BA6">
            <w:pPr>
              <w:rPr>
                <w:sz w:val="18"/>
                <w:szCs w:val="18"/>
              </w:rPr>
            </w:pPr>
            <w:r>
              <w:rPr>
                <w:sz w:val="18"/>
                <w:szCs w:val="18"/>
              </w:rPr>
              <w:t>ЦКП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685E40" w14:textId="77777777" w:rsidR="00577F17" w:rsidRPr="00C65A0C" w:rsidRDefault="00577F17" w:rsidP="00D62BA6">
            <w:pPr>
              <w:rPr>
                <w:sz w:val="20"/>
                <w:szCs w:val="20"/>
              </w:rPr>
            </w:pPr>
            <w:r w:rsidRPr="00C65A0C">
              <w:rPr>
                <w:color w:val="000000"/>
                <w:sz w:val="20"/>
                <w:szCs w:val="20"/>
              </w:rPr>
              <w:t>141402, М</w:t>
            </w:r>
            <w:r>
              <w:rPr>
                <w:color w:val="000000"/>
                <w:sz w:val="20"/>
                <w:szCs w:val="20"/>
              </w:rPr>
              <w:t>осковская обл.</w:t>
            </w:r>
            <w:r w:rsidRPr="00C65A0C">
              <w:rPr>
                <w:color w:val="000000"/>
                <w:sz w:val="20"/>
                <w:szCs w:val="20"/>
              </w:rPr>
              <w:t xml:space="preserve">, </w:t>
            </w:r>
            <w:r>
              <w:rPr>
                <w:color w:val="000000"/>
                <w:sz w:val="20"/>
                <w:szCs w:val="20"/>
              </w:rPr>
              <w:t xml:space="preserve">г. </w:t>
            </w:r>
            <w:r w:rsidRPr="00C65A0C">
              <w:rPr>
                <w:color w:val="000000"/>
                <w:sz w:val="20"/>
                <w:szCs w:val="20"/>
              </w:rPr>
              <w:t>Х</w:t>
            </w:r>
            <w:r>
              <w:rPr>
                <w:color w:val="000000"/>
                <w:sz w:val="20"/>
                <w:szCs w:val="20"/>
              </w:rPr>
              <w:t>имки</w:t>
            </w:r>
            <w:r w:rsidRPr="00C65A0C">
              <w:rPr>
                <w:color w:val="000000"/>
                <w:sz w:val="20"/>
                <w:szCs w:val="20"/>
              </w:rPr>
              <w:t>., Л</w:t>
            </w:r>
            <w:r>
              <w:rPr>
                <w:color w:val="000000"/>
                <w:sz w:val="20"/>
                <w:szCs w:val="20"/>
              </w:rPr>
              <w:t>енинградская ул.</w:t>
            </w:r>
            <w:r w:rsidRPr="00C65A0C">
              <w:rPr>
                <w:color w:val="000000"/>
                <w:sz w:val="20"/>
                <w:szCs w:val="20"/>
              </w:rPr>
              <w:t xml:space="preserve">, </w:t>
            </w:r>
            <w:proofErr w:type="spellStart"/>
            <w:r>
              <w:rPr>
                <w:color w:val="000000"/>
                <w:sz w:val="20"/>
                <w:szCs w:val="20"/>
              </w:rPr>
              <w:t>влд</w:t>
            </w:r>
            <w:proofErr w:type="spellEnd"/>
            <w:r w:rsidRPr="00C65A0C">
              <w:rPr>
                <w:color w:val="000000"/>
                <w:sz w:val="20"/>
                <w:szCs w:val="20"/>
              </w:rPr>
              <w:t xml:space="preserve">. 39, </w:t>
            </w:r>
            <w:r>
              <w:rPr>
                <w:color w:val="000000"/>
                <w:sz w:val="20"/>
                <w:szCs w:val="20"/>
              </w:rPr>
              <w:t>стр</w:t>
            </w:r>
            <w:r w:rsidRPr="00C65A0C">
              <w:rPr>
                <w:color w:val="000000"/>
                <w:sz w:val="20"/>
                <w:szCs w:val="20"/>
              </w:rPr>
              <w:t xml:space="preserve">. 6, </w:t>
            </w:r>
            <w:r>
              <w:rPr>
                <w:color w:val="000000"/>
                <w:sz w:val="20"/>
                <w:szCs w:val="20"/>
              </w:rPr>
              <w:t>офис</w:t>
            </w:r>
            <w:r w:rsidRPr="00C65A0C">
              <w:rPr>
                <w:color w:val="000000"/>
                <w:sz w:val="20"/>
                <w:szCs w:val="20"/>
              </w:rPr>
              <w:t xml:space="preserve"> 3</w:t>
            </w:r>
          </w:p>
        </w:tc>
        <w:tc>
          <w:tcPr>
            <w:tcW w:w="2410" w:type="dxa"/>
            <w:tcBorders>
              <w:top w:val="single" w:sz="4" w:space="0" w:color="auto"/>
              <w:left w:val="single" w:sz="4" w:space="0" w:color="auto"/>
              <w:bottom w:val="single" w:sz="4" w:space="0" w:color="auto"/>
              <w:right w:val="single" w:sz="4" w:space="0" w:color="auto"/>
            </w:tcBorders>
          </w:tcPr>
          <w:p w14:paraId="7DF4A506" w14:textId="77777777" w:rsidR="00577F17" w:rsidRDefault="00577F17" w:rsidP="00D62BA6">
            <w:pPr>
              <w:rPr>
                <w:sz w:val="18"/>
                <w:szCs w:val="18"/>
              </w:rPr>
            </w:pPr>
            <w:r>
              <w:rPr>
                <w:sz w:val="18"/>
                <w:szCs w:val="18"/>
              </w:rPr>
              <w:t>Г. Москва, Оружейный пер. д. 19</w:t>
            </w:r>
          </w:p>
        </w:tc>
      </w:tr>
    </w:tbl>
    <w:p w14:paraId="1ABD1899" w14:textId="77777777" w:rsidR="00577F17" w:rsidRDefault="00577F17" w:rsidP="00577F17">
      <w:pPr>
        <w:spacing w:after="120"/>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77F17" w:rsidRPr="006B4373" w14:paraId="6D844EFD" w14:textId="77777777" w:rsidTr="00D62BA6">
        <w:tc>
          <w:tcPr>
            <w:tcW w:w="4820" w:type="dxa"/>
          </w:tcPr>
          <w:p w14:paraId="63656CC3" w14:textId="77777777" w:rsidR="00577F17" w:rsidRPr="006B4373" w:rsidRDefault="00577F17"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450A641C" w14:textId="77777777" w:rsidR="00577F17" w:rsidRPr="006B4373" w:rsidRDefault="00577F17" w:rsidP="00D62BA6">
            <w:pPr>
              <w:ind w:firstLine="709"/>
            </w:pPr>
          </w:p>
        </w:tc>
        <w:tc>
          <w:tcPr>
            <w:tcW w:w="4818" w:type="dxa"/>
          </w:tcPr>
          <w:p w14:paraId="3AAF55E5" w14:textId="77777777" w:rsidR="00577F17" w:rsidRPr="006B4373" w:rsidRDefault="00577F17" w:rsidP="00D62BA6">
            <w:pPr>
              <w:pBdr>
                <w:top w:val="nil"/>
                <w:left w:val="nil"/>
                <w:bottom w:val="nil"/>
                <w:right w:val="nil"/>
                <w:between w:val="nil"/>
              </w:pBdr>
              <w:ind w:firstLine="709"/>
              <w:rPr>
                <w:color w:val="000000"/>
              </w:rPr>
            </w:pPr>
            <w:r w:rsidRPr="006B4373">
              <w:rPr>
                <w:color w:val="000000"/>
              </w:rPr>
              <w:t>Поставщик</w:t>
            </w:r>
          </w:p>
          <w:p w14:paraId="737F1638" w14:textId="77777777" w:rsidR="00577F17" w:rsidRPr="006B4373" w:rsidRDefault="00577F17" w:rsidP="00D62BA6">
            <w:pPr>
              <w:ind w:firstLine="709"/>
            </w:pPr>
          </w:p>
        </w:tc>
      </w:tr>
      <w:tr w:rsidR="00577F17" w:rsidRPr="006B4373" w14:paraId="2FE67711" w14:textId="77777777" w:rsidTr="00D62BA6">
        <w:tc>
          <w:tcPr>
            <w:tcW w:w="4820" w:type="dxa"/>
          </w:tcPr>
          <w:p w14:paraId="07D72870" w14:textId="77777777" w:rsidR="00577F17" w:rsidRPr="006B4373" w:rsidRDefault="00577F17" w:rsidP="00D62BA6">
            <w:pPr>
              <w:ind w:firstLine="709"/>
            </w:pPr>
            <w:r w:rsidRPr="006B4373">
              <w:rPr>
                <w:color w:val="000000"/>
                <w:vertAlign w:val="superscript"/>
              </w:rPr>
              <w:t xml:space="preserve">(подпись)                   (Ф.И.О.)                                     </w:t>
            </w:r>
          </w:p>
        </w:tc>
        <w:tc>
          <w:tcPr>
            <w:tcW w:w="4818" w:type="dxa"/>
          </w:tcPr>
          <w:p w14:paraId="64371326" w14:textId="77777777" w:rsidR="00577F17" w:rsidRPr="006B4373" w:rsidRDefault="00577F17" w:rsidP="00D62BA6">
            <w:pPr>
              <w:ind w:firstLine="709"/>
            </w:pPr>
            <w:r w:rsidRPr="006B4373">
              <w:rPr>
                <w:color w:val="000000"/>
                <w:vertAlign w:val="superscript"/>
              </w:rPr>
              <w:t xml:space="preserve">(подпись)                         (Ф.И.О.)                            </w:t>
            </w:r>
          </w:p>
        </w:tc>
      </w:tr>
    </w:tbl>
    <w:p w14:paraId="37728DFC" w14:textId="77777777" w:rsidR="00577F17" w:rsidRDefault="00577F17" w:rsidP="00577F17">
      <w:pPr>
        <w:spacing w:after="120"/>
        <w:jc w:val="center"/>
        <w:rPr>
          <w:b/>
        </w:rPr>
      </w:pPr>
    </w:p>
    <w:p w14:paraId="40BDC8F9" w14:textId="77777777" w:rsidR="00577F17" w:rsidRDefault="00577F17" w:rsidP="00577F17">
      <w:pPr>
        <w:suppressAutoHyphens w:val="0"/>
        <w:ind w:firstLine="709"/>
        <w:jc w:val="right"/>
      </w:pPr>
    </w:p>
    <w:p w14:paraId="4BD3DCC9" w14:textId="20A270E3" w:rsidR="005F16CF" w:rsidRDefault="005F16CF">
      <w:pPr>
        <w:suppressAutoHyphens w:val="0"/>
      </w:pPr>
      <w:r>
        <w:br w:type="page"/>
      </w:r>
    </w:p>
    <w:p w14:paraId="19C9ED2E" w14:textId="77777777" w:rsidR="00577F17" w:rsidRPr="006B4373" w:rsidRDefault="00577F17" w:rsidP="00577F17">
      <w:pPr>
        <w:suppressAutoHyphens w:val="0"/>
        <w:ind w:firstLine="709"/>
        <w:jc w:val="right"/>
      </w:pPr>
      <w:r w:rsidRPr="006B4373">
        <w:lastRenderedPageBreak/>
        <w:t xml:space="preserve">Приложение№ </w:t>
      </w:r>
      <w:r>
        <w:t>3</w:t>
      </w:r>
    </w:p>
    <w:p w14:paraId="729CAF3C" w14:textId="77777777" w:rsidR="00577F17" w:rsidRPr="006B4373" w:rsidRDefault="00577F17" w:rsidP="00577F17">
      <w:pPr>
        <w:ind w:firstLine="709"/>
        <w:jc w:val="right"/>
      </w:pPr>
      <w:r w:rsidRPr="006B4373">
        <w:t xml:space="preserve">к договору от «__» __________ 20__ </w:t>
      </w:r>
    </w:p>
    <w:p w14:paraId="7FFB9378" w14:textId="77777777" w:rsidR="00577F17" w:rsidRPr="006B4373" w:rsidRDefault="00577F17" w:rsidP="00577F17">
      <w:pPr>
        <w:ind w:firstLine="709"/>
        <w:jc w:val="right"/>
      </w:pPr>
      <w:r w:rsidRPr="006B4373">
        <w:t>№ ТКд/</w:t>
      </w:r>
      <w:r>
        <w:t>__</w:t>
      </w:r>
      <w:r w:rsidRPr="006B4373">
        <w:t>/__/______</w:t>
      </w:r>
    </w:p>
    <w:p w14:paraId="71555A67" w14:textId="77777777" w:rsidR="00577F17" w:rsidRDefault="00577F17" w:rsidP="00577F17">
      <w:pPr>
        <w:spacing w:line="360" w:lineRule="auto"/>
        <w:ind w:firstLine="709"/>
        <w:jc w:val="right"/>
        <w:rPr>
          <w:b/>
          <w:u w:val="single"/>
        </w:rPr>
      </w:pPr>
    </w:p>
    <w:p w14:paraId="727A0C57" w14:textId="77777777" w:rsidR="00577F17" w:rsidRDefault="00577F17" w:rsidP="00577F17">
      <w:pPr>
        <w:ind w:firstLine="709"/>
        <w:jc w:val="center"/>
        <w:rPr>
          <w:b/>
          <w:sz w:val="28"/>
          <w:szCs w:val="28"/>
        </w:rPr>
      </w:pPr>
      <w:r>
        <w:rPr>
          <w:b/>
          <w:sz w:val="28"/>
          <w:szCs w:val="28"/>
        </w:rPr>
        <w:t>Таблица распределения Товара</w:t>
      </w:r>
    </w:p>
    <w:p w14:paraId="4F38473D" w14:textId="77777777" w:rsidR="00577F17" w:rsidRDefault="00577F17" w:rsidP="00577F17">
      <w:pPr>
        <w:ind w:firstLine="709"/>
        <w:jc w:val="center"/>
        <w:rPr>
          <w:b/>
          <w:sz w:val="28"/>
          <w:szCs w:val="28"/>
        </w:rPr>
      </w:pPr>
    </w:p>
    <w:tbl>
      <w:tblPr>
        <w:tblW w:w="9918" w:type="dxa"/>
        <w:tblLayout w:type="fixed"/>
        <w:tblLook w:val="0400" w:firstRow="0" w:lastRow="0" w:firstColumn="0" w:lastColumn="0" w:noHBand="0" w:noVBand="1"/>
      </w:tblPr>
      <w:tblGrid>
        <w:gridCol w:w="540"/>
        <w:gridCol w:w="4133"/>
        <w:gridCol w:w="1276"/>
        <w:gridCol w:w="1417"/>
        <w:gridCol w:w="1276"/>
        <w:gridCol w:w="1276"/>
      </w:tblGrid>
      <w:tr w:rsidR="00577F17" w14:paraId="2CE0E01E" w14:textId="77777777" w:rsidTr="00D62BA6">
        <w:trPr>
          <w:trHeight w:val="24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1BCB6" w14:textId="77777777" w:rsidR="00577F17" w:rsidRDefault="00577F17" w:rsidP="00D62BA6">
            <w:pPr>
              <w:jc w:val="center"/>
              <w:rPr>
                <w:sz w:val="18"/>
                <w:szCs w:val="18"/>
              </w:rPr>
            </w:pPr>
            <w:r>
              <w:rPr>
                <w:b/>
                <w:sz w:val="18"/>
                <w:szCs w:val="18"/>
              </w:rPr>
              <w:t>№ п/п</w:t>
            </w:r>
          </w:p>
        </w:tc>
        <w:tc>
          <w:tcPr>
            <w:tcW w:w="413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816BE1" w14:textId="77777777" w:rsidR="00577F17" w:rsidRDefault="00577F17" w:rsidP="00D62BA6">
            <w:pPr>
              <w:jc w:val="center"/>
              <w:rPr>
                <w:sz w:val="18"/>
                <w:szCs w:val="18"/>
              </w:rPr>
            </w:pPr>
            <w:r>
              <w:rPr>
                <w:b/>
                <w:sz w:val="18"/>
                <w:szCs w:val="18"/>
              </w:rPr>
              <w:t>Получатели</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3C1487CE" w14:textId="77777777" w:rsidR="00577F17" w:rsidRDefault="00577F17" w:rsidP="00D62BA6">
            <w:pPr>
              <w:jc w:val="center"/>
              <w:rPr>
                <w:b/>
                <w:sz w:val="18"/>
                <w:szCs w:val="18"/>
              </w:rPr>
            </w:pPr>
            <w:r>
              <w:rPr>
                <w:b/>
                <w:sz w:val="18"/>
                <w:szCs w:val="18"/>
              </w:rPr>
              <w:t>Планшет 1,  шт.</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7AAAC76B" w14:textId="77777777" w:rsidR="00577F17" w:rsidRDefault="00577F17" w:rsidP="00D62BA6">
            <w:pPr>
              <w:jc w:val="center"/>
              <w:rPr>
                <w:b/>
                <w:sz w:val="18"/>
                <w:szCs w:val="18"/>
              </w:rPr>
            </w:pPr>
            <w:r>
              <w:rPr>
                <w:b/>
                <w:sz w:val="18"/>
                <w:szCs w:val="18"/>
              </w:rPr>
              <w:t>Аксессуар 1,  шт.</w:t>
            </w:r>
          </w:p>
        </w:tc>
        <w:tc>
          <w:tcPr>
            <w:tcW w:w="1276" w:type="dxa"/>
            <w:tcBorders>
              <w:top w:val="single" w:sz="4" w:space="0" w:color="000000" w:themeColor="text1"/>
              <w:left w:val="nil"/>
              <w:bottom w:val="single" w:sz="4" w:space="0" w:color="000000" w:themeColor="text1"/>
              <w:right w:val="single" w:sz="4" w:space="0" w:color="000000" w:themeColor="text1"/>
            </w:tcBorders>
          </w:tcPr>
          <w:p w14:paraId="04B14F0F" w14:textId="77777777" w:rsidR="00577F17" w:rsidRDefault="00577F17" w:rsidP="00D62BA6">
            <w:pPr>
              <w:jc w:val="center"/>
              <w:rPr>
                <w:b/>
                <w:sz w:val="18"/>
                <w:szCs w:val="18"/>
              </w:rPr>
            </w:pPr>
            <w:r>
              <w:rPr>
                <w:b/>
                <w:sz w:val="18"/>
                <w:szCs w:val="18"/>
              </w:rPr>
              <w:t xml:space="preserve">Планшет 2,  </w:t>
            </w:r>
            <w:proofErr w:type="spellStart"/>
            <w:proofErr w:type="gramStart"/>
            <w:r>
              <w:rPr>
                <w:b/>
                <w:sz w:val="18"/>
                <w:szCs w:val="18"/>
              </w:rPr>
              <w:t>шт</w:t>
            </w:r>
            <w:proofErr w:type="spellEnd"/>
            <w:proofErr w:type="gramEnd"/>
          </w:p>
        </w:tc>
        <w:tc>
          <w:tcPr>
            <w:tcW w:w="1276" w:type="dxa"/>
            <w:tcBorders>
              <w:top w:val="single" w:sz="4" w:space="0" w:color="000000" w:themeColor="text1"/>
              <w:left w:val="nil"/>
              <w:bottom w:val="single" w:sz="4" w:space="0" w:color="000000" w:themeColor="text1"/>
              <w:right w:val="single" w:sz="4" w:space="0" w:color="000000" w:themeColor="text1"/>
            </w:tcBorders>
          </w:tcPr>
          <w:p w14:paraId="2132973E" w14:textId="77777777" w:rsidR="00577F17" w:rsidRDefault="00577F17" w:rsidP="00D62BA6">
            <w:pPr>
              <w:jc w:val="center"/>
              <w:rPr>
                <w:b/>
                <w:sz w:val="18"/>
                <w:szCs w:val="18"/>
              </w:rPr>
            </w:pPr>
            <w:r>
              <w:rPr>
                <w:b/>
                <w:sz w:val="18"/>
                <w:szCs w:val="18"/>
              </w:rPr>
              <w:t xml:space="preserve">Аксессуар 2,  </w:t>
            </w:r>
            <w:proofErr w:type="spellStart"/>
            <w:proofErr w:type="gramStart"/>
            <w:r>
              <w:rPr>
                <w:b/>
                <w:sz w:val="18"/>
                <w:szCs w:val="18"/>
              </w:rPr>
              <w:t>шт</w:t>
            </w:r>
            <w:proofErr w:type="spellEnd"/>
            <w:proofErr w:type="gramEnd"/>
          </w:p>
        </w:tc>
      </w:tr>
      <w:tr w:rsidR="00577F17" w14:paraId="609D249F" w14:textId="77777777" w:rsidTr="00D62BA6">
        <w:trPr>
          <w:trHeight w:val="257"/>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A02BA63" w14:textId="77777777" w:rsidR="00577F17" w:rsidRDefault="00577F17" w:rsidP="00D62BA6">
            <w:pPr>
              <w:rPr>
                <w:sz w:val="18"/>
                <w:szCs w:val="18"/>
              </w:rPr>
            </w:pPr>
            <w:r>
              <w:rPr>
                <w:sz w:val="18"/>
                <w:szCs w:val="18"/>
              </w:rPr>
              <w:t>1</w:t>
            </w:r>
          </w:p>
        </w:tc>
        <w:tc>
          <w:tcPr>
            <w:tcW w:w="4133" w:type="dxa"/>
            <w:tcBorders>
              <w:top w:val="nil"/>
              <w:left w:val="nil"/>
              <w:bottom w:val="single" w:sz="4" w:space="0" w:color="000000" w:themeColor="text1"/>
              <w:right w:val="single" w:sz="4" w:space="0" w:color="000000" w:themeColor="text1"/>
            </w:tcBorders>
            <w:shd w:val="clear" w:color="auto" w:fill="auto"/>
          </w:tcPr>
          <w:p w14:paraId="65B5397C" w14:textId="77777777" w:rsidR="00577F17" w:rsidRDefault="00577F17" w:rsidP="00D62BA6">
            <w:pPr>
              <w:rPr>
                <w:sz w:val="18"/>
                <w:szCs w:val="18"/>
              </w:rPr>
            </w:pPr>
            <w:r>
              <w:rPr>
                <w:sz w:val="18"/>
                <w:szCs w:val="18"/>
              </w:rPr>
              <w:t xml:space="preserve">Уральский филиал </w:t>
            </w:r>
          </w:p>
          <w:p w14:paraId="746B3BDC" w14:textId="77777777" w:rsidR="00577F17" w:rsidRDefault="00577F17" w:rsidP="00D62BA6">
            <w:pPr>
              <w:rPr>
                <w:sz w:val="18"/>
                <w:szCs w:val="18"/>
              </w:rPr>
            </w:pPr>
            <w:r>
              <w:rPr>
                <w:sz w:val="18"/>
                <w:szCs w:val="18"/>
              </w:rPr>
              <w:t>ПАО «ТрансКонтейнер»</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0E463C0" w14:textId="77777777" w:rsidR="00577F17" w:rsidRDefault="00577F17" w:rsidP="00D62BA6">
            <w:pPr>
              <w:jc w:val="center"/>
              <w:rPr>
                <w:sz w:val="18"/>
                <w:szCs w:val="18"/>
              </w:rPr>
            </w:pPr>
            <w:r>
              <w:rPr>
                <w:sz w:val="18"/>
                <w:szCs w:val="18"/>
              </w:rPr>
              <w:t>5</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64D3AE44" w14:textId="77777777" w:rsidR="00577F17" w:rsidRDefault="00577F17" w:rsidP="00D62BA6">
            <w:pPr>
              <w:jc w:val="center"/>
              <w:rPr>
                <w:sz w:val="18"/>
                <w:szCs w:val="18"/>
              </w:rPr>
            </w:pPr>
            <w:r>
              <w:rPr>
                <w:sz w:val="18"/>
                <w:szCs w:val="18"/>
              </w:rPr>
              <w:t>5</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27D147AA" w14:textId="77777777" w:rsidR="00577F17" w:rsidRDefault="00577F17" w:rsidP="00D62BA6">
            <w:pPr>
              <w:jc w:val="center"/>
              <w:rPr>
                <w:sz w:val="18"/>
                <w:szCs w:val="18"/>
              </w:rPr>
            </w:pPr>
            <w:r>
              <w:rPr>
                <w:sz w:val="18"/>
                <w:szCs w:val="18"/>
              </w:rPr>
              <w:t>3</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22B6F9E2" w14:textId="77777777" w:rsidR="00577F17" w:rsidRDefault="00577F17" w:rsidP="00D62BA6">
            <w:pPr>
              <w:jc w:val="center"/>
              <w:rPr>
                <w:sz w:val="18"/>
                <w:szCs w:val="18"/>
              </w:rPr>
            </w:pPr>
            <w:r>
              <w:rPr>
                <w:sz w:val="18"/>
                <w:szCs w:val="18"/>
              </w:rPr>
              <w:t>3</w:t>
            </w:r>
          </w:p>
        </w:tc>
      </w:tr>
      <w:tr w:rsidR="00577F17" w14:paraId="0D50BC6F" w14:textId="77777777" w:rsidTr="00D62BA6">
        <w:trPr>
          <w:trHeight w:val="405"/>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0792D995" w14:textId="77777777" w:rsidR="00577F17" w:rsidRDefault="00577F17" w:rsidP="00D62BA6">
            <w:pPr>
              <w:rPr>
                <w:sz w:val="18"/>
                <w:szCs w:val="18"/>
              </w:rPr>
            </w:pPr>
            <w:r>
              <w:rPr>
                <w:sz w:val="18"/>
                <w:szCs w:val="18"/>
              </w:rPr>
              <w:t>2</w:t>
            </w:r>
          </w:p>
        </w:tc>
        <w:tc>
          <w:tcPr>
            <w:tcW w:w="4133" w:type="dxa"/>
            <w:tcBorders>
              <w:top w:val="nil"/>
              <w:left w:val="nil"/>
              <w:bottom w:val="single" w:sz="4" w:space="0" w:color="000000" w:themeColor="text1"/>
              <w:right w:val="single" w:sz="4" w:space="0" w:color="000000" w:themeColor="text1"/>
            </w:tcBorders>
            <w:shd w:val="clear" w:color="auto" w:fill="auto"/>
          </w:tcPr>
          <w:p w14:paraId="27B1D93C" w14:textId="77777777" w:rsidR="00577F17" w:rsidRDefault="00577F17" w:rsidP="00D62BA6">
            <w:pPr>
              <w:rPr>
                <w:sz w:val="18"/>
                <w:szCs w:val="18"/>
              </w:rPr>
            </w:pPr>
            <w:r>
              <w:rPr>
                <w:sz w:val="18"/>
                <w:szCs w:val="18"/>
              </w:rPr>
              <w:t xml:space="preserve">Уральский филиал </w:t>
            </w:r>
          </w:p>
          <w:p w14:paraId="6CE79DCC" w14:textId="77777777" w:rsidR="00577F17" w:rsidRDefault="00577F17" w:rsidP="00D62BA6">
            <w:pPr>
              <w:rPr>
                <w:sz w:val="18"/>
                <w:szCs w:val="18"/>
              </w:rPr>
            </w:pPr>
            <w:r>
              <w:rPr>
                <w:sz w:val="18"/>
                <w:szCs w:val="18"/>
              </w:rPr>
              <w:t>ПАО «ТрансКонтейнер»</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0C9D947F" w14:textId="77777777" w:rsidR="00577F17" w:rsidRDefault="00577F17" w:rsidP="00D62BA6">
            <w:pPr>
              <w:jc w:val="center"/>
              <w:rPr>
                <w:sz w:val="18"/>
                <w:szCs w:val="18"/>
              </w:rPr>
            </w:pPr>
            <w:r>
              <w:rPr>
                <w:sz w:val="18"/>
                <w:szCs w:val="18"/>
              </w:rPr>
              <w:t>5</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14568982" w14:textId="77777777" w:rsidR="00577F17" w:rsidRDefault="00577F17" w:rsidP="00D62BA6">
            <w:pPr>
              <w:jc w:val="center"/>
              <w:rPr>
                <w:sz w:val="18"/>
                <w:szCs w:val="18"/>
              </w:rPr>
            </w:pPr>
            <w:r>
              <w:rPr>
                <w:sz w:val="18"/>
                <w:szCs w:val="18"/>
              </w:rPr>
              <w:t>5</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6E5EAA3" w14:textId="77777777" w:rsidR="00577F17" w:rsidRDefault="00577F17" w:rsidP="00D62BA6">
            <w:pPr>
              <w:jc w:val="center"/>
              <w:rPr>
                <w:sz w:val="18"/>
                <w:szCs w:val="18"/>
              </w:rPr>
            </w:pPr>
            <w:r>
              <w:rPr>
                <w:sz w:val="18"/>
                <w:szCs w:val="18"/>
              </w:rPr>
              <w:t>1</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4D6741B6" w14:textId="77777777" w:rsidR="00577F17" w:rsidRDefault="00577F17" w:rsidP="00D62BA6">
            <w:pPr>
              <w:jc w:val="center"/>
              <w:rPr>
                <w:sz w:val="18"/>
                <w:szCs w:val="18"/>
              </w:rPr>
            </w:pPr>
            <w:r>
              <w:rPr>
                <w:sz w:val="18"/>
                <w:szCs w:val="18"/>
              </w:rPr>
              <w:t>1</w:t>
            </w:r>
          </w:p>
        </w:tc>
      </w:tr>
      <w:tr w:rsidR="00577F17" w14:paraId="13333CC9" w14:textId="77777777" w:rsidTr="00D62BA6">
        <w:trPr>
          <w:trHeight w:val="411"/>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D59B594" w14:textId="77777777" w:rsidR="00577F17" w:rsidRDefault="00577F17" w:rsidP="00D62BA6">
            <w:pPr>
              <w:rPr>
                <w:sz w:val="18"/>
                <w:szCs w:val="18"/>
              </w:rPr>
            </w:pPr>
            <w:r>
              <w:rPr>
                <w:sz w:val="18"/>
                <w:szCs w:val="18"/>
              </w:rPr>
              <w:t>3</w:t>
            </w:r>
          </w:p>
        </w:tc>
        <w:tc>
          <w:tcPr>
            <w:tcW w:w="4133" w:type="dxa"/>
            <w:tcBorders>
              <w:top w:val="nil"/>
              <w:left w:val="nil"/>
              <w:bottom w:val="single" w:sz="4" w:space="0" w:color="000000" w:themeColor="text1"/>
              <w:right w:val="single" w:sz="4" w:space="0" w:color="000000" w:themeColor="text1"/>
            </w:tcBorders>
            <w:shd w:val="clear" w:color="auto" w:fill="auto"/>
          </w:tcPr>
          <w:p w14:paraId="2597E501" w14:textId="77777777" w:rsidR="00577F17" w:rsidRDefault="00577F17" w:rsidP="00D62BA6">
            <w:pPr>
              <w:rPr>
                <w:sz w:val="18"/>
                <w:szCs w:val="18"/>
              </w:rPr>
            </w:pPr>
            <w:r>
              <w:rPr>
                <w:sz w:val="18"/>
                <w:szCs w:val="18"/>
              </w:rPr>
              <w:t>Филиал ПАО «ТрансКонтейнер» на Московской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4F39231D" w14:textId="77777777" w:rsidR="00577F17" w:rsidRDefault="00577F17" w:rsidP="00D62BA6">
            <w:pPr>
              <w:jc w:val="center"/>
              <w:rPr>
                <w:sz w:val="18"/>
                <w:szCs w:val="18"/>
              </w:rPr>
            </w:pPr>
            <w:r>
              <w:rPr>
                <w:sz w:val="18"/>
                <w:szCs w:val="18"/>
              </w:rPr>
              <w:t>8</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5E0501E0" w14:textId="77777777" w:rsidR="00577F17" w:rsidRDefault="00577F17" w:rsidP="00D62BA6">
            <w:pPr>
              <w:jc w:val="center"/>
              <w:rPr>
                <w:sz w:val="18"/>
                <w:szCs w:val="18"/>
              </w:rPr>
            </w:pPr>
            <w:r>
              <w:rPr>
                <w:sz w:val="18"/>
                <w:szCs w:val="18"/>
              </w:rPr>
              <w:t>8</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0125CF43" w14:textId="77777777" w:rsidR="00577F17" w:rsidRDefault="00577F17" w:rsidP="00D62BA6">
            <w:pPr>
              <w:jc w:val="center"/>
              <w:rPr>
                <w:sz w:val="18"/>
                <w:szCs w:val="18"/>
              </w:rPr>
            </w:pPr>
            <w:r>
              <w:rPr>
                <w:sz w:val="18"/>
                <w:szCs w:val="18"/>
              </w:rPr>
              <w:t>5</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228CEB7F" w14:textId="77777777" w:rsidR="00577F17" w:rsidRDefault="00577F17" w:rsidP="00D62BA6">
            <w:pPr>
              <w:jc w:val="center"/>
              <w:rPr>
                <w:sz w:val="18"/>
                <w:szCs w:val="18"/>
              </w:rPr>
            </w:pPr>
            <w:r>
              <w:rPr>
                <w:sz w:val="18"/>
                <w:szCs w:val="18"/>
              </w:rPr>
              <w:t>5</w:t>
            </w:r>
          </w:p>
        </w:tc>
      </w:tr>
      <w:tr w:rsidR="00577F17" w14:paraId="56A19DEC" w14:textId="77777777" w:rsidTr="00D62BA6">
        <w:trPr>
          <w:trHeight w:val="275"/>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FAF9B3D" w14:textId="77777777" w:rsidR="00577F17" w:rsidRDefault="00577F17" w:rsidP="00D62BA6">
            <w:pPr>
              <w:rPr>
                <w:sz w:val="18"/>
                <w:szCs w:val="18"/>
              </w:rPr>
            </w:pPr>
            <w:r>
              <w:rPr>
                <w:sz w:val="18"/>
                <w:szCs w:val="18"/>
              </w:rPr>
              <w:t>4</w:t>
            </w:r>
          </w:p>
        </w:tc>
        <w:tc>
          <w:tcPr>
            <w:tcW w:w="4133" w:type="dxa"/>
            <w:tcBorders>
              <w:top w:val="nil"/>
              <w:left w:val="nil"/>
              <w:bottom w:val="single" w:sz="4" w:space="0" w:color="000000" w:themeColor="text1"/>
              <w:right w:val="single" w:sz="4" w:space="0" w:color="000000" w:themeColor="text1"/>
            </w:tcBorders>
            <w:shd w:val="clear" w:color="auto" w:fill="auto"/>
          </w:tcPr>
          <w:p w14:paraId="7EE3356E" w14:textId="77777777" w:rsidR="00577F17" w:rsidRDefault="00577F17" w:rsidP="00D62BA6">
            <w:pPr>
              <w:rPr>
                <w:sz w:val="18"/>
                <w:szCs w:val="18"/>
              </w:rPr>
            </w:pPr>
            <w:r>
              <w:rPr>
                <w:sz w:val="18"/>
                <w:szCs w:val="18"/>
              </w:rPr>
              <w:t>Филиал ПАО «ТрансКонтейнер» на Горьковской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6D85C358" w14:textId="77777777" w:rsidR="00577F17" w:rsidRDefault="00577F17" w:rsidP="00D62BA6">
            <w:pPr>
              <w:jc w:val="center"/>
              <w:rPr>
                <w:sz w:val="18"/>
                <w:szCs w:val="18"/>
              </w:rPr>
            </w:pPr>
            <w:r>
              <w:rPr>
                <w:sz w:val="18"/>
                <w:szCs w:val="18"/>
              </w:rPr>
              <w:t>4</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3FA3EB4C" w14:textId="77777777" w:rsidR="00577F17" w:rsidRDefault="00577F17" w:rsidP="00D62BA6">
            <w:pPr>
              <w:jc w:val="center"/>
              <w:rPr>
                <w:sz w:val="18"/>
                <w:szCs w:val="18"/>
              </w:rPr>
            </w:pPr>
            <w:r>
              <w:rPr>
                <w:sz w:val="18"/>
                <w:szCs w:val="18"/>
              </w:rPr>
              <w:t>4</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0E86A4D8"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E6EAAF7" w14:textId="77777777" w:rsidR="00577F17" w:rsidRDefault="00577F17" w:rsidP="00D62BA6">
            <w:pPr>
              <w:jc w:val="center"/>
              <w:rPr>
                <w:sz w:val="18"/>
                <w:szCs w:val="18"/>
              </w:rPr>
            </w:pPr>
            <w:r>
              <w:rPr>
                <w:sz w:val="18"/>
                <w:szCs w:val="18"/>
              </w:rPr>
              <w:t>2</w:t>
            </w:r>
          </w:p>
        </w:tc>
      </w:tr>
      <w:tr w:rsidR="00577F17" w14:paraId="0D177614" w14:textId="77777777" w:rsidTr="00D62BA6">
        <w:trPr>
          <w:trHeight w:val="409"/>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134388F" w14:textId="77777777" w:rsidR="00577F17" w:rsidRDefault="00577F17" w:rsidP="00D62BA6">
            <w:pPr>
              <w:rPr>
                <w:sz w:val="18"/>
                <w:szCs w:val="18"/>
              </w:rPr>
            </w:pPr>
            <w:r>
              <w:rPr>
                <w:sz w:val="18"/>
                <w:szCs w:val="18"/>
              </w:rPr>
              <w:t>5</w:t>
            </w:r>
          </w:p>
        </w:tc>
        <w:tc>
          <w:tcPr>
            <w:tcW w:w="4133" w:type="dxa"/>
            <w:tcBorders>
              <w:top w:val="nil"/>
              <w:left w:val="nil"/>
              <w:bottom w:val="single" w:sz="4" w:space="0" w:color="000000" w:themeColor="text1"/>
              <w:right w:val="single" w:sz="4" w:space="0" w:color="000000" w:themeColor="text1"/>
            </w:tcBorders>
            <w:shd w:val="clear" w:color="auto" w:fill="auto"/>
          </w:tcPr>
          <w:p w14:paraId="1B6A86EA" w14:textId="77777777" w:rsidR="00577F17" w:rsidRDefault="00577F17" w:rsidP="00D62BA6">
            <w:pPr>
              <w:rPr>
                <w:sz w:val="18"/>
                <w:szCs w:val="18"/>
              </w:rPr>
            </w:pPr>
            <w:r>
              <w:rPr>
                <w:sz w:val="18"/>
                <w:szCs w:val="18"/>
              </w:rPr>
              <w:t>Филиал ПАО «ТрансКонтейнер» на Горьковской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60C684FD" w14:textId="77777777" w:rsidR="00577F17" w:rsidRDefault="00577F17" w:rsidP="00D62BA6">
            <w:pPr>
              <w:jc w:val="center"/>
              <w:rPr>
                <w:sz w:val="18"/>
                <w:szCs w:val="18"/>
              </w:rPr>
            </w:pPr>
            <w:r>
              <w:rPr>
                <w:sz w:val="18"/>
                <w:szCs w:val="18"/>
              </w:rPr>
              <w:t>3</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3AE8D0C7" w14:textId="77777777" w:rsidR="00577F17" w:rsidRDefault="00577F17" w:rsidP="00D62BA6">
            <w:pPr>
              <w:jc w:val="center"/>
              <w:rPr>
                <w:sz w:val="18"/>
                <w:szCs w:val="18"/>
              </w:rPr>
            </w:pPr>
            <w:r>
              <w:rPr>
                <w:sz w:val="18"/>
                <w:szCs w:val="18"/>
              </w:rPr>
              <w:t>3</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109E273B"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1E53BA1C" w14:textId="77777777" w:rsidR="00577F17" w:rsidRDefault="00577F17" w:rsidP="00D62BA6">
            <w:pPr>
              <w:jc w:val="center"/>
              <w:rPr>
                <w:sz w:val="18"/>
                <w:szCs w:val="18"/>
              </w:rPr>
            </w:pPr>
            <w:r>
              <w:rPr>
                <w:sz w:val="18"/>
                <w:szCs w:val="18"/>
              </w:rPr>
              <w:t>2</w:t>
            </w:r>
          </w:p>
        </w:tc>
      </w:tr>
      <w:tr w:rsidR="00577F17" w14:paraId="6B8008A3" w14:textId="77777777" w:rsidTr="00D62BA6">
        <w:trPr>
          <w:trHeight w:val="415"/>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8198FB1" w14:textId="77777777" w:rsidR="00577F17" w:rsidRDefault="00577F17" w:rsidP="00D62BA6">
            <w:pPr>
              <w:rPr>
                <w:sz w:val="18"/>
                <w:szCs w:val="18"/>
              </w:rPr>
            </w:pPr>
            <w:r>
              <w:rPr>
                <w:sz w:val="18"/>
                <w:szCs w:val="18"/>
              </w:rPr>
              <w:t>6</w:t>
            </w:r>
          </w:p>
        </w:tc>
        <w:tc>
          <w:tcPr>
            <w:tcW w:w="4133" w:type="dxa"/>
            <w:tcBorders>
              <w:top w:val="nil"/>
              <w:left w:val="nil"/>
              <w:bottom w:val="single" w:sz="4" w:space="0" w:color="000000" w:themeColor="text1"/>
              <w:right w:val="single" w:sz="4" w:space="0" w:color="000000" w:themeColor="text1"/>
            </w:tcBorders>
            <w:shd w:val="clear" w:color="auto" w:fill="auto"/>
          </w:tcPr>
          <w:p w14:paraId="67AA5C81" w14:textId="77777777" w:rsidR="00577F17" w:rsidRDefault="00577F17" w:rsidP="00D62BA6">
            <w:pPr>
              <w:rPr>
                <w:sz w:val="18"/>
                <w:szCs w:val="18"/>
              </w:rPr>
            </w:pPr>
            <w:r>
              <w:rPr>
                <w:sz w:val="18"/>
                <w:szCs w:val="18"/>
              </w:rPr>
              <w:t>Филиал ПАО «ТрансКонтейнер» на Северо-Кавказской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0DABAD96" w14:textId="77777777" w:rsidR="00577F17" w:rsidRDefault="00577F17" w:rsidP="00D62BA6">
            <w:pPr>
              <w:jc w:val="center"/>
              <w:rPr>
                <w:sz w:val="18"/>
                <w:szCs w:val="18"/>
              </w:rPr>
            </w:pPr>
            <w:r>
              <w:rPr>
                <w:sz w:val="18"/>
                <w:szCs w:val="18"/>
              </w:rPr>
              <w:t>3</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0E2F1C7A" w14:textId="77777777" w:rsidR="00577F17" w:rsidRDefault="00577F17" w:rsidP="00D62BA6">
            <w:pPr>
              <w:jc w:val="center"/>
              <w:rPr>
                <w:sz w:val="18"/>
                <w:szCs w:val="18"/>
              </w:rPr>
            </w:pPr>
            <w:r>
              <w:rPr>
                <w:sz w:val="18"/>
                <w:szCs w:val="18"/>
              </w:rPr>
              <w:t>3</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406424A6"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CDED436" w14:textId="77777777" w:rsidR="00577F17" w:rsidRDefault="00577F17" w:rsidP="00D62BA6">
            <w:pPr>
              <w:jc w:val="center"/>
              <w:rPr>
                <w:sz w:val="18"/>
                <w:szCs w:val="18"/>
              </w:rPr>
            </w:pPr>
            <w:r>
              <w:rPr>
                <w:sz w:val="18"/>
                <w:szCs w:val="18"/>
              </w:rPr>
              <w:t>2</w:t>
            </w:r>
          </w:p>
        </w:tc>
      </w:tr>
      <w:tr w:rsidR="00577F17" w14:paraId="2E6E4706" w14:textId="77777777" w:rsidTr="00D62BA6">
        <w:trPr>
          <w:trHeight w:val="266"/>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9D83A12" w14:textId="77777777" w:rsidR="00577F17" w:rsidRDefault="00577F17" w:rsidP="00D62BA6">
            <w:pPr>
              <w:rPr>
                <w:sz w:val="18"/>
                <w:szCs w:val="18"/>
              </w:rPr>
            </w:pPr>
            <w:r>
              <w:rPr>
                <w:sz w:val="18"/>
                <w:szCs w:val="18"/>
              </w:rPr>
              <w:t>7</w:t>
            </w:r>
          </w:p>
        </w:tc>
        <w:tc>
          <w:tcPr>
            <w:tcW w:w="4133" w:type="dxa"/>
            <w:tcBorders>
              <w:top w:val="nil"/>
              <w:left w:val="nil"/>
              <w:bottom w:val="single" w:sz="4" w:space="0" w:color="000000" w:themeColor="text1"/>
              <w:right w:val="single" w:sz="4" w:space="0" w:color="000000" w:themeColor="text1"/>
            </w:tcBorders>
            <w:shd w:val="clear" w:color="auto" w:fill="auto"/>
          </w:tcPr>
          <w:p w14:paraId="67388AE5" w14:textId="77777777" w:rsidR="00577F17" w:rsidRDefault="00577F17" w:rsidP="00D62BA6">
            <w:pPr>
              <w:rPr>
                <w:sz w:val="18"/>
                <w:szCs w:val="18"/>
              </w:rPr>
            </w:pPr>
            <w:r>
              <w:rPr>
                <w:sz w:val="18"/>
                <w:szCs w:val="18"/>
              </w:rPr>
              <w:t>Филиал ПАО «ТрансКонтейнер» на Северной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7F356288" w14:textId="77777777" w:rsidR="00577F17" w:rsidRDefault="00577F17" w:rsidP="00D62BA6">
            <w:pPr>
              <w:jc w:val="center"/>
              <w:rPr>
                <w:sz w:val="18"/>
                <w:szCs w:val="18"/>
              </w:rPr>
            </w:pPr>
            <w:r>
              <w:rPr>
                <w:sz w:val="18"/>
                <w:szCs w:val="18"/>
              </w:rPr>
              <w:t>2</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3E11F876"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275A6D9" w14:textId="77777777" w:rsidR="00577F17" w:rsidRDefault="00577F17" w:rsidP="00D62BA6">
            <w:pPr>
              <w:jc w:val="center"/>
              <w:rPr>
                <w:sz w:val="18"/>
                <w:szCs w:val="18"/>
              </w:rPr>
            </w:pPr>
            <w:r>
              <w:rPr>
                <w:sz w:val="18"/>
                <w:szCs w:val="18"/>
              </w:rPr>
              <w:t>1</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068EC6D3" w14:textId="77777777" w:rsidR="00577F17" w:rsidRDefault="00577F17" w:rsidP="00D62BA6">
            <w:pPr>
              <w:jc w:val="center"/>
              <w:rPr>
                <w:sz w:val="18"/>
                <w:szCs w:val="18"/>
              </w:rPr>
            </w:pPr>
            <w:r>
              <w:rPr>
                <w:sz w:val="18"/>
                <w:szCs w:val="18"/>
              </w:rPr>
              <w:t>1</w:t>
            </w:r>
          </w:p>
        </w:tc>
      </w:tr>
      <w:tr w:rsidR="00577F17" w14:paraId="70310DCC" w14:textId="77777777" w:rsidTr="00D62BA6">
        <w:trPr>
          <w:trHeight w:val="413"/>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57A777C3" w14:textId="77777777" w:rsidR="00577F17" w:rsidRDefault="00577F17" w:rsidP="00D62BA6">
            <w:pPr>
              <w:rPr>
                <w:sz w:val="18"/>
                <w:szCs w:val="18"/>
              </w:rPr>
            </w:pPr>
            <w:r>
              <w:rPr>
                <w:sz w:val="18"/>
                <w:szCs w:val="18"/>
              </w:rPr>
              <w:t>8</w:t>
            </w:r>
          </w:p>
        </w:tc>
        <w:tc>
          <w:tcPr>
            <w:tcW w:w="4133" w:type="dxa"/>
            <w:tcBorders>
              <w:top w:val="nil"/>
              <w:left w:val="nil"/>
              <w:bottom w:val="single" w:sz="4" w:space="0" w:color="000000" w:themeColor="text1"/>
              <w:right w:val="single" w:sz="4" w:space="0" w:color="000000" w:themeColor="text1"/>
            </w:tcBorders>
            <w:shd w:val="clear" w:color="auto" w:fill="auto"/>
          </w:tcPr>
          <w:p w14:paraId="4EAA51B9" w14:textId="77777777" w:rsidR="00577F17" w:rsidRDefault="00577F17" w:rsidP="00D62BA6">
            <w:pPr>
              <w:rPr>
                <w:sz w:val="18"/>
                <w:szCs w:val="18"/>
              </w:rPr>
            </w:pPr>
            <w:r>
              <w:rPr>
                <w:sz w:val="18"/>
                <w:szCs w:val="18"/>
              </w:rPr>
              <w:t>Филиал ПАО «ТрансКонтейнер» на Куйбышевской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770E16E5" w14:textId="77777777" w:rsidR="00577F17" w:rsidRDefault="00577F17" w:rsidP="00D62BA6">
            <w:pPr>
              <w:jc w:val="center"/>
              <w:rPr>
                <w:sz w:val="18"/>
                <w:szCs w:val="18"/>
              </w:rPr>
            </w:pPr>
            <w:r>
              <w:rPr>
                <w:sz w:val="18"/>
                <w:szCs w:val="18"/>
              </w:rPr>
              <w:t>4</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72915696" w14:textId="77777777" w:rsidR="00577F17" w:rsidRDefault="00577F17" w:rsidP="00D62BA6">
            <w:pPr>
              <w:jc w:val="center"/>
              <w:rPr>
                <w:sz w:val="18"/>
                <w:szCs w:val="18"/>
              </w:rPr>
            </w:pPr>
            <w:r>
              <w:rPr>
                <w:sz w:val="18"/>
                <w:szCs w:val="18"/>
              </w:rPr>
              <w:t>4</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4CB39B06"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214F09A0" w14:textId="77777777" w:rsidR="00577F17" w:rsidRDefault="00577F17" w:rsidP="00D62BA6">
            <w:pPr>
              <w:jc w:val="center"/>
              <w:rPr>
                <w:sz w:val="18"/>
                <w:szCs w:val="18"/>
              </w:rPr>
            </w:pPr>
            <w:r>
              <w:rPr>
                <w:sz w:val="18"/>
                <w:szCs w:val="18"/>
              </w:rPr>
              <w:t>2</w:t>
            </w:r>
          </w:p>
        </w:tc>
      </w:tr>
      <w:tr w:rsidR="00577F17" w14:paraId="57721008" w14:textId="77777777" w:rsidTr="00D62BA6">
        <w:trPr>
          <w:trHeight w:val="419"/>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24EB40AD" w14:textId="77777777" w:rsidR="00577F17" w:rsidRDefault="00577F17" w:rsidP="00D62BA6">
            <w:pPr>
              <w:rPr>
                <w:sz w:val="18"/>
                <w:szCs w:val="18"/>
              </w:rPr>
            </w:pPr>
            <w:r>
              <w:rPr>
                <w:sz w:val="18"/>
                <w:szCs w:val="18"/>
              </w:rPr>
              <w:t>9</w:t>
            </w:r>
          </w:p>
        </w:tc>
        <w:tc>
          <w:tcPr>
            <w:tcW w:w="4133" w:type="dxa"/>
            <w:tcBorders>
              <w:top w:val="nil"/>
              <w:left w:val="nil"/>
              <w:bottom w:val="single" w:sz="4" w:space="0" w:color="000000" w:themeColor="text1"/>
              <w:right w:val="single" w:sz="4" w:space="0" w:color="000000" w:themeColor="text1"/>
            </w:tcBorders>
            <w:shd w:val="clear" w:color="auto" w:fill="auto"/>
          </w:tcPr>
          <w:p w14:paraId="701CE02C" w14:textId="77777777" w:rsidR="00577F17" w:rsidRDefault="00577F17" w:rsidP="00D62BA6">
            <w:pPr>
              <w:rPr>
                <w:sz w:val="18"/>
                <w:szCs w:val="18"/>
              </w:rPr>
            </w:pPr>
            <w:r>
              <w:rPr>
                <w:sz w:val="18"/>
                <w:szCs w:val="18"/>
              </w:rPr>
              <w:t>Филиал ПАО «ТрансКонтейнер» на Западно-Сибирской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1ED0E216" w14:textId="77777777" w:rsidR="00577F17" w:rsidRDefault="00577F17" w:rsidP="00D62BA6">
            <w:pPr>
              <w:jc w:val="center"/>
              <w:rPr>
                <w:sz w:val="18"/>
                <w:szCs w:val="18"/>
              </w:rPr>
            </w:pPr>
            <w:r>
              <w:rPr>
                <w:sz w:val="18"/>
                <w:szCs w:val="18"/>
              </w:rPr>
              <w:t>4</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4E7E2143" w14:textId="77777777" w:rsidR="00577F17" w:rsidRDefault="00577F17" w:rsidP="00D62BA6">
            <w:pPr>
              <w:jc w:val="center"/>
              <w:rPr>
                <w:sz w:val="18"/>
                <w:szCs w:val="18"/>
              </w:rPr>
            </w:pPr>
            <w:r>
              <w:rPr>
                <w:sz w:val="18"/>
                <w:szCs w:val="18"/>
              </w:rPr>
              <w:t>4</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7CED4D1" w14:textId="77777777" w:rsidR="00577F17" w:rsidRDefault="00577F17" w:rsidP="00D62BA6">
            <w:pPr>
              <w:jc w:val="center"/>
              <w:rPr>
                <w:sz w:val="18"/>
                <w:szCs w:val="18"/>
              </w:rPr>
            </w:pPr>
            <w:r>
              <w:rPr>
                <w:sz w:val="18"/>
                <w:szCs w:val="18"/>
              </w:rPr>
              <w:t>3</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34C728B9" w14:textId="77777777" w:rsidR="00577F17" w:rsidRDefault="00577F17" w:rsidP="00D62BA6">
            <w:pPr>
              <w:jc w:val="center"/>
              <w:rPr>
                <w:sz w:val="18"/>
                <w:szCs w:val="18"/>
              </w:rPr>
            </w:pPr>
            <w:r>
              <w:rPr>
                <w:sz w:val="18"/>
                <w:szCs w:val="18"/>
              </w:rPr>
              <w:t>3</w:t>
            </w:r>
          </w:p>
        </w:tc>
      </w:tr>
      <w:tr w:rsidR="00577F17" w14:paraId="14A4CDD9" w14:textId="77777777" w:rsidTr="00D62BA6">
        <w:trPr>
          <w:trHeight w:val="553"/>
        </w:trPr>
        <w:tc>
          <w:tcPr>
            <w:tcW w:w="540"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DDDE00B" w14:textId="77777777" w:rsidR="00577F17" w:rsidRDefault="00577F17" w:rsidP="00D62BA6">
            <w:pPr>
              <w:rPr>
                <w:sz w:val="18"/>
                <w:szCs w:val="18"/>
              </w:rPr>
            </w:pPr>
            <w:r>
              <w:rPr>
                <w:sz w:val="18"/>
                <w:szCs w:val="18"/>
              </w:rPr>
              <w:t>10</w:t>
            </w:r>
          </w:p>
        </w:tc>
        <w:tc>
          <w:tcPr>
            <w:tcW w:w="4133" w:type="dxa"/>
            <w:tcBorders>
              <w:top w:val="nil"/>
              <w:left w:val="nil"/>
              <w:bottom w:val="single" w:sz="4" w:space="0" w:color="000000" w:themeColor="text1"/>
              <w:right w:val="single" w:sz="4" w:space="0" w:color="000000" w:themeColor="text1"/>
            </w:tcBorders>
            <w:shd w:val="clear" w:color="auto" w:fill="auto"/>
          </w:tcPr>
          <w:p w14:paraId="53E8D75E" w14:textId="77777777" w:rsidR="00577F17" w:rsidRDefault="00577F17" w:rsidP="00D62BA6">
            <w:pPr>
              <w:rPr>
                <w:sz w:val="18"/>
                <w:szCs w:val="18"/>
              </w:rPr>
            </w:pPr>
            <w:r>
              <w:rPr>
                <w:sz w:val="18"/>
                <w:szCs w:val="18"/>
              </w:rPr>
              <w:t>Филиал ПАО «ТрансКонтейнер» на Забайкальской железной дороге</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269B1508" w14:textId="77777777" w:rsidR="00577F17" w:rsidRDefault="00577F17" w:rsidP="00D62BA6">
            <w:pPr>
              <w:jc w:val="center"/>
              <w:rPr>
                <w:sz w:val="18"/>
                <w:szCs w:val="18"/>
              </w:rPr>
            </w:pPr>
            <w:r>
              <w:rPr>
                <w:sz w:val="18"/>
                <w:szCs w:val="18"/>
              </w:rPr>
              <w:t>4</w:t>
            </w:r>
          </w:p>
        </w:tc>
        <w:tc>
          <w:tcPr>
            <w:tcW w:w="1417" w:type="dxa"/>
            <w:tcBorders>
              <w:top w:val="single" w:sz="4" w:space="0" w:color="000000" w:themeColor="text1"/>
              <w:left w:val="nil"/>
              <w:bottom w:val="single" w:sz="4" w:space="0" w:color="000000" w:themeColor="text1"/>
              <w:right w:val="single" w:sz="4" w:space="0" w:color="000000" w:themeColor="text1"/>
            </w:tcBorders>
            <w:vAlign w:val="center"/>
          </w:tcPr>
          <w:p w14:paraId="26828C41" w14:textId="77777777" w:rsidR="00577F17" w:rsidRDefault="00577F17" w:rsidP="00D62BA6">
            <w:pPr>
              <w:jc w:val="center"/>
              <w:rPr>
                <w:sz w:val="18"/>
                <w:szCs w:val="18"/>
              </w:rPr>
            </w:pPr>
            <w:r>
              <w:rPr>
                <w:sz w:val="18"/>
                <w:szCs w:val="18"/>
              </w:rPr>
              <w:t>4</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794B63DD" w14:textId="77777777" w:rsidR="00577F17" w:rsidRDefault="00577F17" w:rsidP="00D62BA6">
            <w:pPr>
              <w:jc w:val="center"/>
              <w:rPr>
                <w:sz w:val="18"/>
                <w:szCs w:val="18"/>
              </w:rPr>
            </w:pPr>
            <w:r>
              <w:rPr>
                <w:sz w:val="18"/>
                <w:szCs w:val="18"/>
              </w:rPr>
              <w:t>3</w:t>
            </w:r>
          </w:p>
        </w:tc>
        <w:tc>
          <w:tcPr>
            <w:tcW w:w="1276" w:type="dxa"/>
            <w:tcBorders>
              <w:top w:val="single" w:sz="4" w:space="0" w:color="000000" w:themeColor="text1"/>
              <w:left w:val="nil"/>
              <w:bottom w:val="single" w:sz="4" w:space="0" w:color="000000" w:themeColor="text1"/>
              <w:right w:val="single" w:sz="4" w:space="0" w:color="000000" w:themeColor="text1"/>
            </w:tcBorders>
            <w:vAlign w:val="center"/>
          </w:tcPr>
          <w:p w14:paraId="5C4315B6" w14:textId="77777777" w:rsidR="00577F17" w:rsidRDefault="00577F17" w:rsidP="00D62BA6">
            <w:pPr>
              <w:jc w:val="center"/>
              <w:rPr>
                <w:sz w:val="18"/>
                <w:szCs w:val="18"/>
              </w:rPr>
            </w:pPr>
            <w:r>
              <w:rPr>
                <w:sz w:val="18"/>
                <w:szCs w:val="18"/>
              </w:rPr>
              <w:t>3</w:t>
            </w:r>
          </w:p>
        </w:tc>
      </w:tr>
      <w:tr w:rsidR="00577F17" w14:paraId="0907CB5B" w14:textId="77777777" w:rsidTr="00D62BA6">
        <w:trPr>
          <w:trHeight w:val="561"/>
        </w:trPr>
        <w:tc>
          <w:tcPr>
            <w:tcW w:w="540" w:type="dxa"/>
            <w:tcBorders>
              <w:top w:val="nil"/>
              <w:left w:val="single" w:sz="4" w:space="0" w:color="000000" w:themeColor="text1"/>
              <w:bottom w:val="single" w:sz="4" w:space="0" w:color="auto"/>
              <w:right w:val="single" w:sz="4" w:space="0" w:color="000000" w:themeColor="text1"/>
            </w:tcBorders>
            <w:shd w:val="clear" w:color="auto" w:fill="auto"/>
          </w:tcPr>
          <w:p w14:paraId="1179B26F" w14:textId="77777777" w:rsidR="00577F17" w:rsidRDefault="00577F17" w:rsidP="00D62BA6">
            <w:pPr>
              <w:rPr>
                <w:sz w:val="18"/>
                <w:szCs w:val="18"/>
              </w:rPr>
            </w:pPr>
            <w:r>
              <w:rPr>
                <w:sz w:val="18"/>
                <w:szCs w:val="18"/>
              </w:rPr>
              <w:t>11</w:t>
            </w:r>
          </w:p>
        </w:tc>
        <w:tc>
          <w:tcPr>
            <w:tcW w:w="4133" w:type="dxa"/>
            <w:tcBorders>
              <w:top w:val="nil"/>
              <w:left w:val="nil"/>
              <w:bottom w:val="single" w:sz="4" w:space="0" w:color="auto"/>
              <w:right w:val="single" w:sz="4" w:space="0" w:color="000000" w:themeColor="text1"/>
            </w:tcBorders>
            <w:shd w:val="clear" w:color="auto" w:fill="auto"/>
          </w:tcPr>
          <w:p w14:paraId="04BF136F" w14:textId="77777777" w:rsidR="00577F17" w:rsidRDefault="00577F17" w:rsidP="00D62BA6">
            <w:pPr>
              <w:rPr>
                <w:sz w:val="18"/>
                <w:szCs w:val="18"/>
              </w:rPr>
            </w:pPr>
            <w:r>
              <w:rPr>
                <w:sz w:val="18"/>
                <w:szCs w:val="18"/>
              </w:rPr>
              <w:t>Филиал ПАО «ТрансКонтейнер» на Забайкальской железной дороге</w:t>
            </w:r>
          </w:p>
        </w:tc>
        <w:tc>
          <w:tcPr>
            <w:tcW w:w="1276" w:type="dxa"/>
            <w:tcBorders>
              <w:top w:val="single" w:sz="4" w:space="0" w:color="000000" w:themeColor="text1"/>
              <w:left w:val="nil"/>
              <w:bottom w:val="single" w:sz="4" w:space="0" w:color="auto"/>
              <w:right w:val="single" w:sz="4" w:space="0" w:color="000000" w:themeColor="text1"/>
            </w:tcBorders>
            <w:vAlign w:val="center"/>
          </w:tcPr>
          <w:p w14:paraId="31594B43" w14:textId="77777777" w:rsidR="00577F17" w:rsidRDefault="00577F17" w:rsidP="00D62BA6">
            <w:pPr>
              <w:jc w:val="center"/>
              <w:rPr>
                <w:sz w:val="18"/>
                <w:szCs w:val="18"/>
              </w:rPr>
            </w:pPr>
            <w:r>
              <w:rPr>
                <w:sz w:val="18"/>
                <w:szCs w:val="18"/>
              </w:rPr>
              <w:t>4</w:t>
            </w:r>
          </w:p>
        </w:tc>
        <w:tc>
          <w:tcPr>
            <w:tcW w:w="1417" w:type="dxa"/>
            <w:tcBorders>
              <w:top w:val="single" w:sz="4" w:space="0" w:color="000000" w:themeColor="text1"/>
              <w:left w:val="nil"/>
              <w:bottom w:val="single" w:sz="4" w:space="0" w:color="auto"/>
              <w:right w:val="single" w:sz="4" w:space="0" w:color="000000" w:themeColor="text1"/>
            </w:tcBorders>
            <w:vAlign w:val="center"/>
          </w:tcPr>
          <w:p w14:paraId="49A91D2F" w14:textId="77777777" w:rsidR="00577F17" w:rsidRDefault="00577F17" w:rsidP="00D62BA6">
            <w:pPr>
              <w:jc w:val="center"/>
              <w:rPr>
                <w:sz w:val="18"/>
                <w:szCs w:val="18"/>
              </w:rPr>
            </w:pPr>
            <w:r>
              <w:rPr>
                <w:sz w:val="18"/>
                <w:szCs w:val="18"/>
              </w:rPr>
              <w:t>4</w:t>
            </w:r>
          </w:p>
        </w:tc>
        <w:tc>
          <w:tcPr>
            <w:tcW w:w="1276" w:type="dxa"/>
            <w:tcBorders>
              <w:top w:val="single" w:sz="4" w:space="0" w:color="000000" w:themeColor="text1"/>
              <w:left w:val="nil"/>
              <w:bottom w:val="single" w:sz="4" w:space="0" w:color="auto"/>
              <w:right w:val="single" w:sz="4" w:space="0" w:color="000000" w:themeColor="text1"/>
            </w:tcBorders>
            <w:vAlign w:val="center"/>
          </w:tcPr>
          <w:p w14:paraId="77D177BA" w14:textId="77777777" w:rsidR="00577F17" w:rsidRDefault="00577F17" w:rsidP="00D62BA6">
            <w:pPr>
              <w:jc w:val="center"/>
              <w:rPr>
                <w:sz w:val="18"/>
                <w:szCs w:val="18"/>
              </w:rPr>
            </w:pPr>
            <w:r>
              <w:rPr>
                <w:sz w:val="18"/>
                <w:szCs w:val="18"/>
              </w:rPr>
              <w:t>2</w:t>
            </w:r>
          </w:p>
        </w:tc>
        <w:tc>
          <w:tcPr>
            <w:tcW w:w="1276" w:type="dxa"/>
            <w:tcBorders>
              <w:top w:val="single" w:sz="4" w:space="0" w:color="000000" w:themeColor="text1"/>
              <w:left w:val="nil"/>
              <w:bottom w:val="single" w:sz="4" w:space="0" w:color="auto"/>
              <w:right w:val="single" w:sz="4" w:space="0" w:color="000000" w:themeColor="text1"/>
            </w:tcBorders>
            <w:vAlign w:val="center"/>
          </w:tcPr>
          <w:p w14:paraId="39EB0ABD" w14:textId="77777777" w:rsidR="00577F17" w:rsidRDefault="00577F17" w:rsidP="00D62BA6">
            <w:pPr>
              <w:jc w:val="center"/>
              <w:rPr>
                <w:sz w:val="18"/>
                <w:szCs w:val="18"/>
              </w:rPr>
            </w:pPr>
            <w:r>
              <w:rPr>
                <w:sz w:val="18"/>
                <w:szCs w:val="18"/>
              </w:rPr>
              <w:t>2</w:t>
            </w:r>
          </w:p>
        </w:tc>
      </w:tr>
      <w:tr w:rsidR="00577F17" w14:paraId="6FBB3F35" w14:textId="77777777" w:rsidTr="00D62BA6">
        <w:trPr>
          <w:trHeight w:val="547"/>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B111B9B" w14:textId="77777777" w:rsidR="00577F17" w:rsidRDefault="00577F17" w:rsidP="00D62BA6">
            <w:pPr>
              <w:rPr>
                <w:sz w:val="18"/>
                <w:szCs w:val="18"/>
              </w:rPr>
            </w:pPr>
            <w:r>
              <w:rPr>
                <w:sz w:val="18"/>
                <w:szCs w:val="18"/>
              </w:rPr>
              <w:t>12</w:t>
            </w:r>
          </w:p>
        </w:tc>
        <w:tc>
          <w:tcPr>
            <w:tcW w:w="4133" w:type="dxa"/>
            <w:tcBorders>
              <w:top w:val="single" w:sz="4" w:space="0" w:color="auto"/>
              <w:left w:val="single" w:sz="4" w:space="0" w:color="auto"/>
              <w:bottom w:val="single" w:sz="4" w:space="0" w:color="auto"/>
              <w:right w:val="single" w:sz="4" w:space="0" w:color="auto"/>
            </w:tcBorders>
            <w:shd w:val="clear" w:color="auto" w:fill="auto"/>
          </w:tcPr>
          <w:p w14:paraId="2A5CCFF8" w14:textId="77777777" w:rsidR="00577F17" w:rsidRDefault="00577F17" w:rsidP="00D62BA6">
            <w:pPr>
              <w:rPr>
                <w:sz w:val="18"/>
                <w:szCs w:val="18"/>
              </w:rPr>
            </w:pPr>
            <w:r>
              <w:rPr>
                <w:sz w:val="18"/>
                <w:szCs w:val="18"/>
              </w:rPr>
              <w:t>Филиал ПАО «ТрансКонтейнер» на Дальневосточной железной дороге</w:t>
            </w:r>
          </w:p>
        </w:tc>
        <w:tc>
          <w:tcPr>
            <w:tcW w:w="1276" w:type="dxa"/>
            <w:tcBorders>
              <w:top w:val="single" w:sz="4" w:space="0" w:color="auto"/>
              <w:left w:val="single" w:sz="4" w:space="0" w:color="auto"/>
              <w:bottom w:val="single" w:sz="4" w:space="0" w:color="auto"/>
              <w:right w:val="single" w:sz="4" w:space="0" w:color="auto"/>
            </w:tcBorders>
            <w:vAlign w:val="center"/>
          </w:tcPr>
          <w:p w14:paraId="45A31B95" w14:textId="77777777" w:rsidR="00577F17" w:rsidRDefault="00577F17" w:rsidP="00D62BA6">
            <w:pPr>
              <w:jc w:val="center"/>
              <w:rPr>
                <w:sz w:val="18"/>
                <w:szCs w:val="18"/>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1D660FB4" w14:textId="77777777" w:rsidR="00577F17" w:rsidRDefault="00577F17" w:rsidP="00D62BA6">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6F75276E" w14:textId="77777777" w:rsidR="00577F17" w:rsidRDefault="00577F17" w:rsidP="00D62BA6">
            <w:pPr>
              <w:jc w:val="center"/>
              <w:rPr>
                <w:sz w:val="18"/>
                <w:szCs w:val="18"/>
              </w:rPr>
            </w:pPr>
            <w:r>
              <w:rPr>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14:paraId="7C76AC41" w14:textId="77777777" w:rsidR="00577F17" w:rsidRDefault="00577F17" w:rsidP="00D62BA6">
            <w:pPr>
              <w:jc w:val="center"/>
              <w:rPr>
                <w:sz w:val="18"/>
                <w:szCs w:val="18"/>
              </w:rPr>
            </w:pPr>
            <w:r>
              <w:rPr>
                <w:sz w:val="18"/>
                <w:szCs w:val="18"/>
              </w:rPr>
              <w:t>3</w:t>
            </w:r>
          </w:p>
        </w:tc>
      </w:tr>
      <w:tr w:rsidR="00577F17" w14:paraId="1327E772" w14:textId="77777777" w:rsidTr="00D62BA6">
        <w:trPr>
          <w:trHeight w:val="406"/>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D74CF5C" w14:textId="77777777" w:rsidR="00577F17" w:rsidRDefault="00577F17" w:rsidP="00D62BA6">
            <w:pPr>
              <w:rPr>
                <w:sz w:val="18"/>
                <w:szCs w:val="18"/>
              </w:rPr>
            </w:pPr>
            <w:r>
              <w:rPr>
                <w:sz w:val="18"/>
                <w:szCs w:val="18"/>
              </w:rPr>
              <w:t>13</w:t>
            </w:r>
          </w:p>
        </w:tc>
        <w:tc>
          <w:tcPr>
            <w:tcW w:w="4133" w:type="dxa"/>
            <w:tcBorders>
              <w:top w:val="single" w:sz="4" w:space="0" w:color="auto"/>
              <w:left w:val="single" w:sz="4" w:space="0" w:color="auto"/>
              <w:bottom w:val="single" w:sz="4" w:space="0" w:color="auto"/>
              <w:right w:val="single" w:sz="4" w:space="0" w:color="auto"/>
            </w:tcBorders>
            <w:shd w:val="clear" w:color="auto" w:fill="auto"/>
          </w:tcPr>
          <w:p w14:paraId="0543E70C" w14:textId="77777777" w:rsidR="00577F17" w:rsidRDefault="00577F17" w:rsidP="00D62BA6">
            <w:pPr>
              <w:rPr>
                <w:sz w:val="18"/>
                <w:szCs w:val="18"/>
              </w:rPr>
            </w:pPr>
            <w:r>
              <w:rPr>
                <w:sz w:val="18"/>
                <w:szCs w:val="18"/>
              </w:rPr>
              <w:t>Аппарат управления ПАО «ТрансКонтейнер»</w:t>
            </w:r>
          </w:p>
        </w:tc>
        <w:tc>
          <w:tcPr>
            <w:tcW w:w="1276" w:type="dxa"/>
            <w:tcBorders>
              <w:top w:val="single" w:sz="4" w:space="0" w:color="auto"/>
              <w:left w:val="single" w:sz="4" w:space="0" w:color="auto"/>
              <w:bottom w:val="single" w:sz="4" w:space="0" w:color="auto"/>
              <w:right w:val="single" w:sz="4" w:space="0" w:color="auto"/>
            </w:tcBorders>
            <w:vAlign w:val="center"/>
          </w:tcPr>
          <w:p w14:paraId="19037D1F" w14:textId="77777777" w:rsidR="00577F17" w:rsidRDefault="00577F17" w:rsidP="00D62BA6">
            <w:pPr>
              <w:jc w:val="center"/>
              <w:rPr>
                <w:sz w:val="18"/>
                <w:szCs w:val="18"/>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14:paraId="35E3C5DC" w14:textId="77777777" w:rsidR="00577F17" w:rsidRDefault="00577F17" w:rsidP="00D62BA6">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7E2A5A37" w14:textId="77777777" w:rsidR="00577F17" w:rsidRDefault="00577F17" w:rsidP="00D62BA6">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39D3F341" w14:textId="77777777" w:rsidR="00577F17" w:rsidRDefault="00577F17" w:rsidP="00D62BA6">
            <w:pPr>
              <w:jc w:val="center"/>
              <w:rPr>
                <w:sz w:val="18"/>
                <w:szCs w:val="18"/>
              </w:rPr>
            </w:pPr>
            <w:r>
              <w:rPr>
                <w:sz w:val="18"/>
                <w:szCs w:val="18"/>
              </w:rPr>
              <w:t>5</w:t>
            </w:r>
          </w:p>
        </w:tc>
      </w:tr>
    </w:tbl>
    <w:p w14:paraId="7CE6CA4A" w14:textId="77777777" w:rsidR="00577F17" w:rsidRDefault="00577F17" w:rsidP="00577F17">
      <w:pPr>
        <w:spacing w:after="120"/>
        <w:jc w:val="center"/>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77F17" w:rsidRPr="006B4373" w14:paraId="26C06450" w14:textId="77777777" w:rsidTr="00D62BA6">
        <w:tc>
          <w:tcPr>
            <w:tcW w:w="4820" w:type="dxa"/>
          </w:tcPr>
          <w:p w14:paraId="3CEB7CD5" w14:textId="77777777" w:rsidR="00577F17" w:rsidRPr="006B4373" w:rsidRDefault="00577F17"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3120CC46" w14:textId="77777777" w:rsidR="00577F17" w:rsidRPr="006B4373" w:rsidRDefault="00577F17" w:rsidP="00D62BA6">
            <w:pPr>
              <w:ind w:firstLine="709"/>
            </w:pPr>
          </w:p>
        </w:tc>
        <w:tc>
          <w:tcPr>
            <w:tcW w:w="4818" w:type="dxa"/>
          </w:tcPr>
          <w:p w14:paraId="52496B8D" w14:textId="77777777" w:rsidR="00577F17" w:rsidRPr="006B4373" w:rsidRDefault="00577F17" w:rsidP="00D62BA6">
            <w:pPr>
              <w:pBdr>
                <w:top w:val="nil"/>
                <w:left w:val="nil"/>
                <w:bottom w:val="nil"/>
                <w:right w:val="nil"/>
                <w:between w:val="nil"/>
              </w:pBdr>
              <w:ind w:firstLine="709"/>
              <w:rPr>
                <w:color w:val="000000"/>
              </w:rPr>
            </w:pPr>
            <w:r w:rsidRPr="006B4373">
              <w:rPr>
                <w:color w:val="000000"/>
              </w:rPr>
              <w:t>Поставщик</w:t>
            </w:r>
          </w:p>
          <w:p w14:paraId="65AFDD0F" w14:textId="77777777" w:rsidR="00577F17" w:rsidRPr="006B4373" w:rsidRDefault="00577F17" w:rsidP="00D62BA6">
            <w:pPr>
              <w:ind w:firstLine="709"/>
            </w:pPr>
          </w:p>
        </w:tc>
      </w:tr>
      <w:tr w:rsidR="00577F17" w:rsidRPr="006B4373" w14:paraId="38C36C85" w14:textId="77777777" w:rsidTr="00D62BA6">
        <w:tc>
          <w:tcPr>
            <w:tcW w:w="4820" w:type="dxa"/>
          </w:tcPr>
          <w:p w14:paraId="3DD51F10" w14:textId="77777777" w:rsidR="00577F17" w:rsidRPr="006B4373" w:rsidRDefault="00577F17" w:rsidP="00D62BA6">
            <w:pPr>
              <w:ind w:firstLine="709"/>
            </w:pPr>
            <w:r w:rsidRPr="006B4373">
              <w:rPr>
                <w:color w:val="000000"/>
                <w:vertAlign w:val="superscript"/>
              </w:rPr>
              <w:t xml:space="preserve">(подпись)                   (Ф.И.О.)                                     </w:t>
            </w:r>
          </w:p>
        </w:tc>
        <w:tc>
          <w:tcPr>
            <w:tcW w:w="4818" w:type="dxa"/>
          </w:tcPr>
          <w:p w14:paraId="34158606" w14:textId="77777777" w:rsidR="00577F17" w:rsidRPr="006B4373" w:rsidRDefault="00577F17" w:rsidP="00D62BA6">
            <w:pPr>
              <w:ind w:firstLine="709"/>
            </w:pPr>
            <w:r w:rsidRPr="006B4373">
              <w:rPr>
                <w:color w:val="000000"/>
                <w:vertAlign w:val="superscript"/>
              </w:rPr>
              <w:t xml:space="preserve">(подпись)                         (Ф.И.О.)                            </w:t>
            </w:r>
          </w:p>
        </w:tc>
      </w:tr>
    </w:tbl>
    <w:p w14:paraId="3C270A13" w14:textId="77777777" w:rsidR="00577F17" w:rsidRPr="006B4373" w:rsidRDefault="00577F17" w:rsidP="00577F17">
      <w:pPr>
        <w:suppressAutoHyphens w:val="0"/>
        <w:ind w:firstLine="709"/>
      </w:pPr>
    </w:p>
    <w:p w14:paraId="40BA59FD" w14:textId="77777777" w:rsidR="00577F17" w:rsidRDefault="00577F17" w:rsidP="00577F17">
      <w:pPr>
        <w:suppressAutoHyphens w:val="0"/>
        <w:ind w:firstLine="709"/>
      </w:pPr>
    </w:p>
    <w:p w14:paraId="481B05A4" w14:textId="77777777" w:rsidR="00577F17" w:rsidRDefault="00577F17" w:rsidP="00577F17">
      <w:pPr>
        <w:pStyle w:val="af9"/>
        <w:jc w:val="center"/>
        <w:rPr>
          <w:b/>
          <w:bCs/>
          <w:sz w:val="32"/>
          <w:szCs w:val="32"/>
        </w:rPr>
      </w:pPr>
    </w:p>
    <w:p w14:paraId="4FB45066" w14:textId="77777777" w:rsidR="00577F17" w:rsidRDefault="00577F17" w:rsidP="00577F17">
      <w:pPr>
        <w:pStyle w:val="af9"/>
        <w:jc w:val="center"/>
        <w:rPr>
          <w:b/>
          <w:bCs/>
          <w:sz w:val="32"/>
          <w:szCs w:val="32"/>
        </w:rPr>
        <w:sectPr w:rsidR="00577F17" w:rsidSect="00B07F06">
          <w:pgSz w:w="11906" w:h="16838"/>
          <w:pgMar w:top="709" w:right="707" w:bottom="851" w:left="1418" w:header="709" w:footer="709" w:gutter="0"/>
          <w:cols w:space="708"/>
          <w:docGrid w:linePitch="360"/>
        </w:sectPr>
      </w:pPr>
    </w:p>
    <w:p w14:paraId="537D4181" w14:textId="77777777" w:rsidR="00577F17" w:rsidRDefault="00577F17" w:rsidP="00577F17">
      <w:pPr>
        <w:ind w:firstLine="709"/>
        <w:jc w:val="right"/>
        <w:rPr>
          <w:bCs/>
        </w:rPr>
      </w:pPr>
      <w:r>
        <w:rPr>
          <w:bCs/>
        </w:rPr>
        <w:lastRenderedPageBreak/>
        <w:t>Приложение 4</w:t>
      </w:r>
    </w:p>
    <w:p w14:paraId="0746D3A6" w14:textId="77777777" w:rsidR="00577F17" w:rsidRPr="006B4373" w:rsidRDefault="00577F17" w:rsidP="00577F17">
      <w:pPr>
        <w:ind w:firstLine="709"/>
        <w:jc w:val="right"/>
      </w:pPr>
      <w:r w:rsidRPr="006B4373">
        <w:t xml:space="preserve">к договору от «__» __________ 20__ </w:t>
      </w:r>
    </w:p>
    <w:p w14:paraId="43323C5B" w14:textId="77777777" w:rsidR="00577F17" w:rsidRPr="006B4373" w:rsidRDefault="00577F17" w:rsidP="00577F17">
      <w:pPr>
        <w:ind w:firstLine="709"/>
        <w:jc w:val="right"/>
      </w:pPr>
      <w:r w:rsidRPr="006B4373">
        <w:t>№ ТКд/</w:t>
      </w:r>
      <w:r>
        <w:t>__</w:t>
      </w:r>
      <w:r w:rsidRPr="006B4373">
        <w:t>/__/______</w:t>
      </w:r>
    </w:p>
    <w:p w14:paraId="7942399C" w14:textId="77777777" w:rsidR="00577F17" w:rsidRDefault="00577F17" w:rsidP="00577F17">
      <w:pPr>
        <w:ind w:firstLine="709"/>
        <w:jc w:val="center"/>
        <w:rPr>
          <w:b/>
        </w:rPr>
      </w:pPr>
    </w:p>
    <w:p w14:paraId="7CA90B9B" w14:textId="77777777" w:rsidR="00577F17" w:rsidRPr="0027408B" w:rsidRDefault="00577F17" w:rsidP="00577F17">
      <w:pPr>
        <w:pBdr>
          <w:top w:val="nil"/>
          <w:left w:val="nil"/>
          <w:bottom w:val="nil"/>
          <w:right w:val="nil"/>
          <w:between w:val="nil"/>
        </w:pBdr>
        <w:jc w:val="center"/>
        <w:rPr>
          <w:lang w:eastAsia="ru-RU"/>
        </w:rPr>
      </w:pPr>
    </w:p>
    <w:p w14:paraId="7C2F35E9" w14:textId="77777777" w:rsidR="00577F17" w:rsidRPr="00311259" w:rsidRDefault="00577F17" w:rsidP="00577F17">
      <w:pPr>
        <w:pStyle w:val="aff7"/>
        <w:numPr>
          <w:ilvl w:val="0"/>
          <w:numId w:val="58"/>
        </w:numPr>
        <w:suppressAutoHyphens w:val="0"/>
        <w:spacing w:line="276" w:lineRule="auto"/>
        <w:ind w:left="0" w:firstLine="709"/>
        <w:contextualSpacing/>
        <w:jc w:val="both"/>
      </w:pPr>
      <w:r w:rsidRPr="0031125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311259">
        <w:rPr>
          <w:szCs w:val="28"/>
        </w:rPr>
        <w:t>квалифицированной электронной подписи</w:t>
      </w:r>
      <w:r w:rsidRPr="00311259">
        <w:t>.</w:t>
      </w:r>
    </w:p>
    <w:p w14:paraId="3A342E8C" w14:textId="77777777" w:rsidR="00577F17" w:rsidRPr="00311259" w:rsidRDefault="00577F17" w:rsidP="00577F17">
      <w:pPr>
        <w:pStyle w:val="aff7"/>
        <w:numPr>
          <w:ilvl w:val="0"/>
          <w:numId w:val="58"/>
        </w:numPr>
        <w:pBdr>
          <w:top w:val="nil"/>
          <w:left w:val="nil"/>
          <w:bottom w:val="nil"/>
          <w:right w:val="nil"/>
          <w:between w:val="nil"/>
        </w:pBdr>
        <w:suppressAutoHyphens w:val="0"/>
        <w:spacing w:line="276" w:lineRule="auto"/>
        <w:ind w:left="0" w:firstLine="709"/>
        <w:contextualSpacing/>
        <w:jc w:val="both"/>
        <w:rPr>
          <w:color w:val="000000"/>
        </w:rPr>
      </w:pPr>
      <w:r w:rsidRPr="00311259">
        <w:rPr>
          <w:color w:val="000000"/>
        </w:rPr>
        <w:t xml:space="preserve">В электронной форме составляются и подписываются </w:t>
      </w:r>
      <w:r w:rsidRPr="00311259">
        <w:rPr>
          <w:szCs w:val="28"/>
        </w:rPr>
        <w:t>квалифицированной электронной подписью</w:t>
      </w:r>
      <w:r w:rsidRPr="00311259">
        <w:rPr>
          <w:color w:val="000000"/>
        </w:rPr>
        <w:t xml:space="preserve"> документы, перечень и формат которых указаны в приложении № 4а к Договору  (далее – </w:t>
      </w:r>
      <w:r w:rsidRPr="00311259">
        <w:t>«</w:t>
      </w:r>
      <w:r w:rsidRPr="00311259">
        <w:rPr>
          <w:color w:val="000000"/>
        </w:rPr>
        <w:t>первичные документы</w:t>
      </w:r>
      <w:r w:rsidRPr="00311259">
        <w:t>»</w:t>
      </w:r>
      <w:r w:rsidRPr="00311259">
        <w:rPr>
          <w:color w:val="000000"/>
        </w:rPr>
        <w:t>).</w:t>
      </w:r>
    </w:p>
    <w:p w14:paraId="7EEA70EB" w14:textId="77777777" w:rsidR="00577F17" w:rsidRPr="00311259" w:rsidRDefault="00577F17" w:rsidP="00577F17">
      <w:pPr>
        <w:numPr>
          <w:ilvl w:val="0"/>
          <w:numId w:val="58"/>
        </w:numPr>
        <w:suppressAutoHyphens w:val="0"/>
        <w:autoSpaceDE w:val="0"/>
        <w:autoSpaceDN w:val="0"/>
        <w:spacing w:line="276" w:lineRule="auto"/>
        <w:ind w:left="0" w:firstLine="709"/>
        <w:jc w:val="both"/>
      </w:pPr>
      <w:r w:rsidRPr="0031125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311259">
          <w:rPr>
            <w:rStyle w:val="a8"/>
          </w:rPr>
          <w:t>https://www.nalog.ru/rn77/taxation/submission_statements/operations/</w:t>
        </w:r>
      </w:hyperlink>
      <w:r w:rsidRPr="00311259">
        <w:t>).</w:t>
      </w:r>
    </w:p>
    <w:p w14:paraId="02FAF331" w14:textId="77777777" w:rsidR="00577F17" w:rsidRPr="00311259" w:rsidRDefault="00577F17" w:rsidP="00577F17">
      <w:pPr>
        <w:pStyle w:val="aff7"/>
        <w:numPr>
          <w:ilvl w:val="0"/>
          <w:numId w:val="59"/>
        </w:numPr>
        <w:suppressAutoHyphens w:val="0"/>
        <w:spacing w:after="200" w:line="276" w:lineRule="auto"/>
        <w:ind w:left="0" w:firstLine="709"/>
        <w:contextualSpacing/>
        <w:jc w:val="both"/>
      </w:pPr>
      <w:r w:rsidRPr="00311259">
        <w:t xml:space="preserve">Направление, получение, подписание и обмен первичными документами  происходит в электронном виде с использованием </w:t>
      </w:r>
      <w:r w:rsidRPr="00311259">
        <w:rPr>
          <w:szCs w:val="28"/>
        </w:rPr>
        <w:t>квалифицированной электронной подписи</w:t>
      </w:r>
      <w:r w:rsidRPr="0031125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311259">
        <w:rPr>
          <w:szCs w:val="28"/>
        </w:rPr>
        <w:t>квалифицированной электронной подписью</w:t>
      </w:r>
      <w:r w:rsidRPr="00311259">
        <w:t xml:space="preserve"> приравниваются к первичным документам бухгалтерского учета, подписанными уполномоченными лицами Сторон на бумажном носителе.</w:t>
      </w:r>
    </w:p>
    <w:p w14:paraId="7050502D" w14:textId="77777777" w:rsidR="00577F17" w:rsidRPr="00311259" w:rsidRDefault="00577F17" w:rsidP="00577F17">
      <w:pPr>
        <w:pStyle w:val="aff7"/>
        <w:numPr>
          <w:ilvl w:val="0"/>
          <w:numId w:val="59"/>
        </w:numPr>
        <w:suppressAutoHyphens w:val="0"/>
        <w:spacing w:after="200" w:line="276" w:lineRule="auto"/>
        <w:ind w:left="0" w:firstLine="709"/>
        <w:contextualSpacing/>
        <w:jc w:val="both"/>
      </w:pPr>
      <w:r w:rsidRPr="00311259">
        <w:rPr>
          <w:szCs w:val="28"/>
        </w:rPr>
        <w:t>Квалифицированная электронная подпись</w:t>
      </w:r>
      <w:r w:rsidRPr="00311259">
        <w:t xml:space="preserve"> документа признается равнозначной собственноручной подписи уполномоченных лиц – владельцев  сертификата </w:t>
      </w:r>
      <w:r w:rsidRPr="00311259">
        <w:rPr>
          <w:szCs w:val="28"/>
        </w:rPr>
        <w:t>квалифицированной электронной подписи</w:t>
      </w:r>
      <w:r w:rsidRPr="0031125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420C316" w14:textId="77777777" w:rsidR="00577F17" w:rsidRPr="00311259" w:rsidRDefault="00577F17" w:rsidP="00577F17">
      <w:pPr>
        <w:pStyle w:val="aff7"/>
        <w:numPr>
          <w:ilvl w:val="0"/>
          <w:numId w:val="59"/>
        </w:numPr>
        <w:suppressAutoHyphens w:val="0"/>
        <w:spacing w:after="200" w:line="276" w:lineRule="auto"/>
        <w:ind w:left="0" w:firstLine="709"/>
        <w:contextualSpacing/>
        <w:jc w:val="both"/>
      </w:pPr>
      <w:r w:rsidRPr="0031125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7E913C3" w14:textId="77777777" w:rsidR="00577F17" w:rsidRPr="00311259" w:rsidRDefault="00577F17" w:rsidP="00577F17">
      <w:pPr>
        <w:pStyle w:val="aff7"/>
        <w:numPr>
          <w:ilvl w:val="0"/>
          <w:numId w:val="59"/>
        </w:numPr>
        <w:suppressAutoHyphens w:val="0"/>
        <w:spacing w:after="200" w:line="276" w:lineRule="auto"/>
        <w:ind w:left="0" w:firstLine="709"/>
        <w:contextualSpacing/>
        <w:jc w:val="both"/>
      </w:pPr>
      <w:r w:rsidRPr="00311259">
        <w:t xml:space="preserve">Каждая из Сторон несет ответственность за обеспечение конфиденциальности ключей </w:t>
      </w:r>
      <w:r w:rsidRPr="00311259">
        <w:rPr>
          <w:szCs w:val="28"/>
        </w:rPr>
        <w:t>квалифицированной электронной подписи</w:t>
      </w:r>
      <w:r w:rsidRPr="00311259">
        <w:t xml:space="preserve">, недопущения использования принадлежащих ей ключей без ее согласия. Если в сертификате </w:t>
      </w:r>
      <w:r w:rsidRPr="00311259">
        <w:rPr>
          <w:szCs w:val="28"/>
        </w:rPr>
        <w:t>квалифицированной электронной подписи</w:t>
      </w:r>
      <w:r w:rsidRPr="0031125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311259">
        <w:rPr>
          <w:szCs w:val="28"/>
        </w:rPr>
        <w:t>квалифицированной электронной подписью</w:t>
      </w:r>
      <w:r w:rsidRPr="00311259">
        <w:t xml:space="preserve"> первичных документов Стороны добросовестно исходят из того, что первичные документы подписаны </w:t>
      </w:r>
      <w:r w:rsidRPr="00311259">
        <w:rPr>
          <w:szCs w:val="28"/>
        </w:rPr>
        <w:t xml:space="preserve">квалифицированной электронной </w:t>
      </w:r>
      <w:r w:rsidRPr="00311259">
        <w:rPr>
          <w:szCs w:val="28"/>
        </w:rPr>
        <w:lastRenderedPageBreak/>
        <w:t>подписью</w:t>
      </w:r>
      <w:r w:rsidRPr="00311259">
        <w:t xml:space="preserve"> от имени надлежащего лица, действующего в пределах имеющихся у него полномочий.</w:t>
      </w:r>
    </w:p>
    <w:p w14:paraId="13A7E17B" w14:textId="77777777" w:rsidR="00577F17" w:rsidRPr="00311259" w:rsidRDefault="00577F17" w:rsidP="00577F17">
      <w:pPr>
        <w:pStyle w:val="aff7"/>
        <w:numPr>
          <w:ilvl w:val="0"/>
          <w:numId w:val="59"/>
        </w:numPr>
        <w:suppressAutoHyphens w:val="0"/>
        <w:spacing w:after="200" w:line="276" w:lineRule="auto"/>
        <w:ind w:left="0" w:firstLine="709"/>
        <w:contextualSpacing/>
        <w:jc w:val="both"/>
      </w:pPr>
      <w:r w:rsidRPr="00311259">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A81E3A8" w14:textId="77777777" w:rsidR="00577F17" w:rsidRPr="00311259" w:rsidRDefault="00577F17" w:rsidP="00577F17">
      <w:pPr>
        <w:pStyle w:val="aff7"/>
        <w:numPr>
          <w:ilvl w:val="0"/>
          <w:numId w:val="59"/>
        </w:numPr>
        <w:suppressAutoHyphens w:val="0"/>
        <w:spacing w:line="276" w:lineRule="auto"/>
        <w:ind w:left="0" w:firstLine="709"/>
        <w:contextualSpacing/>
        <w:jc w:val="both"/>
      </w:pPr>
      <w:r w:rsidRPr="0031125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311259">
        <w:rPr>
          <w:szCs w:val="28"/>
        </w:rPr>
        <w:t>квалифицированной электронной подписью</w:t>
      </w:r>
      <w:r w:rsidRPr="00311259">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40771CE" w14:textId="77777777" w:rsidR="00577F17" w:rsidRPr="00311259" w:rsidRDefault="00577F17" w:rsidP="00577F17">
      <w:pPr>
        <w:pStyle w:val="1fe"/>
        <w:numPr>
          <w:ilvl w:val="0"/>
          <w:numId w:val="59"/>
        </w:numPr>
        <w:shd w:val="clear" w:color="auto" w:fill="auto"/>
        <w:spacing w:before="0" w:after="0" w:line="276" w:lineRule="auto"/>
        <w:ind w:left="0" w:firstLine="709"/>
        <w:rPr>
          <w:rFonts w:ascii="Times New Roman" w:hAnsi="Times New Roman"/>
          <w:sz w:val="24"/>
          <w:szCs w:val="24"/>
        </w:rPr>
      </w:pPr>
      <w:r w:rsidRPr="00311259">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3CA5DA81" w14:textId="77777777" w:rsidR="00577F17" w:rsidRDefault="00577F17" w:rsidP="00577F17">
      <w:pPr>
        <w:pStyle w:val="aff7"/>
        <w:ind w:left="426"/>
        <w:jc w:val="both"/>
      </w:pPr>
      <w:bookmarkStart w:id="22" w:name="_gjdgxs" w:colFirst="0" w:colLast="0"/>
      <w:bookmarkEnd w:id="22"/>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77F17" w:rsidRPr="006B4373" w14:paraId="27A769E6" w14:textId="77777777" w:rsidTr="00D62BA6">
        <w:tc>
          <w:tcPr>
            <w:tcW w:w="4820" w:type="dxa"/>
          </w:tcPr>
          <w:p w14:paraId="41BC6B91" w14:textId="77777777" w:rsidR="00577F17" w:rsidRPr="006B4373" w:rsidRDefault="00577F17"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7477784F" w14:textId="77777777" w:rsidR="00577F17" w:rsidRPr="006B4373" w:rsidRDefault="00577F17" w:rsidP="00D62BA6">
            <w:pPr>
              <w:ind w:firstLine="709"/>
            </w:pPr>
          </w:p>
        </w:tc>
        <w:tc>
          <w:tcPr>
            <w:tcW w:w="4818" w:type="dxa"/>
          </w:tcPr>
          <w:p w14:paraId="264F585A" w14:textId="77777777" w:rsidR="00577F17" w:rsidRPr="006B4373" w:rsidRDefault="00577F17" w:rsidP="00D62BA6">
            <w:pPr>
              <w:pBdr>
                <w:top w:val="nil"/>
                <w:left w:val="nil"/>
                <w:bottom w:val="nil"/>
                <w:right w:val="nil"/>
                <w:between w:val="nil"/>
              </w:pBdr>
              <w:ind w:firstLine="709"/>
              <w:rPr>
                <w:color w:val="000000"/>
              </w:rPr>
            </w:pPr>
            <w:r w:rsidRPr="006B4373">
              <w:rPr>
                <w:color w:val="000000"/>
              </w:rPr>
              <w:t>Поставщик</w:t>
            </w:r>
          </w:p>
          <w:p w14:paraId="4CFD2CAB" w14:textId="77777777" w:rsidR="00577F17" w:rsidRPr="006B4373" w:rsidRDefault="00577F17" w:rsidP="00D62BA6">
            <w:pPr>
              <w:ind w:firstLine="709"/>
            </w:pPr>
          </w:p>
        </w:tc>
      </w:tr>
      <w:tr w:rsidR="00577F17" w:rsidRPr="006B4373" w14:paraId="1F5E48C3" w14:textId="77777777" w:rsidTr="00D62BA6">
        <w:tc>
          <w:tcPr>
            <w:tcW w:w="4820" w:type="dxa"/>
          </w:tcPr>
          <w:p w14:paraId="5C9664DC" w14:textId="77777777" w:rsidR="00577F17" w:rsidRPr="006B4373" w:rsidRDefault="00577F17" w:rsidP="00D62BA6">
            <w:pPr>
              <w:ind w:firstLine="709"/>
            </w:pPr>
            <w:r w:rsidRPr="006B4373">
              <w:rPr>
                <w:color w:val="000000"/>
                <w:vertAlign w:val="superscript"/>
              </w:rPr>
              <w:t xml:space="preserve">(подпись)                   (Ф.И.О.)                                     </w:t>
            </w:r>
          </w:p>
        </w:tc>
        <w:tc>
          <w:tcPr>
            <w:tcW w:w="4818" w:type="dxa"/>
          </w:tcPr>
          <w:p w14:paraId="10A830A1" w14:textId="77777777" w:rsidR="00577F17" w:rsidRPr="006B4373" w:rsidRDefault="00577F17" w:rsidP="00D62BA6">
            <w:pPr>
              <w:ind w:firstLine="709"/>
            </w:pPr>
            <w:r w:rsidRPr="006B4373">
              <w:rPr>
                <w:color w:val="000000"/>
                <w:vertAlign w:val="superscript"/>
              </w:rPr>
              <w:t xml:space="preserve">(подпись)                         (Ф.И.О.)                            </w:t>
            </w:r>
          </w:p>
        </w:tc>
      </w:tr>
    </w:tbl>
    <w:p w14:paraId="7F1A241F" w14:textId="77777777" w:rsidR="00577F17" w:rsidRDefault="00577F17" w:rsidP="00577F17">
      <w:pPr>
        <w:pStyle w:val="aff7"/>
        <w:ind w:left="426"/>
        <w:jc w:val="both"/>
      </w:pPr>
    </w:p>
    <w:p w14:paraId="28E8BDD0" w14:textId="77777777" w:rsidR="00577F17" w:rsidRDefault="00577F17" w:rsidP="00577F17">
      <w:pPr>
        <w:pStyle w:val="aff7"/>
        <w:ind w:left="0"/>
        <w:jc w:val="both"/>
        <w:rPr>
          <w:color w:val="000000"/>
        </w:rPr>
      </w:pPr>
      <w:r>
        <w:br w:type="column"/>
      </w:r>
    </w:p>
    <w:p w14:paraId="03C6947B" w14:textId="77777777" w:rsidR="00577F17" w:rsidRPr="007F170E" w:rsidRDefault="00577F17" w:rsidP="00577F17">
      <w:pPr>
        <w:pBdr>
          <w:top w:val="nil"/>
          <w:left w:val="nil"/>
          <w:bottom w:val="nil"/>
          <w:right w:val="nil"/>
          <w:between w:val="nil"/>
        </w:pBdr>
        <w:ind w:left="4536" w:firstLine="2835"/>
        <w:rPr>
          <w:color w:val="000000"/>
        </w:rPr>
      </w:pPr>
      <w:r w:rsidRPr="0027408B">
        <w:rPr>
          <w:color w:val="000000"/>
        </w:rPr>
        <w:t xml:space="preserve">Приложение № </w:t>
      </w:r>
      <w:r>
        <w:rPr>
          <w:color w:val="000000"/>
        </w:rPr>
        <w:t>4а</w:t>
      </w:r>
      <w:r w:rsidRPr="0027408B">
        <w:rPr>
          <w:color w:val="000000"/>
        </w:rPr>
        <w:t xml:space="preserve"> </w:t>
      </w:r>
    </w:p>
    <w:p w14:paraId="743AE3D5" w14:textId="77777777" w:rsidR="00577F17" w:rsidRPr="0027408B" w:rsidRDefault="00577F17" w:rsidP="00577F17">
      <w:pPr>
        <w:pBdr>
          <w:top w:val="nil"/>
          <w:left w:val="nil"/>
          <w:bottom w:val="nil"/>
          <w:right w:val="nil"/>
          <w:between w:val="nil"/>
        </w:pBdr>
        <w:tabs>
          <w:tab w:val="left" w:pos="5954"/>
        </w:tabs>
        <w:ind w:left="4536" w:firstLine="1560"/>
        <w:rPr>
          <w:color w:val="000000"/>
        </w:rPr>
      </w:pPr>
      <w:r>
        <w:rPr>
          <w:color w:val="000000"/>
        </w:rPr>
        <w:t xml:space="preserve">   </w:t>
      </w:r>
      <w:r w:rsidRPr="0027408B">
        <w:rPr>
          <w:color w:val="000000"/>
        </w:rPr>
        <w:t xml:space="preserve">к </w:t>
      </w:r>
      <w:r>
        <w:rPr>
          <w:color w:val="000000"/>
        </w:rPr>
        <w:t>Д</w:t>
      </w:r>
      <w:r w:rsidRPr="0027408B">
        <w:rPr>
          <w:color w:val="000000"/>
        </w:rPr>
        <w:t xml:space="preserve">оговору </w:t>
      </w:r>
      <w:r>
        <w:rPr>
          <w:color w:val="000000"/>
        </w:rPr>
        <w:t>на оказание услуг</w:t>
      </w:r>
    </w:p>
    <w:p w14:paraId="12436894" w14:textId="77777777" w:rsidR="00577F17" w:rsidRPr="00437C3F" w:rsidRDefault="00577F17" w:rsidP="00577F17">
      <w:pPr>
        <w:pBdr>
          <w:top w:val="nil"/>
          <w:left w:val="nil"/>
          <w:bottom w:val="nil"/>
          <w:right w:val="nil"/>
          <w:between w:val="nil"/>
        </w:pBdr>
        <w:ind w:left="4536" w:firstLine="1418"/>
        <w:rPr>
          <w:lang w:eastAsia="ru-RU"/>
        </w:rPr>
      </w:pPr>
      <w:r>
        <w:rPr>
          <w:lang w:eastAsia="ru-RU"/>
        </w:rPr>
        <w:t xml:space="preserve">            </w:t>
      </w:r>
      <w:r w:rsidRPr="00437C3F">
        <w:rPr>
          <w:lang w:eastAsia="ru-RU"/>
        </w:rPr>
        <w:t xml:space="preserve">№ </w:t>
      </w:r>
      <w:r w:rsidRPr="0083081C">
        <w:rPr>
          <w:lang w:eastAsia="ru-RU"/>
        </w:rPr>
        <w:t>ТКд/</w:t>
      </w:r>
      <w:r>
        <w:rPr>
          <w:lang w:eastAsia="ru-RU"/>
        </w:rPr>
        <w:t>2</w:t>
      </w:r>
      <w:r w:rsidRPr="0083081C">
        <w:rPr>
          <w:lang w:eastAsia="ru-RU"/>
        </w:rPr>
        <w:t>_/___/___</w:t>
      </w:r>
    </w:p>
    <w:p w14:paraId="3F0FB588" w14:textId="77777777" w:rsidR="00577F17" w:rsidRPr="0027408B" w:rsidRDefault="00577F17" w:rsidP="00577F17">
      <w:pPr>
        <w:pBdr>
          <w:top w:val="nil"/>
          <w:left w:val="nil"/>
          <w:bottom w:val="nil"/>
          <w:right w:val="nil"/>
          <w:between w:val="nil"/>
        </w:pBdr>
        <w:ind w:left="4536"/>
        <w:rPr>
          <w:color w:val="000000"/>
        </w:rPr>
      </w:pPr>
      <w:r>
        <w:rPr>
          <w:color w:val="000000"/>
        </w:rPr>
        <w:t xml:space="preserve">                      </w:t>
      </w:r>
      <w:r w:rsidRPr="0027408B">
        <w:rPr>
          <w:color w:val="000000"/>
        </w:rPr>
        <w:t>от «____»______________ 20</w:t>
      </w:r>
      <w:r>
        <w:rPr>
          <w:color w:val="000000"/>
        </w:rPr>
        <w:t>2</w:t>
      </w:r>
      <w:r w:rsidRPr="0027408B">
        <w:rPr>
          <w:color w:val="000000"/>
        </w:rPr>
        <w:t>__ г</w:t>
      </w:r>
      <w:r w:rsidRPr="0027408B">
        <w:t>.</w:t>
      </w:r>
    </w:p>
    <w:p w14:paraId="58B3EBFC" w14:textId="77777777" w:rsidR="00577F17" w:rsidRPr="007F170E" w:rsidRDefault="00577F17" w:rsidP="00577F17">
      <w:pPr>
        <w:pBdr>
          <w:top w:val="nil"/>
          <w:left w:val="nil"/>
          <w:bottom w:val="nil"/>
          <w:right w:val="nil"/>
          <w:between w:val="nil"/>
        </w:pBdr>
        <w:ind w:left="720" w:hanging="720"/>
        <w:jc w:val="center"/>
        <w:rPr>
          <w:color w:val="000000"/>
        </w:rPr>
      </w:pPr>
    </w:p>
    <w:p w14:paraId="09710AA0" w14:textId="77777777" w:rsidR="00577F17" w:rsidRPr="0027408B" w:rsidRDefault="00577F17" w:rsidP="00577F17">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79"/>
        <w:gridCol w:w="3945"/>
        <w:gridCol w:w="5131"/>
      </w:tblGrid>
      <w:tr w:rsidR="00577F17" w:rsidRPr="0027408B" w14:paraId="7E7DF8E1" w14:textId="77777777" w:rsidTr="00D62BA6">
        <w:trPr>
          <w:trHeight w:val="933"/>
        </w:trPr>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15B10" w14:textId="77777777" w:rsidR="00577F17" w:rsidRPr="0027408B" w:rsidRDefault="00577F17" w:rsidP="00D62BA6">
            <w:pPr>
              <w:rPr>
                <w:color w:val="000000"/>
              </w:rPr>
            </w:pPr>
            <w:r w:rsidRPr="0027408B">
              <w:t>№</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F64D5" w14:textId="77777777" w:rsidR="00577F17" w:rsidRPr="0027408B" w:rsidRDefault="00577F17" w:rsidP="00D62BA6">
            <w:pPr>
              <w:pBdr>
                <w:top w:val="nil"/>
                <w:left w:val="nil"/>
                <w:bottom w:val="nil"/>
                <w:right w:val="nil"/>
                <w:between w:val="nil"/>
              </w:pBdr>
              <w:ind w:left="720" w:hanging="720"/>
              <w:jc w:val="center"/>
              <w:rPr>
                <w:color w:val="000000"/>
              </w:rPr>
            </w:pPr>
            <w:r w:rsidRPr="0027408B">
              <w:rPr>
                <w:color w:val="000000"/>
              </w:rPr>
              <w:t>Наименование</w:t>
            </w:r>
          </w:p>
          <w:p w14:paraId="66CC080F" w14:textId="77777777" w:rsidR="00577F17" w:rsidRPr="0027408B" w:rsidRDefault="00577F17" w:rsidP="00D62BA6">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2"/>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08A2" w14:textId="77777777" w:rsidR="00577F17" w:rsidRPr="0027408B" w:rsidRDefault="00577F17" w:rsidP="00D62BA6">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577F17" w:rsidRPr="0027408B" w14:paraId="42A54584" w14:textId="77777777" w:rsidTr="00D62BA6">
        <w:trPr>
          <w:trHeight w:val="3252"/>
        </w:trPr>
        <w:tc>
          <w:tcPr>
            <w:tcW w:w="779" w:type="dxa"/>
            <w:tcBorders>
              <w:top w:val="single" w:sz="4" w:space="0" w:color="000000" w:themeColor="text1"/>
              <w:left w:val="single" w:sz="4" w:space="0" w:color="000000" w:themeColor="text1"/>
              <w:right w:val="single" w:sz="4" w:space="0" w:color="000000" w:themeColor="text1"/>
            </w:tcBorders>
          </w:tcPr>
          <w:p w14:paraId="41C1BB43" w14:textId="77777777" w:rsidR="00577F17" w:rsidRPr="0027408B" w:rsidRDefault="00577F17" w:rsidP="00D62BA6">
            <w:pPr>
              <w:pBdr>
                <w:top w:val="nil"/>
                <w:left w:val="nil"/>
                <w:bottom w:val="nil"/>
                <w:right w:val="nil"/>
                <w:between w:val="nil"/>
              </w:pBdr>
              <w:ind w:left="720" w:hanging="720"/>
              <w:rPr>
                <w:color w:val="000000"/>
              </w:rPr>
            </w:pPr>
            <w:r w:rsidRPr="0027408B">
              <w:rPr>
                <w:color w:val="000000"/>
              </w:rPr>
              <w:t>1.</w:t>
            </w:r>
          </w:p>
          <w:p w14:paraId="4039C5FE" w14:textId="77777777" w:rsidR="00577F17" w:rsidRPr="0027408B" w:rsidRDefault="00577F17" w:rsidP="00D62BA6">
            <w:pPr>
              <w:pBdr>
                <w:top w:val="nil"/>
                <w:left w:val="nil"/>
                <w:bottom w:val="nil"/>
                <w:right w:val="nil"/>
                <w:between w:val="nil"/>
              </w:pBdr>
              <w:rPr>
                <w:color w:val="000000"/>
              </w:rPr>
            </w:pPr>
          </w:p>
        </w:tc>
        <w:tc>
          <w:tcPr>
            <w:tcW w:w="3945" w:type="dxa"/>
            <w:tcBorders>
              <w:top w:val="single" w:sz="4" w:space="0" w:color="000000" w:themeColor="text1"/>
              <w:left w:val="single" w:sz="4" w:space="0" w:color="000000" w:themeColor="text1"/>
              <w:right w:val="single" w:sz="4" w:space="0" w:color="000000" w:themeColor="text1"/>
            </w:tcBorders>
            <w:shd w:val="clear" w:color="auto" w:fill="auto"/>
          </w:tcPr>
          <w:p w14:paraId="036D7426" w14:textId="77777777" w:rsidR="00577F17" w:rsidRDefault="00577F17" w:rsidP="00D62BA6">
            <w:pPr>
              <w:pBdr>
                <w:top w:val="nil"/>
                <w:left w:val="nil"/>
                <w:bottom w:val="nil"/>
                <w:right w:val="nil"/>
                <w:between w:val="nil"/>
              </w:pBdr>
              <w:ind w:left="708" w:hanging="708"/>
              <w:jc w:val="both"/>
              <w:rPr>
                <w:i/>
                <w:color w:val="000000"/>
              </w:rPr>
            </w:pPr>
          </w:p>
          <w:p w14:paraId="190D853D" w14:textId="77777777" w:rsidR="00577F17" w:rsidRDefault="00577F17" w:rsidP="00D62BA6">
            <w:pPr>
              <w:pBdr>
                <w:top w:val="nil"/>
                <w:left w:val="nil"/>
                <w:bottom w:val="nil"/>
                <w:right w:val="nil"/>
                <w:between w:val="nil"/>
              </w:pBdr>
              <w:ind w:left="708" w:hanging="708"/>
              <w:jc w:val="both"/>
              <w:rPr>
                <w:i/>
                <w:color w:val="000000"/>
              </w:rPr>
            </w:pPr>
          </w:p>
          <w:p w14:paraId="36BD27D0" w14:textId="77777777" w:rsidR="00577F17" w:rsidRPr="0027408B" w:rsidRDefault="00577F17" w:rsidP="00D62BA6">
            <w:pPr>
              <w:pBdr>
                <w:top w:val="nil"/>
                <w:left w:val="nil"/>
                <w:bottom w:val="nil"/>
                <w:right w:val="nil"/>
                <w:between w:val="nil"/>
              </w:pBdr>
              <w:ind w:left="708" w:hanging="708"/>
              <w:jc w:val="both"/>
              <w:rPr>
                <w:color w:val="000000" w:themeColor="text1"/>
              </w:rPr>
            </w:pPr>
            <w:r w:rsidRPr="2FCF417D">
              <w:rPr>
                <w:i/>
                <w:iCs/>
                <w:color w:val="000000" w:themeColor="text1"/>
              </w:rPr>
              <w:t>Товарная накладная ТОРГ-12</w:t>
            </w:r>
          </w:p>
          <w:p w14:paraId="11AD2850" w14:textId="77777777" w:rsidR="00577F17" w:rsidRPr="0027408B" w:rsidRDefault="00577F17" w:rsidP="00D62BA6">
            <w:pPr>
              <w:pBdr>
                <w:top w:val="nil"/>
                <w:left w:val="nil"/>
                <w:bottom w:val="nil"/>
                <w:right w:val="nil"/>
                <w:between w:val="nil"/>
              </w:pBdr>
              <w:jc w:val="both"/>
              <w:rPr>
                <w:i/>
                <w:iCs/>
                <w:color w:val="000000"/>
              </w:rPr>
            </w:pPr>
            <w:r w:rsidRPr="2FCF417D">
              <w:rPr>
                <w:i/>
                <w:iCs/>
                <w:color w:val="000000" w:themeColor="text1"/>
              </w:rPr>
              <w:t xml:space="preserve">Универсальный </w:t>
            </w:r>
            <w:r w:rsidRPr="2FCF417D">
              <w:rPr>
                <w:i/>
                <w:iCs/>
              </w:rPr>
              <w:t>к</w:t>
            </w:r>
            <w:r w:rsidRPr="2FCF417D">
              <w:rPr>
                <w:i/>
                <w:iCs/>
                <w:color w:val="000000" w:themeColor="text1"/>
              </w:rPr>
              <w:t xml:space="preserve">орректировочный </w:t>
            </w:r>
            <w:r w:rsidRPr="2FCF417D">
              <w:rPr>
                <w:i/>
                <w:iCs/>
              </w:rPr>
              <w:t>д</w:t>
            </w:r>
            <w:r w:rsidRPr="2FCF417D">
              <w:rPr>
                <w:i/>
                <w:iCs/>
                <w:color w:val="000000" w:themeColor="text1"/>
              </w:rPr>
              <w:t>окумент (УПД)</w:t>
            </w:r>
          </w:p>
        </w:tc>
        <w:tc>
          <w:tcPr>
            <w:tcW w:w="5131" w:type="dxa"/>
            <w:tcBorders>
              <w:top w:val="single" w:sz="4" w:space="0" w:color="000000" w:themeColor="text1"/>
              <w:left w:val="single" w:sz="4" w:space="0" w:color="000000" w:themeColor="text1"/>
              <w:right w:val="single" w:sz="4" w:space="0" w:color="000000" w:themeColor="text1"/>
            </w:tcBorders>
          </w:tcPr>
          <w:p w14:paraId="3AF03F0F"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 xml:space="preserve">XML, утв. приказом ФНС России от 19.12.2018 №ММВ-7-15/820@ с уточнениями. </w:t>
            </w:r>
          </w:p>
          <w:p w14:paraId="2DAFEC8E"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«ИнфПолФХЖ1»:</w:t>
            </w:r>
          </w:p>
          <w:p w14:paraId="5112CFB6"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1. элемента «</w:t>
            </w:r>
            <w:proofErr w:type="spellStart"/>
            <w:r w:rsidRPr="0027408B">
              <w:rPr>
                <w:color w:val="000000"/>
              </w:rPr>
              <w:t>ТекстИнф</w:t>
            </w:r>
            <w:proofErr w:type="spellEnd"/>
            <w:r w:rsidRPr="0027408B">
              <w:rPr>
                <w:color w:val="000000"/>
              </w:rPr>
              <w:t xml:space="preserve">»: </w:t>
            </w:r>
          </w:p>
          <w:p w14:paraId="59B767EF"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 xml:space="preserve"> в поле «</w:t>
            </w:r>
            <w:proofErr w:type="spellStart"/>
            <w:r w:rsidRPr="0027408B">
              <w:rPr>
                <w:color w:val="000000"/>
              </w:rPr>
              <w:t>Идентиф</w:t>
            </w:r>
            <w:proofErr w:type="spellEnd"/>
            <w:r w:rsidRPr="0027408B">
              <w:rPr>
                <w:color w:val="000000"/>
              </w:rPr>
              <w:t>» указать «</w:t>
            </w:r>
            <w:proofErr w:type="spellStart"/>
            <w:r w:rsidRPr="0027408B">
              <w:rPr>
                <w:color w:val="000000"/>
              </w:rPr>
              <w:t>КодБЕ</w:t>
            </w:r>
            <w:proofErr w:type="spellEnd"/>
            <w:r w:rsidRPr="0027408B">
              <w:rPr>
                <w:color w:val="000000"/>
              </w:rPr>
              <w:t>»,</w:t>
            </w:r>
            <w:r w:rsidRPr="0027408B">
              <w:t xml:space="preserve"> </w:t>
            </w:r>
            <w:r w:rsidRPr="0027408B">
              <w:rPr>
                <w:color w:val="000000"/>
              </w:rPr>
              <w:t xml:space="preserve"> в поле «</w:t>
            </w:r>
            <w:proofErr w:type="spellStart"/>
            <w:r w:rsidRPr="0027408B">
              <w:rPr>
                <w:color w:val="000000"/>
              </w:rPr>
              <w:t>Значен</w:t>
            </w:r>
            <w:proofErr w:type="spellEnd"/>
            <w:r w:rsidRPr="0027408B">
              <w:rPr>
                <w:color w:val="000000"/>
              </w:rPr>
              <w:t>» указать значение  кода БЕ</w:t>
            </w:r>
            <w:r w:rsidRPr="0027408B">
              <w:rPr>
                <w:color w:val="000000"/>
                <w:vertAlign w:val="superscript"/>
              </w:rPr>
              <w:footnoteReference w:id="3"/>
            </w:r>
            <w:r w:rsidRPr="0027408B">
              <w:rPr>
                <w:color w:val="000000"/>
              </w:rPr>
              <w:t>.</w:t>
            </w:r>
          </w:p>
          <w:p w14:paraId="6C1B2E76"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2. элемента «</w:t>
            </w:r>
            <w:proofErr w:type="spellStart"/>
            <w:r w:rsidRPr="0027408B">
              <w:rPr>
                <w:color w:val="000000"/>
              </w:rPr>
              <w:t>ОснПер</w:t>
            </w:r>
            <w:proofErr w:type="spellEnd"/>
            <w:r w:rsidRPr="0027408B">
              <w:rPr>
                <w:color w:val="000000"/>
              </w:rPr>
              <w:t>»:</w:t>
            </w:r>
          </w:p>
          <w:p w14:paraId="69D2619F" w14:textId="77777777" w:rsidR="00577F17" w:rsidRPr="0027408B" w:rsidRDefault="00577F17" w:rsidP="00D62BA6">
            <w:pPr>
              <w:pBdr>
                <w:top w:val="nil"/>
                <w:left w:val="nil"/>
                <w:bottom w:val="nil"/>
                <w:right w:val="nil"/>
                <w:between w:val="nil"/>
              </w:pBdr>
              <w:ind w:left="566" w:hanging="566"/>
              <w:rPr>
                <w:color w:val="000000"/>
              </w:rPr>
            </w:pPr>
            <w:r w:rsidRPr="0027408B">
              <w:rPr>
                <w:color w:val="000000"/>
              </w:rPr>
              <w:t>в поле «</w:t>
            </w:r>
            <w:proofErr w:type="spellStart"/>
            <w:r w:rsidRPr="0027408B">
              <w:rPr>
                <w:color w:val="000000"/>
              </w:rPr>
              <w:t>НаимОсн</w:t>
            </w:r>
            <w:proofErr w:type="spellEnd"/>
            <w:r w:rsidRPr="0027408B">
              <w:rPr>
                <w:color w:val="000000"/>
              </w:rPr>
              <w:t xml:space="preserve">» указать  «Договор», </w:t>
            </w:r>
          </w:p>
          <w:p w14:paraId="46F7FB3C" w14:textId="77777777" w:rsidR="00577F17" w:rsidRPr="0027408B" w:rsidRDefault="00577F17" w:rsidP="00D62BA6">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НомерОсн</w:t>
            </w:r>
            <w:proofErr w:type="spellEnd"/>
            <w:r>
              <w:rPr>
                <w:color w:val="000000"/>
              </w:rPr>
              <w:t>»</w:t>
            </w:r>
            <w:r w:rsidRPr="0027408B">
              <w:rPr>
                <w:color w:val="000000"/>
              </w:rPr>
              <w:t xml:space="preserve"> указать «_______</w:t>
            </w:r>
            <w:r w:rsidRPr="0027408B">
              <w:rPr>
                <w:color w:val="000000"/>
                <w:vertAlign w:val="superscript"/>
              </w:rPr>
              <w:footnoteReference w:id="4"/>
            </w:r>
            <w:r w:rsidRPr="0027408B">
              <w:rPr>
                <w:color w:val="000000"/>
              </w:rPr>
              <w:t>»,</w:t>
            </w:r>
          </w:p>
          <w:p w14:paraId="326E0AE8" w14:textId="77777777" w:rsidR="00577F17" w:rsidRPr="0027408B" w:rsidRDefault="00577F17" w:rsidP="00D62BA6">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ДатаОсн</w:t>
            </w:r>
            <w:proofErr w:type="spellEnd"/>
            <w:r w:rsidRPr="0027408B">
              <w:rPr>
                <w:color w:val="000000"/>
              </w:rPr>
              <w:t>» указать</w:t>
            </w:r>
            <w:r w:rsidRPr="0027408B">
              <w:t xml:space="preserve">  </w:t>
            </w:r>
            <w:r w:rsidRPr="0027408B">
              <w:rPr>
                <w:color w:val="000000"/>
              </w:rPr>
              <w:t xml:space="preserve"> «______</w:t>
            </w:r>
            <w:r w:rsidRPr="0027408B">
              <w:rPr>
                <w:color w:val="000000"/>
                <w:vertAlign w:val="superscript"/>
              </w:rPr>
              <w:footnoteReference w:id="5"/>
            </w:r>
            <w:r w:rsidRPr="0027408B">
              <w:rPr>
                <w:color w:val="000000"/>
              </w:rPr>
              <w:t>».</w:t>
            </w:r>
          </w:p>
        </w:tc>
      </w:tr>
      <w:tr w:rsidR="00577F17" w:rsidRPr="0027408B" w14:paraId="5EA6B393" w14:textId="77777777" w:rsidTr="00D62BA6">
        <w:trPr>
          <w:trHeight w:val="720"/>
        </w:trPr>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8AD9F" w14:textId="77777777" w:rsidR="00577F17" w:rsidRPr="0027408B" w:rsidRDefault="00577F17" w:rsidP="00D62BA6">
            <w:pPr>
              <w:pBdr>
                <w:top w:val="nil"/>
                <w:left w:val="nil"/>
                <w:bottom w:val="nil"/>
                <w:right w:val="nil"/>
                <w:between w:val="nil"/>
              </w:pBdr>
              <w:ind w:left="720" w:hanging="720"/>
              <w:rPr>
                <w:color w:val="000000"/>
              </w:rPr>
            </w:pPr>
            <w:r>
              <w:rPr>
                <w:color w:val="000000"/>
              </w:rPr>
              <w:t>2</w:t>
            </w:r>
            <w:r w:rsidRPr="0027408B">
              <w:rPr>
                <w:color w:val="000000"/>
              </w:rPr>
              <w:t>.</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99058" w14:textId="77777777" w:rsidR="00577F17" w:rsidRPr="0027408B" w:rsidRDefault="00577F17" w:rsidP="00D62BA6">
            <w:pPr>
              <w:pBdr>
                <w:top w:val="nil"/>
                <w:left w:val="nil"/>
                <w:bottom w:val="nil"/>
                <w:right w:val="nil"/>
                <w:between w:val="nil"/>
              </w:pBdr>
              <w:ind w:left="720" w:hanging="720"/>
              <w:rPr>
                <w:i/>
                <w:color w:val="000000"/>
              </w:rPr>
            </w:pPr>
            <w:r w:rsidRPr="0027408B">
              <w:rPr>
                <w:i/>
                <w:color w:val="000000"/>
              </w:rPr>
              <w:t>Счет-фактура</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8342CD" w14:textId="77777777" w:rsidR="00577F17" w:rsidRPr="00B86050" w:rsidRDefault="00577F17" w:rsidP="00D62BA6">
            <w:pPr>
              <w:autoSpaceDE w:val="0"/>
              <w:autoSpaceDN w:val="0"/>
              <w:adjustRightInd w:val="0"/>
              <w:rPr>
                <w:rFonts w:eastAsia="Calibri"/>
              </w:rPr>
            </w:pPr>
            <w:r w:rsidRPr="0027408B">
              <w:rPr>
                <w:color w:val="000000"/>
              </w:rPr>
              <w:t xml:space="preserve">XML, утв. приказом </w:t>
            </w:r>
            <w:r>
              <w:t>ФНС России от 19.12.2018 N ММВ-7-15/820@</w:t>
            </w:r>
            <w:r w:rsidRPr="00704135">
              <w:t xml:space="preserve"> </w:t>
            </w:r>
            <w:r w:rsidRPr="0027408B">
              <w:rPr>
                <w:color w:val="000000"/>
              </w:rPr>
              <w:t>с уточнениями.</w:t>
            </w:r>
          </w:p>
        </w:tc>
      </w:tr>
      <w:tr w:rsidR="00577F17" w:rsidRPr="0027408B" w14:paraId="2F463191" w14:textId="77777777" w:rsidTr="00D62BA6">
        <w:trPr>
          <w:trHeight w:val="1180"/>
        </w:trPr>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3E70B" w14:textId="77777777" w:rsidR="00577F17" w:rsidRPr="0027408B" w:rsidRDefault="00577F17" w:rsidP="00D62BA6">
            <w:pPr>
              <w:pBdr>
                <w:top w:val="nil"/>
                <w:left w:val="nil"/>
                <w:bottom w:val="nil"/>
                <w:right w:val="nil"/>
                <w:between w:val="nil"/>
              </w:pBdr>
              <w:ind w:left="720" w:hanging="720"/>
              <w:rPr>
                <w:color w:val="000000"/>
              </w:rPr>
            </w:pPr>
            <w:r>
              <w:rPr>
                <w:color w:val="000000"/>
              </w:rPr>
              <w:t>3</w:t>
            </w:r>
            <w:r w:rsidRPr="0027408B">
              <w:rPr>
                <w:color w:val="000000"/>
              </w:rPr>
              <w:t>.</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6644" w14:textId="77777777" w:rsidR="00577F17" w:rsidRPr="0027408B" w:rsidRDefault="00577F17" w:rsidP="00D62BA6">
            <w:pPr>
              <w:pBdr>
                <w:top w:val="nil"/>
                <w:left w:val="nil"/>
                <w:bottom w:val="nil"/>
                <w:right w:val="nil"/>
                <w:between w:val="nil"/>
              </w:pBdr>
              <w:rPr>
                <w:color w:val="000000"/>
              </w:rPr>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70D4D" w14:textId="77777777" w:rsidR="00577F17" w:rsidRPr="0027408B" w:rsidRDefault="00577F17" w:rsidP="00D62BA6">
            <w:pPr>
              <w:pBdr>
                <w:top w:val="nil"/>
                <w:left w:val="nil"/>
                <w:bottom w:val="nil"/>
                <w:right w:val="nil"/>
                <w:between w:val="nil"/>
              </w:pBdr>
              <w:rPr>
                <w:color w:val="000000"/>
              </w:rPr>
            </w:pPr>
            <w:r w:rsidRPr="0027408B">
              <w:rPr>
                <w:color w:val="000000"/>
              </w:rPr>
              <w:t>XML, утв. приказом ФНС России от 13.04.2016 № ММВ-7-15/189@ с уточнениями.</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577F17" w:rsidRPr="006B4373" w14:paraId="4D8AD62B" w14:textId="77777777" w:rsidTr="00D62BA6">
        <w:tc>
          <w:tcPr>
            <w:tcW w:w="4820" w:type="dxa"/>
          </w:tcPr>
          <w:p w14:paraId="32E8656A" w14:textId="77777777" w:rsidR="00577F17" w:rsidRDefault="00577F17" w:rsidP="00D62BA6">
            <w:pPr>
              <w:pBdr>
                <w:top w:val="nil"/>
                <w:left w:val="nil"/>
                <w:bottom w:val="nil"/>
                <w:right w:val="nil"/>
                <w:between w:val="nil"/>
              </w:pBdr>
              <w:ind w:right="-144" w:firstLine="709"/>
              <w:rPr>
                <w:color w:val="000000"/>
              </w:rPr>
            </w:pPr>
          </w:p>
          <w:p w14:paraId="18874FE7" w14:textId="77777777" w:rsidR="00577F17" w:rsidRPr="006B4373" w:rsidRDefault="00577F17" w:rsidP="00D62BA6">
            <w:pPr>
              <w:pBdr>
                <w:top w:val="nil"/>
                <w:left w:val="nil"/>
                <w:bottom w:val="nil"/>
                <w:right w:val="nil"/>
                <w:between w:val="nil"/>
              </w:pBdr>
              <w:ind w:right="-144" w:firstLine="709"/>
              <w:rPr>
                <w:color w:val="000000"/>
              </w:rPr>
            </w:pPr>
            <w:r w:rsidRPr="006B4373">
              <w:rPr>
                <w:color w:val="000000"/>
              </w:rPr>
              <w:t>Покупател</w:t>
            </w:r>
            <w:r>
              <w:rPr>
                <w:color w:val="000000"/>
              </w:rPr>
              <w:t>ь</w:t>
            </w:r>
          </w:p>
          <w:p w14:paraId="1A1113D5" w14:textId="77777777" w:rsidR="00577F17" w:rsidRPr="006B4373" w:rsidRDefault="00577F17" w:rsidP="00D62BA6">
            <w:pPr>
              <w:ind w:firstLine="709"/>
            </w:pPr>
          </w:p>
        </w:tc>
        <w:tc>
          <w:tcPr>
            <w:tcW w:w="4818" w:type="dxa"/>
          </w:tcPr>
          <w:p w14:paraId="1C328DBA" w14:textId="77777777" w:rsidR="00577F17" w:rsidRDefault="00577F17" w:rsidP="00D62BA6">
            <w:pPr>
              <w:pBdr>
                <w:top w:val="nil"/>
                <w:left w:val="nil"/>
                <w:bottom w:val="nil"/>
                <w:right w:val="nil"/>
                <w:between w:val="nil"/>
              </w:pBdr>
              <w:ind w:firstLine="709"/>
              <w:rPr>
                <w:color w:val="000000"/>
              </w:rPr>
            </w:pPr>
          </w:p>
          <w:p w14:paraId="5A73C6A6" w14:textId="77777777" w:rsidR="00577F17" w:rsidRPr="006B4373" w:rsidRDefault="00577F17" w:rsidP="00D62BA6">
            <w:pPr>
              <w:pBdr>
                <w:top w:val="nil"/>
                <w:left w:val="nil"/>
                <w:bottom w:val="nil"/>
                <w:right w:val="nil"/>
                <w:between w:val="nil"/>
              </w:pBdr>
              <w:ind w:firstLine="709"/>
              <w:rPr>
                <w:color w:val="000000"/>
              </w:rPr>
            </w:pPr>
            <w:r w:rsidRPr="006B4373">
              <w:rPr>
                <w:color w:val="000000"/>
              </w:rPr>
              <w:t>Поставщик</w:t>
            </w:r>
          </w:p>
          <w:p w14:paraId="2698C358" w14:textId="77777777" w:rsidR="00577F17" w:rsidRPr="006B4373" w:rsidRDefault="00577F17" w:rsidP="00D62BA6">
            <w:pPr>
              <w:ind w:firstLine="709"/>
            </w:pPr>
          </w:p>
        </w:tc>
      </w:tr>
      <w:tr w:rsidR="00577F17" w:rsidRPr="006B4373" w14:paraId="03CDDADB" w14:textId="77777777" w:rsidTr="00D62BA6">
        <w:tc>
          <w:tcPr>
            <w:tcW w:w="4820" w:type="dxa"/>
          </w:tcPr>
          <w:p w14:paraId="6247093C" w14:textId="77777777" w:rsidR="00577F17" w:rsidRPr="006B4373" w:rsidRDefault="00577F17" w:rsidP="00D62BA6">
            <w:pPr>
              <w:ind w:firstLine="709"/>
            </w:pPr>
            <w:r w:rsidRPr="006B4373">
              <w:rPr>
                <w:color w:val="000000"/>
                <w:vertAlign w:val="superscript"/>
              </w:rPr>
              <w:t xml:space="preserve">(подпись)                   (Ф.И.О.)                                     </w:t>
            </w:r>
          </w:p>
        </w:tc>
        <w:tc>
          <w:tcPr>
            <w:tcW w:w="4818" w:type="dxa"/>
          </w:tcPr>
          <w:p w14:paraId="5A3A25ED" w14:textId="77777777" w:rsidR="00577F17" w:rsidRPr="006B4373" w:rsidRDefault="00577F17" w:rsidP="00D62BA6">
            <w:pPr>
              <w:ind w:firstLine="709"/>
            </w:pPr>
            <w:r w:rsidRPr="006B4373">
              <w:rPr>
                <w:color w:val="000000"/>
                <w:vertAlign w:val="superscript"/>
              </w:rPr>
              <w:t xml:space="preserve">(подпись)                         (Ф.И.О.)                            </w:t>
            </w:r>
          </w:p>
        </w:tc>
      </w:tr>
    </w:tbl>
    <w:p w14:paraId="0B51AA4D" w14:textId="77777777" w:rsidR="00577F17" w:rsidRPr="0027408B" w:rsidRDefault="00577F17" w:rsidP="00577F17">
      <w:pPr>
        <w:pBdr>
          <w:top w:val="nil"/>
          <w:left w:val="nil"/>
          <w:bottom w:val="nil"/>
          <w:right w:val="nil"/>
          <w:between w:val="nil"/>
        </w:pBdr>
        <w:rPr>
          <w:color w:val="000000"/>
        </w:rPr>
      </w:pPr>
    </w:p>
    <w:p w14:paraId="56FEFBED" w14:textId="77777777" w:rsidR="00577F17" w:rsidRDefault="00577F17" w:rsidP="00577F17">
      <w:pPr>
        <w:ind w:firstLine="709"/>
        <w:jc w:val="center"/>
        <w:rPr>
          <w:b/>
        </w:rPr>
      </w:pPr>
    </w:p>
    <w:p w14:paraId="0F139688" w14:textId="77777777" w:rsidR="00577F17" w:rsidRDefault="00577F17" w:rsidP="00577F17">
      <w:pPr>
        <w:suppressAutoHyphens w:val="0"/>
        <w:ind w:firstLine="709"/>
        <w:rPr>
          <w:b/>
        </w:rPr>
      </w:pPr>
      <w:r>
        <w:rPr>
          <w:b/>
        </w:rPr>
        <w:br w:type="page"/>
      </w:r>
    </w:p>
    <w:tbl>
      <w:tblPr>
        <w:tblW w:w="9905" w:type="dxa"/>
        <w:tblBorders>
          <w:top w:val="nil"/>
          <w:left w:val="nil"/>
          <w:bottom w:val="nil"/>
          <w:right w:val="nil"/>
          <w:insideH w:val="nil"/>
          <w:insideV w:val="nil"/>
        </w:tblBorders>
        <w:tblLayout w:type="fixed"/>
        <w:tblLook w:val="0400" w:firstRow="0" w:lastRow="0" w:firstColumn="0" w:lastColumn="0" w:noHBand="0" w:noVBand="1"/>
      </w:tblPr>
      <w:tblGrid>
        <w:gridCol w:w="4918"/>
        <w:gridCol w:w="4987"/>
      </w:tblGrid>
      <w:tr w:rsidR="00577F17" w14:paraId="0D9B2FA9" w14:textId="77777777" w:rsidTr="00D62BA6">
        <w:tc>
          <w:tcPr>
            <w:tcW w:w="4918" w:type="dxa"/>
          </w:tcPr>
          <w:p w14:paraId="7D82944D" w14:textId="77777777" w:rsidR="00577F17" w:rsidRDefault="00577F17" w:rsidP="00D62BA6">
            <w:pPr>
              <w:pageBreakBefore/>
              <w:jc w:val="both"/>
            </w:pPr>
          </w:p>
        </w:tc>
        <w:tc>
          <w:tcPr>
            <w:tcW w:w="4987" w:type="dxa"/>
          </w:tcPr>
          <w:p w14:paraId="15805752" w14:textId="77777777" w:rsidR="00577F17" w:rsidRDefault="00577F17" w:rsidP="00D62BA6">
            <w:pPr>
              <w:pageBreakBefore/>
              <w:pBdr>
                <w:top w:val="nil"/>
                <w:left w:val="nil"/>
                <w:bottom w:val="nil"/>
                <w:right w:val="nil"/>
                <w:between w:val="nil"/>
              </w:pBdr>
              <w:jc w:val="right"/>
              <w:rPr>
                <w:color w:val="000000"/>
              </w:rPr>
            </w:pPr>
            <w:r>
              <w:rPr>
                <w:color w:val="000000"/>
              </w:rPr>
              <w:t xml:space="preserve">Приложение № 5 </w:t>
            </w:r>
          </w:p>
          <w:p w14:paraId="77A29650" w14:textId="77777777" w:rsidR="00577F17" w:rsidRDefault="00577F17" w:rsidP="00D62BA6">
            <w:pPr>
              <w:pageBreakBefore/>
              <w:pBdr>
                <w:top w:val="nil"/>
                <w:left w:val="nil"/>
                <w:bottom w:val="nil"/>
                <w:right w:val="nil"/>
                <w:between w:val="nil"/>
              </w:pBdr>
              <w:jc w:val="right"/>
              <w:rPr>
                <w:color w:val="000000"/>
              </w:rPr>
            </w:pPr>
            <w:r>
              <w:rPr>
                <w:color w:val="000000"/>
              </w:rPr>
              <w:t>к договору поставки № ТКд/</w:t>
            </w:r>
            <w:r>
              <w:t>21</w:t>
            </w:r>
            <w:r>
              <w:rPr>
                <w:color w:val="000000"/>
              </w:rPr>
              <w:t>/___/________</w:t>
            </w:r>
          </w:p>
          <w:p w14:paraId="336D7DBD" w14:textId="77777777" w:rsidR="00577F17" w:rsidRDefault="00577F17" w:rsidP="00D62BA6">
            <w:pPr>
              <w:pageBreakBefore/>
              <w:pBdr>
                <w:top w:val="nil"/>
                <w:left w:val="nil"/>
                <w:bottom w:val="nil"/>
                <w:right w:val="nil"/>
                <w:between w:val="nil"/>
              </w:pBdr>
              <w:jc w:val="right"/>
              <w:rPr>
                <w:color w:val="000000"/>
              </w:rPr>
            </w:pPr>
            <w:r>
              <w:rPr>
                <w:color w:val="000000"/>
              </w:rPr>
              <w:t>от «__»_____________ 20</w:t>
            </w:r>
            <w:r>
              <w:t>21</w:t>
            </w:r>
            <w:r>
              <w:rPr>
                <w:color w:val="000000"/>
              </w:rPr>
              <w:t xml:space="preserve"> г.</w:t>
            </w:r>
          </w:p>
          <w:p w14:paraId="0A7D8D1C" w14:textId="77777777" w:rsidR="00577F17" w:rsidRDefault="00577F17" w:rsidP="00D62BA6">
            <w:pPr>
              <w:pageBreakBefore/>
              <w:jc w:val="both"/>
            </w:pPr>
          </w:p>
        </w:tc>
      </w:tr>
    </w:tbl>
    <w:p w14:paraId="6E8A1063" w14:textId="77777777" w:rsidR="00577F17" w:rsidRDefault="00577F17" w:rsidP="00577F17">
      <w:pPr>
        <w:spacing w:before="240" w:after="240"/>
        <w:ind w:right="20" w:hanging="2"/>
        <w:jc w:val="center"/>
      </w:pPr>
      <w:r>
        <w:t>Налоговая оговорка</w:t>
      </w:r>
    </w:p>
    <w:p w14:paraId="41A3A2DF" w14:textId="77777777" w:rsidR="00577F17" w:rsidRDefault="00577F17" w:rsidP="00577F17">
      <w:pPr>
        <w:ind w:right="40" w:firstLine="709"/>
        <w:jc w:val="both"/>
      </w:pPr>
      <w:r>
        <w:t xml:space="preserve"> 1. Поставщик на момент заключения и/или при исполнении договора от «__» ____________ 20__ г. № __, (далее также – Договор, настоящий Договор) заключенного с ПАО «ТрансКонтейнер» (далее – Покупатель), гарантирует (заверяет), что:</w:t>
      </w:r>
    </w:p>
    <w:p w14:paraId="3DAC170F" w14:textId="77777777" w:rsidR="00577F17" w:rsidRDefault="00577F17" w:rsidP="00577F17">
      <w:pPr>
        <w:ind w:firstLine="709"/>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0DFD7052" w14:textId="77777777" w:rsidR="00577F17" w:rsidRDefault="00577F17" w:rsidP="00577F17">
      <w:pPr>
        <w:ind w:right="20"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ECAB369" w14:textId="77777777" w:rsidR="00577F17" w:rsidRDefault="00577F17" w:rsidP="00577F17">
      <w:pPr>
        <w:ind w:right="20"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15190C5" w14:textId="77777777" w:rsidR="00577F17" w:rsidRDefault="00577F17" w:rsidP="00577F17">
      <w:pPr>
        <w:ind w:right="20"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12BB64D" w14:textId="77777777" w:rsidR="00577F17" w:rsidRDefault="00577F17" w:rsidP="00577F17">
      <w:pPr>
        <w:ind w:right="20"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4FD6E8E" w14:textId="77777777" w:rsidR="00577F17" w:rsidRDefault="00577F17" w:rsidP="00577F17">
      <w:pPr>
        <w:ind w:right="20" w:firstLine="709"/>
        <w:jc w:val="both"/>
      </w:pPr>
      <w:r>
        <w:t>не совершает сделок (операций) основной целью которых являются неуплата (неполная уплата) и (или) зачет (возврат) суммы налога;</w:t>
      </w:r>
    </w:p>
    <w:p w14:paraId="49871B79" w14:textId="77777777" w:rsidR="00577F17" w:rsidRDefault="00577F17" w:rsidP="00577F17">
      <w:pPr>
        <w:ind w:right="20"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F35BB49" w14:textId="77777777" w:rsidR="00577F17" w:rsidRDefault="00577F17" w:rsidP="00577F17">
      <w:pPr>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B5EC08E" w14:textId="77777777" w:rsidR="00577F17" w:rsidRDefault="00577F17" w:rsidP="00577F17">
      <w:pPr>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6D0DC3AD" w14:textId="77777777" w:rsidR="00577F17" w:rsidRDefault="00577F17" w:rsidP="00577F17">
      <w:pPr>
        <w:ind w:firstLine="709"/>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418B79D" w14:textId="77777777" w:rsidR="00577F17" w:rsidRDefault="00577F17" w:rsidP="00577F17">
      <w:pPr>
        <w:ind w:firstLine="709"/>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0348CDF1" w14:textId="77777777" w:rsidR="00577F17" w:rsidRDefault="00577F17" w:rsidP="00577F17">
      <w:pPr>
        <w:ind w:right="20" w:firstLine="709"/>
        <w:jc w:val="both"/>
      </w:pPr>
      <w:r>
        <w:t>лица, подписывающие от его имени первичные документы и счета-фактуры, имеют на это все необходимые полномочия.</w:t>
      </w:r>
    </w:p>
    <w:p w14:paraId="1B114A1B" w14:textId="77777777" w:rsidR="00577F17" w:rsidRDefault="00577F17" w:rsidP="00577F17">
      <w:pPr>
        <w:ind w:right="20"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154A018" w14:textId="77777777" w:rsidR="00577F17" w:rsidRDefault="00577F17" w:rsidP="00577F17">
      <w:pPr>
        <w:ind w:right="20" w:firstLine="709"/>
        <w:jc w:val="both"/>
      </w:pPr>
      <w:r>
        <w:t>2.1. установит получение Покупателем необоснованной налоговой выгоды в связи с исполнением Договора и/или</w:t>
      </w:r>
    </w:p>
    <w:p w14:paraId="268E5844" w14:textId="77777777" w:rsidR="00577F17" w:rsidRDefault="00577F17" w:rsidP="00577F17">
      <w:pPr>
        <w:ind w:right="20" w:firstLine="709"/>
        <w:jc w:val="both"/>
      </w:pPr>
      <w:r>
        <w:lastRenderedPageBreak/>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3DDCEE3D" w14:textId="77777777" w:rsidR="00577F17" w:rsidRDefault="00577F17" w:rsidP="00577F17">
      <w:pPr>
        <w:ind w:right="20" w:firstLine="709"/>
        <w:jc w:val="both"/>
      </w:pPr>
      <w:r>
        <w:t>2.3. признает неправомерным применение</w:t>
      </w:r>
      <w:r>
        <w:rPr>
          <w:i/>
        </w:rPr>
        <w:t xml:space="preserve"> </w:t>
      </w:r>
      <w:r>
        <w:t>Покупателем налоговых вычетов в отношении сумм НДС</w:t>
      </w:r>
    </w:p>
    <w:p w14:paraId="5FAC6EB7" w14:textId="77777777" w:rsidR="00577F17" w:rsidRDefault="00577F17" w:rsidP="00577F17">
      <w:pPr>
        <w:ind w:right="20" w:firstLine="709"/>
        <w:jc w:val="both"/>
      </w:pPr>
      <w:r>
        <w:t>в связи с тем, что Поставщик:</w:t>
      </w:r>
    </w:p>
    <w:p w14:paraId="75204ED3" w14:textId="77777777" w:rsidR="00577F17" w:rsidRDefault="00577F17" w:rsidP="00577F17">
      <w:pPr>
        <w:ind w:right="20" w:firstLine="709"/>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37CE784" w14:textId="77777777" w:rsidR="00577F17" w:rsidRDefault="00577F17" w:rsidP="00577F17">
      <w:pPr>
        <w:ind w:right="20"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9CA9E54" w14:textId="77777777" w:rsidR="00577F17" w:rsidRDefault="00577F17" w:rsidP="00577F17">
      <w:pPr>
        <w:ind w:right="2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14:paraId="0D28BB3C" w14:textId="77777777" w:rsidR="00577F17" w:rsidRDefault="00577F17" w:rsidP="00577F17">
      <w:pPr>
        <w:ind w:right="20" w:firstLine="709"/>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6EA3A18B" w14:textId="77777777" w:rsidR="00577F17" w:rsidRDefault="00577F17" w:rsidP="00577F17">
      <w:pPr>
        <w:ind w:right="20" w:firstLine="709"/>
        <w:jc w:val="both"/>
      </w:pPr>
      <w:r>
        <w:t>2.7. сумма начисленных Покупателю пеней на сумму Доначисленных налогов (далее – Пени); плюс</w:t>
      </w:r>
    </w:p>
    <w:p w14:paraId="16794CE8" w14:textId="77777777" w:rsidR="00577F17" w:rsidRDefault="00577F17" w:rsidP="00577F17">
      <w:pPr>
        <w:ind w:right="20" w:firstLine="709"/>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46881A0D" w14:textId="77777777" w:rsidR="00577F17" w:rsidRDefault="00577F17" w:rsidP="00577F17">
      <w:pPr>
        <w:ind w:right="20" w:firstLine="709"/>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E5C4048" w14:textId="77777777" w:rsidR="00577F17" w:rsidRDefault="00577F17" w:rsidP="00577F17">
      <w:pPr>
        <w:ind w:right="20" w:firstLine="709"/>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41B0902" w14:textId="77777777" w:rsidR="00577F17" w:rsidRDefault="00577F17" w:rsidP="00577F17">
      <w:pPr>
        <w:ind w:right="20" w:firstLine="709"/>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7C357F7E" w14:textId="77777777" w:rsidR="00577F17" w:rsidRDefault="00577F17" w:rsidP="00577F17">
      <w:pPr>
        <w:ind w:firstLine="709"/>
        <w:jc w:val="both"/>
      </w:pPr>
      <w: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2B6908F3" w14:textId="77777777" w:rsidR="00577F17" w:rsidRDefault="00577F17" w:rsidP="00577F17">
      <w:pPr>
        <w:ind w:firstLine="709"/>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w:t>
      </w:r>
    </w:p>
    <w:p w14:paraId="778915A3" w14:textId="77777777" w:rsidR="00577F17" w:rsidRDefault="00577F17" w:rsidP="00577F17">
      <w:pPr>
        <w:ind w:firstLine="709"/>
        <w:jc w:val="both"/>
      </w:pPr>
      <w:r>
        <w:lastRenderedPageBreak/>
        <w:t>(-</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610FF35E" w14:textId="77777777" w:rsidR="00577F17" w:rsidRDefault="00577F17" w:rsidP="00577F17">
      <w:pPr>
        <w:ind w:firstLine="709"/>
        <w:jc w:val="both"/>
      </w:pPr>
      <w:r>
        <w:t>4.2.   судебные расходы Покупателя в связи с оспариванием Решения налогового органа в полном размере.</w:t>
      </w:r>
    </w:p>
    <w:p w14:paraId="3BF83F61" w14:textId="77777777" w:rsidR="00577F17" w:rsidRDefault="00577F17" w:rsidP="00577F17">
      <w:pPr>
        <w:ind w:firstLine="709"/>
        <w:jc w:val="both"/>
      </w:pPr>
      <w: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3DA44B19" w14:textId="77777777" w:rsidR="00577F17" w:rsidRDefault="00577F17" w:rsidP="00577F17">
      <w:pPr>
        <w:ind w:firstLine="709"/>
        <w:jc w:val="both"/>
      </w:pPr>
      <w: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rPr>
        <w:t xml:space="preserve"> </w:t>
      </w:r>
      <w:r>
        <w:t>об этом.</w:t>
      </w:r>
    </w:p>
    <w:p w14:paraId="62E1D645" w14:textId="77777777" w:rsidR="00577F17" w:rsidRDefault="00577F17" w:rsidP="00577F17">
      <w:pPr>
        <w:ind w:firstLine="709"/>
        <w:jc w:val="both"/>
      </w:pPr>
      <w:r>
        <w:t>7.  Поставщик обязан предпринять максимальные усилия для содействия Покупателю</w:t>
      </w:r>
      <w:r>
        <w:rPr>
          <w:i/>
        </w:rPr>
        <w:t xml:space="preserve"> </w:t>
      </w:r>
      <w:r>
        <w:t xml:space="preserve">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0CE60D41" w14:textId="77777777" w:rsidR="00577F17" w:rsidRDefault="00577F17" w:rsidP="00577F17">
      <w:pPr>
        <w:ind w:firstLine="709"/>
        <w:jc w:val="both"/>
        <w:rPr>
          <w:i/>
        </w:rPr>
      </w:pPr>
      <w:bookmarkStart w:id="23" w:name="_heading=h.vnklknqw0wpp" w:colFirst="0" w:colLast="0"/>
      <w:bookmarkEnd w:id="23"/>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70973793" w14:textId="77777777" w:rsidR="00577F17" w:rsidRDefault="00577F17" w:rsidP="00577F17">
      <w:pPr>
        <w:ind w:firstLine="709"/>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577F17" w14:paraId="24AED989" w14:textId="77777777" w:rsidTr="00D62BA6">
        <w:trPr>
          <w:trHeight w:val="1649"/>
        </w:trPr>
        <w:tc>
          <w:tcPr>
            <w:tcW w:w="4847" w:type="dxa"/>
            <w:tcBorders>
              <w:top w:val="nil"/>
              <w:left w:val="nil"/>
              <w:bottom w:val="nil"/>
              <w:right w:val="nil"/>
            </w:tcBorders>
          </w:tcPr>
          <w:p w14:paraId="743BEEBF" w14:textId="77777777" w:rsidR="00577F17" w:rsidRDefault="00577F17" w:rsidP="00D62BA6">
            <w:pPr>
              <w:ind w:hanging="2"/>
              <w:jc w:val="both"/>
            </w:pPr>
            <w:r>
              <w:t>Покупатель:</w:t>
            </w:r>
          </w:p>
          <w:p w14:paraId="3A430867" w14:textId="77777777" w:rsidR="00577F17" w:rsidRDefault="00577F17" w:rsidP="00D62BA6">
            <w:pPr>
              <w:ind w:hanging="2"/>
              <w:jc w:val="both"/>
            </w:pPr>
          </w:p>
          <w:p w14:paraId="38A62A5D" w14:textId="77777777" w:rsidR="00577F17" w:rsidRDefault="00577F17" w:rsidP="00D62BA6">
            <w:pPr>
              <w:ind w:hanging="2"/>
              <w:jc w:val="both"/>
            </w:pPr>
          </w:p>
          <w:p w14:paraId="59B40E8C" w14:textId="77777777" w:rsidR="00577F17" w:rsidRDefault="00577F17" w:rsidP="00D62BA6">
            <w:pPr>
              <w:ind w:hanging="2"/>
              <w:jc w:val="both"/>
            </w:pPr>
            <w:r>
              <w:t xml:space="preserve">___________________   </w:t>
            </w:r>
          </w:p>
          <w:p w14:paraId="6B9EE5C0" w14:textId="77777777" w:rsidR="00577F17" w:rsidRDefault="00577F17" w:rsidP="00D62BA6">
            <w:pPr>
              <w:ind w:hanging="2"/>
              <w:jc w:val="both"/>
              <w:rPr>
                <w:vertAlign w:val="superscript"/>
              </w:rPr>
            </w:pPr>
            <w:proofErr w:type="spellStart"/>
            <w:r>
              <w:rPr>
                <w:vertAlign w:val="superscript"/>
              </w:rPr>
              <w:t>м.п</w:t>
            </w:r>
            <w:proofErr w:type="spellEnd"/>
            <w:r>
              <w:rPr>
                <w:vertAlign w:val="superscript"/>
              </w:rPr>
              <w:t xml:space="preserve">.                               </w:t>
            </w:r>
          </w:p>
        </w:tc>
        <w:tc>
          <w:tcPr>
            <w:tcW w:w="4677" w:type="dxa"/>
            <w:tcBorders>
              <w:top w:val="nil"/>
              <w:left w:val="nil"/>
              <w:bottom w:val="nil"/>
              <w:right w:val="nil"/>
            </w:tcBorders>
          </w:tcPr>
          <w:p w14:paraId="49E0EF3C" w14:textId="77777777" w:rsidR="00577F17" w:rsidRDefault="00577F17" w:rsidP="00D62BA6">
            <w:pPr>
              <w:ind w:hanging="2"/>
              <w:jc w:val="both"/>
            </w:pPr>
            <w:r>
              <w:t>Поставщик:</w:t>
            </w:r>
          </w:p>
          <w:p w14:paraId="5546ADA2" w14:textId="77777777" w:rsidR="00577F17" w:rsidRDefault="00577F17" w:rsidP="00D62BA6">
            <w:pPr>
              <w:ind w:hanging="2"/>
              <w:jc w:val="both"/>
            </w:pPr>
          </w:p>
          <w:p w14:paraId="137FFBB7" w14:textId="77777777" w:rsidR="00577F17" w:rsidRDefault="00577F17" w:rsidP="00D62BA6">
            <w:pPr>
              <w:ind w:hanging="2"/>
              <w:jc w:val="both"/>
            </w:pPr>
          </w:p>
          <w:p w14:paraId="2FE8697B" w14:textId="77777777" w:rsidR="00577F17" w:rsidRDefault="00577F17" w:rsidP="00D62BA6">
            <w:pPr>
              <w:ind w:hanging="2"/>
              <w:jc w:val="both"/>
            </w:pPr>
            <w:r>
              <w:t xml:space="preserve">______________   </w:t>
            </w:r>
          </w:p>
          <w:p w14:paraId="022370E6" w14:textId="77777777" w:rsidR="00577F17" w:rsidRDefault="00577F17" w:rsidP="00D62BA6">
            <w:pPr>
              <w:ind w:hanging="2"/>
              <w:jc w:val="both"/>
            </w:pPr>
            <w:proofErr w:type="spellStart"/>
            <w:r>
              <w:rPr>
                <w:vertAlign w:val="superscript"/>
              </w:rPr>
              <w:t>м.п</w:t>
            </w:r>
            <w:proofErr w:type="spellEnd"/>
            <w:r>
              <w:rPr>
                <w:vertAlign w:val="superscript"/>
              </w:rPr>
              <w:t xml:space="preserve">.                                  </w:t>
            </w:r>
          </w:p>
        </w:tc>
      </w:tr>
    </w:tbl>
    <w:p w14:paraId="62DC162A" w14:textId="77777777" w:rsidR="00577F17" w:rsidRDefault="00577F17" w:rsidP="00577F17">
      <w:pPr>
        <w:ind w:firstLine="709"/>
        <w:jc w:val="center"/>
        <w:rPr>
          <w:b/>
        </w:rPr>
      </w:pPr>
    </w:p>
    <w:p w14:paraId="304B3F59" w14:textId="77777777" w:rsidR="00577F17" w:rsidRDefault="00577F17" w:rsidP="00577F17">
      <w:pPr>
        <w:ind w:firstLine="709"/>
        <w:jc w:val="center"/>
        <w:rPr>
          <w:b/>
        </w:rPr>
      </w:pPr>
    </w:p>
    <w:p w14:paraId="51C9F6FF" w14:textId="77777777" w:rsidR="00577F17" w:rsidRDefault="00577F17" w:rsidP="00577F17">
      <w:pPr>
        <w:ind w:firstLine="709"/>
        <w:jc w:val="center"/>
        <w:rPr>
          <w:b/>
        </w:rPr>
      </w:pPr>
    </w:p>
    <w:p w14:paraId="4C158148" w14:textId="77777777" w:rsidR="00577F17" w:rsidRDefault="00577F17" w:rsidP="00577F17">
      <w:pPr>
        <w:ind w:firstLine="709"/>
        <w:jc w:val="center"/>
        <w:rPr>
          <w:b/>
        </w:rPr>
      </w:pPr>
    </w:p>
    <w:p w14:paraId="700D8F87" w14:textId="77777777" w:rsidR="00577F17" w:rsidRPr="006B4373" w:rsidRDefault="00577F17" w:rsidP="00577F17">
      <w:pPr>
        <w:ind w:firstLine="709"/>
        <w:jc w:val="center"/>
        <w:rPr>
          <w:b/>
        </w:rPr>
      </w:pPr>
    </w:p>
    <w:p w14:paraId="06895F0A" w14:textId="77777777" w:rsidR="00474A37" w:rsidRPr="00474A37" w:rsidRDefault="00474A37" w:rsidP="00F87B30">
      <w:pPr>
        <w:pStyle w:val="1a"/>
        <w:ind w:firstLine="0"/>
      </w:pPr>
    </w:p>
    <w:p w14:paraId="5F0FA3E6" w14:textId="77777777" w:rsidR="00474A37" w:rsidRPr="00474A37" w:rsidRDefault="00474A37" w:rsidP="00F87B30">
      <w:pPr>
        <w:pStyle w:val="1a"/>
        <w:jc w:val="right"/>
        <w:sectPr w:rsidR="00474A37" w:rsidRPr="00474A37" w:rsidSect="007C51E1">
          <w:pgSz w:w="11907" w:h="16840" w:code="9"/>
          <w:pgMar w:top="1134" w:right="851" w:bottom="1134" w:left="1418" w:header="794" w:footer="794" w:gutter="0"/>
          <w:cols w:space="720"/>
          <w:titlePg/>
          <w:docGrid w:linePitch="326"/>
        </w:sectPr>
      </w:pPr>
    </w:p>
    <w:p w14:paraId="760FA144" w14:textId="77777777" w:rsidR="00DC58B9" w:rsidRDefault="001B4C5B">
      <w:pPr>
        <w:pStyle w:val="1a"/>
        <w:ind w:firstLine="0"/>
        <w:jc w:val="right"/>
        <w:outlineLvl w:val="0"/>
        <w:rPr>
          <w:b/>
          <w:i/>
          <w:iCs/>
        </w:rPr>
      </w:pPr>
      <w:r>
        <w:lastRenderedPageBreak/>
        <w:t>Приложение № 5</w:t>
      </w:r>
    </w:p>
    <w:p w14:paraId="50AAB16D" w14:textId="77777777" w:rsidR="00493F52" w:rsidRDefault="00493F52" w:rsidP="00493F52">
      <w:pPr>
        <w:jc w:val="right"/>
        <w:rPr>
          <w:sz w:val="28"/>
        </w:rPr>
      </w:pPr>
      <w:r>
        <w:rPr>
          <w:sz w:val="28"/>
        </w:rPr>
        <w:t>к документации о закупке</w:t>
      </w:r>
    </w:p>
    <w:p w14:paraId="3F658906" w14:textId="77777777" w:rsidR="00493F52" w:rsidRPr="00C03380" w:rsidRDefault="00493F52" w:rsidP="00493F52">
      <w:pPr>
        <w:jc w:val="right"/>
        <w:rPr>
          <w:b/>
          <w:i/>
          <w:iCs/>
          <w:sz w:val="28"/>
        </w:rPr>
      </w:pPr>
    </w:p>
    <w:p w14:paraId="354690A2"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6F276E71" w14:textId="77777777" w:rsidR="00474A37" w:rsidRPr="00474A37" w:rsidRDefault="00474A37" w:rsidP="00474A37">
      <w:pPr>
        <w:tabs>
          <w:tab w:val="left" w:pos="9639"/>
        </w:tabs>
        <w:ind w:firstLine="567"/>
        <w:jc w:val="center"/>
        <w:rPr>
          <w:sz w:val="22"/>
        </w:rPr>
      </w:pPr>
    </w:p>
    <w:p w14:paraId="56C4CBDA"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6CD4C2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1CEE50F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99CC73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7DA54921"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8F36DAD"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DC354E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59B287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E940DCE"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E27CD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BDC1840" w14:textId="77777777" w:rsidR="00474A37" w:rsidRPr="00474A37" w:rsidRDefault="00474A37" w:rsidP="00474A37">
            <w:pPr>
              <w:tabs>
                <w:tab w:val="left" w:pos="9639"/>
              </w:tabs>
              <w:spacing w:line="256" w:lineRule="auto"/>
              <w:jc w:val="center"/>
              <w:rPr>
                <w:szCs w:val="28"/>
              </w:rPr>
            </w:pPr>
          </w:p>
        </w:tc>
      </w:tr>
      <w:tr w:rsidR="00474A37" w:rsidRPr="00474A37" w14:paraId="42E260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6D2A10"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F37BC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1E17F6E" w14:textId="77777777" w:rsidR="00474A37" w:rsidRPr="00474A37" w:rsidRDefault="00474A37" w:rsidP="00474A37">
            <w:pPr>
              <w:tabs>
                <w:tab w:val="left" w:pos="9639"/>
              </w:tabs>
              <w:spacing w:line="256" w:lineRule="auto"/>
              <w:jc w:val="center"/>
              <w:rPr>
                <w:szCs w:val="28"/>
              </w:rPr>
            </w:pPr>
          </w:p>
        </w:tc>
      </w:tr>
      <w:tr w:rsidR="00474A37" w:rsidRPr="00474A37" w14:paraId="6CD3DD7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9DCC0D"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A9D14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6CDB635" w14:textId="77777777" w:rsidR="00474A37" w:rsidRPr="00474A37" w:rsidRDefault="00474A37" w:rsidP="00474A37">
            <w:pPr>
              <w:tabs>
                <w:tab w:val="left" w:pos="9639"/>
              </w:tabs>
              <w:spacing w:line="256" w:lineRule="auto"/>
              <w:jc w:val="center"/>
              <w:rPr>
                <w:szCs w:val="28"/>
              </w:rPr>
            </w:pPr>
          </w:p>
        </w:tc>
      </w:tr>
      <w:tr w:rsidR="00474A37" w:rsidRPr="00474A37" w14:paraId="49D5104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E31381"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6FF6D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5D2159" w14:textId="77777777" w:rsidR="00474A37" w:rsidRPr="00474A37" w:rsidRDefault="00474A37" w:rsidP="00474A37">
            <w:pPr>
              <w:tabs>
                <w:tab w:val="left" w:pos="9639"/>
              </w:tabs>
              <w:spacing w:line="256" w:lineRule="auto"/>
              <w:jc w:val="center"/>
              <w:rPr>
                <w:szCs w:val="28"/>
              </w:rPr>
            </w:pPr>
          </w:p>
        </w:tc>
      </w:tr>
      <w:tr w:rsidR="00474A37" w:rsidRPr="00474A37" w14:paraId="47F723B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DDD3495"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36EDA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847077E" w14:textId="77777777" w:rsidR="00474A37" w:rsidRPr="00474A37" w:rsidRDefault="00474A37" w:rsidP="00474A37">
            <w:pPr>
              <w:tabs>
                <w:tab w:val="left" w:pos="9639"/>
              </w:tabs>
              <w:spacing w:line="256" w:lineRule="auto"/>
              <w:jc w:val="center"/>
              <w:rPr>
                <w:szCs w:val="28"/>
              </w:rPr>
            </w:pPr>
          </w:p>
        </w:tc>
      </w:tr>
      <w:tr w:rsidR="00474A37" w:rsidRPr="00474A37" w14:paraId="27F8F5C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F2142F8"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13261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BA94640"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99C3AA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FA3FF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F75C58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4285045" w14:textId="77777777" w:rsidR="00474A37" w:rsidRPr="00474A37" w:rsidRDefault="00474A37" w:rsidP="00474A37">
            <w:pPr>
              <w:tabs>
                <w:tab w:val="left" w:pos="9639"/>
              </w:tabs>
              <w:spacing w:line="256" w:lineRule="auto"/>
              <w:jc w:val="center"/>
            </w:pPr>
          </w:p>
        </w:tc>
      </w:tr>
      <w:tr w:rsidR="00474A37" w:rsidRPr="00474A37" w14:paraId="51DCD0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8440B0"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B276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669BF4C" w14:textId="77777777" w:rsidR="00474A37" w:rsidRPr="00474A37" w:rsidRDefault="00474A37" w:rsidP="00474A37">
            <w:pPr>
              <w:tabs>
                <w:tab w:val="left" w:pos="9639"/>
              </w:tabs>
              <w:spacing w:line="256" w:lineRule="auto"/>
              <w:jc w:val="center"/>
            </w:pPr>
          </w:p>
        </w:tc>
      </w:tr>
      <w:tr w:rsidR="00474A37" w:rsidRPr="00474A37" w14:paraId="629CD51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F36BA8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9F921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1B407D2" w14:textId="77777777" w:rsidR="00474A37" w:rsidRPr="00474A37" w:rsidRDefault="00474A37" w:rsidP="00474A37">
            <w:pPr>
              <w:tabs>
                <w:tab w:val="left" w:pos="9639"/>
              </w:tabs>
              <w:spacing w:line="256" w:lineRule="auto"/>
              <w:jc w:val="center"/>
            </w:pPr>
          </w:p>
        </w:tc>
      </w:tr>
      <w:tr w:rsidR="00474A37" w:rsidRPr="00474A37" w14:paraId="46C3192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A87A80"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70467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4CCF8D" w14:textId="77777777" w:rsidR="00474A37" w:rsidRPr="00474A37" w:rsidRDefault="00474A37" w:rsidP="00474A37">
            <w:pPr>
              <w:tabs>
                <w:tab w:val="left" w:pos="9639"/>
              </w:tabs>
              <w:spacing w:line="256" w:lineRule="auto"/>
              <w:jc w:val="center"/>
            </w:pPr>
          </w:p>
        </w:tc>
      </w:tr>
      <w:tr w:rsidR="00474A37" w:rsidRPr="00474A37" w14:paraId="7DEAA1E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5A8F191"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D481FF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2FE3957" w14:textId="77777777" w:rsidR="00474A37" w:rsidRPr="00474A37" w:rsidRDefault="00474A37" w:rsidP="00474A37">
            <w:pPr>
              <w:tabs>
                <w:tab w:val="left" w:pos="9639"/>
              </w:tabs>
              <w:spacing w:line="256" w:lineRule="auto"/>
              <w:jc w:val="center"/>
            </w:pPr>
          </w:p>
        </w:tc>
      </w:tr>
      <w:tr w:rsidR="00474A37" w:rsidRPr="00474A37" w14:paraId="694FBCC1" w14:textId="77777777" w:rsidTr="00A336A8">
        <w:tc>
          <w:tcPr>
            <w:tcW w:w="3138" w:type="dxa"/>
            <w:tcBorders>
              <w:top w:val="single" w:sz="4" w:space="0" w:color="auto"/>
              <w:left w:val="single" w:sz="4" w:space="0" w:color="auto"/>
              <w:bottom w:val="single" w:sz="4" w:space="0" w:color="auto"/>
              <w:right w:val="nil"/>
            </w:tcBorders>
            <w:hideMark/>
          </w:tcPr>
          <w:p w14:paraId="2D514ECB" w14:textId="77777777" w:rsidR="00474A37" w:rsidRPr="00474A37" w:rsidRDefault="00474A37" w:rsidP="00474A37">
            <w:pPr>
              <w:tabs>
                <w:tab w:val="left" w:pos="9639"/>
              </w:tabs>
              <w:spacing w:line="256" w:lineRule="auto"/>
            </w:pPr>
            <w:r>
              <w:t>Руководитель:</w:t>
            </w:r>
          </w:p>
          <w:p w14:paraId="2348869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060BF60"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0A9AA244"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FF0F91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3091ED7" w14:textId="77777777" w:rsidR="00474A37" w:rsidRPr="00474A37" w:rsidRDefault="00474A37" w:rsidP="00474A37">
            <w:pPr>
              <w:tabs>
                <w:tab w:val="left" w:pos="9639"/>
              </w:tabs>
              <w:spacing w:line="256" w:lineRule="auto"/>
              <w:jc w:val="center"/>
            </w:pPr>
          </w:p>
        </w:tc>
      </w:tr>
      <w:tr w:rsidR="00474A37" w:rsidRPr="00474A37" w14:paraId="7D88B63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8FEEA5"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EC31851"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CD00C7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0C421B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F4D73EA"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964D86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F281E8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47A170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AD248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031521D" w14:textId="77777777" w:rsidR="00474A37" w:rsidRPr="00474A37" w:rsidRDefault="00474A37" w:rsidP="00474A37">
            <w:pPr>
              <w:tabs>
                <w:tab w:val="left" w:pos="9639"/>
              </w:tabs>
              <w:spacing w:line="256" w:lineRule="auto"/>
              <w:jc w:val="center"/>
            </w:pPr>
          </w:p>
        </w:tc>
      </w:tr>
      <w:tr w:rsidR="00FF0053" w:rsidRPr="00474A37" w14:paraId="444FE99D"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12885A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A9C124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0756FD4" w14:textId="77777777" w:rsidR="00FF0053" w:rsidRPr="00474A37" w:rsidRDefault="00FF0053" w:rsidP="00474A37">
            <w:pPr>
              <w:tabs>
                <w:tab w:val="left" w:pos="9639"/>
              </w:tabs>
              <w:spacing w:line="256" w:lineRule="auto"/>
              <w:jc w:val="center"/>
            </w:pPr>
          </w:p>
        </w:tc>
      </w:tr>
      <w:tr w:rsidR="00FF0053" w:rsidRPr="00474A37" w14:paraId="67AB54E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8C1FE75"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54BA0D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1669693" w14:textId="77777777" w:rsidR="00FF0053" w:rsidRPr="00474A37" w:rsidRDefault="00FF0053" w:rsidP="00474A37">
            <w:pPr>
              <w:tabs>
                <w:tab w:val="left" w:pos="9639"/>
              </w:tabs>
              <w:spacing w:line="256" w:lineRule="auto"/>
              <w:jc w:val="center"/>
            </w:pPr>
          </w:p>
        </w:tc>
      </w:tr>
    </w:tbl>
    <w:p w14:paraId="32E4F10B"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140005A5" w14:textId="77777777" w:rsidR="00474A37" w:rsidRPr="00474A37" w:rsidRDefault="00474A37" w:rsidP="00474A37">
      <w:pPr>
        <w:jc w:val="both"/>
        <w:rPr>
          <w:rFonts w:eastAsia="MS Mincho"/>
          <w:b/>
          <w:bCs/>
          <w:sz w:val="28"/>
          <w:szCs w:val="28"/>
        </w:rPr>
      </w:pPr>
    </w:p>
    <w:p w14:paraId="5FE54BD4"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A9AE964" w14:textId="77777777" w:rsidR="00474A37" w:rsidRPr="00474A37" w:rsidRDefault="00474A37" w:rsidP="00474A37">
      <w:pPr>
        <w:tabs>
          <w:tab w:val="left" w:pos="8640"/>
        </w:tabs>
        <w:jc w:val="center"/>
        <w:rPr>
          <w:i/>
        </w:rPr>
      </w:pPr>
      <w:r>
        <w:rPr>
          <w:i/>
        </w:rPr>
        <w:t xml:space="preserve">                                                                    (наименование претендента)</w:t>
      </w:r>
    </w:p>
    <w:p w14:paraId="23F89851"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35A81A51" w14:textId="195F5AB8" w:rsidR="00DC58B9" w:rsidRDefault="00474A37" w:rsidP="005624AA">
      <w:pPr>
        <w:rPr>
          <w:rFonts w:eastAsia="MS Mincho"/>
          <w:b/>
          <w:sz w:val="60"/>
          <w:szCs w:val="60"/>
          <w:highlight w:val="cyan"/>
        </w:rPr>
      </w:pPr>
      <w:r>
        <w:rPr>
          <w:sz w:val="28"/>
          <w:szCs w:val="28"/>
          <w:lang w:eastAsia="ru-RU"/>
        </w:rPr>
        <w:t>«____» ____________ 20___ г.</w:t>
      </w:r>
    </w:p>
    <w:sectPr w:rsidR="00DC58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606BB" w14:textId="77777777" w:rsidR="00670642" w:rsidRDefault="00670642">
      <w:r>
        <w:separator/>
      </w:r>
    </w:p>
  </w:endnote>
  <w:endnote w:type="continuationSeparator" w:id="0">
    <w:p w14:paraId="58343488" w14:textId="77777777" w:rsidR="00670642" w:rsidRDefault="00670642">
      <w:r>
        <w:continuationSeparator/>
      </w:r>
    </w:p>
  </w:endnote>
  <w:endnote w:type="continuationNotice" w:id="1">
    <w:p w14:paraId="7DD833B5" w14:textId="77777777" w:rsidR="00670642" w:rsidRDefault="00670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E4E86" w14:textId="77777777" w:rsidR="00670642" w:rsidRDefault="00670642"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C176BA2" w14:textId="77777777" w:rsidR="00670642" w:rsidRDefault="0067064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DCC5" w14:textId="77777777" w:rsidR="00670642" w:rsidRDefault="00670642"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3E893155" w14:textId="77777777" w:rsidR="00670642" w:rsidRDefault="00670642"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9795" w14:textId="77777777" w:rsidR="00670642" w:rsidRDefault="00670642">
    <w:pPr>
      <w:pStyle w:val="afd"/>
      <w:jc w:val="center"/>
    </w:pPr>
  </w:p>
  <w:p w14:paraId="5CBFEE11" w14:textId="77777777" w:rsidR="00670642" w:rsidRDefault="00670642"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963B3" w14:textId="77777777" w:rsidR="00670642" w:rsidRDefault="0067064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B7D5D" w14:textId="77777777" w:rsidR="00670642" w:rsidRDefault="00670642">
      <w:r>
        <w:separator/>
      </w:r>
    </w:p>
  </w:footnote>
  <w:footnote w:type="continuationSeparator" w:id="0">
    <w:p w14:paraId="56EA9DBE" w14:textId="77777777" w:rsidR="00670642" w:rsidRDefault="00670642">
      <w:r>
        <w:continuationSeparator/>
      </w:r>
    </w:p>
  </w:footnote>
  <w:footnote w:type="continuationNotice" w:id="1">
    <w:p w14:paraId="32867E71" w14:textId="77777777" w:rsidR="00670642" w:rsidRDefault="00670642"/>
  </w:footnote>
  <w:footnote w:id="2">
    <w:p w14:paraId="53482F38"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3">
    <w:p w14:paraId="134856E1" w14:textId="77777777" w:rsidR="00670642" w:rsidRPr="002A729F" w:rsidRDefault="00670642" w:rsidP="00577F17">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14:paraId="5939BFEB"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14:paraId="17846D78"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14:paraId="4E6858EE"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14:paraId="14286F1E" w14:textId="77777777" w:rsidR="00670642" w:rsidRPr="002A729F" w:rsidRDefault="00670642" w:rsidP="00577F17">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14:paraId="6E3B7E67"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14:paraId="7B6D3192"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14:paraId="2713AD7E"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14:paraId="38F39390"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4">
    <w:p w14:paraId="7370DE84" w14:textId="77777777" w:rsidR="00670642" w:rsidRPr="002A729F" w:rsidRDefault="00670642" w:rsidP="00577F1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5">
    <w:p w14:paraId="4C155AAC" w14:textId="77777777" w:rsidR="00670642" w:rsidRPr="002A729F" w:rsidRDefault="00670642" w:rsidP="00577F17">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6">
    <w:p w14:paraId="2979F25B" w14:textId="77777777" w:rsidR="00670642" w:rsidRDefault="00670642"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A19F4" w14:textId="77777777" w:rsidR="00670642" w:rsidRDefault="00670642">
    <w:pPr>
      <w:pStyle w:val="afb"/>
      <w:jc w:val="center"/>
    </w:pPr>
    <w:r>
      <w:fldChar w:fldCharType="begin"/>
    </w:r>
    <w:r>
      <w:instrText xml:space="preserve"> PAGE   \* MERGEFORMAT </w:instrText>
    </w:r>
    <w:r>
      <w:fldChar w:fldCharType="separate"/>
    </w:r>
    <w:r w:rsidR="002A2025">
      <w:rPr>
        <w:noProof/>
      </w:rPr>
      <w:t>32</w:t>
    </w:r>
    <w:r>
      <w:rPr>
        <w:noProof/>
      </w:rPr>
      <w:fldChar w:fldCharType="end"/>
    </w:r>
  </w:p>
  <w:p w14:paraId="4A62A924" w14:textId="77777777" w:rsidR="00670642" w:rsidRDefault="0067064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5519" w14:textId="77777777" w:rsidR="00670642" w:rsidRDefault="0067064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3919" w14:textId="77777777" w:rsidR="00670642" w:rsidRDefault="00670642" w:rsidP="00510148">
    <w:pPr>
      <w:pStyle w:val="afb"/>
      <w:jc w:val="center"/>
    </w:pPr>
    <w:r>
      <w:fldChar w:fldCharType="begin"/>
    </w:r>
    <w:r>
      <w:instrText xml:space="preserve"> PAGE   \* MERGEFORMAT </w:instrText>
    </w:r>
    <w:r>
      <w:fldChar w:fldCharType="separate"/>
    </w:r>
    <w:r w:rsidR="002A2025">
      <w:rPr>
        <w:noProof/>
      </w:rPr>
      <w:t>62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30D8" w14:textId="77777777" w:rsidR="00670642" w:rsidRDefault="0067064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203EFA"/>
    <w:multiLevelType w:val="multilevel"/>
    <w:tmpl w:val="EACC491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A7A19B3"/>
    <w:multiLevelType w:val="multilevel"/>
    <w:tmpl w:val="70C0F16E"/>
    <w:lvl w:ilvl="0">
      <w:start w:val="1"/>
      <w:numFmt w:val="decimal"/>
      <w:pStyle w:val="a"/>
      <w:lvlText w:val="%1."/>
      <w:lvlJc w:val="left"/>
      <w:pPr>
        <w:ind w:left="420" w:firstLine="0"/>
      </w:pPr>
      <w:rPr>
        <w:rFonts w:hint="default"/>
      </w:rPr>
    </w:lvl>
    <w:lvl w:ilvl="1">
      <w:start w:val="1"/>
      <w:numFmt w:val="decimal"/>
      <w:lvlText w:val="%1.%2."/>
      <w:lvlJc w:val="left"/>
      <w:pPr>
        <w:ind w:left="987" w:firstLine="567"/>
      </w:pPr>
      <w:rPr>
        <w:rFonts w:hint="default"/>
      </w:rPr>
    </w:lvl>
    <w:lvl w:ilvl="2">
      <w:start w:val="1"/>
      <w:numFmt w:val="decimal"/>
      <w:lvlText w:val="%1.%2.%3."/>
      <w:lvlJc w:val="left"/>
      <w:pPr>
        <w:ind w:left="1854" w:firstLine="1134"/>
      </w:pPr>
      <w:rPr>
        <w:rFonts w:hint="default"/>
      </w:rPr>
    </w:lvl>
    <w:lvl w:ilvl="3">
      <w:start w:val="1"/>
      <w:numFmt w:val="decimal"/>
      <w:lvlText w:val="%1.%2.%3.%4."/>
      <w:lvlJc w:val="left"/>
      <w:pPr>
        <w:ind w:left="2421" w:firstLine="1701"/>
      </w:pPr>
      <w:rPr>
        <w:rFonts w:hint="default"/>
      </w:rPr>
    </w:lvl>
    <w:lvl w:ilvl="4">
      <w:start w:val="1"/>
      <w:numFmt w:val="decimal"/>
      <w:lvlText w:val="%1.%2.%3.%4.%5."/>
      <w:lvlJc w:val="left"/>
      <w:pPr>
        <w:ind w:left="3348" w:firstLine="2268"/>
      </w:pPr>
      <w:rPr>
        <w:rFonts w:hint="default"/>
      </w:rPr>
    </w:lvl>
    <w:lvl w:ilvl="5">
      <w:start w:val="1"/>
      <w:numFmt w:val="decimal"/>
      <w:lvlText w:val="%1.%2.%3.%4.%5.%6."/>
      <w:lvlJc w:val="left"/>
      <w:pPr>
        <w:ind w:left="3915" w:firstLine="2835"/>
      </w:pPr>
      <w:rPr>
        <w:rFonts w:hint="default"/>
      </w:rPr>
    </w:lvl>
    <w:lvl w:ilvl="6">
      <w:start w:val="1"/>
      <w:numFmt w:val="decimal"/>
      <w:lvlText w:val="%1.%2.%3.%4.%5.%6.%7."/>
      <w:lvlJc w:val="left"/>
      <w:pPr>
        <w:ind w:left="4482" w:firstLine="3402"/>
      </w:pPr>
      <w:rPr>
        <w:rFonts w:hint="default"/>
      </w:rPr>
    </w:lvl>
    <w:lvl w:ilvl="7">
      <w:start w:val="1"/>
      <w:numFmt w:val="decimal"/>
      <w:lvlText w:val="%1.%2.%3.%4.%5.%6.%7.%8."/>
      <w:lvlJc w:val="left"/>
      <w:pPr>
        <w:ind w:left="5409" w:firstLine="3969"/>
      </w:pPr>
      <w:rPr>
        <w:rFonts w:hint="default"/>
      </w:rPr>
    </w:lvl>
    <w:lvl w:ilvl="8">
      <w:start w:val="1"/>
      <w:numFmt w:val="decimal"/>
      <w:lvlText w:val="%1.%2.%3.%4.%5.%6.%7.%8.%9."/>
      <w:lvlJc w:val="left"/>
      <w:pPr>
        <w:ind w:left="5976" w:firstLine="4536"/>
      </w:pPr>
      <w:rPr>
        <w:rFonts w:hint="default"/>
      </w:rPr>
    </w:lvl>
  </w:abstractNum>
  <w:abstractNum w:abstractNumId="56">
    <w:nsid w:val="6B59763F"/>
    <w:multiLevelType w:val="hybridMultilevel"/>
    <w:tmpl w:val="1BD8B1C4"/>
    <w:lvl w:ilvl="0" w:tplc="C4C2F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0111AC"/>
    <w:multiLevelType w:val="multilevel"/>
    <w:tmpl w:val="31D29F2E"/>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032306"/>
    <w:multiLevelType w:val="multilevel"/>
    <w:tmpl w:val="2240586E"/>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2"/>
  </w:num>
  <w:num w:numId="11">
    <w:abstractNumId w:val="53"/>
  </w:num>
  <w:num w:numId="12">
    <w:abstractNumId w:val="44"/>
  </w:num>
  <w:num w:numId="13">
    <w:abstractNumId w:val="57"/>
  </w:num>
  <w:num w:numId="14">
    <w:abstractNumId w:val="62"/>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49"/>
  </w:num>
  <w:num w:numId="34">
    <w:abstractNumId w:val="40"/>
  </w:num>
  <w:num w:numId="35">
    <w:abstractNumId w:val="48"/>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8"/>
  </w:num>
  <w:num w:numId="54">
    <w:abstractNumId w:val="56"/>
  </w:num>
  <w:num w:numId="55">
    <w:abstractNumId w:val="55"/>
  </w:num>
  <w:num w:numId="56">
    <w:abstractNumId w:val="50"/>
  </w:num>
  <w:num w:numId="57">
    <w:abstractNumId w:val="63"/>
  </w:num>
  <w:num w:numId="58">
    <w:abstractNumId w:val="28"/>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170"/>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E8B"/>
    <w:rsid w:val="00125FC5"/>
    <w:rsid w:val="0012610C"/>
    <w:rsid w:val="00126E37"/>
    <w:rsid w:val="001349CF"/>
    <w:rsid w:val="00134C04"/>
    <w:rsid w:val="00135273"/>
    <w:rsid w:val="001356F1"/>
    <w:rsid w:val="00136411"/>
    <w:rsid w:val="0013642F"/>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4C5B"/>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025"/>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53E"/>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24AA"/>
    <w:rsid w:val="005633E0"/>
    <w:rsid w:val="0056426C"/>
    <w:rsid w:val="005649D6"/>
    <w:rsid w:val="00565202"/>
    <w:rsid w:val="00567173"/>
    <w:rsid w:val="00571376"/>
    <w:rsid w:val="005716FC"/>
    <w:rsid w:val="00571D62"/>
    <w:rsid w:val="00573F02"/>
    <w:rsid w:val="00575E36"/>
    <w:rsid w:val="0057637D"/>
    <w:rsid w:val="0057655F"/>
    <w:rsid w:val="00577B1F"/>
    <w:rsid w:val="00577F17"/>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518"/>
    <w:rsid w:val="005F16CF"/>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480"/>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642"/>
    <w:rsid w:val="00670AF4"/>
    <w:rsid w:val="00670FD8"/>
    <w:rsid w:val="00674404"/>
    <w:rsid w:val="00676EDD"/>
    <w:rsid w:val="00677986"/>
    <w:rsid w:val="00677EA3"/>
    <w:rsid w:val="006801C2"/>
    <w:rsid w:val="00681C65"/>
    <w:rsid w:val="00682215"/>
    <w:rsid w:val="00685C56"/>
    <w:rsid w:val="006863B5"/>
    <w:rsid w:val="00686679"/>
    <w:rsid w:val="006877A2"/>
    <w:rsid w:val="00687E7D"/>
    <w:rsid w:val="00690B2B"/>
    <w:rsid w:val="00693668"/>
    <w:rsid w:val="00693858"/>
    <w:rsid w:val="00695F50"/>
    <w:rsid w:val="006A05EE"/>
    <w:rsid w:val="006A1CB3"/>
    <w:rsid w:val="006A6A23"/>
    <w:rsid w:val="006A6E08"/>
    <w:rsid w:val="006A6E7D"/>
    <w:rsid w:val="006A76EE"/>
    <w:rsid w:val="006B1389"/>
    <w:rsid w:val="006B2801"/>
    <w:rsid w:val="006B3895"/>
    <w:rsid w:val="006B3974"/>
    <w:rsid w:val="006B3BD2"/>
    <w:rsid w:val="006B5155"/>
    <w:rsid w:val="006B63BE"/>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E1E"/>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0EEA"/>
    <w:rsid w:val="008C1BC9"/>
    <w:rsid w:val="008C2FF5"/>
    <w:rsid w:val="008C3952"/>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A8D"/>
    <w:rsid w:val="00910B09"/>
    <w:rsid w:val="00911B06"/>
    <w:rsid w:val="00914122"/>
    <w:rsid w:val="00914E3D"/>
    <w:rsid w:val="00920884"/>
    <w:rsid w:val="0092198F"/>
    <w:rsid w:val="009222C6"/>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AE4"/>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5F7F"/>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B8"/>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06"/>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D44"/>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0F43"/>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1CB9"/>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6487"/>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76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A08"/>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2BA6"/>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B9"/>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5463"/>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996"/>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540"/>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543"/>
    <w:rsid w:val="00F84C65"/>
    <w:rsid w:val="00F85117"/>
    <w:rsid w:val="00F85698"/>
    <w:rsid w:val="00F86045"/>
    <w:rsid w:val="00F86E0C"/>
    <w:rsid w:val="00F86FAA"/>
    <w:rsid w:val="00F87826"/>
    <w:rsid w:val="00F87B30"/>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ABB"/>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97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qFormat/>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paragraph" w:customStyle="1" w:styleId="a">
    <w:name w:val="Дог Заголовок"/>
    <w:basedOn w:val="2"/>
    <w:link w:val="afff5"/>
    <w:qFormat/>
    <w:rsid w:val="00577F17"/>
    <w:pPr>
      <w:keepLines/>
      <w:numPr>
        <w:ilvl w:val="0"/>
        <w:numId w:val="55"/>
      </w:numPr>
      <w:pBdr>
        <w:top w:val="nil"/>
        <w:left w:val="nil"/>
        <w:bottom w:val="nil"/>
        <w:right w:val="nil"/>
        <w:between w:val="nil"/>
      </w:pBdr>
      <w:spacing w:after="0"/>
      <w:jc w:val="both"/>
      <w:outlineLvl w:val="9"/>
    </w:pPr>
    <w:rPr>
      <w:rFonts w:eastAsiaTheme="majorEastAsia" w:cstheme="majorBidi"/>
      <w:bCs w:val="0"/>
      <w:i w:val="0"/>
      <w:iCs w:val="0"/>
      <w:color w:val="000000"/>
      <w:sz w:val="24"/>
      <w:szCs w:val="22"/>
    </w:rPr>
  </w:style>
  <w:style w:type="character" w:customStyle="1" w:styleId="afff5">
    <w:name w:val="Дог Заголовок Знак"/>
    <w:basedOn w:val="20"/>
    <w:link w:val="a"/>
    <w:rsid w:val="00577F17"/>
    <w:rPr>
      <w:rFonts w:eastAsiaTheme="majorEastAsia" w:cstheme="majorBidi"/>
      <w:b/>
      <w:bCs w:val="0"/>
      <w:i w:val="0"/>
      <w:iCs w:val="0"/>
      <w:color w:val="000000"/>
      <w:sz w:val="24"/>
      <w:szCs w:val="22"/>
      <w:lang w:eastAsia="ar-SA"/>
    </w:rPr>
  </w:style>
  <w:style w:type="character" w:customStyle="1" w:styleId="afff6">
    <w:name w:val="Основной текст_"/>
    <w:link w:val="1fe"/>
    <w:locked/>
    <w:rsid w:val="00577F17"/>
    <w:rPr>
      <w:rFonts w:ascii="Arial" w:hAnsi="Arial"/>
      <w:sz w:val="23"/>
      <w:szCs w:val="23"/>
      <w:shd w:val="clear" w:color="auto" w:fill="FFFFFF"/>
    </w:rPr>
  </w:style>
  <w:style w:type="paragraph" w:customStyle="1" w:styleId="1fe">
    <w:name w:val="Основной текст1"/>
    <w:basedOn w:val="a0"/>
    <w:link w:val="afff6"/>
    <w:rsid w:val="00577F1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qFormat/>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basedOn w:val="a1"/>
    <w:link w:val="afe"/>
    <w:rsid w:val="00A336B1"/>
    <w:rPr>
      <w:lang w:eastAsia="ar-SA"/>
    </w:rPr>
  </w:style>
  <w:style w:type="character" w:customStyle="1" w:styleId="aff2">
    <w:name w:val="Название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A336B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paragraph" w:customStyle="1" w:styleId="50">
    <w:name w:val="Стиль5"/>
    <w:basedOn w:val="a0"/>
    <w:link w:val="51"/>
    <w:qFormat/>
    <w:pPr>
      <w:tabs>
        <w:tab w:val="num" w:pos="1418"/>
      </w:tabs>
      <w:ind w:firstLine="709"/>
      <w:jc w:val="both"/>
    </w:pPr>
    <w:rPr>
      <w:sz w:val="28"/>
      <w:szCs w:val="28"/>
    </w:rPr>
  </w:style>
  <w:style w:type="character" w:customStyle="1" w:styleId="51">
    <w:name w:val="Стиль5 Знак"/>
    <w:basedOn w:val="a1"/>
    <w:link w:val="50"/>
    <w:rPr>
      <w:sz w:val="28"/>
      <w:szCs w:val="28"/>
      <w:lang w:eastAsia="ar-SA"/>
    </w:rPr>
  </w:style>
  <w:style w:type="paragraph" w:customStyle="1" w:styleId="a">
    <w:name w:val="Дог Заголовок"/>
    <w:basedOn w:val="2"/>
    <w:link w:val="afff5"/>
    <w:qFormat/>
    <w:rsid w:val="00577F17"/>
    <w:pPr>
      <w:keepLines/>
      <w:numPr>
        <w:ilvl w:val="0"/>
        <w:numId w:val="55"/>
      </w:numPr>
      <w:pBdr>
        <w:top w:val="nil"/>
        <w:left w:val="nil"/>
        <w:bottom w:val="nil"/>
        <w:right w:val="nil"/>
        <w:between w:val="nil"/>
      </w:pBdr>
      <w:spacing w:after="0"/>
      <w:jc w:val="both"/>
      <w:outlineLvl w:val="9"/>
    </w:pPr>
    <w:rPr>
      <w:rFonts w:eastAsiaTheme="majorEastAsia" w:cstheme="majorBidi"/>
      <w:bCs w:val="0"/>
      <w:i w:val="0"/>
      <w:iCs w:val="0"/>
      <w:color w:val="000000"/>
      <w:sz w:val="24"/>
      <w:szCs w:val="22"/>
    </w:rPr>
  </w:style>
  <w:style w:type="character" w:customStyle="1" w:styleId="afff5">
    <w:name w:val="Дог Заголовок Знак"/>
    <w:basedOn w:val="20"/>
    <w:link w:val="a"/>
    <w:rsid w:val="00577F17"/>
    <w:rPr>
      <w:rFonts w:eastAsiaTheme="majorEastAsia" w:cstheme="majorBidi"/>
      <w:b/>
      <w:bCs w:val="0"/>
      <w:i w:val="0"/>
      <w:iCs w:val="0"/>
      <w:color w:val="000000"/>
      <w:sz w:val="24"/>
      <w:szCs w:val="22"/>
      <w:lang w:eastAsia="ar-SA"/>
    </w:rPr>
  </w:style>
  <w:style w:type="character" w:customStyle="1" w:styleId="afff6">
    <w:name w:val="Основной текст_"/>
    <w:link w:val="1fe"/>
    <w:locked/>
    <w:rsid w:val="00577F17"/>
    <w:rPr>
      <w:rFonts w:ascii="Arial" w:hAnsi="Arial"/>
      <w:sz w:val="23"/>
      <w:szCs w:val="23"/>
      <w:shd w:val="clear" w:color="auto" w:fill="FFFFFF"/>
    </w:rPr>
  </w:style>
  <w:style w:type="paragraph" w:customStyle="1" w:styleId="1fe">
    <w:name w:val="Основной текст1"/>
    <w:basedOn w:val="a0"/>
    <w:link w:val="afff6"/>
    <w:rsid w:val="00577F1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hyperlink" Target="https://service.nalog.ru/zd.do" TargetMode="External"/><Relationship Id="rId39" Type="http://schemas.openxmlformats.org/officeDocument/2006/relationships/theme" Target="theme/theme1.xml"/><Relationship Id="rId21" Type="http://schemas.openxmlformats.org/officeDocument/2006/relationships/hyperlink" Target="mailto:golenevai@trcont.ru" TargetMode="Externa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yperlink" Target="http://www.fedresu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mailto:trcont@trcont.ru" TargetMode="Externa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b5418d-067f-4879-b35b-a693b942d0cc">
      <UserInfo>
        <DisplayName/>
        <AccountId xsi:nil="true"/>
        <AccountType/>
      </UserInfo>
    </SharedWithUsers>
    <MediaLengthInSeconds xmlns="096bc037-22aa-4c33-9105-cd35d6d54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2" ma:contentTypeDescription="Создание документа." ma:contentTypeScope="" ma:versionID="8d0167225a6da6a544ddc916a2161c92">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a760a8ec4d3a078f462cc30db8900639"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17A6-045C-4012-B204-464F5BDA5FEA}">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096bc037-22aa-4c33-9105-cd35d6d5498a"/>
    <ds:schemaRef ds:uri="http://schemas.microsoft.com/office/2006/metadata/properties"/>
    <ds:schemaRef ds:uri="http://schemas.openxmlformats.org/package/2006/metadata/core-properties"/>
    <ds:schemaRef ds:uri="abb5418d-067f-4879-b35b-a693b942d0cc"/>
    <ds:schemaRef ds:uri="http://www.w3.org/XML/1998/namespace"/>
  </ds:schemaRefs>
</ds:datastoreItem>
</file>

<file path=customXml/itemProps3.xml><?xml version="1.0" encoding="utf-8"?>
<ds:datastoreItem xmlns:ds="http://schemas.openxmlformats.org/officeDocument/2006/customXml" ds:itemID="{19C1FB71-5851-47EC-BFCB-E6819A5A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B2181-81BA-4E4A-8CEA-764CF6D4F87F}">
  <ds:schemaRefs>
    <ds:schemaRef ds:uri="http://schemas.openxmlformats.org/officeDocument/2006/bibliography"/>
  </ds:schemaRefs>
</ds:datastoreItem>
</file>

<file path=customXml/itemProps5.xml><?xml version="1.0" encoding="utf-8"?>
<ds:datastoreItem xmlns:ds="http://schemas.openxmlformats.org/officeDocument/2006/customXml" ds:itemID="{9228341D-A4DC-41B2-942F-2C9A5E5EC71D}">
  <ds:schemaRefs>
    <ds:schemaRef ds:uri="http://schemas.openxmlformats.org/officeDocument/2006/bibliography"/>
  </ds:schemaRefs>
</ds:datastoreItem>
</file>

<file path=customXml/itemProps6.xml><?xml version="1.0" encoding="utf-8"?>
<ds:datastoreItem xmlns:ds="http://schemas.openxmlformats.org/officeDocument/2006/customXml" ds:itemID="{7AB45D8A-1C3B-40DF-BE7B-5560BED7523C}">
  <ds:schemaRefs>
    <ds:schemaRef ds:uri="http://schemas.openxmlformats.org/officeDocument/2006/bibliography"/>
  </ds:schemaRefs>
</ds:datastoreItem>
</file>

<file path=customXml/itemProps7.xml><?xml version="1.0" encoding="utf-8"?>
<ds:datastoreItem xmlns:ds="http://schemas.openxmlformats.org/officeDocument/2006/customXml" ds:itemID="{E85FCE0C-9D32-44C5-86C0-81FD9004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63</Pages>
  <Words>22072</Words>
  <Characters>125814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(KuritsynAE@trcont.ru)</dc:creator>
  <cp:lastModifiedBy>Курицын Александр Евгеньевич</cp:lastModifiedBy>
  <cp:revision>25</cp:revision>
  <cp:lastPrinted>2014-09-23T06:50:00Z</cp:lastPrinted>
  <dcterms:created xsi:type="dcterms:W3CDTF">2021-09-01T03:31:00Z</dcterms:created>
  <dcterms:modified xsi:type="dcterms:W3CDTF">2021-09-09T08:34:00Z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ComplianceAssetId">
    <vt:lpwstr/>
  </property>
  <property fmtid="{D5CDD505-2E9C-101B-9397-08002B2CF9AE}" pid="4" name="_ExtendedDescription">
    <vt:lpwstr/>
  </property>
</Properties>
</file>