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200883" w:rsidRDefault="00265A88">
      <w:pPr>
        <w:tabs>
          <w:tab w:val="left" w:pos="4962"/>
        </w:tabs>
        <w:ind w:left="4820"/>
        <w:rPr>
          <w:b/>
          <w:bCs/>
          <w:sz w:val="28"/>
          <w:szCs w:val="28"/>
        </w:rPr>
      </w:pPr>
      <w:r>
        <w:rPr>
          <w:b/>
          <w:bCs/>
          <w:sz w:val="28"/>
          <w:szCs w:val="28"/>
        </w:rPr>
        <w:t>Председатель Конкурсной комиссии  филиала ПАО «</w:t>
      </w:r>
      <w:proofErr w:type="spellStart"/>
      <w:r>
        <w:rPr>
          <w:b/>
          <w:bCs/>
          <w:sz w:val="28"/>
          <w:szCs w:val="28"/>
        </w:rPr>
        <w:t>ТрансКонтейнер</w:t>
      </w:r>
      <w:proofErr w:type="spellEnd"/>
      <w:r>
        <w:rPr>
          <w:b/>
          <w:bCs/>
          <w:sz w:val="28"/>
          <w:szCs w:val="28"/>
        </w:rPr>
        <w:t>» на Октябрьской железной дороге</w:t>
      </w:r>
    </w:p>
    <w:p w:rsidR="006F6D36" w:rsidRPr="006D2B87" w:rsidRDefault="006F6D36" w:rsidP="006F6D36">
      <w:pPr>
        <w:tabs>
          <w:tab w:val="left" w:pos="4962"/>
        </w:tabs>
        <w:ind w:left="4820"/>
        <w:rPr>
          <w:b/>
          <w:bCs/>
          <w:sz w:val="28"/>
          <w:szCs w:val="28"/>
        </w:rPr>
      </w:pPr>
    </w:p>
    <w:p w:rsidR="00C974DC" w:rsidRDefault="006F6D36" w:rsidP="006F6D36">
      <w:pPr>
        <w:tabs>
          <w:tab w:val="left" w:pos="4962"/>
        </w:tabs>
        <w:ind w:left="4820"/>
        <w:rPr>
          <w:b/>
          <w:bCs/>
          <w:sz w:val="28"/>
          <w:szCs w:val="28"/>
        </w:rPr>
      </w:pPr>
      <w:r>
        <w:rPr>
          <w:b/>
          <w:bCs/>
          <w:sz w:val="28"/>
          <w:szCs w:val="28"/>
        </w:rPr>
        <w:t xml:space="preserve">____________________ </w:t>
      </w:r>
    </w:p>
    <w:p w:rsidR="00200883" w:rsidRDefault="00265A88">
      <w:pPr>
        <w:tabs>
          <w:tab w:val="left" w:pos="4962"/>
        </w:tabs>
        <w:ind w:left="4820"/>
        <w:rPr>
          <w:b/>
          <w:bCs/>
          <w:sz w:val="28"/>
          <w:szCs w:val="28"/>
        </w:rPr>
      </w:pPr>
      <w:r>
        <w:rPr>
          <w:b/>
          <w:bCs/>
          <w:sz w:val="28"/>
          <w:szCs w:val="28"/>
        </w:rPr>
        <w:t>Дмитрий Иванович Мельничук</w:t>
      </w:r>
    </w:p>
    <w:p w:rsidR="006F6D36" w:rsidRPr="006D2B87" w:rsidRDefault="006F6D36" w:rsidP="006F6D36">
      <w:pPr>
        <w:tabs>
          <w:tab w:val="left" w:pos="4962"/>
        </w:tabs>
        <w:ind w:left="4820"/>
        <w:rPr>
          <w:rFonts w:eastAsia="Arial Unicode MS"/>
        </w:rPr>
      </w:pPr>
    </w:p>
    <w:p w:rsidR="00200883" w:rsidRDefault="00265A88">
      <w:pPr>
        <w:tabs>
          <w:tab w:val="left" w:pos="4962"/>
        </w:tabs>
        <w:ind w:left="4820"/>
        <w:rPr>
          <w:b/>
          <w:bCs/>
          <w:sz w:val="28"/>
        </w:rPr>
      </w:pPr>
      <w:r>
        <w:rPr>
          <w:b/>
          <w:bCs/>
          <w:sz w:val="28"/>
        </w:rPr>
        <w:t>«22» сентября 2021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200883" w:rsidRDefault="00265A88">
      <w:pPr>
        <w:pStyle w:val="19"/>
        <w:numPr>
          <w:ilvl w:val="2"/>
          <w:numId w:val="1"/>
        </w:numPr>
        <w:tabs>
          <w:tab w:val="clear" w:pos="0"/>
        </w:tabs>
        <w:ind w:left="0" w:firstLine="709"/>
      </w:pPr>
      <w:proofErr w:type="gramStart"/>
      <w:r>
        <w:rPr>
          <w:b/>
          <w:szCs w:val="28"/>
        </w:rPr>
        <w:t>Публичное акционерное общество «Центр по перевозке грузов в контейнерах «</w:t>
      </w:r>
      <w:proofErr w:type="spellStart"/>
      <w:r>
        <w:rPr>
          <w:b/>
          <w:szCs w:val="28"/>
        </w:rPr>
        <w:t>ТрансКонтейнер</w:t>
      </w:r>
      <w:proofErr w:type="spellEnd"/>
      <w:r>
        <w:rPr>
          <w:b/>
          <w:szCs w:val="28"/>
        </w:rPr>
        <w:t>» (ПАО «</w:t>
      </w:r>
      <w:proofErr w:type="spellStart"/>
      <w:r>
        <w:rPr>
          <w:b/>
          <w:szCs w:val="28"/>
        </w:rPr>
        <w:t>ТрансКонтейнер</w:t>
      </w:r>
      <w:proofErr w:type="spellEnd"/>
      <w:r>
        <w:rPr>
          <w:b/>
          <w:szCs w:val="28"/>
        </w:rPr>
        <w:t>»)</w:t>
      </w:r>
      <w:r>
        <w:rPr>
          <w:szCs w:val="28"/>
        </w:rPr>
        <w:t xml:space="preserve"> в лице филиала ПАО «</w:t>
      </w:r>
      <w:proofErr w:type="spellStart"/>
      <w:r>
        <w:rPr>
          <w:szCs w:val="28"/>
        </w:rPr>
        <w:t>ТрансКонтейнер</w:t>
      </w:r>
      <w:proofErr w:type="spellEnd"/>
      <w:r>
        <w:rPr>
          <w:szCs w:val="28"/>
        </w:rPr>
        <w:t>» на Октябрьской железной дороге (далее – Заказчик), руководствуясь Положением о закупках ПАО «</w:t>
      </w:r>
      <w:proofErr w:type="spellStart"/>
      <w:r>
        <w:rPr>
          <w:szCs w:val="28"/>
        </w:rPr>
        <w:t>ТрансКонтейнер</w:t>
      </w:r>
      <w:proofErr w:type="spellEnd"/>
      <w:r>
        <w:rPr>
          <w:szCs w:val="28"/>
        </w:rPr>
        <w:t xml:space="preserve">», </w:t>
      </w:r>
      <w:r>
        <w:t>утвержденным решением совета директоров ПАО «</w:t>
      </w:r>
      <w:proofErr w:type="spellStart"/>
      <w:r>
        <w:t>ТрансКонтейнер</w:t>
      </w:r>
      <w:proofErr w:type="spellEnd"/>
      <w:r>
        <w:t xml:space="preserve">» от </w:t>
      </w:r>
      <w:r>
        <w:rPr>
          <w:snapToGrid w:val="0"/>
        </w:rPr>
        <w:t>12 августа 2021 г.</w:t>
      </w:r>
      <w:r>
        <w:rPr>
          <w:szCs w:val="28"/>
        </w:rPr>
        <w:t xml:space="preserve"> </w:t>
      </w:r>
      <w:bookmarkStart w:id="0" w:name="_GoBack"/>
      <w:bookmarkEnd w:id="0"/>
      <w:r>
        <w:rPr>
          <w:szCs w:val="28"/>
        </w:rPr>
        <w:t>(далее – Положение о закупках), проводит</w:t>
      </w:r>
      <w:bookmarkStart w:id="1" w:name="OLE_LINK3"/>
      <w:bookmarkStart w:id="2" w:name="OLE_LINK4"/>
      <w:bookmarkStart w:id="3" w:name="OLE_LINK18"/>
      <w:bookmarkStart w:id="4" w:name="OLE_LINK19"/>
      <w:bookmarkStart w:id="5" w:name="OLE_LINK31"/>
      <w:bookmarkStart w:id="6" w:name="OLE_LINK45"/>
      <w:bookmarkStart w:id="7" w:name="OLE_LINK46"/>
      <w:bookmarkStart w:id="8" w:name="OLE_LINK57"/>
      <w:bookmarkStart w:id="9" w:name="OLE_LINK58"/>
      <w:bookmarkStart w:id="10" w:name="OLE_LINK71"/>
      <w:bookmarkStart w:id="11" w:name="OLE_LINK72"/>
      <w:bookmarkStart w:id="12" w:name="OLE_LINK85"/>
      <w:bookmarkStart w:id="13" w:name="OLE_LINK86"/>
      <w:bookmarkStart w:id="14" w:name="OLE_LINK98"/>
      <w:bookmarkStart w:id="15" w:name="OLE_LINK99"/>
      <w:r>
        <w:rPr>
          <w:szCs w:val="28"/>
        </w:rPr>
        <w:t xml:space="preserve"> </w:t>
      </w:r>
      <w:r>
        <w:t>Открытый конкурс в электронной форме № ОКэ-НКПО</w:t>
      </w:r>
      <w:r w:rsidR="006355CF">
        <w:t>КТ-21-0009 по предмету закупки «</w:t>
      </w:r>
      <w:r>
        <w:t>Оказание услуг по физической охране участка</w:t>
      </w:r>
      <w:proofErr w:type="gramEnd"/>
      <w:r>
        <w:t xml:space="preserve"> ремонта</w:t>
      </w:r>
      <w:r w:rsidR="006355CF">
        <w:t xml:space="preserve"> контейнеров филиала ПАО </w:t>
      </w:r>
      <w:r>
        <w:t>«</w:t>
      </w:r>
      <w:proofErr w:type="spellStart"/>
      <w:r>
        <w:t>ТрансКонтейнер</w:t>
      </w:r>
      <w:proofErr w:type="spellEnd"/>
      <w:r>
        <w:t>» на Октябрьской железной дороге (УРК) (далее – Объект) с расположенным на охраняемом Объекте имуществом, находящимся на праве собственности или ином законном праве у Заказчика</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r w:rsidR="006355CF">
        <w:t>»</w:t>
      </w:r>
      <w:r>
        <w:t xml:space="preserve"> (далее – Открытый конкурс).</w:t>
      </w:r>
    </w:p>
    <w:p w:rsidR="004E3AC2" w:rsidRPr="00422CFA" w:rsidRDefault="00167695" w:rsidP="00E76363">
      <w:pPr>
        <w:pStyle w:val="19"/>
        <w:numPr>
          <w:ilvl w:val="2"/>
          <w:numId w:val="1"/>
        </w:numPr>
        <w:tabs>
          <w:tab w:val="clear" w:pos="0"/>
        </w:tabs>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19760E" w:rsidP="00E76363">
      <w:pPr>
        <w:pStyle w:val="19"/>
        <w:numPr>
          <w:ilvl w:val="2"/>
          <w:numId w:val="1"/>
        </w:numPr>
        <w:tabs>
          <w:tab w:val="clear" w:pos="0"/>
        </w:tabs>
        <w:ind w:left="0" w:firstLine="709"/>
        <w:rPr>
          <w:szCs w:val="28"/>
        </w:rPr>
      </w:pPr>
      <w:r>
        <w:rPr>
          <w:szCs w:val="28"/>
        </w:rPr>
        <w:t>Дата опубликования настоящей документации о закупке указана в пункте 6 Информационной карты.</w:t>
      </w:r>
    </w:p>
    <w:p w:rsidR="00A9427D" w:rsidRPr="00A9427D" w:rsidRDefault="00E159FD" w:rsidP="00A9427D">
      <w:pPr>
        <w:pStyle w:val="19"/>
        <w:numPr>
          <w:ilvl w:val="2"/>
          <w:numId w:val="1"/>
        </w:numPr>
        <w:tabs>
          <w:tab w:val="clear" w:pos="0"/>
        </w:tabs>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627696" w:rsidP="00E76363">
      <w:pPr>
        <w:pStyle w:val="19"/>
        <w:numPr>
          <w:ilvl w:val="2"/>
          <w:numId w:val="1"/>
        </w:numPr>
        <w:tabs>
          <w:tab w:val="clear" w:pos="0"/>
        </w:tabs>
        <w:ind w:left="0" w:firstLine="709"/>
        <w:rPr>
          <w:szCs w:val="28"/>
        </w:rPr>
      </w:pPr>
      <w:proofErr w:type="gramStart"/>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 xml:space="preserve">нформация о начальной (максимальной) цене договора, состав, количественные и качественные характеристики товаров, </w:t>
      </w:r>
      <w:r>
        <w:rPr>
          <w:szCs w:val="28"/>
        </w:rPr>
        <w:lastRenderedPageBreak/>
        <w:t>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w:t>
      </w:r>
      <w:proofErr w:type="gramEnd"/>
      <w:r>
        <w:rPr>
          <w:szCs w:val="28"/>
        </w:rPr>
        <w:t xml:space="preserve"> «</w:t>
      </w:r>
      <w:r>
        <w:t>Техническое задание» настоящей документации о закупке (далее – Техническое задание) и Информационной карте.</w:t>
      </w:r>
    </w:p>
    <w:p w:rsidR="00A647EF" w:rsidRPr="00D32FFA" w:rsidRDefault="002C7848" w:rsidP="00E76363">
      <w:pPr>
        <w:pStyle w:val="19"/>
        <w:numPr>
          <w:ilvl w:val="2"/>
          <w:numId w:val="1"/>
        </w:numPr>
        <w:tabs>
          <w:tab w:val="clear" w:pos="0"/>
        </w:tabs>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9"/>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rsidR="007D6548" w:rsidRPr="00D32FFA" w:rsidRDefault="005F19D2" w:rsidP="00E76363">
      <w:pPr>
        <w:pStyle w:val="19"/>
        <w:numPr>
          <w:ilvl w:val="2"/>
          <w:numId w:val="1"/>
        </w:numPr>
        <w:tabs>
          <w:tab w:val="clear" w:pos="0"/>
        </w:tabs>
        <w:ind w:left="0" w:firstLine="709"/>
      </w:pPr>
      <w:r>
        <w:t>Участником в Открытом конкурсе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FC2F34" w:rsidP="00E76363">
      <w:pPr>
        <w:pStyle w:val="19"/>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Открытого конкурса:</w:t>
      </w:r>
    </w:p>
    <w:p w:rsidR="00FC2F34" w:rsidRDefault="00FC2F34" w:rsidP="00E76363">
      <w:pPr>
        <w:pStyle w:val="19"/>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rsidR="00153C91" w:rsidRPr="00153C91" w:rsidRDefault="00FC2F34" w:rsidP="00E76363">
      <w:pPr>
        <w:pStyle w:val="19"/>
        <w:ind w:firstLine="709"/>
      </w:pPr>
      <w:proofErr w:type="gramStart"/>
      <w:r>
        <w:t>-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roofErr w:type="gramEnd"/>
    </w:p>
    <w:p w:rsidR="007D6548" w:rsidRPr="00D32FFA" w:rsidRDefault="000A3F49" w:rsidP="00E76363">
      <w:pPr>
        <w:pStyle w:val="19"/>
        <w:numPr>
          <w:ilvl w:val="2"/>
          <w:numId w:val="1"/>
        </w:numPr>
        <w:tabs>
          <w:tab w:val="clear" w:pos="0"/>
        </w:tabs>
        <w:ind w:left="0" w:firstLine="709"/>
        <w:rPr>
          <w:szCs w:val="28"/>
        </w:rPr>
      </w:pPr>
      <w:r>
        <w:rPr>
          <w:szCs w:val="28"/>
        </w:rPr>
        <w:t>Для участия в Открытом конкурсе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1D1F70" w:rsidRPr="00D32FFA" w:rsidRDefault="001D1F70" w:rsidP="00E76363">
      <w:pPr>
        <w:pStyle w:val="Default"/>
        <w:ind w:firstLine="709"/>
        <w:jc w:val="both"/>
        <w:rPr>
          <w:sz w:val="28"/>
          <w:szCs w:val="28"/>
        </w:rPr>
      </w:pPr>
      <w:proofErr w:type="gramStart"/>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roofErr w:type="gramEnd"/>
    </w:p>
    <w:p w:rsidR="007D6548" w:rsidRPr="00D32FFA" w:rsidRDefault="007D6548" w:rsidP="00E76363">
      <w:pPr>
        <w:pStyle w:val="19"/>
        <w:numPr>
          <w:ilvl w:val="2"/>
          <w:numId w:val="1"/>
        </w:numPr>
        <w:tabs>
          <w:tab w:val="clear" w:pos="0"/>
        </w:tabs>
        <w:ind w:left="0" w:firstLine="709"/>
        <w:rPr>
          <w:szCs w:val="28"/>
        </w:rPr>
      </w:pPr>
      <w:r>
        <w:t>Заявки рассматриваются как обязательства участников. ПАО «</w:t>
      </w:r>
      <w:proofErr w:type="spellStart"/>
      <w:r>
        <w:t>ТрансКонтейнер</w:t>
      </w:r>
      <w:proofErr w:type="spellEnd"/>
      <w:r>
        <w:t xml:space="preserve">» вправе требовать от допущенного участника, с которым принято решение заключить договор по итогам Открытого конкурса, </w:t>
      </w:r>
      <w:r>
        <w:lastRenderedPageBreak/>
        <w:t xml:space="preserve">заключения договора на условиях, предложенных в его Заявке. </w:t>
      </w:r>
      <w:r>
        <w:rPr>
          <w:szCs w:val="28"/>
        </w:rPr>
        <w:t xml:space="preserve">Для всех участников Открытого конкурса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E76363">
      <w:pPr>
        <w:pStyle w:val="19"/>
        <w:numPr>
          <w:ilvl w:val="2"/>
          <w:numId w:val="1"/>
        </w:numPr>
        <w:tabs>
          <w:tab w:val="clear" w:pos="0"/>
        </w:tabs>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3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w:t>
      </w:r>
    </w:p>
    <w:p w:rsidR="007D6548" w:rsidRPr="00D32FFA" w:rsidRDefault="007D6548" w:rsidP="00E76363">
      <w:pPr>
        <w:pStyle w:val="19"/>
        <w:numPr>
          <w:ilvl w:val="2"/>
          <w:numId w:val="1"/>
        </w:numPr>
        <w:tabs>
          <w:tab w:val="clear" w:pos="0"/>
        </w:tabs>
        <w:ind w:left="0" w:firstLine="709"/>
        <w:rPr>
          <w:szCs w:val="28"/>
        </w:rPr>
      </w:pPr>
      <w:proofErr w:type="gramStart"/>
      <w:r>
        <w:rPr>
          <w:szCs w:val="28"/>
        </w:rPr>
        <w:t>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roofErr w:type="gramEnd"/>
    </w:p>
    <w:p w:rsidR="007D6548" w:rsidRPr="0039674B" w:rsidRDefault="00971493" w:rsidP="00E76363">
      <w:pPr>
        <w:pStyle w:val="19"/>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rsidR="007D6548" w:rsidRDefault="00EE6093" w:rsidP="00E76363">
      <w:pPr>
        <w:pStyle w:val="19"/>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E43524" w:rsidRPr="00202CD3" w:rsidRDefault="00E43524" w:rsidP="00E76363">
      <w:pPr>
        <w:pStyle w:val="19"/>
        <w:numPr>
          <w:ilvl w:val="2"/>
          <w:numId w:val="1"/>
        </w:numPr>
        <w:tabs>
          <w:tab w:val="clear" w:pos="0"/>
        </w:tabs>
        <w:ind w:left="0" w:firstLine="709"/>
      </w:pPr>
      <w: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этим законом нормативно-правовыми актами.</w:t>
      </w:r>
    </w:p>
    <w:p w:rsidR="000224FB" w:rsidRPr="0039674B" w:rsidRDefault="00C559B9" w:rsidP="00E76363">
      <w:pPr>
        <w:pStyle w:val="19"/>
        <w:numPr>
          <w:ilvl w:val="2"/>
          <w:numId w:val="1"/>
        </w:numPr>
        <w:tabs>
          <w:tab w:val="clear" w:pos="0"/>
        </w:tabs>
        <w:ind w:left="0" w:firstLine="709"/>
      </w:pPr>
      <w:r>
        <w:t xml:space="preserve">Претендент на участие в Открытом конкурсе, должен в указанные сроки и на условиях, изложенных в пункте 7 Информационной карты, подать </w:t>
      </w:r>
      <w:r>
        <w:lastRenderedPageBreak/>
        <w:t>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13" w:history="1">
        <w:r>
          <w:rPr>
            <w:rStyle w:val="a7"/>
          </w:rPr>
          <w:t>https://otc.ru/documents</w:t>
        </w:r>
      </w:hyperlink>
      <w:r>
        <w:t>).</w:t>
      </w:r>
    </w:p>
    <w:p w:rsidR="00D2783A" w:rsidRDefault="00FC2F34" w:rsidP="00E76363">
      <w:pPr>
        <w:pStyle w:val="19"/>
        <w:numPr>
          <w:ilvl w:val="2"/>
          <w:numId w:val="1"/>
        </w:numPr>
        <w:tabs>
          <w:tab w:val="clear" w:pos="0"/>
        </w:tabs>
        <w:ind w:left="0" w:firstLine="709"/>
      </w:pPr>
      <w:r>
        <w:t>Заказчик/Организатор Открытого конкурса вправе отказаться от его проведения по одному и более предмету (лоту) в любой момент до заключения договора.</w:t>
      </w:r>
    </w:p>
    <w:p w:rsidR="007378E3" w:rsidRDefault="002B65A4" w:rsidP="00E76363">
      <w:pPr>
        <w:pStyle w:val="19"/>
        <w:widowControl w:val="0"/>
        <w:ind w:firstLine="709"/>
      </w:pPr>
      <w:r>
        <w:t>Решение об отказе от проведения Открытого конкурса размещается в соответствии с пунктом 4 Информационной карты в день принятия такого решения. При этом ПАО «</w:t>
      </w:r>
      <w:proofErr w:type="spellStart"/>
      <w:r>
        <w:t>ТрансКонтейнер</w:t>
      </w:r>
      <w:proofErr w:type="spellEnd"/>
      <w:r>
        <w:t>»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9"/>
        <w:widowControl w:val="0"/>
        <w:numPr>
          <w:ilvl w:val="2"/>
          <w:numId w:val="1"/>
        </w:numPr>
        <w:tabs>
          <w:tab w:val="clear" w:pos="0"/>
        </w:tabs>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9"/>
        <w:widowControl w:val="0"/>
        <w:ind w:firstLine="709"/>
      </w:pPr>
      <w:r>
        <w:t xml:space="preserve">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w:t>
      </w:r>
      <w:proofErr w:type="gramStart"/>
      <w:r>
        <w:t>с даты проведения</w:t>
      </w:r>
      <w:proofErr w:type="gramEnd"/>
      <w:r>
        <w:t xml:space="preserve"> соответствующего этапа Открытого конкурса.</w:t>
      </w:r>
    </w:p>
    <w:p w:rsidR="00494C14" w:rsidRPr="00D32FFA" w:rsidRDefault="00494C14" w:rsidP="00494C14">
      <w:pPr>
        <w:pStyle w:val="19"/>
        <w:widowControl w:val="0"/>
        <w:ind w:firstLine="709"/>
      </w:pPr>
      <w:r>
        <w:t xml:space="preserve">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w:t>
      </w:r>
      <w:proofErr w:type="gramStart"/>
      <w:r>
        <w:t>с даты истечения</w:t>
      </w:r>
      <w:proofErr w:type="gramEnd"/>
      <w:r>
        <w:t xml:space="preserve"> установленного в настоящем пункте срока подписания протокола.</w:t>
      </w:r>
    </w:p>
    <w:p w:rsidR="007D6548" w:rsidRPr="00D32FFA" w:rsidRDefault="007D6548" w:rsidP="00E76363">
      <w:pPr>
        <w:pStyle w:val="19"/>
        <w:widowControl w:val="0"/>
        <w:numPr>
          <w:ilvl w:val="2"/>
          <w:numId w:val="1"/>
        </w:numPr>
        <w:tabs>
          <w:tab w:val="clear" w:pos="0"/>
        </w:tabs>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9"/>
        <w:widowControl w:val="0"/>
        <w:numPr>
          <w:ilvl w:val="2"/>
          <w:numId w:val="1"/>
        </w:numPr>
        <w:tabs>
          <w:tab w:val="clear" w:pos="0"/>
        </w:tabs>
        <w:ind w:left="0" w:firstLine="709"/>
      </w:pPr>
      <w:r>
        <w:t xml:space="preserve">Иностранные участники при проведении закупки вправе подавать предложения о цене договора без учета расходов, связанных с импортом товара </w:t>
      </w:r>
      <w:r>
        <w:lastRenderedPageBreak/>
        <w:t>на территорию Российской Федерации (в т.ч. расходов на транспортировку, страхование груза, таможенную очистку).</w:t>
      </w:r>
    </w:p>
    <w:p w:rsidR="00C51709" w:rsidRPr="00D32FFA" w:rsidRDefault="00C51709" w:rsidP="00E76363">
      <w:pPr>
        <w:pStyle w:val="19"/>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995C9F" w:rsidP="00E76363">
      <w:pPr>
        <w:pStyle w:val="19"/>
        <w:widowControl w:val="0"/>
        <w:numPr>
          <w:ilvl w:val="2"/>
          <w:numId w:val="1"/>
        </w:numPr>
        <w:tabs>
          <w:tab w:val="clear" w:pos="0"/>
        </w:tabs>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9"/>
        <w:widowControl w:val="0"/>
        <w:numPr>
          <w:ilvl w:val="2"/>
          <w:numId w:val="1"/>
        </w:numPr>
        <w:tabs>
          <w:tab w:val="clear" w:pos="0"/>
        </w:tabs>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9"/>
        <w:numPr>
          <w:ilvl w:val="2"/>
          <w:numId w:val="1"/>
        </w:numPr>
        <w:tabs>
          <w:tab w:val="clear" w:pos="0"/>
        </w:tabs>
        <w:ind w:left="0" w:firstLine="709"/>
      </w:pPr>
      <w:proofErr w:type="gramStart"/>
      <w:r>
        <w:t>Конфиденциальная информация, ставшая известной сторонам при проведении Открытого конкурса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A9427D" w:rsidRDefault="00A9427D" w:rsidP="00A9427D">
      <w:pPr>
        <w:pStyle w:val="19"/>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Открытого конкурса, могут не публиковаться.</w:t>
      </w:r>
    </w:p>
    <w:p w:rsidR="004D5A4D" w:rsidRDefault="004D5A4D" w:rsidP="00A9427D">
      <w:pPr>
        <w:pStyle w:val="19"/>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Pr="00215E05" w:rsidRDefault="00871018" w:rsidP="00E76363">
      <w:pPr>
        <w:pStyle w:val="19"/>
        <w:numPr>
          <w:ilvl w:val="2"/>
          <w:numId w:val="1"/>
        </w:numPr>
        <w:tabs>
          <w:tab w:val="clear" w:pos="0"/>
        </w:tabs>
        <w:ind w:left="0" w:firstLine="709"/>
      </w:pPr>
      <w:r>
        <w:t>Заказчик не берет на себя обязательства по уведомлению участников Открытого конкурса об изменениях, дополнениях, разъяснениях настоящей документации о закупке, а также по уведомлению участников (за исключением победител</w:t>
      </w:r>
      <w:proofErr w:type="gramStart"/>
      <w:r>
        <w:t>я(</w:t>
      </w:r>
      <w:proofErr w:type="gramEnd"/>
      <w:r>
        <w:t xml:space="preserve">-ей)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w:t>
      </w:r>
      <w:proofErr w:type="gramStart"/>
      <w:r>
        <w:t>дополнениях</w:t>
      </w:r>
      <w:proofErr w:type="gramEnd"/>
      <w:r>
        <w:t>, разъяснениях, итогах Открытого конкурса при условии их надлежащего размещения в СМИ.</w:t>
      </w:r>
    </w:p>
    <w:p w:rsidR="00215E05" w:rsidRDefault="00215E05" w:rsidP="00215E05">
      <w:pPr>
        <w:pStyle w:val="19"/>
        <w:ind w:left="709" w:firstLine="0"/>
      </w:pPr>
    </w:p>
    <w:p w:rsidR="007D6548" w:rsidRPr="00D20AD0" w:rsidRDefault="00CB6943"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lastRenderedPageBreak/>
        <w:t>Претендент вправе не позднее, чем за 3 (три) рабочих дня до даты окончания срока подачи Заявок (пункт 7 Информационной карты), направить письменный запрос, сформированный через ЭТП, на разъяснение положений настоящей документации о закупке.</w:t>
      </w:r>
    </w:p>
    <w:p w:rsidR="005921BC" w:rsidRPr="00B4245D" w:rsidRDefault="005921BC" w:rsidP="00E76363">
      <w:pPr>
        <w:numPr>
          <w:ilvl w:val="2"/>
          <w:numId w:val="2"/>
        </w:numPr>
        <w:tabs>
          <w:tab w:val="clear" w:pos="0"/>
        </w:tabs>
        <w:ind w:left="0" w:firstLine="709"/>
        <w:jc w:val="both"/>
        <w:rPr>
          <w:rFonts w:eastAsia="MS Mincho"/>
          <w:sz w:val="28"/>
          <w:szCs w:val="28"/>
        </w:rPr>
      </w:pPr>
      <w:proofErr w:type="gramStart"/>
      <w:r>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roofErr w:type="gramEnd"/>
    </w:p>
    <w:p w:rsidR="00E04934"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Открытом конкурсе с разъяснениями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83569" w:rsidRDefault="00A83569" w:rsidP="00A83569">
      <w:pPr>
        <w:pStyle w:val="af9"/>
        <w:numPr>
          <w:ilvl w:val="0"/>
          <w:numId w:val="38"/>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Открытого конкурса. Любые изменения, дополнения, вносимые в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A83569" w:rsidRDefault="00A83569" w:rsidP="00A83569">
      <w:pPr>
        <w:pStyle w:val="af9"/>
        <w:numPr>
          <w:ilvl w:val="0"/>
          <w:numId w:val="38"/>
        </w:numPr>
        <w:ind w:left="0" w:firstLine="709"/>
        <w:rPr>
          <w:sz w:val="28"/>
          <w:szCs w:val="28"/>
        </w:rPr>
      </w:pPr>
      <w:r>
        <w:rPr>
          <w:sz w:val="28"/>
          <w:szCs w:val="28"/>
        </w:rPr>
        <w:t xml:space="preserve">Изменения и дополнения, внесенные в настоящую документацию о закупке Открытого конкурса, размещаются в соответствии с пунктом 4 </w:t>
      </w:r>
      <w:r>
        <w:rPr>
          <w:sz w:val="28"/>
          <w:szCs w:val="28"/>
        </w:rPr>
        <w:lastRenderedPageBreak/>
        <w:t>Информационной карты не позднее 3 (трех) дней со дня принятия решения о внесении изменений.</w:t>
      </w:r>
    </w:p>
    <w:p w:rsidR="00A83569" w:rsidRDefault="00A83569" w:rsidP="00A83569">
      <w:pPr>
        <w:pStyle w:val="af9"/>
        <w:numPr>
          <w:ilvl w:val="0"/>
          <w:numId w:val="38"/>
        </w:numPr>
        <w:ind w:left="0" w:firstLine="709"/>
        <w:rPr>
          <w:sz w:val="28"/>
          <w:szCs w:val="28"/>
        </w:rPr>
      </w:pPr>
      <w:r>
        <w:rPr>
          <w:sz w:val="28"/>
          <w:szCs w:val="28"/>
        </w:rPr>
        <w:t xml:space="preserve">В случае внесения изменений и дополнений в настоящую документацию о закупке Открытого конкурса, Организатор обязан продлить срок подачи Заявок таким образом, чтобы </w:t>
      </w:r>
      <w:proofErr w:type="gramStart"/>
      <w:r>
        <w:rPr>
          <w:sz w:val="28"/>
          <w:szCs w:val="28"/>
        </w:rPr>
        <w:t>с даты размещения</w:t>
      </w:r>
      <w:proofErr w:type="gramEnd"/>
      <w:r>
        <w:rPr>
          <w:sz w:val="28"/>
          <w:szCs w:val="28"/>
        </w:rPr>
        <w:t xml:space="preserve"> в СМИ указанных изменений до даты окончания срока подачи Заявок на участие в Открытом конкурсе оставалось не менее 5 (пяти) рабочих дней.</w:t>
      </w:r>
    </w:p>
    <w:p w:rsidR="00A83569" w:rsidRDefault="00A83569" w:rsidP="00A83569">
      <w:pPr>
        <w:pStyle w:val="af9"/>
        <w:numPr>
          <w:ilvl w:val="0"/>
          <w:numId w:val="38"/>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настоящей документации о закупке осуществляется через СМИ.</w:t>
      </w:r>
    </w:p>
    <w:p w:rsidR="00670AF4" w:rsidRDefault="00670AF4" w:rsidP="00F3355C">
      <w:pPr>
        <w:pStyle w:val="af9"/>
        <w:rPr>
          <w:sz w:val="28"/>
          <w:szCs w:val="28"/>
        </w:rPr>
      </w:pPr>
    </w:p>
    <w:p w:rsidR="00034877" w:rsidRPr="00A83569" w:rsidRDefault="00034877" w:rsidP="00A83569">
      <w:pPr>
        <w:pStyle w:val="19"/>
        <w:numPr>
          <w:ilvl w:val="1"/>
          <w:numId w:val="1"/>
        </w:numPr>
        <w:tabs>
          <w:tab w:val="clear" w:pos="720"/>
          <w:tab w:val="num" w:pos="567"/>
        </w:tabs>
        <w:ind w:left="0" w:firstLine="709"/>
        <w:outlineLvl w:val="1"/>
        <w:rPr>
          <w:b/>
          <w:szCs w:val="28"/>
        </w:rPr>
      </w:pPr>
      <w:proofErr w:type="spellStart"/>
      <w:r>
        <w:rPr>
          <w:rFonts w:eastAsia="MS Mincho"/>
          <w:b/>
        </w:rPr>
        <w:t>Антикоррупционная</w:t>
      </w:r>
      <w:proofErr w:type="spellEnd"/>
      <w:r>
        <w:rPr>
          <w:rFonts w:eastAsia="MS Mincho"/>
          <w:b/>
        </w:rPr>
        <w:t xml:space="preserve"> оговорка</w:t>
      </w:r>
    </w:p>
    <w:p w:rsidR="005812B7" w:rsidRDefault="00034877" w:rsidP="00E04934">
      <w:pPr>
        <w:pStyle w:val="af9"/>
        <w:numPr>
          <w:ilvl w:val="0"/>
          <w:numId w:val="39"/>
        </w:numPr>
        <w:ind w:left="0" w:firstLine="709"/>
        <w:rPr>
          <w:sz w:val="28"/>
          <w:szCs w:val="28"/>
        </w:rPr>
      </w:pPr>
      <w:proofErr w:type="gramStart"/>
      <w:r>
        <w:rPr>
          <w:sz w:val="28"/>
          <w:szCs w:val="28"/>
        </w:rPr>
        <w:t xml:space="preserve">В рамках проведения настоящей закупки 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7E0067" w:rsidRPr="005812B7" w:rsidRDefault="007E0067" w:rsidP="00E04934">
      <w:pPr>
        <w:pStyle w:val="af9"/>
        <w:rPr>
          <w:sz w:val="28"/>
          <w:szCs w:val="28"/>
        </w:rPr>
      </w:pPr>
      <w:r>
        <w:rPr>
          <w:sz w:val="28"/>
          <w:szCs w:val="28"/>
        </w:rPr>
        <w:t xml:space="preserve">В рамках проведения закупки участники, Заказчик/Организатор, их </w:t>
      </w:r>
      <w:proofErr w:type="spellStart"/>
      <w:r>
        <w:rPr>
          <w:sz w:val="28"/>
          <w:szCs w:val="28"/>
        </w:rPr>
        <w:t>аффилированные</w:t>
      </w:r>
      <w:proofErr w:type="spellEnd"/>
      <w:r>
        <w:rPr>
          <w:sz w:val="28"/>
          <w:szCs w:val="28"/>
        </w:rPr>
        <w:t xml:space="preserve">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34877" w:rsidRPr="00A83569" w:rsidRDefault="00034877" w:rsidP="00E04934">
      <w:pPr>
        <w:pStyle w:val="af9"/>
        <w:numPr>
          <w:ilvl w:val="0"/>
          <w:numId w:val="39"/>
        </w:numPr>
        <w:ind w:left="0" w:firstLine="709"/>
        <w:rPr>
          <w:sz w:val="28"/>
          <w:szCs w:val="28"/>
        </w:rPr>
      </w:pPr>
      <w:r>
        <w:rPr>
          <w:color w:val="000000"/>
          <w:sz w:val="28"/>
          <w:szCs w:val="28"/>
        </w:rPr>
        <w:t xml:space="preserve">В случае установления нарушения участником,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w:t>
      </w:r>
      <w:r>
        <w:rPr>
          <w:sz w:val="28"/>
          <w:szCs w:val="28"/>
        </w:rPr>
        <w:t xml:space="preserve"> </w:t>
      </w:r>
      <w:r>
        <w:rPr>
          <w:color w:val="000000"/>
          <w:sz w:val="28"/>
          <w:szCs w:val="28"/>
        </w:rPr>
        <w:t>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7E0067" w:rsidRPr="007E0067" w:rsidRDefault="00034877" w:rsidP="00E04934">
      <w:pPr>
        <w:pStyle w:val="af9"/>
        <w:numPr>
          <w:ilvl w:val="0"/>
          <w:numId w:val="39"/>
        </w:numPr>
        <w:ind w:left="0" w:firstLine="709"/>
        <w:rPr>
          <w:sz w:val="28"/>
          <w:szCs w:val="28"/>
        </w:rPr>
      </w:pPr>
      <w:r>
        <w:rPr>
          <w:color w:val="000000"/>
          <w:sz w:val="28"/>
          <w:szCs w:val="28"/>
        </w:rPr>
        <w:t xml:space="preserve">В случае возникновения у участника подозрений,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w:t>
      </w:r>
    </w:p>
    <w:p w:rsidR="007E0067" w:rsidRDefault="00034877" w:rsidP="007E0067">
      <w:pPr>
        <w:pStyle w:val="af9"/>
        <w:rPr>
          <w:color w:val="000000"/>
          <w:sz w:val="28"/>
          <w:szCs w:val="28"/>
        </w:rPr>
      </w:pPr>
      <w:proofErr w:type="gramStart"/>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4" w:history="1">
        <w:r>
          <w:rPr>
            <w:color w:val="0000FF"/>
            <w:sz w:val="28"/>
            <w:szCs w:val="28"/>
            <w:u w:val="single"/>
          </w:rPr>
          <w:t xml:space="preserve">линия доверия «стоп </w:t>
        </w:r>
        <w:r>
          <w:rPr>
            <w:color w:val="0000FF"/>
            <w:sz w:val="28"/>
            <w:szCs w:val="28"/>
            <w:u w:val="single"/>
          </w:rPr>
          <w:lastRenderedPageBreak/>
          <w:t>коррупция»</w:t>
        </w:r>
      </w:hyperlink>
      <w:r>
        <w:rPr>
          <w:color w:val="000000"/>
          <w:sz w:val="28"/>
          <w:szCs w:val="28"/>
        </w:rPr>
        <w:t xml:space="preserve">, электронная почта </w:t>
      </w:r>
      <w:hyperlink r:id="rId15" w:history="1">
        <w:proofErr w:type="gramEnd"/>
        <w:r>
          <w:rPr>
            <w:color w:val="0000FF"/>
            <w:sz w:val="28"/>
            <w:szCs w:val="28"/>
            <w:u w:val="single"/>
          </w:rPr>
          <w:t>anticorr@trcont.ru</w:t>
        </w:r>
        <w:proofErr w:type="gramStart"/>
      </w:hyperlink>
      <w:r>
        <w:rPr>
          <w:color w:val="000000"/>
          <w:sz w:val="28"/>
          <w:szCs w:val="28"/>
        </w:rPr>
        <w:t>.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roofErr w:type="gramEnd"/>
    </w:p>
    <w:p w:rsidR="00034877" w:rsidRPr="007E0067" w:rsidRDefault="00034877" w:rsidP="007E0067">
      <w:pPr>
        <w:pStyle w:val="af9"/>
        <w:rPr>
          <w:sz w:val="28"/>
          <w:szCs w:val="28"/>
        </w:rPr>
      </w:pPr>
      <w:r>
        <w:rPr>
          <w:color w:val="000000"/>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7E0067" w:rsidRDefault="00034877" w:rsidP="007E0067">
      <w:pPr>
        <w:pStyle w:val="af9"/>
        <w:numPr>
          <w:ilvl w:val="0"/>
          <w:numId w:val="39"/>
        </w:numPr>
        <w:ind w:left="0" w:firstLine="709"/>
        <w:rPr>
          <w:sz w:val="28"/>
          <w:szCs w:val="28"/>
        </w:rPr>
      </w:pPr>
      <w:r>
        <w:rPr>
          <w:color w:val="000000"/>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510148" w:rsidRPr="00D32FFA" w:rsidRDefault="00510148">
      <w:pPr>
        <w:pStyle w:val="19"/>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F356EB">
      <w:pPr>
        <w:pStyle w:val="19"/>
        <w:numPr>
          <w:ilvl w:val="1"/>
          <w:numId w:val="18"/>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proofErr w:type="gramStart"/>
      <w:r>
        <w:rPr>
          <w:sz w:val="28"/>
          <w:szCs w:val="28"/>
        </w:rPr>
        <w:t>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28"/>
          <w:szCs w:val="28"/>
        </w:rPr>
        <w:t xml:space="preserve"> </w:t>
      </w:r>
      <w:proofErr w:type="gramStart"/>
      <w:r>
        <w:rPr>
          <w:sz w:val="28"/>
          <w:szCs w:val="28"/>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w:t>
      </w:r>
      <w:proofErr w:type="gramEnd"/>
      <w:r>
        <w:rPr>
          <w:sz w:val="28"/>
          <w:szCs w:val="28"/>
        </w:rPr>
        <w:t xml:space="preserve"> миллионов рублей - десять процентов балансовой стоимости активов такого участника. Участник Открытого конкурса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w:t>
      </w:r>
      <w:r>
        <w:rPr>
          <w:sz w:val="28"/>
          <w:szCs w:val="28"/>
        </w:rPr>
        <w:lastRenderedPageBreak/>
        <w:t>недоимки, просроченной задолженности и решение по такому заявлению на дату рассмотрения, оценки и сопоставления Заявки на участие в Открытом конкурсе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Открытого конкурса договору,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proofErr w:type="spellStart"/>
      <w:r>
        <w:rPr>
          <w:sz w:val="28"/>
          <w:szCs w:val="28"/>
        </w:rPr>
        <w:t>д</w:t>
      </w:r>
      <w:proofErr w:type="spellEnd"/>
      <w:r>
        <w:rPr>
          <w:sz w:val="28"/>
          <w:szCs w:val="28"/>
        </w:rPr>
        <w:t>)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w:t>
      </w:r>
      <w:proofErr w:type="spellStart"/>
      <w:r>
        <w:rPr>
          <w:sz w:val="28"/>
          <w:szCs w:val="28"/>
        </w:rPr>
        <w:t>ТрансКонтейнер</w:t>
      </w:r>
      <w:proofErr w:type="spellEnd"/>
      <w:r>
        <w:rPr>
          <w:sz w:val="28"/>
          <w:szCs w:val="28"/>
        </w:rPr>
        <w:t>»;</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w:t>
      </w:r>
      <w:proofErr w:type="spellStart"/>
      <w:r>
        <w:rPr>
          <w:sz w:val="28"/>
          <w:szCs w:val="28"/>
        </w:rPr>
        <w:t>ТрансКонтейнер</w:t>
      </w:r>
      <w:proofErr w:type="spellEnd"/>
      <w:r>
        <w:rPr>
          <w:sz w:val="28"/>
          <w:szCs w:val="28"/>
        </w:rPr>
        <w:t>»;</w:t>
      </w:r>
    </w:p>
    <w:p w:rsidR="005E092C" w:rsidRDefault="00655386" w:rsidP="00045327">
      <w:pPr>
        <w:ind w:firstLine="709"/>
        <w:jc w:val="both"/>
        <w:rPr>
          <w:sz w:val="28"/>
          <w:szCs w:val="28"/>
        </w:rPr>
      </w:pPr>
      <w:proofErr w:type="spellStart"/>
      <w:proofErr w:type="gramStart"/>
      <w:r>
        <w:rPr>
          <w:sz w:val="28"/>
          <w:szCs w:val="28"/>
        </w:rPr>
        <w:t>з</w:t>
      </w:r>
      <w:proofErr w:type="spellEnd"/>
      <w:r>
        <w:rPr>
          <w:sz w:val="28"/>
          <w:szCs w:val="28"/>
        </w:rPr>
        <w:t xml:space="preserve">)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w:t>
      </w:r>
      <w:proofErr w:type="spellStart"/>
      <w:r>
        <w:rPr>
          <w:sz w:val="28"/>
          <w:szCs w:val="28"/>
        </w:rPr>
        <w:t>ТрансКонтейнер</w:t>
      </w:r>
      <w:proofErr w:type="spellEnd"/>
      <w:r>
        <w:rPr>
          <w:sz w:val="28"/>
          <w:szCs w:val="28"/>
        </w:rPr>
        <w:t>»;</w:t>
      </w:r>
      <w:proofErr w:type="gramEnd"/>
    </w:p>
    <w:p w:rsidR="007D6548" w:rsidRDefault="005E092C" w:rsidP="00045327">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Открытого конкурса.</w:t>
      </w:r>
    </w:p>
    <w:p w:rsidR="000E5B2C" w:rsidRPr="00D32FFA" w:rsidRDefault="000E5B2C" w:rsidP="00045327">
      <w:pPr>
        <w:ind w:firstLine="709"/>
        <w:jc w:val="both"/>
        <w:rPr>
          <w:sz w:val="28"/>
          <w:szCs w:val="28"/>
        </w:rPr>
      </w:pPr>
    </w:p>
    <w:p w:rsidR="007D6548" w:rsidRPr="00D32FFA" w:rsidRDefault="00737675" w:rsidP="00F356EB">
      <w:pPr>
        <w:pStyle w:val="19"/>
        <w:numPr>
          <w:ilvl w:val="1"/>
          <w:numId w:val="18"/>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9"/>
        <w:rPr>
          <w:sz w:val="28"/>
          <w:szCs w:val="28"/>
        </w:rPr>
      </w:pPr>
      <w:r>
        <w:rPr>
          <w:sz w:val="28"/>
          <w:szCs w:val="28"/>
        </w:rPr>
        <w:t xml:space="preserve">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w:t>
      </w:r>
      <w:r>
        <w:rPr>
          <w:sz w:val="28"/>
          <w:szCs w:val="28"/>
        </w:rPr>
        <w:lastRenderedPageBreak/>
        <w:t>технической квалификацией, трудовыми и финансовыми ресурсами, оборудованием и другими материальными ресурсами);</w:t>
      </w:r>
    </w:p>
    <w:p w:rsidR="00752FEB" w:rsidRPr="00D32FFA" w:rsidRDefault="00752FEB" w:rsidP="00E76363">
      <w:pPr>
        <w:pStyle w:val="af9"/>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Открытого конкурса.</w:t>
      </w:r>
    </w:p>
    <w:p w:rsidR="00997B7D" w:rsidRPr="00D32FFA" w:rsidRDefault="00997B7D" w:rsidP="00E76363">
      <w:pPr>
        <w:pStyle w:val="af9"/>
        <w:rPr>
          <w:sz w:val="28"/>
          <w:szCs w:val="28"/>
        </w:rPr>
      </w:pPr>
    </w:p>
    <w:p w:rsidR="002410DF" w:rsidRPr="00D20AD0" w:rsidRDefault="002410DF" w:rsidP="00F356EB">
      <w:pPr>
        <w:pStyle w:val="19"/>
        <w:numPr>
          <w:ilvl w:val="1"/>
          <w:numId w:val="18"/>
        </w:numPr>
        <w:ind w:left="0" w:firstLine="709"/>
        <w:outlineLvl w:val="1"/>
        <w:rPr>
          <w:b/>
          <w:szCs w:val="28"/>
        </w:rPr>
      </w:pPr>
      <w:r>
        <w:rPr>
          <w:b/>
          <w:szCs w:val="28"/>
        </w:rPr>
        <w:t>Представление документов</w:t>
      </w:r>
    </w:p>
    <w:p w:rsidR="00737675" w:rsidRPr="00D32FFA" w:rsidRDefault="00737675" w:rsidP="00724B9D">
      <w:pPr>
        <w:pStyle w:val="aff7"/>
        <w:numPr>
          <w:ilvl w:val="0"/>
          <w:numId w:val="19"/>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9F021A" w:rsidRDefault="009F021A" w:rsidP="00E76363">
      <w:pPr>
        <w:pStyle w:val="af9"/>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rsidR="00197C18" w:rsidRDefault="00197C18" w:rsidP="00E76363">
      <w:pPr>
        <w:pStyle w:val="af9"/>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rsidR="00197C18" w:rsidRPr="00512146" w:rsidRDefault="00197C18" w:rsidP="00E76363">
      <w:pPr>
        <w:pStyle w:val="af9"/>
        <w:numPr>
          <w:ilvl w:val="0"/>
          <w:numId w:val="3"/>
        </w:numPr>
        <w:tabs>
          <w:tab w:val="clear" w:pos="720"/>
        </w:tabs>
        <w:ind w:left="0" w:firstLine="709"/>
        <w:rPr>
          <w:sz w:val="28"/>
          <w:szCs w:val="28"/>
        </w:rPr>
      </w:pPr>
      <w:r>
        <w:rPr>
          <w:sz w:val="28"/>
          <w:szCs w:val="28"/>
        </w:rPr>
        <w:t>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 Документ должен быть сканирован с оригинала, подписанного уполномоченным лицом претендента;</w:t>
      </w:r>
    </w:p>
    <w:p w:rsidR="009F021A" w:rsidRPr="00D32FFA" w:rsidRDefault="009F021A" w:rsidP="00E76363">
      <w:pPr>
        <w:pStyle w:val="af9"/>
        <w:numPr>
          <w:ilvl w:val="0"/>
          <w:numId w:val="3"/>
        </w:numPr>
        <w:tabs>
          <w:tab w:val="clear" w:pos="720"/>
        </w:tabs>
        <w:ind w:left="0" w:firstLine="709"/>
        <w:rPr>
          <w:sz w:val="28"/>
          <w:szCs w:val="28"/>
        </w:rPr>
      </w:pPr>
      <w:r>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9F021A" w:rsidRPr="005B5FED" w:rsidRDefault="009F021A" w:rsidP="00E76363">
      <w:pPr>
        <w:pStyle w:val="af9"/>
        <w:numPr>
          <w:ilvl w:val="0"/>
          <w:numId w:val="3"/>
        </w:numPr>
        <w:tabs>
          <w:tab w:val="clear" w:pos="720"/>
        </w:tabs>
        <w:ind w:left="0" w:firstLine="709"/>
        <w:rPr>
          <w:sz w:val="28"/>
          <w:szCs w:val="28"/>
        </w:rPr>
      </w:pPr>
      <w:r>
        <w:rPr>
          <w:sz w:val="28"/>
          <w:szCs w:val="28"/>
        </w:rPr>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9F021A" w:rsidRPr="005B5FED" w:rsidRDefault="009F021A" w:rsidP="00E76363">
      <w:pPr>
        <w:pStyle w:val="af9"/>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rsidR="009F021A" w:rsidRDefault="009F021A" w:rsidP="00E76363">
      <w:pPr>
        <w:pStyle w:val="af9"/>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C140F1" w:rsidP="00E76363">
      <w:pPr>
        <w:pStyle w:val="af9"/>
        <w:rPr>
          <w:sz w:val="28"/>
          <w:szCs w:val="28"/>
        </w:rPr>
      </w:pPr>
      <w:r>
        <w:rPr>
          <w:sz w:val="28"/>
          <w:szCs w:val="28"/>
        </w:rPr>
        <w:lastRenderedPageBreak/>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724B9D">
      <w:pPr>
        <w:pStyle w:val="aff7"/>
        <w:numPr>
          <w:ilvl w:val="0"/>
          <w:numId w:val="19"/>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D32FFA" w:rsidRDefault="00AA1400" w:rsidP="00724B9D">
      <w:pPr>
        <w:pStyle w:val="aff7"/>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9"/>
        <w:tabs>
          <w:tab w:val="left" w:pos="0"/>
          <w:tab w:val="left" w:pos="1440"/>
        </w:tabs>
        <w:rPr>
          <w:sz w:val="28"/>
        </w:rPr>
      </w:pPr>
    </w:p>
    <w:p w:rsidR="003C30F3" w:rsidRPr="00D20AD0" w:rsidRDefault="003C30F3" w:rsidP="00E76363">
      <w:pPr>
        <w:pStyle w:val="19"/>
        <w:numPr>
          <w:ilvl w:val="1"/>
          <w:numId w:val="36"/>
        </w:numPr>
        <w:ind w:left="0" w:firstLine="709"/>
        <w:outlineLvl w:val="1"/>
        <w:rPr>
          <w:b/>
          <w:szCs w:val="28"/>
        </w:rPr>
      </w:pPr>
      <w:r>
        <w:rPr>
          <w:b/>
          <w:szCs w:val="28"/>
        </w:rPr>
        <w:t>Заявка</w:t>
      </w:r>
    </w:p>
    <w:p w:rsidR="00627DB4" w:rsidRPr="007E5BBC" w:rsidRDefault="00627DB4" w:rsidP="00E76363">
      <w:pPr>
        <w:pStyle w:val="af9"/>
        <w:numPr>
          <w:ilvl w:val="2"/>
          <w:numId w:val="6"/>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Pr>
          <w:sz w:val="28"/>
          <w:szCs w:val="28"/>
        </w:rPr>
        <w:t>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627DB4" w:rsidRPr="007E5BBC" w:rsidRDefault="00627DB4" w:rsidP="00E76363">
      <w:pPr>
        <w:pStyle w:val="af9"/>
        <w:numPr>
          <w:ilvl w:val="2"/>
          <w:numId w:val="6"/>
        </w:numPr>
        <w:tabs>
          <w:tab w:val="clear" w:pos="144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rsidR="00627DB4" w:rsidRPr="00514A3A" w:rsidRDefault="00627DB4" w:rsidP="00E76363">
      <w:pPr>
        <w:pStyle w:val="af9"/>
        <w:numPr>
          <w:ilvl w:val="2"/>
          <w:numId w:val="6"/>
        </w:numPr>
        <w:tabs>
          <w:tab w:val="clear" w:pos="1440"/>
        </w:tabs>
        <w:ind w:firstLine="709"/>
        <w:rPr>
          <w:sz w:val="28"/>
          <w:szCs w:val="28"/>
        </w:rPr>
      </w:pPr>
      <w:r>
        <w:rPr>
          <w:sz w:val="28"/>
          <w:szCs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w:t>
      </w:r>
      <w:r>
        <w:rPr>
          <w:rFonts w:eastAsia="Times New Roman"/>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E76363">
      <w:pPr>
        <w:pStyle w:val="af9"/>
        <w:numPr>
          <w:ilvl w:val="2"/>
          <w:numId w:val="6"/>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rsidR="00627DB4" w:rsidRPr="007E5BBC" w:rsidRDefault="00627DB4" w:rsidP="00E76363">
      <w:pPr>
        <w:pStyle w:val="af9"/>
        <w:numPr>
          <w:ilvl w:val="2"/>
          <w:numId w:val="6"/>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E76363">
      <w:pPr>
        <w:pStyle w:val="af9"/>
        <w:numPr>
          <w:ilvl w:val="2"/>
          <w:numId w:val="6"/>
        </w:numPr>
        <w:tabs>
          <w:tab w:val="clear" w:pos="1440"/>
        </w:tabs>
        <w:ind w:firstLine="709"/>
        <w:rPr>
          <w:sz w:val="28"/>
          <w:szCs w:val="28"/>
        </w:rPr>
      </w:pPr>
      <w:r>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w:t>
      </w:r>
      <w:proofErr w:type="gramStart"/>
      <w:r>
        <w:rPr>
          <w:sz w:val="28"/>
          <w:szCs w:val="28"/>
        </w:rPr>
        <w:t>е(</w:t>
      </w:r>
      <w:proofErr w:type="gramEnd"/>
      <w:r>
        <w:rPr>
          <w:sz w:val="28"/>
          <w:szCs w:val="28"/>
        </w:rPr>
        <w:t>-ах), указанном(-</w:t>
      </w:r>
      <w:proofErr w:type="spellStart"/>
      <w:r>
        <w:rPr>
          <w:sz w:val="28"/>
          <w:szCs w:val="28"/>
        </w:rPr>
        <w:t>ых</w:t>
      </w:r>
      <w:proofErr w:type="spellEnd"/>
      <w:r>
        <w:rPr>
          <w:sz w:val="28"/>
          <w:szCs w:val="28"/>
        </w:rPr>
        <w:t>) в пункте 11 Информационной карты.</w:t>
      </w:r>
    </w:p>
    <w:p w:rsidR="00627DB4" w:rsidRPr="00D32FFA" w:rsidRDefault="00627DB4" w:rsidP="00E76363">
      <w:pPr>
        <w:pStyle w:val="af9"/>
        <w:numPr>
          <w:ilvl w:val="2"/>
          <w:numId w:val="6"/>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E76363">
      <w:pPr>
        <w:pStyle w:val="af9"/>
        <w:numPr>
          <w:ilvl w:val="2"/>
          <w:numId w:val="6"/>
        </w:numPr>
        <w:tabs>
          <w:tab w:val="clear" w:pos="1440"/>
        </w:tabs>
        <w:ind w:firstLine="709"/>
        <w:rPr>
          <w:sz w:val="28"/>
          <w:szCs w:val="28"/>
        </w:rPr>
      </w:pPr>
      <w:r>
        <w:rPr>
          <w:sz w:val="28"/>
          <w:szCs w:val="28"/>
        </w:rPr>
        <w:lastRenderedPageBreak/>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rsidR="00627DB4" w:rsidRPr="005E1413" w:rsidRDefault="00627DB4" w:rsidP="00E76363">
      <w:pPr>
        <w:pStyle w:val="af9"/>
        <w:numPr>
          <w:ilvl w:val="2"/>
          <w:numId w:val="6"/>
        </w:numPr>
        <w:tabs>
          <w:tab w:val="clear" w:pos="1440"/>
        </w:tabs>
        <w:ind w:firstLine="709"/>
        <w:rPr>
          <w:sz w:val="28"/>
          <w:szCs w:val="28"/>
        </w:rPr>
      </w:pPr>
      <w:r>
        <w:rPr>
          <w:sz w:val="28"/>
          <w:szCs w:val="28"/>
        </w:rPr>
        <w:t>Начальная (максимальная) цена лот</w:t>
      </w:r>
      <w:proofErr w:type="gramStart"/>
      <w:r>
        <w:rPr>
          <w:sz w:val="28"/>
          <w:szCs w:val="28"/>
        </w:rPr>
        <w:t>а(</w:t>
      </w:r>
      <w:proofErr w:type="gramEnd"/>
      <w:r>
        <w:rPr>
          <w:sz w:val="28"/>
          <w:szCs w:val="28"/>
        </w:rPr>
        <w:t>-</w:t>
      </w:r>
      <w:proofErr w:type="spellStart"/>
      <w:r>
        <w:rPr>
          <w:sz w:val="28"/>
          <w:szCs w:val="28"/>
        </w:rPr>
        <w:t>ов</w:t>
      </w:r>
      <w:proofErr w:type="spellEnd"/>
      <w:r>
        <w:rPr>
          <w:sz w:val="28"/>
          <w:szCs w:val="28"/>
        </w:rPr>
        <w:t>) указана в пункте 5 Информационной карты.</w:t>
      </w:r>
    </w:p>
    <w:p w:rsidR="00627DB4" w:rsidRPr="007E5BBC" w:rsidRDefault="00602A14" w:rsidP="00E76363">
      <w:pPr>
        <w:pStyle w:val="af9"/>
        <w:numPr>
          <w:ilvl w:val="2"/>
          <w:numId w:val="6"/>
        </w:numPr>
        <w:tabs>
          <w:tab w:val="clear" w:pos="1440"/>
        </w:tabs>
        <w:ind w:firstLine="709"/>
        <w:rPr>
          <w:sz w:val="28"/>
          <w:szCs w:val="28"/>
        </w:rPr>
      </w:pPr>
      <w:r>
        <w:rPr>
          <w:sz w:val="28"/>
          <w:szCs w:val="28"/>
        </w:rPr>
        <w:t>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или его надлежащим образом заверенной копии </w:t>
      </w:r>
      <w:r>
        <w:rPr>
          <w:sz w:val="28"/>
          <w:szCs w:val="28"/>
        </w:rPr>
        <w:t xml:space="preserve">и перенесены без искажения в скан-копию (файл). </w:t>
      </w:r>
      <w:proofErr w:type="gramStart"/>
      <w:r>
        <w:rPr>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627DB4" w:rsidRPr="007E5BBC" w:rsidRDefault="00627DB4" w:rsidP="00E76363">
      <w:pPr>
        <w:pStyle w:val="af9"/>
        <w:numPr>
          <w:ilvl w:val="2"/>
          <w:numId w:val="6"/>
        </w:numPr>
        <w:tabs>
          <w:tab w:val="clear" w:pos="1440"/>
        </w:tabs>
        <w:ind w:firstLine="709"/>
        <w:rPr>
          <w:sz w:val="28"/>
          <w:szCs w:val="28"/>
        </w:rPr>
      </w:pPr>
      <w:r>
        <w:rPr>
          <w:sz w:val="28"/>
          <w:szCs w:val="28"/>
        </w:rPr>
        <w:t xml:space="preserve">В случае наличия в составе Заявки документов и информации, текст которых не поддается прочтению, такие документы и информация считаются </w:t>
      </w:r>
      <w:proofErr w:type="spellStart"/>
      <w:r>
        <w:rPr>
          <w:sz w:val="28"/>
          <w:szCs w:val="28"/>
        </w:rPr>
        <w:t>непредставленными</w:t>
      </w:r>
      <w:proofErr w:type="spellEnd"/>
      <w:r>
        <w:rPr>
          <w:sz w:val="28"/>
          <w:szCs w:val="28"/>
        </w:rPr>
        <w:t>.</w:t>
      </w:r>
    </w:p>
    <w:p w:rsidR="00627DB4" w:rsidRPr="007E5BBC" w:rsidRDefault="00627DB4" w:rsidP="00E76363">
      <w:pPr>
        <w:pStyle w:val="af9"/>
        <w:numPr>
          <w:ilvl w:val="2"/>
          <w:numId w:val="6"/>
        </w:numPr>
        <w:tabs>
          <w:tab w:val="clear" w:pos="1440"/>
        </w:tabs>
        <w:ind w:firstLine="709"/>
        <w:rPr>
          <w:sz w:val="28"/>
          <w:szCs w:val="28"/>
        </w:rPr>
      </w:pPr>
      <w:r>
        <w:rPr>
          <w:sz w:val="28"/>
          <w:szCs w:val="28"/>
        </w:rPr>
        <w:t>Все суммы денежных средств в Заявке должны быть выражены в валют</w:t>
      </w:r>
      <w:proofErr w:type="gramStart"/>
      <w:r>
        <w:rPr>
          <w:sz w:val="28"/>
          <w:szCs w:val="28"/>
        </w:rPr>
        <w:t>е(</w:t>
      </w:r>
      <w:proofErr w:type="gramEnd"/>
      <w:r>
        <w:rPr>
          <w:sz w:val="28"/>
          <w:szCs w:val="28"/>
        </w:rPr>
        <w:t>-ах), установленной(-</w:t>
      </w:r>
      <w:proofErr w:type="spellStart"/>
      <w:r>
        <w:rPr>
          <w:sz w:val="28"/>
          <w:szCs w:val="28"/>
        </w:rPr>
        <w:t>ых</w:t>
      </w:r>
      <w:proofErr w:type="spellEnd"/>
      <w:r>
        <w:rPr>
          <w:sz w:val="28"/>
          <w:szCs w:val="28"/>
        </w:rPr>
        <w:t>) в пункте 12 Информационной карты.</w:t>
      </w:r>
    </w:p>
    <w:p w:rsidR="00627DB4" w:rsidRDefault="00627DB4" w:rsidP="00E76363">
      <w:pPr>
        <w:pStyle w:val="af9"/>
        <w:numPr>
          <w:ilvl w:val="2"/>
          <w:numId w:val="6"/>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E76363">
      <w:pPr>
        <w:pStyle w:val="19"/>
        <w:numPr>
          <w:ilvl w:val="1"/>
          <w:numId w:val="36"/>
        </w:numPr>
        <w:ind w:left="0" w:firstLine="709"/>
        <w:outlineLvl w:val="1"/>
        <w:rPr>
          <w:b/>
          <w:szCs w:val="28"/>
        </w:rPr>
      </w:pPr>
      <w:r>
        <w:rPr>
          <w:b/>
          <w:szCs w:val="28"/>
        </w:rPr>
        <w:t>Срок и порядок подачи Заявок</w:t>
      </w:r>
    </w:p>
    <w:p w:rsidR="00542481" w:rsidRPr="002D2D73" w:rsidRDefault="00542481" w:rsidP="00E76363">
      <w:pPr>
        <w:pStyle w:val="af9"/>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542481" w:rsidRDefault="00036881" w:rsidP="00E76363">
      <w:pPr>
        <w:pStyle w:val="af9"/>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F27D32" w:rsidRDefault="002C52C8" w:rsidP="00F27D32">
      <w:pPr>
        <w:pStyle w:val="af9"/>
        <w:numPr>
          <w:ilvl w:val="2"/>
          <w:numId w:val="4"/>
        </w:numPr>
        <w:tabs>
          <w:tab w:val="clear" w:pos="0"/>
        </w:tabs>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25104E" w:rsidRDefault="0025104E" w:rsidP="00F27D32">
      <w:pPr>
        <w:pStyle w:val="af9"/>
        <w:numPr>
          <w:ilvl w:val="2"/>
          <w:numId w:val="4"/>
        </w:numPr>
        <w:tabs>
          <w:tab w:val="clear" w:pos="0"/>
        </w:tabs>
        <w:ind w:left="0" w:firstLine="709"/>
        <w:rPr>
          <w:sz w:val="28"/>
          <w:szCs w:val="28"/>
        </w:rPr>
      </w:pPr>
      <w:r>
        <w:rPr>
          <w:sz w:val="28"/>
          <w:szCs w:val="28"/>
        </w:rPr>
        <w:t xml:space="preserve">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w:t>
      </w:r>
      <w:r>
        <w:rPr>
          <w:sz w:val="28"/>
          <w:szCs w:val="28"/>
        </w:rPr>
        <w:lastRenderedPageBreak/>
        <w:t>центра, выдавшего сертификат ключа проверки ЭП (сертификат ключа подписи просрочен или отозван, электронная подпись неверна).</w:t>
      </w:r>
    </w:p>
    <w:p w:rsidR="00F27D32" w:rsidRPr="005E1413" w:rsidRDefault="00F27D32" w:rsidP="00F27D32">
      <w:pPr>
        <w:pStyle w:val="af9"/>
        <w:numPr>
          <w:ilvl w:val="2"/>
          <w:numId w:val="4"/>
        </w:numPr>
        <w:tabs>
          <w:tab w:val="clear" w:pos="0"/>
        </w:tabs>
        <w:ind w:left="0" w:firstLine="709"/>
        <w:rPr>
          <w:sz w:val="28"/>
          <w:szCs w:val="28"/>
        </w:rPr>
      </w:pPr>
      <w:r>
        <w:rPr>
          <w:sz w:val="28"/>
        </w:rPr>
        <w:t>Открытие доступа к Заявкам производится на ЭТП автоматически в момент окончания срока для подачи Заявок. При этом протокол не оформляется.</w:t>
      </w:r>
    </w:p>
    <w:p w:rsidR="00F27D32" w:rsidRPr="00F27D32" w:rsidRDefault="00F27D32" w:rsidP="00F27D32">
      <w:pPr>
        <w:pStyle w:val="af9"/>
        <w:numPr>
          <w:ilvl w:val="2"/>
          <w:numId w:val="4"/>
        </w:numPr>
        <w:tabs>
          <w:tab w:val="clear" w:pos="0"/>
        </w:tabs>
        <w:ind w:left="0" w:firstLine="709"/>
        <w:rPr>
          <w:sz w:val="28"/>
          <w:szCs w:val="28"/>
        </w:rPr>
      </w:pPr>
      <w:r>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rsidR="00542481" w:rsidRDefault="00542481" w:rsidP="00E76363">
      <w:pPr>
        <w:pStyle w:val="af9"/>
        <w:numPr>
          <w:ilvl w:val="2"/>
          <w:numId w:val="4"/>
        </w:numPr>
        <w:tabs>
          <w:tab w:val="clear" w:pos="0"/>
        </w:tabs>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542481" w:rsidP="00E76363">
      <w:pPr>
        <w:pStyle w:val="af9"/>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w:t>
      </w:r>
      <w:bookmarkStart w:id="16" w:name="_Ref322534903"/>
      <w:r>
        <w:rPr>
          <w:sz w:val="28"/>
        </w:rPr>
        <w:t>реализуется Программно-аппаратными средствами, в соответствии с функционалом, предусмотренным ЭТП.</w:t>
      </w:r>
      <w:bookmarkEnd w:id="16"/>
      <w:r>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rsidR="00A77CDC" w:rsidRPr="00D11A28" w:rsidRDefault="00C049E1" w:rsidP="00E76363">
      <w:pPr>
        <w:pStyle w:val="af9"/>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rsidR="00FE047C" w:rsidRDefault="0016413E" w:rsidP="00E76363">
      <w:pPr>
        <w:pStyle w:val="af9"/>
        <w:numPr>
          <w:ilvl w:val="2"/>
          <w:numId w:val="4"/>
        </w:numPr>
        <w:tabs>
          <w:tab w:val="clear" w:pos="0"/>
        </w:tabs>
        <w:ind w:left="0" w:firstLine="709"/>
        <w:rPr>
          <w:sz w:val="28"/>
        </w:rPr>
      </w:pPr>
      <w:r>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DB1E84" w:rsidRPr="00D11A28" w:rsidRDefault="00DB1E84" w:rsidP="00DB1E84">
      <w:pPr>
        <w:pStyle w:val="af9"/>
        <w:ind w:left="709" w:firstLine="0"/>
        <w:rPr>
          <w:sz w:val="28"/>
        </w:rPr>
      </w:pPr>
    </w:p>
    <w:p w:rsidR="00AA1400" w:rsidRPr="00542481" w:rsidRDefault="00AA1400" w:rsidP="00542481">
      <w:pPr>
        <w:pStyle w:val="19"/>
        <w:numPr>
          <w:ilvl w:val="1"/>
          <w:numId w:val="36"/>
        </w:numPr>
        <w:ind w:left="0" w:firstLine="709"/>
        <w:outlineLvl w:val="1"/>
        <w:rPr>
          <w:b/>
          <w:szCs w:val="28"/>
        </w:rPr>
      </w:pPr>
      <w:r>
        <w:rPr>
          <w:b/>
        </w:rPr>
        <w:t>Порядок оформления Заявки</w:t>
      </w:r>
    </w:p>
    <w:p w:rsidR="00AA1400" w:rsidRDefault="00AA1400" w:rsidP="00542481">
      <w:pPr>
        <w:pStyle w:val="af9"/>
        <w:numPr>
          <w:ilvl w:val="0"/>
          <w:numId w:val="37"/>
        </w:numPr>
        <w:ind w:left="0" w:firstLine="709"/>
        <w:rPr>
          <w:sz w:val="28"/>
        </w:rPr>
      </w:pPr>
      <w:r>
        <w:rPr>
          <w:sz w:val="28"/>
        </w:rPr>
        <w:t>Заявка должна быть представлена в электронной форме с помощью Программно-аппаратных средств ЭТП.</w:t>
      </w:r>
    </w:p>
    <w:p w:rsidR="006217BC" w:rsidRDefault="00AA1400" w:rsidP="00A07BF5">
      <w:pPr>
        <w:pStyle w:val="af9"/>
        <w:numPr>
          <w:ilvl w:val="0"/>
          <w:numId w:val="37"/>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rsidR="00CE598D" w:rsidRPr="00687E7D" w:rsidRDefault="00CE598D" w:rsidP="0060072E">
      <w:pPr>
        <w:pStyle w:val="af9"/>
        <w:numPr>
          <w:ilvl w:val="0"/>
          <w:numId w:val="37"/>
        </w:numPr>
        <w:ind w:left="0" w:firstLine="709"/>
        <w:rPr>
          <w:sz w:val="28"/>
        </w:rPr>
      </w:pPr>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Pr>
          <w:rFonts w:eastAsia="Times New Roman"/>
          <w:sz w:val="28"/>
        </w:rPr>
        <w:t xml:space="preserve"> </w:t>
      </w:r>
      <w:r>
        <w:rPr>
          <w:sz w:val="28"/>
        </w:rPr>
        <w:t>отдельными пакетами (файлами) с подтверждающими копиями документов, отнесенным к данному лоту.</w:t>
      </w:r>
    </w:p>
    <w:p w:rsidR="00BA6B0B" w:rsidRPr="00407088" w:rsidRDefault="0060696E" w:rsidP="006217BC">
      <w:pPr>
        <w:pStyle w:val="af9"/>
        <w:numPr>
          <w:ilvl w:val="0"/>
          <w:numId w:val="37"/>
        </w:numPr>
        <w:ind w:left="0" w:firstLine="709"/>
        <w:rPr>
          <w:sz w:val="28"/>
        </w:rPr>
      </w:pPr>
      <w:r>
        <w:rPr>
          <w:sz w:val="28"/>
        </w:rPr>
        <w:t xml:space="preserve">Участник, с которым по итогам настоящего Открытого конкурса заключается договор, до заключения договора дополнительно предоставляет </w:t>
      </w:r>
      <w:r>
        <w:rPr>
          <w:sz w:val="28"/>
        </w:rPr>
        <w:lastRenderedPageBreak/>
        <w:t>Заказчику Заявку на бумажном носителе.</w:t>
      </w:r>
      <w:r>
        <w:rPr>
          <w:sz w:val="20"/>
          <w:szCs w:val="20"/>
        </w:rPr>
        <w:t xml:space="preserve"> </w:t>
      </w:r>
      <w:r>
        <w:rPr>
          <w:sz w:val="28"/>
        </w:rPr>
        <w:t>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9F2BCA" w:rsidRDefault="001E5253" w:rsidP="009F2BCA">
      <w:pPr>
        <w:pStyle w:val="af9"/>
        <w:numPr>
          <w:ilvl w:val="0"/>
          <w:numId w:val="37"/>
        </w:numPr>
        <w:ind w:left="0" w:firstLine="709"/>
        <w:rPr>
          <w:sz w:val="28"/>
        </w:rPr>
      </w:pPr>
      <w:r>
        <w:rPr>
          <w:sz w:val="28"/>
        </w:rPr>
        <w:t>Документы, находящиеся в Заявке должны иметь один из распространенных форматов файлов: с расширением (*.</w:t>
      </w:r>
      <w:proofErr w:type="spellStart"/>
      <w:r>
        <w:rPr>
          <w:sz w:val="28"/>
        </w:rPr>
        <w:t>pdf</w:t>
      </w:r>
      <w:proofErr w:type="spellEnd"/>
      <w:r>
        <w:rPr>
          <w:sz w:val="28"/>
        </w:rPr>
        <w:t>),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r>
        <w:rPr>
          <w:sz w:val="28"/>
          <w:lang w:val="en-US"/>
        </w:rPr>
        <w:t>jpg</w:t>
      </w:r>
      <w:r>
        <w:rPr>
          <w:sz w:val="28"/>
        </w:rPr>
        <w:t>) и т.д.</w:t>
      </w:r>
    </w:p>
    <w:p w:rsidR="009F2BCA" w:rsidRPr="0016413E" w:rsidRDefault="003936DB" w:rsidP="0016413E">
      <w:pPr>
        <w:pStyle w:val="af9"/>
        <w:numPr>
          <w:ilvl w:val="0"/>
          <w:numId w:val="37"/>
        </w:numPr>
        <w:ind w:left="0" w:firstLine="709"/>
        <w:rPr>
          <w:sz w:val="28"/>
        </w:rPr>
      </w:pPr>
      <w:r>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rsidR="009F2BCA" w:rsidRPr="009F2BCA" w:rsidRDefault="00E67B4B" w:rsidP="009F2BCA">
      <w:pPr>
        <w:pStyle w:val="af9"/>
        <w:numPr>
          <w:ilvl w:val="0"/>
          <w:numId w:val="37"/>
        </w:numPr>
        <w:ind w:left="0" w:firstLine="709"/>
        <w:rPr>
          <w:sz w:val="28"/>
        </w:rPr>
      </w:pPr>
      <w:r>
        <w:rPr>
          <w:sz w:val="28"/>
          <w:szCs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w:t>
      </w:r>
      <w:proofErr w:type="gramStart"/>
      <w:r>
        <w:rPr>
          <w:sz w:val="28"/>
          <w:szCs w:val="28"/>
        </w:rPr>
        <w:t>файлы</w:t>
      </w:r>
      <w:proofErr w:type="gramEnd"/>
      <w:r>
        <w:rPr>
          <w:sz w:val="28"/>
          <w:szCs w:val="28"/>
        </w:rPr>
        <w:t xml:space="preserve"> прилагаемые в форматах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A1400" w:rsidRPr="006217BC" w:rsidRDefault="00AA1400" w:rsidP="006217BC">
      <w:pPr>
        <w:pStyle w:val="af9"/>
        <w:numPr>
          <w:ilvl w:val="0"/>
          <w:numId w:val="37"/>
        </w:numPr>
        <w:ind w:left="0" w:firstLine="709"/>
        <w:rPr>
          <w:sz w:val="28"/>
        </w:rPr>
      </w:pPr>
      <w:r>
        <w:rPr>
          <w:sz w:val="28"/>
        </w:rPr>
        <w:t>В случае</w:t>
      </w:r>
      <w:proofErr w:type="gramStart"/>
      <w:r>
        <w:rPr>
          <w:sz w:val="28"/>
        </w:rPr>
        <w:t>,</w:t>
      </w:r>
      <w:proofErr w:type="gramEnd"/>
      <w:r>
        <w:rPr>
          <w:sz w:val="28"/>
        </w:rPr>
        <w:t xml:space="preserve">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A1400" w:rsidRPr="00AA1400" w:rsidRDefault="006471D1" w:rsidP="00AA1400">
      <w:pPr>
        <w:pStyle w:val="af9"/>
        <w:rPr>
          <w:sz w:val="28"/>
        </w:rPr>
      </w:pPr>
      <w:r>
        <w:rPr>
          <w:sz w:val="28"/>
        </w:rPr>
        <w:t xml:space="preserve">Копии указанных в настоящем подпункте документов также должны быть представлены в </w:t>
      </w:r>
      <w:proofErr w:type="spellStart"/>
      <w:proofErr w:type="gramStart"/>
      <w:r>
        <w:rPr>
          <w:sz w:val="28"/>
        </w:rPr>
        <w:t>скан-копии</w:t>
      </w:r>
      <w:proofErr w:type="spellEnd"/>
      <w:proofErr w:type="gramEnd"/>
      <w:r>
        <w:rPr>
          <w:sz w:val="28"/>
        </w:rPr>
        <w:t xml:space="preserve"> отдельным файлом в Заявке, с наименованием «Обеспечение </w:t>
      </w:r>
      <w:proofErr w:type="spellStart"/>
      <w:r>
        <w:rPr>
          <w:sz w:val="28"/>
        </w:rPr>
        <w:t>заявки.pdf</w:t>
      </w:r>
      <w:proofErr w:type="spellEnd"/>
      <w:r>
        <w:rPr>
          <w:sz w:val="28"/>
        </w:rPr>
        <w:t>.».</w:t>
      </w:r>
    </w:p>
    <w:p w:rsidR="00AA1400" w:rsidRPr="00AA1400" w:rsidRDefault="00AA1400" w:rsidP="00AA1400">
      <w:pPr>
        <w:pStyle w:val="af9"/>
        <w:rPr>
          <w:sz w:val="28"/>
        </w:rPr>
      </w:pPr>
      <w:r>
        <w:rPr>
          <w:sz w:val="28"/>
        </w:rPr>
        <w:t xml:space="preserve">Претендент передает указанные документы Организатору нарочно или предоставляет иными способами доставки. Для предоставления документов </w:t>
      </w:r>
      <w:r>
        <w:rPr>
          <w:sz w:val="28"/>
        </w:rPr>
        <w:lastRenderedPageBreak/>
        <w:t>нарочно претенденту необходимо направить уведомление (с указанием ФИО, контактного телефона, номера и предмета Открытого конкурса и цели посещения) по адрес</w:t>
      </w:r>
      <w:proofErr w:type="gramStart"/>
      <w:r>
        <w:rPr>
          <w:sz w:val="28"/>
        </w:rPr>
        <w:t>у(</w:t>
      </w:r>
      <w:proofErr w:type="gramEnd"/>
      <w:r>
        <w:rPr>
          <w:sz w:val="28"/>
        </w:rPr>
        <w:t>-</w:t>
      </w:r>
      <w:proofErr w:type="spellStart"/>
      <w:r>
        <w:rPr>
          <w:sz w:val="28"/>
        </w:rPr>
        <w:t>ам</w:t>
      </w:r>
      <w:proofErr w:type="spellEnd"/>
      <w:r>
        <w:rPr>
          <w:sz w:val="28"/>
        </w:rPr>
        <w:t>) электронной почты представителя(-ей) Организатора, указанному(-</w:t>
      </w:r>
      <w:proofErr w:type="spellStart"/>
      <w:r>
        <w:rPr>
          <w:sz w:val="28"/>
        </w:rPr>
        <w:t>ым</w:t>
      </w:r>
      <w:proofErr w:type="spellEnd"/>
      <w:r>
        <w:rPr>
          <w:sz w:val="28"/>
        </w:rPr>
        <w:t>)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200883" w:rsidRDefault="00200883">
      <w:pPr>
        <w:pStyle w:val="af9"/>
        <w:rPr>
          <w:sz w:val="28"/>
        </w:rPr>
      </w:pPr>
      <w:r w:rsidRPr="00200883">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wrapcoords="-34 -99 -34 21600 21634 21600 21634 -99 -34 -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w:txbxContent>
                <w:p w:rsidR="00FE32F5" w:rsidRPr="007E6DE4" w:rsidRDefault="00FE32F5" w:rsidP="008F6343">
                  <w:pPr>
                    <w:jc w:val="center"/>
                    <w:rPr>
                      <w:b/>
                      <w:sz w:val="28"/>
                      <w:szCs w:val="28"/>
                    </w:rPr>
                  </w:pPr>
                  <w:r w:rsidRPr="007E6DE4">
                    <w:rPr>
                      <w:b/>
                      <w:sz w:val="28"/>
                      <w:szCs w:val="28"/>
                    </w:rPr>
                    <w:t xml:space="preserve">_____________________________________________, </w:t>
                  </w:r>
                </w:p>
                <w:p w:rsidR="00FE32F5" w:rsidRDefault="00FE32F5"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FE32F5" w:rsidRPr="007E6DE4" w:rsidRDefault="00FE32F5" w:rsidP="008F6343">
                  <w:pPr>
                    <w:jc w:val="center"/>
                    <w:rPr>
                      <w:b/>
                      <w:sz w:val="28"/>
                      <w:szCs w:val="28"/>
                    </w:rPr>
                  </w:pPr>
                  <w:r w:rsidRPr="007E6DE4">
                    <w:rPr>
                      <w:b/>
                      <w:sz w:val="28"/>
                      <w:szCs w:val="28"/>
                    </w:rPr>
                    <w:t>________________________________________</w:t>
                  </w:r>
                </w:p>
                <w:p w:rsidR="00FE32F5" w:rsidRPr="007E6DE4" w:rsidRDefault="00FE32F5" w:rsidP="008F6343">
                  <w:pPr>
                    <w:jc w:val="center"/>
                    <w:rPr>
                      <w:i/>
                      <w:sz w:val="20"/>
                      <w:szCs w:val="20"/>
                    </w:rPr>
                  </w:pPr>
                  <w:r w:rsidRPr="007E6DE4">
                    <w:rPr>
                      <w:i/>
                      <w:sz w:val="20"/>
                      <w:szCs w:val="20"/>
                    </w:rPr>
                    <w:t>государство регистрации претендента</w:t>
                  </w:r>
                </w:p>
                <w:p w:rsidR="00FE32F5" w:rsidRPr="007E6DE4" w:rsidRDefault="00FE32F5" w:rsidP="008F6343">
                  <w:pPr>
                    <w:jc w:val="center"/>
                    <w:rPr>
                      <w:b/>
                      <w:sz w:val="28"/>
                      <w:szCs w:val="28"/>
                    </w:rPr>
                  </w:pPr>
                  <w:r w:rsidRPr="007E6DE4">
                    <w:rPr>
                      <w:b/>
                      <w:sz w:val="28"/>
                      <w:szCs w:val="28"/>
                    </w:rPr>
                    <w:t>_____________________________</w:t>
                  </w:r>
                  <w:r>
                    <w:rPr>
                      <w:b/>
                      <w:sz w:val="28"/>
                      <w:szCs w:val="28"/>
                    </w:rPr>
                    <w:t>__________________</w:t>
                  </w:r>
                </w:p>
                <w:p w:rsidR="00FE32F5" w:rsidRPr="007E6DE4" w:rsidRDefault="00FE32F5" w:rsidP="008F6343">
                  <w:pPr>
                    <w:jc w:val="center"/>
                    <w:rPr>
                      <w:i/>
                      <w:sz w:val="20"/>
                      <w:szCs w:val="20"/>
                    </w:rPr>
                  </w:pPr>
                  <w:r w:rsidRPr="007E6DE4">
                    <w:rPr>
                      <w:i/>
                      <w:sz w:val="20"/>
                      <w:szCs w:val="20"/>
                    </w:rPr>
                    <w:t>ИНН претендента (для претендентов-резидентов Российской Федерации)</w:t>
                  </w:r>
                </w:p>
                <w:p w:rsidR="00FE32F5" w:rsidRDefault="00FE32F5" w:rsidP="008F6343">
                  <w:pPr>
                    <w:jc w:val="both"/>
                  </w:pPr>
                </w:p>
                <w:p w:rsidR="00FE32F5" w:rsidRDefault="00FE32F5">
                  <w:pPr>
                    <w:jc w:val="center"/>
                    <w:rPr>
                      <w:b/>
                    </w:rPr>
                  </w:pPr>
                  <w:r>
                    <w:rPr>
                      <w:b/>
                    </w:rPr>
                    <w:t xml:space="preserve">ОБЕСПЕЧЕНИЕ ЗАЯВКИ НА УЧАСТИЕ В ОТКРЫТОМ КОНКУРСЕ </w:t>
                  </w:r>
                  <w:r>
                    <w:rPr>
                      <w:b/>
                    </w:rPr>
                    <w:br/>
                    <w:t>№ ОКэ-НКПОКТ-21-0009</w:t>
                  </w:r>
                </w:p>
              </w:txbxContent>
            </v:textbox>
            <w10:wrap type="tight"/>
          </v:shape>
        </w:pict>
      </w:r>
      <w:r w:rsidR="00265A88">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rsidR="00AA1400" w:rsidRPr="00AA1400" w:rsidRDefault="00B90F33" w:rsidP="00AA1400">
      <w:pPr>
        <w:pStyle w:val="af9"/>
        <w:rPr>
          <w:sz w:val="28"/>
        </w:rPr>
      </w:pPr>
      <w:r>
        <w:rPr>
          <w:sz w:val="28"/>
        </w:rPr>
        <w:t>Обеспечения Заявки по истечении срока, указанного в пункте 7 Информационной карты, не принимаются.</w:t>
      </w:r>
    </w:p>
    <w:p w:rsidR="00F45F5D" w:rsidRDefault="00AA1400" w:rsidP="00AA1400">
      <w:pPr>
        <w:pStyle w:val="af9"/>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7D6548" w:rsidRDefault="00F45F5D" w:rsidP="00AA1400">
      <w:pPr>
        <w:pStyle w:val="af9"/>
        <w:rPr>
          <w:sz w:val="28"/>
        </w:rPr>
      </w:pPr>
      <w:proofErr w:type="gramStart"/>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w:t>
      </w:r>
      <w:proofErr w:type="gramEnd"/>
      <w:r>
        <w:rPr>
          <w:sz w:val="28"/>
        </w:rPr>
        <w:t xml:space="preserve">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является роспись представителя Заказчика при получении отправления.</w:t>
      </w:r>
    </w:p>
    <w:p w:rsidR="006217BC" w:rsidRPr="00D32FFA" w:rsidRDefault="006217BC" w:rsidP="00AA1400">
      <w:pPr>
        <w:pStyle w:val="af9"/>
        <w:rPr>
          <w:sz w:val="28"/>
        </w:rPr>
      </w:pPr>
    </w:p>
    <w:p w:rsidR="005C58AF" w:rsidRDefault="005C58AF" w:rsidP="00AA1400">
      <w:pPr>
        <w:pStyle w:val="19"/>
        <w:numPr>
          <w:ilvl w:val="1"/>
          <w:numId w:val="36"/>
        </w:numPr>
        <w:ind w:left="0" w:firstLine="709"/>
        <w:outlineLvl w:val="1"/>
        <w:rPr>
          <w:b/>
          <w:szCs w:val="28"/>
        </w:rPr>
      </w:pPr>
      <w:r>
        <w:rPr>
          <w:b/>
          <w:bCs/>
          <w:iCs/>
          <w:szCs w:val="28"/>
        </w:rPr>
        <w:t>Обеспечение Заявки</w:t>
      </w:r>
    </w:p>
    <w:p w:rsidR="005C58AF" w:rsidRPr="00B90994" w:rsidRDefault="0057637D" w:rsidP="005C58AF">
      <w:pPr>
        <w:numPr>
          <w:ilvl w:val="0"/>
          <w:numId w:val="31"/>
        </w:numPr>
        <w:suppressAutoHyphens w:val="0"/>
        <w:autoSpaceDE w:val="0"/>
        <w:autoSpaceDN w:val="0"/>
        <w:adjustRightInd w:val="0"/>
        <w:ind w:left="0" w:firstLine="709"/>
        <w:jc w:val="both"/>
        <w:rPr>
          <w:sz w:val="28"/>
          <w:szCs w:val="28"/>
        </w:rPr>
      </w:pPr>
      <w:r>
        <w:rPr>
          <w:sz w:val="28"/>
          <w:szCs w:val="28"/>
        </w:rPr>
        <w:t xml:space="preserve">В документации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w:t>
      </w:r>
      <w:r>
        <w:rPr>
          <w:sz w:val="28"/>
          <w:szCs w:val="28"/>
        </w:rPr>
        <w:lastRenderedPageBreak/>
        <w:t>карты. Предоставление обеспечения Заявки иным, не указанным в настоящей документации о закупке способом, не допускается.</w:t>
      </w:r>
    </w:p>
    <w:p w:rsidR="005C58AF" w:rsidRDefault="005C58AF" w:rsidP="005C58AF">
      <w:pPr>
        <w:numPr>
          <w:ilvl w:val="0"/>
          <w:numId w:val="31"/>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закупке в процентах к начальной (максимальной) цене Открытого конкурса или в виде фиксированной суммы в рублях</w:t>
      </w:r>
      <w:r>
        <w:rPr>
          <w:rFonts w:eastAsia="MS Mincho"/>
          <w:sz w:val="28"/>
          <w:szCs w:val="28"/>
        </w:rPr>
        <w:t xml:space="preserve"> или иной валюте, указанной в пункте 12 Информационной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5C58AF">
      <w:pPr>
        <w:numPr>
          <w:ilvl w:val="0"/>
          <w:numId w:val="31"/>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подпункте 3.3.10 настоящей документации о закупке.</w:t>
      </w:r>
    </w:p>
    <w:p w:rsidR="005C58AF" w:rsidRPr="009361EE" w:rsidRDefault="002C278C"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5C58AF" w:rsidRPr="00B90994" w:rsidRDefault="005C58AF" w:rsidP="003B7758">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Открытом конкурсе в равной мере относится ко всем участникам закупки.</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rsidR="005C58AF" w:rsidRPr="00B04591"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документы, подтверждающие внесение денежных сре</w:t>
      </w:r>
      <w:proofErr w:type="gramStart"/>
      <w:r>
        <w:rPr>
          <w:color w:val="000000"/>
          <w:sz w:val="28"/>
          <w:szCs w:val="28"/>
          <w:lang w:eastAsia="ru-RU"/>
        </w:rPr>
        <w:t>дств в к</w:t>
      </w:r>
      <w:proofErr w:type="gramEnd"/>
      <w:r>
        <w:rPr>
          <w:color w:val="000000"/>
          <w:sz w:val="28"/>
          <w:szCs w:val="28"/>
          <w:lang w:eastAsia="ru-RU"/>
        </w:rPr>
        <w:t>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Открытом конкурсе необходимо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Открытом конкурсе, </w:t>
      </w:r>
      <w:r>
        <w:rPr>
          <w:color w:val="000000"/>
          <w:sz w:val="28"/>
          <w:szCs w:val="28"/>
          <w:lang w:eastAsia="ru-RU"/>
        </w:rPr>
        <w:t>если иное не указано в настоящей документации о закупке</w:t>
      </w:r>
      <w:r>
        <w:rPr>
          <w:sz w:val="28"/>
          <w:szCs w:val="28"/>
        </w:rPr>
        <w:t>.</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w:t>
      </w:r>
      <w:r>
        <w:rPr>
          <w:color w:val="000000"/>
          <w:sz w:val="28"/>
          <w:szCs w:val="28"/>
          <w:lang w:eastAsia="ru-RU"/>
        </w:rPr>
        <w:lastRenderedPageBreak/>
        <w:t>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B90F33" w:rsidRPr="00B90F33" w:rsidRDefault="00B90F33" w:rsidP="00B90F33">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5C58AF">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специалиста, реквизиты счета для перечисления денежных средств. Уведомление направляется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Заказчика/Организатора, указанному(-</w:t>
      </w:r>
      <w:proofErr w:type="spellStart"/>
      <w:r>
        <w:rPr>
          <w:sz w:val="28"/>
          <w:szCs w:val="28"/>
        </w:rPr>
        <w:t>ым</w:t>
      </w:r>
      <w:proofErr w:type="spellEnd"/>
      <w:r>
        <w:rPr>
          <w:sz w:val="28"/>
          <w:szCs w:val="28"/>
        </w:rPr>
        <w:t>) в пункте 2 Информационной карты.</w:t>
      </w:r>
    </w:p>
    <w:p w:rsidR="005C58AF" w:rsidRPr="00B90994"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rsidR="005C58AF" w:rsidRDefault="00B90F33" w:rsidP="00B90F33">
      <w:pPr>
        <w:autoSpaceDE w:val="0"/>
        <w:ind w:firstLine="397"/>
        <w:jc w:val="both"/>
        <w:rPr>
          <w:rFonts w:eastAsia="Arial"/>
          <w:color w:val="000000"/>
          <w:sz w:val="28"/>
          <w:szCs w:val="28"/>
        </w:rPr>
      </w:pPr>
      <w:r>
        <w:rPr>
          <w:rFonts w:eastAsia="Arial"/>
          <w:color w:val="000000"/>
          <w:sz w:val="28"/>
          <w:szCs w:val="28"/>
        </w:rPr>
        <w:lastRenderedPageBreak/>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EA0326" w:rsidRPr="000F25B3" w:rsidRDefault="00EA0326" w:rsidP="00EA0326">
      <w:pPr>
        <w:numPr>
          <w:ilvl w:val="0"/>
          <w:numId w:val="31"/>
        </w:numPr>
        <w:suppressAutoHyphens w:val="0"/>
        <w:autoSpaceDE w:val="0"/>
        <w:autoSpaceDN w:val="0"/>
        <w:adjustRightInd w:val="0"/>
        <w:ind w:left="0" w:firstLine="709"/>
        <w:jc w:val="both"/>
        <w:rPr>
          <w:rFonts w:eastAsia="Arial"/>
          <w:color w:val="000000"/>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3.3.8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Default="005C58AF" w:rsidP="005C58AF">
      <w:pPr>
        <w:autoSpaceDE w:val="0"/>
        <w:ind w:firstLine="397"/>
        <w:jc w:val="both"/>
        <w:rPr>
          <w:b/>
          <w:szCs w:val="28"/>
        </w:rPr>
      </w:pPr>
    </w:p>
    <w:p w:rsidR="004D6F67" w:rsidRDefault="004D6F67" w:rsidP="004D6F67">
      <w:pPr>
        <w:pStyle w:val="2"/>
        <w:keepNext w:val="0"/>
        <w:widowControl w:val="0"/>
        <w:numPr>
          <w:ilvl w:val="1"/>
          <w:numId w:val="36"/>
        </w:numPr>
        <w:spacing w:before="0" w:after="0"/>
        <w:ind w:left="0" w:firstLine="720"/>
        <w:jc w:val="both"/>
        <w:rPr>
          <w:rFonts w:cs="Times New Roman"/>
          <w:i w:val="0"/>
          <w:iCs w:val="0"/>
        </w:rPr>
      </w:pPr>
      <w:r>
        <w:rPr>
          <w:rFonts w:cs="Times New Roman"/>
          <w:i w:val="0"/>
          <w:iCs w:val="0"/>
        </w:rPr>
        <w:t>Финансово-коммерческое предложение</w:t>
      </w:r>
    </w:p>
    <w:p w:rsidR="00425950" w:rsidRDefault="00425950" w:rsidP="00425950">
      <w:pPr>
        <w:pStyle w:val="af9"/>
        <w:numPr>
          <w:ilvl w:val="2"/>
          <w:numId w:val="48"/>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rsidR="00425950" w:rsidRDefault="00425950" w:rsidP="00425950">
      <w:pPr>
        <w:pStyle w:val="af9"/>
        <w:numPr>
          <w:ilvl w:val="2"/>
          <w:numId w:val="48"/>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200883" w:rsidRDefault="00265A88">
      <w:pPr>
        <w:pStyle w:val="af9"/>
        <w:numPr>
          <w:ilvl w:val="2"/>
          <w:numId w:val="48"/>
        </w:numPr>
        <w:ind w:left="0" w:firstLine="709"/>
        <w:rPr>
          <w:sz w:val="28"/>
          <w:szCs w:val="28"/>
        </w:rPr>
      </w:pPr>
      <w:r>
        <w:rPr>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rsidR="00425950" w:rsidRDefault="00425950" w:rsidP="00425950">
      <w:pPr>
        <w:pStyle w:val="af9"/>
        <w:numPr>
          <w:ilvl w:val="2"/>
          <w:numId w:val="48"/>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200883" w:rsidRDefault="00265A88">
      <w:pPr>
        <w:pStyle w:val="Default"/>
        <w:ind w:firstLine="709"/>
        <w:jc w:val="both"/>
        <w:rPr>
          <w:sz w:val="28"/>
          <w:szCs w:val="28"/>
        </w:rPr>
      </w:pPr>
      <w:r>
        <w:rPr>
          <w:sz w:val="28"/>
          <w:szCs w:val="28"/>
        </w:rPr>
        <w:t>Общая стоимость товаров, работ, услуг подтверждается расчетом, составленным на основании ведомостей объемов товаров, работ, услуг и других материалов, представленных в Техническом задании. Расчет оформляется в виде приложения к финансово-коммерческому предложению.</w:t>
      </w:r>
    </w:p>
    <w:p w:rsidR="00200883" w:rsidRDefault="00265A88">
      <w:pPr>
        <w:pStyle w:val="Default"/>
        <w:ind w:firstLine="709"/>
        <w:jc w:val="both"/>
        <w:rPr>
          <w:sz w:val="28"/>
          <w:szCs w:val="28"/>
        </w:rPr>
      </w:pPr>
      <w:r>
        <w:rPr>
          <w:sz w:val="28"/>
          <w:szCs w:val="28"/>
        </w:rPr>
        <w:t>В расчете стоимости претендент указывает единичные расценки по всем видам и объемам товаров, работ, услуг, указанным в Техническом задании и/или Информационной карте.</w:t>
      </w:r>
    </w:p>
    <w:p w:rsidR="00856650" w:rsidRDefault="00425950" w:rsidP="00425950">
      <w:pPr>
        <w:pStyle w:val="af9"/>
        <w:numPr>
          <w:ilvl w:val="2"/>
          <w:numId w:val="48"/>
        </w:numPr>
        <w:ind w:left="0" w:firstLine="709"/>
        <w:rPr>
          <w:sz w:val="28"/>
          <w:szCs w:val="28"/>
        </w:rPr>
      </w:pPr>
      <w:r>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w:t>
      </w:r>
      <w:r>
        <w:rPr>
          <w:sz w:val="28"/>
          <w:szCs w:val="28"/>
        </w:rPr>
        <w:lastRenderedPageBreak/>
        <w:t xml:space="preserve">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Pr>
          <w:sz w:val="28"/>
          <w:szCs w:val="28"/>
        </w:rPr>
        <w:t>более предельного</w:t>
      </w:r>
      <w:proofErr w:type="gramEnd"/>
      <w:r>
        <w:rPr>
          <w:sz w:val="28"/>
          <w:szCs w:val="28"/>
        </w:rPr>
        <w:t xml:space="preserve"> срока, определенного Заказчиком в Техническом задании и/или Информационной карте.</w:t>
      </w:r>
    </w:p>
    <w:p w:rsidR="00425950" w:rsidRPr="00856650" w:rsidRDefault="00425950" w:rsidP="00856650">
      <w:pPr>
        <w:pStyle w:val="af9"/>
        <w:numPr>
          <w:ilvl w:val="2"/>
          <w:numId w:val="48"/>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200883" w:rsidRDefault="00265A88">
      <w:pPr>
        <w:pStyle w:val="af9"/>
        <w:ind w:right="-1"/>
        <w:rPr>
          <w:sz w:val="28"/>
          <w:szCs w:val="28"/>
        </w:rPr>
      </w:pPr>
      <w:r>
        <w:rPr>
          <w:sz w:val="28"/>
          <w:szCs w:val="28"/>
        </w:rPr>
        <w:t>Сведения о субподрядных организациях/соисполнителях оформляются по форме приложения № 6 к настоящей документации о закупке.</w:t>
      </w:r>
    </w:p>
    <w:p w:rsidR="000A4B41" w:rsidRPr="001E5348" w:rsidRDefault="000A4B41" w:rsidP="00097101">
      <w:pPr>
        <w:pStyle w:val="af9"/>
        <w:ind w:right="-1"/>
        <w:rPr>
          <w:b/>
          <w:szCs w:val="28"/>
        </w:rPr>
      </w:pPr>
    </w:p>
    <w:p w:rsidR="00370C44" w:rsidRPr="004B366A" w:rsidRDefault="00370C44" w:rsidP="00AA1400">
      <w:pPr>
        <w:pStyle w:val="19"/>
        <w:numPr>
          <w:ilvl w:val="1"/>
          <w:numId w:val="36"/>
        </w:numPr>
        <w:ind w:left="0" w:firstLine="709"/>
        <w:outlineLvl w:val="1"/>
        <w:rPr>
          <w:b/>
          <w:szCs w:val="28"/>
        </w:rPr>
      </w:pPr>
      <w:r>
        <w:rPr>
          <w:b/>
          <w:szCs w:val="28"/>
        </w:rPr>
        <w:t>Порядок рассмотрения, оценки и сопоставления Заявок Организатором</w:t>
      </w:r>
    </w:p>
    <w:p w:rsidR="00B96EF8" w:rsidRPr="00BB67CA" w:rsidRDefault="00856650" w:rsidP="00BB67CA">
      <w:pPr>
        <w:numPr>
          <w:ilvl w:val="0"/>
          <w:numId w:val="14"/>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w:t>
      </w:r>
      <w:proofErr w:type="gramStart"/>
      <w:r>
        <w:rPr>
          <w:sz w:val="28"/>
          <w:szCs w:val="28"/>
        </w:rPr>
        <w:t>я(</w:t>
      </w:r>
      <w:proofErr w:type="gramEnd"/>
      <w:r>
        <w:rPr>
          <w:sz w:val="28"/>
          <w:szCs w:val="28"/>
        </w:rPr>
        <w:t>-ей).</w:t>
      </w:r>
    </w:p>
    <w:p w:rsidR="00EB17DD" w:rsidRDefault="00BB67CA" w:rsidP="00BB67CA">
      <w:pPr>
        <w:numPr>
          <w:ilvl w:val="0"/>
          <w:numId w:val="14"/>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Pr="00EB17DD" w:rsidRDefault="00EB17DD" w:rsidP="00EB17DD">
      <w:pPr>
        <w:pStyle w:val="aff7"/>
        <w:numPr>
          <w:ilvl w:val="0"/>
          <w:numId w:val="14"/>
        </w:numPr>
        <w:ind w:left="0" w:firstLine="709"/>
        <w:jc w:val="both"/>
        <w:rPr>
          <w:sz w:val="28"/>
          <w:szCs w:val="28"/>
        </w:rPr>
      </w:pPr>
      <w:r>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EB17DD" w:rsidRDefault="00F81A0C" w:rsidP="002A0FCB">
      <w:pPr>
        <w:numPr>
          <w:ilvl w:val="0"/>
          <w:numId w:val="14"/>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Открытом конкурсе применяются в равной степени ко всем Заявкам участников закупки.</w:t>
      </w:r>
    </w:p>
    <w:p w:rsidR="005C69A6" w:rsidRPr="008D69B2" w:rsidRDefault="00461CC6" w:rsidP="00606120">
      <w:pPr>
        <w:numPr>
          <w:ilvl w:val="0"/>
          <w:numId w:val="14"/>
        </w:numPr>
        <w:ind w:left="0" w:firstLine="709"/>
        <w:jc w:val="both"/>
        <w:rPr>
          <w:sz w:val="28"/>
          <w:szCs w:val="28"/>
        </w:rPr>
      </w:pPr>
      <w:r>
        <w:rPr>
          <w:sz w:val="28"/>
          <w:szCs w:val="28"/>
        </w:rPr>
        <w:t xml:space="preserve"> Претендент может быть не допущен к участию в Открытом конкурсе, а также его Заявка может быть отклонена, в случае:</w:t>
      </w:r>
    </w:p>
    <w:p w:rsidR="005C69A6" w:rsidRPr="008D69B2" w:rsidRDefault="005C69A6" w:rsidP="008D69B2">
      <w:pPr>
        <w:ind w:firstLine="794"/>
        <w:jc w:val="both"/>
        <w:rPr>
          <w:sz w:val="28"/>
          <w:szCs w:val="28"/>
        </w:rPr>
      </w:pPr>
      <w:r>
        <w:rPr>
          <w:sz w:val="28"/>
          <w:szCs w:val="28"/>
        </w:rPr>
        <w:lastRenderedPageBreak/>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Pr>
          <w:sz w:val="28"/>
          <w:szCs w:val="28"/>
        </w:rPr>
        <w:t>;</w:t>
      </w:r>
    </w:p>
    <w:p w:rsidR="005C69A6" w:rsidRPr="00D32FFA" w:rsidRDefault="005C69A6" w:rsidP="008D69B2">
      <w:pPr>
        <w:pStyle w:val="af9"/>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5C69A6" w:rsidP="008D69B2">
      <w:pPr>
        <w:pStyle w:val="af9"/>
        <w:rPr>
          <w:sz w:val="28"/>
        </w:rPr>
      </w:pPr>
      <w:r>
        <w:rPr>
          <w:sz w:val="28"/>
        </w:rPr>
        <w:t>3) несоответствия Заявки требованиям настоящей документации о закупке, в том числе если:</w:t>
      </w:r>
    </w:p>
    <w:p w:rsidR="005C69A6" w:rsidRDefault="005C69A6" w:rsidP="008D69B2">
      <w:pPr>
        <w:pStyle w:val="af9"/>
        <w:rPr>
          <w:sz w:val="28"/>
        </w:rPr>
      </w:pPr>
      <w:r>
        <w:rPr>
          <w:sz w:val="28"/>
        </w:rPr>
        <w:t>- Заявка не соответствует форме, установленной настоящей документацией о закупке;</w:t>
      </w:r>
    </w:p>
    <w:p w:rsidR="005C69A6" w:rsidRPr="00D32FFA" w:rsidRDefault="008D69B2" w:rsidP="008D69B2">
      <w:pPr>
        <w:pStyle w:val="af9"/>
        <w:rPr>
          <w:sz w:val="28"/>
        </w:rPr>
      </w:pPr>
      <w:r>
        <w:rPr>
          <w:sz w:val="28"/>
        </w:rPr>
        <w:t>- Заявка не соответствует положениям Технического задания;</w:t>
      </w:r>
    </w:p>
    <w:p w:rsidR="005C69A6" w:rsidRDefault="005C69A6" w:rsidP="008D69B2">
      <w:pPr>
        <w:pStyle w:val="af9"/>
        <w:rPr>
          <w:sz w:val="28"/>
        </w:rPr>
      </w:pPr>
      <w:r>
        <w:rPr>
          <w:sz w:val="28"/>
        </w:rPr>
        <w:t>- Заявка не подписана должным образом в соответствии с требованиями настоящей документации о закупке;</w:t>
      </w:r>
    </w:p>
    <w:p w:rsidR="005C69A6" w:rsidRPr="00D32FFA" w:rsidRDefault="005C69A6" w:rsidP="008D69B2">
      <w:pPr>
        <w:pStyle w:val="af9"/>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D32FFA" w:rsidRDefault="005C69A6" w:rsidP="008D69B2">
      <w:pPr>
        <w:pStyle w:val="af9"/>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5C69A6" w:rsidP="008D69B2">
      <w:pPr>
        <w:pStyle w:val="af9"/>
        <w:rPr>
          <w:sz w:val="28"/>
        </w:rPr>
      </w:pPr>
      <w:r>
        <w:rPr>
          <w:sz w:val="28"/>
        </w:rPr>
        <w:t>5) отказа претендента от продления срока действия Заявки (если такой запрос/уведомление претендентам направлялся);</w:t>
      </w:r>
    </w:p>
    <w:p w:rsidR="008D69B2" w:rsidRPr="008D69B2" w:rsidRDefault="005C69A6" w:rsidP="008D69B2">
      <w:pPr>
        <w:ind w:firstLine="709"/>
        <w:jc w:val="both"/>
        <w:rPr>
          <w:sz w:val="28"/>
          <w:szCs w:val="28"/>
        </w:rPr>
      </w:pPr>
      <w:r>
        <w:rPr>
          <w:sz w:val="28"/>
        </w:rPr>
        <w:t xml:space="preserve">6) невнесения обеспечения Заявки (если документацией о закупке установлено </w:t>
      </w:r>
      <w:proofErr w:type="gramStart"/>
      <w:r>
        <w:rPr>
          <w:sz w:val="28"/>
        </w:rPr>
        <w:t>требование</w:t>
      </w:r>
      <w:proofErr w:type="gramEnd"/>
      <w:r>
        <w:rPr>
          <w:sz w:val="28"/>
        </w:rPr>
        <w:t xml:space="preserve"> о его внесении);</w:t>
      </w:r>
    </w:p>
    <w:p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w:t>
      </w:r>
      <w:proofErr w:type="spellStart"/>
      <w:r>
        <w:rPr>
          <w:sz w:val="28"/>
          <w:szCs w:val="28"/>
        </w:rPr>
        <w:t>з</w:t>
      </w:r>
      <w:proofErr w:type="spellEnd"/>
      <w:r>
        <w:rPr>
          <w:sz w:val="28"/>
          <w:szCs w:val="28"/>
        </w:rPr>
        <w:t>»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8D69B2" w:rsidP="002A0FCB">
      <w:pPr>
        <w:pStyle w:val="af9"/>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7D6548" w:rsidRDefault="002A0FCB" w:rsidP="00F356EB">
      <w:pPr>
        <w:numPr>
          <w:ilvl w:val="0"/>
          <w:numId w:val="14"/>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2A0FCB" w:rsidRPr="002A0FCB" w:rsidRDefault="00B742BF" w:rsidP="00F356EB">
      <w:pPr>
        <w:numPr>
          <w:ilvl w:val="0"/>
          <w:numId w:val="14"/>
        </w:numPr>
        <w:ind w:left="0" w:firstLine="709"/>
        <w:jc w:val="both"/>
        <w:rPr>
          <w:sz w:val="28"/>
          <w:szCs w:val="28"/>
        </w:rPr>
      </w:pPr>
      <w:r>
        <w:rPr>
          <w:color w:val="000000"/>
          <w:sz w:val="28"/>
          <w:szCs w:val="28"/>
        </w:rPr>
        <w:t xml:space="preserve">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w:t>
      </w:r>
      <w:r>
        <w:rPr>
          <w:color w:val="000000"/>
          <w:sz w:val="28"/>
          <w:szCs w:val="28"/>
        </w:rPr>
        <w:lastRenderedPageBreak/>
        <w:t>уполномоченного удостоверяющего центра, выдавшего сертификат ключа проверки ЭП.</w:t>
      </w:r>
    </w:p>
    <w:p w:rsidR="007D6548" w:rsidRPr="00D32FFA" w:rsidRDefault="00F81A0C" w:rsidP="00F356EB">
      <w:pPr>
        <w:numPr>
          <w:ilvl w:val="0"/>
          <w:numId w:val="14"/>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6" w:history="1">
        <w:r>
          <w:rPr>
            <w:rStyle w:val="a7"/>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Pr="00D32FFA" w:rsidRDefault="007D6548" w:rsidP="00F356EB">
      <w:pPr>
        <w:numPr>
          <w:ilvl w:val="0"/>
          <w:numId w:val="14"/>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Открытого конкурса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F356EB">
      <w:pPr>
        <w:numPr>
          <w:ilvl w:val="0"/>
          <w:numId w:val="14"/>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D95034" w:rsidP="00F356EB">
      <w:pPr>
        <w:numPr>
          <w:ilvl w:val="0"/>
          <w:numId w:val="14"/>
        </w:numPr>
        <w:ind w:left="0" w:firstLine="709"/>
        <w:jc w:val="both"/>
        <w:rPr>
          <w:sz w:val="28"/>
          <w:szCs w:val="28"/>
        </w:rPr>
      </w:pPr>
      <w:r>
        <w:rPr>
          <w:sz w:val="28"/>
          <w:szCs w:val="28"/>
        </w:rPr>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rsidR="00DE1965" w:rsidRDefault="00D95034" w:rsidP="00856650">
      <w:pPr>
        <w:numPr>
          <w:ilvl w:val="0"/>
          <w:numId w:val="14"/>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sz w:val="28"/>
          <w:szCs w:val="28"/>
          <w:lang w:eastAsia="ru-RU"/>
        </w:rPr>
        <w:t xml:space="preserve"> </w:t>
      </w: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DE1965" w:rsidRPr="00DE1965" w:rsidRDefault="00DE1965" w:rsidP="00856650">
      <w:pPr>
        <w:numPr>
          <w:ilvl w:val="0"/>
          <w:numId w:val="14"/>
        </w:numPr>
        <w:ind w:left="0"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rsidR="00E552BD" w:rsidRDefault="00E552BD" w:rsidP="00856650">
      <w:pPr>
        <w:numPr>
          <w:ilvl w:val="0"/>
          <w:numId w:val="14"/>
        </w:numPr>
        <w:ind w:left="0" w:firstLine="709"/>
        <w:jc w:val="both"/>
        <w:rPr>
          <w:sz w:val="28"/>
          <w:szCs w:val="28"/>
        </w:rPr>
      </w:pPr>
      <w:r>
        <w:rPr>
          <w:sz w:val="28"/>
          <w:szCs w:val="28"/>
        </w:rPr>
        <w:t xml:space="preserve">В случае если </w:t>
      </w:r>
      <w:proofErr w:type="gramStart"/>
      <w:r>
        <w:rPr>
          <w:sz w:val="28"/>
          <w:szCs w:val="28"/>
        </w:rPr>
        <w:t>на основании результатов рассмотрения Заявок принято решение об отказе в допуске к участию в Открытом конкурсе</w:t>
      </w:r>
      <w:proofErr w:type="gramEnd"/>
      <w:r>
        <w:rPr>
          <w:sz w:val="28"/>
          <w:szCs w:val="28"/>
        </w:rPr>
        <w:t xml:space="preserve"> всех претендентов, подавших Заявки, Открытый конкурс признается несостоявшимся.</w:t>
      </w:r>
    </w:p>
    <w:p w:rsidR="00E552BD" w:rsidRDefault="00E552BD" w:rsidP="00856650">
      <w:pPr>
        <w:numPr>
          <w:ilvl w:val="0"/>
          <w:numId w:val="14"/>
        </w:numPr>
        <w:ind w:left="0" w:firstLine="709"/>
        <w:jc w:val="both"/>
        <w:rPr>
          <w:sz w:val="28"/>
          <w:szCs w:val="28"/>
        </w:rPr>
      </w:pPr>
      <w:proofErr w:type="gramStart"/>
      <w:r>
        <w:rPr>
          <w:sz w:val="28"/>
          <w:szCs w:val="28"/>
        </w:rPr>
        <w:lastRenderedPageBreak/>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w:t>
      </w:r>
      <w:proofErr w:type="gramEnd"/>
      <w:r>
        <w:rPr>
          <w:sz w:val="28"/>
          <w:szCs w:val="28"/>
        </w:rPr>
        <w:t>, лиц и индивидуальных предпринимателей,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rsidR="00E552BD" w:rsidRPr="00DE1965" w:rsidRDefault="00E552BD" w:rsidP="00856650">
      <w:pPr>
        <w:numPr>
          <w:ilvl w:val="0"/>
          <w:numId w:val="14"/>
        </w:numPr>
        <w:ind w:left="0" w:firstLine="709"/>
        <w:jc w:val="both"/>
        <w:rPr>
          <w:sz w:val="28"/>
          <w:szCs w:val="28"/>
        </w:rPr>
      </w:pPr>
      <w:proofErr w:type="gramStart"/>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Pr>
          <w:sz w:val="28"/>
          <w:szCs w:val="28"/>
        </w:rPr>
        <w:t xml:space="preserve"> При этом не допускается изменение Заявок участников.</w:t>
      </w:r>
    </w:p>
    <w:p w:rsidR="00CA673D" w:rsidRPr="00CA673D" w:rsidRDefault="00CA673D" w:rsidP="00F356EB">
      <w:pPr>
        <w:numPr>
          <w:ilvl w:val="0"/>
          <w:numId w:val="14"/>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75124C">
      <w:pPr>
        <w:pStyle w:val="Default"/>
        <w:numPr>
          <w:ilvl w:val="0"/>
          <w:numId w:val="33"/>
        </w:numPr>
        <w:ind w:left="0" w:firstLine="720"/>
        <w:jc w:val="both"/>
        <w:rPr>
          <w:sz w:val="28"/>
          <w:szCs w:val="28"/>
        </w:rPr>
      </w:pPr>
      <w:r>
        <w:rPr>
          <w:sz w:val="28"/>
          <w:szCs w:val="28"/>
        </w:rPr>
        <w:t>даты заседания и подписания протокола;</w:t>
      </w:r>
    </w:p>
    <w:p w:rsidR="0075124C" w:rsidRDefault="0075124C" w:rsidP="0075124C">
      <w:pPr>
        <w:pStyle w:val="Default"/>
        <w:numPr>
          <w:ilvl w:val="0"/>
          <w:numId w:val="33"/>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75124C">
      <w:pPr>
        <w:pStyle w:val="Default"/>
        <w:numPr>
          <w:ilvl w:val="0"/>
          <w:numId w:val="33"/>
        </w:numPr>
        <w:ind w:left="0" w:firstLine="720"/>
        <w:jc w:val="both"/>
        <w:rPr>
          <w:color w:val="auto"/>
          <w:sz w:val="28"/>
          <w:szCs w:val="28"/>
        </w:rPr>
      </w:pPr>
      <w:r>
        <w:rPr>
          <w:color w:val="auto"/>
          <w:sz w:val="28"/>
          <w:szCs w:val="28"/>
        </w:rPr>
        <w:t xml:space="preserve">результаты рассмотрения Заявок </w:t>
      </w:r>
      <w:proofErr w:type="gramStart"/>
      <w:r>
        <w:rPr>
          <w:color w:val="auto"/>
          <w:sz w:val="28"/>
          <w:szCs w:val="28"/>
        </w:rPr>
        <w:t>на участие в Открытом конкурсе с указанием Заявок на участие в закупке</w:t>
      </w:r>
      <w:proofErr w:type="gramEnd"/>
      <w:r>
        <w:rPr>
          <w:color w:val="auto"/>
          <w:sz w:val="28"/>
          <w:szCs w:val="28"/>
        </w:rPr>
        <w:t>,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290F36">
      <w:pPr>
        <w:pStyle w:val="Default"/>
        <w:numPr>
          <w:ilvl w:val="0"/>
          <w:numId w:val="33"/>
        </w:numPr>
        <w:ind w:left="0" w:firstLine="720"/>
        <w:jc w:val="both"/>
        <w:rPr>
          <w:sz w:val="28"/>
          <w:szCs w:val="28"/>
        </w:rPr>
      </w:pPr>
      <w:proofErr w:type="gramStart"/>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roofErr w:type="gramEnd"/>
    </w:p>
    <w:p w:rsidR="00DC03ED" w:rsidRDefault="00E614C1" w:rsidP="00290F36">
      <w:pPr>
        <w:pStyle w:val="Default"/>
        <w:numPr>
          <w:ilvl w:val="0"/>
          <w:numId w:val="33"/>
        </w:numPr>
        <w:ind w:left="0" w:firstLine="720"/>
        <w:jc w:val="both"/>
        <w:rPr>
          <w:sz w:val="28"/>
          <w:szCs w:val="28"/>
        </w:rPr>
      </w:pPr>
      <w:r>
        <w:rPr>
          <w:sz w:val="28"/>
          <w:szCs w:val="28"/>
        </w:rPr>
        <w:t>принятое Организатором решение с причинами, по которым Открытый конкурс признан несостоявшимся, в случае его признания таковым;</w:t>
      </w:r>
    </w:p>
    <w:p w:rsidR="00760ECD" w:rsidRPr="00DC03ED" w:rsidRDefault="00760ECD" w:rsidP="00DC03ED">
      <w:pPr>
        <w:pStyle w:val="Default"/>
        <w:numPr>
          <w:ilvl w:val="0"/>
          <w:numId w:val="33"/>
        </w:numPr>
        <w:ind w:left="0" w:firstLine="720"/>
        <w:jc w:val="both"/>
        <w:rPr>
          <w:sz w:val="28"/>
          <w:szCs w:val="28"/>
        </w:rPr>
      </w:pPr>
      <w:r>
        <w:rPr>
          <w:sz w:val="28"/>
          <w:szCs w:val="28"/>
        </w:rPr>
        <w:t>иная информация при необходимости.</w:t>
      </w:r>
    </w:p>
    <w:p w:rsidR="0087611C" w:rsidRDefault="00760ECD" w:rsidP="00856650">
      <w:pPr>
        <w:pStyle w:val="Default"/>
        <w:numPr>
          <w:ilvl w:val="0"/>
          <w:numId w:val="14"/>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 xml:space="preserve">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всеми представителями Организатора, присутствовавшими при рассмотрении, оценке </w:t>
      </w:r>
      <w:r>
        <w:rPr>
          <w:sz w:val="28"/>
          <w:szCs w:val="28"/>
        </w:rPr>
        <w:lastRenderedPageBreak/>
        <w:t>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856650" w:rsidRDefault="00856650" w:rsidP="00856650">
      <w:pPr>
        <w:pStyle w:val="Default"/>
        <w:ind w:left="709"/>
        <w:jc w:val="both"/>
        <w:rPr>
          <w:sz w:val="28"/>
          <w:szCs w:val="28"/>
        </w:rPr>
      </w:pPr>
    </w:p>
    <w:p w:rsidR="00370C44" w:rsidRPr="004B366A" w:rsidRDefault="00370C44" w:rsidP="00AA1400">
      <w:pPr>
        <w:pStyle w:val="19"/>
        <w:numPr>
          <w:ilvl w:val="1"/>
          <w:numId w:val="36"/>
        </w:numPr>
        <w:ind w:left="0" w:firstLine="709"/>
        <w:outlineLvl w:val="1"/>
        <w:rPr>
          <w:b/>
          <w:szCs w:val="28"/>
        </w:rPr>
      </w:pPr>
      <w:r>
        <w:rPr>
          <w:b/>
          <w:szCs w:val="28"/>
        </w:rPr>
        <w:t>Подведение итогов Открытого конкурса</w:t>
      </w:r>
    </w:p>
    <w:p w:rsidR="007D6548" w:rsidRPr="00D32FFA" w:rsidRDefault="007D6548" w:rsidP="00F356EB">
      <w:pPr>
        <w:numPr>
          <w:ilvl w:val="0"/>
          <w:numId w:val="15"/>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rsidR="007D6548" w:rsidRPr="00D32FFA" w:rsidRDefault="00E92117" w:rsidP="00F356EB">
      <w:pPr>
        <w:numPr>
          <w:ilvl w:val="0"/>
          <w:numId w:val="15"/>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9 Информационной карты.</w:t>
      </w:r>
    </w:p>
    <w:p w:rsidR="007D6548" w:rsidRDefault="007D6548" w:rsidP="00F356EB">
      <w:pPr>
        <w:numPr>
          <w:ilvl w:val="0"/>
          <w:numId w:val="15"/>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96314E" w:rsidRPr="00E67B4B" w:rsidRDefault="00E67B4B" w:rsidP="00E67B4B">
      <w:pPr>
        <w:numPr>
          <w:ilvl w:val="0"/>
          <w:numId w:val="15"/>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 Открытого конкурса или лица, с которым по итогам Открытого конкурса заключается договор, если не будет принято решение об отклонении всех Заявок или об отказе от проведения закупки.</w:t>
      </w:r>
    </w:p>
    <w:p w:rsidR="007D6548" w:rsidRPr="00D32FFA" w:rsidRDefault="007D6548" w:rsidP="00F356EB">
      <w:pPr>
        <w:numPr>
          <w:ilvl w:val="0"/>
          <w:numId w:val="15"/>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11 Положения о закупках.</w:t>
      </w:r>
    </w:p>
    <w:p w:rsidR="007D6548" w:rsidRPr="00D32FFA" w:rsidRDefault="00BB742C" w:rsidP="00F356EB">
      <w:pPr>
        <w:numPr>
          <w:ilvl w:val="0"/>
          <w:numId w:val="15"/>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5C5AB8" w:rsidRDefault="007D6548" w:rsidP="00F356EB">
      <w:pPr>
        <w:numPr>
          <w:ilvl w:val="0"/>
          <w:numId w:val="15"/>
        </w:numPr>
        <w:ind w:left="0" w:firstLine="709"/>
        <w:jc w:val="both"/>
        <w:rPr>
          <w:sz w:val="28"/>
          <w:szCs w:val="28"/>
        </w:rPr>
      </w:pPr>
      <w:r>
        <w:rPr>
          <w:sz w:val="28"/>
          <w:szCs w:val="28"/>
        </w:rPr>
        <w:t>Конкурсной комиссией может быть принято решение о проведении переторжки в соответствии с пунктами 26-32 Положения о закупках.</w:t>
      </w:r>
      <w:r>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rsidR="005C5AB8" w:rsidRPr="000D033E" w:rsidRDefault="005C5AB8" w:rsidP="00510148">
      <w:pPr>
        <w:ind w:firstLine="709"/>
        <w:jc w:val="both"/>
        <w:rPr>
          <w:sz w:val="28"/>
          <w:szCs w:val="28"/>
        </w:rPr>
      </w:pPr>
      <w:r>
        <w:rPr>
          <w:sz w:val="28"/>
          <w:szCs w:val="28"/>
        </w:rPr>
        <w:t>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rsidR="007D6548" w:rsidRDefault="005C5AB8" w:rsidP="00510148">
      <w:pPr>
        <w:ind w:firstLine="709"/>
        <w:jc w:val="both"/>
        <w:rPr>
          <w:sz w:val="28"/>
          <w:szCs w:val="28"/>
        </w:rPr>
      </w:pPr>
      <w:r>
        <w:rPr>
          <w:sz w:val="28"/>
          <w:szCs w:val="28"/>
        </w:rPr>
        <w:t xml:space="preserve">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w:t>
      </w:r>
      <w:r>
        <w:rPr>
          <w:sz w:val="28"/>
          <w:szCs w:val="28"/>
        </w:rPr>
        <w:lastRenderedPageBreak/>
        <w:t>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rsidR="00B57244" w:rsidRPr="00D32FFA" w:rsidRDefault="00B57244" w:rsidP="00510148">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rsidR="007D6548" w:rsidRPr="00D32FFA" w:rsidRDefault="0096314E" w:rsidP="00F356EB">
      <w:pPr>
        <w:numPr>
          <w:ilvl w:val="0"/>
          <w:numId w:val="15"/>
        </w:numPr>
        <w:ind w:left="0" w:firstLine="709"/>
        <w:jc w:val="both"/>
        <w:rPr>
          <w:sz w:val="28"/>
          <w:szCs w:val="28"/>
        </w:rPr>
      </w:pPr>
      <w:r>
        <w:rPr>
          <w:sz w:val="28"/>
          <w:szCs w:val="28"/>
        </w:rPr>
        <w:t>Открытый конкурс признается состоявшимся, если к участию в Открытом конкурсе допущено не менее 2 претендентов.</w:t>
      </w:r>
    </w:p>
    <w:p w:rsidR="008825E9" w:rsidRPr="00D32FFA" w:rsidRDefault="00093F19" w:rsidP="00F356EB">
      <w:pPr>
        <w:numPr>
          <w:ilvl w:val="0"/>
          <w:numId w:val="15"/>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045327">
      <w:pPr>
        <w:ind w:firstLine="709"/>
        <w:jc w:val="both"/>
        <w:rPr>
          <w:sz w:val="28"/>
          <w:szCs w:val="28"/>
        </w:rPr>
      </w:pPr>
      <w:r>
        <w:rPr>
          <w:sz w:val="28"/>
          <w:szCs w:val="28"/>
        </w:rPr>
        <w:t>1) на участие в Открытом конкурсе не подана ни одна Заявка (решение может приниматься Организатором, без утверждения Конкурсной комиссии);</w:t>
      </w:r>
    </w:p>
    <w:p w:rsidR="008825E9" w:rsidRPr="00D32FFA" w:rsidRDefault="008825E9" w:rsidP="00045327">
      <w:pPr>
        <w:ind w:firstLine="709"/>
        <w:jc w:val="both"/>
        <w:rPr>
          <w:sz w:val="28"/>
          <w:szCs w:val="28"/>
        </w:rPr>
      </w:pPr>
      <w:r>
        <w:rPr>
          <w:sz w:val="28"/>
          <w:szCs w:val="28"/>
        </w:rPr>
        <w:t>2) на участие в Открытом конкурсе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rsidR="008825E9" w:rsidRPr="00D32FFA" w:rsidRDefault="008825E9" w:rsidP="00045327">
      <w:pPr>
        <w:ind w:firstLine="709"/>
        <w:jc w:val="both"/>
        <w:rPr>
          <w:sz w:val="28"/>
          <w:szCs w:val="28"/>
        </w:rPr>
      </w:pPr>
      <w:r>
        <w:rPr>
          <w:sz w:val="28"/>
          <w:szCs w:val="28"/>
        </w:rPr>
        <w:t>4) ни один из претендентов не допущен к участию в Открытом конкурсе.</w:t>
      </w:r>
    </w:p>
    <w:p w:rsidR="00812135" w:rsidRPr="00812135" w:rsidRDefault="00812135" w:rsidP="00812135">
      <w:pPr>
        <w:numPr>
          <w:ilvl w:val="0"/>
          <w:numId w:val="15"/>
        </w:numPr>
        <w:ind w:left="0" w:firstLine="709"/>
        <w:jc w:val="both"/>
        <w:rPr>
          <w:sz w:val="28"/>
          <w:szCs w:val="28"/>
        </w:rPr>
      </w:pPr>
      <w:r>
        <w:rPr>
          <w:rFonts w:eastAsia="Calibri"/>
          <w:sz w:val="28"/>
          <w:szCs w:val="28"/>
          <w:lang w:eastAsia="en-US"/>
        </w:rPr>
        <w:t xml:space="preserve">В случае если на участие в Открытом конкурсе подана одна Заявка и/или только одна Заявка соответствует </w:t>
      </w:r>
      <w:proofErr w:type="gramStart"/>
      <w:r>
        <w:rPr>
          <w:rFonts w:eastAsia="Calibri"/>
          <w:sz w:val="28"/>
          <w:szCs w:val="28"/>
          <w:lang w:eastAsia="en-US"/>
        </w:rPr>
        <w:t>требованиям, установленным в настоящей документации о закупке и допущена</w:t>
      </w:r>
      <w:proofErr w:type="gramEnd"/>
      <w:r>
        <w:rPr>
          <w:rFonts w:eastAsia="Calibri"/>
          <w:sz w:val="28"/>
          <w:szCs w:val="28"/>
          <w:lang w:eastAsia="en-US"/>
        </w:rPr>
        <w:t xml:space="preserve"> до участия,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E859B1" w:rsidRDefault="00FB2C5D" w:rsidP="0027491F">
      <w:pPr>
        <w:numPr>
          <w:ilvl w:val="0"/>
          <w:numId w:val="15"/>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859B1" w:rsidRPr="0074281A" w:rsidRDefault="00E859B1" w:rsidP="0074281A">
      <w:pPr>
        <w:numPr>
          <w:ilvl w:val="0"/>
          <w:numId w:val="15"/>
        </w:numPr>
        <w:ind w:left="0" w:firstLine="709"/>
        <w:jc w:val="both"/>
        <w:rPr>
          <w:sz w:val="28"/>
          <w:szCs w:val="28"/>
        </w:rPr>
      </w:pPr>
      <w:r>
        <w:rPr>
          <w:sz w:val="28"/>
          <w:szCs w:val="28"/>
        </w:rPr>
        <w:t xml:space="preserve">Протокол подведения итогов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370C44" w:rsidRPr="00E67B4B" w:rsidRDefault="009A6FDC" w:rsidP="00E67B4B">
      <w:pPr>
        <w:numPr>
          <w:ilvl w:val="0"/>
          <w:numId w:val="15"/>
        </w:numPr>
        <w:ind w:left="0" w:firstLine="709"/>
        <w:jc w:val="both"/>
        <w:rPr>
          <w:sz w:val="28"/>
          <w:szCs w:val="28"/>
        </w:rPr>
      </w:pPr>
      <w:r>
        <w:rPr>
          <w:sz w:val="28"/>
          <w:szCs w:val="28"/>
        </w:rPr>
        <w:t xml:space="preserve">В </w:t>
      </w:r>
      <w:proofErr w:type="gramStart"/>
      <w:r>
        <w:rPr>
          <w:sz w:val="28"/>
          <w:szCs w:val="28"/>
        </w:rPr>
        <w:t>случаях</w:t>
      </w:r>
      <w:proofErr w:type="gramEnd"/>
      <w:r>
        <w:rPr>
          <w:sz w:val="28"/>
          <w:szCs w:val="28"/>
        </w:rPr>
        <w:t xml:space="preserve">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045327">
      <w:pPr>
        <w:pStyle w:val="af9"/>
        <w:tabs>
          <w:tab w:val="left" w:pos="1680"/>
        </w:tabs>
        <w:rPr>
          <w:sz w:val="28"/>
          <w:szCs w:val="28"/>
        </w:rPr>
      </w:pPr>
    </w:p>
    <w:p w:rsidR="001049C1" w:rsidRPr="004B366A" w:rsidRDefault="001049C1" w:rsidP="00AA1400">
      <w:pPr>
        <w:pStyle w:val="19"/>
        <w:numPr>
          <w:ilvl w:val="1"/>
          <w:numId w:val="36"/>
        </w:numPr>
        <w:ind w:left="0" w:firstLine="709"/>
        <w:outlineLvl w:val="1"/>
        <w:rPr>
          <w:b/>
          <w:szCs w:val="28"/>
        </w:rPr>
      </w:pPr>
      <w:r>
        <w:rPr>
          <w:b/>
          <w:szCs w:val="28"/>
        </w:rPr>
        <w:t>Заключение договора</w:t>
      </w:r>
    </w:p>
    <w:p w:rsidR="000A6133" w:rsidRDefault="000A6133" w:rsidP="001049C1">
      <w:pPr>
        <w:numPr>
          <w:ilvl w:val="0"/>
          <w:numId w:val="16"/>
        </w:numPr>
        <w:ind w:left="0" w:firstLine="709"/>
        <w:jc w:val="both"/>
        <w:rPr>
          <w:sz w:val="28"/>
          <w:szCs w:val="28"/>
        </w:rPr>
      </w:pPr>
      <w:r>
        <w:rPr>
          <w:sz w:val="28"/>
          <w:szCs w:val="28"/>
        </w:rPr>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200883" w:rsidRDefault="00265A88">
      <w:pPr>
        <w:numPr>
          <w:ilvl w:val="0"/>
          <w:numId w:val="16"/>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5 к настоящей документации о закупке.</w:t>
      </w:r>
    </w:p>
    <w:p w:rsidR="005304BC" w:rsidRDefault="005304BC" w:rsidP="001049C1">
      <w:pPr>
        <w:numPr>
          <w:ilvl w:val="0"/>
          <w:numId w:val="16"/>
        </w:numPr>
        <w:ind w:left="0" w:firstLine="709"/>
        <w:jc w:val="both"/>
        <w:rPr>
          <w:sz w:val="28"/>
          <w:szCs w:val="28"/>
        </w:rPr>
      </w:pPr>
      <w:r>
        <w:rPr>
          <w:color w:val="000000"/>
          <w:sz w:val="28"/>
          <w:szCs w:val="28"/>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color w:val="000000"/>
          <w:sz w:val="28"/>
          <w:szCs w:val="28"/>
        </w:rPr>
        <w:t>с даты</w:t>
      </w:r>
      <w:proofErr w:type="gramEnd"/>
      <w:r>
        <w:rPr>
          <w:color w:val="000000"/>
          <w:sz w:val="28"/>
          <w:szCs w:val="28"/>
        </w:rPr>
        <w:t xml:space="preserve"> указанного одобрения.</w:t>
      </w:r>
    </w:p>
    <w:p w:rsidR="00381CD3" w:rsidRDefault="00E67B4B" w:rsidP="00381CD3">
      <w:pPr>
        <w:numPr>
          <w:ilvl w:val="0"/>
          <w:numId w:val="16"/>
        </w:numPr>
        <w:suppressAutoHyphens w:val="0"/>
        <w:ind w:left="0" w:firstLine="709"/>
        <w:jc w:val="both"/>
        <w:rPr>
          <w:sz w:val="28"/>
          <w:szCs w:val="28"/>
        </w:rPr>
      </w:pPr>
      <w:r>
        <w:rPr>
          <w:sz w:val="28"/>
          <w:szCs w:val="28"/>
        </w:rPr>
        <w:t>После опубликования протокола об итогах Открытого конкурса Заказчик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rsidR="00A921CD" w:rsidRPr="00E67B4B" w:rsidRDefault="00381CD3" w:rsidP="00E67B4B">
      <w:pPr>
        <w:numPr>
          <w:ilvl w:val="0"/>
          <w:numId w:val="16"/>
        </w:numPr>
        <w:suppressAutoHyphens w:val="0"/>
        <w:ind w:left="0" w:firstLine="709"/>
        <w:jc w:val="both"/>
        <w:rPr>
          <w:sz w:val="28"/>
          <w:szCs w:val="28"/>
        </w:rPr>
      </w:pPr>
      <w:proofErr w:type="gramStart"/>
      <w:r>
        <w:rPr>
          <w:sz w:val="28"/>
          <w:szCs w:val="28"/>
        </w:rPr>
        <w:t>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w:t>
      </w:r>
      <w:proofErr w:type="gramEnd"/>
      <w:r>
        <w:rPr>
          <w:sz w:val="28"/>
          <w:szCs w:val="28"/>
        </w:rPr>
        <w:t xml:space="preserve">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320EDC" w:rsidRDefault="001049C1" w:rsidP="001049C1">
      <w:pPr>
        <w:numPr>
          <w:ilvl w:val="0"/>
          <w:numId w:val="16"/>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1049C1">
      <w:pPr>
        <w:numPr>
          <w:ilvl w:val="0"/>
          <w:numId w:val="16"/>
        </w:numPr>
        <w:ind w:left="0" w:firstLine="709"/>
        <w:jc w:val="both"/>
        <w:rPr>
          <w:sz w:val="28"/>
          <w:szCs w:val="28"/>
        </w:rPr>
      </w:pPr>
      <w:proofErr w:type="gramStart"/>
      <w:r>
        <w:rPr>
          <w:sz w:val="28"/>
          <w:szCs w:val="28"/>
        </w:rPr>
        <w:t xml:space="preserve">В случае если участник, с которым в соответствии с настоящей документацией о закупке заключается договор, не представлен подписанный </w:t>
      </w:r>
      <w:r>
        <w:rPr>
          <w:sz w:val="28"/>
          <w:szCs w:val="28"/>
        </w:rPr>
        <w:lastRenderedPageBreak/>
        <w:t>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r>
        <w:rPr>
          <w:sz w:val="28"/>
          <w:szCs w:val="28"/>
        </w:rPr>
        <w:t xml:space="preserve"> В этом случае договор заключается с Участником со вторым порядковым номером.</w:t>
      </w:r>
    </w:p>
    <w:p w:rsidR="001049C1" w:rsidRPr="00D32FFA" w:rsidRDefault="008309A6" w:rsidP="001049C1">
      <w:pPr>
        <w:numPr>
          <w:ilvl w:val="0"/>
          <w:numId w:val="16"/>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Открытого конкурса.</w:t>
      </w:r>
    </w:p>
    <w:p w:rsidR="001049C1" w:rsidRPr="00D32FFA" w:rsidRDefault="00731B71" w:rsidP="00E67B4B">
      <w:pPr>
        <w:numPr>
          <w:ilvl w:val="0"/>
          <w:numId w:val="16"/>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rsidR="001049C1" w:rsidRPr="00D32FFA" w:rsidRDefault="00D9399B" w:rsidP="001049C1">
      <w:pPr>
        <w:numPr>
          <w:ilvl w:val="0"/>
          <w:numId w:val="16"/>
        </w:numPr>
        <w:ind w:left="0" w:firstLine="709"/>
        <w:jc w:val="both"/>
        <w:rPr>
          <w:sz w:val="28"/>
          <w:szCs w:val="28"/>
        </w:rPr>
      </w:pPr>
      <w:r>
        <w:rPr>
          <w:sz w:val="28"/>
          <w:szCs w:val="28"/>
        </w:rPr>
        <w:t xml:space="preserve">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w:t>
      </w:r>
      <w:proofErr w:type="gramStart"/>
      <w:r>
        <w:rPr>
          <w:sz w:val="28"/>
          <w:szCs w:val="28"/>
        </w:rPr>
        <w:t>с даты признания</w:t>
      </w:r>
      <w:proofErr w:type="gramEnd"/>
      <w:r>
        <w:rPr>
          <w:sz w:val="28"/>
          <w:szCs w:val="28"/>
        </w:rPr>
        <w:t xml:space="preserve"> Конкурсной комиссией победителя уклонившимся от заключения договора.</w:t>
      </w:r>
    </w:p>
    <w:p w:rsidR="001049C1" w:rsidRPr="00D32FFA" w:rsidRDefault="004C420C" w:rsidP="001049C1">
      <w:pPr>
        <w:numPr>
          <w:ilvl w:val="0"/>
          <w:numId w:val="16"/>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rsidR="0079021D" w:rsidRPr="00856650" w:rsidRDefault="00450672" w:rsidP="0079021D">
      <w:pPr>
        <w:numPr>
          <w:ilvl w:val="0"/>
          <w:numId w:val="16"/>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rsidR="00E67B4B" w:rsidRPr="00856650" w:rsidRDefault="00E67B4B" w:rsidP="00E67B4B">
      <w:pPr>
        <w:pStyle w:val="aff7"/>
        <w:numPr>
          <w:ilvl w:val="0"/>
          <w:numId w:val="16"/>
        </w:numPr>
        <w:pBdr>
          <w:top w:val="nil"/>
          <w:left w:val="nil"/>
          <w:bottom w:val="nil"/>
          <w:right w:val="nil"/>
          <w:between w:val="nil"/>
        </w:pBdr>
        <w:ind w:left="0" w:firstLine="709"/>
        <w:jc w:val="both"/>
        <w:rPr>
          <w:sz w:val="28"/>
          <w:szCs w:val="28"/>
        </w:rPr>
      </w:pPr>
      <w:proofErr w:type="gramStart"/>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w:t>
      </w:r>
      <w:proofErr w:type="gramEnd"/>
      <w:r>
        <w:rPr>
          <w:sz w:val="28"/>
          <w:szCs w:val="28"/>
        </w:rPr>
        <w:t xml:space="preserve">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r>
        <w:rPr>
          <w:color w:val="222222"/>
          <w:sz w:val="28"/>
          <w:szCs w:val="28"/>
          <w:shd w:val="clear" w:color="auto" w:fill="FFFFFF"/>
        </w:rPr>
        <w:t xml:space="preserve">Договор в </w:t>
      </w:r>
      <w:r>
        <w:rPr>
          <w:color w:val="222222"/>
          <w:sz w:val="28"/>
          <w:szCs w:val="28"/>
          <w:shd w:val="clear" w:color="auto" w:fill="FFFFFF"/>
        </w:rPr>
        <w:lastRenderedPageBreak/>
        <w:t>таком случае может быть заключен с Участником со вторым порядковым номером, если иное решение не принято Конкурсной комиссией.</w:t>
      </w:r>
    </w:p>
    <w:p w:rsidR="00B178A4" w:rsidRPr="00856650" w:rsidRDefault="00B178A4" w:rsidP="00E67B4B">
      <w:pPr>
        <w:pStyle w:val="aff7"/>
        <w:numPr>
          <w:ilvl w:val="0"/>
          <w:numId w:val="16"/>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w:t>
      </w:r>
      <w:proofErr w:type="spellStart"/>
      <w:r>
        <w:rPr>
          <w:sz w:val="28"/>
          <w:szCs w:val="28"/>
        </w:rPr>
        <w:t>ТрансКонтейнер</w:t>
      </w:r>
      <w:proofErr w:type="spellEnd"/>
      <w:r>
        <w:rPr>
          <w:sz w:val="28"/>
          <w:szCs w:val="28"/>
        </w:rPr>
        <w:t>».</w:t>
      </w:r>
    </w:p>
    <w:p w:rsidR="008D4CFE" w:rsidRPr="004558A3" w:rsidRDefault="008D4CFE" w:rsidP="008D4CFE">
      <w:pPr>
        <w:ind w:left="709"/>
        <w:jc w:val="both"/>
        <w:rPr>
          <w:sz w:val="28"/>
          <w:szCs w:val="28"/>
        </w:rPr>
      </w:pPr>
    </w:p>
    <w:p w:rsidR="001049C1" w:rsidRDefault="001049C1" w:rsidP="00AA1400">
      <w:pPr>
        <w:pStyle w:val="19"/>
        <w:numPr>
          <w:ilvl w:val="1"/>
          <w:numId w:val="36"/>
        </w:numPr>
        <w:ind w:left="0" w:firstLine="709"/>
        <w:outlineLvl w:val="1"/>
        <w:rPr>
          <w:b/>
          <w:szCs w:val="28"/>
        </w:rPr>
      </w:pPr>
      <w:r>
        <w:rPr>
          <w:b/>
          <w:szCs w:val="28"/>
        </w:rPr>
        <w:t>Обеспечение исполнения договора</w:t>
      </w:r>
    </w:p>
    <w:p w:rsidR="0045708B" w:rsidRPr="00E67B4B" w:rsidRDefault="00755363" w:rsidP="0045708B">
      <w:pPr>
        <w:pStyle w:val="aff7"/>
        <w:numPr>
          <w:ilvl w:val="0"/>
          <w:numId w:val="29"/>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Открытого конкурса,</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65005" w:rsidRDefault="0045708B" w:rsidP="0045708B">
      <w:pPr>
        <w:pStyle w:val="aff7"/>
        <w:numPr>
          <w:ilvl w:val="0"/>
          <w:numId w:val="29"/>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0045708B" w:rsidP="0045708B">
      <w:pPr>
        <w:pStyle w:val="aff7"/>
        <w:numPr>
          <w:ilvl w:val="0"/>
          <w:numId w:val="29"/>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45708B">
      <w:pPr>
        <w:pStyle w:val="aff7"/>
        <w:numPr>
          <w:ilvl w:val="0"/>
          <w:numId w:val="29"/>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7"/>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7"/>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7"/>
        <w:ind w:left="0" w:firstLine="709"/>
        <w:jc w:val="both"/>
        <w:rPr>
          <w:sz w:val="28"/>
          <w:szCs w:val="28"/>
        </w:rPr>
      </w:pPr>
      <w:r>
        <w:rPr>
          <w:sz w:val="28"/>
          <w:szCs w:val="28"/>
        </w:rPr>
        <w:t>3) гарантийных обязательств.</w:t>
      </w:r>
    </w:p>
    <w:p w:rsidR="0045708B" w:rsidRPr="006B528B" w:rsidRDefault="0045708B" w:rsidP="0045708B">
      <w:pPr>
        <w:pStyle w:val="aff7"/>
        <w:numPr>
          <w:ilvl w:val="0"/>
          <w:numId w:val="29"/>
        </w:numPr>
        <w:ind w:left="0" w:firstLine="709"/>
        <w:jc w:val="both"/>
        <w:rPr>
          <w:sz w:val="28"/>
          <w:szCs w:val="28"/>
        </w:rPr>
      </w:pPr>
      <w:r>
        <w:rPr>
          <w:rFonts w:eastAsia="MS Mincho"/>
          <w:sz w:val="28"/>
          <w:szCs w:val="28"/>
        </w:rPr>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независимой (банковской) гарантии, участник Открытого конкурса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45708B">
      <w:pPr>
        <w:pStyle w:val="aff7"/>
        <w:numPr>
          <w:ilvl w:val="0"/>
          <w:numId w:val="29"/>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w:t>
      </w:r>
      <w:proofErr w:type="gramStart"/>
      <w:r>
        <w:rPr>
          <w:rFonts w:eastAsia="MS Mincho"/>
          <w:sz w:val="28"/>
          <w:szCs w:val="28"/>
        </w:rPr>
        <w:t>дств в к</w:t>
      </w:r>
      <w:proofErr w:type="gramEnd"/>
      <w:r>
        <w:rPr>
          <w:rFonts w:eastAsia="MS Mincho"/>
          <w:sz w:val="28"/>
          <w:szCs w:val="28"/>
        </w:rPr>
        <w:t>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Pr>
          <w:rFonts w:eastAsia="MS Mincho"/>
          <w:sz w:val="28"/>
          <w:szCs w:val="28"/>
        </w:rPr>
        <w:t>дств сч</w:t>
      </w:r>
      <w:proofErr w:type="gramEnd"/>
      <w:r>
        <w:rPr>
          <w:rFonts w:eastAsia="MS Mincho"/>
          <w:sz w:val="28"/>
          <w:szCs w:val="28"/>
        </w:rPr>
        <w:t>итается исполненным в момент поступления денежной суммы на счет Заказчика.</w:t>
      </w:r>
    </w:p>
    <w:p w:rsidR="008B1E78" w:rsidRDefault="00E67B4B" w:rsidP="00E67B4B">
      <w:pPr>
        <w:pStyle w:val="aff7"/>
        <w:numPr>
          <w:ilvl w:val="0"/>
          <w:numId w:val="29"/>
        </w:numPr>
        <w:ind w:left="0" w:firstLine="709"/>
        <w:jc w:val="both"/>
        <w:rPr>
          <w:sz w:val="28"/>
          <w:szCs w:val="28"/>
        </w:rPr>
      </w:pPr>
      <w:r>
        <w:rPr>
          <w:sz w:val="28"/>
          <w:szCs w:val="28"/>
        </w:rPr>
        <w:lastRenderedPageBreak/>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67B4B" w:rsidP="00E67B4B">
      <w:pPr>
        <w:pStyle w:val="aff7"/>
        <w:numPr>
          <w:ilvl w:val="0"/>
          <w:numId w:val="29"/>
        </w:numPr>
        <w:ind w:left="0" w:firstLine="709"/>
        <w:jc w:val="both"/>
        <w:rPr>
          <w:sz w:val="28"/>
          <w:szCs w:val="28"/>
        </w:rPr>
      </w:pPr>
      <w:r>
        <w:rPr>
          <w:sz w:val="28"/>
          <w:szCs w:val="28"/>
        </w:rPr>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 В этом случае Заказчик вправе заключить договор с Участником со вторым порядковым номером.</w:t>
      </w:r>
    </w:p>
    <w:p w:rsidR="0045708B" w:rsidRDefault="00E67B4B" w:rsidP="00E67B4B">
      <w:pPr>
        <w:pStyle w:val="aff7"/>
        <w:numPr>
          <w:ilvl w:val="0"/>
          <w:numId w:val="29"/>
        </w:numPr>
        <w:ind w:left="0" w:firstLine="709"/>
        <w:jc w:val="both"/>
        <w:rPr>
          <w:sz w:val="28"/>
          <w:szCs w:val="28"/>
        </w:rPr>
      </w:pPr>
      <w:r>
        <w:rPr>
          <w:sz w:val="28"/>
          <w:szCs w:val="28"/>
        </w:rPr>
        <w:t xml:space="preserve">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w:t>
      </w:r>
      <w:proofErr w:type="gramStart"/>
      <w:r>
        <w:rPr>
          <w:sz w:val="28"/>
          <w:szCs w:val="28"/>
        </w:rPr>
        <w:t>договор</w:t>
      </w:r>
      <w:proofErr w:type="gramEnd"/>
      <w:r>
        <w:rPr>
          <w:sz w:val="28"/>
          <w:szCs w:val="28"/>
        </w:rPr>
        <w:t xml:space="preserve"> может быть расторгнут, а участник признан уклонившимся от исполнения договора.</w:t>
      </w:r>
      <w:r>
        <w:t xml:space="preserve"> </w:t>
      </w:r>
      <w:r>
        <w:rPr>
          <w:sz w:val="28"/>
          <w:szCs w:val="28"/>
        </w:rPr>
        <w:t>В этом случае Заказчик вправе заключить договор с Участником со вторым порядковым номером.</w:t>
      </w:r>
    </w:p>
    <w:p w:rsidR="0045708B" w:rsidRPr="00BC54B6" w:rsidRDefault="00D151F3" w:rsidP="0045708B">
      <w:pPr>
        <w:pStyle w:val="aff7"/>
        <w:numPr>
          <w:ilvl w:val="0"/>
          <w:numId w:val="29"/>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45708B">
      <w:pPr>
        <w:pStyle w:val="aff7"/>
        <w:numPr>
          <w:ilvl w:val="0"/>
          <w:numId w:val="29"/>
        </w:numPr>
        <w:ind w:left="0" w:firstLine="709"/>
        <w:jc w:val="both"/>
        <w:rPr>
          <w:sz w:val="28"/>
          <w:szCs w:val="28"/>
        </w:rPr>
      </w:pPr>
      <w:proofErr w:type="gramStart"/>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D83DFB" w:rsidRDefault="00D83DFB" w:rsidP="00D83DFB">
      <w:pPr>
        <w:pStyle w:val="aff7"/>
        <w:ind w:left="709"/>
        <w:jc w:val="both"/>
        <w:rPr>
          <w:sz w:val="28"/>
          <w:szCs w:val="28"/>
        </w:rPr>
      </w:pPr>
    </w:p>
    <w:p w:rsidR="00D83DFB" w:rsidRPr="001F39E9" w:rsidRDefault="00D83DFB" w:rsidP="00D83DFB">
      <w:pPr>
        <w:spacing w:after="120"/>
        <w:jc w:val="center"/>
        <w:outlineLvl w:val="0"/>
        <w:rPr>
          <w:b/>
          <w:sz w:val="28"/>
          <w:szCs w:val="28"/>
        </w:rPr>
      </w:pPr>
      <w:r>
        <w:rPr>
          <w:rFonts w:eastAsia="MS Mincho"/>
          <w:b/>
          <w:bCs/>
          <w:sz w:val="32"/>
          <w:szCs w:val="32"/>
        </w:rPr>
        <w:t>Раздел 4. Техническое задание</w:t>
      </w:r>
    </w:p>
    <w:p w:rsidR="00D83DFB" w:rsidRPr="002C3FF9" w:rsidRDefault="00D83DFB" w:rsidP="00D83DFB">
      <w:pPr>
        <w:ind w:firstLine="709"/>
        <w:jc w:val="both"/>
        <w:rPr>
          <w:b/>
          <w:sz w:val="28"/>
          <w:szCs w:val="28"/>
          <w:highlight w:val="cyan"/>
        </w:rPr>
      </w:pPr>
    </w:p>
    <w:p w:rsidR="00200883" w:rsidRDefault="00200883" w:rsidP="00265A88">
      <w:pPr>
        <w:ind w:right="-1" w:firstLine="567"/>
        <w:jc w:val="both"/>
        <w:rPr>
          <w:sz w:val="28"/>
          <w:szCs w:val="28"/>
        </w:rPr>
      </w:pPr>
      <w:r>
        <w:rPr>
          <w:b/>
          <w:bCs/>
          <w:sz w:val="28"/>
          <w:szCs w:val="28"/>
        </w:rPr>
        <w:t>4.1. Исполнитель оказывает Услуги с соблюдением требований</w:t>
      </w:r>
      <w:r>
        <w:rPr>
          <w:b/>
          <w:sz w:val="28"/>
          <w:szCs w:val="28"/>
        </w:rPr>
        <w:t xml:space="preserve"> </w:t>
      </w:r>
      <w:r>
        <w:rPr>
          <w:sz w:val="28"/>
          <w:szCs w:val="28"/>
        </w:rPr>
        <w:t>Закона Российской Федерации «О частной детективной и охранной деятельности в Российской Федерации» от 11 марта 1992 г. № 2487-1.</w:t>
      </w:r>
    </w:p>
    <w:p w:rsidR="00200883" w:rsidRPr="004C54C3" w:rsidRDefault="00200883" w:rsidP="00265A88">
      <w:pPr>
        <w:ind w:right="-1" w:firstLine="567"/>
        <w:jc w:val="both"/>
        <w:rPr>
          <w:sz w:val="28"/>
          <w:szCs w:val="28"/>
        </w:rPr>
      </w:pPr>
    </w:p>
    <w:p w:rsidR="00200883" w:rsidRDefault="00200883" w:rsidP="00265A88">
      <w:pPr>
        <w:ind w:right="-1" w:firstLine="567"/>
        <w:jc w:val="both"/>
        <w:rPr>
          <w:sz w:val="28"/>
          <w:szCs w:val="28"/>
        </w:rPr>
      </w:pPr>
      <w:r>
        <w:rPr>
          <w:b/>
          <w:sz w:val="28"/>
          <w:szCs w:val="28"/>
        </w:rPr>
        <w:t>4.2.</w:t>
      </w:r>
      <w:r>
        <w:rPr>
          <w:sz w:val="28"/>
          <w:szCs w:val="28"/>
        </w:rPr>
        <w:t xml:space="preserve"> </w:t>
      </w:r>
      <w:r>
        <w:rPr>
          <w:b/>
          <w:sz w:val="28"/>
          <w:szCs w:val="28"/>
        </w:rPr>
        <w:t xml:space="preserve">Заказчик: </w:t>
      </w:r>
      <w:r>
        <w:rPr>
          <w:sz w:val="28"/>
          <w:szCs w:val="28"/>
        </w:rPr>
        <w:t>филиал ПАО «</w:t>
      </w:r>
      <w:proofErr w:type="spellStart"/>
      <w:r>
        <w:rPr>
          <w:sz w:val="28"/>
          <w:szCs w:val="28"/>
        </w:rPr>
        <w:t>ТрансКонтейнер</w:t>
      </w:r>
      <w:proofErr w:type="spellEnd"/>
      <w:r>
        <w:rPr>
          <w:sz w:val="28"/>
          <w:szCs w:val="28"/>
        </w:rPr>
        <w:t>» на Октябрьской железной дороге.</w:t>
      </w:r>
    </w:p>
    <w:p w:rsidR="00200883" w:rsidRPr="004C54C3" w:rsidRDefault="00200883" w:rsidP="00265A88">
      <w:pPr>
        <w:ind w:right="-1" w:firstLine="567"/>
        <w:jc w:val="both"/>
        <w:rPr>
          <w:sz w:val="28"/>
          <w:szCs w:val="28"/>
        </w:rPr>
      </w:pPr>
    </w:p>
    <w:p w:rsidR="00200883" w:rsidRPr="004C54C3" w:rsidRDefault="00200883" w:rsidP="00265A88">
      <w:pPr>
        <w:ind w:right="-1" w:firstLine="567"/>
        <w:jc w:val="both"/>
        <w:rPr>
          <w:sz w:val="28"/>
          <w:szCs w:val="28"/>
        </w:rPr>
      </w:pPr>
      <w:r>
        <w:rPr>
          <w:b/>
          <w:sz w:val="28"/>
          <w:szCs w:val="28"/>
        </w:rPr>
        <w:t xml:space="preserve">4.3. Особые условия: </w:t>
      </w:r>
    </w:p>
    <w:p w:rsidR="00200883" w:rsidRDefault="00200883" w:rsidP="00265A88">
      <w:pPr>
        <w:ind w:right="-1" w:firstLine="567"/>
        <w:jc w:val="both"/>
        <w:rPr>
          <w:sz w:val="28"/>
          <w:szCs w:val="28"/>
        </w:rPr>
      </w:pPr>
      <w:r>
        <w:rPr>
          <w:sz w:val="28"/>
          <w:szCs w:val="28"/>
        </w:rPr>
        <w:t xml:space="preserve">4.3.1. Исполнитель должен нести </w:t>
      </w:r>
      <w:r>
        <w:rPr>
          <w:bCs/>
          <w:sz w:val="28"/>
          <w:szCs w:val="28"/>
        </w:rPr>
        <w:t xml:space="preserve">полную материальную ответственность за ущерб, причиненный Заказчику, допущенный по вине Исполнителя (за виновные действия /бездействие) в связи с ненадлежащим исполнением обязанностей по охране объекта Заказчика в рамках </w:t>
      </w:r>
      <w:r>
        <w:rPr>
          <w:sz w:val="28"/>
          <w:szCs w:val="28"/>
        </w:rPr>
        <w:t>Закона Российской Федерации «О частной детективной и охранной деятельности в Российской Федерации» от 11 марта 1992 г. № 2487-1.</w:t>
      </w:r>
    </w:p>
    <w:p w:rsidR="00200883" w:rsidRDefault="00200883" w:rsidP="00265A88">
      <w:pPr>
        <w:ind w:firstLine="709"/>
        <w:jc w:val="both"/>
        <w:rPr>
          <w:sz w:val="28"/>
          <w:szCs w:val="28"/>
        </w:rPr>
      </w:pPr>
      <w:r>
        <w:rPr>
          <w:sz w:val="28"/>
          <w:szCs w:val="28"/>
        </w:rPr>
        <w:t xml:space="preserve">4.3.2. </w:t>
      </w:r>
      <w:proofErr w:type="gramStart"/>
      <w:r>
        <w:rPr>
          <w:sz w:val="28"/>
          <w:szCs w:val="28"/>
        </w:rPr>
        <w:t xml:space="preserve">В случае осуществления охраны объектов в пределах зон, в которых постоянно действует или могут действовать опасные факторы, определяемые в </w:t>
      </w:r>
      <w:r>
        <w:rPr>
          <w:sz w:val="28"/>
          <w:szCs w:val="28"/>
        </w:rPr>
        <w:lastRenderedPageBreak/>
        <w:t>соответствии с «Положением о взаимодействии между ОАО «РЖД» и подрядными организациями в сфере охраны труда», утвержденным распоряжением ОАО «РЖД» от 17.08.2009 № 1722р, Исполнитель должен обеспечить дополнительной экипировкой своих работников, охраняющих данные объекты (участки патрулирования), в том числе объекты непосредственно связанные с</w:t>
      </w:r>
      <w:proofErr w:type="gramEnd"/>
      <w:r>
        <w:rPr>
          <w:sz w:val="28"/>
          <w:szCs w:val="28"/>
        </w:rPr>
        <w:t xml:space="preserve"> эксплуатацией подвижного состава, а именно: сигнальными жилетами желтого цвета, изготовленными в соответствии с ГОСТ 12.4.281-2014 «Система стандартов безопасности труда. Одежда специальная повышенной видимости. Технические требования» с нанесенными на них трафаретами, указывающими наименование организации Исполнителя. </w:t>
      </w:r>
    </w:p>
    <w:p w:rsidR="00200883" w:rsidRPr="004C54C3" w:rsidRDefault="00200883" w:rsidP="00265A88">
      <w:pPr>
        <w:ind w:firstLine="709"/>
        <w:jc w:val="both"/>
        <w:rPr>
          <w:sz w:val="28"/>
          <w:szCs w:val="28"/>
        </w:rPr>
      </w:pPr>
    </w:p>
    <w:p w:rsidR="00200883" w:rsidRPr="00145C8C" w:rsidRDefault="00200883" w:rsidP="00265A88">
      <w:pPr>
        <w:pStyle w:val="afc"/>
        <w:ind w:firstLine="709"/>
        <w:jc w:val="both"/>
        <w:rPr>
          <w:i/>
        </w:rPr>
      </w:pPr>
      <w:r>
        <w:rPr>
          <w:b/>
          <w:szCs w:val="28"/>
        </w:rPr>
        <w:t>4.4. Основные термины и определения:</w:t>
      </w:r>
    </w:p>
    <w:p w:rsidR="00200883" w:rsidRPr="004C54C3" w:rsidRDefault="00200883" w:rsidP="00265A88">
      <w:pPr>
        <w:spacing w:after="40"/>
        <w:ind w:firstLine="567"/>
        <w:jc w:val="both"/>
        <w:rPr>
          <w:i/>
          <w:sz w:val="28"/>
          <w:szCs w:val="28"/>
        </w:rPr>
      </w:pPr>
      <w:r>
        <w:rPr>
          <w:i/>
          <w:sz w:val="28"/>
          <w:szCs w:val="28"/>
        </w:rPr>
        <w:t>Объект</w:t>
      </w:r>
      <w:r>
        <w:rPr>
          <w:b/>
          <w:sz w:val="28"/>
          <w:szCs w:val="28"/>
        </w:rPr>
        <w:t xml:space="preserve"> – </w:t>
      </w:r>
      <w:r>
        <w:rPr>
          <w:sz w:val="28"/>
          <w:szCs w:val="28"/>
        </w:rPr>
        <w:t>объект Заказчика, указанный в п. 4.5 настоящего Технического задания, с расположенным на нем имуществом, находящимся на праве собственности или ином законном праве  у Заказчика.</w:t>
      </w:r>
      <w:r>
        <w:rPr>
          <w:i/>
          <w:sz w:val="28"/>
          <w:szCs w:val="28"/>
        </w:rPr>
        <w:t xml:space="preserve"> </w:t>
      </w:r>
    </w:p>
    <w:p w:rsidR="00200883" w:rsidRPr="004C54C3" w:rsidRDefault="00200883" w:rsidP="00265A88">
      <w:pPr>
        <w:spacing w:after="40"/>
        <w:ind w:firstLine="567"/>
        <w:jc w:val="both"/>
        <w:rPr>
          <w:sz w:val="28"/>
          <w:szCs w:val="28"/>
        </w:rPr>
      </w:pPr>
      <w:r>
        <w:rPr>
          <w:i/>
          <w:sz w:val="28"/>
          <w:szCs w:val="28"/>
        </w:rPr>
        <w:t>Имущество Заказчика -</w:t>
      </w:r>
      <w:r>
        <w:rPr>
          <w:sz w:val="28"/>
          <w:szCs w:val="28"/>
        </w:rPr>
        <w:t xml:space="preserve"> здания, сооружения, помещения, склады хранения товаров, грузов, контейнеров, подъемно-транспортные механизмы, автомобили и иные материальные </w:t>
      </w:r>
      <w:proofErr w:type="gramStart"/>
      <w:r>
        <w:rPr>
          <w:sz w:val="28"/>
          <w:szCs w:val="28"/>
        </w:rPr>
        <w:t>средства</w:t>
      </w:r>
      <w:proofErr w:type="gramEnd"/>
      <w:r>
        <w:rPr>
          <w:sz w:val="28"/>
          <w:szCs w:val="28"/>
        </w:rPr>
        <w:t xml:space="preserve"> и документы, находящиеся на праве собственности или ином законном праве у Заказчика, платформы (вагоны), контейнеры и грузы, находящиеся на охраняемой территории, а также имущество третьих лиц, находящееся на охраняемом Объекте.</w:t>
      </w:r>
    </w:p>
    <w:p w:rsidR="00200883" w:rsidRPr="004C54C3" w:rsidRDefault="00200883" w:rsidP="00265A88">
      <w:pPr>
        <w:spacing w:after="40"/>
        <w:ind w:firstLine="709"/>
        <w:jc w:val="both"/>
        <w:rPr>
          <w:sz w:val="28"/>
          <w:szCs w:val="28"/>
        </w:rPr>
      </w:pPr>
      <w:r>
        <w:rPr>
          <w:i/>
          <w:sz w:val="28"/>
          <w:szCs w:val="28"/>
        </w:rPr>
        <w:t>Охрана Объекта (имущества) Заказчика</w:t>
      </w:r>
      <w:r>
        <w:rPr>
          <w:sz w:val="28"/>
          <w:szCs w:val="28"/>
        </w:rPr>
        <w:t xml:space="preserve"> заключается в осуществлении мероприятий по предотвращению открытого или тайного хищения имущества Заказчика, его порчи или уничтожения, а также задержание нарушителей с обязательной передачей их в органы внутренних дел.</w:t>
      </w:r>
    </w:p>
    <w:p w:rsidR="00200883" w:rsidRPr="004C54C3" w:rsidRDefault="00200883" w:rsidP="00265A88">
      <w:pPr>
        <w:spacing w:after="40"/>
        <w:ind w:firstLine="709"/>
        <w:jc w:val="both"/>
        <w:rPr>
          <w:sz w:val="28"/>
          <w:szCs w:val="28"/>
        </w:rPr>
      </w:pPr>
      <w:proofErr w:type="spellStart"/>
      <w:r>
        <w:rPr>
          <w:i/>
          <w:sz w:val="28"/>
          <w:szCs w:val="28"/>
        </w:rPr>
        <w:t>Внутриобъектовый</w:t>
      </w:r>
      <w:proofErr w:type="spellEnd"/>
      <w:r>
        <w:rPr>
          <w:bCs/>
          <w:i/>
          <w:sz w:val="28"/>
          <w:szCs w:val="28"/>
        </w:rPr>
        <w:t xml:space="preserve"> режим</w:t>
      </w:r>
      <w:r>
        <w:rPr>
          <w:rStyle w:val="apple-converted-space"/>
          <w:rFonts w:eastAsia="MS Mincho"/>
          <w:sz w:val="28"/>
          <w:szCs w:val="28"/>
        </w:rPr>
        <w:t xml:space="preserve"> </w:t>
      </w:r>
      <w:r>
        <w:rPr>
          <w:sz w:val="28"/>
          <w:szCs w:val="28"/>
        </w:rPr>
        <w:t>- порядок, устанавливаемый Заказчиком, не противоречащий законодательству Российской Федерации, доведенный до сведения персонала и посетителей Объекта охраны и обеспечиваемый совокупностью мероприятий и правил, выполняемых лицами, находящимися на Объекте охраны, в соответствии с правилами внутреннего трудового распорядка и требованиями пожарной безопасности;</w:t>
      </w:r>
    </w:p>
    <w:p w:rsidR="00200883" w:rsidRPr="004C54C3" w:rsidRDefault="00200883" w:rsidP="00265A88">
      <w:pPr>
        <w:ind w:firstLine="709"/>
        <w:jc w:val="both"/>
        <w:rPr>
          <w:sz w:val="28"/>
          <w:szCs w:val="28"/>
        </w:rPr>
      </w:pPr>
      <w:proofErr w:type="gramStart"/>
      <w:r>
        <w:rPr>
          <w:i/>
          <w:sz w:val="28"/>
          <w:szCs w:val="28"/>
        </w:rPr>
        <w:t>Пропускной</w:t>
      </w:r>
      <w:r>
        <w:rPr>
          <w:bCs/>
          <w:i/>
          <w:sz w:val="28"/>
          <w:szCs w:val="28"/>
        </w:rPr>
        <w:t xml:space="preserve"> режим</w:t>
      </w:r>
      <w:r>
        <w:rPr>
          <w:rStyle w:val="apple-converted-space"/>
          <w:rFonts w:eastAsia="MS Mincho"/>
          <w:sz w:val="28"/>
          <w:szCs w:val="28"/>
        </w:rPr>
        <w:t xml:space="preserve"> </w:t>
      </w:r>
      <w:r>
        <w:rPr>
          <w:sz w:val="28"/>
          <w:szCs w:val="28"/>
        </w:rPr>
        <w:t>- порядок, устанавливаемый Заказчиком, не противоречащий законодательству Российской Федерации, доведенный до сведения персонала и посетителей Объекта охраны и обеспечиваемый совокупностью мероприятий и правил, исключающих возможность бесконтрольного входа (выхода) лиц, въезда (выезда) транспортных средств, вноса (выноса), ввоза (вывоза) имущества на объекты охраны (с объектов охраны).</w:t>
      </w:r>
      <w:proofErr w:type="gramEnd"/>
    </w:p>
    <w:p w:rsidR="00200883" w:rsidRPr="00CA2C87" w:rsidRDefault="00200883" w:rsidP="00265A88">
      <w:pPr>
        <w:ind w:right="-1" w:firstLine="567"/>
        <w:jc w:val="both"/>
        <w:rPr>
          <w:sz w:val="28"/>
          <w:szCs w:val="28"/>
        </w:rPr>
      </w:pPr>
    </w:p>
    <w:p w:rsidR="00200883" w:rsidRPr="00691AE2" w:rsidRDefault="00200883" w:rsidP="00265A88">
      <w:pPr>
        <w:tabs>
          <w:tab w:val="left" w:pos="3251"/>
        </w:tabs>
        <w:ind w:firstLine="567"/>
        <w:jc w:val="both"/>
        <w:rPr>
          <w:b/>
          <w:sz w:val="28"/>
          <w:szCs w:val="28"/>
        </w:rPr>
      </w:pPr>
      <w:r>
        <w:rPr>
          <w:rStyle w:val="FontStyle21"/>
          <w:b/>
          <w:sz w:val="28"/>
          <w:szCs w:val="28"/>
        </w:rPr>
        <w:t xml:space="preserve">4.5. Под охрану принимается следующий Объект: </w:t>
      </w:r>
      <w:r>
        <w:rPr>
          <w:sz w:val="28"/>
          <w:szCs w:val="28"/>
        </w:rPr>
        <w:t>участок ремонта контейнеров филиала ПАО «</w:t>
      </w:r>
      <w:proofErr w:type="spellStart"/>
      <w:r>
        <w:rPr>
          <w:sz w:val="28"/>
          <w:szCs w:val="28"/>
        </w:rPr>
        <w:t>ТрансКонтейнер</w:t>
      </w:r>
      <w:proofErr w:type="spellEnd"/>
      <w:r>
        <w:rPr>
          <w:sz w:val="28"/>
          <w:szCs w:val="28"/>
        </w:rPr>
        <w:t>» на Октябрьской железной дороге (далее – УРК).</w:t>
      </w:r>
    </w:p>
    <w:p w:rsidR="00200883" w:rsidRDefault="00200883" w:rsidP="00265A88">
      <w:pPr>
        <w:ind w:right="-1" w:firstLine="556"/>
        <w:jc w:val="both"/>
        <w:rPr>
          <w:rStyle w:val="FontStyle21"/>
          <w:b/>
        </w:rPr>
      </w:pPr>
    </w:p>
    <w:p w:rsidR="00200883" w:rsidRPr="00ED663D" w:rsidRDefault="00200883" w:rsidP="00265A88">
      <w:pPr>
        <w:ind w:right="-1" w:firstLine="556"/>
        <w:jc w:val="both"/>
        <w:rPr>
          <w:bCs/>
          <w:sz w:val="28"/>
          <w:szCs w:val="28"/>
        </w:rPr>
      </w:pPr>
      <w:r>
        <w:rPr>
          <w:rStyle w:val="FontStyle21"/>
          <w:b/>
          <w:sz w:val="28"/>
          <w:szCs w:val="28"/>
        </w:rPr>
        <w:lastRenderedPageBreak/>
        <w:t>4.6.</w:t>
      </w:r>
      <w:r>
        <w:rPr>
          <w:rStyle w:val="FontStyle21"/>
        </w:rPr>
        <w:t xml:space="preserve"> </w:t>
      </w:r>
      <w:r>
        <w:rPr>
          <w:b/>
          <w:bCs/>
          <w:sz w:val="28"/>
          <w:szCs w:val="28"/>
        </w:rPr>
        <w:t xml:space="preserve">Начальная (максимальная) цена договора – </w:t>
      </w:r>
      <w:r>
        <w:rPr>
          <w:bCs/>
          <w:sz w:val="28"/>
          <w:szCs w:val="28"/>
        </w:rPr>
        <w:t xml:space="preserve">составляет </w:t>
      </w:r>
      <w:r>
        <w:rPr>
          <w:b/>
          <w:bCs/>
          <w:sz w:val="28"/>
          <w:szCs w:val="28"/>
        </w:rPr>
        <w:t>2 212 450,00 (два миллиона двести двенадцать тысяч четыреста пятьдесят) рублей 00 копеек</w:t>
      </w:r>
      <w:r>
        <w:t xml:space="preserve"> </w:t>
      </w:r>
      <w:r>
        <w:rPr>
          <w:bCs/>
          <w:sz w:val="28"/>
          <w:szCs w:val="28"/>
        </w:rPr>
        <w:t>с учетом всех налогов (кроме НДС), всех расходов, которые возникнут или могут возникнуть у Исполнителя в процессе исполнения договора.</w:t>
      </w:r>
    </w:p>
    <w:p w:rsidR="00200883" w:rsidRDefault="00200883" w:rsidP="00265A88">
      <w:pPr>
        <w:ind w:right="-1" w:firstLine="556"/>
        <w:jc w:val="both"/>
        <w:rPr>
          <w:bCs/>
          <w:sz w:val="28"/>
          <w:szCs w:val="28"/>
        </w:rPr>
      </w:pPr>
    </w:p>
    <w:p w:rsidR="00200883" w:rsidRPr="00C016C9" w:rsidRDefault="00200883" w:rsidP="00265A88">
      <w:pPr>
        <w:pStyle w:val="43"/>
        <w:suppressAutoHyphens/>
        <w:ind w:firstLine="709"/>
        <w:jc w:val="both"/>
        <w:rPr>
          <w:b/>
          <w:sz w:val="28"/>
          <w:szCs w:val="28"/>
        </w:rPr>
      </w:pPr>
      <w:r>
        <w:rPr>
          <w:rFonts w:eastAsia="MS Mincho"/>
          <w:b/>
          <w:bCs/>
          <w:sz w:val="28"/>
          <w:szCs w:val="28"/>
        </w:rPr>
        <w:t xml:space="preserve">4.7. </w:t>
      </w:r>
      <w:r>
        <w:rPr>
          <w:b/>
          <w:sz w:val="28"/>
          <w:szCs w:val="28"/>
        </w:rPr>
        <w:t>Объем и содержание Услуг.</w:t>
      </w:r>
    </w:p>
    <w:p w:rsidR="00200883" w:rsidRPr="00691AE2" w:rsidRDefault="00200883" w:rsidP="00265A88">
      <w:pPr>
        <w:pStyle w:val="43"/>
        <w:spacing w:after="40"/>
        <w:ind w:firstLine="709"/>
        <w:jc w:val="both"/>
        <w:rPr>
          <w:b/>
          <w:sz w:val="28"/>
          <w:szCs w:val="28"/>
        </w:rPr>
      </w:pPr>
      <w:r>
        <w:rPr>
          <w:b/>
          <w:sz w:val="28"/>
          <w:szCs w:val="28"/>
        </w:rPr>
        <w:t>4.7.1. Охрана Объекта:</w:t>
      </w:r>
    </w:p>
    <w:p w:rsidR="00200883" w:rsidRPr="00205FA9" w:rsidRDefault="00200883" w:rsidP="00265A88">
      <w:pPr>
        <w:pStyle w:val="43"/>
        <w:spacing w:after="40"/>
        <w:ind w:firstLine="709"/>
        <w:jc w:val="both"/>
        <w:rPr>
          <w:sz w:val="28"/>
          <w:szCs w:val="28"/>
        </w:rPr>
      </w:pPr>
      <w:r>
        <w:rPr>
          <w:b/>
          <w:sz w:val="28"/>
          <w:szCs w:val="28"/>
        </w:rPr>
        <w:t>Место оказания Услуг:</w:t>
      </w:r>
      <w:r>
        <w:rPr>
          <w:sz w:val="28"/>
          <w:szCs w:val="28"/>
        </w:rPr>
        <w:t xml:space="preserve"> 195009, г. Санкт-Петербург, участок ж/</w:t>
      </w:r>
      <w:proofErr w:type="spellStart"/>
      <w:r>
        <w:rPr>
          <w:sz w:val="28"/>
          <w:szCs w:val="28"/>
        </w:rPr>
        <w:t>д</w:t>
      </w:r>
      <w:proofErr w:type="spellEnd"/>
      <w:r>
        <w:rPr>
          <w:sz w:val="28"/>
          <w:szCs w:val="28"/>
        </w:rPr>
        <w:t xml:space="preserve"> «</w:t>
      </w:r>
      <w:proofErr w:type="gramStart"/>
      <w:r>
        <w:rPr>
          <w:sz w:val="28"/>
          <w:szCs w:val="28"/>
        </w:rPr>
        <w:t>Минеральная</w:t>
      </w:r>
      <w:proofErr w:type="gramEnd"/>
      <w:r>
        <w:rPr>
          <w:sz w:val="28"/>
          <w:szCs w:val="28"/>
        </w:rPr>
        <w:t xml:space="preserve"> ул.- Лесной пр.», лит. Д.</w:t>
      </w:r>
    </w:p>
    <w:p w:rsidR="00200883" w:rsidRPr="00C016C9" w:rsidRDefault="00200883" w:rsidP="00265A88">
      <w:pPr>
        <w:pStyle w:val="43"/>
        <w:suppressAutoHyphens/>
        <w:ind w:firstLine="709"/>
        <w:jc w:val="both"/>
        <w:rPr>
          <w:sz w:val="28"/>
          <w:szCs w:val="28"/>
        </w:rPr>
      </w:pPr>
      <w:r>
        <w:rPr>
          <w:b/>
          <w:sz w:val="28"/>
          <w:szCs w:val="28"/>
        </w:rPr>
        <w:t xml:space="preserve">Количество постов - </w:t>
      </w:r>
      <w:r>
        <w:rPr>
          <w:sz w:val="28"/>
          <w:szCs w:val="28"/>
        </w:rPr>
        <w:t>2 (два) поста:</w:t>
      </w:r>
    </w:p>
    <w:p w:rsidR="00200883" w:rsidRPr="00201080" w:rsidRDefault="00200883" w:rsidP="00200883">
      <w:pPr>
        <w:pStyle w:val="43"/>
        <w:numPr>
          <w:ilvl w:val="0"/>
          <w:numId w:val="53"/>
        </w:numPr>
        <w:ind w:left="0" w:firstLine="709"/>
        <w:jc w:val="both"/>
        <w:rPr>
          <w:color w:val="000000"/>
          <w:sz w:val="28"/>
          <w:szCs w:val="28"/>
        </w:rPr>
      </w:pPr>
      <w:r>
        <w:rPr>
          <w:color w:val="000000"/>
          <w:sz w:val="28"/>
          <w:szCs w:val="28"/>
        </w:rPr>
        <w:t>1 пост (дневной – 12 часов) с размещением на контрольно-пропускном пункте (далее – КПП), через который осуществляется въезд и выезд автотранспорта, проход работников и представителей контрагентов;</w:t>
      </w:r>
    </w:p>
    <w:p w:rsidR="00200883" w:rsidRPr="00201080" w:rsidRDefault="00200883" w:rsidP="00200883">
      <w:pPr>
        <w:pStyle w:val="43"/>
        <w:numPr>
          <w:ilvl w:val="0"/>
          <w:numId w:val="53"/>
        </w:numPr>
        <w:ind w:left="0" w:firstLine="709"/>
        <w:jc w:val="both"/>
        <w:rPr>
          <w:color w:val="000000"/>
          <w:sz w:val="28"/>
          <w:szCs w:val="28"/>
        </w:rPr>
      </w:pPr>
      <w:r>
        <w:rPr>
          <w:color w:val="000000"/>
          <w:sz w:val="28"/>
          <w:szCs w:val="28"/>
        </w:rPr>
        <w:t>1 пост (круглосуточный – 24 часа) с размещением в здании производственно-бытовом с ремонтно-механическими и сборочными цехами, для осуществления патрулирования, обхода зданий, контроля систем видеонаблюдения (СВН).</w:t>
      </w:r>
    </w:p>
    <w:p w:rsidR="00200883" w:rsidRPr="00201080" w:rsidRDefault="00200883" w:rsidP="00265A88">
      <w:pPr>
        <w:pStyle w:val="43"/>
        <w:ind w:firstLine="709"/>
        <w:jc w:val="both"/>
        <w:rPr>
          <w:color w:val="000000"/>
          <w:sz w:val="28"/>
          <w:szCs w:val="28"/>
        </w:rPr>
      </w:pPr>
      <w:proofErr w:type="gramStart"/>
      <w:r>
        <w:rPr>
          <w:color w:val="000000"/>
          <w:sz w:val="28"/>
          <w:szCs w:val="28"/>
        </w:rPr>
        <w:t>Цели: проверка и оформление документов, проверка номеров контейнеров и автомобилей, пломб и внутренностей порожних контейнеров, в целях исключения ввоза-вывоза контейнеров и товарно-материальных ценностей без соответствующего разрешения или попыток их хищения, предотвращение проникновения посторонних лиц на территорию и в здания УРК, проверка помещений на предмет пожарной безопасности, отсутствия посторонних предметов, круглосуточное патрулирование объектов, обеспечение безопасности работников УРК и иных лиц, правомерно</w:t>
      </w:r>
      <w:proofErr w:type="gramEnd"/>
      <w:r>
        <w:rPr>
          <w:color w:val="000000"/>
          <w:sz w:val="28"/>
          <w:szCs w:val="28"/>
        </w:rPr>
        <w:t xml:space="preserve"> находящихся на объекте, осуществление приема-сдачи помещений и объектов под охрану, обеспечение сохранности ТМЦ в помещениях и на территории, мониторинг системы видеонаблюдения, организация взаимодействия с правоохранительными органами, группой быстрого реагирования охранного предприятия, обеспечение контрольно-пропускного режима в нерабочее время и выходные дни, обеспечение эвакуации работников и посетителей в случае возникновения чрезвычайных обстоятельств.</w:t>
      </w:r>
    </w:p>
    <w:p w:rsidR="00200883" w:rsidRPr="001B4345" w:rsidRDefault="00200883" w:rsidP="00265A88">
      <w:pPr>
        <w:pStyle w:val="43"/>
        <w:suppressAutoHyphens/>
        <w:spacing w:after="40"/>
        <w:ind w:firstLine="709"/>
        <w:jc w:val="both"/>
        <w:rPr>
          <w:sz w:val="28"/>
          <w:szCs w:val="28"/>
        </w:rPr>
      </w:pPr>
      <w:r>
        <w:rPr>
          <w:b/>
          <w:sz w:val="28"/>
          <w:szCs w:val="28"/>
        </w:rPr>
        <w:t xml:space="preserve">Количество охранников (на каждом посту): </w:t>
      </w:r>
      <w:r>
        <w:rPr>
          <w:sz w:val="28"/>
          <w:szCs w:val="28"/>
        </w:rPr>
        <w:t>1 охранник.</w:t>
      </w:r>
    </w:p>
    <w:p w:rsidR="00200883" w:rsidRPr="001B4345" w:rsidRDefault="00200883" w:rsidP="00265A88">
      <w:pPr>
        <w:pStyle w:val="43"/>
        <w:suppressAutoHyphens/>
        <w:spacing w:after="40"/>
        <w:ind w:firstLine="709"/>
        <w:jc w:val="both"/>
        <w:rPr>
          <w:sz w:val="28"/>
          <w:szCs w:val="28"/>
        </w:rPr>
      </w:pPr>
      <w:r>
        <w:rPr>
          <w:b/>
          <w:sz w:val="28"/>
          <w:szCs w:val="28"/>
        </w:rPr>
        <w:t>Вид дежурства:</w:t>
      </w:r>
      <w:r>
        <w:rPr>
          <w:sz w:val="28"/>
          <w:szCs w:val="28"/>
        </w:rPr>
        <w:t xml:space="preserve"> дневной (12 часов) и круглосуточный (24 часа).</w:t>
      </w:r>
    </w:p>
    <w:p w:rsidR="00200883" w:rsidRDefault="00200883" w:rsidP="00265A88">
      <w:pPr>
        <w:spacing w:after="40"/>
        <w:ind w:firstLine="709"/>
        <w:jc w:val="both"/>
        <w:rPr>
          <w:sz w:val="28"/>
          <w:szCs w:val="28"/>
        </w:rPr>
      </w:pPr>
      <w:r>
        <w:rPr>
          <w:b/>
          <w:sz w:val="28"/>
          <w:szCs w:val="28"/>
        </w:rPr>
        <w:t>Размеры охраняемой территории:</w:t>
      </w:r>
      <w:r>
        <w:rPr>
          <w:sz w:val="28"/>
          <w:szCs w:val="28"/>
        </w:rPr>
        <w:t xml:space="preserve"> 6 910,9 кв.м.</w:t>
      </w:r>
    </w:p>
    <w:p w:rsidR="00200883" w:rsidRDefault="00200883" w:rsidP="00265A88">
      <w:pPr>
        <w:spacing w:after="40"/>
        <w:ind w:firstLine="709"/>
        <w:jc w:val="both"/>
        <w:rPr>
          <w:color w:val="000000"/>
          <w:sz w:val="28"/>
          <w:szCs w:val="28"/>
        </w:rPr>
      </w:pPr>
      <w:r>
        <w:rPr>
          <w:b/>
          <w:color w:val="000000"/>
          <w:sz w:val="28"/>
          <w:szCs w:val="28"/>
        </w:rPr>
        <w:t>Режим работы УРК:</w:t>
      </w:r>
      <w:r>
        <w:rPr>
          <w:color w:val="000000"/>
          <w:sz w:val="28"/>
          <w:szCs w:val="28"/>
        </w:rPr>
        <w:t xml:space="preserve"> двухсменный с 08:00 до 20:00. Доступ на объект начинается с 07:00. Убытие и сдача под охрану производится в 20:30.</w:t>
      </w:r>
    </w:p>
    <w:p w:rsidR="00200883" w:rsidRPr="00FE49B7" w:rsidRDefault="00200883" w:rsidP="00265A88">
      <w:pPr>
        <w:spacing w:after="40"/>
        <w:ind w:firstLine="709"/>
        <w:jc w:val="both"/>
        <w:rPr>
          <w:bCs/>
          <w:sz w:val="28"/>
          <w:szCs w:val="28"/>
        </w:rPr>
      </w:pPr>
      <w:r>
        <w:rPr>
          <w:b/>
          <w:sz w:val="28"/>
          <w:szCs w:val="28"/>
          <w:lang w:eastAsia="ru-RU"/>
        </w:rPr>
        <w:t xml:space="preserve">4.7.2. Планируемый срок (период) оказания Услуг: </w:t>
      </w:r>
      <w:r>
        <w:rPr>
          <w:bCs/>
          <w:sz w:val="28"/>
          <w:szCs w:val="28"/>
        </w:rPr>
        <w:t>с 00 часов 00 минут «01» января 2022 года по 24 часа 00 минут «31» декабря 2022 года.</w:t>
      </w:r>
    </w:p>
    <w:p w:rsidR="00200883" w:rsidRPr="00203158" w:rsidRDefault="00200883" w:rsidP="00265A88">
      <w:pPr>
        <w:spacing w:after="40"/>
        <w:ind w:firstLine="709"/>
        <w:jc w:val="both"/>
        <w:rPr>
          <w:b/>
          <w:sz w:val="28"/>
          <w:szCs w:val="28"/>
          <w:lang w:eastAsia="ru-RU"/>
        </w:rPr>
      </w:pPr>
      <w:r>
        <w:rPr>
          <w:b/>
          <w:sz w:val="28"/>
          <w:szCs w:val="28"/>
          <w:lang w:eastAsia="ru-RU"/>
        </w:rPr>
        <w:t xml:space="preserve">4.7.3. Порядок сдачи и приемки Услуг </w:t>
      </w:r>
      <w:r>
        <w:rPr>
          <w:sz w:val="28"/>
          <w:szCs w:val="28"/>
          <w:lang w:eastAsia="ru-RU"/>
        </w:rPr>
        <w:t>– указан в разделе 3 проекта договора (приложение № 5 к настоящей документации о закупке)</w:t>
      </w:r>
    </w:p>
    <w:p w:rsidR="00200883" w:rsidRPr="00EC6155" w:rsidRDefault="00200883" w:rsidP="00265A88">
      <w:pPr>
        <w:pStyle w:val="43"/>
        <w:suppressAutoHyphens/>
        <w:ind w:firstLine="709"/>
        <w:jc w:val="both"/>
        <w:rPr>
          <w:b/>
          <w:sz w:val="28"/>
          <w:szCs w:val="28"/>
        </w:rPr>
      </w:pPr>
      <w:r>
        <w:rPr>
          <w:b/>
          <w:sz w:val="28"/>
          <w:szCs w:val="28"/>
        </w:rPr>
        <w:t>4.7.4. Содержание Услуг:</w:t>
      </w:r>
      <w:r>
        <w:rPr>
          <w:rStyle w:val="af6"/>
          <w:i/>
          <w:sz w:val="28"/>
          <w:szCs w:val="28"/>
        </w:rPr>
        <w:t xml:space="preserve"> </w:t>
      </w:r>
    </w:p>
    <w:p w:rsidR="00200883" w:rsidRPr="001B4345" w:rsidRDefault="00200883" w:rsidP="00265A88">
      <w:pPr>
        <w:pStyle w:val="43"/>
        <w:ind w:firstLine="709"/>
        <w:jc w:val="both"/>
        <w:rPr>
          <w:sz w:val="28"/>
          <w:szCs w:val="28"/>
        </w:rPr>
      </w:pPr>
      <w:r>
        <w:rPr>
          <w:b/>
          <w:sz w:val="28"/>
          <w:szCs w:val="28"/>
        </w:rPr>
        <w:lastRenderedPageBreak/>
        <w:t>-</w:t>
      </w:r>
      <w:r>
        <w:rPr>
          <w:sz w:val="28"/>
          <w:szCs w:val="28"/>
        </w:rPr>
        <w:t xml:space="preserve"> осуществление охраны Объекта Заказчика в соответствии с законодательством Российской Федерации и условиями договора (приложение № 5 к документации о закупке);</w:t>
      </w:r>
    </w:p>
    <w:p w:rsidR="00200883" w:rsidRPr="005A03A3" w:rsidRDefault="00200883" w:rsidP="00265A88">
      <w:pPr>
        <w:ind w:right="-1" w:firstLine="709"/>
        <w:jc w:val="both"/>
        <w:rPr>
          <w:sz w:val="28"/>
          <w:szCs w:val="28"/>
        </w:rPr>
      </w:pPr>
      <w:r>
        <w:rPr>
          <w:rFonts w:eastAsia="MS Mincho"/>
          <w:sz w:val="28"/>
          <w:szCs w:val="28"/>
        </w:rPr>
        <w:t xml:space="preserve">- </w:t>
      </w:r>
      <w:r>
        <w:rPr>
          <w:sz w:val="28"/>
          <w:szCs w:val="28"/>
        </w:rPr>
        <w:t>не допускается проживание сотрудников охраны на территории Объекта;</w:t>
      </w:r>
    </w:p>
    <w:p w:rsidR="00200883" w:rsidRPr="001B4345" w:rsidRDefault="00200883" w:rsidP="00265A88">
      <w:pPr>
        <w:pStyle w:val="43"/>
        <w:ind w:firstLine="709"/>
        <w:jc w:val="both"/>
        <w:rPr>
          <w:sz w:val="28"/>
          <w:szCs w:val="28"/>
        </w:rPr>
      </w:pPr>
      <w:r>
        <w:rPr>
          <w:sz w:val="28"/>
          <w:szCs w:val="28"/>
        </w:rPr>
        <w:t>- защита жизни и здоровья граждан;</w:t>
      </w:r>
    </w:p>
    <w:p w:rsidR="00200883" w:rsidRPr="001B4345" w:rsidRDefault="00200883" w:rsidP="00265A88">
      <w:pPr>
        <w:pStyle w:val="43"/>
        <w:ind w:firstLine="709"/>
        <w:jc w:val="both"/>
        <w:rPr>
          <w:sz w:val="28"/>
          <w:szCs w:val="28"/>
        </w:rPr>
      </w:pPr>
      <w:r>
        <w:rPr>
          <w:i/>
          <w:sz w:val="28"/>
          <w:szCs w:val="28"/>
        </w:rPr>
        <w:t xml:space="preserve">- </w:t>
      </w:r>
      <w:r>
        <w:rPr>
          <w:sz w:val="28"/>
          <w:szCs w:val="28"/>
        </w:rPr>
        <w:t>предотвращение открытого или тайного хищения имущества Заказчика, его порчи или уничтожения;</w:t>
      </w:r>
    </w:p>
    <w:p w:rsidR="00200883" w:rsidRPr="001B4345" w:rsidRDefault="00200883" w:rsidP="00265A88">
      <w:pPr>
        <w:ind w:firstLine="709"/>
        <w:jc w:val="both"/>
        <w:rPr>
          <w:rFonts w:eastAsia="MS Mincho"/>
          <w:sz w:val="28"/>
          <w:szCs w:val="28"/>
        </w:rPr>
      </w:pPr>
      <w:r>
        <w:rPr>
          <w:sz w:val="28"/>
          <w:szCs w:val="28"/>
        </w:rPr>
        <w:t xml:space="preserve">- обеспечение пропускного и </w:t>
      </w:r>
      <w:proofErr w:type="spellStart"/>
      <w:r>
        <w:rPr>
          <w:sz w:val="28"/>
          <w:szCs w:val="28"/>
        </w:rPr>
        <w:t>внутриобъектового</w:t>
      </w:r>
      <w:proofErr w:type="spellEnd"/>
      <w:r>
        <w:rPr>
          <w:sz w:val="28"/>
          <w:szCs w:val="28"/>
        </w:rPr>
        <w:t xml:space="preserve"> режимов на охраняемом Объекте, </w:t>
      </w:r>
      <w:r>
        <w:rPr>
          <w:rFonts w:eastAsia="MS Mincho"/>
          <w:sz w:val="28"/>
          <w:szCs w:val="28"/>
        </w:rPr>
        <w:t xml:space="preserve">патрулирование территории и периодический обход охраняемых зданий в соответствии с положениями инструкции </w:t>
      </w:r>
      <w:r>
        <w:rPr>
          <w:rFonts w:eastAsia="MS Mincho"/>
          <w:bCs/>
          <w:sz w:val="28"/>
          <w:szCs w:val="28"/>
        </w:rPr>
        <w:t>сотрудникам охраны при несении службы по охране Объекта</w:t>
      </w:r>
      <w:r>
        <w:rPr>
          <w:rFonts w:eastAsia="MS Mincho"/>
          <w:sz w:val="28"/>
          <w:szCs w:val="28"/>
        </w:rPr>
        <w:t>;</w:t>
      </w:r>
    </w:p>
    <w:p w:rsidR="00200883" w:rsidRPr="001B4345" w:rsidRDefault="00200883" w:rsidP="00265A88">
      <w:pPr>
        <w:ind w:firstLine="709"/>
        <w:jc w:val="both"/>
        <w:rPr>
          <w:rFonts w:eastAsia="MS Mincho"/>
          <w:sz w:val="28"/>
          <w:szCs w:val="28"/>
        </w:rPr>
      </w:pPr>
      <w:r>
        <w:rPr>
          <w:sz w:val="28"/>
          <w:szCs w:val="28"/>
        </w:rPr>
        <w:t>- осуществление</w:t>
      </w:r>
      <w:r>
        <w:rPr>
          <w:rFonts w:eastAsia="MS Mincho"/>
          <w:sz w:val="28"/>
          <w:szCs w:val="28"/>
        </w:rPr>
        <w:t xml:space="preserve"> </w:t>
      </w:r>
      <w:proofErr w:type="gramStart"/>
      <w:r>
        <w:rPr>
          <w:rFonts w:eastAsia="MS Mincho"/>
          <w:sz w:val="28"/>
          <w:szCs w:val="28"/>
        </w:rPr>
        <w:t>контроля за</w:t>
      </w:r>
      <w:proofErr w:type="gramEnd"/>
      <w:r>
        <w:rPr>
          <w:rFonts w:eastAsia="MS Mincho"/>
          <w:sz w:val="28"/>
          <w:szCs w:val="28"/>
        </w:rPr>
        <w:t xml:space="preserve"> оперативной обстановкой на охраняемом Объекте, </w:t>
      </w:r>
      <w:r>
        <w:rPr>
          <w:rFonts w:eastAsia="MS Mincho"/>
          <w:bCs/>
          <w:sz w:val="28"/>
          <w:szCs w:val="28"/>
        </w:rPr>
        <w:t>оперативное реагирование на возникающие чрезвычайные ситуации</w:t>
      </w:r>
      <w:r>
        <w:rPr>
          <w:rFonts w:eastAsia="MS Mincho"/>
          <w:sz w:val="28"/>
          <w:szCs w:val="28"/>
        </w:rPr>
        <w:t xml:space="preserve"> с целью предотвращения противоправных посягательств со стороны третьих лиц, имеющих намерения нанести ущерб имуществу Заказчика.</w:t>
      </w:r>
    </w:p>
    <w:p w:rsidR="00200883" w:rsidRPr="001B4345" w:rsidRDefault="00200883" w:rsidP="00265A88">
      <w:pPr>
        <w:ind w:firstLine="709"/>
        <w:jc w:val="both"/>
        <w:rPr>
          <w:rFonts w:eastAsia="MS Mincho"/>
          <w:sz w:val="28"/>
          <w:szCs w:val="28"/>
        </w:rPr>
      </w:pPr>
      <w:r>
        <w:rPr>
          <w:rFonts w:eastAsia="MS Mincho"/>
          <w:sz w:val="28"/>
          <w:szCs w:val="28"/>
        </w:rPr>
        <w:t>- взаимодействие работников Исполнителя с сотрудниками полиции в процессе оказания Услуг, своевременное информирование сотрудников полиции о фактах нарушения общественного порядка, содействие в предотвращении противоправных действий в отношении охраняемого имущества;</w:t>
      </w:r>
    </w:p>
    <w:p w:rsidR="00200883" w:rsidRPr="001B4345" w:rsidRDefault="00200883" w:rsidP="00265A88">
      <w:pPr>
        <w:ind w:firstLine="709"/>
        <w:jc w:val="both"/>
        <w:rPr>
          <w:rFonts w:eastAsia="MS Mincho"/>
          <w:sz w:val="28"/>
          <w:szCs w:val="28"/>
        </w:rPr>
      </w:pPr>
      <w:r>
        <w:rPr>
          <w:rFonts w:eastAsia="MS Mincho"/>
          <w:sz w:val="28"/>
          <w:szCs w:val="28"/>
        </w:rPr>
        <w:t>- консультирование и подготовка рекомендаций Заказчику по вопросам правомерной защиты от возможных противоправных действий;</w:t>
      </w:r>
    </w:p>
    <w:p w:rsidR="00200883" w:rsidRPr="001B4345" w:rsidRDefault="00200883" w:rsidP="00265A88">
      <w:pPr>
        <w:ind w:firstLine="709"/>
        <w:jc w:val="both"/>
        <w:rPr>
          <w:rFonts w:eastAsia="MS Mincho"/>
          <w:sz w:val="28"/>
          <w:szCs w:val="28"/>
        </w:rPr>
      </w:pPr>
      <w:r>
        <w:rPr>
          <w:rFonts w:eastAsia="MS Mincho"/>
          <w:sz w:val="28"/>
          <w:szCs w:val="28"/>
        </w:rPr>
        <w:t>- осуществление контроля со стороны администрации Исполнителя за выполнением служебных обязанностей сотрудниками охраны, соблюдение во время исполнения обязанностей по охране объектов правил пожарной и промышленной безопасности;</w:t>
      </w:r>
    </w:p>
    <w:p w:rsidR="00200883" w:rsidRPr="001B4345" w:rsidRDefault="00200883" w:rsidP="00265A88">
      <w:pPr>
        <w:ind w:firstLine="709"/>
        <w:jc w:val="both"/>
        <w:rPr>
          <w:rFonts w:eastAsia="MS Mincho"/>
          <w:sz w:val="28"/>
          <w:szCs w:val="28"/>
        </w:rPr>
      </w:pPr>
      <w:r>
        <w:rPr>
          <w:rFonts w:eastAsia="MS Mincho"/>
          <w:sz w:val="28"/>
          <w:szCs w:val="28"/>
        </w:rPr>
        <w:t>- контроль соблюдения установленных правил пожарной безопасности, а в случае обнаружения на охраняемом Объекте пожара или срабатывания охранно-пожарной сигнализации - немедленное сообщение об этом в пожарную часть и принятие мер к ликвидации пожара, информирование Заказчика о таких происшествиях и техническом состоянии охранно-пожарной сигнализации;</w:t>
      </w:r>
    </w:p>
    <w:p w:rsidR="00200883" w:rsidRPr="001B4345" w:rsidRDefault="00200883" w:rsidP="00265A88">
      <w:pPr>
        <w:ind w:firstLine="709"/>
        <w:jc w:val="both"/>
        <w:rPr>
          <w:rFonts w:eastAsia="MS Mincho"/>
          <w:sz w:val="28"/>
          <w:szCs w:val="28"/>
        </w:rPr>
      </w:pPr>
      <w:r>
        <w:rPr>
          <w:rFonts w:eastAsia="MS Mincho"/>
          <w:sz w:val="28"/>
          <w:szCs w:val="28"/>
        </w:rPr>
        <w:t>- поддержание в выделенных служебных помещениях чистоты и порядка, а также обеспечение сохранности предоставленного Заказчиком имущества и инвентаря.</w:t>
      </w:r>
    </w:p>
    <w:p w:rsidR="00200883" w:rsidRDefault="00200883" w:rsidP="00265A88">
      <w:pPr>
        <w:pStyle w:val="43"/>
        <w:spacing w:after="40"/>
        <w:ind w:firstLine="709"/>
        <w:jc w:val="both"/>
        <w:rPr>
          <w:rFonts w:eastAsia="MS Mincho"/>
          <w:sz w:val="28"/>
          <w:szCs w:val="28"/>
        </w:rPr>
      </w:pPr>
      <w:r>
        <w:rPr>
          <w:rFonts w:eastAsia="MS Mincho"/>
          <w:sz w:val="28"/>
          <w:szCs w:val="28"/>
        </w:rPr>
        <w:t>Исполнитель обязуется не разглашать сведений о Заказчике любого характера, ставшие известными сотрудникам Исполнителя в процессе переговоров или исполнения своих обязательств по договору.</w:t>
      </w:r>
    </w:p>
    <w:p w:rsidR="00200883" w:rsidRDefault="00200883" w:rsidP="00265A88">
      <w:pPr>
        <w:pStyle w:val="43"/>
        <w:spacing w:after="40"/>
        <w:ind w:firstLine="709"/>
        <w:jc w:val="both"/>
        <w:rPr>
          <w:rFonts w:eastAsia="MS Mincho"/>
          <w:sz w:val="28"/>
          <w:szCs w:val="28"/>
        </w:rPr>
      </w:pPr>
      <w:r>
        <w:rPr>
          <w:rFonts w:eastAsia="MS Mincho"/>
          <w:sz w:val="28"/>
          <w:szCs w:val="28"/>
        </w:rPr>
        <w:t>Исполнитель должен быть зарегистрирован на территории Санкт-Петербурга и осуществлять свою деятельность по месту регистрации.</w:t>
      </w:r>
    </w:p>
    <w:p w:rsidR="00200883" w:rsidRDefault="00200883" w:rsidP="00265A88">
      <w:pPr>
        <w:ind w:firstLine="709"/>
        <w:jc w:val="both"/>
        <w:rPr>
          <w:bCs/>
          <w:sz w:val="28"/>
          <w:szCs w:val="28"/>
        </w:rPr>
      </w:pPr>
      <w:r>
        <w:rPr>
          <w:b/>
          <w:bCs/>
          <w:sz w:val="28"/>
          <w:szCs w:val="28"/>
        </w:rPr>
        <w:t xml:space="preserve">4.7.5. Форма, сроки и порядок оплаты: </w:t>
      </w:r>
      <w:r>
        <w:rPr>
          <w:bCs/>
          <w:sz w:val="28"/>
          <w:szCs w:val="28"/>
        </w:rPr>
        <w:t xml:space="preserve">Оплата Услуг производится ежемесячно в течение 30 (тридцати) календарных дней </w:t>
      </w:r>
      <w:proofErr w:type="gramStart"/>
      <w:r>
        <w:rPr>
          <w:bCs/>
          <w:sz w:val="28"/>
          <w:szCs w:val="28"/>
        </w:rPr>
        <w:t>с даты подписания</w:t>
      </w:r>
      <w:proofErr w:type="gramEnd"/>
      <w:r>
        <w:rPr>
          <w:bCs/>
          <w:sz w:val="28"/>
          <w:szCs w:val="28"/>
        </w:rPr>
        <w:t xml:space="preserve"> сторонами акта сдачи</w:t>
      </w:r>
      <w:r>
        <w:rPr>
          <w:bCs/>
          <w:sz w:val="28"/>
          <w:szCs w:val="28"/>
        </w:rPr>
        <w:noBreakHyphen/>
        <w:t xml:space="preserve">приемки оказанных Услуг </w:t>
      </w:r>
      <w:r>
        <w:rPr>
          <w:bCs/>
          <w:i/>
          <w:sz w:val="28"/>
          <w:szCs w:val="28"/>
        </w:rPr>
        <w:t>или универсального передаточного документа (далее – УПД)</w:t>
      </w:r>
      <w:r>
        <w:rPr>
          <w:bCs/>
          <w:sz w:val="28"/>
          <w:szCs w:val="28"/>
        </w:rPr>
        <w:t xml:space="preserve"> на основании выставленного </w:t>
      </w:r>
      <w:r>
        <w:rPr>
          <w:bCs/>
          <w:sz w:val="28"/>
          <w:szCs w:val="28"/>
        </w:rPr>
        <w:lastRenderedPageBreak/>
        <w:t>Исполнителем счета и счета-фактуры</w:t>
      </w:r>
      <w:r>
        <w:rPr>
          <w:rStyle w:val="af6"/>
          <w:bCs/>
          <w:sz w:val="28"/>
          <w:szCs w:val="28"/>
        </w:rPr>
        <w:footnoteReference w:id="2"/>
      </w:r>
      <w:r>
        <w:rPr>
          <w:bCs/>
          <w:sz w:val="28"/>
          <w:szCs w:val="28"/>
        </w:rPr>
        <w:t xml:space="preserve"> за отчетный период, путем перечисления Заказчиком денежных средств на расчетный счет Исполнителя.</w:t>
      </w:r>
    </w:p>
    <w:p w:rsidR="00200883" w:rsidRPr="009A2AE1" w:rsidRDefault="00200883" w:rsidP="00265A88">
      <w:pPr>
        <w:ind w:firstLine="709"/>
        <w:jc w:val="both"/>
        <w:rPr>
          <w:bCs/>
          <w:sz w:val="28"/>
          <w:szCs w:val="28"/>
        </w:rPr>
      </w:pPr>
    </w:p>
    <w:p w:rsidR="00200883" w:rsidRDefault="00200883" w:rsidP="00265A88">
      <w:pPr>
        <w:ind w:right="-1" w:firstLine="709"/>
        <w:jc w:val="both"/>
        <w:rPr>
          <w:b/>
          <w:bCs/>
          <w:sz w:val="28"/>
          <w:szCs w:val="28"/>
        </w:rPr>
      </w:pPr>
      <w:r>
        <w:rPr>
          <w:b/>
          <w:bCs/>
          <w:sz w:val="28"/>
          <w:szCs w:val="28"/>
        </w:rPr>
        <w:t>4.8. Срок действия договора</w:t>
      </w:r>
    </w:p>
    <w:p w:rsidR="00200883" w:rsidRDefault="00200883" w:rsidP="00265A88">
      <w:pPr>
        <w:ind w:right="-1" w:firstLine="709"/>
        <w:jc w:val="both"/>
        <w:rPr>
          <w:sz w:val="28"/>
          <w:szCs w:val="28"/>
        </w:rPr>
      </w:pPr>
      <w:r>
        <w:rPr>
          <w:bCs/>
          <w:sz w:val="28"/>
          <w:szCs w:val="28"/>
        </w:rPr>
        <w:t>4.8.1.</w:t>
      </w:r>
      <w:r>
        <w:rPr>
          <w:b/>
          <w:bCs/>
          <w:sz w:val="28"/>
          <w:szCs w:val="28"/>
        </w:rPr>
        <w:t xml:space="preserve"> </w:t>
      </w:r>
      <w:r>
        <w:rPr>
          <w:bCs/>
          <w:sz w:val="28"/>
          <w:szCs w:val="28"/>
        </w:rPr>
        <w:t>Договор вступает в силу с «01» января 2022 г. и действует</w:t>
      </w:r>
      <w:r>
        <w:rPr>
          <w:bCs/>
          <w:color w:val="FF0000"/>
          <w:sz w:val="28"/>
          <w:szCs w:val="28"/>
        </w:rPr>
        <w:t xml:space="preserve"> </w:t>
      </w:r>
      <w:r>
        <w:rPr>
          <w:bCs/>
          <w:sz w:val="28"/>
          <w:szCs w:val="28"/>
        </w:rPr>
        <w:t xml:space="preserve">по </w:t>
      </w:r>
      <w:r>
        <w:rPr>
          <w:sz w:val="28"/>
          <w:szCs w:val="28"/>
        </w:rPr>
        <w:t>«31» декабря 2022 г. включительно, а в части взаиморасчетов – до полного исполнения сторонами своих обязательств.</w:t>
      </w:r>
    </w:p>
    <w:p w:rsidR="00200883" w:rsidRDefault="00200883" w:rsidP="00265A88">
      <w:pPr>
        <w:ind w:right="-1" w:firstLine="709"/>
        <w:jc w:val="both"/>
        <w:rPr>
          <w:sz w:val="28"/>
          <w:szCs w:val="28"/>
        </w:rPr>
      </w:pPr>
    </w:p>
    <w:p w:rsidR="00200883" w:rsidRDefault="00200883" w:rsidP="00265A88">
      <w:pPr>
        <w:ind w:right="-1" w:firstLine="709"/>
        <w:jc w:val="both"/>
        <w:rPr>
          <w:b/>
          <w:sz w:val="28"/>
          <w:szCs w:val="28"/>
        </w:rPr>
      </w:pPr>
      <w:r>
        <w:rPr>
          <w:b/>
          <w:sz w:val="28"/>
          <w:szCs w:val="28"/>
        </w:rPr>
        <w:t xml:space="preserve">4.9. Основания признания победителя </w:t>
      </w:r>
      <w:proofErr w:type="gramStart"/>
      <w:r>
        <w:rPr>
          <w:b/>
          <w:sz w:val="28"/>
          <w:szCs w:val="28"/>
        </w:rPr>
        <w:t>уклонившимся</w:t>
      </w:r>
      <w:proofErr w:type="gramEnd"/>
      <w:r>
        <w:rPr>
          <w:b/>
          <w:sz w:val="28"/>
          <w:szCs w:val="28"/>
        </w:rPr>
        <w:t xml:space="preserve"> от заключения договора, досрочного расторжения договора:</w:t>
      </w:r>
    </w:p>
    <w:p w:rsidR="00200883" w:rsidRDefault="00200883" w:rsidP="00265A88">
      <w:pPr>
        <w:ind w:right="-1" w:firstLine="709"/>
        <w:jc w:val="both"/>
        <w:rPr>
          <w:bCs/>
          <w:sz w:val="28"/>
          <w:szCs w:val="28"/>
          <w:highlight w:val="yellow"/>
        </w:rPr>
      </w:pPr>
      <w:r>
        <w:rPr>
          <w:rFonts w:eastAsia="MS Mincho" w:cs="Arial"/>
          <w:kern w:val="2"/>
          <w:sz w:val="28"/>
          <w:szCs w:val="28"/>
        </w:rPr>
        <w:t xml:space="preserve">4.9.1. </w:t>
      </w:r>
      <w:r>
        <w:rPr>
          <w:bCs/>
          <w:sz w:val="28"/>
          <w:szCs w:val="28"/>
        </w:rPr>
        <w:t>Заказчик на момент заключения договора с Победителем и в течение всего периода оказания Услуг имеет право затребовать у Исполнителя для проверки:</w:t>
      </w:r>
    </w:p>
    <w:p w:rsidR="00200883" w:rsidRPr="00ED6719" w:rsidRDefault="00200883" w:rsidP="00265A88">
      <w:pPr>
        <w:ind w:right="-1" w:firstLine="556"/>
        <w:jc w:val="both"/>
        <w:rPr>
          <w:bCs/>
          <w:sz w:val="28"/>
          <w:szCs w:val="28"/>
        </w:rPr>
      </w:pPr>
      <w:r>
        <w:rPr>
          <w:bCs/>
          <w:sz w:val="28"/>
          <w:szCs w:val="28"/>
        </w:rPr>
        <w:t>- действующую лицензию на осуществление частной охранной деятельности, выданную в соответствии с законом Российской Федерации от 11 марта 1992 г. № 2487-1 «О частной детективной и охранной деятельности в Российской Федерации» (оригинал);</w:t>
      </w:r>
    </w:p>
    <w:p w:rsidR="00200883" w:rsidRPr="00ED6719" w:rsidRDefault="00200883" w:rsidP="00265A88">
      <w:pPr>
        <w:ind w:right="-1" w:firstLine="556"/>
        <w:jc w:val="both"/>
        <w:rPr>
          <w:bCs/>
          <w:sz w:val="28"/>
          <w:szCs w:val="28"/>
        </w:rPr>
      </w:pPr>
      <w:r>
        <w:rPr>
          <w:bCs/>
          <w:sz w:val="28"/>
          <w:szCs w:val="28"/>
        </w:rPr>
        <w:t>- подтверждение наличия круглосуточной дежурной службы (документы на право собственности или иного законного владения помещением, документы, регламентирующие деятельность круглосуточной дежурной службы) (оригиналы);</w:t>
      </w:r>
    </w:p>
    <w:p w:rsidR="00200883" w:rsidRDefault="00200883" w:rsidP="00265A88">
      <w:pPr>
        <w:ind w:right="-1" w:firstLine="556"/>
        <w:jc w:val="both"/>
        <w:rPr>
          <w:bCs/>
          <w:sz w:val="28"/>
          <w:szCs w:val="28"/>
        </w:rPr>
      </w:pPr>
      <w:r>
        <w:rPr>
          <w:bCs/>
          <w:sz w:val="28"/>
          <w:szCs w:val="28"/>
        </w:rPr>
        <w:t>- подтверждение наличия ГБР у Исполнителя или его подрядчика (подтверждается вызовом ГБР);</w:t>
      </w:r>
    </w:p>
    <w:p w:rsidR="00200883" w:rsidRDefault="00200883" w:rsidP="00265A88">
      <w:pPr>
        <w:ind w:right="-1" w:firstLine="556"/>
        <w:jc w:val="both"/>
        <w:rPr>
          <w:bCs/>
          <w:sz w:val="28"/>
          <w:szCs w:val="28"/>
        </w:rPr>
      </w:pPr>
      <w:r>
        <w:rPr>
          <w:bCs/>
          <w:sz w:val="28"/>
          <w:szCs w:val="28"/>
        </w:rPr>
        <w:t xml:space="preserve">- </w:t>
      </w:r>
      <w:r>
        <w:rPr>
          <w:sz w:val="28"/>
          <w:szCs w:val="28"/>
        </w:rPr>
        <w:t>разрешение на хранение и использование служебного оружия серии</w:t>
      </w:r>
      <w:r>
        <w:rPr>
          <w:bCs/>
          <w:sz w:val="28"/>
          <w:szCs w:val="28"/>
        </w:rPr>
        <w:t xml:space="preserve"> РХИ (оригинал); </w:t>
      </w:r>
    </w:p>
    <w:p w:rsidR="00200883" w:rsidRDefault="00200883" w:rsidP="00265A88">
      <w:pPr>
        <w:ind w:right="-1" w:firstLine="556"/>
        <w:jc w:val="both"/>
        <w:rPr>
          <w:bCs/>
          <w:sz w:val="28"/>
          <w:szCs w:val="28"/>
        </w:rPr>
      </w:pPr>
      <w:r>
        <w:rPr>
          <w:bCs/>
          <w:sz w:val="28"/>
          <w:szCs w:val="28"/>
        </w:rPr>
        <w:t xml:space="preserve">- действующие удостоверения частных охранников, личные карточки, </w:t>
      </w:r>
      <w:proofErr w:type="spellStart"/>
      <w:r>
        <w:rPr>
          <w:bCs/>
          <w:sz w:val="28"/>
          <w:szCs w:val="28"/>
        </w:rPr>
        <w:t>РСЛа</w:t>
      </w:r>
      <w:proofErr w:type="spellEnd"/>
      <w:r>
        <w:rPr>
          <w:bCs/>
          <w:sz w:val="28"/>
          <w:szCs w:val="28"/>
        </w:rPr>
        <w:t xml:space="preserve"> работников Исполнителя, привлеченных для оказания Услуг (оригиналы);</w:t>
      </w:r>
    </w:p>
    <w:p w:rsidR="00200883" w:rsidRDefault="00200883" w:rsidP="00265A88">
      <w:pPr>
        <w:ind w:right="-1" w:firstLine="556"/>
        <w:jc w:val="both"/>
        <w:rPr>
          <w:bCs/>
          <w:sz w:val="28"/>
          <w:szCs w:val="28"/>
        </w:rPr>
      </w:pPr>
      <w:r>
        <w:rPr>
          <w:bCs/>
          <w:sz w:val="28"/>
          <w:szCs w:val="28"/>
        </w:rPr>
        <w:t>- договор</w:t>
      </w:r>
      <w:r>
        <w:rPr>
          <w:bCs/>
        </w:rPr>
        <w:t xml:space="preserve"> </w:t>
      </w:r>
      <w:r>
        <w:rPr>
          <w:bCs/>
          <w:sz w:val="28"/>
          <w:szCs w:val="28"/>
        </w:rPr>
        <w:t>страхования гражданской ответственности юридических лиц за причинение вреда при осуществлении частной детективной и охранной деятельности со страховой суммой</w:t>
      </w:r>
      <w:r>
        <w:rPr>
          <w:bCs/>
        </w:rPr>
        <w:t xml:space="preserve"> </w:t>
      </w:r>
      <w:r>
        <w:rPr>
          <w:bCs/>
          <w:sz w:val="28"/>
          <w:szCs w:val="28"/>
        </w:rPr>
        <w:t xml:space="preserve">не менее 1 000 000,00 (один миллион) рублей </w:t>
      </w:r>
      <w:r>
        <w:rPr>
          <w:sz w:val="28"/>
          <w:szCs w:val="28"/>
        </w:rPr>
        <w:t>00 копеек</w:t>
      </w:r>
      <w:r>
        <w:rPr>
          <w:bCs/>
          <w:sz w:val="28"/>
          <w:szCs w:val="28"/>
        </w:rPr>
        <w:t xml:space="preserve"> (оригинал).</w:t>
      </w:r>
    </w:p>
    <w:p w:rsidR="00200883" w:rsidRDefault="00200883" w:rsidP="00265A88">
      <w:pPr>
        <w:ind w:right="-1" w:firstLine="709"/>
        <w:jc w:val="both"/>
        <w:rPr>
          <w:bCs/>
          <w:sz w:val="28"/>
          <w:szCs w:val="28"/>
        </w:rPr>
      </w:pPr>
      <w:r>
        <w:rPr>
          <w:rFonts w:eastAsia="MS Mincho" w:cs="Arial"/>
          <w:kern w:val="2"/>
          <w:sz w:val="28"/>
          <w:szCs w:val="28"/>
        </w:rPr>
        <w:t xml:space="preserve">4.9.2. </w:t>
      </w:r>
      <w:r>
        <w:rPr>
          <w:bCs/>
          <w:sz w:val="28"/>
          <w:szCs w:val="28"/>
        </w:rPr>
        <w:t>В случае если Победитель не представит затребованных документов, указанных в п. 4.9.1, до заключения договора, он признается уклонившимся от заключения договора и договор может быть заключен с участником, заявке которого присвоен второй номер.</w:t>
      </w:r>
    </w:p>
    <w:p w:rsidR="00200883" w:rsidRDefault="00C70F52" w:rsidP="00265A88">
      <w:pPr>
        <w:ind w:right="-1" w:firstLine="709"/>
        <w:jc w:val="both"/>
        <w:rPr>
          <w:bCs/>
          <w:sz w:val="28"/>
          <w:szCs w:val="28"/>
        </w:rPr>
      </w:pPr>
      <w:r>
        <w:rPr>
          <w:sz w:val="28"/>
          <w:szCs w:val="28"/>
        </w:rPr>
        <w:t>4.9.3</w:t>
      </w:r>
      <w:r w:rsidR="00265A88">
        <w:rPr>
          <w:sz w:val="28"/>
          <w:szCs w:val="28"/>
        </w:rPr>
        <w:t>. В случае</w:t>
      </w:r>
      <w:r w:rsidR="00200883">
        <w:rPr>
          <w:sz w:val="28"/>
          <w:szCs w:val="28"/>
        </w:rPr>
        <w:t xml:space="preserve"> если Исполнитель не представит какой-либо из затребованных документов, указанных в п. 4.9.1, в трехдневный срок с даты </w:t>
      </w:r>
      <w:proofErr w:type="gramStart"/>
      <w:r w:rsidR="00200883">
        <w:rPr>
          <w:sz w:val="28"/>
          <w:szCs w:val="28"/>
        </w:rPr>
        <w:t>получения</w:t>
      </w:r>
      <w:proofErr w:type="gramEnd"/>
      <w:r w:rsidR="00200883">
        <w:rPr>
          <w:sz w:val="28"/>
          <w:szCs w:val="28"/>
        </w:rPr>
        <w:t xml:space="preserve"> Исполнителем требования Заказчика, договор с ним может быть расторгнут досрочно в одностороннем порядке.</w:t>
      </w:r>
    </w:p>
    <w:p w:rsidR="00200883" w:rsidRPr="003F05C0" w:rsidRDefault="00C70F52" w:rsidP="00265A88">
      <w:pPr>
        <w:ind w:right="-1" w:firstLine="709"/>
        <w:jc w:val="both"/>
        <w:rPr>
          <w:bCs/>
          <w:sz w:val="28"/>
          <w:szCs w:val="28"/>
        </w:rPr>
      </w:pPr>
      <w:r>
        <w:rPr>
          <w:bCs/>
          <w:sz w:val="28"/>
          <w:szCs w:val="28"/>
        </w:rPr>
        <w:t>4.9.4</w:t>
      </w:r>
      <w:r w:rsidR="00200883">
        <w:rPr>
          <w:bCs/>
          <w:sz w:val="28"/>
          <w:szCs w:val="28"/>
        </w:rPr>
        <w:t xml:space="preserve">. </w:t>
      </w:r>
      <w:proofErr w:type="gramStart"/>
      <w:r w:rsidR="00200883">
        <w:rPr>
          <w:bCs/>
          <w:sz w:val="28"/>
          <w:szCs w:val="28"/>
        </w:rPr>
        <w:t xml:space="preserve">Победитель обязан организовать изучение всеми работниками, планируемыми к привлечению для оказания Услуг по договору, правил </w:t>
      </w:r>
      <w:r w:rsidR="00200883">
        <w:rPr>
          <w:bCs/>
          <w:sz w:val="28"/>
          <w:szCs w:val="28"/>
        </w:rPr>
        <w:lastRenderedPageBreak/>
        <w:t xml:space="preserve">оформления документов на завоз/вывоз груженых и порожних контейнеров на/с охраняемых объектов, в соответствии с Правилами перевозок грузов железнодорожным транспортом, а также требований к пропускному и </w:t>
      </w:r>
      <w:proofErr w:type="spellStart"/>
      <w:r w:rsidR="00200883">
        <w:rPr>
          <w:bCs/>
          <w:sz w:val="28"/>
          <w:szCs w:val="28"/>
        </w:rPr>
        <w:t>внутриобъектовому</w:t>
      </w:r>
      <w:proofErr w:type="spellEnd"/>
      <w:r w:rsidR="00200883">
        <w:rPr>
          <w:bCs/>
          <w:sz w:val="28"/>
          <w:szCs w:val="28"/>
        </w:rPr>
        <w:t xml:space="preserve"> режимам, обеспечению транспортной безопасности и антитеррористической защиты объектов, установленных федеральными законами и локальными актами Заказчика (далее - Нормативные</w:t>
      </w:r>
      <w:proofErr w:type="gramEnd"/>
      <w:r w:rsidR="00200883">
        <w:rPr>
          <w:bCs/>
          <w:sz w:val="28"/>
          <w:szCs w:val="28"/>
        </w:rPr>
        <w:t xml:space="preserve"> документы) со сдачей зачетов уполномоченному работнику Заказчика в сроки, указанные Заказчиком, но не позднее 5 календарных дней до момента заключения договора. Прием одного зачета у работников Победителя может проводиться не более 2 раз. Все работники Победителя, планируемые к привлечению для оказания Услуг, должны дать правильные ответы на все вопросы.</w:t>
      </w:r>
      <w:r w:rsidR="00200883">
        <w:rPr>
          <w:rFonts w:eastAsia="MS Mincho" w:cs="Arial"/>
          <w:kern w:val="2"/>
          <w:sz w:val="28"/>
          <w:szCs w:val="28"/>
        </w:rPr>
        <w:t xml:space="preserve"> </w:t>
      </w:r>
    </w:p>
    <w:p w:rsidR="00200883" w:rsidRDefault="00200883" w:rsidP="00265A88">
      <w:pPr>
        <w:ind w:right="-1" w:firstLine="556"/>
        <w:jc w:val="both"/>
        <w:rPr>
          <w:bCs/>
          <w:sz w:val="28"/>
          <w:szCs w:val="28"/>
        </w:rPr>
      </w:pPr>
      <w:r>
        <w:rPr>
          <w:bCs/>
          <w:sz w:val="28"/>
          <w:szCs w:val="28"/>
        </w:rPr>
        <w:t>В случае если работники Победителя не сдадут зачеты в необходимом объеме, Победитель признается уклонившимся от заключения договора и договор может быть заключен с участником, заявке которого присвоен второй номер. Материалы для изучения предоставляются Заказчиком.</w:t>
      </w:r>
    </w:p>
    <w:p w:rsidR="00200883" w:rsidRPr="006149F5" w:rsidRDefault="00C70F52" w:rsidP="00265A88">
      <w:pPr>
        <w:ind w:right="-1" w:firstLine="556"/>
        <w:jc w:val="both"/>
        <w:rPr>
          <w:bCs/>
          <w:sz w:val="28"/>
          <w:szCs w:val="28"/>
        </w:rPr>
      </w:pPr>
      <w:r>
        <w:rPr>
          <w:bCs/>
          <w:sz w:val="28"/>
          <w:szCs w:val="28"/>
        </w:rPr>
        <w:t>4.9.5</w:t>
      </w:r>
      <w:r w:rsidR="00200883">
        <w:rPr>
          <w:bCs/>
          <w:sz w:val="28"/>
          <w:szCs w:val="28"/>
        </w:rPr>
        <w:t xml:space="preserve">. Заказчик вправе провести прием зачетов на знание работниками Исполнителя Нормативных документов в любой момент в период действия договора, но не чаще 1 раза в квартал. Если какой-либо охранник Исполнителя не сдаст зачет, он отстраняется от дежурства до подтверждения необходимых знаний. В случае не сдачи 50% и более охранников от общего числа на Объекте зачетов по знанию Нормативных документов, а также, если имеются факты систематического </w:t>
      </w:r>
      <w:proofErr w:type="spellStart"/>
      <w:r w:rsidR="00200883">
        <w:rPr>
          <w:bCs/>
          <w:sz w:val="28"/>
          <w:szCs w:val="28"/>
        </w:rPr>
        <w:t>заступления</w:t>
      </w:r>
      <w:proofErr w:type="spellEnd"/>
      <w:r w:rsidR="00200883">
        <w:rPr>
          <w:bCs/>
          <w:sz w:val="28"/>
          <w:szCs w:val="28"/>
        </w:rPr>
        <w:t xml:space="preserve"> на дежурство неподготовленных охранников, Заказчик вправе расторгнуть договор с Исполнителем досрочно в одностороннем порядке.</w:t>
      </w:r>
    </w:p>
    <w:p w:rsidR="00D83DFB" w:rsidRDefault="00D83DFB" w:rsidP="00D83DFB">
      <w:pPr>
        <w:spacing w:after="120"/>
        <w:outlineLvl w:val="0"/>
        <w:rPr>
          <w:rFonts w:eastAsia="MS Mincho"/>
          <w:szCs w:val="28"/>
        </w:rPr>
        <w:sectPr w:rsidR="00D83DFB" w:rsidSect="002E3184">
          <w:headerReference w:type="default" r:id="rId17"/>
          <w:footerReference w:type="even" r:id="rId18"/>
          <w:pgSz w:w="11907" w:h="16840" w:code="9"/>
          <w:pgMar w:top="1134" w:right="851" w:bottom="1134" w:left="1418" w:header="794" w:footer="794" w:gutter="0"/>
          <w:cols w:space="720"/>
          <w:titlePg/>
          <w:docGrid w:linePitch="326"/>
        </w:sectPr>
      </w:pPr>
      <w:r>
        <w:rPr>
          <w:rFonts w:eastAsia="MS Mincho"/>
          <w:szCs w:val="28"/>
        </w:rPr>
        <w:br w:type="page"/>
      </w:r>
    </w:p>
    <w:p w:rsidR="002E18D3" w:rsidRPr="00D72C8B" w:rsidRDefault="002E18D3" w:rsidP="001629D5">
      <w:pPr>
        <w:pStyle w:val="af9"/>
        <w:ind w:left="709" w:firstLine="0"/>
        <w:jc w:val="center"/>
        <w:outlineLvl w:val="0"/>
      </w:pPr>
      <w:r>
        <w:rPr>
          <w:b/>
          <w:bCs/>
          <w:sz w:val="32"/>
          <w:szCs w:val="32"/>
        </w:rPr>
        <w:lastRenderedPageBreak/>
        <w:t>Раздел 5. Информационная карта</w:t>
      </w:r>
    </w:p>
    <w:p w:rsidR="00305BD2" w:rsidRPr="00F356EB" w:rsidRDefault="00305BD2" w:rsidP="002E18D3">
      <w:pPr>
        <w:pStyle w:val="19"/>
        <w:ind w:firstLine="0"/>
        <w:rPr>
          <w:sz w:val="23"/>
          <w:szCs w:val="23"/>
        </w:rPr>
      </w:pPr>
    </w:p>
    <w:p w:rsidR="002E18D3" w:rsidRPr="00C26B87" w:rsidRDefault="002E18D3" w:rsidP="00C26B87">
      <w:pPr>
        <w:pStyle w:val="afff3"/>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2126"/>
        <w:gridCol w:w="7200"/>
      </w:tblGrid>
      <w:tr w:rsidR="002E18D3" w:rsidRPr="00F86FAA" w:rsidTr="004D6B74">
        <w:tc>
          <w:tcPr>
            <w:tcW w:w="426" w:type="dxa"/>
            <w:vAlign w:val="center"/>
          </w:tcPr>
          <w:p w:rsidR="002E18D3" w:rsidRPr="00F5735B" w:rsidRDefault="00F5735B" w:rsidP="00E47C4C">
            <w:pPr>
              <w:pStyle w:val="Default"/>
              <w:jc w:val="center"/>
              <w:rPr>
                <w:b/>
                <w:color w:val="auto"/>
              </w:rPr>
            </w:pPr>
            <w:r>
              <w:rPr>
                <w:b/>
                <w:color w:val="auto"/>
              </w:rPr>
              <w:t>№п/п</w:t>
            </w:r>
          </w:p>
        </w:tc>
        <w:tc>
          <w:tcPr>
            <w:tcW w:w="2126" w:type="dxa"/>
            <w:vAlign w:val="center"/>
          </w:tcPr>
          <w:p w:rsidR="002E18D3" w:rsidRPr="00F86FAA" w:rsidRDefault="002E18D3" w:rsidP="00804946">
            <w:pPr>
              <w:pStyle w:val="Default"/>
              <w:jc w:val="center"/>
              <w:rPr>
                <w:b/>
                <w:color w:val="auto"/>
              </w:rPr>
            </w:pPr>
            <w:r>
              <w:rPr>
                <w:b/>
                <w:color w:val="auto"/>
              </w:rPr>
              <w:t>Наименование п/п</w:t>
            </w:r>
          </w:p>
        </w:tc>
        <w:tc>
          <w:tcPr>
            <w:tcW w:w="7200"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4D6B74">
        <w:tc>
          <w:tcPr>
            <w:tcW w:w="426" w:type="dxa"/>
          </w:tcPr>
          <w:p w:rsidR="002E18D3" w:rsidRPr="00F86FAA" w:rsidRDefault="002E18D3" w:rsidP="00E47C4C">
            <w:pPr>
              <w:pStyle w:val="19"/>
              <w:ind w:left="-57" w:right="-108" w:firstLine="0"/>
              <w:rPr>
                <w:b/>
                <w:sz w:val="24"/>
                <w:szCs w:val="24"/>
              </w:rPr>
            </w:pPr>
            <w:r>
              <w:rPr>
                <w:b/>
                <w:sz w:val="24"/>
                <w:szCs w:val="24"/>
              </w:rPr>
              <w:t>1.</w:t>
            </w:r>
          </w:p>
        </w:tc>
        <w:tc>
          <w:tcPr>
            <w:tcW w:w="2126" w:type="dxa"/>
          </w:tcPr>
          <w:p w:rsidR="002E18D3" w:rsidRPr="00F86FAA" w:rsidRDefault="002E18D3">
            <w:pPr>
              <w:pStyle w:val="Default"/>
              <w:rPr>
                <w:b/>
                <w:color w:val="auto"/>
              </w:rPr>
            </w:pPr>
            <w:r>
              <w:rPr>
                <w:b/>
                <w:color w:val="auto"/>
              </w:rPr>
              <w:t>Предмет Открытого конкурса</w:t>
            </w:r>
          </w:p>
        </w:tc>
        <w:tc>
          <w:tcPr>
            <w:tcW w:w="7200" w:type="dxa"/>
          </w:tcPr>
          <w:p w:rsidR="00200883" w:rsidRDefault="00265A88">
            <w:pPr>
              <w:pStyle w:val="19"/>
              <w:ind w:firstLine="397"/>
              <w:rPr>
                <w:sz w:val="24"/>
                <w:szCs w:val="24"/>
              </w:rPr>
            </w:pPr>
            <w:r>
              <w:rPr>
                <w:sz w:val="24"/>
                <w:szCs w:val="24"/>
              </w:rPr>
              <w:t xml:space="preserve">Открытый конкурс в электронной форме </w:t>
            </w:r>
            <w:r w:rsidR="00C70F52">
              <w:rPr>
                <w:sz w:val="24"/>
                <w:szCs w:val="24"/>
              </w:rPr>
              <w:br/>
            </w:r>
            <w:r>
              <w:rPr>
                <w:sz w:val="24"/>
                <w:szCs w:val="24"/>
              </w:rPr>
              <w:t>№ ОКэ-НКПО</w:t>
            </w:r>
            <w:r w:rsidR="00C70F52">
              <w:rPr>
                <w:sz w:val="24"/>
                <w:szCs w:val="24"/>
              </w:rPr>
              <w:t>КТ-21-0009 по предмету закупки «</w:t>
            </w:r>
            <w:r>
              <w:rPr>
                <w:sz w:val="24"/>
                <w:szCs w:val="24"/>
              </w:rPr>
              <w:t xml:space="preserve">Оказание услуг по физической охране участка </w:t>
            </w:r>
            <w:r w:rsidR="00C70F52">
              <w:rPr>
                <w:sz w:val="24"/>
                <w:szCs w:val="24"/>
              </w:rPr>
              <w:t>ремонта контейнеров филиала ПАО </w:t>
            </w:r>
            <w:r>
              <w:rPr>
                <w:sz w:val="24"/>
                <w:szCs w:val="24"/>
              </w:rPr>
              <w:t>«</w:t>
            </w:r>
            <w:proofErr w:type="spellStart"/>
            <w:r>
              <w:rPr>
                <w:sz w:val="24"/>
                <w:szCs w:val="24"/>
              </w:rPr>
              <w:t>ТрансКонтейнер</w:t>
            </w:r>
            <w:proofErr w:type="spellEnd"/>
            <w:r>
              <w:rPr>
                <w:sz w:val="24"/>
                <w:szCs w:val="24"/>
              </w:rPr>
              <w:t>» на Октябрьской железной дороге (УРК) (далее – Объект) с расположенным на охраняемом Объекте имуществом, находящимся на праве собственности или ином законном праве у Заказчика</w:t>
            </w:r>
            <w:r w:rsidR="00C70F52">
              <w:rPr>
                <w:sz w:val="24"/>
                <w:szCs w:val="24"/>
              </w:rPr>
              <w:t>».</w:t>
            </w:r>
          </w:p>
        </w:tc>
      </w:tr>
      <w:tr w:rsidR="00EF2E59" w:rsidRPr="00F86FAA" w:rsidTr="004D6B74">
        <w:tc>
          <w:tcPr>
            <w:tcW w:w="426" w:type="dxa"/>
          </w:tcPr>
          <w:p w:rsidR="00EF2E59" w:rsidRPr="00F86FAA" w:rsidRDefault="00EF2E59" w:rsidP="00E47C4C">
            <w:pPr>
              <w:pStyle w:val="19"/>
              <w:ind w:left="-57" w:right="-108" w:firstLine="0"/>
              <w:rPr>
                <w:b/>
                <w:sz w:val="24"/>
                <w:szCs w:val="24"/>
              </w:rPr>
            </w:pPr>
            <w:r>
              <w:rPr>
                <w:b/>
                <w:sz w:val="24"/>
                <w:szCs w:val="24"/>
              </w:rPr>
              <w:t>2.</w:t>
            </w:r>
          </w:p>
        </w:tc>
        <w:tc>
          <w:tcPr>
            <w:tcW w:w="2126" w:type="dxa"/>
          </w:tcPr>
          <w:p w:rsidR="00EF2E59" w:rsidRPr="00F86FAA" w:rsidRDefault="00593786" w:rsidP="008035D3">
            <w:pPr>
              <w:pStyle w:val="Default"/>
              <w:rPr>
                <w:b/>
                <w:color w:val="auto"/>
              </w:rPr>
            </w:pPr>
            <w:r>
              <w:rPr>
                <w:b/>
                <w:color w:val="auto"/>
              </w:rPr>
              <w:t>Организатор Открытого конкурса, адрес, контактные лица и представители Заказчика</w:t>
            </w:r>
          </w:p>
        </w:tc>
        <w:tc>
          <w:tcPr>
            <w:tcW w:w="7200" w:type="dxa"/>
          </w:tcPr>
          <w:p w:rsidR="00200883" w:rsidRDefault="00265A88">
            <w:pPr>
              <w:pStyle w:val="19"/>
              <w:ind w:firstLine="397"/>
              <w:rPr>
                <w:sz w:val="24"/>
                <w:szCs w:val="24"/>
              </w:rPr>
            </w:pPr>
            <w:r>
              <w:rPr>
                <w:sz w:val="24"/>
                <w:szCs w:val="24"/>
              </w:rPr>
              <w:t>Организатором Открытого конкурса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rsidR="00200883" w:rsidRDefault="00265A88">
            <w:pPr>
              <w:pStyle w:val="19"/>
              <w:ind w:firstLine="0"/>
              <w:rPr>
                <w:sz w:val="24"/>
                <w:szCs w:val="24"/>
              </w:rPr>
            </w:pPr>
            <w:r>
              <w:rPr>
                <w:sz w:val="24"/>
                <w:szCs w:val="24"/>
              </w:rPr>
              <w:t>- постоянная рабочая группа Конкурсной комиссии филиала ПАО «ТрансКонтейнер» на Октябрьской железной дороге</w:t>
            </w:r>
          </w:p>
          <w:p w:rsidR="00200883" w:rsidRDefault="00265A88">
            <w:pPr>
              <w:pStyle w:val="19"/>
              <w:ind w:firstLine="0"/>
              <w:rPr>
                <w:sz w:val="24"/>
                <w:szCs w:val="24"/>
              </w:rPr>
            </w:pPr>
            <w:r>
              <w:rPr>
                <w:sz w:val="24"/>
                <w:szCs w:val="24"/>
              </w:rPr>
              <w:t>Адрес: Российская Федерация, 196626, г. Санкт-Петербург, поселок Шушары, Московское шоссе, дом 54, лит. Б</w:t>
            </w:r>
            <w:r w:rsidR="00B94931">
              <w:rPr>
                <w:sz w:val="24"/>
                <w:szCs w:val="24"/>
              </w:rPr>
              <w:t>.</w:t>
            </w:r>
          </w:p>
          <w:p w:rsidR="00B94931" w:rsidRDefault="00B94931">
            <w:pPr>
              <w:pStyle w:val="19"/>
              <w:ind w:firstLine="0"/>
              <w:rPr>
                <w:sz w:val="24"/>
                <w:szCs w:val="24"/>
              </w:rPr>
            </w:pPr>
          </w:p>
          <w:p w:rsidR="00B94931" w:rsidRPr="00072A85" w:rsidRDefault="00B94931" w:rsidP="00B94931">
            <w:pPr>
              <w:ind w:firstLine="397"/>
              <w:jc w:val="both"/>
            </w:pPr>
            <w:r w:rsidRPr="00F9698E">
              <w:rPr>
                <w:b/>
              </w:rPr>
              <w:t>Контактное лицо Заказчика:</w:t>
            </w:r>
            <w:r w:rsidRPr="00072A85">
              <w:t xml:space="preserve"> </w:t>
            </w:r>
            <w:proofErr w:type="spellStart"/>
            <w:r w:rsidRPr="00072A85">
              <w:t>Черников</w:t>
            </w:r>
            <w:proofErr w:type="spellEnd"/>
            <w:r w:rsidRPr="00072A85">
              <w:t xml:space="preserve"> Игорь Владимирович – заместитель начальника службы безопасности по Октябрьскому филиалу, тел. +7 (812) 470-70-25, </w:t>
            </w:r>
            <w:proofErr w:type="spellStart"/>
            <w:r w:rsidRPr="00072A85">
              <w:t>доб</w:t>
            </w:r>
            <w:proofErr w:type="spellEnd"/>
            <w:r w:rsidRPr="00072A85">
              <w:t xml:space="preserve">. 3004, электронный адрес: </w:t>
            </w:r>
            <w:hyperlink r:id="rId19" w:history="1">
              <w:r w:rsidRPr="00072A85">
                <w:rPr>
                  <w:rStyle w:val="a7"/>
                </w:rPr>
                <w:t>ChernikovIV@trcont.ru</w:t>
              </w:r>
            </w:hyperlink>
          </w:p>
          <w:p w:rsidR="00B94931" w:rsidRDefault="00B94931" w:rsidP="00B94931">
            <w:pPr>
              <w:pStyle w:val="19"/>
              <w:ind w:firstLine="397"/>
              <w:rPr>
                <w:sz w:val="24"/>
                <w:szCs w:val="24"/>
              </w:rPr>
            </w:pPr>
            <w:r w:rsidRPr="00F9698E">
              <w:rPr>
                <w:rFonts w:eastAsia="Times New Roman"/>
                <w:b/>
                <w:sz w:val="24"/>
                <w:szCs w:val="24"/>
              </w:rPr>
              <w:t>Контактное лицо Организатора:</w:t>
            </w:r>
            <w:r w:rsidRPr="00072A85">
              <w:rPr>
                <w:rFonts w:eastAsia="Times New Roman"/>
                <w:sz w:val="24"/>
                <w:szCs w:val="24"/>
              </w:rPr>
              <w:t xml:space="preserve"> Медведева Мария Павловна</w:t>
            </w:r>
            <w:r>
              <w:rPr>
                <w:rFonts w:eastAsia="Times New Roman"/>
                <w:sz w:val="24"/>
                <w:szCs w:val="24"/>
              </w:rPr>
              <w:t xml:space="preserve"> – ведущий специалист по закупкам</w:t>
            </w:r>
            <w:r w:rsidRPr="00072A85">
              <w:rPr>
                <w:rFonts w:eastAsia="Times New Roman"/>
                <w:sz w:val="24"/>
                <w:szCs w:val="24"/>
              </w:rPr>
              <w:t xml:space="preserve">, тел. +7(812) 470-70-25, </w:t>
            </w:r>
            <w:proofErr w:type="spellStart"/>
            <w:r w:rsidRPr="00072A85">
              <w:rPr>
                <w:rFonts w:eastAsia="Times New Roman"/>
                <w:sz w:val="24"/>
                <w:szCs w:val="24"/>
              </w:rPr>
              <w:t>доб</w:t>
            </w:r>
            <w:proofErr w:type="spellEnd"/>
            <w:r w:rsidRPr="00072A85">
              <w:rPr>
                <w:rFonts w:eastAsia="Times New Roman"/>
                <w:sz w:val="24"/>
                <w:szCs w:val="24"/>
              </w:rPr>
              <w:t>. 3064, электронный адрес medvedevamp@trcont.ru</w:t>
            </w:r>
          </w:p>
          <w:p w:rsidR="00200883" w:rsidRDefault="00200883">
            <w:pPr>
              <w:rPr>
                <w:rFonts w:ascii="Calibri" w:hAnsi="Calibri" w:cs="Calibri"/>
                <w:color w:val="000000"/>
                <w:sz w:val="22"/>
                <w:szCs w:val="22"/>
                <w:lang w:eastAsia="ru-RU"/>
              </w:rPr>
            </w:pPr>
          </w:p>
        </w:tc>
      </w:tr>
      <w:tr w:rsidR="004762D6" w:rsidRPr="00F86FAA" w:rsidTr="004D6B74">
        <w:tc>
          <w:tcPr>
            <w:tcW w:w="426" w:type="dxa"/>
          </w:tcPr>
          <w:p w:rsidR="004762D6" w:rsidRPr="00F86FAA" w:rsidRDefault="004762D6" w:rsidP="00E47C4C">
            <w:pPr>
              <w:pStyle w:val="19"/>
              <w:ind w:left="-57" w:right="-108" w:firstLine="0"/>
              <w:rPr>
                <w:b/>
                <w:sz w:val="24"/>
                <w:szCs w:val="24"/>
              </w:rPr>
            </w:pPr>
            <w:r>
              <w:rPr>
                <w:b/>
                <w:sz w:val="24"/>
                <w:szCs w:val="24"/>
              </w:rPr>
              <w:t>3.</w:t>
            </w:r>
          </w:p>
        </w:tc>
        <w:tc>
          <w:tcPr>
            <w:tcW w:w="2126" w:type="dxa"/>
          </w:tcPr>
          <w:p w:rsidR="004762D6" w:rsidRPr="00F86FAA" w:rsidRDefault="004762D6" w:rsidP="00B628B5">
            <w:pPr>
              <w:pStyle w:val="Default"/>
              <w:rPr>
                <w:b/>
                <w:color w:val="auto"/>
              </w:rPr>
            </w:pPr>
            <w:r>
              <w:rPr>
                <w:b/>
                <w:color w:val="auto"/>
              </w:rPr>
              <w:t>Конкурсная комиссия</w:t>
            </w:r>
          </w:p>
        </w:tc>
        <w:tc>
          <w:tcPr>
            <w:tcW w:w="7200" w:type="dxa"/>
          </w:tcPr>
          <w:p w:rsidR="00200883" w:rsidRDefault="00265A88">
            <w:pPr>
              <w:pStyle w:val="19"/>
              <w:ind w:firstLine="397"/>
              <w:rPr>
                <w:sz w:val="24"/>
                <w:szCs w:val="24"/>
              </w:rPr>
            </w:pPr>
            <w:r>
              <w:rPr>
                <w:sz w:val="24"/>
                <w:szCs w:val="24"/>
              </w:rPr>
              <w:t>Проведение конкурентной закупки и принятие решений об итогах и выборе победителя(-ей) Открытого конкурса принимается комиссией по осуществлению закупок (далее - Конкурсной комиссией) коллегиальным органом сформированным в филиале ПАО «ТрансКонтейнер» на Октябрьской железной дороге</w:t>
            </w:r>
          </w:p>
          <w:p w:rsidR="00200883" w:rsidRDefault="00265A88">
            <w:pPr>
              <w:pStyle w:val="19"/>
              <w:ind w:firstLine="0"/>
              <w:rPr>
                <w:sz w:val="24"/>
                <w:szCs w:val="24"/>
                <w:highlight w:val="cyan"/>
              </w:rPr>
            </w:pPr>
            <w:r>
              <w:rPr>
                <w:sz w:val="24"/>
                <w:szCs w:val="24"/>
              </w:rPr>
              <w:t>Адрес: Российская Федерация, 196626, г. Санкт-Петербург, поселок Шушары, Московское шоссе, дом 54, лит. Б</w:t>
            </w:r>
            <w:r w:rsidR="00F9698E">
              <w:rPr>
                <w:sz w:val="24"/>
                <w:szCs w:val="24"/>
              </w:rPr>
              <w:t>.</w:t>
            </w:r>
          </w:p>
        </w:tc>
      </w:tr>
      <w:tr w:rsidR="00FA3C13" w:rsidRPr="00F86FAA" w:rsidTr="004D6B74">
        <w:tc>
          <w:tcPr>
            <w:tcW w:w="426" w:type="dxa"/>
          </w:tcPr>
          <w:p w:rsidR="00FA3C13" w:rsidRPr="00F86FAA" w:rsidRDefault="00856650" w:rsidP="00E47C4C">
            <w:pPr>
              <w:pStyle w:val="19"/>
              <w:ind w:left="-57" w:right="-108" w:firstLine="0"/>
              <w:rPr>
                <w:b/>
                <w:sz w:val="24"/>
                <w:szCs w:val="24"/>
              </w:rPr>
            </w:pPr>
            <w:r>
              <w:rPr>
                <w:b/>
                <w:sz w:val="24"/>
                <w:szCs w:val="24"/>
              </w:rPr>
              <w:t>4.</w:t>
            </w:r>
          </w:p>
        </w:tc>
        <w:tc>
          <w:tcPr>
            <w:tcW w:w="2126" w:type="dxa"/>
          </w:tcPr>
          <w:p w:rsidR="00783AD5" w:rsidRPr="00F86FAA" w:rsidRDefault="00783AD5" w:rsidP="00783AD5">
            <w:pPr>
              <w:pStyle w:val="Default"/>
              <w:rPr>
                <w:b/>
                <w:color w:val="auto"/>
              </w:rPr>
            </w:pPr>
            <w:r>
              <w:rPr>
                <w:b/>
                <w:color w:val="auto"/>
              </w:rPr>
              <w:t xml:space="preserve">Средства массовой информации (СМИ), используемые в целях информационного обеспечения проведения </w:t>
            </w:r>
            <w:r>
              <w:rPr>
                <w:b/>
                <w:color w:val="auto"/>
              </w:rPr>
              <w:lastRenderedPageBreak/>
              <w:t>Открытого конкурса</w:t>
            </w:r>
          </w:p>
        </w:tc>
        <w:tc>
          <w:tcPr>
            <w:tcW w:w="7200" w:type="dxa"/>
          </w:tcPr>
          <w:p w:rsidR="00C61887" w:rsidRPr="00385C54" w:rsidRDefault="00870311" w:rsidP="008906E2">
            <w:pPr>
              <w:pStyle w:val="19"/>
              <w:ind w:firstLine="397"/>
              <w:rPr>
                <w:sz w:val="24"/>
                <w:szCs w:val="24"/>
              </w:rPr>
            </w:pPr>
            <w:r>
              <w:rPr>
                <w:sz w:val="24"/>
                <w:szCs w:val="24"/>
              </w:rPr>
              <w:lastRenderedPageBreak/>
              <w:t>Настоящая документация о закупке Открытого конкурса, изменения к настоящей документации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20" w:history="1">
              <w:r>
                <w:rPr>
                  <w:rStyle w:val="a7"/>
                  <w:sz w:val="24"/>
                  <w:szCs w:val="24"/>
                </w:rPr>
                <w:t>www.trcont.com</w:t>
              </w:r>
            </w:hyperlink>
            <w:r>
              <w:rPr>
                <w:sz w:val="24"/>
                <w:szCs w:val="24"/>
              </w:rPr>
              <w:t>).</w:t>
            </w:r>
          </w:p>
          <w:p w:rsidR="00836996" w:rsidRPr="008D4CFE" w:rsidRDefault="00242A1E" w:rsidP="0074087D">
            <w:pPr>
              <w:pStyle w:val="19"/>
              <w:ind w:firstLine="397"/>
              <w:rPr>
                <w:sz w:val="24"/>
                <w:szCs w:val="24"/>
              </w:rPr>
            </w:pPr>
            <w:r>
              <w:rPr>
                <w:sz w:val="24"/>
                <w:szCs w:val="24"/>
              </w:rPr>
              <w:t xml:space="preserve">Для целей проведения Открытого конкурса в электронной </w:t>
            </w:r>
            <w:r>
              <w:rPr>
                <w:sz w:val="24"/>
                <w:szCs w:val="24"/>
              </w:rPr>
              <w:lastRenderedPageBreak/>
              <w:t>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разъяснений положений документации о закупке Открытого конкурса, размещение таких разъяснений, сопоставление ценовых предложений участников Открытого конкурса, формирование протоколов в соответствии с настоящей документацией о закупке предусмотрен оператор ЭТП.</w:t>
            </w:r>
          </w:p>
          <w:p w:rsidR="0074087D" w:rsidRPr="008D4CFE" w:rsidRDefault="00836996" w:rsidP="0074087D">
            <w:pPr>
              <w:pStyle w:val="19"/>
              <w:ind w:firstLine="397"/>
              <w:rPr>
                <w:sz w:val="24"/>
                <w:szCs w:val="24"/>
              </w:rPr>
            </w:pPr>
            <w:r>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1" w:history="1">
              <w:r>
                <w:rPr>
                  <w:rStyle w:val="a7"/>
                  <w:sz w:val="24"/>
                  <w:szCs w:val="24"/>
                  <w:lang w:val="en-US"/>
                </w:rPr>
                <w:t>www</w:t>
              </w:r>
              <w:r>
                <w:rPr>
                  <w:rStyle w:val="a7"/>
                  <w:sz w:val="24"/>
                  <w:szCs w:val="24"/>
                </w:rPr>
                <w:t>.</w:t>
              </w:r>
              <w:r>
                <w:rPr>
                  <w:rStyle w:val="a7"/>
                  <w:sz w:val="24"/>
                  <w:szCs w:val="24"/>
                  <w:lang w:val="en-US"/>
                </w:rPr>
                <w:t>otc</w:t>
              </w:r>
              <w:r>
                <w:rPr>
                  <w:rStyle w:val="a7"/>
                  <w:sz w:val="24"/>
                  <w:szCs w:val="24"/>
                </w:rPr>
                <w:t>.</w:t>
              </w:r>
              <w:r>
                <w:rPr>
                  <w:rStyle w:val="a7"/>
                  <w:sz w:val="24"/>
                  <w:szCs w:val="24"/>
                  <w:lang w:val="en-US"/>
                </w:rPr>
                <w:t>ru</w:t>
              </w:r>
            </w:hyperlink>
            <w:r>
              <w:rPr>
                <w:sz w:val="24"/>
                <w:szCs w:val="24"/>
              </w:rPr>
              <w:t>.</w:t>
            </w:r>
          </w:p>
          <w:p w:rsidR="00F47414" w:rsidRPr="00BC64C9" w:rsidRDefault="0074087D" w:rsidP="006F6340">
            <w:pPr>
              <w:pStyle w:val="19"/>
              <w:ind w:firstLine="397"/>
              <w:rPr>
                <w:sz w:val="24"/>
                <w:szCs w:val="24"/>
                <w:lang w:val="en-US"/>
              </w:rPr>
            </w:pPr>
            <w:r>
              <w:rPr>
                <w:sz w:val="24"/>
                <w:szCs w:val="24"/>
              </w:rPr>
              <w:t>Электронной торговой площадкой используемой для проведения торгов в электронном виде является ОТС-тендер (</w:t>
            </w:r>
            <w:hyperlink r:id="rId22" w:history="1">
              <w:r>
                <w:rPr>
                  <w:rStyle w:val="a7"/>
                  <w:sz w:val="24"/>
                  <w:szCs w:val="24"/>
                </w:rPr>
                <w:t>www.otc.ru</w:t>
              </w:r>
            </w:hyperlink>
            <w:r>
              <w:rPr>
                <w:sz w:val="24"/>
                <w:szCs w:val="24"/>
              </w:rPr>
              <w:t xml:space="preserve">). Контактная информация: юридический адрес: 119049, г. Москва, 4-ый Добрынинский пер., д. 8. Почтовый адрес: 115230, г. Москва, 1-й Нагатинский проезд, д.10 стр.1 (БЦ «Ньютон Плаза», 15 этаж). Тел. +7 (499) 653-57-02 центр поддержки клиентов. E-mail: </w:t>
            </w:r>
            <w:hyperlink r:id="rId23" w:history="1">
              <w:r>
                <w:rPr>
                  <w:rStyle w:val="a7"/>
                  <w:sz w:val="24"/>
                  <w:szCs w:val="24"/>
                </w:rPr>
                <w:t>info@otc.ru</w:t>
              </w:r>
            </w:hyperlink>
          </w:p>
        </w:tc>
      </w:tr>
      <w:tr w:rsidR="002B6BE9" w:rsidRPr="00F86FAA" w:rsidTr="004D6B74">
        <w:tc>
          <w:tcPr>
            <w:tcW w:w="426" w:type="dxa"/>
          </w:tcPr>
          <w:p w:rsidR="002B6BE9" w:rsidRPr="00F86FAA" w:rsidRDefault="00856650" w:rsidP="00E47C4C">
            <w:pPr>
              <w:pStyle w:val="19"/>
              <w:ind w:left="-57" w:right="-108" w:firstLine="0"/>
              <w:rPr>
                <w:b/>
                <w:sz w:val="24"/>
                <w:szCs w:val="24"/>
              </w:rPr>
            </w:pPr>
            <w:r>
              <w:rPr>
                <w:b/>
                <w:sz w:val="24"/>
                <w:szCs w:val="24"/>
              </w:rPr>
              <w:lastRenderedPageBreak/>
              <w:t>5.</w:t>
            </w:r>
          </w:p>
        </w:tc>
        <w:tc>
          <w:tcPr>
            <w:tcW w:w="2126"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rsidR="00200883" w:rsidRDefault="00265A88">
            <w:pPr>
              <w:pStyle w:val="19"/>
              <w:ind w:firstLine="397"/>
              <w:rPr>
                <w:sz w:val="24"/>
                <w:szCs w:val="24"/>
              </w:rPr>
            </w:pPr>
            <w:r>
              <w:rPr>
                <w:sz w:val="24"/>
                <w:szCs w:val="24"/>
              </w:rPr>
              <w:t xml:space="preserve">Начальная (максимальная) цена договора составляет </w:t>
            </w:r>
            <w:r w:rsidRPr="00F9698E">
              <w:rPr>
                <w:b/>
                <w:sz w:val="24"/>
                <w:szCs w:val="24"/>
              </w:rPr>
              <w:t>2</w:t>
            </w:r>
            <w:r w:rsidR="00F9698E" w:rsidRPr="00F9698E">
              <w:rPr>
                <w:b/>
                <w:sz w:val="24"/>
                <w:szCs w:val="24"/>
              </w:rPr>
              <w:t> </w:t>
            </w:r>
            <w:r w:rsidRPr="00F9698E">
              <w:rPr>
                <w:b/>
                <w:sz w:val="24"/>
                <w:szCs w:val="24"/>
              </w:rPr>
              <w:t>212</w:t>
            </w:r>
            <w:r w:rsidR="00F9698E" w:rsidRPr="00F9698E">
              <w:rPr>
                <w:b/>
                <w:sz w:val="24"/>
                <w:szCs w:val="24"/>
              </w:rPr>
              <w:t> </w:t>
            </w:r>
            <w:r w:rsidRPr="00F9698E">
              <w:rPr>
                <w:b/>
                <w:sz w:val="24"/>
                <w:szCs w:val="24"/>
              </w:rPr>
              <w:t>450</w:t>
            </w:r>
            <w:r w:rsidR="00F9698E" w:rsidRPr="00F9698E">
              <w:rPr>
                <w:b/>
                <w:sz w:val="24"/>
                <w:szCs w:val="24"/>
              </w:rPr>
              <w:t>,00</w:t>
            </w:r>
            <w:r w:rsidRPr="00F9698E">
              <w:rPr>
                <w:b/>
                <w:sz w:val="24"/>
                <w:szCs w:val="24"/>
              </w:rPr>
              <w:t xml:space="preserve"> (два миллиона двести двенадцать тысяч четыреста пятьдесят) рублей 00 копеек</w:t>
            </w:r>
            <w:r>
              <w:rPr>
                <w:sz w:val="24"/>
                <w:szCs w:val="24"/>
              </w:rPr>
              <w:t xml:space="preserve"> с </w:t>
            </w:r>
            <w:r w:rsidR="00F9698E">
              <w:rPr>
                <w:sz w:val="24"/>
                <w:szCs w:val="24"/>
              </w:rPr>
              <w:t>учетом всех налогов (кроме НДС),</w:t>
            </w:r>
            <w:r>
              <w:rPr>
                <w:sz w:val="24"/>
                <w:szCs w:val="24"/>
              </w:rPr>
              <w:t xml:space="preserve"> с учетом всех расходов, которые возникнут или могут возникнуть у Исполнителя в процессе исполнения договора.</w:t>
            </w:r>
          </w:p>
        </w:tc>
      </w:tr>
      <w:tr w:rsidR="00856650" w:rsidRPr="00F86FAA" w:rsidTr="004D6B74">
        <w:tc>
          <w:tcPr>
            <w:tcW w:w="426" w:type="dxa"/>
          </w:tcPr>
          <w:p w:rsidR="00856650" w:rsidRPr="00856650" w:rsidRDefault="00856650" w:rsidP="00E47C4C">
            <w:pPr>
              <w:pStyle w:val="19"/>
              <w:ind w:left="-57" w:right="-108" w:firstLine="0"/>
              <w:rPr>
                <w:b/>
                <w:sz w:val="24"/>
                <w:szCs w:val="24"/>
              </w:rPr>
            </w:pPr>
            <w:r>
              <w:rPr>
                <w:b/>
                <w:sz w:val="24"/>
                <w:szCs w:val="24"/>
              </w:rPr>
              <w:t>6.</w:t>
            </w:r>
          </w:p>
        </w:tc>
        <w:tc>
          <w:tcPr>
            <w:tcW w:w="2126" w:type="dxa"/>
          </w:tcPr>
          <w:p w:rsidR="00856650" w:rsidRPr="00CD3643" w:rsidRDefault="00856650" w:rsidP="007043AB">
            <w:pPr>
              <w:pStyle w:val="Default"/>
              <w:rPr>
                <w:b/>
                <w:color w:val="auto"/>
              </w:rPr>
            </w:pPr>
            <w:r>
              <w:rPr>
                <w:b/>
                <w:color w:val="auto"/>
              </w:rPr>
              <w:t>Дата опубликования Открытого конкурса</w:t>
            </w:r>
          </w:p>
        </w:tc>
        <w:tc>
          <w:tcPr>
            <w:tcW w:w="7200" w:type="dxa"/>
          </w:tcPr>
          <w:p w:rsidR="00200883" w:rsidRDefault="00265A88">
            <w:pPr>
              <w:jc w:val="both"/>
              <w:rPr>
                <w:b/>
              </w:rPr>
            </w:pPr>
            <w:r>
              <w:t>«22» сентября 2021 года</w:t>
            </w:r>
          </w:p>
        </w:tc>
      </w:tr>
      <w:tr w:rsidR="009E64D8" w:rsidRPr="00F86FAA" w:rsidTr="004D6B74">
        <w:tc>
          <w:tcPr>
            <w:tcW w:w="426" w:type="dxa"/>
          </w:tcPr>
          <w:p w:rsidR="009E64D8" w:rsidRPr="00856650" w:rsidRDefault="004762D6" w:rsidP="00E47C4C">
            <w:pPr>
              <w:pStyle w:val="19"/>
              <w:ind w:left="-57" w:right="-108" w:firstLine="0"/>
              <w:rPr>
                <w:b/>
                <w:sz w:val="24"/>
                <w:szCs w:val="24"/>
              </w:rPr>
            </w:pPr>
            <w:r>
              <w:rPr>
                <w:b/>
                <w:sz w:val="24"/>
                <w:szCs w:val="24"/>
              </w:rPr>
              <w:t>7.</w:t>
            </w:r>
          </w:p>
        </w:tc>
        <w:tc>
          <w:tcPr>
            <w:tcW w:w="2126" w:type="dxa"/>
          </w:tcPr>
          <w:p w:rsidR="005F2D24" w:rsidRPr="00F86FAA" w:rsidRDefault="005F2D24" w:rsidP="00722AFD">
            <w:pPr>
              <w:pStyle w:val="Default"/>
              <w:rPr>
                <w:b/>
                <w:color w:val="auto"/>
              </w:rPr>
            </w:pPr>
            <w:r>
              <w:rPr>
                <w:b/>
                <w:color w:val="auto"/>
              </w:rPr>
              <w:t>Место, дата и время начала и окончания срока подачи Заявок, открытия доступа к Заявкам</w:t>
            </w:r>
          </w:p>
        </w:tc>
        <w:tc>
          <w:tcPr>
            <w:tcW w:w="7200" w:type="dxa"/>
          </w:tcPr>
          <w:p w:rsidR="00200883" w:rsidRDefault="00265A88">
            <w:pPr>
              <w:pStyle w:val="19"/>
              <w:ind w:firstLine="397"/>
              <w:rPr>
                <w:b/>
                <w:sz w:val="24"/>
                <w:szCs w:val="24"/>
              </w:rPr>
            </w:pPr>
            <w:r>
              <w:rPr>
                <w:sz w:val="24"/>
                <w:szCs w:val="24"/>
              </w:rPr>
              <w:t>Заявки принимаются через ЭТП, информация по которой указана в пункте 4 Информационной карты с даты опубликования Открытого конкурса и до «11» октября 2021 г. 14 час. 00 мин. местного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3E2C12" w:rsidRPr="00F86FAA" w:rsidTr="004D6B74">
        <w:tc>
          <w:tcPr>
            <w:tcW w:w="426" w:type="dxa"/>
          </w:tcPr>
          <w:p w:rsidR="003E2C12" w:rsidRPr="00F86FAA" w:rsidRDefault="00747369" w:rsidP="00E47C4C">
            <w:pPr>
              <w:pStyle w:val="19"/>
              <w:ind w:left="-57" w:right="-108" w:firstLine="0"/>
              <w:rPr>
                <w:b/>
                <w:sz w:val="24"/>
                <w:szCs w:val="24"/>
              </w:rPr>
            </w:pPr>
            <w:r>
              <w:rPr>
                <w:b/>
                <w:sz w:val="24"/>
                <w:szCs w:val="24"/>
              </w:rPr>
              <w:t>8.</w:t>
            </w:r>
          </w:p>
        </w:tc>
        <w:tc>
          <w:tcPr>
            <w:tcW w:w="2126" w:type="dxa"/>
          </w:tcPr>
          <w:p w:rsidR="003E2C12" w:rsidRPr="00F86FAA" w:rsidRDefault="00F81A0C" w:rsidP="00F81A0C">
            <w:pPr>
              <w:pStyle w:val="Default"/>
              <w:rPr>
                <w:b/>
                <w:color w:val="auto"/>
              </w:rPr>
            </w:pPr>
            <w:r>
              <w:rPr>
                <w:b/>
                <w:color w:val="auto"/>
              </w:rPr>
              <w:t>Рассмотрение, оценка и сопоставление Заявок</w:t>
            </w:r>
          </w:p>
        </w:tc>
        <w:tc>
          <w:tcPr>
            <w:tcW w:w="7200" w:type="dxa"/>
          </w:tcPr>
          <w:p w:rsidR="00200883" w:rsidRDefault="00265A88">
            <w:pPr>
              <w:pStyle w:val="19"/>
              <w:ind w:firstLine="397"/>
              <w:rPr>
                <w:sz w:val="24"/>
                <w:szCs w:val="24"/>
                <w:highlight w:val="cyan"/>
              </w:rPr>
            </w:pPr>
            <w:r>
              <w:rPr>
                <w:sz w:val="24"/>
                <w:szCs w:val="24"/>
              </w:rPr>
              <w:t>Рассмотрение, оценка и сопо</w:t>
            </w:r>
            <w:r w:rsidR="00267E8A">
              <w:rPr>
                <w:sz w:val="24"/>
                <w:szCs w:val="24"/>
              </w:rPr>
              <w:t>ставление Заявок состоится «11» </w:t>
            </w:r>
            <w:r>
              <w:rPr>
                <w:sz w:val="24"/>
                <w:szCs w:val="24"/>
              </w:rPr>
              <w:t>октября 2021 г. 14 час. 05 мин. местного времени по адресу, указанному в пункте 2 Информационной карты.</w:t>
            </w:r>
          </w:p>
        </w:tc>
      </w:tr>
      <w:tr w:rsidR="003E2C12" w:rsidRPr="00F86FAA" w:rsidTr="004D6B74">
        <w:tc>
          <w:tcPr>
            <w:tcW w:w="426" w:type="dxa"/>
          </w:tcPr>
          <w:p w:rsidR="003E2C12" w:rsidRPr="00F86FAA" w:rsidRDefault="00856650" w:rsidP="00E47C4C">
            <w:pPr>
              <w:pStyle w:val="19"/>
              <w:ind w:left="-57" w:right="-108" w:firstLine="0"/>
              <w:rPr>
                <w:b/>
                <w:sz w:val="24"/>
                <w:szCs w:val="24"/>
              </w:rPr>
            </w:pPr>
            <w:r>
              <w:rPr>
                <w:b/>
                <w:sz w:val="24"/>
                <w:szCs w:val="24"/>
              </w:rPr>
              <w:t>9.</w:t>
            </w:r>
          </w:p>
        </w:tc>
        <w:tc>
          <w:tcPr>
            <w:tcW w:w="2126" w:type="dxa"/>
          </w:tcPr>
          <w:p w:rsidR="003E2C12" w:rsidRPr="00F86FAA" w:rsidRDefault="009830CC" w:rsidP="008035D3">
            <w:pPr>
              <w:pStyle w:val="Default"/>
              <w:rPr>
                <w:b/>
                <w:color w:val="auto"/>
              </w:rPr>
            </w:pPr>
            <w:r>
              <w:rPr>
                <w:b/>
                <w:color w:val="auto"/>
              </w:rPr>
              <w:t>Подведение итогов</w:t>
            </w:r>
          </w:p>
        </w:tc>
        <w:tc>
          <w:tcPr>
            <w:tcW w:w="7200" w:type="dxa"/>
          </w:tcPr>
          <w:p w:rsidR="00200883" w:rsidRDefault="00265A88">
            <w:pPr>
              <w:pStyle w:val="19"/>
              <w:ind w:firstLine="0"/>
              <w:rPr>
                <w:sz w:val="24"/>
                <w:szCs w:val="24"/>
                <w:highlight w:val="cyan"/>
              </w:rPr>
            </w:pPr>
            <w:r>
              <w:rPr>
                <w:sz w:val="24"/>
                <w:szCs w:val="24"/>
              </w:rPr>
              <w:t xml:space="preserve">Подведение итогов состоится не позднее </w:t>
            </w:r>
            <w:bookmarkStart w:id="17" w:name="OLE_LINK14"/>
            <w:bookmarkStart w:id="18" w:name="OLE_LINK15"/>
            <w:bookmarkStart w:id="19" w:name="OLE_LINK28"/>
            <w:r>
              <w:rPr>
                <w:sz w:val="24"/>
                <w:szCs w:val="24"/>
              </w:rPr>
              <w:t xml:space="preserve">«18» октября 2021 г. </w:t>
            </w:r>
            <w:r w:rsidR="00267E8A">
              <w:rPr>
                <w:sz w:val="24"/>
                <w:szCs w:val="24"/>
              </w:rPr>
              <w:br/>
            </w:r>
            <w:r>
              <w:rPr>
                <w:sz w:val="24"/>
                <w:szCs w:val="24"/>
              </w:rPr>
              <w:t>14 час. 00 мин.</w:t>
            </w:r>
            <w:bookmarkEnd w:id="17"/>
            <w:bookmarkEnd w:id="18"/>
            <w:bookmarkEnd w:id="19"/>
            <w:r>
              <w:rPr>
                <w:sz w:val="24"/>
                <w:szCs w:val="24"/>
              </w:rPr>
              <w:t xml:space="preserve"> местного времени по адресу, указанному в пункте 3 Информационной карты.</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10.</w:t>
            </w:r>
          </w:p>
        </w:tc>
        <w:tc>
          <w:tcPr>
            <w:tcW w:w="2126" w:type="dxa"/>
          </w:tcPr>
          <w:p w:rsidR="00856650" w:rsidRPr="00F86FAA" w:rsidRDefault="00856650" w:rsidP="007043AB">
            <w:pPr>
              <w:pStyle w:val="Default"/>
              <w:rPr>
                <w:b/>
                <w:color w:val="auto"/>
              </w:rPr>
            </w:pPr>
            <w:r>
              <w:rPr>
                <w:b/>
                <w:color w:val="auto"/>
              </w:rPr>
              <w:t>Количество лотов</w:t>
            </w:r>
          </w:p>
        </w:tc>
        <w:tc>
          <w:tcPr>
            <w:tcW w:w="7200" w:type="dxa"/>
          </w:tcPr>
          <w:p w:rsidR="00200883" w:rsidRDefault="00265A88">
            <w:pPr>
              <w:pStyle w:val="19"/>
              <w:ind w:firstLine="0"/>
              <w:rPr>
                <w:b/>
                <w:sz w:val="24"/>
                <w:szCs w:val="24"/>
                <w:lang w:val="en-US"/>
              </w:rPr>
            </w:pPr>
            <w:r>
              <w:rPr>
                <w:sz w:val="24"/>
                <w:szCs w:val="24"/>
                <w:lang w:val="en-US"/>
              </w:rPr>
              <w:t>один лот</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11.</w:t>
            </w:r>
          </w:p>
        </w:tc>
        <w:tc>
          <w:tcPr>
            <w:tcW w:w="2126" w:type="dxa"/>
          </w:tcPr>
          <w:p w:rsidR="00856650" w:rsidRPr="00F86FAA" w:rsidRDefault="00856650" w:rsidP="007043AB">
            <w:pPr>
              <w:pStyle w:val="Default"/>
              <w:rPr>
                <w:b/>
                <w:color w:val="auto"/>
              </w:rPr>
            </w:pPr>
            <w:r>
              <w:rPr>
                <w:b/>
                <w:color w:val="auto"/>
              </w:rPr>
              <w:t xml:space="preserve">Официальный </w:t>
            </w:r>
            <w:r>
              <w:rPr>
                <w:b/>
                <w:color w:val="auto"/>
              </w:rPr>
              <w:lastRenderedPageBreak/>
              <w:t>язык</w:t>
            </w:r>
          </w:p>
        </w:tc>
        <w:tc>
          <w:tcPr>
            <w:tcW w:w="7200" w:type="dxa"/>
          </w:tcPr>
          <w:p w:rsidR="00200883" w:rsidRPr="006355CF" w:rsidRDefault="00265A88">
            <w:pPr>
              <w:pStyle w:val="afe"/>
              <w:jc w:val="both"/>
              <w:rPr>
                <w:sz w:val="24"/>
                <w:szCs w:val="24"/>
              </w:rPr>
            </w:pPr>
            <w:r w:rsidRPr="006355CF">
              <w:rPr>
                <w:sz w:val="24"/>
                <w:szCs w:val="24"/>
              </w:rPr>
              <w:lastRenderedPageBreak/>
              <w:t xml:space="preserve">Русский язык. Вся переписка, связанная с проведением Открытого </w:t>
            </w:r>
            <w:r w:rsidRPr="006355CF">
              <w:rPr>
                <w:sz w:val="24"/>
                <w:szCs w:val="24"/>
              </w:rPr>
              <w:lastRenderedPageBreak/>
              <w:t>конкурса ведется на русском языке.</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lastRenderedPageBreak/>
              <w:t>12.</w:t>
            </w:r>
          </w:p>
        </w:tc>
        <w:tc>
          <w:tcPr>
            <w:tcW w:w="2126" w:type="dxa"/>
          </w:tcPr>
          <w:p w:rsidR="00856650" w:rsidRPr="00F86FAA" w:rsidRDefault="00856650" w:rsidP="007043AB">
            <w:pPr>
              <w:pStyle w:val="Default"/>
              <w:rPr>
                <w:b/>
                <w:color w:val="auto"/>
              </w:rPr>
            </w:pPr>
            <w:r>
              <w:rPr>
                <w:b/>
                <w:color w:val="auto"/>
              </w:rPr>
              <w:t>Валюта Открытого конкурса</w:t>
            </w:r>
          </w:p>
        </w:tc>
        <w:tc>
          <w:tcPr>
            <w:tcW w:w="7200" w:type="dxa"/>
          </w:tcPr>
          <w:p w:rsidR="00200883" w:rsidRDefault="00265A88">
            <w:pPr>
              <w:pStyle w:val="19"/>
              <w:ind w:firstLine="0"/>
              <w:jc w:val="left"/>
              <w:rPr>
                <w:b/>
                <w:sz w:val="24"/>
                <w:szCs w:val="24"/>
                <w:highlight w:val="yellow"/>
              </w:rPr>
            </w:pPr>
            <w:r>
              <w:rPr>
                <w:sz w:val="24"/>
                <w:szCs w:val="24"/>
                <w:lang w:val="en-US"/>
              </w:rPr>
              <w:t>Рубли Российской Федерации.</w:t>
            </w:r>
          </w:p>
        </w:tc>
      </w:tr>
      <w:tr w:rsidR="007D6548" w:rsidRPr="00F86FAA" w:rsidTr="004D6B74">
        <w:tc>
          <w:tcPr>
            <w:tcW w:w="426" w:type="dxa"/>
          </w:tcPr>
          <w:p w:rsidR="007D6548" w:rsidRPr="00F86FAA" w:rsidRDefault="00856650" w:rsidP="00E47C4C">
            <w:pPr>
              <w:pStyle w:val="19"/>
              <w:ind w:left="-57" w:right="-108" w:firstLine="0"/>
              <w:rPr>
                <w:b/>
                <w:sz w:val="24"/>
                <w:szCs w:val="24"/>
              </w:rPr>
            </w:pPr>
            <w:r>
              <w:rPr>
                <w:b/>
                <w:sz w:val="24"/>
                <w:szCs w:val="24"/>
              </w:rPr>
              <w:t>13.</w:t>
            </w:r>
          </w:p>
        </w:tc>
        <w:tc>
          <w:tcPr>
            <w:tcW w:w="2126" w:type="dxa"/>
          </w:tcPr>
          <w:p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rsidR="00200883" w:rsidRDefault="00265A88">
            <w:pPr>
              <w:pStyle w:val="19"/>
              <w:ind w:firstLine="0"/>
              <w:rPr>
                <w:sz w:val="24"/>
                <w:szCs w:val="24"/>
              </w:rPr>
            </w:pPr>
            <w:r>
              <w:rPr>
                <w:sz w:val="24"/>
                <w:szCs w:val="24"/>
              </w:rPr>
              <w:t xml:space="preserve">Оплата Услуг производится ежемесячно в течение 30 (тридцати) календарных дней </w:t>
            </w:r>
            <w:proofErr w:type="gramStart"/>
            <w:r>
              <w:rPr>
                <w:sz w:val="24"/>
                <w:szCs w:val="24"/>
              </w:rPr>
              <w:t>с даты подписания</w:t>
            </w:r>
            <w:proofErr w:type="gramEnd"/>
            <w:r>
              <w:rPr>
                <w:sz w:val="24"/>
                <w:szCs w:val="24"/>
              </w:rPr>
              <w:t xml:space="preserve"> сторонами акта сдачи приемки оказанных Услуг или универсального перед</w:t>
            </w:r>
            <w:r w:rsidR="00267E8A">
              <w:rPr>
                <w:sz w:val="24"/>
                <w:szCs w:val="24"/>
              </w:rPr>
              <w:t>аточного документа</w:t>
            </w:r>
            <w:r>
              <w:rPr>
                <w:sz w:val="24"/>
                <w:szCs w:val="24"/>
              </w:rPr>
              <w:t xml:space="preserve"> на основании выставленного Испо</w:t>
            </w:r>
            <w:r w:rsidR="00267E8A">
              <w:rPr>
                <w:sz w:val="24"/>
                <w:szCs w:val="24"/>
              </w:rPr>
              <w:t xml:space="preserve">лнителем счета и счета-фактуры </w:t>
            </w:r>
            <w:r>
              <w:rPr>
                <w:sz w:val="24"/>
                <w:szCs w:val="24"/>
              </w:rPr>
              <w:t>за отчетный период, путем перечисления Заказчиком денежных средств на расчетный счет Исполнителя</w:t>
            </w:r>
            <w:r w:rsidR="00267E8A">
              <w:rPr>
                <w:sz w:val="24"/>
                <w:szCs w:val="24"/>
              </w:rPr>
              <w:t>.</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14.</w:t>
            </w:r>
          </w:p>
        </w:tc>
        <w:tc>
          <w:tcPr>
            <w:tcW w:w="2126"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rsidR="00200883" w:rsidRDefault="00265A88">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t>с 00 часов 00 минут «01» января 2022 года по 24 часа 00 минут «31» декабря 2022 года</w:t>
            </w:r>
          </w:p>
          <w:p w:rsidR="00685C56" w:rsidRPr="00F86FAA" w:rsidRDefault="00685C56" w:rsidP="00685C56">
            <w:pPr>
              <w:pStyle w:val="Default"/>
              <w:jc w:val="both"/>
            </w:pPr>
          </w:p>
          <w:p w:rsidR="00200883" w:rsidRDefault="00265A88">
            <w:pPr>
              <w:pStyle w:val="Default"/>
              <w:jc w:val="both"/>
            </w:pPr>
            <w:r>
              <w:rPr>
                <w:b/>
                <w:bCs/>
                <w:color w:val="auto"/>
              </w:rPr>
              <w:t xml:space="preserve">Место </w:t>
            </w:r>
            <w:r>
              <w:rPr>
                <w:b/>
                <w:color w:val="auto"/>
              </w:rPr>
              <w:t xml:space="preserve">поставки товаров, выполнения работ, оказания услуг и т.д.: </w:t>
            </w:r>
            <w:r>
              <w:t>195009, г. Санкт-Петербург, участок ж/д «Минеральная ул.- Лесной пр.», лит. Д.</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15.</w:t>
            </w:r>
          </w:p>
        </w:tc>
        <w:tc>
          <w:tcPr>
            <w:tcW w:w="2126" w:type="dxa"/>
          </w:tcPr>
          <w:p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rsidR="00200883" w:rsidRDefault="00265A88">
            <w:pPr>
              <w:pStyle w:val="19"/>
              <w:ind w:firstLine="0"/>
              <w:rPr>
                <w:sz w:val="24"/>
                <w:szCs w:val="24"/>
              </w:rPr>
            </w:pPr>
            <w:r>
              <w:rPr>
                <w:sz w:val="24"/>
                <w:szCs w:val="24"/>
              </w:rPr>
              <w:t>Состав и объем определен в разделе 4 «Техническое задание» документации о закупке.</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16.</w:t>
            </w:r>
          </w:p>
        </w:tc>
        <w:tc>
          <w:tcPr>
            <w:tcW w:w="2126" w:type="dxa"/>
          </w:tcPr>
          <w:p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446"/>
              <w:gridCol w:w="1417"/>
              <w:gridCol w:w="1134"/>
              <w:gridCol w:w="1276"/>
              <w:gridCol w:w="1134"/>
            </w:tblGrid>
            <w:tr w:rsidR="0094179B" w:rsidRPr="00A515A5" w:rsidTr="00267E8A">
              <w:tc>
                <w:tcPr>
                  <w:tcW w:w="534" w:type="dxa"/>
                  <w:tcBorders>
                    <w:top w:val="single" w:sz="4" w:space="0" w:color="auto"/>
                    <w:left w:val="single" w:sz="4" w:space="0" w:color="auto"/>
                    <w:bottom w:val="single" w:sz="4" w:space="0" w:color="auto"/>
                    <w:right w:val="single" w:sz="4" w:space="0" w:color="auto"/>
                  </w:tcBorders>
                  <w:vAlign w:val="center"/>
                  <w:hideMark/>
                </w:tcPr>
                <w:p w:rsidR="0094179B" w:rsidRPr="00A515A5" w:rsidRDefault="0094179B" w:rsidP="00267E8A">
                  <w:pPr>
                    <w:snapToGrid w:val="0"/>
                    <w:jc w:val="center"/>
                    <w:rPr>
                      <w:sz w:val="20"/>
                      <w:szCs w:val="20"/>
                    </w:rPr>
                  </w:pPr>
                  <w:r>
                    <w:rPr>
                      <w:sz w:val="20"/>
                      <w:szCs w:val="20"/>
                    </w:rPr>
                    <w:t>№</w:t>
                  </w:r>
                </w:p>
                <w:p w:rsidR="0094179B" w:rsidRPr="00A515A5" w:rsidRDefault="0094179B" w:rsidP="00267E8A">
                  <w:pPr>
                    <w:snapToGrid w:val="0"/>
                    <w:jc w:val="center"/>
                    <w:rPr>
                      <w:sz w:val="20"/>
                      <w:szCs w:val="20"/>
                    </w:rPr>
                  </w:pPr>
                  <w:r>
                    <w:rPr>
                      <w:sz w:val="20"/>
                      <w:szCs w:val="20"/>
                    </w:rPr>
                    <w:t>п/п</w:t>
                  </w:r>
                </w:p>
              </w:tc>
              <w:tc>
                <w:tcPr>
                  <w:tcW w:w="1446" w:type="dxa"/>
                  <w:tcBorders>
                    <w:top w:val="single" w:sz="4" w:space="0" w:color="auto"/>
                    <w:left w:val="single" w:sz="4" w:space="0" w:color="auto"/>
                    <w:bottom w:val="single" w:sz="4" w:space="0" w:color="auto"/>
                    <w:right w:val="single" w:sz="4" w:space="0" w:color="auto"/>
                  </w:tcBorders>
                  <w:vAlign w:val="center"/>
                  <w:hideMark/>
                </w:tcPr>
                <w:p w:rsidR="0094179B" w:rsidRPr="00A515A5" w:rsidRDefault="0094179B" w:rsidP="00267E8A">
                  <w:pPr>
                    <w:snapToGrid w:val="0"/>
                    <w:ind w:left="-80" w:right="-108"/>
                    <w:jc w:val="center"/>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vAlign w:val="center"/>
                  <w:hideMark/>
                </w:tcPr>
                <w:p w:rsidR="0094179B" w:rsidRPr="00A515A5" w:rsidRDefault="0094179B" w:rsidP="00267E8A">
                  <w:pPr>
                    <w:snapToGrid w:val="0"/>
                    <w:ind w:left="-51" w:right="-85"/>
                    <w:jc w:val="center"/>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vAlign w:val="center"/>
                  <w:hideMark/>
                </w:tcPr>
                <w:p w:rsidR="0094179B" w:rsidRPr="00A515A5" w:rsidRDefault="0094179B" w:rsidP="00267E8A">
                  <w:pPr>
                    <w:snapToGrid w:val="0"/>
                    <w:ind w:left="-51" w:right="-108"/>
                    <w:jc w:val="center"/>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vAlign w:val="center"/>
                  <w:hideMark/>
                </w:tcPr>
                <w:p w:rsidR="0094179B" w:rsidRPr="00A515A5" w:rsidRDefault="0094179B" w:rsidP="00267E8A">
                  <w:pPr>
                    <w:snapToGrid w:val="0"/>
                    <w:jc w:val="center"/>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94179B" w:rsidRPr="00A515A5" w:rsidRDefault="0094179B" w:rsidP="00267E8A">
                  <w:pPr>
                    <w:snapToGrid w:val="0"/>
                    <w:ind w:left="-57" w:right="85"/>
                    <w:jc w:val="center"/>
                    <w:rPr>
                      <w:sz w:val="20"/>
                      <w:szCs w:val="20"/>
                    </w:rPr>
                  </w:pPr>
                  <w:r>
                    <w:rPr>
                      <w:sz w:val="20"/>
                      <w:szCs w:val="20"/>
                    </w:rPr>
                    <w:t>Номер строки ПЗ</w:t>
                  </w:r>
                </w:p>
              </w:tc>
            </w:tr>
            <w:tr w:rsidR="0094179B" w:rsidRPr="00F26920" w:rsidTr="00267E8A">
              <w:tc>
                <w:tcPr>
                  <w:tcW w:w="534" w:type="dxa"/>
                  <w:tcBorders>
                    <w:top w:val="single" w:sz="4" w:space="0" w:color="auto"/>
                    <w:left w:val="single" w:sz="4" w:space="0" w:color="auto"/>
                    <w:bottom w:val="single" w:sz="4" w:space="0" w:color="auto"/>
                    <w:right w:val="single" w:sz="4" w:space="0" w:color="auto"/>
                  </w:tcBorders>
                  <w:vAlign w:val="center"/>
                  <w:hideMark/>
                </w:tcPr>
                <w:p w:rsidR="00200883" w:rsidRDefault="00265A88" w:rsidP="00267E8A">
                  <w:pPr>
                    <w:tabs>
                      <w:tab w:val="left" w:pos="313"/>
                    </w:tabs>
                    <w:snapToGrid w:val="0"/>
                    <w:jc w:val="center"/>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vAlign w:val="center"/>
                </w:tcPr>
                <w:p w:rsidR="00200883" w:rsidRDefault="00265A88" w:rsidP="00267E8A">
                  <w:pPr>
                    <w:snapToGrid w:val="0"/>
                    <w:jc w:val="center"/>
                    <w:rPr>
                      <w:sz w:val="22"/>
                      <w:szCs w:val="22"/>
                    </w:rPr>
                  </w:pPr>
                  <w:r>
                    <w:rPr>
                      <w:sz w:val="22"/>
                      <w:szCs w:val="22"/>
                    </w:rPr>
                    <w:t>80.10.12</w:t>
                  </w:r>
                </w:p>
              </w:tc>
              <w:tc>
                <w:tcPr>
                  <w:tcW w:w="1417" w:type="dxa"/>
                  <w:tcBorders>
                    <w:top w:val="single" w:sz="4" w:space="0" w:color="auto"/>
                    <w:left w:val="single" w:sz="4" w:space="0" w:color="auto"/>
                    <w:bottom w:val="single" w:sz="4" w:space="0" w:color="auto"/>
                    <w:right w:val="single" w:sz="4" w:space="0" w:color="auto"/>
                  </w:tcBorders>
                  <w:vAlign w:val="center"/>
                </w:tcPr>
                <w:p w:rsidR="00200883" w:rsidRDefault="00265A88" w:rsidP="00267E8A">
                  <w:pPr>
                    <w:snapToGrid w:val="0"/>
                    <w:jc w:val="center"/>
                    <w:rPr>
                      <w:sz w:val="22"/>
                      <w:szCs w:val="22"/>
                    </w:rPr>
                  </w:pPr>
                  <w:r>
                    <w:rPr>
                      <w:sz w:val="22"/>
                      <w:szCs w:val="22"/>
                    </w:rPr>
                    <w:t>80.1</w:t>
                  </w:r>
                </w:p>
              </w:tc>
              <w:tc>
                <w:tcPr>
                  <w:tcW w:w="1134" w:type="dxa"/>
                  <w:tcBorders>
                    <w:top w:val="single" w:sz="4" w:space="0" w:color="auto"/>
                    <w:left w:val="single" w:sz="4" w:space="0" w:color="auto"/>
                    <w:bottom w:val="single" w:sz="4" w:space="0" w:color="auto"/>
                    <w:right w:val="single" w:sz="4" w:space="0" w:color="auto"/>
                  </w:tcBorders>
                  <w:vAlign w:val="center"/>
                </w:tcPr>
                <w:p w:rsidR="00200883" w:rsidRDefault="00265A88" w:rsidP="00267E8A">
                  <w:pPr>
                    <w:snapToGrid w:val="0"/>
                    <w:jc w:val="center"/>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vAlign w:val="center"/>
                </w:tcPr>
                <w:p w:rsidR="00200883" w:rsidRDefault="00265A88" w:rsidP="00267E8A">
                  <w:pPr>
                    <w:snapToGrid w:val="0"/>
                    <w:ind w:left="-68" w:right="-57"/>
                    <w:jc w:val="center"/>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200883" w:rsidRDefault="00265A88" w:rsidP="00267E8A">
                  <w:pPr>
                    <w:snapToGrid w:val="0"/>
                    <w:jc w:val="center"/>
                    <w:rPr>
                      <w:sz w:val="22"/>
                      <w:szCs w:val="22"/>
                    </w:rPr>
                  </w:pPr>
                  <w:r>
                    <w:rPr>
                      <w:sz w:val="22"/>
                      <w:szCs w:val="22"/>
                    </w:rPr>
                    <w:t>25</w:t>
                  </w:r>
                </w:p>
              </w:tc>
            </w:tr>
          </w:tbl>
          <w:p w:rsidR="00200883" w:rsidRDefault="00200883"/>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17.</w:t>
            </w:r>
          </w:p>
        </w:tc>
        <w:tc>
          <w:tcPr>
            <w:tcW w:w="2126"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Открытом конкурсе </w:t>
            </w:r>
          </w:p>
        </w:tc>
        <w:tc>
          <w:tcPr>
            <w:tcW w:w="7200" w:type="dxa"/>
          </w:tcPr>
          <w:p w:rsidR="006D2B87" w:rsidRPr="00267E8A" w:rsidRDefault="00856650" w:rsidP="00267E8A">
            <w:pPr>
              <w:pStyle w:val="aff7"/>
              <w:numPr>
                <w:ilvl w:val="0"/>
                <w:numId w:val="26"/>
              </w:numPr>
              <w:ind w:left="0" w:firstLine="397"/>
              <w:jc w:val="both"/>
              <w:rPr>
                <w:b/>
              </w:rPr>
            </w:pPr>
            <w:r w:rsidRPr="00267E8A">
              <w:rPr>
                <w:b/>
              </w:rPr>
              <w:t>Помимо указанных в пунктах 2.1 и 2.2 настоящей документации о закупке требований к претенденту/участнику предъявляются следующие требования:</w:t>
            </w:r>
          </w:p>
          <w:p w:rsidR="00200883" w:rsidRPr="006355CF" w:rsidRDefault="00265A88" w:rsidP="00267E8A">
            <w:pPr>
              <w:pStyle w:val="aff7"/>
              <w:numPr>
                <w:ilvl w:val="1"/>
                <w:numId w:val="26"/>
              </w:numPr>
              <w:ind w:left="0" w:firstLine="397"/>
              <w:jc w:val="both"/>
            </w:pPr>
            <w:r w:rsidRPr="006355CF">
              <w:t xml:space="preserve">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w:t>
            </w:r>
          </w:p>
          <w:p w:rsidR="00200883" w:rsidRPr="006355CF" w:rsidRDefault="00265A88" w:rsidP="00267E8A">
            <w:pPr>
              <w:pStyle w:val="aff7"/>
              <w:numPr>
                <w:ilvl w:val="1"/>
                <w:numId w:val="26"/>
              </w:numPr>
              <w:ind w:left="0" w:firstLine="397"/>
              <w:jc w:val="both"/>
            </w:pPr>
            <w:r w:rsidRPr="006355CF">
              <w:t>отсутствие за последние три года просроченной задолженности перед ПАО «</w:t>
            </w:r>
            <w:proofErr w:type="spellStart"/>
            <w:r w:rsidRPr="006355CF">
              <w:t>ТрансКонтейнер</w:t>
            </w:r>
            <w:proofErr w:type="spellEnd"/>
            <w:r w:rsidRPr="006355CF">
              <w:t>», фактов невыполнения обязательств перед ПАО «</w:t>
            </w:r>
            <w:proofErr w:type="spellStart"/>
            <w:r w:rsidRPr="006355CF">
              <w:t>ТрансКонтейнер</w:t>
            </w:r>
            <w:proofErr w:type="spellEnd"/>
            <w:r w:rsidRPr="006355CF">
              <w:t>» и причинения вреда имуществу ПАО «</w:t>
            </w:r>
            <w:proofErr w:type="spellStart"/>
            <w:r w:rsidRPr="006355CF">
              <w:t>ТрансКонтейнер</w:t>
            </w:r>
            <w:proofErr w:type="spellEnd"/>
            <w:r w:rsidRPr="006355CF">
              <w:t xml:space="preserve">»; </w:t>
            </w:r>
          </w:p>
          <w:p w:rsidR="00200883" w:rsidRPr="006355CF" w:rsidRDefault="00265A88" w:rsidP="00267E8A">
            <w:pPr>
              <w:pStyle w:val="aff7"/>
              <w:numPr>
                <w:ilvl w:val="1"/>
                <w:numId w:val="26"/>
              </w:numPr>
              <w:ind w:left="0" w:firstLine="397"/>
              <w:jc w:val="both"/>
            </w:pPr>
            <w:proofErr w:type="gramStart"/>
            <w:r w:rsidRPr="006355CF">
              <w:t>наличие опыта выполнения работ, оказания услуг за период трех последних лет, предшествующих году подачи Заявки и период времени в текущем году до момента оконча</w:t>
            </w:r>
            <w:r w:rsidR="00764435">
              <w:t>ния приема Заявок, с предметом «охрана</w:t>
            </w:r>
            <w:r w:rsidRPr="006355CF">
              <w:t xml:space="preserve"> дв</w:t>
            </w:r>
            <w:r w:rsidR="00764435">
              <w:t>ижимого и недвижимого имущества»</w:t>
            </w:r>
            <w:r w:rsidRPr="006355CF">
              <w:t xml:space="preserve"> со стоимостью договора (-</w:t>
            </w:r>
            <w:proofErr w:type="spellStart"/>
            <w:r w:rsidRPr="006355CF">
              <w:t>ов</w:t>
            </w:r>
            <w:proofErr w:type="spellEnd"/>
            <w:r w:rsidRPr="006355CF">
              <w:t>) не менее 20 % от начальной</w:t>
            </w:r>
            <w:r w:rsidR="00764435">
              <w:t xml:space="preserve"> (максимальной) цены договора, а именно на сумму не менее 442 </w:t>
            </w:r>
            <w:r w:rsidRPr="006355CF">
              <w:t>490,00 (четыреста сорок две тысячи четыреста девяносто) рублей</w:t>
            </w:r>
            <w:proofErr w:type="gramEnd"/>
            <w:r w:rsidRPr="006355CF">
              <w:t xml:space="preserve"> 00 копеек без учета НДС; </w:t>
            </w:r>
          </w:p>
          <w:p w:rsidR="00200883" w:rsidRPr="006355CF" w:rsidRDefault="00265A88" w:rsidP="00267E8A">
            <w:pPr>
              <w:pStyle w:val="aff7"/>
              <w:numPr>
                <w:ilvl w:val="1"/>
                <w:numId w:val="26"/>
              </w:numPr>
              <w:ind w:left="0" w:firstLine="397"/>
              <w:jc w:val="both"/>
            </w:pPr>
            <w:r w:rsidRPr="006355CF">
              <w:t xml:space="preserve">наличие на момент подачи заявки на участие в Открытом конкурсе действующей лицензии на осуществление частной охранной деятельности, выданной в соответствии с законом Российской Федерации от 11 марта 1992 г. № 2487-1 «О частной детективной и охранной деятельности в Российской Федерации; </w:t>
            </w:r>
          </w:p>
          <w:p w:rsidR="00200883" w:rsidRPr="006355CF" w:rsidRDefault="00265A88" w:rsidP="00267E8A">
            <w:pPr>
              <w:pStyle w:val="aff7"/>
              <w:numPr>
                <w:ilvl w:val="1"/>
                <w:numId w:val="26"/>
              </w:numPr>
              <w:ind w:left="0" w:firstLine="397"/>
              <w:jc w:val="both"/>
            </w:pPr>
            <w:r w:rsidRPr="006355CF">
              <w:t xml:space="preserve">наличие не менее 6 (шести) работников, имеющих </w:t>
            </w:r>
            <w:r w:rsidRPr="006355CF">
              <w:lastRenderedPageBreak/>
              <w:t xml:space="preserve">удостоверения частного охранника, личные карточки охранника, оформленные в соответствии с Законом Российской Федерации от 11 марта 1992 г. № 2487-1 «О частной детективной и охранной деятельности в Российской Федерации»; </w:t>
            </w:r>
          </w:p>
          <w:p w:rsidR="00200883" w:rsidRPr="006355CF" w:rsidRDefault="00265A88" w:rsidP="00267E8A">
            <w:pPr>
              <w:pStyle w:val="aff7"/>
              <w:numPr>
                <w:ilvl w:val="1"/>
                <w:numId w:val="26"/>
              </w:numPr>
              <w:ind w:left="0" w:firstLine="397"/>
              <w:jc w:val="both"/>
            </w:pPr>
            <w:r w:rsidRPr="006355CF">
              <w:t xml:space="preserve">наличие у претендента и/или его субподрядчика круглосуточной дежурной службы; </w:t>
            </w:r>
          </w:p>
          <w:p w:rsidR="00200883" w:rsidRPr="006355CF" w:rsidRDefault="00265A88" w:rsidP="00267E8A">
            <w:pPr>
              <w:pStyle w:val="aff7"/>
              <w:numPr>
                <w:ilvl w:val="1"/>
                <w:numId w:val="26"/>
              </w:numPr>
              <w:ind w:left="0" w:firstLine="397"/>
              <w:jc w:val="both"/>
            </w:pPr>
            <w:r w:rsidRPr="006355CF">
              <w:t xml:space="preserve">наличие у претендента и/или его субподрядчика 1 (одной) и более групп быстрого реагирования для усиления охраны Объекта со временем прибытия их на Объект Заказчика не позднее 30 минут с момента объявления сигнала в случае установления Заказчиком более высокого уровня безопасности; </w:t>
            </w:r>
          </w:p>
          <w:p w:rsidR="00200883" w:rsidRPr="006355CF" w:rsidRDefault="00265A88" w:rsidP="00267E8A">
            <w:pPr>
              <w:pStyle w:val="aff7"/>
              <w:numPr>
                <w:ilvl w:val="1"/>
                <w:numId w:val="26"/>
              </w:numPr>
              <w:ind w:left="0" w:firstLine="397"/>
              <w:jc w:val="both"/>
            </w:pPr>
            <w:r w:rsidRPr="006355CF">
              <w:t xml:space="preserve">наличие разрешения на хранение и использование служебного оружия серии РХИ; </w:t>
            </w:r>
          </w:p>
          <w:p w:rsidR="00200883" w:rsidRPr="006355CF" w:rsidRDefault="00265A88" w:rsidP="00267E8A">
            <w:pPr>
              <w:pStyle w:val="aff7"/>
              <w:numPr>
                <w:ilvl w:val="1"/>
                <w:numId w:val="26"/>
              </w:numPr>
              <w:ind w:left="0" w:firstLine="397"/>
              <w:jc w:val="both"/>
            </w:pPr>
            <w:r w:rsidRPr="006355CF">
              <w:t xml:space="preserve">наличие у претендента или его подрядчика на праве собственности, аренды или ином законном праве автотранспорта в количестве 1 (одной) шт. и более для перемещения группы быстрого реагирования; </w:t>
            </w:r>
          </w:p>
          <w:p w:rsidR="00200883" w:rsidRPr="006355CF" w:rsidRDefault="00265A88" w:rsidP="00267E8A">
            <w:pPr>
              <w:pStyle w:val="aff7"/>
              <w:numPr>
                <w:ilvl w:val="1"/>
                <w:numId w:val="26"/>
              </w:numPr>
              <w:ind w:left="0" w:firstLine="397"/>
              <w:jc w:val="both"/>
            </w:pPr>
            <w:proofErr w:type="gramStart"/>
            <w:r w:rsidRPr="006355CF">
              <w:t xml:space="preserve">наличие у претендента и/или его субподрядчика не менее 4 (четырех) охранников, имеющих разрешение на хранение и ношение при исполнении служебных обязанностей служебного оружия, серии </w:t>
            </w:r>
            <w:proofErr w:type="spellStart"/>
            <w:r w:rsidRPr="006355CF">
              <w:t>РСЛа</w:t>
            </w:r>
            <w:proofErr w:type="spellEnd"/>
            <w:r w:rsidRPr="006355CF">
              <w:t>, выданное в соответствии с Приказом Федеральной службы войск национальной гвардии Российской Федерации от 26.09.2019 г. № 331 «Об утверждении Административного регламента Федеральной службы войск национальной гвардии Российской Федерации по предоставлению государственной услуги по выдаче юридическому</w:t>
            </w:r>
            <w:proofErr w:type="gramEnd"/>
            <w:r w:rsidRPr="006355CF">
              <w:t xml:space="preserve"> </w:t>
            </w:r>
            <w:proofErr w:type="gramStart"/>
            <w:r w:rsidRPr="006355CF">
              <w:t xml:space="preserve">лицу с особыми уставными задачами разрешения на хранение и ношение служебного оружия и патронов к нему», а до его вступления в силу – в соответствии с Приказом МВД РФ от 19 июня 2012 г. </w:t>
            </w:r>
            <w:r>
              <w:rPr>
                <w:lang w:val="en-US"/>
              </w:rPr>
              <w:t>N</w:t>
            </w:r>
            <w:r w:rsidRPr="006355CF">
              <w:t xml:space="preserve"> 609 «Об утверждении Административного регламента Министерства внутренних дел Российской Федерации по предоставлению государственной услуги по выдаче юридическому лицу с особыми уставными задачами разрешения на хранение и</w:t>
            </w:r>
            <w:proofErr w:type="gramEnd"/>
            <w:r w:rsidRPr="006355CF">
              <w:t xml:space="preserve"> ношение служебного оружия и патронов к нему» и приказом МВД России от 12.04.1999г. № 288 «О мерах по реализации постановления Правительства РФ от 21.07.1998г. № 814»; </w:t>
            </w:r>
          </w:p>
          <w:p w:rsidR="00200883" w:rsidRPr="006355CF" w:rsidRDefault="00265A88" w:rsidP="00267E8A">
            <w:pPr>
              <w:pStyle w:val="aff7"/>
              <w:numPr>
                <w:ilvl w:val="1"/>
                <w:numId w:val="26"/>
              </w:numPr>
              <w:ind w:left="0" w:firstLine="397"/>
              <w:jc w:val="both"/>
            </w:pPr>
            <w:r w:rsidRPr="006355CF">
              <w:t xml:space="preserve">охранники претендента должны быть экипированы летней и зимней форменной одеждой (с нашивками названия охранного предприятия), спецсредствами (резиновыми палками, наручниками), электрическими фонарями, основными и резервными средствами связи (радиостанциями или средствами корпоративной мобильной связи), а охранники группы быстрого реагирования защитными шлемами и жилетами; </w:t>
            </w:r>
          </w:p>
          <w:p w:rsidR="00200883" w:rsidRPr="006355CF" w:rsidRDefault="00265A88" w:rsidP="00267E8A">
            <w:pPr>
              <w:pStyle w:val="aff7"/>
              <w:numPr>
                <w:ilvl w:val="1"/>
                <w:numId w:val="26"/>
              </w:numPr>
              <w:ind w:left="0" w:firstLine="397"/>
              <w:jc w:val="both"/>
            </w:pPr>
            <w:proofErr w:type="gramStart"/>
            <w:r w:rsidRPr="006355CF">
              <w:t xml:space="preserve">участник, признанный победителем Открытого конкурса, обязан иметь или заключить договор страхования гражданской ответственности юридических лиц за причинение вреда при осуществлении частной детективной и охранной деятельности со страховой суммой не менее 1 000 </w:t>
            </w:r>
            <w:proofErr w:type="spellStart"/>
            <w:r w:rsidRPr="006355CF">
              <w:t>000</w:t>
            </w:r>
            <w:proofErr w:type="spellEnd"/>
            <w:r w:rsidRPr="006355CF">
              <w:t xml:space="preserve"> (один миллион) рублей 00 копеек и в течение 1 (одной) недели с момента получения уведомления об итогах Открытого конкурса предоставить его Заказчику для ознакомления; </w:t>
            </w:r>
            <w:proofErr w:type="gramEnd"/>
          </w:p>
          <w:p w:rsidR="00200883" w:rsidRPr="006355CF" w:rsidRDefault="00265A88" w:rsidP="00267E8A">
            <w:pPr>
              <w:pStyle w:val="aff7"/>
              <w:numPr>
                <w:ilvl w:val="1"/>
                <w:numId w:val="26"/>
              </w:numPr>
              <w:ind w:left="0" w:firstLine="397"/>
              <w:jc w:val="both"/>
            </w:pPr>
            <w:proofErr w:type="gramStart"/>
            <w:r w:rsidRPr="006355CF">
              <w:lastRenderedPageBreak/>
              <w:t xml:space="preserve">участник, признанный победителем Открытого конкурса обязан организовать изучение всеми работниками, планируемыми к привлечению для оказания услуг по договору, правил оформления документов на завоз/вывоз груженых и порожних контейнеров на/с охраняемых объектов, в соответствии с Правилами перевозок грузов железнодорожным транспортом, а также требований к пропускному и </w:t>
            </w:r>
            <w:proofErr w:type="spellStart"/>
            <w:r w:rsidRPr="006355CF">
              <w:t>внутриобъектовому</w:t>
            </w:r>
            <w:proofErr w:type="spellEnd"/>
            <w:r w:rsidRPr="006355CF">
              <w:t xml:space="preserve"> режимам, обеспечению транспортной безопасности и антитеррористической защиты объектов, установленных федеральными законами и локальными</w:t>
            </w:r>
            <w:proofErr w:type="gramEnd"/>
            <w:r w:rsidRPr="006355CF">
              <w:t xml:space="preserve"> актами Заказчика со сдачей зачетов уполномоченному работнику Заказчика в сроки, указанные Заказчиком, но не позднее 5 календарных дней до момента заключения договора; </w:t>
            </w:r>
          </w:p>
          <w:p w:rsidR="00200883" w:rsidRDefault="00265A88" w:rsidP="00267E8A">
            <w:pPr>
              <w:pStyle w:val="aff7"/>
              <w:numPr>
                <w:ilvl w:val="1"/>
                <w:numId w:val="26"/>
              </w:numPr>
              <w:ind w:left="0" w:firstLine="397"/>
              <w:jc w:val="both"/>
            </w:pPr>
            <w:r w:rsidRPr="006355CF">
              <w:t>участник должен быть зарегистрирован на территории Санкт-Петербурга и осуществлять свою де</w:t>
            </w:r>
            <w:r w:rsidR="00764435">
              <w:t>ятельность по месту регистрации;</w:t>
            </w:r>
          </w:p>
          <w:p w:rsidR="00764435" w:rsidRPr="006355CF" w:rsidRDefault="00764435" w:rsidP="00267E8A">
            <w:pPr>
              <w:pStyle w:val="aff7"/>
              <w:numPr>
                <w:ilvl w:val="1"/>
                <w:numId w:val="26"/>
              </w:numPr>
              <w:ind w:left="0" w:firstLine="397"/>
              <w:jc w:val="both"/>
            </w:pPr>
            <w:r>
              <w:t xml:space="preserve">участник должен быть согласен на электронный документооборот (ЭДО) на условиях, изложенных в приложениях № 5 и № 5а к проекту договора (приложение № 5 </w:t>
            </w:r>
            <w:proofErr w:type="gramStart"/>
            <w:r>
              <w:t>к</w:t>
            </w:r>
            <w:proofErr w:type="gramEnd"/>
            <w:r>
              <w:t xml:space="preserve"> настоящей документацией о закупке).</w:t>
            </w:r>
          </w:p>
          <w:p w:rsidR="006D2B87" w:rsidRPr="00FE32F5" w:rsidRDefault="006D2B87" w:rsidP="00267E8A">
            <w:pPr>
              <w:pStyle w:val="aff7"/>
              <w:numPr>
                <w:ilvl w:val="0"/>
                <w:numId w:val="26"/>
              </w:numPr>
              <w:ind w:left="0" w:firstLine="397"/>
              <w:jc w:val="both"/>
              <w:rPr>
                <w:b/>
              </w:rPr>
            </w:pPr>
            <w:r w:rsidRPr="00FE32F5">
              <w:rPr>
                <w:b/>
              </w:rPr>
              <w:t xml:space="preserve">Претендент, помимо документов, указанных в пункте 2.3 настоящей документации о закупке, в составе Заявки должен </w:t>
            </w:r>
            <w:proofErr w:type="gramStart"/>
            <w:r w:rsidRPr="00FE32F5">
              <w:rPr>
                <w:b/>
              </w:rPr>
              <w:t>предоставить следующие документы</w:t>
            </w:r>
            <w:proofErr w:type="gramEnd"/>
            <w:r w:rsidRPr="00FE32F5">
              <w:rPr>
                <w:b/>
              </w:rPr>
              <w:t>:</w:t>
            </w:r>
          </w:p>
          <w:p w:rsidR="00200883" w:rsidRPr="006355CF" w:rsidRDefault="00265A88" w:rsidP="00267E8A">
            <w:pPr>
              <w:pStyle w:val="aff7"/>
              <w:numPr>
                <w:ilvl w:val="1"/>
                <w:numId w:val="26"/>
              </w:numPr>
              <w:ind w:left="0" w:firstLine="397"/>
              <w:jc w:val="both"/>
            </w:pPr>
            <w:r w:rsidRPr="006355CF">
              <w:t xml:space="preserve">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 </w:t>
            </w:r>
          </w:p>
          <w:p w:rsidR="00200883" w:rsidRPr="006355CF" w:rsidRDefault="00265A88" w:rsidP="00267E8A">
            <w:pPr>
              <w:pStyle w:val="aff7"/>
              <w:numPr>
                <w:ilvl w:val="1"/>
                <w:numId w:val="26"/>
              </w:numPr>
              <w:ind w:left="0" w:firstLine="397"/>
              <w:jc w:val="both"/>
            </w:pPr>
            <w:proofErr w:type="gramStart"/>
            <w:r w:rsidRPr="006355CF">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6355CF">
              <w:t>://</w:t>
            </w:r>
            <w:r>
              <w:rPr>
                <w:lang w:val="en-US"/>
              </w:rPr>
              <w:t>service</w:t>
            </w:r>
            <w:r w:rsidRPr="006355CF">
              <w:t>.</w:t>
            </w:r>
            <w:proofErr w:type="spellStart"/>
            <w:r>
              <w:rPr>
                <w:lang w:val="en-US"/>
              </w:rPr>
              <w:t>nalog</w:t>
            </w:r>
            <w:proofErr w:type="spellEnd"/>
            <w:r w:rsidRPr="006355CF">
              <w:t>.</w:t>
            </w:r>
            <w:proofErr w:type="spellStart"/>
            <w:r>
              <w:rPr>
                <w:lang w:val="en-US"/>
              </w:rPr>
              <w:t>ru</w:t>
            </w:r>
            <w:proofErr w:type="spellEnd"/>
            <w:r w:rsidRPr="006355CF">
              <w:t>/</w:t>
            </w:r>
            <w:proofErr w:type="spellStart"/>
            <w:r>
              <w:rPr>
                <w:lang w:val="en-US"/>
              </w:rPr>
              <w:t>zd</w:t>
            </w:r>
            <w:proofErr w:type="spellEnd"/>
            <w:r w:rsidRPr="006355CF">
              <w:t>.</w:t>
            </w:r>
            <w:r>
              <w:rPr>
                <w:lang w:val="en-US"/>
              </w:rPr>
              <w:t>do</w:t>
            </w:r>
            <w:r w:rsidRPr="006355CF">
              <w:t>).</w:t>
            </w:r>
            <w:proofErr w:type="gramEnd"/>
            <w:r w:rsidRPr="006355CF">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w:t>
            </w:r>
            <w:proofErr w:type="gramStart"/>
            <w:r w:rsidRPr="006355CF">
              <w:t>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6355CF">
              <w:t>://</w:t>
            </w:r>
            <w:r>
              <w:rPr>
                <w:lang w:val="en-US"/>
              </w:rPr>
              <w:t>service</w:t>
            </w:r>
            <w:r w:rsidRPr="006355CF">
              <w:t>.</w:t>
            </w:r>
            <w:proofErr w:type="spellStart"/>
            <w:r>
              <w:rPr>
                <w:lang w:val="en-US"/>
              </w:rPr>
              <w:t>nalog</w:t>
            </w:r>
            <w:proofErr w:type="spellEnd"/>
            <w:r w:rsidRPr="006355CF">
              <w:t>.</w:t>
            </w:r>
            <w:proofErr w:type="spellStart"/>
            <w:r>
              <w:rPr>
                <w:lang w:val="en-US"/>
              </w:rPr>
              <w:t>ru</w:t>
            </w:r>
            <w:proofErr w:type="spellEnd"/>
            <w:r w:rsidRPr="006355CF">
              <w:t>/</w:t>
            </w:r>
            <w:proofErr w:type="spellStart"/>
            <w:r>
              <w:rPr>
                <w:lang w:val="en-US"/>
              </w:rPr>
              <w:t>zd</w:t>
            </w:r>
            <w:proofErr w:type="spellEnd"/>
            <w:r w:rsidRPr="006355CF">
              <w:t>.</w:t>
            </w:r>
            <w:r>
              <w:rPr>
                <w:lang w:val="en-US"/>
              </w:rPr>
              <w:t>do</w:t>
            </w:r>
            <w:r w:rsidRPr="006355CF">
              <w:t>) (далее в протоколах и иных документах - Информация о наличии/отсутствии у</w:t>
            </w:r>
            <w:proofErr w:type="gramEnd"/>
            <w:r w:rsidRPr="006355CF">
              <w:t xml:space="preserve"> претендента задолженности по уплате налогов, сборов и представленной налоговой отчетности); </w:t>
            </w:r>
          </w:p>
          <w:p w:rsidR="00200883" w:rsidRPr="006355CF" w:rsidRDefault="00265A88" w:rsidP="00267E8A">
            <w:pPr>
              <w:pStyle w:val="aff7"/>
              <w:numPr>
                <w:ilvl w:val="1"/>
                <w:numId w:val="26"/>
              </w:numPr>
              <w:ind w:left="0" w:firstLine="397"/>
              <w:jc w:val="both"/>
            </w:pPr>
            <w:proofErr w:type="gramStart"/>
            <w:r w:rsidRPr="006355CF">
              <w:t xml:space="preserve">в подтверждение соответствия требованиям, установленным частью «а» и «г» пункта 2.1 документации о </w:t>
            </w:r>
            <w:r w:rsidRPr="006355CF">
              <w:lastRenderedPageBreak/>
              <w:t xml:space="preserve">закупке, и отсутствия административных производств, в том числе о </w:t>
            </w:r>
            <w:proofErr w:type="spellStart"/>
            <w:r w:rsidRPr="006355CF">
              <w:t>неприостановлении</w:t>
            </w:r>
            <w:proofErr w:type="spellEnd"/>
            <w:r w:rsidRPr="006355CF">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6355CF">
              <w:t>://</w:t>
            </w:r>
            <w:proofErr w:type="spellStart"/>
            <w:r>
              <w:rPr>
                <w:lang w:val="en-US"/>
              </w:rPr>
              <w:t>fssprus</w:t>
            </w:r>
            <w:proofErr w:type="spellEnd"/>
            <w:r w:rsidRPr="006355CF">
              <w:t>.</w:t>
            </w:r>
            <w:proofErr w:type="spellStart"/>
            <w:r>
              <w:rPr>
                <w:lang w:val="en-US"/>
              </w:rPr>
              <w:t>ru</w:t>
            </w:r>
            <w:proofErr w:type="spellEnd"/>
            <w:r w:rsidRPr="006355CF">
              <w:t>/</w:t>
            </w:r>
            <w:proofErr w:type="spellStart"/>
            <w:r>
              <w:rPr>
                <w:lang w:val="en-US"/>
              </w:rPr>
              <w:t>iss</w:t>
            </w:r>
            <w:proofErr w:type="spellEnd"/>
            <w:r w:rsidRPr="006355CF">
              <w:t>/</w:t>
            </w:r>
            <w:proofErr w:type="spellStart"/>
            <w:r>
              <w:rPr>
                <w:lang w:val="en-US"/>
              </w:rPr>
              <w:t>ip</w:t>
            </w:r>
            <w:proofErr w:type="spellEnd"/>
            <w:r w:rsidRPr="006355CF">
              <w:t>), а также информации в едином</w:t>
            </w:r>
            <w:proofErr w:type="gramEnd"/>
            <w:r w:rsidRPr="006355CF">
              <w:t xml:space="preserve"> федеральном </w:t>
            </w:r>
            <w:proofErr w:type="gramStart"/>
            <w:r w:rsidRPr="006355CF">
              <w:t>реестре</w:t>
            </w:r>
            <w:proofErr w:type="gramEnd"/>
            <w:r w:rsidRPr="006355CF">
              <w:t xml:space="preserve">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Pr>
                <w:lang w:val="en-US"/>
              </w:rPr>
              <w:t>http</w:t>
            </w:r>
            <w:r w:rsidRPr="006355CF">
              <w:t>://</w:t>
            </w:r>
            <w:r>
              <w:rPr>
                <w:lang w:val="en-US"/>
              </w:rPr>
              <w:t>www</w:t>
            </w:r>
            <w:r w:rsidRPr="006355CF">
              <w:t>.</w:t>
            </w:r>
            <w:proofErr w:type="spellStart"/>
            <w:r>
              <w:rPr>
                <w:lang w:val="en-US"/>
              </w:rPr>
              <w:t>fedresurs</w:t>
            </w:r>
            <w:proofErr w:type="spellEnd"/>
            <w:r w:rsidRPr="006355CF">
              <w:t>.</w:t>
            </w:r>
            <w:proofErr w:type="spellStart"/>
            <w:r>
              <w:rPr>
                <w:lang w:val="en-US"/>
              </w:rPr>
              <w:t>ru</w:t>
            </w:r>
            <w:proofErr w:type="spellEnd"/>
            <w:r w:rsidRPr="006355CF">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w:t>
            </w:r>
            <w:proofErr w:type="gramStart"/>
            <w:r w:rsidRPr="006355CF">
              <w:t xml:space="preserve">Организатором на день рассмотрения Заявок проверяется информация о наличии исполнительных производств и/или </w:t>
            </w:r>
            <w:proofErr w:type="spellStart"/>
            <w:r w:rsidRPr="006355CF">
              <w:t>неприостановлении</w:t>
            </w:r>
            <w:proofErr w:type="spellEnd"/>
            <w:r w:rsidRPr="006355CF">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 (далее в протоколах и иных документах - Информация о наличии исполнительных</w:t>
            </w:r>
            <w:proofErr w:type="gramEnd"/>
            <w:r w:rsidRPr="006355CF">
              <w:t xml:space="preserve"> производств и/или </w:t>
            </w:r>
            <w:proofErr w:type="spellStart"/>
            <w:r w:rsidRPr="006355CF">
              <w:t>неприостановлении</w:t>
            </w:r>
            <w:proofErr w:type="spellEnd"/>
            <w:r w:rsidRPr="006355CF">
              <w:t xml:space="preserve"> деятельности); </w:t>
            </w:r>
          </w:p>
          <w:p w:rsidR="00200883" w:rsidRPr="006355CF" w:rsidRDefault="00265A88" w:rsidP="00267E8A">
            <w:pPr>
              <w:pStyle w:val="aff7"/>
              <w:numPr>
                <w:ilvl w:val="1"/>
                <w:numId w:val="26"/>
              </w:numPr>
              <w:ind w:left="0" w:firstLine="397"/>
              <w:jc w:val="both"/>
            </w:pPr>
            <w:r w:rsidRPr="006355CF">
              <w:t xml:space="preserve">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 (далее в протоколах и иных документах -  Бухгалтерская (финансовая) отчетность); </w:t>
            </w:r>
          </w:p>
          <w:p w:rsidR="00200883" w:rsidRPr="006355CF" w:rsidRDefault="00265A88" w:rsidP="00267E8A">
            <w:pPr>
              <w:pStyle w:val="aff7"/>
              <w:numPr>
                <w:ilvl w:val="1"/>
                <w:numId w:val="26"/>
              </w:numPr>
              <w:ind w:left="0" w:firstLine="397"/>
              <w:jc w:val="both"/>
            </w:pPr>
            <w:r w:rsidRPr="006355CF">
              <w:t xml:space="preserve">документ по форме приложения № 4 к документации о </w:t>
            </w:r>
            <w:proofErr w:type="gramStart"/>
            <w:r w:rsidRPr="006355CF">
              <w:t>закупке</w:t>
            </w:r>
            <w:proofErr w:type="gramEnd"/>
            <w:r w:rsidRPr="006355CF">
              <w:t xml:space="preserve"> о наличии опыта охраны движимого и недвижимого имущества указанного в подпункте 1.3 части 1</w:t>
            </w:r>
            <w:r w:rsidR="00FE32F5">
              <w:t xml:space="preserve"> пункта 17 Информационной карты</w:t>
            </w:r>
            <w:r w:rsidRPr="006355CF">
              <w:t xml:space="preserve">; </w:t>
            </w:r>
          </w:p>
          <w:p w:rsidR="00200883" w:rsidRPr="006355CF" w:rsidRDefault="00265A88" w:rsidP="00267E8A">
            <w:pPr>
              <w:pStyle w:val="aff7"/>
              <w:numPr>
                <w:ilvl w:val="1"/>
                <w:numId w:val="26"/>
              </w:numPr>
              <w:ind w:left="0" w:firstLine="397"/>
              <w:jc w:val="both"/>
            </w:pPr>
            <w:r w:rsidRPr="006355CF">
              <w:t xml:space="preserve">копии подписанных сторонами договоров, указанных в документе по форме приложения № 4 к документации о </w:t>
            </w:r>
            <w:proofErr w:type="gramStart"/>
            <w:r w:rsidRPr="006355CF">
              <w:t>закупке</w:t>
            </w:r>
            <w:proofErr w:type="gramEnd"/>
            <w:r w:rsidRPr="006355CF">
              <w:t xml:space="preserve"> о наличии опыта выполнения работ, оказания услуг (допускается предоставление активных ссылок на Реестр контрактов и Реестр договоров в Единой информационной системе в сфере закупок в информационно-телекоммуникационной сети Интернет (</w:t>
            </w:r>
            <w:r>
              <w:rPr>
                <w:lang w:val="en-US"/>
              </w:rPr>
              <w:t>https</w:t>
            </w:r>
            <w:r w:rsidRPr="006355CF">
              <w:t>://</w:t>
            </w:r>
            <w:proofErr w:type="spellStart"/>
            <w:r>
              <w:rPr>
                <w:lang w:val="en-US"/>
              </w:rPr>
              <w:t>zakupki</w:t>
            </w:r>
            <w:proofErr w:type="spellEnd"/>
            <w:r w:rsidRPr="006355CF">
              <w:t>.</w:t>
            </w:r>
            <w:proofErr w:type="spellStart"/>
            <w:r>
              <w:rPr>
                <w:lang w:val="en-US"/>
              </w:rPr>
              <w:t>gov</w:t>
            </w:r>
            <w:proofErr w:type="spellEnd"/>
            <w:r w:rsidRPr="006355CF">
              <w:t>.</w:t>
            </w:r>
            <w:proofErr w:type="spellStart"/>
            <w:r>
              <w:rPr>
                <w:lang w:val="en-US"/>
              </w:rPr>
              <w:t>ru</w:t>
            </w:r>
            <w:proofErr w:type="spellEnd"/>
            <w:r w:rsidRPr="006355CF">
              <w:t xml:space="preserve">), где в соответствии с законодательством </w:t>
            </w:r>
            <w:r w:rsidRPr="006355CF">
              <w:lastRenderedPageBreak/>
              <w:t>Российской Федерации размещена соответств</w:t>
            </w:r>
            <w:r w:rsidR="00FE32F5">
              <w:t>ующая информация и документы);</w:t>
            </w:r>
          </w:p>
          <w:p w:rsidR="00200883" w:rsidRDefault="00265A88" w:rsidP="00267E8A">
            <w:pPr>
              <w:pStyle w:val="aff7"/>
              <w:numPr>
                <w:ilvl w:val="1"/>
                <w:numId w:val="26"/>
              </w:numPr>
              <w:ind w:left="0" w:firstLine="397"/>
              <w:jc w:val="both"/>
              <w:rPr>
                <w:lang w:val="en-US"/>
              </w:rPr>
            </w:pPr>
            <w:proofErr w:type="gramStart"/>
            <w:r w:rsidRPr="006355CF">
              <w:t>документы, подтверждающие факт оказания услуг (копии актов сдачи-приемки оказанных услуг (или актов сверки) в объеме и стоимости, указанных претендентом в документе по форме приложения № 4 к документации о закупке,</w:t>
            </w:r>
            <w:r w:rsidR="00FE32F5">
              <w:t xml:space="preserve"> а именно на сумму не менее 442 </w:t>
            </w:r>
            <w:r w:rsidRPr="006355CF">
              <w:t>490,00 (четыреста сорок две тысячи четыреста девяносто) рублей 00 копеек без учета НДС.</w:t>
            </w:r>
            <w:proofErr w:type="gramEnd"/>
            <w:r w:rsidRPr="006355CF">
              <w:t xml:space="preserve"> Допускается в качестве подтверждения опыта предоставление официального письма контрагента претендента с указанием предмета договора, периода оказания услуг и их стоимости. </w:t>
            </w:r>
            <w:proofErr w:type="spellStart"/>
            <w:r>
              <w:rPr>
                <w:lang w:val="en-US"/>
              </w:rPr>
              <w:t>Письмо</w:t>
            </w:r>
            <w:proofErr w:type="spellEnd"/>
            <w:r>
              <w:rPr>
                <w:lang w:val="en-US"/>
              </w:rPr>
              <w:t xml:space="preserve"> </w:t>
            </w:r>
            <w:proofErr w:type="spellStart"/>
            <w:r>
              <w:rPr>
                <w:lang w:val="en-US"/>
              </w:rPr>
              <w:t>должно</w:t>
            </w:r>
            <w:proofErr w:type="spellEnd"/>
            <w:r>
              <w:rPr>
                <w:lang w:val="en-US"/>
              </w:rPr>
              <w:t xml:space="preserve"> </w:t>
            </w:r>
            <w:proofErr w:type="spellStart"/>
            <w:r>
              <w:rPr>
                <w:lang w:val="en-US"/>
              </w:rPr>
              <w:t>содержать</w:t>
            </w:r>
            <w:proofErr w:type="spellEnd"/>
            <w:r>
              <w:rPr>
                <w:lang w:val="en-US"/>
              </w:rPr>
              <w:t xml:space="preserve"> </w:t>
            </w:r>
            <w:proofErr w:type="spellStart"/>
            <w:r>
              <w:rPr>
                <w:lang w:val="en-US"/>
              </w:rPr>
              <w:t>контактную</w:t>
            </w:r>
            <w:proofErr w:type="spellEnd"/>
            <w:r>
              <w:rPr>
                <w:lang w:val="en-US"/>
              </w:rPr>
              <w:t xml:space="preserve"> информацию контрагента претендента; </w:t>
            </w:r>
          </w:p>
          <w:p w:rsidR="00200883" w:rsidRPr="006355CF" w:rsidRDefault="00265A88" w:rsidP="00267E8A">
            <w:pPr>
              <w:pStyle w:val="aff7"/>
              <w:numPr>
                <w:ilvl w:val="1"/>
                <w:numId w:val="26"/>
              </w:numPr>
              <w:ind w:left="0" w:firstLine="397"/>
              <w:jc w:val="both"/>
            </w:pPr>
            <w:r w:rsidRPr="006355CF">
              <w:t xml:space="preserve">копия действующей лицензии претендента и копия действующей лицензии субподрядчика претендента, в случае его привлечения для оказания услуг ГБР, на осуществление частной охранной деятельности, выданной в соответствии с Законом РФ от 11.03.1992 № 2487-1 «О частной детективной и охранной деятельности в РФ»; </w:t>
            </w:r>
          </w:p>
          <w:p w:rsidR="00200883" w:rsidRDefault="00265A88" w:rsidP="00267E8A">
            <w:pPr>
              <w:pStyle w:val="aff7"/>
              <w:numPr>
                <w:ilvl w:val="1"/>
                <w:numId w:val="26"/>
              </w:numPr>
              <w:ind w:left="0" w:firstLine="397"/>
              <w:jc w:val="both"/>
              <w:rPr>
                <w:lang w:val="en-US"/>
              </w:rPr>
            </w:pPr>
            <w:r w:rsidRPr="006355CF">
              <w:t xml:space="preserve">сведения о планируемых к привлечению субподрядных организациях/соисполнителях, по форме приложения № 6 к документации о закупке. </w:t>
            </w:r>
            <w:proofErr w:type="spellStart"/>
            <w:r>
              <w:rPr>
                <w:lang w:val="en-US"/>
              </w:rPr>
              <w:t>Предоставляется</w:t>
            </w:r>
            <w:proofErr w:type="spellEnd"/>
            <w:r>
              <w:rPr>
                <w:lang w:val="en-US"/>
              </w:rPr>
              <w:t xml:space="preserve"> в </w:t>
            </w:r>
            <w:proofErr w:type="spellStart"/>
            <w:r>
              <w:rPr>
                <w:lang w:val="en-US"/>
              </w:rPr>
              <w:t>случае</w:t>
            </w:r>
            <w:proofErr w:type="spellEnd"/>
            <w:r>
              <w:rPr>
                <w:lang w:val="en-US"/>
              </w:rPr>
              <w:t xml:space="preserve"> </w:t>
            </w:r>
            <w:proofErr w:type="spellStart"/>
            <w:r>
              <w:rPr>
                <w:lang w:val="en-US"/>
              </w:rPr>
              <w:t>привлечения</w:t>
            </w:r>
            <w:proofErr w:type="spellEnd"/>
            <w:r>
              <w:rPr>
                <w:lang w:val="en-US"/>
              </w:rPr>
              <w:t xml:space="preserve"> субподрядчика/соисполнителя в части ГБР; </w:t>
            </w:r>
          </w:p>
          <w:p w:rsidR="00200883" w:rsidRPr="006355CF" w:rsidRDefault="00265A88" w:rsidP="00267E8A">
            <w:pPr>
              <w:pStyle w:val="aff7"/>
              <w:numPr>
                <w:ilvl w:val="1"/>
                <w:numId w:val="26"/>
              </w:numPr>
              <w:ind w:left="0" w:firstLine="397"/>
              <w:jc w:val="both"/>
            </w:pPr>
            <w:proofErr w:type="gramStart"/>
            <w:r w:rsidRPr="006355CF">
              <w:t>сведения о производственном персонале по форме приложения № 7 к документации о закупке с указанием серий и номеров удостоверений частн</w:t>
            </w:r>
            <w:r w:rsidR="00FE32F5">
              <w:t>ых охранников (УЧО) (не менее 6 </w:t>
            </w:r>
            <w:r w:rsidRPr="006355CF">
              <w:t xml:space="preserve">штук), их разрядов, номеров и дат выдачи разрешений на хранение и ношение при исполнении служебных обязанностей служебного оружия серии </w:t>
            </w:r>
            <w:proofErr w:type="spellStart"/>
            <w:r w:rsidRPr="006355CF">
              <w:t>РСЛа</w:t>
            </w:r>
            <w:proofErr w:type="spellEnd"/>
            <w:r w:rsidRPr="006355CF">
              <w:t xml:space="preserve"> (не менее 4 штук) с приложением копий удостоверений; </w:t>
            </w:r>
            <w:proofErr w:type="gramEnd"/>
          </w:p>
          <w:p w:rsidR="00200883" w:rsidRPr="006355CF" w:rsidRDefault="00265A88" w:rsidP="00267E8A">
            <w:pPr>
              <w:pStyle w:val="aff7"/>
              <w:numPr>
                <w:ilvl w:val="1"/>
                <w:numId w:val="26"/>
              </w:numPr>
              <w:ind w:left="0" w:firstLine="397"/>
              <w:jc w:val="both"/>
            </w:pPr>
            <w:r w:rsidRPr="006355CF">
              <w:t>справка по форме приложения № 8 к документации о закупке за подписью претендента о наличии круглосуточной дежурной службы (указывается адрес местонахождения, номера телефонов, оснащенность основными и резервными средствами связи), номере и дате выдачи разрешения на хранение и использование служебного оружия серии РХИ, количестве групп быстрого реагирования, автомобилей с указанием государственных номеров и образцов раскраски (при наличии), обязательствах о прибытии груп</w:t>
            </w:r>
            <w:proofErr w:type="gramStart"/>
            <w:r w:rsidRPr="006355CF">
              <w:t>п(</w:t>
            </w:r>
            <w:proofErr w:type="spellStart"/>
            <w:proofErr w:type="gramEnd"/>
            <w:r w:rsidRPr="006355CF">
              <w:t>ы</w:t>
            </w:r>
            <w:proofErr w:type="spellEnd"/>
            <w:r w:rsidRPr="006355CF">
              <w:t xml:space="preserve">) быстрого реагирования для усиления охраны объектов не позднее 30 минут с момента объявления сигнала в случае установления Заказчиком более высокого уровня безопасности; </w:t>
            </w:r>
          </w:p>
          <w:p w:rsidR="00200883" w:rsidRPr="006355CF" w:rsidRDefault="00265A88" w:rsidP="00267E8A">
            <w:pPr>
              <w:pStyle w:val="aff7"/>
              <w:numPr>
                <w:ilvl w:val="1"/>
                <w:numId w:val="26"/>
              </w:numPr>
              <w:ind w:left="0" w:firstLine="397"/>
              <w:jc w:val="both"/>
            </w:pPr>
            <w:proofErr w:type="gramStart"/>
            <w:r w:rsidRPr="006355CF">
              <w:t xml:space="preserve">копия договора страхования гражданской ответственности юридических лиц за причинение вреда при осуществлении частной детективной и охранной деятельности со страховой суммой не менее 1 млн. рублей или письменно выраженное обязательство о его предоставлении Заказчику в случае признания его победителем Открытого конкурса в течение 1 (одной) недели с момента получения уведомления об итогах Открытого конкурса; </w:t>
            </w:r>
            <w:proofErr w:type="gramEnd"/>
          </w:p>
          <w:p w:rsidR="00200883" w:rsidRPr="006355CF" w:rsidRDefault="00265A88" w:rsidP="00267E8A">
            <w:pPr>
              <w:pStyle w:val="aff7"/>
              <w:numPr>
                <w:ilvl w:val="1"/>
                <w:numId w:val="26"/>
              </w:numPr>
              <w:ind w:left="0" w:firstLine="397"/>
              <w:jc w:val="both"/>
            </w:pPr>
            <w:proofErr w:type="gramStart"/>
            <w:r w:rsidRPr="006355CF">
              <w:t xml:space="preserve">письменно выраженное согласие в свободной форме в том, что работники претендента, признанного победителем </w:t>
            </w:r>
            <w:r w:rsidRPr="006355CF">
              <w:lastRenderedPageBreak/>
              <w:t xml:space="preserve">Открытого конкурса, до момента заключения договора изучат правила оформления документов на завоз/вывоз груженых и порожних контейнеров на/с охраняемых объектов, в соответствии с Правилами перевозок грузов железнодорожным транспортом, а также требования к пропускному и </w:t>
            </w:r>
            <w:proofErr w:type="spellStart"/>
            <w:r w:rsidRPr="006355CF">
              <w:t>внутриобъектовому</w:t>
            </w:r>
            <w:proofErr w:type="spellEnd"/>
            <w:r w:rsidRPr="006355CF">
              <w:t xml:space="preserve"> режимам, обеспечению транспортной безопасности и антитеррористической защиты объектов и будут направлены</w:t>
            </w:r>
            <w:proofErr w:type="gramEnd"/>
            <w:r w:rsidRPr="006355CF">
              <w:t xml:space="preserve"> для сдачи зачетов в установленные Заказчиком сроки, но не позднее 5 календарных дней до момента заключения договора; </w:t>
            </w:r>
          </w:p>
          <w:p w:rsidR="00200883" w:rsidRPr="006355CF" w:rsidRDefault="00265A88" w:rsidP="00267E8A">
            <w:pPr>
              <w:pStyle w:val="aff7"/>
              <w:numPr>
                <w:ilvl w:val="1"/>
                <w:numId w:val="26"/>
              </w:numPr>
              <w:ind w:left="0" w:firstLine="397"/>
              <w:jc w:val="both"/>
            </w:pPr>
            <w:r w:rsidRPr="006355CF">
              <w:t xml:space="preserve">копия договора с контрагентом претендента о предоставлении услуг необходимого количества групп быстрого реагирования (предоставляется в случае привлечения претендентом субподрядчика, соисполнителя); </w:t>
            </w:r>
          </w:p>
          <w:p w:rsidR="00200883" w:rsidRPr="006355CF" w:rsidRDefault="00265A88" w:rsidP="00267E8A">
            <w:pPr>
              <w:pStyle w:val="aff7"/>
              <w:numPr>
                <w:ilvl w:val="1"/>
                <w:numId w:val="26"/>
              </w:numPr>
              <w:ind w:left="0" w:firstLine="397"/>
              <w:jc w:val="both"/>
            </w:pPr>
            <w:r w:rsidRPr="006355CF">
              <w:t xml:space="preserve">в случае если на стороне одного претендента выступают несколько участников - информацию, определяющую, с кем из представленных субъектов предполагается заключение договора в случае признания такого претендента Победителем Открытого конкурса; </w:t>
            </w:r>
          </w:p>
          <w:p w:rsidR="00FE32F5" w:rsidRPr="006355CF" w:rsidRDefault="00265A88" w:rsidP="00BC291B">
            <w:pPr>
              <w:pStyle w:val="aff7"/>
              <w:numPr>
                <w:ilvl w:val="1"/>
                <w:numId w:val="26"/>
              </w:numPr>
              <w:ind w:left="0" w:firstLine="397"/>
              <w:jc w:val="both"/>
            </w:pPr>
            <w:r w:rsidRPr="006355CF">
              <w:t xml:space="preserve">в подтверждение соответствия требованию, установленному подпунктом </w:t>
            </w:r>
            <w:r w:rsidR="00FE32F5">
              <w:t>1.14. части 1 п.17 раздела 5 </w:t>
            </w:r>
            <w:r w:rsidRPr="006355CF">
              <w:t xml:space="preserve">«Информационная карта» документации о закупке, Организатором проверяется информация по выписке из ЕГРЮЛ на сайте </w:t>
            </w:r>
            <w:hyperlink r:id="rId24" w:history="1">
              <w:r w:rsidR="00FE32F5" w:rsidRPr="007F4B26">
                <w:rPr>
                  <w:rStyle w:val="a7"/>
                  <w:lang w:val="en-US"/>
                </w:rPr>
                <w:t>https</w:t>
              </w:r>
              <w:r w:rsidR="00FE32F5" w:rsidRPr="007F4B26">
                <w:rPr>
                  <w:rStyle w:val="a7"/>
                </w:rPr>
                <w:t>://</w:t>
              </w:r>
              <w:proofErr w:type="spellStart"/>
              <w:r w:rsidR="00FE32F5" w:rsidRPr="007F4B26">
                <w:rPr>
                  <w:rStyle w:val="a7"/>
                  <w:lang w:val="en-US"/>
                </w:rPr>
                <w:t>egrul</w:t>
              </w:r>
              <w:proofErr w:type="spellEnd"/>
              <w:r w:rsidR="00FE32F5" w:rsidRPr="007F4B26">
                <w:rPr>
                  <w:rStyle w:val="a7"/>
                </w:rPr>
                <w:t>.</w:t>
              </w:r>
              <w:proofErr w:type="spellStart"/>
              <w:r w:rsidR="00FE32F5" w:rsidRPr="007F4B26">
                <w:rPr>
                  <w:rStyle w:val="a7"/>
                  <w:lang w:val="en-US"/>
                </w:rPr>
                <w:t>nalog</w:t>
              </w:r>
              <w:proofErr w:type="spellEnd"/>
              <w:r w:rsidR="00FE32F5" w:rsidRPr="007F4B26">
                <w:rPr>
                  <w:rStyle w:val="a7"/>
                </w:rPr>
                <w:t>.</w:t>
              </w:r>
              <w:proofErr w:type="spellStart"/>
              <w:r w:rsidR="00FE32F5" w:rsidRPr="007F4B26">
                <w:rPr>
                  <w:rStyle w:val="a7"/>
                  <w:lang w:val="en-US"/>
                </w:rPr>
                <w:t>ru</w:t>
              </w:r>
              <w:proofErr w:type="spellEnd"/>
              <w:r w:rsidR="00FE32F5" w:rsidRPr="007F4B26">
                <w:rPr>
                  <w:rStyle w:val="a7"/>
                </w:rPr>
                <w:t>/</w:t>
              </w:r>
              <w:r w:rsidR="00FE32F5" w:rsidRPr="007F4B26">
                <w:rPr>
                  <w:rStyle w:val="a7"/>
                  <w:lang w:val="en-US"/>
                </w:rPr>
                <w:t>index</w:t>
              </w:r>
              <w:r w:rsidR="00FE32F5" w:rsidRPr="007F4B26">
                <w:rPr>
                  <w:rStyle w:val="a7"/>
                </w:rPr>
                <w:t>.</w:t>
              </w:r>
              <w:r w:rsidR="00FE32F5" w:rsidRPr="007F4B26">
                <w:rPr>
                  <w:rStyle w:val="a7"/>
                  <w:lang w:val="en-US"/>
                </w:rPr>
                <w:t>html</w:t>
              </w:r>
            </w:hyperlink>
          </w:p>
        </w:tc>
      </w:tr>
      <w:tr w:rsidR="00835CB1" w:rsidRPr="00F86FAA" w:rsidTr="004D6B74">
        <w:tc>
          <w:tcPr>
            <w:tcW w:w="426" w:type="dxa"/>
          </w:tcPr>
          <w:p w:rsidR="00835CB1" w:rsidRPr="00F86FAA" w:rsidRDefault="00835CB1" w:rsidP="00E47C4C">
            <w:pPr>
              <w:pStyle w:val="19"/>
              <w:ind w:left="-57" w:right="-108" w:firstLine="0"/>
              <w:rPr>
                <w:b/>
                <w:sz w:val="24"/>
                <w:szCs w:val="24"/>
              </w:rPr>
            </w:pPr>
            <w:r>
              <w:rPr>
                <w:b/>
                <w:sz w:val="24"/>
                <w:szCs w:val="24"/>
              </w:rPr>
              <w:lastRenderedPageBreak/>
              <w:t>18.</w:t>
            </w:r>
          </w:p>
        </w:tc>
        <w:tc>
          <w:tcPr>
            <w:tcW w:w="2126" w:type="dxa"/>
          </w:tcPr>
          <w:p w:rsidR="00835CB1" w:rsidRPr="00F86FAA" w:rsidRDefault="002F345D">
            <w:pPr>
              <w:pStyle w:val="Default"/>
              <w:rPr>
                <w:b/>
                <w:color w:val="auto"/>
              </w:rPr>
            </w:pPr>
            <w:r>
              <w:rPr>
                <w:b/>
                <w:color w:val="auto"/>
              </w:rPr>
              <w:t>Особенности предоставления документов иностранными участниками</w:t>
            </w:r>
          </w:p>
        </w:tc>
        <w:tc>
          <w:tcPr>
            <w:tcW w:w="7200" w:type="dxa"/>
          </w:tcPr>
          <w:p w:rsidR="00200883" w:rsidRDefault="00265A88">
            <w:pPr>
              <w:pBdr>
                <w:top w:val="nil"/>
                <w:left w:val="nil"/>
                <w:bottom w:val="nil"/>
                <w:right w:val="nil"/>
                <w:between w:val="nil"/>
              </w:pBdr>
              <w:ind w:firstLine="709"/>
              <w:jc w:val="both"/>
              <w:rPr>
                <w:color w:val="000000"/>
              </w:rPr>
            </w:pPr>
            <w:r>
              <w:t>Иностранное лицо должно быть правомочно заключать и исполнять договор, право на заключение которого является предметом Открытого конкурса,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 Правоспособность иностранного лица не должна быть ограничена судом и/или административными органами государства по месту его нахождения и/или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ликвидации. Данные обстоятельства могут подтверждаться заверением иностранного лица.</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19.</w:t>
            </w:r>
          </w:p>
        </w:tc>
        <w:tc>
          <w:tcPr>
            <w:tcW w:w="2126" w:type="dxa"/>
          </w:tcPr>
          <w:p w:rsidR="007D6548" w:rsidRPr="00F86FAA" w:rsidRDefault="00736D40" w:rsidP="00051353">
            <w:pPr>
              <w:pStyle w:val="Default"/>
              <w:rPr>
                <w:b/>
                <w:color w:val="auto"/>
              </w:rPr>
            </w:pPr>
            <w:r>
              <w:rPr>
                <w:b/>
                <w:color w:val="auto"/>
              </w:rPr>
              <w:t>Критерии оценки при сопоставлении Заявок и коэффициент их значимости (Кз)</w:t>
            </w:r>
          </w:p>
        </w:tc>
        <w:tc>
          <w:tcPr>
            <w:tcW w:w="7200" w:type="dxa"/>
          </w:tcPr>
          <w:tbl>
            <w:tblPr>
              <w:tblStyle w:val="afff2"/>
              <w:tblW w:w="6974" w:type="dxa"/>
              <w:tblLayout w:type="fixed"/>
              <w:tblLook w:val="04A0"/>
            </w:tblPr>
            <w:tblGrid>
              <w:gridCol w:w="4423"/>
              <w:gridCol w:w="2551"/>
            </w:tblGrid>
            <w:tr w:rsidR="006D2B87" w:rsidRPr="00E048E8" w:rsidTr="004D6B74">
              <w:tc>
                <w:tcPr>
                  <w:tcW w:w="4423" w:type="dxa"/>
                </w:tcPr>
                <w:p w:rsidR="006D2B87" w:rsidRPr="006D2B87" w:rsidRDefault="006D2B87" w:rsidP="006D2B87">
                  <w:pPr>
                    <w:pStyle w:val="af9"/>
                    <w:rPr>
                      <w:b/>
                      <w:sz w:val="24"/>
                    </w:rPr>
                  </w:pPr>
                  <w:r>
                    <w:rPr>
                      <w:b/>
                      <w:sz w:val="24"/>
                    </w:rPr>
                    <w:t>Критерий оценки</w:t>
                  </w:r>
                </w:p>
              </w:tc>
              <w:tc>
                <w:tcPr>
                  <w:tcW w:w="2551" w:type="dxa"/>
                </w:tcPr>
                <w:p w:rsidR="006D2B87" w:rsidRPr="006D2B87" w:rsidRDefault="006D2B87" w:rsidP="006D2B87">
                  <w:pPr>
                    <w:pStyle w:val="af9"/>
                    <w:ind w:firstLine="0"/>
                    <w:rPr>
                      <w:b/>
                      <w:sz w:val="24"/>
                    </w:rPr>
                  </w:pPr>
                  <w:r>
                    <w:rPr>
                      <w:b/>
                      <w:sz w:val="24"/>
                    </w:rPr>
                    <w:t>Значение Кз</w:t>
                  </w:r>
                </w:p>
              </w:tc>
            </w:tr>
            <w:tr w:rsidR="006D2B87" w:rsidRPr="00514332" w:rsidTr="00C0032D">
              <w:tc>
                <w:tcPr>
                  <w:tcW w:w="4423" w:type="dxa"/>
                </w:tcPr>
                <w:p w:rsidR="00200883" w:rsidRDefault="00265A88">
                  <w:pPr>
                    <w:pStyle w:val="af9"/>
                    <w:ind w:firstLine="0"/>
                    <w:rPr>
                      <w:sz w:val="24"/>
                    </w:rPr>
                  </w:pPr>
                  <w:r>
                    <w:rPr>
                      <w:sz w:val="24"/>
                    </w:rPr>
                    <w:t xml:space="preserve">Цена за весь период оказания услуг  без учета НДС </w:t>
                  </w:r>
                </w:p>
              </w:tc>
              <w:tc>
                <w:tcPr>
                  <w:tcW w:w="2551" w:type="dxa"/>
                  <w:vAlign w:val="center"/>
                </w:tcPr>
                <w:p w:rsidR="00200883" w:rsidRPr="00C0032D" w:rsidRDefault="00265A88" w:rsidP="00C0032D">
                  <w:pPr>
                    <w:pStyle w:val="af9"/>
                    <w:ind w:firstLine="0"/>
                    <w:jc w:val="center"/>
                    <w:rPr>
                      <w:sz w:val="24"/>
                    </w:rPr>
                  </w:pPr>
                  <w:r>
                    <w:rPr>
                      <w:sz w:val="24"/>
                      <w:lang w:val="en-US"/>
                    </w:rPr>
                    <w:t>0,6</w:t>
                  </w:r>
                  <w:r w:rsidR="00C0032D">
                    <w:rPr>
                      <w:sz w:val="24"/>
                    </w:rPr>
                    <w:t>5</w:t>
                  </w:r>
                </w:p>
              </w:tc>
            </w:tr>
            <w:tr w:rsidR="006D2B87" w:rsidRPr="00514332" w:rsidTr="00C0032D">
              <w:tc>
                <w:tcPr>
                  <w:tcW w:w="4423" w:type="dxa"/>
                </w:tcPr>
                <w:p w:rsidR="00200883" w:rsidRDefault="00265A88">
                  <w:pPr>
                    <w:pStyle w:val="af9"/>
                    <w:ind w:firstLine="0"/>
                    <w:rPr>
                      <w:sz w:val="24"/>
                    </w:rPr>
                  </w:pPr>
                  <w:r>
                    <w:rPr>
                      <w:sz w:val="24"/>
                    </w:rPr>
                    <w:t xml:space="preserve">Опыт участника: количество договоров с предметом охрана движимого и недвижимого имущества, заключенных в период с 2018 г. по 2021 г. </w:t>
                  </w:r>
                </w:p>
              </w:tc>
              <w:tc>
                <w:tcPr>
                  <w:tcW w:w="2551" w:type="dxa"/>
                  <w:vAlign w:val="center"/>
                </w:tcPr>
                <w:p w:rsidR="00200883" w:rsidRDefault="00265A88" w:rsidP="00C0032D">
                  <w:pPr>
                    <w:pStyle w:val="af9"/>
                    <w:ind w:firstLine="0"/>
                    <w:jc w:val="center"/>
                    <w:rPr>
                      <w:sz w:val="24"/>
                      <w:lang w:val="en-US"/>
                    </w:rPr>
                  </w:pPr>
                  <w:r>
                    <w:rPr>
                      <w:sz w:val="24"/>
                      <w:lang w:val="en-US"/>
                    </w:rPr>
                    <w:t>0,20</w:t>
                  </w:r>
                </w:p>
              </w:tc>
            </w:tr>
            <w:tr w:rsidR="006D2B87" w:rsidRPr="00514332" w:rsidTr="00C0032D">
              <w:tc>
                <w:tcPr>
                  <w:tcW w:w="4423" w:type="dxa"/>
                </w:tcPr>
                <w:p w:rsidR="00200883" w:rsidRDefault="00265A88">
                  <w:pPr>
                    <w:pStyle w:val="af9"/>
                    <w:ind w:firstLine="0"/>
                    <w:rPr>
                      <w:sz w:val="24"/>
                    </w:rPr>
                  </w:pPr>
                  <w:r>
                    <w:rPr>
                      <w:sz w:val="24"/>
                    </w:rPr>
                    <w:t xml:space="preserve">Сумма исполненных обязательств по договорам с предметом охрана движимого и недвижимого имущества. (При сумме равной или превышающей НМЦ, указанной в п.5 настоящей Информационной карты, присваивается максимальный балл)  </w:t>
                  </w:r>
                </w:p>
              </w:tc>
              <w:tc>
                <w:tcPr>
                  <w:tcW w:w="2551" w:type="dxa"/>
                  <w:vAlign w:val="center"/>
                </w:tcPr>
                <w:p w:rsidR="00200883" w:rsidRDefault="00265A88" w:rsidP="00C0032D">
                  <w:pPr>
                    <w:pStyle w:val="af9"/>
                    <w:ind w:firstLine="0"/>
                    <w:jc w:val="center"/>
                    <w:rPr>
                      <w:sz w:val="24"/>
                      <w:lang w:val="en-US"/>
                    </w:rPr>
                  </w:pPr>
                  <w:r>
                    <w:rPr>
                      <w:sz w:val="24"/>
                      <w:lang w:val="en-US"/>
                    </w:rPr>
                    <w:t>0,15</w:t>
                  </w:r>
                </w:p>
              </w:tc>
            </w:tr>
          </w:tbl>
          <w:p w:rsidR="007D6548" w:rsidRPr="00F86FAA" w:rsidRDefault="007D6548" w:rsidP="003D3596">
            <w:pPr>
              <w:pStyle w:val="af9"/>
              <w:rPr>
                <w:b/>
                <w:i/>
                <w:sz w:val="24"/>
              </w:rPr>
            </w:pPr>
          </w:p>
        </w:tc>
      </w:tr>
      <w:tr w:rsidR="00736D40" w:rsidRPr="00F86FAA" w:rsidTr="004D6B74">
        <w:tc>
          <w:tcPr>
            <w:tcW w:w="426" w:type="dxa"/>
          </w:tcPr>
          <w:p w:rsidR="00736D40" w:rsidRPr="00F86FAA" w:rsidRDefault="00835CB1" w:rsidP="00E47C4C">
            <w:pPr>
              <w:pStyle w:val="19"/>
              <w:ind w:left="-57" w:right="-108" w:firstLine="0"/>
              <w:rPr>
                <w:b/>
                <w:sz w:val="24"/>
                <w:szCs w:val="24"/>
              </w:rPr>
            </w:pPr>
            <w:r>
              <w:rPr>
                <w:b/>
                <w:sz w:val="24"/>
                <w:szCs w:val="24"/>
              </w:rPr>
              <w:lastRenderedPageBreak/>
              <w:t>20.</w:t>
            </w:r>
          </w:p>
        </w:tc>
        <w:tc>
          <w:tcPr>
            <w:tcW w:w="2126" w:type="dxa"/>
          </w:tcPr>
          <w:p w:rsidR="00736D40" w:rsidRPr="00F86FAA" w:rsidRDefault="007341C2">
            <w:pPr>
              <w:pStyle w:val="Default"/>
              <w:rPr>
                <w:b/>
                <w:color w:val="auto"/>
              </w:rPr>
            </w:pPr>
            <w:r>
              <w:rPr>
                <w:b/>
                <w:color w:val="auto"/>
              </w:rPr>
              <w:t>Особенности заключения договора</w:t>
            </w:r>
          </w:p>
        </w:tc>
        <w:tc>
          <w:tcPr>
            <w:tcW w:w="7200" w:type="dxa"/>
          </w:tcPr>
          <w:tbl>
            <w:tblPr>
              <w:tblStyle w:val="afff2"/>
              <w:tblW w:w="0" w:type="auto"/>
              <w:tblLayout w:type="fixed"/>
              <w:tblLook w:val="04A0"/>
            </w:tblPr>
            <w:tblGrid>
              <w:gridCol w:w="6974"/>
            </w:tblGrid>
            <w:tr w:rsidR="003D3C71" w:rsidRPr="00E048E8" w:rsidTr="004D6B74">
              <w:tc>
                <w:tcPr>
                  <w:tcW w:w="6974" w:type="dxa"/>
                </w:tcPr>
                <w:p w:rsidR="0089300C" w:rsidRPr="00D94533" w:rsidRDefault="0089300C" w:rsidP="0089300C">
                  <w:pPr>
                    <w:pStyle w:val="-3"/>
                    <w:tabs>
                      <w:tab w:val="clear" w:pos="1985"/>
                    </w:tabs>
                    <w:suppressAutoHyphens/>
                    <w:ind w:left="629" w:firstLine="0"/>
                    <w:rPr>
                      <w:b/>
                      <w:sz w:val="24"/>
                    </w:rPr>
                  </w:pPr>
                  <w:r>
                    <w:rPr>
                      <w:b/>
                      <w:sz w:val="24"/>
                    </w:rPr>
                    <w:t>I. Внесение изменений в договор:</w:t>
                  </w:r>
                </w:p>
                <w:p w:rsidR="00200883" w:rsidRDefault="00265A88">
                  <w:pPr>
                    <w:pStyle w:val="-3"/>
                    <w:tabs>
                      <w:tab w:val="clear" w:pos="1985"/>
                    </w:tabs>
                    <w:suppressAutoHyphens/>
                    <w:rPr>
                      <w:sz w:val="24"/>
                    </w:rPr>
                  </w:pPr>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5), до момента его подписания победителем.</w:t>
                  </w:r>
                </w:p>
                <w:p w:rsidR="0089300C" w:rsidRPr="002F15C9" w:rsidRDefault="0089300C" w:rsidP="0089300C">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89300C" w:rsidRPr="002F15C9" w:rsidRDefault="0089300C" w:rsidP="0089300C">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89300C" w:rsidRPr="002F15C9" w:rsidRDefault="0089300C" w:rsidP="0089300C">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200883" w:rsidRDefault="00265A88">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tc>
            </w:tr>
            <w:tr w:rsidR="000A15FB" w:rsidRPr="00E048E8" w:rsidTr="004D6B74">
              <w:tc>
                <w:tcPr>
                  <w:tcW w:w="6974" w:type="dxa"/>
                </w:tcPr>
                <w:p w:rsidR="00200883" w:rsidRDefault="00265A88">
                  <w:pPr>
                    <w:pStyle w:val="-3"/>
                    <w:tabs>
                      <w:tab w:val="clear" w:pos="1985"/>
                    </w:tabs>
                    <w:suppressAutoHyphens/>
                    <w:ind w:left="600" w:firstLine="0"/>
                    <w:rPr>
                      <w:b/>
                      <w:sz w:val="24"/>
                    </w:rPr>
                  </w:pPr>
                  <w:r>
                    <w:rPr>
                      <w:b/>
                      <w:sz w:val="24"/>
                    </w:rPr>
                    <w:t>II. Иные особенности заключения договора:</w:t>
                  </w:r>
                  <w:r>
                    <w:rPr>
                      <w:b/>
                      <w:sz w:val="24"/>
                    </w:rPr>
                    <w:br/>
                  </w:r>
                  <w:r>
                    <w:rPr>
                      <w:sz w:val="24"/>
                    </w:rPr>
                    <w:t>Не предусмотрено.</w:t>
                  </w:r>
                </w:p>
              </w:tc>
            </w:tr>
            <w:tr w:rsidR="003D3C71" w:rsidRPr="00514332" w:rsidTr="004D6B74">
              <w:tc>
                <w:tcPr>
                  <w:tcW w:w="6974" w:type="dxa"/>
                </w:tcPr>
                <w:p w:rsidR="00677986" w:rsidRDefault="00677986" w:rsidP="00677986">
                  <w:pPr>
                    <w:pStyle w:val="af9"/>
                    <w:ind w:left="629" w:firstLine="0"/>
                    <w:rPr>
                      <w:b/>
                      <w:sz w:val="24"/>
                    </w:rPr>
                  </w:pPr>
                  <w:r>
                    <w:rPr>
                      <w:b/>
                      <w:sz w:val="24"/>
                    </w:rPr>
                    <w:t>III. Увеличение цены договора:</w:t>
                  </w:r>
                </w:p>
                <w:p w:rsidR="00200883" w:rsidRDefault="00265A88">
                  <w:pPr>
                    <w:pStyle w:val="af9"/>
                    <w:ind w:firstLine="629"/>
                    <w:rPr>
                      <w:sz w:val="24"/>
                    </w:rPr>
                  </w:pPr>
                  <w:r>
                    <w:rPr>
                      <w:sz w:val="24"/>
                    </w:rPr>
                    <w:t>Не предусмотрено.</w:t>
                  </w:r>
                </w:p>
                <w:p w:rsidR="00200883" w:rsidRDefault="00200883">
                  <w:pPr>
                    <w:pStyle w:val="af9"/>
                    <w:ind w:firstLine="629"/>
                    <w:rPr>
                      <w:sz w:val="24"/>
                    </w:rPr>
                  </w:pPr>
                </w:p>
              </w:tc>
            </w:tr>
          </w:tbl>
          <w:p w:rsidR="00736D40" w:rsidRPr="00A3070E" w:rsidRDefault="00736D40" w:rsidP="003D3C71">
            <w:pPr>
              <w:pStyle w:val="af9"/>
              <w:ind w:left="601" w:firstLine="0"/>
              <w:rPr>
                <w:sz w:val="24"/>
              </w:rPr>
            </w:pPr>
          </w:p>
        </w:tc>
      </w:tr>
      <w:tr w:rsidR="007D6548" w:rsidRPr="00F86FAA" w:rsidTr="004D6B74">
        <w:tc>
          <w:tcPr>
            <w:tcW w:w="426" w:type="dxa"/>
          </w:tcPr>
          <w:p w:rsidR="007D6548" w:rsidRPr="00F86FAA" w:rsidRDefault="009830CC" w:rsidP="00E47C4C">
            <w:pPr>
              <w:pStyle w:val="19"/>
              <w:ind w:left="-57" w:right="-108" w:firstLine="0"/>
              <w:rPr>
                <w:b/>
                <w:sz w:val="24"/>
                <w:szCs w:val="24"/>
              </w:rPr>
            </w:pPr>
            <w:r>
              <w:rPr>
                <w:b/>
                <w:sz w:val="24"/>
                <w:szCs w:val="24"/>
              </w:rPr>
              <w:t>21.</w:t>
            </w:r>
          </w:p>
        </w:tc>
        <w:tc>
          <w:tcPr>
            <w:tcW w:w="2126" w:type="dxa"/>
          </w:tcPr>
          <w:p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rsidR="00200883" w:rsidRDefault="00265A88">
            <w:pPr>
              <w:pStyle w:val="19"/>
              <w:ind w:firstLine="0"/>
              <w:rPr>
                <w:sz w:val="24"/>
                <w:szCs w:val="24"/>
              </w:rPr>
            </w:pPr>
            <w:r>
              <w:rPr>
                <w:sz w:val="24"/>
                <w:szCs w:val="24"/>
              </w:rPr>
              <w:t>Допускается</w:t>
            </w:r>
            <w:r w:rsidR="00C0032D">
              <w:rPr>
                <w:sz w:val="24"/>
                <w:szCs w:val="24"/>
              </w:rPr>
              <w:t xml:space="preserve"> только в части ГБР</w:t>
            </w:r>
          </w:p>
        </w:tc>
      </w:tr>
      <w:tr w:rsidR="001356F1" w:rsidRPr="00F86FAA" w:rsidTr="004D6B74">
        <w:tc>
          <w:tcPr>
            <w:tcW w:w="426" w:type="dxa"/>
          </w:tcPr>
          <w:p w:rsidR="001356F1" w:rsidRPr="00F86FAA" w:rsidRDefault="001356F1" w:rsidP="00E47C4C">
            <w:pPr>
              <w:pStyle w:val="19"/>
              <w:ind w:left="-57" w:right="-108" w:firstLine="0"/>
              <w:rPr>
                <w:b/>
                <w:sz w:val="24"/>
                <w:szCs w:val="24"/>
              </w:rPr>
            </w:pPr>
            <w:r>
              <w:rPr>
                <w:b/>
                <w:sz w:val="24"/>
                <w:szCs w:val="24"/>
              </w:rPr>
              <w:t>22.</w:t>
            </w:r>
          </w:p>
        </w:tc>
        <w:tc>
          <w:tcPr>
            <w:tcW w:w="2126"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rsidR="00200883" w:rsidRDefault="00265A88">
            <w:pPr>
              <w:pStyle w:val="19"/>
              <w:ind w:firstLine="0"/>
              <w:rPr>
                <w:i/>
                <w:sz w:val="24"/>
                <w:szCs w:val="24"/>
              </w:rPr>
            </w:pPr>
            <w:r>
              <w:rPr>
                <w:sz w:val="24"/>
                <w:szCs w:val="24"/>
              </w:rPr>
              <w:t>Заявка должна действовать не менее 90 календарных дней с даты окончания срока подачи Заявок (пункт 7 Информационной карты).</w:t>
            </w:r>
          </w:p>
        </w:tc>
      </w:tr>
      <w:tr w:rsidR="00DF6AE3" w:rsidRPr="00F86FAA" w:rsidTr="004D6B74">
        <w:tc>
          <w:tcPr>
            <w:tcW w:w="426" w:type="dxa"/>
          </w:tcPr>
          <w:p w:rsidR="00DF6AE3" w:rsidRPr="00F86FAA" w:rsidRDefault="00A856EA" w:rsidP="00E47C4C">
            <w:pPr>
              <w:pStyle w:val="19"/>
              <w:ind w:left="-57" w:right="-108" w:firstLine="0"/>
              <w:rPr>
                <w:b/>
                <w:sz w:val="24"/>
                <w:szCs w:val="24"/>
              </w:rPr>
            </w:pPr>
            <w:r>
              <w:rPr>
                <w:b/>
                <w:sz w:val="24"/>
                <w:szCs w:val="24"/>
              </w:rPr>
              <w:t>23.</w:t>
            </w:r>
          </w:p>
        </w:tc>
        <w:tc>
          <w:tcPr>
            <w:tcW w:w="2126" w:type="dxa"/>
          </w:tcPr>
          <w:p w:rsidR="00DF6AE3" w:rsidRPr="00F86FAA" w:rsidRDefault="00BB306F">
            <w:pPr>
              <w:pStyle w:val="Default"/>
              <w:rPr>
                <w:b/>
                <w:color w:val="auto"/>
              </w:rPr>
            </w:pPr>
            <w:r>
              <w:rPr>
                <w:b/>
                <w:color w:val="auto"/>
              </w:rPr>
              <w:t>Обеспечение Заявки</w:t>
            </w:r>
          </w:p>
        </w:tc>
        <w:tc>
          <w:tcPr>
            <w:tcW w:w="7200" w:type="dxa"/>
          </w:tcPr>
          <w:p w:rsidR="00200883" w:rsidRDefault="00265A88">
            <w:pPr>
              <w:pStyle w:val="19"/>
              <w:ind w:firstLine="0"/>
              <w:rPr>
                <w:sz w:val="24"/>
                <w:szCs w:val="24"/>
              </w:rPr>
            </w:pPr>
            <w:r>
              <w:rPr>
                <w:sz w:val="24"/>
                <w:szCs w:val="24"/>
              </w:rPr>
              <w:t>Не предусмотрено.</w:t>
            </w:r>
          </w:p>
        </w:tc>
      </w:tr>
      <w:tr w:rsidR="004745C7" w:rsidRPr="00F86FAA" w:rsidTr="004D6B74">
        <w:tc>
          <w:tcPr>
            <w:tcW w:w="426" w:type="dxa"/>
          </w:tcPr>
          <w:p w:rsidR="004745C7" w:rsidRPr="00F86FAA" w:rsidRDefault="004745C7" w:rsidP="00E47C4C">
            <w:pPr>
              <w:pStyle w:val="19"/>
              <w:ind w:left="-57" w:right="-108" w:firstLine="0"/>
              <w:rPr>
                <w:b/>
                <w:sz w:val="24"/>
                <w:szCs w:val="24"/>
              </w:rPr>
            </w:pPr>
            <w:r>
              <w:rPr>
                <w:b/>
                <w:sz w:val="24"/>
                <w:szCs w:val="24"/>
              </w:rPr>
              <w:t>24.</w:t>
            </w:r>
          </w:p>
        </w:tc>
        <w:tc>
          <w:tcPr>
            <w:tcW w:w="2126" w:type="dxa"/>
          </w:tcPr>
          <w:p w:rsidR="004745C7" w:rsidRPr="00F86FAA" w:rsidRDefault="00505622" w:rsidP="00DF6AE3">
            <w:pPr>
              <w:pStyle w:val="Default"/>
              <w:rPr>
                <w:b/>
                <w:color w:val="auto"/>
              </w:rPr>
            </w:pPr>
            <w:r>
              <w:rPr>
                <w:b/>
                <w:color w:val="auto"/>
              </w:rPr>
              <w:t>Обеспечение исполнения договора</w:t>
            </w:r>
          </w:p>
        </w:tc>
        <w:tc>
          <w:tcPr>
            <w:tcW w:w="7200" w:type="dxa"/>
          </w:tcPr>
          <w:p w:rsidR="00200883" w:rsidRDefault="00265A88">
            <w:pPr>
              <w:jc w:val="both"/>
              <w:rPr>
                <w:rFonts w:eastAsia="Arial"/>
              </w:rPr>
            </w:pPr>
            <w:r>
              <w:rPr>
                <w:rFonts w:eastAsia="Arial"/>
              </w:rPr>
              <w:t>Не предусмотрено.</w:t>
            </w:r>
          </w:p>
          <w:p w:rsidR="00200883" w:rsidRDefault="00200883">
            <w:pPr>
              <w:ind w:firstLine="720"/>
              <w:jc w:val="both"/>
              <w:rPr>
                <w:rFonts w:eastAsia="Arial"/>
              </w:rPr>
            </w:pPr>
          </w:p>
        </w:tc>
      </w:tr>
      <w:tr w:rsidR="00E961FF" w:rsidRPr="004A2CA8" w:rsidTr="004D6B74">
        <w:tc>
          <w:tcPr>
            <w:tcW w:w="426" w:type="dxa"/>
          </w:tcPr>
          <w:p w:rsidR="00E961FF" w:rsidRPr="004A2CA8" w:rsidRDefault="00E961FF" w:rsidP="00E47C4C">
            <w:pPr>
              <w:pStyle w:val="19"/>
              <w:ind w:left="-57" w:right="-108" w:firstLine="0"/>
              <w:rPr>
                <w:b/>
                <w:sz w:val="24"/>
                <w:szCs w:val="24"/>
              </w:rPr>
            </w:pPr>
            <w:r>
              <w:rPr>
                <w:b/>
                <w:sz w:val="24"/>
                <w:szCs w:val="24"/>
              </w:rPr>
              <w:t>25.</w:t>
            </w:r>
          </w:p>
        </w:tc>
        <w:tc>
          <w:tcPr>
            <w:tcW w:w="2126" w:type="dxa"/>
          </w:tcPr>
          <w:p w:rsidR="00E961FF" w:rsidRPr="004A2CA8" w:rsidRDefault="00E961FF" w:rsidP="00AD2CB8">
            <w:pPr>
              <w:pStyle w:val="Default"/>
              <w:rPr>
                <w:b/>
                <w:color w:val="auto"/>
              </w:rPr>
            </w:pPr>
            <w:r>
              <w:rPr>
                <w:b/>
              </w:rPr>
              <w:t>Срок заключения договора</w:t>
            </w:r>
          </w:p>
        </w:tc>
        <w:tc>
          <w:tcPr>
            <w:tcW w:w="7200" w:type="dxa"/>
          </w:tcPr>
          <w:p w:rsidR="00E961FF" w:rsidRPr="004A2CA8" w:rsidRDefault="00FB2C5D" w:rsidP="00D4733A">
            <w:pPr>
              <w:pStyle w:val="19"/>
              <w:ind w:firstLine="0"/>
              <w:rPr>
                <w:sz w:val="24"/>
                <w:szCs w:val="24"/>
              </w:rPr>
            </w:pPr>
            <w:r>
              <w:rPr>
                <w:sz w:val="24"/>
                <w:szCs w:val="24"/>
              </w:rPr>
              <w:t>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tc>
      </w:tr>
      <w:tr w:rsidR="005D5B59" w:rsidRPr="004A2CA8" w:rsidTr="004D6B74">
        <w:tc>
          <w:tcPr>
            <w:tcW w:w="426" w:type="dxa"/>
          </w:tcPr>
          <w:p w:rsidR="005D5B59" w:rsidRPr="004A2CA8" w:rsidRDefault="005D5B59" w:rsidP="00E47C4C">
            <w:pPr>
              <w:pStyle w:val="19"/>
              <w:ind w:left="-57" w:right="-108" w:firstLine="0"/>
              <w:rPr>
                <w:b/>
                <w:sz w:val="24"/>
                <w:szCs w:val="24"/>
              </w:rPr>
            </w:pPr>
            <w:r>
              <w:rPr>
                <w:b/>
                <w:sz w:val="24"/>
                <w:szCs w:val="24"/>
              </w:rPr>
              <w:t>26.</w:t>
            </w:r>
          </w:p>
        </w:tc>
        <w:tc>
          <w:tcPr>
            <w:tcW w:w="2126" w:type="dxa"/>
          </w:tcPr>
          <w:p w:rsidR="005D5B59" w:rsidRPr="004A2CA8" w:rsidRDefault="00971A21" w:rsidP="00AD2CB8">
            <w:pPr>
              <w:pStyle w:val="Default"/>
              <w:rPr>
                <w:b/>
              </w:rPr>
            </w:pPr>
            <w:r>
              <w:rPr>
                <w:b/>
              </w:rPr>
              <w:t>Срок действия договора</w:t>
            </w:r>
          </w:p>
        </w:tc>
        <w:tc>
          <w:tcPr>
            <w:tcW w:w="7200" w:type="dxa"/>
          </w:tcPr>
          <w:p w:rsidR="00200883" w:rsidRDefault="00C0032D">
            <w:pPr>
              <w:pStyle w:val="19"/>
              <w:ind w:firstLine="0"/>
              <w:rPr>
                <w:sz w:val="24"/>
                <w:szCs w:val="24"/>
              </w:rPr>
            </w:pPr>
            <w:r w:rsidRPr="00C0032D">
              <w:rPr>
                <w:bCs/>
                <w:sz w:val="24"/>
                <w:szCs w:val="24"/>
              </w:rPr>
              <w:t xml:space="preserve">Договор вступает в силу с «01» января 2022 года и действует </w:t>
            </w:r>
            <w:r w:rsidRPr="00C0032D">
              <w:rPr>
                <w:b/>
                <w:bCs/>
                <w:sz w:val="24"/>
                <w:szCs w:val="24"/>
              </w:rPr>
              <w:t xml:space="preserve">по </w:t>
            </w:r>
            <w:r w:rsidRPr="00C0032D">
              <w:rPr>
                <w:b/>
                <w:sz w:val="24"/>
                <w:szCs w:val="24"/>
              </w:rPr>
              <w:t>«31» декабря 2022 года включительно</w:t>
            </w:r>
            <w:r w:rsidRPr="00C0032D">
              <w:rPr>
                <w:sz w:val="24"/>
                <w:szCs w:val="24"/>
              </w:rPr>
              <w:t>, а в части взаимора</w:t>
            </w:r>
            <w:r>
              <w:rPr>
                <w:sz w:val="24"/>
                <w:szCs w:val="24"/>
              </w:rPr>
              <w:t>счетов – до полного исполнения сторонами своих обязательств по д</w:t>
            </w:r>
            <w:r w:rsidRPr="00C0032D">
              <w:rPr>
                <w:sz w:val="24"/>
                <w:szCs w:val="24"/>
              </w:rPr>
              <w:t>оговору</w:t>
            </w:r>
            <w:r>
              <w:rPr>
                <w:sz w:val="24"/>
                <w:szCs w:val="24"/>
              </w:rPr>
              <w:t>.</w:t>
            </w:r>
          </w:p>
        </w:tc>
      </w:tr>
    </w:tbl>
    <w:p w:rsidR="002079EB" w:rsidRDefault="002079EB" w:rsidP="00D72C8B">
      <w:pPr>
        <w:pStyle w:val="19"/>
        <w:ind w:firstLine="0"/>
        <w:jc w:val="right"/>
        <w:outlineLvl w:val="0"/>
        <w:rPr>
          <w:rFonts w:eastAsia="MS Mincho"/>
          <w:szCs w:val="28"/>
        </w:rPr>
        <w:sectPr w:rsidR="002079EB" w:rsidSect="0055090C">
          <w:headerReference w:type="even" r:id="rId25"/>
          <w:headerReference w:type="default" r:id="rId26"/>
          <w:footerReference w:type="even" r:id="rId27"/>
          <w:footerReference w:type="default" r:id="rId28"/>
          <w:headerReference w:type="first" r:id="rId29"/>
          <w:footerReference w:type="first" r:id="rId30"/>
          <w:pgSz w:w="11907" w:h="16840" w:code="9"/>
          <w:pgMar w:top="1134" w:right="851" w:bottom="1134" w:left="1418" w:header="794" w:footer="794" w:gutter="0"/>
          <w:cols w:space="720"/>
          <w:titlePg/>
          <w:docGrid w:linePitch="326"/>
        </w:sectPr>
      </w:pPr>
    </w:p>
    <w:p w:rsidR="00200883" w:rsidRDefault="00265A88">
      <w:pPr>
        <w:pStyle w:val="19"/>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 xml:space="preserve">ЗАЯВКА ______________ </w:t>
      </w:r>
      <w:r>
        <w:rPr>
          <w:b/>
          <w:i/>
        </w:rPr>
        <w:t>(наименование претендента)</w:t>
      </w:r>
    </w:p>
    <w:p w:rsidR="000954FB" w:rsidRPr="00C03380" w:rsidRDefault="000954FB" w:rsidP="00C03380">
      <w:pPr>
        <w:jc w:val="center"/>
        <w:rPr>
          <w:b/>
          <w:sz w:val="28"/>
        </w:rPr>
      </w:pPr>
      <w:r>
        <w:rPr>
          <w:b/>
          <w:sz w:val="28"/>
        </w:rPr>
        <w:t>НА УЧАСТИЕ В ОТКРЫТОМ КОНКУРСЕ № ОКэ-</w:t>
      </w:r>
      <w:r w:rsidR="00E12FBF">
        <w:rPr>
          <w:b/>
          <w:sz w:val="28"/>
        </w:rPr>
        <w:t>НКПОКТ-21-0009</w:t>
      </w:r>
    </w:p>
    <w:p w:rsidR="000954FB" w:rsidRPr="007415F9" w:rsidRDefault="000954FB" w:rsidP="000954FB"/>
    <w:p w:rsidR="000954FB" w:rsidRPr="00002090" w:rsidRDefault="000954FB" w:rsidP="000954FB">
      <w:pPr>
        <w:pStyle w:val="afc"/>
        <w:jc w:val="both"/>
        <w:rPr>
          <w:i/>
          <w:szCs w:val="28"/>
        </w:rPr>
      </w:pPr>
      <w:r>
        <w:t xml:space="preserve">Будучи </w:t>
      </w:r>
      <w:proofErr w:type="gramStart"/>
      <w:r>
        <w:t>уполномоченным</w:t>
      </w:r>
      <w:proofErr w:type="gramEnd"/>
      <w:r>
        <w:t xml:space="preserve"> представлять и действовать от имени ________________ </w:t>
      </w:r>
      <w:r>
        <w:rPr>
          <w:sz w:val="24"/>
          <w:szCs w:val="24"/>
        </w:rPr>
        <w:t>(</w:t>
      </w:r>
      <w:r>
        <w:rPr>
          <w:bCs/>
          <w:i/>
          <w:iCs/>
          <w:sz w:val="24"/>
          <w:szCs w:val="24"/>
        </w:rPr>
        <w:t>наименование претендента и, в случае участия нескольких лиц на стороне одного участника, наименования таких лиц</w:t>
      </w:r>
      <w:r>
        <w:rPr>
          <w:sz w:val="24"/>
          <w:szCs w:val="24"/>
        </w:rP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Открытом конкурсе (далее – Заявка) № ОКэ-</w:t>
      </w:r>
      <w:r w:rsidR="00E12FBF">
        <w:rPr>
          <w:szCs w:val="28"/>
        </w:rPr>
        <w:t>НКПОКТ-21-0009</w:t>
      </w:r>
      <w:r>
        <w:rPr>
          <w:szCs w:val="28"/>
        </w:rPr>
        <w:t xml:space="preserve"> (далее – Открытый конкурс) на </w:t>
      </w:r>
      <w:r w:rsidR="00E12FBF">
        <w:t>оказание услуг по физической охране участка ремонта контейнеров филиала ПАО «</w:t>
      </w:r>
      <w:proofErr w:type="spellStart"/>
      <w:r w:rsidR="00E12FBF">
        <w:t>ТрансКонтейнер</w:t>
      </w:r>
      <w:proofErr w:type="spellEnd"/>
      <w:r w:rsidR="00E12FBF">
        <w:t>» на Октябрьской железной дороге (УРК) (далее – Объект) с расположенным на охраняемом Объекте имуществом, находящимся на праве собственности или ином законном праве у Заказчика</w:t>
      </w:r>
      <w:r>
        <w:t>.</w:t>
      </w:r>
    </w:p>
    <w:p w:rsidR="000954FB" w:rsidRPr="00002090" w:rsidRDefault="000954FB" w:rsidP="000954FB">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 w:val="24"/>
          <w:szCs w:val="24"/>
        </w:rPr>
        <w:t>наименование претендента)</w:t>
      </w:r>
      <w:r>
        <w:rPr>
          <w:szCs w:val="28"/>
        </w:rPr>
        <w:t xml:space="preserve"> ознакомилось(-ся) с условиями документации о закупке, с ними согласно(-ен) и возражений не имеет.</w:t>
      </w:r>
    </w:p>
    <w:p w:rsidR="000954FB" w:rsidRPr="00002090" w:rsidRDefault="000954FB" w:rsidP="000954FB">
      <w:pPr>
        <w:pStyle w:val="19"/>
        <w:ind w:firstLine="709"/>
        <w:rPr>
          <w:szCs w:val="28"/>
        </w:rPr>
      </w:pPr>
      <w:r>
        <w:rPr>
          <w:szCs w:val="28"/>
        </w:rPr>
        <w:t xml:space="preserve">В частности, _______ </w:t>
      </w:r>
      <w:r>
        <w:rPr>
          <w:sz w:val="24"/>
          <w:szCs w:val="24"/>
        </w:rPr>
        <w:t>(</w:t>
      </w:r>
      <w:r>
        <w:rPr>
          <w:i/>
          <w:sz w:val="24"/>
          <w:szCs w:val="24"/>
        </w:rPr>
        <w:t>наименование претендента)</w:t>
      </w:r>
      <w:r>
        <w:rPr>
          <w:szCs w:val="28"/>
        </w:rPr>
        <w:t>, подавая настоящую Заявку, согласно(-ен) с тем, что:</w:t>
      </w:r>
    </w:p>
    <w:p w:rsidR="000954FB" w:rsidRPr="00002090" w:rsidRDefault="000954FB" w:rsidP="00F356EB">
      <w:pPr>
        <w:pStyle w:val="afc"/>
        <w:widowControl w:val="0"/>
        <w:numPr>
          <w:ilvl w:val="0"/>
          <w:numId w:val="10"/>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 xml:space="preserve">______________ </w:t>
      </w:r>
      <w:r>
        <w:rPr>
          <w:i/>
          <w:sz w:val="24"/>
          <w:szCs w:val="24"/>
        </w:rPr>
        <w:t>(наименование претендента)</w:t>
      </w:r>
      <w:r>
        <w:rPr>
          <w:szCs w:val="28"/>
        </w:rPr>
        <w:t>, а также иных сведений, имеющихся в распоряжении Заказчика;</w:t>
      </w:r>
    </w:p>
    <w:p w:rsidR="000954FB" w:rsidRPr="00002090" w:rsidRDefault="000954FB" w:rsidP="00F356EB">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w:t>
      </w:r>
      <w:r>
        <w:rPr>
          <w:i/>
          <w:sz w:val="24"/>
          <w:szCs w:val="24"/>
        </w:rPr>
        <w:t>(наименование претендента)</w:t>
      </w:r>
      <w:r>
        <w:rPr>
          <w:i/>
          <w:szCs w:val="28"/>
        </w:rPr>
        <w:t xml:space="preserve"> </w:t>
      </w:r>
      <w:r>
        <w:rPr>
          <w:szCs w:val="28"/>
        </w:rPr>
        <w:t xml:space="preserve">Заявке ответственность целиком и полностью будет лежать на </w:t>
      </w:r>
      <w:r>
        <w:rPr>
          <w:i/>
          <w:szCs w:val="28"/>
        </w:rPr>
        <w:t xml:space="preserve">__________________ </w:t>
      </w:r>
      <w:r>
        <w:rPr>
          <w:i/>
          <w:sz w:val="24"/>
          <w:szCs w:val="24"/>
        </w:rPr>
        <w:t>(наименование претендента)</w:t>
      </w:r>
      <w:r>
        <w:rPr>
          <w:szCs w:val="28"/>
        </w:rPr>
        <w:t>;</w:t>
      </w:r>
    </w:p>
    <w:p w:rsidR="000954FB" w:rsidRPr="00002090" w:rsidRDefault="00093F19" w:rsidP="00DA4B16">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Открытый конкурс может быть прекращен в любой момент до заключения договора по Открытому конкурсу без объяснения причин.</w:t>
      </w:r>
    </w:p>
    <w:p w:rsidR="000954FB" w:rsidRPr="00002090" w:rsidRDefault="000954FB" w:rsidP="00E67B4B">
      <w:pPr>
        <w:pStyle w:val="afc"/>
        <w:numPr>
          <w:ilvl w:val="0"/>
          <w:numId w:val="10"/>
        </w:numPr>
        <w:tabs>
          <w:tab w:val="clear" w:pos="1440"/>
        </w:tabs>
        <w:ind w:left="0" w:firstLine="709"/>
        <w:jc w:val="both"/>
        <w:rPr>
          <w:szCs w:val="28"/>
        </w:rPr>
      </w:pPr>
      <w:r>
        <w:rPr>
          <w:szCs w:val="28"/>
        </w:rPr>
        <w:t>Победителем может быть признан участник, предложивший не самую низкую цену.</w:t>
      </w:r>
    </w:p>
    <w:p w:rsidR="000954FB" w:rsidRPr="00002090" w:rsidRDefault="000954FB" w:rsidP="000954FB">
      <w:pPr>
        <w:ind w:firstLine="553"/>
        <w:jc w:val="both"/>
        <w:rPr>
          <w:sz w:val="28"/>
          <w:szCs w:val="20"/>
        </w:rPr>
      </w:pPr>
      <w:r>
        <w:rPr>
          <w:sz w:val="28"/>
          <w:szCs w:val="20"/>
        </w:rPr>
        <w:t xml:space="preserve">В случае признания _________ </w:t>
      </w:r>
      <w:r>
        <w:rPr>
          <w:i/>
        </w:rPr>
        <w:t>(наименование претендента)</w:t>
      </w:r>
      <w:r>
        <w:rPr>
          <w:sz w:val="28"/>
          <w:szCs w:val="20"/>
        </w:rPr>
        <w:t xml:space="preserve"> победителем обязуется:</w:t>
      </w:r>
    </w:p>
    <w:p w:rsidR="000954FB" w:rsidRDefault="00206A77" w:rsidP="00F356EB">
      <w:pPr>
        <w:numPr>
          <w:ilvl w:val="0"/>
          <w:numId w:val="11"/>
        </w:numPr>
        <w:tabs>
          <w:tab w:val="left" w:pos="1418"/>
        </w:tabs>
        <w:ind w:left="0" w:firstLine="709"/>
        <w:jc w:val="both"/>
        <w:rPr>
          <w:sz w:val="28"/>
          <w:szCs w:val="20"/>
        </w:rPr>
      </w:pPr>
      <w:r>
        <w:rPr>
          <w:sz w:val="28"/>
          <w:szCs w:val="20"/>
        </w:rPr>
        <w:lastRenderedPageBreak/>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обязательной до истечения указанного периода.</w:t>
      </w:r>
    </w:p>
    <w:p w:rsidR="00902129" w:rsidRDefault="000954FB" w:rsidP="00F356EB">
      <w:pPr>
        <w:numPr>
          <w:ilvl w:val="0"/>
          <w:numId w:val="11"/>
        </w:numPr>
        <w:tabs>
          <w:tab w:val="left" w:pos="1418"/>
        </w:tabs>
        <w:ind w:left="0" w:firstLine="709"/>
        <w:jc w:val="both"/>
        <w:rPr>
          <w:sz w:val="28"/>
          <w:szCs w:val="20"/>
        </w:rPr>
      </w:pPr>
      <w:r>
        <w:rPr>
          <w:sz w:val="28"/>
          <w:szCs w:val="20"/>
        </w:rPr>
        <w:t>До заключения договора представить сведения, необходимые для заключения договора с ПАО «ТрансКонтейнер».</w:t>
      </w:r>
    </w:p>
    <w:p w:rsidR="000954FB" w:rsidRDefault="00902129" w:rsidP="007C73F1">
      <w:pPr>
        <w:tabs>
          <w:tab w:val="left" w:pos="1418"/>
        </w:tabs>
        <w:jc w:val="both"/>
        <w:rPr>
          <w:sz w:val="28"/>
          <w:szCs w:val="20"/>
        </w:rPr>
      </w:pPr>
      <w:r>
        <w:rPr>
          <w:sz w:val="28"/>
          <w:szCs w:val="20"/>
        </w:rPr>
        <w:tab/>
        <w:t>Предупрежден(-о), что при непредставлении указанных сведений и документов, ПАО «ТрансКонтейнер» вправе отказаться от заключения договора.</w:t>
      </w:r>
    </w:p>
    <w:p w:rsidR="000954FB" w:rsidRDefault="000954FB" w:rsidP="00F356EB">
      <w:pPr>
        <w:numPr>
          <w:ilvl w:val="0"/>
          <w:numId w:val="11"/>
        </w:numPr>
        <w:tabs>
          <w:tab w:val="left" w:pos="1418"/>
        </w:tabs>
        <w:ind w:left="0" w:firstLine="714"/>
        <w:jc w:val="both"/>
        <w:rPr>
          <w:sz w:val="28"/>
          <w:szCs w:val="20"/>
        </w:rPr>
      </w:pPr>
      <w:r>
        <w:rPr>
          <w:sz w:val="28"/>
          <w:szCs w:val="20"/>
        </w:rPr>
        <w:t>Подписать договор(-ы) на условиях настоящей Заявки на участие в Открытом конкурсе и на условиях, объявленных в документации о закупке.</w:t>
      </w:r>
    </w:p>
    <w:p w:rsidR="000954FB" w:rsidRDefault="000954FB" w:rsidP="00F356EB">
      <w:pPr>
        <w:numPr>
          <w:ilvl w:val="0"/>
          <w:numId w:val="11"/>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F356EB">
      <w:pPr>
        <w:numPr>
          <w:ilvl w:val="0"/>
          <w:numId w:val="11"/>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B94A0E" w:rsidRDefault="00B94A0E" w:rsidP="000954FB">
      <w:pPr>
        <w:pStyle w:val="af9"/>
        <w:ind w:firstLine="553"/>
        <w:rPr>
          <w:rFonts w:eastAsia="Times New Roman"/>
          <w:sz w:val="28"/>
        </w:rPr>
      </w:pPr>
      <w:r>
        <w:rPr>
          <w:b/>
          <w:sz w:val="28"/>
          <w:szCs w:val="20"/>
        </w:rPr>
        <w:t>__________________</w:t>
      </w:r>
      <w:r>
        <w:rPr>
          <w:sz w:val="28"/>
          <w:szCs w:val="20"/>
        </w:rPr>
        <w:t xml:space="preserve"> </w:t>
      </w:r>
      <w:r>
        <w:rPr>
          <w:sz w:val="24"/>
        </w:rPr>
        <w:t>(</w:t>
      </w:r>
      <w:r>
        <w:rPr>
          <w:i/>
          <w:sz w:val="24"/>
        </w:rPr>
        <w:t>наименование претендента</w:t>
      </w:r>
      <w:r>
        <w:rPr>
          <w:sz w:val="24"/>
        </w:rPr>
        <w:t>)</w:t>
      </w:r>
      <w:r>
        <w:t xml:space="preserve"> </w:t>
      </w:r>
      <w:r>
        <w:rPr>
          <w:rFonts w:eastAsia="Times New Roman"/>
          <w:sz w:val="28"/>
        </w:rPr>
        <w:t>настоящим подтверждает, что:</w:t>
      </w:r>
    </w:p>
    <w:p w:rsidR="000954FB" w:rsidRPr="00002090" w:rsidRDefault="00B94A0E" w:rsidP="000954FB">
      <w:pPr>
        <w:pStyle w:val="af9"/>
        <w:ind w:firstLine="553"/>
        <w:rPr>
          <w:rFonts w:eastAsia="Times New Roman"/>
          <w:sz w:val="28"/>
        </w:rPr>
      </w:pPr>
      <w:r>
        <w:rPr>
          <w:rFonts w:eastAsia="Times New Roman"/>
          <w:sz w:val="28"/>
        </w:rPr>
        <w:t xml:space="preserve">1. ___________ </w:t>
      </w:r>
      <w:r>
        <w:rPr>
          <w:rFonts w:eastAsia="Times New Roman"/>
          <w:sz w:val="24"/>
        </w:rPr>
        <w:t>(</w:t>
      </w:r>
      <w:r>
        <w:rPr>
          <w:rFonts w:eastAsia="Times New Roman"/>
          <w:i/>
          <w:sz w:val="24"/>
        </w:rPr>
        <w:t>поставка товаров, выполнения работ, оказания услуг и т.д.)</w:t>
      </w:r>
      <w:r>
        <w:rPr>
          <w:rFonts w:eastAsia="Times New Roman"/>
          <w:sz w:val="28"/>
        </w:rPr>
        <w:t xml:space="preserve">, свободны от любых прав со стороны третьих лиц, согласно в случае признания победителем и подписания договора передать все права на___________ </w:t>
      </w:r>
      <w:r>
        <w:rPr>
          <w:rFonts w:eastAsia="Times New Roman"/>
          <w:sz w:val="24"/>
        </w:rPr>
        <w:t>(</w:t>
      </w:r>
      <w:r>
        <w:rPr>
          <w:rFonts w:eastAsia="Times New Roman"/>
          <w:i/>
          <w:sz w:val="24"/>
        </w:rPr>
        <w:t>поставку товаров, выполнения работ, оказания услуг и т.д.)</w:t>
      </w:r>
      <w:r>
        <w:rPr>
          <w:rFonts w:eastAsia="Times New Roman"/>
          <w:sz w:val="28"/>
        </w:rPr>
        <w:t xml:space="preserve"> Заказчику;</w:t>
      </w:r>
    </w:p>
    <w:p w:rsidR="000954FB" w:rsidRPr="00002090" w:rsidRDefault="00B94A0E" w:rsidP="000954FB">
      <w:pPr>
        <w:pStyle w:val="af9"/>
        <w:ind w:firstLine="553"/>
        <w:rPr>
          <w:rFonts w:eastAsia="Times New Roman"/>
          <w:sz w:val="28"/>
        </w:rPr>
      </w:pPr>
      <w:r>
        <w:rPr>
          <w:rFonts w:eastAsia="Times New Roman"/>
          <w:sz w:val="28"/>
        </w:rPr>
        <w:t>2. Не находится в процессе ликвидации;</w:t>
      </w:r>
    </w:p>
    <w:p w:rsidR="000954FB" w:rsidRPr="00002090" w:rsidRDefault="00B94A0E" w:rsidP="000954FB">
      <w:pPr>
        <w:pStyle w:val="af9"/>
        <w:ind w:firstLine="553"/>
        <w:rPr>
          <w:rFonts w:eastAsia="Times New Roman"/>
          <w:sz w:val="28"/>
        </w:rPr>
      </w:pPr>
      <w:r>
        <w:rPr>
          <w:rFonts w:eastAsia="Times New Roman"/>
          <w:sz w:val="28"/>
        </w:rPr>
        <w:t>3. Н</w:t>
      </w:r>
      <w:r>
        <w:rPr>
          <w:sz w:val="28"/>
          <w:szCs w:val="28"/>
        </w:rPr>
        <w:t>а дату подачи Заявки на участие в Открытом конкурсе</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
    <w:p w:rsidR="00250548" w:rsidRPr="00686679" w:rsidRDefault="00B94A0E" w:rsidP="00250548">
      <w:pPr>
        <w:ind w:firstLine="540"/>
        <w:jc w:val="both"/>
        <w:rPr>
          <w:highlight w:val="cyan"/>
        </w:rPr>
      </w:pPr>
      <w:r>
        <w:rPr>
          <w:sz w:val="28"/>
        </w:rPr>
        <w:t>4. На имущество не наложен арест, экономическая деятельность не приостановлена;</w:t>
      </w:r>
    </w:p>
    <w:p w:rsidR="00250548" w:rsidRDefault="00B94A0E" w:rsidP="00250548">
      <w:pPr>
        <w:ind w:firstLine="540"/>
        <w:jc w:val="both"/>
        <w:rPr>
          <w:sz w:val="28"/>
          <w:szCs w:val="28"/>
        </w:rPr>
      </w:pPr>
      <w:r>
        <w:rPr>
          <w:sz w:val="28"/>
          <w:szCs w:val="28"/>
        </w:rPr>
        <w:t>5.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неприостановлена;</w:t>
      </w:r>
    </w:p>
    <w:p w:rsidR="000954FB" w:rsidRPr="008B08F6" w:rsidRDefault="00B94A0E" w:rsidP="00250548">
      <w:pPr>
        <w:ind w:firstLine="540"/>
        <w:jc w:val="both"/>
        <w:rPr>
          <w:sz w:val="28"/>
          <w:szCs w:val="28"/>
        </w:rPr>
      </w:pPr>
      <w:r>
        <w:rPr>
          <w:sz w:val="28"/>
        </w:rPr>
        <w:t xml:space="preserve">6.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0954FB" w:rsidRDefault="00B94A0E" w:rsidP="000954FB">
      <w:pPr>
        <w:pStyle w:val="af9"/>
        <w:ind w:firstLine="553"/>
        <w:rPr>
          <w:sz w:val="28"/>
          <w:szCs w:val="28"/>
        </w:rPr>
      </w:pPr>
      <w:r>
        <w:rPr>
          <w:rFonts w:eastAsia="Times New Roman"/>
          <w:sz w:val="28"/>
        </w:rPr>
        <w:t>7. С</w:t>
      </w:r>
      <w:r>
        <w:rPr>
          <w:sz w:val="28"/>
          <w:szCs w:val="28"/>
        </w:rPr>
        <w:t>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Default="00B94A0E" w:rsidP="000954FB">
      <w:pPr>
        <w:pStyle w:val="af9"/>
        <w:ind w:firstLine="553"/>
        <w:rPr>
          <w:rFonts w:eastAsia="Times New Roman"/>
          <w:sz w:val="28"/>
        </w:rPr>
      </w:pPr>
      <w:r>
        <w:rPr>
          <w:rFonts w:eastAsia="Times New Roman"/>
          <w:sz w:val="28"/>
        </w:rPr>
        <w:t>8. Не имеет и не будет иметь никаких претензий в отношении права (и в отношении реализации права) ПАО «ТрансКонтейнер» отменить Открытый конкурс по одному и более предмету закупки (лоту) в любое время до заключения договора по Открытому конкурсу;</w:t>
      </w:r>
    </w:p>
    <w:p w:rsidR="000954FB" w:rsidRDefault="00B94A0E" w:rsidP="000954FB">
      <w:pPr>
        <w:pStyle w:val="af9"/>
        <w:ind w:firstLine="553"/>
        <w:rPr>
          <w:rFonts w:eastAsia="Times New Roman"/>
          <w:sz w:val="28"/>
        </w:rPr>
      </w:pPr>
      <w:r>
        <w:rPr>
          <w:sz w:val="28"/>
          <w:szCs w:val="28"/>
        </w:rPr>
        <w:t>9. П</w:t>
      </w:r>
      <w:r>
        <w:rPr>
          <w:rFonts w:eastAsia="Times New Roman"/>
          <w:sz w:val="28"/>
        </w:rPr>
        <w:t>олностью и без каких-либо оговорок принимает условия, указанные в документации о закупке Открытого конкурса;</w:t>
      </w:r>
    </w:p>
    <w:p w:rsidR="000954FB" w:rsidRDefault="00577B1F" w:rsidP="000954FB">
      <w:pPr>
        <w:pStyle w:val="af9"/>
        <w:ind w:firstLine="553"/>
        <w:rPr>
          <w:rFonts w:eastAsia="Times New Roman"/>
          <w:sz w:val="28"/>
        </w:rPr>
      </w:pPr>
      <w:r>
        <w:rPr>
          <w:rFonts w:eastAsia="Times New Roman"/>
          <w:sz w:val="28"/>
        </w:rPr>
        <w:lastRenderedPageBreak/>
        <w:t>10. Товары, работы, услуги, предлагаемые к поставке в рамках Открытого конкурса, полностью соответствуют требованиям документации о закупке;</w:t>
      </w:r>
    </w:p>
    <w:p w:rsidR="00902129" w:rsidRPr="0065479E" w:rsidRDefault="00577B1F" w:rsidP="00902129">
      <w:pPr>
        <w:pStyle w:val="af9"/>
        <w:ind w:firstLine="553"/>
        <w:rPr>
          <w:rFonts w:eastAsia="Times New Roman"/>
          <w:sz w:val="28"/>
        </w:rPr>
      </w:pPr>
      <w:r>
        <w:rPr>
          <w:sz w:val="28"/>
        </w:rPr>
        <w:t>11.</w:t>
      </w:r>
      <w:r>
        <w:rPr>
          <w:rFonts w:eastAsia="Times New Roman"/>
          <w:sz w:val="28"/>
        </w:rPr>
        <w:t xml:space="preserve"> При подготовке и подаче Заявки на участие в Открытом конкурсе обеспечено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rsidR="00902129" w:rsidRPr="00002090" w:rsidRDefault="00902129" w:rsidP="00902129">
      <w:pPr>
        <w:pStyle w:val="af9"/>
        <w:ind w:firstLine="553"/>
        <w:rPr>
          <w:rFonts w:eastAsia="Times New Roman"/>
          <w:sz w:val="28"/>
        </w:rPr>
      </w:pPr>
      <w:r>
        <w:rPr>
          <w:rFonts w:eastAsia="Times New Roman"/>
          <w:sz w:val="28"/>
        </w:rPr>
        <w:t xml:space="preserve">Я, _______ </w:t>
      </w:r>
      <w:r>
        <w:rPr>
          <w:rFonts w:eastAsia="Times New Roman"/>
          <w:i/>
          <w:iCs/>
          <w:sz w:val="24"/>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0954FB" w:rsidRPr="00002090" w:rsidRDefault="00E47C93"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Default="000954FB" w:rsidP="00305BD2">
      <w:pPr>
        <w:pStyle w:val="af9"/>
        <w:ind w:firstLine="553"/>
        <w:rPr>
          <w:sz w:val="28"/>
          <w:szCs w:val="28"/>
        </w:rPr>
      </w:pPr>
    </w:p>
    <w:p w:rsidR="000954FB" w:rsidRPr="007415F9" w:rsidRDefault="000954FB" w:rsidP="00305BD2">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200883" w:rsidRDefault="00265A88">
      <w:pPr>
        <w:pStyle w:val="19"/>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9"/>
        <w:jc w:val="center"/>
        <w:rPr>
          <w:b/>
          <w:sz w:val="28"/>
          <w:szCs w:val="28"/>
        </w:rPr>
      </w:pPr>
    </w:p>
    <w:p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rsidR="00110975" w:rsidRDefault="00110975" w:rsidP="00110975">
      <w:pPr>
        <w:pStyle w:val="af9"/>
        <w:jc w:val="center"/>
        <w:rPr>
          <w:i/>
          <w:sz w:val="28"/>
          <w:szCs w:val="28"/>
        </w:rPr>
      </w:pPr>
      <w:r>
        <w:rPr>
          <w:i/>
          <w:sz w:val="28"/>
          <w:szCs w:val="28"/>
        </w:rPr>
        <w:t>(в случае,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9"/>
        <w:jc w:val="center"/>
        <w:rPr>
          <w:sz w:val="28"/>
          <w:szCs w:val="28"/>
        </w:rPr>
      </w:pPr>
    </w:p>
    <w:p w:rsidR="00110975" w:rsidRDefault="00110975" w:rsidP="00110975">
      <w:pPr>
        <w:pStyle w:val="af9"/>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110975" w:rsidRPr="007415F9" w:rsidRDefault="00110975" w:rsidP="00110975">
      <w:pPr>
        <w:pStyle w:val="af9"/>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9"/>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 (______) __________________________________________</w:t>
      </w:r>
    </w:p>
    <w:p w:rsidR="00110975" w:rsidRDefault="00110975" w:rsidP="00110975">
      <w:pPr>
        <w:pStyle w:val="af9"/>
        <w:ind w:firstLine="698"/>
        <w:rPr>
          <w:sz w:val="28"/>
          <w:szCs w:val="28"/>
        </w:rPr>
      </w:pPr>
      <w:r>
        <w:rPr>
          <w:sz w:val="28"/>
          <w:szCs w:val="28"/>
        </w:rPr>
        <w:t>Факс (______) _____________________________________________</w:t>
      </w:r>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110975" w:rsidRDefault="00110975" w:rsidP="00110975">
      <w:pPr>
        <w:pStyle w:val="af9"/>
        <w:ind w:firstLine="698"/>
        <w:rPr>
          <w:sz w:val="28"/>
          <w:szCs w:val="28"/>
        </w:rPr>
      </w:pPr>
      <w:r>
        <w:rPr>
          <w:sz w:val="28"/>
          <w:szCs w:val="28"/>
        </w:rPr>
        <w:t>Адрес сайта компании: ______________________________________</w:t>
      </w:r>
    </w:p>
    <w:p w:rsidR="00110975" w:rsidRDefault="00110975" w:rsidP="00110975">
      <w:pPr>
        <w:pStyle w:val="af9"/>
        <w:ind w:firstLine="0"/>
        <w:rPr>
          <w:sz w:val="20"/>
          <w:szCs w:val="20"/>
        </w:rPr>
      </w:pPr>
    </w:p>
    <w:p w:rsidR="00110975" w:rsidRPr="004A39BB" w:rsidRDefault="00110975" w:rsidP="00110975">
      <w:pPr>
        <w:pStyle w:val="af9"/>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9"/>
        <w:ind w:firstLine="696"/>
        <w:rPr>
          <w:sz w:val="28"/>
          <w:szCs w:val="28"/>
        </w:rPr>
      </w:pPr>
      <w:r>
        <w:rPr>
          <w:sz w:val="28"/>
          <w:szCs w:val="28"/>
        </w:rPr>
        <w:t>Номер налогоплательщика (идентификационный) _________________</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 (______) __________________________________________</w:t>
      </w:r>
    </w:p>
    <w:p w:rsidR="00110975" w:rsidRDefault="00110975" w:rsidP="00110975">
      <w:pPr>
        <w:pStyle w:val="af9"/>
        <w:ind w:firstLine="698"/>
        <w:rPr>
          <w:sz w:val="28"/>
          <w:szCs w:val="28"/>
        </w:rPr>
      </w:pPr>
      <w:r>
        <w:rPr>
          <w:sz w:val="28"/>
          <w:szCs w:val="28"/>
        </w:rPr>
        <w:t>Факс (______) _____________________________________________</w:t>
      </w:r>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B07F62" w:rsidRPr="00B07F62" w:rsidRDefault="00B07F62" w:rsidP="00B07F62">
      <w:pPr>
        <w:pStyle w:val="af9"/>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9"/>
        <w:tabs>
          <w:tab w:val="left" w:pos="1080"/>
        </w:tabs>
        <w:ind w:firstLine="0"/>
        <w:rPr>
          <w:sz w:val="28"/>
          <w:szCs w:val="28"/>
        </w:rPr>
      </w:pPr>
      <w:r>
        <w:rPr>
          <w:sz w:val="28"/>
          <w:szCs w:val="28"/>
        </w:rPr>
        <w:t>2. Руководитель_____________________</w:t>
      </w:r>
    </w:p>
    <w:p w:rsidR="00110975" w:rsidRDefault="00110975" w:rsidP="00110975">
      <w:pPr>
        <w:pStyle w:val="af9"/>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9"/>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lastRenderedPageBreak/>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9"/>
        <w:rPr>
          <w:rFonts w:eastAsia="Times New Roman"/>
          <w:spacing w:val="-13"/>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9"/>
        <w:ind w:firstLine="0"/>
        <w:jc w:val="left"/>
        <w:rPr>
          <w:b/>
          <w:sz w:val="28"/>
          <w:szCs w:val="28"/>
        </w:rPr>
      </w:pPr>
    </w:p>
    <w:p w:rsidR="00110975" w:rsidRDefault="00110975" w:rsidP="00110975">
      <w:pPr>
        <w:pStyle w:val="af9"/>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9"/>
        <w:jc w:val="center"/>
        <w:rPr>
          <w:b/>
          <w:sz w:val="28"/>
          <w:szCs w:val="28"/>
        </w:rPr>
      </w:pPr>
    </w:p>
    <w:p w:rsidR="00110975" w:rsidRPr="000802B7" w:rsidRDefault="00110975" w:rsidP="00110975">
      <w:pPr>
        <w:pStyle w:val="af9"/>
        <w:jc w:val="center"/>
        <w:rPr>
          <w:b/>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9"/>
        <w:ind w:left="709"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Телефон (______) ________________________________________</w:t>
      </w:r>
    </w:p>
    <w:p w:rsidR="00110975" w:rsidRPr="000802B7" w:rsidRDefault="00110975" w:rsidP="00110975">
      <w:pPr>
        <w:pStyle w:val="af9"/>
        <w:ind w:left="709"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Факс (______) ___________________________________________</w:t>
      </w:r>
    </w:p>
    <w:p w:rsidR="00110975" w:rsidRPr="000802B7"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7"/>
        <w:rPr>
          <w:sz w:val="28"/>
          <w:szCs w:val="28"/>
        </w:rPr>
      </w:pPr>
    </w:p>
    <w:p w:rsidR="00110975" w:rsidRDefault="00110975" w:rsidP="00110975">
      <w:pPr>
        <w:pStyle w:val="af9"/>
        <w:ind w:left="709" w:firstLine="0"/>
        <w:jc w:val="left"/>
        <w:rPr>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200883" w:rsidRDefault="00265A88">
      <w:pPr>
        <w:pStyle w:val="19"/>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200883" w:rsidRPr="00396043" w:rsidRDefault="00200883" w:rsidP="00265A88">
      <w:pPr>
        <w:pStyle w:val="3"/>
        <w:numPr>
          <w:ilvl w:val="2"/>
          <w:numId w:val="0"/>
        </w:numPr>
        <w:tabs>
          <w:tab w:val="num" w:pos="720"/>
        </w:tabs>
        <w:spacing w:before="0"/>
        <w:ind w:left="720" w:hanging="720"/>
        <w:jc w:val="center"/>
        <w:rPr>
          <w:rFonts w:ascii="Times New Roman" w:hAnsi="Times New Roman"/>
          <w:bCs w:val="0"/>
          <w:sz w:val="28"/>
          <w:szCs w:val="28"/>
        </w:rPr>
      </w:pPr>
      <w:r w:rsidRPr="00396043">
        <w:rPr>
          <w:rFonts w:ascii="Times New Roman" w:hAnsi="Times New Roman"/>
          <w:sz w:val="28"/>
          <w:szCs w:val="28"/>
        </w:rPr>
        <w:t>Финансово-коммерческое предложение</w:t>
      </w:r>
    </w:p>
    <w:p w:rsidR="00200883" w:rsidRPr="00C72FD7" w:rsidRDefault="00200883" w:rsidP="00265A88"/>
    <w:p w:rsidR="00200883" w:rsidRPr="00C33B09" w:rsidRDefault="00200883" w:rsidP="00265A88">
      <w:pPr>
        <w:rPr>
          <w:sz w:val="28"/>
          <w:szCs w:val="28"/>
        </w:rPr>
      </w:pPr>
      <w:r>
        <w:rPr>
          <w:sz w:val="28"/>
          <w:szCs w:val="28"/>
        </w:rPr>
        <w:t xml:space="preserve"> «____» _________ 20___ г.    Откры</w:t>
      </w:r>
      <w:r w:rsidR="00E12FBF">
        <w:rPr>
          <w:sz w:val="28"/>
          <w:szCs w:val="28"/>
        </w:rPr>
        <w:t>тый конкурс № ОКэ-НКПОКТ-21-0009</w:t>
      </w:r>
    </w:p>
    <w:p w:rsidR="00200883" w:rsidRDefault="00200883" w:rsidP="00265A88"/>
    <w:p w:rsidR="00200883" w:rsidRPr="0065769F" w:rsidRDefault="00200883" w:rsidP="00265A88">
      <w:pPr>
        <w:rPr>
          <w:sz w:val="28"/>
          <w:szCs w:val="28"/>
        </w:rPr>
      </w:pPr>
      <w:r>
        <w:rPr>
          <w:sz w:val="28"/>
          <w:szCs w:val="28"/>
        </w:rPr>
        <w:t>____________________________________________________________________</w:t>
      </w:r>
    </w:p>
    <w:p w:rsidR="00200883" w:rsidRDefault="00200883" w:rsidP="00265A88">
      <w:pPr>
        <w:ind w:firstLine="3"/>
        <w:jc w:val="center"/>
        <w:rPr>
          <w:bCs/>
          <w:i/>
        </w:rPr>
      </w:pPr>
      <w:r>
        <w:rPr>
          <w:bCs/>
          <w:i/>
        </w:rPr>
        <w:t>(Полное наименование п</w:t>
      </w:r>
      <w:r>
        <w:rPr>
          <w:i/>
        </w:rPr>
        <w:t>ретендента</w:t>
      </w:r>
      <w:r>
        <w:rPr>
          <w:bCs/>
          <w:i/>
        </w:rPr>
        <w:t>)</w:t>
      </w:r>
    </w:p>
    <w:p w:rsidR="00200883" w:rsidRDefault="00200883" w:rsidP="00265A88">
      <w:pPr>
        <w:ind w:firstLine="3"/>
        <w:jc w:val="center"/>
        <w:rPr>
          <w:bCs/>
          <w:i/>
        </w:rPr>
      </w:pPr>
    </w:p>
    <w:tbl>
      <w:tblPr>
        <w:tblW w:w="5090" w:type="pct"/>
        <w:tblLayout w:type="fixed"/>
        <w:tblLook w:val="0000"/>
      </w:tblPr>
      <w:tblGrid>
        <w:gridCol w:w="536"/>
        <w:gridCol w:w="1559"/>
        <w:gridCol w:w="1984"/>
        <w:gridCol w:w="1278"/>
        <w:gridCol w:w="1701"/>
        <w:gridCol w:w="1434"/>
        <w:gridCol w:w="1539"/>
      </w:tblGrid>
      <w:tr w:rsidR="00200883" w:rsidRPr="00384CDC" w:rsidTr="00265A88">
        <w:trPr>
          <w:trHeight w:val="1561"/>
        </w:trPr>
        <w:tc>
          <w:tcPr>
            <w:tcW w:w="267" w:type="pct"/>
            <w:tcBorders>
              <w:top w:val="single" w:sz="4" w:space="0" w:color="auto"/>
              <w:left w:val="single" w:sz="4" w:space="0" w:color="auto"/>
              <w:bottom w:val="single" w:sz="4" w:space="0" w:color="auto"/>
              <w:right w:val="single" w:sz="4" w:space="0" w:color="auto"/>
            </w:tcBorders>
            <w:vAlign w:val="center"/>
          </w:tcPr>
          <w:p w:rsidR="00200883" w:rsidRPr="00384CDC" w:rsidRDefault="00200883" w:rsidP="00265A88">
            <w:pPr>
              <w:jc w:val="center"/>
            </w:pPr>
            <w:r>
              <w:t>№ п/п</w:t>
            </w:r>
          </w:p>
        </w:tc>
        <w:tc>
          <w:tcPr>
            <w:tcW w:w="777" w:type="pct"/>
            <w:tcBorders>
              <w:top w:val="single" w:sz="4" w:space="0" w:color="auto"/>
              <w:left w:val="single" w:sz="4" w:space="0" w:color="auto"/>
              <w:bottom w:val="single" w:sz="4" w:space="0" w:color="auto"/>
              <w:right w:val="single" w:sz="4" w:space="0" w:color="auto"/>
            </w:tcBorders>
            <w:vAlign w:val="center"/>
          </w:tcPr>
          <w:p w:rsidR="00200883" w:rsidRPr="008768EC" w:rsidRDefault="00200883" w:rsidP="00265A88">
            <w:pPr>
              <w:pBdr>
                <w:top w:val="nil"/>
                <w:left w:val="nil"/>
                <w:bottom w:val="nil"/>
                <w:right w:val="nil"/>
                <w:between w:val="nil"/>
              </w:pBdr>
              <w:spacing w:line="276" w:lineRule="auto"/>
              <w:jc w:val="center"/>
              <w:rPr>
                <w:color w:val="000000"/>
              </w:rPr>
            </w:pPr>
            <w:r>
              <w:rPr>
                <w:color w:val="000000"/>
              </w:rPr>
              <w:t>Вид поста охраны</w:t>
            </w:r>
          </w:p>
        </w:tc>
        <w:tc>
          <w:tcPr>
            <w:tcW w:w="989" w:type="pct"/>
            <w:tcBorders>
              <w:top w:val="single" w:sz="4" w:space="0" w:color="auto"/>
              <w:left w:val="single" w:sz="4" w:space="0" w:color="auto"/>
              <w:bottom w:val="single" w:sz="4" w:space="0" w:color="auto"/>
              <w:right w:val="single" w:sz="4" w:space="0" w:color="auto"/>
            </w:tcBorders>
            <w:vAlign w:val="center"/>
          </w:tcPr>
          <w:p w:rsidR="00200883" w:rsidRDefault="00200883" w:rsidP="00265A88">
            <w:pPr>
              <w:pBdr>
                <w:top w:val="nil"/>
                <w:left w:val="nil"/>
                <w:bottom w:val="nil"/>
                <w:right w:val="nil"/>
                <w:between w:val="nil"/>
              </w:pBdr>
              <w:spacing w:line="276" w:lineRule="auto"/>
              <w:jc w:val="center"/>
              <w:rPr>
                <w:color w:val="000000"/>
              </w:rPr>
            </w:pPr>
            <w:r>
              <w:rPr>
                <w:color w:val="000000"/>
              </w:rPr>
              <w:t xml:space="preserve">Цена </w:t>
            </w:r>
            <w:proofErr w:type="gramStart"/>
            <w:r>
              <w:rPr>
                <w:color w:val="000000"/>
              </w:rPr>
              <w:t>за</w:t>
            </w:r>
            <w:proofErr w:type="gramEnd"/>
            <w:r>
              <w:rPr>
                <w:color w:val="000000"/>
              </w:rPr>
              <w:t xml:space="preserve"> </w:t>
            </w:r>
          </w:p>
          <w:p w:rsidR="00200883" w:rsidRPr="00384CDC" w:rsidRDefault="00200883" w:rsidP="00265A88">
            <w:pPr>
              <w:jc w:val="center"/>
            </w:pPr>
            <w:r>
              <w:rPr>
                <w:color w:val="000000"/>
              </w:rPr>
              <w:t>один пост охраны, руб. в месяц, без учета НДС (единичные расценки)</w:t>
            </w:r>
          </w:p>
        </w:tc>
        <w:tc>
          <w:tcPr>
            <w:tcW w:w="637" w:type="pct"/>
            <w:tcBorders>
              <w:top w:val="single" w:sz="4" w:space="0" w:color="auto"/>
              <w:left w:val="single" w:sz="4" w:space="0" w:color="auto"/>
              <w:bottom w:val="single" w:sz="4" w:space="0" w:color="auto"/>
              <w:right w:val="single" w:sz="4" w:space="0" w:color="auto"/>
            </w:tcBorders>
            <w:vAlign w:val="center"/>
          </w:tcPr>
          <w:p w:rsidR="00200883" w:rsidRPr="00384CDC" w:rsidRDefault="00200883" w:rsidP="00265A88">
            <w:pPr>
              <w:jc w:val="center"/>
            </w:pPr>
            <w:r>
              <w:t>Количество постов, ед.</w:t>
            </w:r>
          </w:p>
        </w:tc>
        <w:tc>
          <w:tcPr>
            <w:tcW w:w="848" w:type="pct"/>
            <w:tcBorders>
              <w:top w:val="single" w:sz="4" w:space="0" w:color="auto"/>
              <w:left w:val="single" w:sz="4" w:space="0" w:color="auto"/>
              <w:bottom w:val="single" w:sz="4" w:space="0" w:color="auto"/>
              <w:right w:val="single" w:sz="4" w:space="0" w:color="auto"/>
            </w:tcBorders>
            <w:vAlign w:val="center"/>
          </w:tcPr>
          <w:p w:rsidR="00200883" w:rsidRPr="00384CDC" w:rsidRDefault="00200883" w:rsidP="00265A88">
            <w:pPr>
              <w:jc w:val="center"/>
            </w:pPr>
            <w:r>
              <w:rPr>
                <w:color w:val="000000"/>
              </w:rPr>
              <w:t>Цена за объем услуг, оказываемых в месяц, руб. без учета НДС</w:t>
            </w:r>
          </w:p>
        </w:tc>
        <w:tc>
          <w:tcPr>
            <w:tcW w:w="715" w:type="pct"/>
            <w:tcBorders>
              <w:top w:val="single" w:sz="4" w:space="0" w:color="auto"/>
              <w:left w:val="single" w:sz="4" w:space="0" w:color="auto"/>
              <w:bottom w:val="single" w:sz="4" w:space="0" w:color="auto"/>
              <w:right w:val="single" w:sz="4" w:space="0" w:color="auto"/>
            </w:tcBorders>
            <w:vAlign w:val="center"/>
          </w:tcPr>
          <w:p w:rsidR="00200883" w:rsidRPr="00384CDC" w:rsidRDefault="00200883" w:rsidP="00265A88">
            <w:pPr>
              <w:jc w:val="center"/>
            </w:pPr>
            <w:r>
              <w:t>Срок оказания услуг в месяцах</w:t>
            </w:r>
          </w:p>
        </w:tc>
        <w:tc>
          <w:tcPr>
            <w:tcW w:w="768" w:type="pct"/>
            <w:tcBorders>
              <w:top w:val="single" w:sz="4" w:space="0" w:color="auto"/>
              <w:left w:val="single" w:sz="4" w:space="0" w:color="auto"/>
              <w:bottom w:val="single" w:sz="4" w:space="0" w:color="auto"/>
              <w:right w:val="single" w:sz="4" w:space="0" w:color="auto"/>
            </w:tcBorders>
            <w:vAlign w:val="center"/>
          </w:tcPr>
          <w:p w:rsidR="00200883" w:rsidRPr="00384CDC" w:rsidRDefault="00200883" w:rsidP="00265A88">
            <w:pPr>
              <w:jc w:val="center"/>
            </w:pPr>
            <w:r>
              <w:t>Цена за весь объем услуг за период действия договора руб., без учета НДС</w:t>
            </w:r>
          </w:p>
        </w:tc>
      </w:tr>
      <w:tr w:rsidR="00200883" w:rsidRPr="00384CDC" w:rsidTr="00265A88">
        <w:trPr>
          <w:trHeight w:val="315"/>
        </w:trPr>
        <w:tc>
          <w:tcPr>
            <w:tcW w:w="267" w:type="pct"/>
            <w:tcBorders>
              <w:top w:val="nil"/>
              <w:left w:val="single" w:sz="4" w:space="0" w:color="auto"/>
              <w:bottom w:val="single" w:sz="4" w:space="0" w:color="auto"/>
              <w:right w:val="single" w:sz="4" w:space="0" w:color="auto"/>
            </w:tcBorders>
            <w:noWrap/>
            <w:vAlign w:val="center"/>
          </w:tcPr>
          <w:p w:rsidR="00200883" w:rsidRPr="00384CDC" w:rsidRDefault="00200883" w:rsidP="00265A88">
            <w:pPr>
              <w:jc w:val="center"/>
            </w:pPr>
            <w:r>
              <w:t>1</w:t>
            </w:r>
          </w:p>
        </w:tc>
        <w:tc>
          <w:tcPr>
            <w:tcW w:w="777" w:type="pct"/>
            <w:tcBorders>
              <w:top w:val="nil"/>
              <w:left w:val="nil"/>
              <w:bottom w:val="single" w:sz="4" w:space="0" w:color="auto"/>
              <w:right w:val="single" w:sz="4" w:space="0" w:color="auto"/>
            </w:tcBorders>
            <w:noWrap/>
            <w:vAlign w:val="center"/>
          </w:tcPr>
          <w:p w:rsidR="00200883" w:rsidRDefault="00200883" w:rsidP="00265A88">
            <w:pPr>
              <w:jc w:val="center"/>
            </w:pPr>
            <w:r>
              <w:t xml:space="preserve">Дневной пост </w:t>
            </w:r>
          </w:p>
          <w:p w:rsidR="00200883" w:rsidRPr="00384CDC" w:rsidRDefault="00200883" w:rsidP="00265A88">
            <w:pPr>
              <w:jc w:val="center"/>
            </w:pPr>
            <w:r>
              <w:t>(12 часов)</w:t>
            </w:r>
          </w:p>
        </w:tc>
        <w:tc>
          <w:tcPr>
            <w:tcW w:w="989" w:type="pct"/>
            <w:tcBorders>
              <w:top w:val="single" w:sz="4" w:space="0" w:color="auto"/>
              <w:left w:val="nil"/>
              <w:bottom w:val="single" w:sz="4" w:space="0" w:color="auto"/>
              <w:right w:val="single" w:sz="4" w:space="0" w:color="auto"/>
            </w:tcBorders>
            <w:vAlign w:val="center"/>
          </w:tcPr>
          <w:p w:rsidR="00200883" w:rsidRPr="00384CDC" w:rsidRDefault="00200883" w:rsidP="00265A88">
            <w:pPr>
              <w:jc w:val="center"/>
            </w:pPr>
          </w:p>
        </w:tc>
        <w:tc>
          <w:tcPr>
            <w:tcW w:w="637" w:type="pct"/>
            <w:tcBorders>
              <w:top w:val="single" w:sz="4" w:space="0" w:color="auto"/>
              <w:left w:val="single" w:sz="4" w:space="0" w:color="auto"/>
              <w:bottom w:val="single" w:sz="4" w:space="0" w:color="auto"/>
              <w:right w:val="single" w:sz="4" w:space="0" w:color="auto"/>
            </w:tcBorders>
            <w:vAlign w:val="center"/>
          </w:tcPr>
          <w:p w:rsidR="00200883" w:rsidRPr="00384CDC" w:rsidRDefault="00200883" w:rsidP="00265A88">
            <w:pPr>
              <w:jc w:val="center"/>
            </w:pPr>
            <w:r>
              <w:t>1</w:t>
            </w:r>
          </w:p>
        </w:tc>
        <w:tc>
          <w:tcPr>
            <w:tcW w:w="848" w:type="pct"/>
            <w:tcBorders>
              <w:top w:val="single" w:sz="4" w:space="0" w:color="auto"/>
              <w:left w:val="single" w:sz="4" w:space="0" w:color="auto"/>
              <w:bottom w:val="single" w:sz="4" w:space="0" w:color="auto"/>
              <w:right w:val="single" w:sz="4" w:space="0" w:color="auto"/>
            </w:tcBorders>
            <w:noWrap/>
            <w:vAlign w:val="center"/>
          </w:tcPr>
          <w:p w:rsidR="00200883" w:rsidRPr="00384CDC" w:rsidRDefault="00200883" w:rsidP="00265A88">
            <w:pPr>
              <w:jc w:val="center"/>
            </w:pPr>
          </w:p>
        </w:tc>
        <w:tc>
          <w:tcPr>
            <w:tcW w:w="715" w:type="pct"/>
            <w:tcBorders>
              <w:top w:val="single" w:sz="4" w:space="0" w:color="auto"/>
              <w:left w:val="nil"/>
              <w:bottom w:val="single" w:sz="4" w:space="0" w:color="auto"/>
              <w:right w:val="single" w:sz="4" w:space="0" w:color="auto"/>
            </w:tcBorders>
            <w:vAlign w:val="center"/>
          </w:tcPr>
          <w:p w:rsidR="00200883" w:rsidRPr="00384CDC" w:rsidRDefault="00200883" w:rsidP="00265A88">
            <w:pPr>
              <w:jc w:val="center"/>
            </w:pPr>
            <w:r>
              <w:t>12</w:t>
            </w:r>
          </w:p>
        </w:tc>
        <w:tc>
          <w:tcPr>
            <w:tcW w:w="768" w:type="pct"/>
            <w:tcBorders>
              <w:top w:val="single" w:sz="4" w:space="0" w:color="auto"/>
              <w:left w:val="single" w:sz="4" w:space="0" w:color="auto"/>
              <w:bottom w:val="single" w:sz="4" w:space="0" w:color="auto"/>
              <w:right w:val="single" w:sz="4" w:space="0" w:color="auto"/>
            </w:tcBorders>
            <w:noWrap/>
            <w:vAlign w:val="center"/>
          </w:tcPr>
          <w:p w:rsidR="00200883" w:rsidRPr="00384CDC" w:rsidRDefault="00200883" w:rsidP="00265A88">
            <w:pPr>
              <w:jc w:val="center"/>
            </w:pPr>
          </w:p>
        </w:tc>
      </w:tr>
      <w:tr w:rsidR="00200883" w:rsidRPr="00384CDC" w:rsidTr="00265A88">
        <w:trPr>
          <w:trHeight w:val="315"/>
        </w:trPr>
        <w:tc>
          <w:tcPr>
            <w:tcW w:w="267" w:type="pct"/>
            <w:tcBorders>
              <w:top w:val="nil"/>
              <w:left w:val="single" w:sz="4" w:space="0" w:color="auto"/>
              <w:bottom w:val="single" w:sz="4" w:space="0" w:color="auto"/>
              <w:right w:val="single" w:sz="4" w:space="0" w:color="auto"/>
            </w:tcBorders>
            <w:noWrap/>
            <w:vAlign w:val="center"/>
          </w:tcPr>
          <w:p w:rsidR="00200883" w:rsidRPr="00384CDC" w:rsidRDefault="00200883" w:rsidP="00265A88">
            <w:pPr>
              <w:jc w:val="center"/>
            </w:pPr>
            <w:r>
              <w:t>2</w:t>
            </w:r>
          </w:p>
        </w:tc>
        <w:tc>
          <w:tcPr>
            <w:tcW w:w="777" w:type="pct"/>
            <w:tcBorders>
              <w:top w:val="nil"/>
              <w:left w:val="nil"/>
              <w:bottom w:val="single" w:sz="4" w:space="0" w:color="auto"/>
              <w:right w:val="single" w:sz="4" w:space="0" w:color="auto"/>
            </w:tcBorders>
            <w:noWrap/>
            <w:vAlign w:val="center"/>
          </w:tcPr>
          <w:p w:rsidR="00200883" w:rsidRDefault="00200883" w:rsidP="00265A88">
            <w:pPr>
              <w:jc w:val="center"/>
            </w:pPr>
            <w:r>
              <w:t xml:space="preserve">Круглосуточный пост </w:t>
            </w:r>
          </w:p>
          <w:p w:rsidR="00200883" w:rsidRPr="00384CDC" w:rsidRDefault="00200883" w:rsidP="00265A88">
            <w:pPr>
              <w:jc w:val="center"/>
            </w:pPr>
            <w:r>
              <w:t>(24 часа)</w:t>
            </w:r>
          </w:p>
        </w:tc>
        <w:tc>
          <w:tcPr>
            <w:tcW w:w="989" w:type="pct"/>
            <w:tcBorders>
              <w:top w:val="single" w:sz="4" w:space="0" w:color="auto"/>
              <w:left w:val="nil"/>
              <w:bottom w:val="single" w:sz="4" w:space="0" w:color="auto"/>
              <w:right w:val="single" w:sz="4" w:space="0" w:color="auto"/>
            </w:tcBorders>
            <w:vAlign w:val="center"/>
          </w:tcPr>
          <w:p w:rsidR="00200883" w:rsidRPr="00384CDC" w:rsidRDefault="00200883" w:rsidP="00265A88">
            <w:pPr>
              <w:jc w:val="center"/>
            </w:pPr>
          </w:p>
        </w:tc>
        <w:tc>
          <w:tcPr>
            <w:tcW w:w="637" w:type="pct"/>
            <w:tcBorders>
              <w:top w:val="single" w:sz="4" w:space="0" w:color="auto"/>
              <w:left w:val="single" w:sz="4" w:space="0" w:color="auto"/>
              <w:bottom w:val="single" w:sz="4" w:space="0" w:color="auto"/>
              <w:right w:val="single" w:sz="4" w:space="0" w:color="auto"/>
            </w:tcBorders>
            <w:vAlign w:val="center"/>
          </w:tcPr>
          <w:p w:rsidR="00200883" w:rsidRPr="00384CDC" w:rsidRDefault="00200883" w:rsidP="00265A88">
            <w:pPr>
              <w:jc w:val="center"/>
            </w:pPr>
            <w:r>
              <w:t>1</w:t>
            </w:r>
          </w:p>
        </w:tc>
        <w:tc>
          <w:tcPr>
            <w:tcW w:w="848" w:type="pct"/>
            <w:tcBorders>
              <w:top w:val="single" w:sz="4" w:space="0" w:color="auto"/>
              <w:left w:val="single" w:sz="4" w:space="0" w:color="auto"/>
              <w:bottom w:val="single" w:sz="4" w:space="0" w:color="auto"/>
              <w:right w:val="single" w:sz="4" w:space="0" w:color="auto"/>
            </w:tcBorders>
            <w:noWrap/>
            <w:vAlign w:val="center"/>
          </w:tcPr>
          <w:p w:rsidR="00200883" w:rsidRPr="00384CDC" w:rsidRDefault="00200883" w:rsidP="00265A88">
            <w:pPr>
              <w:jc w:val="center"/>
            </w:pPr>
          </w:p>
        </w:tc>
        <w:tc>
          <w:tcPr>
            <w:tcW w:w="715" w:type="pct"/>
            <w:tcBorders>
              <w:top w:val="single" w:sz="4" w:space="0" w:color="auto"/>
              <w:left w:val="nil"/>
              <w:bottom w:val="single" w:sz="4" w:space="0" w:color="auto"/>
              <w:right w:val="single" w:sz="4" w:space="0" w:color="auto"/>
            </w:tcBorders>
            <w:vAlign w:val="center"/>
          </w:tcPr>
          <w:p w:rsidR="00200883" w:rsidRPr="00384CDC" w:rsidRDefault="00200883" w:rsidP="00265A88">
            <w:pPr>
              <w:jc w:val="center"/>
            </w:pPr>
            <w:r>
              <w:t>12</w:t>
            </w:r>
          </w:p>
        </w:tc>
        <w:tc>
          <w:tcPr>
            <w:tcW w:w="768" w:type="pct"/>
            <w:tcBorders>
              <w:top w:val="single" w:sz="4" w:space="0" w:color="auto"/>
              <w:left w:val="single" w:sz="4" w:space="0" w:color="auto"/>
              <w:bottom w:val="single" w:sz="4" w:space="0" w:color="auto"/>
              <w:right w:val="single" w:sz="4" w:space="0" w:color="auto"/>
            </w:tcBorders>
            <w:noWrap/>
            <w:vAlign w:val="center"/>
          </w:tcPr>
          <w:p w:rsidR="00200883" w:rsidRPr="00384CDC" w:rsidRDefault="00200883" w:rsidP="00265A88">
            <w:pPr>
              <w:jc w:val="center"/>
            </w:pPr>
          </w:p>
        </w:tc>
      </w:tr>
      <w:tr w:rsidR="00200883" w:rsidRPr="00384CDC" w:rsidTr="00265A88">
        <w:trPr>
          <w:trHeight w:val="335"/>
        </w:trPr>
        <w:tc>
          <w:tcPr>
            <w:tcW w:w="1044" w:type="pct"/>
            <w:gridSpan w:val="2"/>
            <w:tcBorders>
              <w:top w:val="nil"/>
              <w:left w:val="single" w:sz="4" w:space="0" w:color="auto"/>
              <w:bottom w:val="single" w:sz="4" w:space="0" w:color="auto"/>
              <w:right w:val="single" w:sz="4" w:space="0" w:color="auto"/>
            </w:tcBorders>
            <w:noWrap/>
            <w:vAlign w:val="center"/>
          </w:tcPr>
          <w:p w:rsidR="00200883" w:rsidRPr="00384CDC" w:rsidRDefault="00200883" w:rsidP="00265A88">
            <w:pPr>
              <w:jc w:val="center"/>
            </w:pPr>
            <w:r>
              <w:t>Итого:</w:t>
            </w:r>
          </w:p>
        </w:tc>
        <w:tc>
          <w:tcPr>
            <w:tcW w:w="989" w:type="pct"/>
            <w:tcBorders>
              <w:top w:val="single" w:sz="4" w:space="0" w:color="auto"/>
              <w:left w:val="nil"/>
              <w:bottom w:val="single" w:sz="4" w:space="0" w:color="auto"/>
              <w:right w:val="single" w:sz="4" w:space="0" w:color="auto"/>
            </w:tcBorders>
            <w:vAlign w:val="center"/>
          </w:tcPr>
          <w:p w:rsidR="00200883" w:rsidRPr="00384CDC" w:rsidRDefault="00200883" w:rsidP="00265A88">
            <w:pPr>
              <w:jc w:val="center"/>
            </w:pPr>
            <w:r>
              <w:t>-</w:t>
            </w:r>
          </w:p>
        </w:tc>
        <w:tc>
          <w:tcPr>
            <w:tcW w:w="637" w:type="pct"/>
            <w:tcBorders>
              <w:top w:val="single" w:sz="4" w:space="0" w:color="auto"/>
              <w:left w:val="single" w:sz="4" w:space="0" w:color="auto"/>
              <w:bottom w:val="single" w:sz="4" w:space="0" w:color="auto"/>
              <w:right w:val="single" w:sz="4" w:space="0" w:color="auto"/>
            </w:tcBorders>
            <w:vAlign w:val="center"/>
          </w:tcPr>
          <w:p w:rsidR="00200883" w:rsidRPr="00384CDC" w:rsidRDefault="00200883" w:rsidP="00265A88">
            <w:pPr>
              <w:jc w:val="center"/>
            </w:pPr>
            <w:r>
              <w:t>-</w:t>
            </w:r>
          </w:p>
        </w:tc>
        <w:tc>
          <w:tcPr>
            <w:tcW w:w="848" w:type="pct"/>
            <w:tcBorders>
              <w:top w:val="single" w:sz="4" w:space="0" w:color="auto"/>
              <w:left w:val="single" w:sz="4" w:space="0" w:color="auto"/>
              <w:bottom w:val="single" w:sz="4" w:space="0" w:color="auto"/>
              <w:right w:val="single" w:sz="4" w:space="0" w:color="auto"/>
            </w:tcBorders>
            <w:noWrap/>
            <w:vAlign w:val="center"/>
          </w:tcPr>
          <w:p w:rsidR="00200883" w:rsidRPr="00384CDC" w:rsidRDefault="00200883" w:rsidP="00265A88">
            <w:pPr>
              <w:jc w:val="center"/>
            </w:pPr>
          </w:p>
        </w:tc>
        <w:tc>
          <w:tcPr>
            <w:tcW w:w="715" w:type="pct"/>
            <w:tcBorders>
              <w:top w:val="single" w:sz="4" w:space="0" w:color="auto"/>
              <w:left w:val="nil"/>
              <w:bottom w:val="single" w:sz="4" w:space="0" w:color="auto"/>
              <w:right w:val="single" w:sz="4" w:space="0" w:color="auto"/>
            </w:tcBorders>
            <w:vAlign w:val="center"/>
          </w:tcPr>
          <w:p w:rsidR="00200883" w:rsidRPr="00384CDC" w:rsidRDefault="00200883" w:rsidP="00265A88">
            <w:pPr>
              <w:jc w:val="center"/>
            </w:pPr>
            <w:r>
              <w:t>-</w:t>
            </w:r>
          </w:p>
        </w:tc>
        <w:tc>
          <w:tcPr>
            <w:tcW w:w="768" w:type="pct"/>
            <w:tcBorders>
              <w:top w:val="single" w:sz="4" w:space="0" w:color="auto"/>
              <w:left w:val="single" w:sz="4" w:space="0" w:color="auto"/>
              <w:bottom w:val="single" w:sz="4" w:space="0" w:color="auto"/>
              <w:right w:val="single" w:sz="4" w:space="0" w:color="auto"/>
            </w:tcBorders>
            <w:noWrap/>
            <w:vAlign w:val="center"/>
          </w:tcPr>
          <w:p w:rsidR="00200883" w:rsidRPr="00384CDC" w:rsidRDefault="00200883" w:rsidP="00265A88">
            <w:pPr>
              <w:jc w:val="center"/>
            </w:pPr>
          </w:p>
        </w:tc>
      </w:tr>
    </w:tbl>
    <w:p w:rsidR="00200883" w:rsidRDefault="00200883" w:rsidP="00265A88">
      <w:pPr>
        <w:ind w:firstLine="3"/>
        <w:jc w:val="center"/>
        <w:rPr>
          <w:bCs/>
          <w:i/>
        </w:rPr>
      </w:pPr>
    </w:p>
    <w:p w:rsidR="00200883" w:rsidRPr="001F3142" w:rsidRDefault="00200883" w:rsidP="00265A88">
      <w:pPr>
        <w:ind w:firstLine="720"/>
        <w:jc w:val="both"/>
        <w:rPr>
          <w:sz w:val="28"/>
          <w:szCs w:val="28"/>
        </w:rPr>
      </w:pPr>
      <w:r>
        <w:rPr>
          <w:sz w:val="28"/>
          <w:szCs w:val="28"/>
        </w:rPr>
        <w:t>1. Цена, указанная в настоящем финансово-коммерческом предложении по оказанию услуг, включает в себя расходы Исполнителя, которые возникнут или могут возникнуть у Исполнителя в ходе оказания услуг</w:t>
      </w:r>
      <w:r>
        <w:rPr>
          <w:sz w:val="28"/>
          <w:szCs w:val="20"/>
        </w:rPr>
        <w:t xml:space="preserve"> (кроме НДС</w:t>
      </w:r>
      <w:r>
        <w:rPr>
          <w:sz w:val="28"/>
          <w:szCs w:val="28"/>
        </w:rPr>
        <w:t xml:space="preserve">), </w:t>
      </w:r>
    </w:p>
    <w:p w:rsidR="00200883" w:rsidRDefault="00200883" w:rsidP="00265A88">
      <w:pPr>
        <w:ind w:firstLine="720"/>
        <w:jc w:val="both"/>
        <w:rPr>
          <w:i/>
          <w:sz w:val="28"/>
          <w:szCs w:val="28"/>
        </w:rPr>
      </w:pPr>
      <w:r>
        <w:rPr>
          <w:sz w:val="28"/>
          <w:szCs w:val="28"/>
        </w:rPr>
        <w:t xml:space="preserve">Оказание услуг облагается НДС по ставке ____%, размер которого </w:t>
      </w:r>
      <w:proofErr w:type="gramStart"/>
      <w:r>
        <w:rPr>
          <w:sz w:val="28"/>
          <w:szCs w:val="28"/>
        </w:rPr>
        <w:t>составляет ________/ НДС не облагается</w:t>
      </w:r>
      <w:proofErr w:type="gramEnd"/>
      <w:r>
        <w:rPr>
          <w:sz w:val="28"/>
          <w:szCs w:val="28"/>
        </w:rPr>
        <w:t xml:space="preserve"> </w:t>
      </w:r>
      <w:r>
        <w:rPr>
          <w:i/>
        </w:rPr>
        <w:t>(указать необходимое)</w:t>
      </w:r>
      <w:r>
        <w:rPr>
          <w:i/>
          <w:sz w:val="28"/>
          <w:szCs w:val="28"/>
        </w:rPr>
        <w:t>.</w:t>
      </w:r>
    </w:p>
    <w:p w:rsidR="00200883" w:rsidRDefault="00200883" w:rsidP="00265A88">
      <w:pPr>
        <w:pStyle w:val="afc"/>
      </w:pPr>
      <w:r>
        <w:t xml:space="preserve">2. </w:t>
      </w:r>
      <w:r>
        <w:rPr>
          <w:szCs w:val="28"/>
        </w:rPr>
        <w:t xml:space="preserve">Дополнительные условия </w:t>
      </w:r>
      <w:r>
        <w:t xml:space="preserve">поставки товаров, выполнения работ, оказания услуг _______________________________________________________ </w:t>
      </w:r>
    </w:p>
    <w:p w:rsidR="00200883" w:rsidRPr="009810A1" w:rsidRDefault="00200883" w:rsidP="00265A88">
      <w:pPr>
        <w:pStyle w:val="afc"/>
        <w:jc w:val="both"/>
        <w:rPr>
          <w:szCs w:val="28"/>
        </w:rPr>
      </w:pPr>
      <w:r>
        <w:rPr>
          <w:i/>
          <w:sz w:val="24"/>
          <w:szCs w:val="24"/>
        </w:rPr>
        <w:t xml:space="preserve">(заполняется претендентом при необходимости). </w:t>
      </w:r>
    </w:p>
    <w:p w:rsidR="00200883" w:rsidRDefault="00200883" w:rsidP="00265A88">
      <w:pPr>
        <w:pStyle w:val="afc"/>
        <w:jc w:val="both"/>
        <w:rPr>
          <w:szCs w:val="28"/>
        </w:rPr>
      </w:pPr>
      <w:r>
        <w:rPr>
          <w:szCs w:val="28"/>
        </w:rPr>
        <w:t xml:space="preserve">3. </w:t>
      </w:r>
      <w:r w:rsidR="00E12FBF">
        <w:t>О</w:t>
      </w:r>
      <w:r>
        <w:t xml:space="preserve">существлять электронный документооборот (ЭДО) на условиях, изложенных в приложениях № 5 и 5а проекта договора (приложение № 5 к документации о закупке) </w:t>
      </w:r>
      <w:r>
        <w:rPr>
          <w:b/>
          <w:szCs w:val="28"/>
        </w:rPr>
        <w:t>согласны</w:t>
      </w:r>
      <w:r w:rsidR="00E12FBF">
        <w:rPr>
          <w:rStyle w:val="af6"/>
          <w:b/>
          <w:szCs w:val="28"/>
        </w:rPr>
        <w:footnoteReference w:id="3"/>
      </w:r>
      <w:r>
        <w:rPr>
          <w:szCs w:val="28"/>
        </w:rPr>
        <w:t>.</w:t>
      </w:r>
    </w:p>
    <w:p w:rsidR="00200883" w:rsidRPr="009A7586" w:rsidRDefault="00200883" w:rsidP="00265A88">
      <w:pPr>
        <w:ind w:firstLine="720"/>
        <w:jc w:val="both"/>
        <w:rPr>
          <w:sz w:val="28"/>
          <w:szCs w:val="28"/>
        </w:rPr>
      </w:pPr>
      <w:r>
        <w:rPr>
          <w:sz w:val="28"/>
          <w:szCs w:val="28"/>
        </w:rPr>
        <w:t>При осуществлении ЭДО предполагается обмен следующими документами</w:t>
      </w:r>
      <w:r>
        <w:rPr>
          <w:i/>
        </w:rPr>
        <w:t xml:space="preserve"> (</w:t>
      </w:r>
      <w:r w:rsidR="00E12FBF">
        <w:rPr>
          <w:i/>
        </w:rPr>
        <w:t xml:space="preserve">выбрать отчетные документы по договору, </w:t>
      </w:r>
      <w:proofErr w:type="gramStart"/>
      <w:r w:rsidR="00E12FBF">
        <w:rPr>
          <w:i/>
        </w:rPr>
        <w:t>ненужное</w:t>
      </w:r>
      <w:proofErr w:type="gramEnd"/>
      <w:r w:rsidR="00E12FBF">
        <w:rPr>
          <w:i/>
        </w:rPr>
        <w:t xml:space="preserve"> удалить</w:t>
      </w:r>
      <w:r>
        <w:rPr>
          <w:i/>
        </w:rPr>
        <w:t>)</w:t>
      </w:r>
      <w:r>
        <w:rPr>
          <w:sz w:val="28"/>
          <w:szCs w:val="28"/>
        </w:rPr>
        <w:t>:</w:t>
      </w:r>
    </w:p>
    <w:p w:rsidR="00200883" w:rsidRPr="001D37F5" w:rsidRDefault="00200883" w:rsidP="00265A88">
      <w:pPr>
        <w:pBdr>
          <w:top w:val="nil"/>
          <w:left w:val="nil"/>
          <w:bottom w:val="nil"/>
          <w:right w:val="nil"/>
          <w:between w:val="nil"/>
        </w:pBdr>
        <w:ind w:firstLine="709"/>
        <w:jc w:val="both"/>
        <w:rPr>
          <w:color w:val="000000"/>
          <w:sz w:val="28"/>
          <w:szCs w:val="28"/>
        </w:rPr>
      </w:pPr>
      <w:r>
        <w:rPr>
          <w:sz w:val="28"/>
          <w:szCs w:val="28"/>
        </w:rPr>
        <w:t xml:space="preserve">- </w:t>
      </w:r>
      <w:r>
        <w:rPr>
          <w:color w:val="000000"/>
          <w:sz w:val="28"/>
          <w:szCs w:val="28"/>
        </w:rPr>
        <w:t>Акт о выполненных работах (оказанных услугах);</w:t>
      </w:r>
    </w:p>
    <w:p w:rsidR="00200883" w:rsidRPr="001D37F5" w:rsidRDefault="00200883" w:rsidP="00265A88">
      <w:pPr>
        <w:ind w:firstLine="709"/>
        <w:jc w:val="both"/>
        <w:rPr>
          <w:sz w:val="28"/>
          <w:szCs w:val="28"/>
        </w:rPr>
      </w:pPr>
      <w:r>
        <w:rPr>
          <w:color w:val="000000"/>
          <w:sz w:val="28"/>
          <w:szCs w:val="28"/>
        </w:rPr>
        <w:t>- Универсальный передаточный документ УПД</w:t>
      </w:r>
      <w:r>
        <w:rPr>
          <w:sz w:val="28"/>
          <w:szCs w:val="28"/>
        </w:rPr>
        <w:t>;</w:t>
      </w:r>
    </w:p>
    <w:p w:rsidR="00200883" w:rsidRDefault="00200883" w:rsidP="00265A88">
      <w:pPr>
        <w:ind w:firstLine="720"/>
        <w:jc w:val="both"/>
        <w:rPr>
          <w:sz w:val="28"/>
          <w:szCs w:val="28"/>
        </w:rPr>
      </w:pPr>
      <w:r>
        <w:rPr>
          <w:sz w:val="28"/>
          <w:szCs w:val="28"/>
        </w:rPr>
        <w:t xml:space="preserve">- Счет-фактура; </w:t>
      </w:r>
    </w:p>
    <w:p w:rsidR="00200883" w:rsidRDefault="00200883" w:rsidP="00265A88">
      <w:pPr>
        <w:ind w:firstLine="720"/>
        <w:jc w:val="both"/>
        <w:rPr>
          <w:sz w:val="28"/>
          <w:szCs w:val="28"/>
        </w:rPr>
      </w:pPr>
      <w:r>
        <w:rPr>
          <w:sz w:val="28"/>
          <w:szCs w:val="28"/>
        </w:rPr>
        <w:t>- Универсальный корректировочный документ/</w:t>
      </w:r>
      <w:proofErr w:type="gramStart"/>
      <w:r>
        <w:rPr>
          <w:sz w:val="28"/>
          <w:szCs w:val="28"/>
        </w:rPr>
        <w:t>корректировочная</w:t>
      </w:r>
      <w:proofErr w:type="gramEnd"/>
      <w:r>
        <w:rPr>
          <w:sz w:val="28"/>
          <w:szCs w:val="28"/>
        </w:rPr>
        <w:t xml:space="preserve"> счет-фактура.</w:t>
      </w:r>
    </w:p>
    <w:p w:rsidR="00200883" w:rsidRPr="003C7F96" w:rsidRDefault="00200883" w:rsidP="00265A88">
      <w:pPr>
        <w:ind w:firstLine="720"/>
        <w:jc w:val="both"/>
        <w:rPr>
          <w:sz w:val="28"/>
          <w:szCs w:val="28"/>
        </w:rPr>
      </w:pPr>
      <w:r>
        <w:rPr>
          <w:sz w:val="28"/>
          <w:szCs w:val="28"/>
        </w:rPr>
        <w:lastRenderedPageBreak/>
        <w:t xml:space="preserve">4. Срок действия настоящего финансово-коммерческого предложения составляет _______________ </w:t>
      </w:r>
      <w:r>
        <w:rPr>
          <w:i/>
        </w:rPr>
        <w:t>(претендентом указывается срок не менее установленного в пункте 22 Информационной карты</w:t>
      </w:r>
      <w:r>
        <w:t xml:space="preserve">) </w:t>
      </w:r>
      <w:r>
        <w:rPr>
          <w:sz w:val="28"/>
          <w:szCs w:val="28"/>
        </w:rPr>
        <w:t xml:space="preserve">календарных дней </w:t>
      </w:r>
      <w:proofErr w:type="gramStart"/>
      <w:r>
        <w:rPr>
          <w:sz w:val="28"/>
          <w:szCs w:val="28"/>
        </w:rPr>
        <w:t>с даты</w:t>
      </w:r>
      <w:r>
        <w:rPr>
          <w:sz w:val="28"/>
          <w:szCs w:val="20"/>
        </w:rPr>
        <w:t xml:space="preserve"> окончания</w:t>
      </w:r>
      <w:proofErr w:type="gramEnd"/>
      <w:r>
        <w:rPr>
          <w:sz w:val="28"/>
          <w:szCs w:val="20"/>
        </w:rPr>
        <w:t xml:space="preserve"> срока подачи </w:t>
      </w:r>
      <w:r>
        <w:rPr>
          <w:sz w:val="28"/>
          <w:szCs w:val="28"/>
        </w:rPr>
        <w:t>Заявок, указанной в пункте 7 Информационной карты.</w:t>
      </w:r>
    </w:p>
    <w:p w:rsidR="00200883" w:rsidRPr="003C7F96" w:rsidRDefault="00200883" w:rsidP="00265A88">
      <w:pPr>
        <w:ind w:firstLine="720"/>
        <w:jc w:val="both"/>
        <w:rPr>
          <w:sz w:val="28"/>
          <w:szCs w:val="28"/>
        </w:rPr>
      </w:pPr>
      <w:r>
        <w:rPr>
          <w:sz w:val="28"/>
          <w:szCs w:val="28"/>
        </w:rPr>
        <w:t>5. Если предложения, изложенные в финансово-коммерческом предложении, будут приняты Заказчиком, ________</w:t>
      </w:r>
      <w:r>
        <w:rPr>
          <w:bCs/>
          <w:i/>
        </w:rPr>
        <w:t>(полное наименование п</w:t>
      </w:r>
      <w:r>
        <w:rPr>
          <w:i/>
        </w:rPr>
        <w:t>ретендента</w:t>
      </w:r>
      <w:r>
        <w:rPr>
          <w:bCs/>
          <w:i/>
        </w:rPr>
        <w:t>)</w:t>
      </w:r>
      <w:r>
        <w:t xml:space="preserve"> </w:t>
      </w:r>
      <w:r>
        <w:rPr>
          <w:sz w:val="28"/>
          <w:szCs w:val="28"/>
        </w:rPr>
        <w:t xml:space="preserve">берет на себя обязательство ____________ </w:t>
      </w:r>
      <w:r>
        <w:rPr>
          <w:i/>
        </w:rPr>
        <w:t>(поставить товары, выполнить работы, оказать услуги)</w:t>
      </w:r>
      <w:r>
        <w:rPr>
          <w:sz w:val="28"/>
          <w:szCs w:val="28"/>
        </w:rPr>
        <w:t xml:space="preserve"> в соответствии с требованиями документации о закупке и согласно нашим предложениям.</w:t>
      </w:r>
    </w:p>
    <w:p w:rsidR="00200883" w:rsidRPr="003C7F96" w:rsidRDefault="00200883" w:rsidP="00265A88">
      <w:pPr>
        <w:ind w:firstLine="720"/>
        <w:jc w:val="both"/>
        <w:rPr>
          <w:sz w:val="28"/>
          <w:szCs w:val="28"/>
        </w:rPr>
      </w:pPr>
      <w:r>
        <w:rPr>
          <w:sz w:val="28"/>
          <w:szCs w:val="28"/>
        </w:rPr>
        <w:t>6. В случае если предложения ________</w:t>
      </w:r>
      <w:r>
        <w:rPr>
          <w:bCs/>
          <w:i/>
        </w:rPr>
        <w:t>(полное наименование п</w:t>
      </w:r>
      <w:r>
        <w:rPr>
          <w:i/>
        </w:rPr>
        <w:t>ретендента</w:t>
      </w:r>
      <w:r>
        <w:rPr>
          <w:bCs/>
          <w:i/>
        </w:rPr>
        <w:t>)</w:t>
      </w:r>
      <w:r>
        <w:rPr>
          <w:sz w:val="28"/>
          <w:szCs w:val="28"/>
        </w:rPr>
        <w:t xml:space="preserve"> будут признаны лучшими, мы берем на себя обязательства подписать договор в соответствии с условиями участия в Открытом конкурсе на условиях настоящего финансово-коммерческого предложения и в соответствии с протоколом Конкурсной комиссии.</w:t>
      </w:r>
    </w:p>
    <w:p w:rsidR="00200883" w:rsidRPr="003C7F96" w:rsidRDefault="00200883" w:rsidP="00265A88">
      <w:pPr>
        <w:ind w:firstLine="720"/>
        <w:jc w:val="both"/>
        <w:rPr>
          <w:sz w:val="28"/>
          <w:szCs w:val="28"/>
        </w:rPr>
      </w:pPr>
      <w:proofErr w:type="gramStart"/>
      <w:r>
        <w:rPr>
          <w:sz w:val="28"/>
          <w:szCs w:val="28"/>
        </w:rPr>
        <w:t>7. ________</w:t>
      </w:r>
      <w:r>
        <w:rPr>
          <w:bCs/>
          <w:i/>
        </w:rPr>
        <w:t>(полное наименование п</w:t>
      </w:r>
      <w:r>
        <w:rPr>
          <w:i/>
        </w:rPr>
        <w:t>ретендента</w:t>
      </w:r>
      <w:r>
        <w:rPr>
          <w:bCs/>
          <w:i/>
        </w:rPr>
        <w:t xml:space="preserve">) </w:t>
      </w:r>
      <w:r>
        <w:rPr>
          <w:sz w:val="28"/>
          <w:szCs w:val="28"/>
        </w:rPr>
        <w:t>согласно с тем, что в случае нашего отказа от заключения договора после признания нашей организации победителем Открытого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пунктами 3.8.4-3.8.7 документации о закупке, договор будет заключен с другим участником.</w:t>
      </w:r>
      <w:proofErr w:type="gramEnd"/>
    </w:p>
    <w:p w:rsidR="00200883" w:rsidRDefault="00200883" w:rsidP="00265A88">
      <w:pPr>
        <w:pStyle w:val="afc"/>
        <w:jc w:val="both"/>
        <w:rPr>
          <w:szCs w:val="28"/>
        </w:rPr>
      </w:pPr>
      <w:r>
        <w:rPr>
          <w:szCs w:val="28"/>
        </w:rPr>
        <w:t>8. ________</w:t>
      </w:r>
      <w:r>
        <w:rPr>
          <w:bCs/>
          <w:i/>
        </w:rPr>
        <w:t>(полное наименование п</w:t>
      </w:r>
      <w:r>
        <w:rPr>
          <w:i/>
        </w:rPr>
        <w:t>ретендента</w:t>
      </w:r>
      <w:r>
        <w:rPr>
          <w:bCs/>
          <w:i/>
        </w:rPr>
        <w:t>)</w:t>
      </w:r>
      <w:r>
        <w:rPr>
          <w:szCs w:val="28"/>
        </w:rPr>
        <w:t xml:space="preserve"> объявляет, что до подписания договора, настоящее коммерческое предложение и информация о нашей победе будут считаться имеющими силу договора между нами.</w:t>
      </w:r>
    </w:p>
    <w:p w:rsidR="00200883" w:rsidRDefault="00200883" w:rsidP="00265A88">
      <w:pPr>
        <w:pStyle w:val="afc"/>
        <w:jc w:val="both"/>
        <w:rPr>
          <w:szCs w:val="28"/>
        </w:rPr>
      </w:pPr>
    </w:p>
    <w:p w:rsidR="00200883" w:rsidRPr="00C20080" w:rsidRDefault="00200883" w:rsidP="00265A88">
      <w:pPr>
        <w:keepNext/>
        <w:jc w:val="both"/>
        <w:rPr>
          <w:rFonts w:ascii="Arial" w:hAnsi="Arial"/>
          <w:bCs/>
          <w:sz w:val="28"/>
          <w:szCs w:val="28"/>
        </w:rPr>
      </w:pPr>
      <w:r>
        <w:rPr>
          <w:b/>
          <w:bCs/>
          <w:sz w:val="28"/>
          <w:szCs w:val="28"/>
        </w:rPr>
        <w:t>Представитель, имеющий полномочия подписать Заявку на участие от имени ____________________________________________________________</w:t>
      </w:r>
    </w:p>
    <w:p w:rsidR="00200883" w:rsidRPr="00C20080" w:rsidRDefault="00200883" w:rsidP="00265A88">
      <w:pPr>
        <w:tabs>
          <w:tab w:val="left" w:pos="8640"/>
        </w:tabs>
        <w:jc w:val="center"/>
        <w:rPr>
          <w:i/>
        </w:rPr>
      </w:pPr>
      <w:r>
        <w:rPr>
          <w:i/>
        </w:rPr>
        <w:t>(наименование претендента)</w:t>
      </w:r>
    </w:p>
    <w:p w:rsidR="00200883" w:rsidRPr="00C20080" w:rsidRDefault="00200883" w:rsidP="00265A88">
      <w:pPr>
        <w:rPr>
          <w:sz w:val="28"/>
          <w:szCs w:val="28"/>
          <w:lang w:eastAsia="ru-RU"/>
        </w:rPr>
      </w:pPr>
      <w:r>
        <w:rPr>
          <w:sz w:val="28"/>
          <w:szCs w:val="28"/>
          <w:lang w:eastAsia="ru-RU"/>
        </w:rPr>
        <w:t>____________________________________________________________________</w:t>
      </w:r>
    </w:p>
    <w:p w:rsidR="00200883" w:rsidRPr="00C20080" w:rsidRDefault="00200883" w:rsidP="00265A88">
      <w:pPr>
        <w:rPr>
          <w:i/>
        </w:rPr>
      </w:pPr>
      <w:r>
        <w:rPr>
          <w:i/>
        </w:rPr>
        <w:t xml:space="preserve">       М.П.</w:t>
      </w:r>
      <w:r>
        <w:rPr>
          <w:i/>
        </w:rPr>
        <w:tab/>
      </w:r>
      <w:r>
        <w:rPr>
          <w:i/>
        </w:rPr>
        <w:tab/>
      </w:r>
      <w:r>
        <w:rPr>
          <w:i/>
        </w:rPr>
        <w:tab/>
        <w:t>(должность, подпись, ФИО)</w:t>
      </w:r>
    </w:p>
    <w:p w:rsidR="00200883" w:rsidRPr="003E7259" w:rsidRDefault="00200883" w:rsidP="00265A88">
      <w:pPr>
        <w:ind w:firstLine="3"/>
        <w:jc w:val="center"/>
        <w:rPr>
          <w:bCs/>
          <w:i/>
        </w:rPr>
      </w:pPr>
    </w:p>
    <w:p w:rsidR="00200883" w:rsidRDefault="00200883"/>
    <w:p w:rsidR="006B6573" w:rsidRDefault="006B6573" w:rsidP="00EF18CF">
      <w:pPr>
        <w:pStyle w:val="af9"/>
        <w:ind w:firstLine="0"/>
        <w:jc w:val="left"/>
        <w:rPr>
          <w:rFonts w:eastAsia="Times New Roman"/>
          <w:sz w:val="24"/>
          <w:szCs w:val="28"/>
        </w:rPr>
      </w:pPr>
    </w:p>
    <w:p w:rsidR="00EF18CF" w:rsidRDefault="00EF18CF" w:rsidP="00EF18CF">
      <w:pPr>
        <w:pStyle w:val="af9"/>
        <w:ind w:firstLine="0"/>
        <w:jc w:val="left"/>
        <w:sectPr w:rsidR="00EF18CF" w:rsidSect="007C51E1">
          <w:pgSz w:w="11907" w:h="16840" w:code="9"/>
          <w:pgMar w:top="1134" w:right="851" w:bottom="1134" w:left="1418" w:header="794" w:footer="794" w:gutter="0"/>
          <w:cols w:space="720"/>
          <w:titlePg/>
          <w:docGrid w:linePitch="326"/>
        </w:sectPr>
      </w:pPr>
    </w:p>
    <w:p w:rsidR="00200883" w:rsidRDefault="00265A88">
      <w:pPr>
        <w:pStyle w:val="af9"/>
        <w:ind w:firstLine="0"/>
        <w:jc w:val="right"/>
        <w:rPr>
          <w:szCs w:val="28"/>
        </w:rPr>
      </w:pPr>
      <w:r>
        <w:lastRenderedPageBreak/>
        <w:t>Приложение № 4</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200883" w:rsidRPr="00C97E49" w:rsidRDefault="00200883" w:rsidP="00265A88">
      <w:pPr>
        <w:jc w:val="center"/>
        <w:outlineLvl w:val="1"/>
        <w:rPr>
          <w:b/>
          <w:bCs/>
          <w:sz w:val="28"/>
          <w:szCs w:val="28"/>
        </w:rPr>
      </w:pPr>
      <w:r>
        <w:rPr>
          <w:b/>
          <w:bCs/>
          <w:sz w:val="28"/>
          <w:szCs w:val="28"/>
        </w:rPr>
        <w:t xml:space="preserve">Сведения об опыте выполнения работ, оказания услуг по предмету Открытого конкурса № </w:t>
      </w:r>
      <w:r w:rsidR="00E6787C">
        <w:rPr>
          <w:b/>
          <w:bCs/>
          <w:sz w:val="28"/>
          <w:szCs w:val="28"/>
        </w:rPr>
        <w:t>ОКэ-НКПОКТ-21-0009,</w:t>
      </w:r>
      <w:r>
        <w:rPr>
          <w:b/>
          <w:bCs/>
          <w:sz w:val="28"/>
          <w:szCs w:val="28"/>
        </w:rPr>
        <w:t xml:space="preserve"> выполненных, оказанных, поставленных ____________________________________________.</w:t>
      </w:r>
    </w:p>
    <w:p w:rsidR="00200883" w:rsidRPr="007415F9" w:rsidRDefault="00200883" w:rsidP="00265A88">
      <w:pPr>
        <w:jc w:val="center"/>
        <w:rPr>
          <w:i/>
        </w:rPr>
      </w:pPr>
      <w:r>
        <w:rPr>
          <w:i/>
        </w:rPr>
        <w:t xml:space="preserve">                           (наименование претендента)</w:t>
      </w:r>
    </w:p>
    <w:tbl>
      <w:tblPr>
        <w:tblpPr w:leftFromText="180" w:rightFromText="180" w:vertAnchor="text" w:horzAnchor="margin" w:tblpXSpec="center"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
        <w:gridCol w:w="1266"/>
        <w:gridCol w:w="2665"/>
        <w:gridCol w:w="1735"/>
        <w:gridCol w:w="1761"/>
        <w:gridCol w:w="1877"/>
      </w:tblGrid>
      <w:tr w:rsidR="00200883" w:rsidRPr="00C97E49" w:rsidTr="00265A88">
        <w:trPr>
          <w:trHeight w:val="2179"/>
        </w:trPr>
        <w:tc>
          <w:tcPr>
            <w:tcW w:w="0" w:type="auto"/>
            <w:tcBorders>
              <w:top w:val="single" w:sz="4" w:space="0" w:color="auto"/>
              <w:left w:val="single" w:sz="4" w:space="0" w:color="auto"/>
              <w:bottom w:val="single" w:sz="4" w:space="0" w:color="auto"/>
              <w:right w:val="single" w:sz="4" w:space="0" w:color="auto"/>
            </w:tcBorders>
            <w:vAlign w:val="center"/>
          </w:tcPr>
          <w:p w:rsidR="00200883" w:rsidRPr="00C97E49" w:rsidRDefault="00200883" w:rsidP="00265A88">
            <w:pPr>
              <w:jc w:val="center"/>
            </w:pPr>
            <w:r>
              <w:t xml:space="preserve">№ </w:t>
            </w:r>
            <w:proofErr w:type="gramStart"/>
            <w:r>
              <w:t>п</w:t>
            </w:r>
            <w:proofErr w:type="gramEnd"/>
            <w:r>
              <w:t>/п</w:t>
            </w:r>
          </w:p>
        </w:tc>
        <w:tc>
          <w:tcPr>
            <w:tcW w:w="0" w:type="auto"/>
            <w:tcBorders>
              <w:top w:val="single" w:sz="4" w:space="0" w:color="auto"/>
              <w:left w:val="single" w:sz="4" w:space="0" w:color="auto"/>
              <w:bottom w:val="single" w:sz="4" w:space="0" w:color="auto"/>
              <w:right w:val="single" w:sz="4" w:space="0" w:color="auto"/>
            </w:tcBorders>
            <w:vAlign w:val="center"/>
          </w:tcPr>
          <w:p w:rsidR="00200883" w:rsidRPr="00C97E49" w:rsidRDefault="00200883" w:rsidP="00265A88">
            <w:pPr>
              <w:jc w:val="center"/>
            </w:pPr>
            <w:r>
              <w:t>Дата и номер договора</w:t>
            </w:r>
            <w:r>
              <w:rPr>
                <w:rStyle w:val="af6"/>
              </w:rPr>
              <w:footnoteReference w:id="4"/>
            </w:r>
          </w:p>
        </w:tc>
        <w:tc>
          <w:tcPr>
            <w:tcW w:w="2665" w:type="dxa"/>
            <w:tcBorders>
              <w:top w:val="single" w:sz="4" w:space="0" w:color="auto"/>
              <w:left w:val="single" w:sz="4" w:space="0" w:color="auto"/>
              <w:bottom w:val="single" w:sz="4" w:space="0" w:color="auto"/>
              <w:right w:val="single" w:sz="4" w:space="0" w:color="auto"/>
            </w:tcBorders>
            <w:vAlign w:val="center"/>
          </w:tcPr>
          <w:p w:rsidR="00200883" w:rsidRPr="00C97E49" w:rsidRDefault="00200883" w:rsidP="00265A88">
            <w:pPr>
              <w:jc w:val="center"/>
            </w:pPr>
            <w:r>
              <w:t>Предмет договора (указываются только договоры по предмету Открытого конкурса, указанному в пункте 1.1.1 документации о закупке)</w:t>
            </w:r>
          </w:p>
        </w:tc>
        <w:tc>
          <w:tcPr>
            <w:tcW w:w="1735" w:type="dxa"/>
            <w:tcBorders>
              <w:top w:val="single" w:sz="4" w:space="0" w:color="auto"/>
              <w:left w:val="single" w:sz="4" w:space="0" w:color="auto"/>
              <w:bottom w:val="single" w:sz="4" w:space="0" w:color="auto"/>
              <w:right w:val="single" w:sz="4" w:space="0" w:color="auto"/>
            </w:tcBorders>
            <w:vAlign w:val="center"/>
          </w:tcPr>
          <w:p w:rsidR="00200883" w:rsidRPr="00C97E49" w:rsidRDefault="00200883" w:rsidP="00265A88">
            <w:pPr>
              <w:jc w:val="center"/>
            </w:pPr>
            <w:r>
              <w:t xml:space="preserve"> Наименование контрагента  </w:t>
            </w:r>
          </w:p>
        </w:tc>
        <w:tc>
          <w:tcPr>
            <w:tcW w:w="0" w:type="auto"/>
            <w:tcBorders>
              <w:top w:val="single" w:sz="4" w:space="0" w:color="auto"/>
              <w:left w:val="single" w:sz="4" w:space="0" w:color="auto"/>
              <w:bottom w:val="single" w:sz="4" w:space="0" w:color="auto"/>
              <w:right w:val="single" w:sz="4" w:space="0" w:color="auto"/>
            </w:tcBorders>
            <w:vAlign w:val="center"/>
          </w:tcPr>
          <w:p w:rsidR="00200883" w:rsidRPr="009A594A" w:rsidRDefault="00200883" w:rsidP="00265A88">
            <w:pPr>
              <w:jc w:val="center"/>
              <w:rPr>
                <w:highlight w:val="yellow"/>
              </w:rPr>
            </w:pPr>
            <w:r>
              <w:t>Количество выполненных работ, оказанных услуг</w:t>
            </w:r>
          </w:p>
        </w:tc>
        <w:tc>
          <w:tcPr>
            <w:tcW w:w="0" w:type="auto"/>
            <w:tcBorders>
              <w:top w:val="single" w:sz="4" w:space="0" w:color="auto"/>
              <w:left w:val="single" w:sz="4" w:space="0" w:color="auto"/>
              <w:bottom w:val="single" w:sz="4" w:space="0" w:color="auto"/>
              <w:right w:val="single" w:sz="4" w:space="0" w:color="auto"/>
            </w:tcBorders>
            <w:vAlign w:val="center"/>
          </w:tcPr>
          <w:p w:rsidR="00200883" w:rsidRPr="005049BC" w:rsidRDefault="00200883" w:rsidP="00265A88">
            <w:pPr>
              <w:jc w:val="center"/>
            </w:pPr>
            <w:r>
              <w:t>Стоимость выполненных работ/ оказанных услуг по договору, без учета НДС, руб.</w:t>
            </w:r>
            <w:r>
              <w:rPr>
                <w:vertAlign w:val="superscript"/>
              </w:rPr>
              <w:t xml:space="preserve"> </w:t>
            </w:r>
          </w:p>
        </w:tc>
      </w:tr>
      <w:tr w:rsidR="00200883" w:rsidRPr="00C97E49" w:rsidTr="00265A88">
        <w:trPr>
          <w:trHeight w:val="274"/>
        </w:trPr>
        <w:tc>
          <w:tcPr>
            <w:tcW w:w="0" w:type="auto"/>
            <w:tcBorders>
              <w:top w:val="single" w:sz="4" w:space="0" w:color="auto"/>
              <w:left w:val="single" w:sz="4" w:space="0" w:color="auto"/>
              <w:bottom w:val="single" w:sz="4" w:space="0" w:color="auto"/>
              <w:right w:val="single" w:sz="4" w:space="0" w:color="auto"/>
            </w:tcBorders>
          </w:tcPr>
          <w:p w:rsidR="00200883" w:rsidRPr="00C97E49" w:rsidRDefault="00200883" w:rsidP="00265A88">
            <w:r>
              <w:t>1.</w:t>
            </w:r>
          </w:p>
        </w:tc>
        <w:tc>
          <w:tcPr>
            <w:tcW w:w="0" w:type="auto"/>
            <w:tcBorders>
              <w:top w:val="single" w:sz="4" w:space="0" w:color="auto"/>
              <w:left w:val="single" w:sz="4" w:space="0" w:color="auto"/>
              <w:bottom w:val="single" w:sz="4" w:space="0" w:color="auto"/>
              <w:right w:val="single" w:sz="4" w:space="0" w:color="auto"/>
            </w:tcBorders>
            <w:vAlign w:val="center"/>
          </w:tcPr>
          <w:p w:rsidR="00200883" w:rsidRPr="00C97E49" w:rsidRDefault="00200883" w:rsidP="00265A88">
            <w:pPr>
              <w:jc w:val="center"/>
            </w:pPr>
          </w:p>
        </w:tc>
        <w:tc>
          <w:tcPr>
            <w:tcW w:w="2665" w:type="dxa"/>
            <w:tcBorders>
              <w:top w:val="single" w:sz="4" w:space="0" w:color="auto"/>
              <w:left w:val="single" w:sz="4" w:space="0" w:color="auto"/>
              <w:bottom w:val="single" w:sz="4" w:space="0" w:color="auto"/>
              <w:right w:val="single" w:sz="4" w:space="0" w:color="auto"/>
            </w:tcBorders>
          </w:tcPr>
          <w:p w:rsidR="00200883" w:rsidRPr="00C97E49" w:rsidRDefault="00200883" w:rsidP="00265A88"/>
        </w:tc>
        <w:tc>
          <w:tcPr>
            <w:tcW w:w="1735" w:type="dxa"/>
            <w:tcBorders>
              <w:top w:val="single" w:sz="4" w:space="0" w:color="auto"/>
              <w:left w:val="single" w:sz="4" w:space="0" w:color="auto"/>
              <w:bottom w:val="single" w:sz="4" w:space="0" w:color="auto"/>
              <w:right w:val="single" w:sz="4" w:space="0" w:color="auto"/>
            </w:tcBorders>
          </w:tcPr>
          <w:p w:rsidR="00200883" w:rsidRPr="00C97E49" w:rsidRDefault="00200883" w:rsidP="00265A88"/>
        </w:tc>
        <w:tc>
          <w:tcPr>
            <w:tcW w:w="0" w:type="auto"/>
            <w:tcBorders>
              <w:top w:val="single" w:sz="4" w:space="0" w:color="auto"/>
              <w:left w:val="single" w:sz="4" w:space="0" w:color="auto"/>
              <w:bottom w:val="single" w:sz="4" w:space="0" w:color="auto"/>
              <w:right w:val="single" w:sz="4" w:space="0" w:color="auto"/>
            </w:tcBorders>
          </w:tcPr>
          <w:p w:rsidR="00200883" w:rsidRPr="009A594A" w:rsidRDefault="00200883" w:rsidP="00265A88">
            <w:pPr>
              <w:rPr>
                <w:highlight w:val="yellow"/>
              </w:rPr>
            </w:pPr>
          </w:p>
        </w:tc>
        <w:tc>
          <w:tcPr>
            <w:tcW w:w="0" w:type="auto"/>
            <w:tcBorders>
              <w:top w:val="single" w:sz="4" w:space="0" w:color="auto"/>
              <w:left w:val="single" w:sz="4" w:space="0" w:color="auto"/>
              <w:bottom w:val="single" w:sz="4" w:space="0" w:color="auto"/>
              <w:right w:val="single" w:sz="4" w:space="0" w:color="auto"/>
            </w:tcBorders>
          </w:tcPr>
          <w:p w:rsidR="00200883" w:rsidRPr="00C97E49" w:rsidRDefault="00200883" w:rsidP="00265A88"/>
        </w:tc>
      </w:tr>
      <w:tr w:rsidR="00200883" w:rsidRPr="00C97E49" w:rsidTr="00265A88">
        <w:trPr>
          <w:trHeight w:val="262"/>
        </w:trPr>
        <w:tc>
          <w:tcPr>
            <w:tcW w:w="0" w:type="auto"/>
            <w:tcBorders>
              <w:top w:val="single" w:sz="4" w:space="0" w:color="auto"/>
              <w:left w:val="single" w:sz="4" w:space="0" w:color="auto"/>
              <w:bottom w:val="single" w:sz="4" w:space="0" w:color="auto"/>
              <w:right w:val="single" w:sz="4" w:space="0" w:color="auto"/>
            </w:tcBorders>
          </w:tcPr>
          <w:p w:rsidR="00200883" w:rsidRPr="00C97E49" w:rsidRDefault="00200883" w:rsidP="00265A88">
            <w:r>
              <w:t>2.</w:t>
            </w:r>
          </w:p>
        </w:tc>
        <w:tc>
          <w:tcPr>
            <w:tcW w:w="0" w:type="auto"/>
            <w:tcBorders>
              <w:top w:val="single" w:sz="4" w:space="0" w:color="auto"/>
              <w:left w:val="single" w:sz="4" w:space="0" w:color="auto"/>
              <w:bottom w:val="single" w:sz="4" w:space="0" w:color="auto"/>
              <w:right w:val="single" w:sz="4" w:space="0" w:color="auto"/>
            </w:tcBorders>
            <w:vAlign w:val="center"/>
          </w:tcPr>
          <w:p w:rsidR="00200883" w:rsidRPr="00C97E49" w:rsidRDefault="00200883" w:rsidP="00265A88">
            <w:pPr>
              <w:jc w:val="center"/>
            </w:pPr>
          </w:p>
        </w:tc>
        <w:tc>
          <w:tcPr>
            <w:tcW w:w="2665" w:type="dxa"/>
            <w:tcBorders>
              <w:top w:val="single" w:sz="4" w:space="0" w:color="auto"/>
              <w:left w:val="single" w:sz="4" w:space="0" w:color="auto"/>
              <w:bottom w:val="single" w:sz="4" w:space="0" w:color="auto"/>
              <w:right w:val="single" w:sz="4" w:space="0" w:color="auto"/>
            </w:tcBorders>
          </w:tcPr>
          <w:p w:rsidR="00200883" w:rsidRPr="00C97E49" w:rsidRDefault="00200883" w:rsidP="00265A88"/>
        </w:tc>
        <w:tc>
          <w:tcPr>
            <w:tcW w:w="1735" w:type="dxa"/>
            <w:tcBorders>
              <w:top w:val="single" w:sz="4" w:space="0" w:color="auto"/>
              <w:left w:val="single" w:sz="4" w:space="0" w:color="auto"/>
              <w:bottom w:val="single" w:sz="4" w:space="0" w:color="auto"/>
              <w:right w:val="single" w:sz="4" w:space="0" w:color="auto"/>
            </w:tcBorders>
          </w:tcPr>
          <w:p w:rsidR="00200883" w:rsidRPr="00C97E49" w:rsidRDefault="00200883" w:rsidP="00265A88"/>
        </w:tc>
        <w:tc>
          <w:tcPr>
            <w:tcW w:w="0" w:type="auto"/>
            <w:tcBorders>
              <w:top w:val="single" w:sz="4" w:space="0" w:color="auto"/>
              <w:left w:val="single" w:sz="4" w:space="0" w:color="auto"/>
              <w:bottom w:val="single" w:sz="4" w:space="0" w:color="auto"/>
              <w:right w:val="single" w:sz="4" w:space="0" w:color="auto"/>
            </w:tcBorders>
          </w:tcPr>
          <w:p w:rsidR="00200883" w:rsidRPr="009A594A" w:rsidRDefault="00200883" w:rsidP="00265A88">
            <w:pPr>
              <w:rPr>
                <w:highlight w:val="yellow"/>
              </w:rPr>
            </w:pPr>
          </w:p>
        </w:tc>
        <w:tc>
          <w:tcPr>
            <w:tcW w:w="0" w:type="auto"/>
            <w:tcBorders>
              <w:top w:val="single" w:sz="4" w:space="0" w:color="auto"/>
              <w:left w:val="single" w:sz="4" w:space="0" w:color="auto"/>
              <w:bottom w:val="single" w:sz="4" w:space="0" w:color="auto"/>
              <w:right w:val="single" w:sz="4" w:space="0" w:color="auto"/>
            </w:tcBorders>
          </w:tcPr>
          <w:p w:rsidR="00200883" w:rsidRPr="00C97E49" w:rsidRDefault="00200883" w:rsidP="00265A88"/>
        </w:tc>
      </w:tr>
      <w:tr w:rsidR="00200883" w:rsidRPr="00C97E49" w:rsidTr="00265A88">
        <w:trPr>
          <w:trHeight w:val="207"/>
        </w:trPr>
        <w:tc>
          <w:tcPr>
            <w:tcW w:w="0" w:type="auto"/>
            <w:tcBorders>
              <w:top w:val="single" w:sz="4" w:space="0" w:color="auto"/>
              <w:left w:val="single" w:sz="4" w:space="0" w:color="auto"/>
              <w:bottom w:val="single" w:sz="4" w:space="0" w:color="auto"/>
              <w:right w:val="single" w:sz="4" w:space="0" w:color="auto"/>
            </w:tcBorders>
          </w:tcPr>
          <w:p w:rsidR="00200883" w:rsidRPr="00C97E49" w:rsidRDefault="00200883" w:rsidP="00265A88"/>
        </w:tc>
        <w:tc>
          <w:tcPr>
            <w:tcW w:w="0" w:type="auto"/>
            <w:gridSpan w:val="3"/>
            <w:tcBorders>
              <w:top w:val="single" w:sz="4" w:space="0" w:color="auto"/>
              <w:left w:val="single" w:sz="4" w:space="0" w:color="auto"/>
              <w:bottom w:val="single" w:sz="4" w:space="0" w:color="auto"/>
              <w:right w:val="single" w:sz="4" w:space="0" w:color="auto"/>
            </w:tcBorders>
            <w:vAlign w:val="center"/>
          </w:tcPr>
          <w:p w:rsidR="00200883" w:rsidRPr="00C97E49" w:rsidRDefault="00200883" w:rsidP="00265A88">
            <w:pPr>
              <w:jc w:val="center"/>
            </w:pPr>
            <w:r>
              <w:t>Итого:</w:t>
            </w:r>
          </w:p>
        </w:tc>
        <w:tc>
          <w:tcPr>
            <w:tcW w:w="0" w:type="auto"/>
            <w:tcBorders>
              <w:top w:val="single" w:sz="4" w:space="0" w:color="auto"/>
              <w:left w:val="single" w:sz="4" w:space="0" w:color="auto"/>
              <w:bottom w:val="single" w:sz="4" w:space="0" w:color="auto"/>
              <w:right w:val="single" w:sz="4" w:space="0" w:color="auto"/>
            </w:tcBorders>
          </w:tcPr>
          <w:p w:rsidR="00200883" w:rsidRPr="009A594A" w:rsidRDefault="00200883" w:rsidP="00265A88">
            <w:pPr>
              <w:rPr>
                <w:highlight w:val="yellow"/>
              </w:rPr>
            </w:pPr>
          </w:p>
        </w:tc>
        <w:tc>
          <w:tcPr>
            <w:tcW w:w="0" w:type="auto"/>
            <w:tcBorders>
              <w:top w:val="single" w:sz="4" w:space="0" w:color="auto"/>
              <w:left w:val="single" w:sz="4" w:space="0" w:color="auto"/>
              <w:bottom w:val="single" w:sz="4" w:space="0" w:color="auto"/>
              <w:right w:val="single" w:sz="4" w:space="0" w:color="auto"/>
            </w:tcBorders>
          </w:tcPr>
          <w:p w:rsidR="00200883" w:rsidRPr="00C97E49" w:rsidRDefault="00200883" w:rsidP="00265A88"/>
        </w:tc>
      </w:tr>
    </w:tbl>
    <w:p w:rsidR="00200883" w:rsidRDefault="00200883" w:rsidP="00265A88">
      <w:pPr>
        <w:jc w:val="center"/>
      </w:pPr>
    </w:p>
    <w:p w:rsidR="00200883" w:rsidRPr="00240164" w:rsidRDefault="00200883" w:rsidP="00265A88">
      <w:r>
        <w:t xml:space="preserve">Приложения: </w:t>
      </w:r>
    </w:p>
    <w:p w:rsidR="00200883" w:rsidRPr="00240164" w:rsidRDefault="00200883" w:rsidP="00265A88">
      <w:r>
        <w:t>1.1. копия договора, указанного в строке 1, на ____ листах;</w:t>
      </w:r>
    </w:p>
    <w:p w:rsidR="00200883" w:rsidRPr="00240164" w:rsidRDefault="00200883" w:rsidP="00265A88">
      <w:r>
        <w:t xml:space="preserve">1.2. копии документов, подтверждающих факт </w:t>
      </w:r>
      <w:r w:rsidR="002C5567">
        <w:t>выполнения работ/оказания услуг</w:t>
      </w:r>
      <w:r>
        <w:t xml:space="preserve"> на сумму, указанную в строке 1, на __ листах;</w:t>
      </w:r>
    </w:p>
    <w:p w:rsidR="00200883" w:rsidRPr="00240164" w:rsidRDefault="00200883" w:rsidP="00265A88">
      <w:r>
        <w:t>2.1.  копия договора, указанного в строке 2, на ____ листах;</w:t>
      </w:r>
    </w:p>
    <w:p w:rsidR="00200883" w:rsidRDefault="00200883" w:rsidP="00265A88">
      <w:r>
        <w:t xml:space="preserve">2.2.  копии документов, подтверждающих факт </w:t>
      </w:r>
      <w:r w:rsidR="002C5567">
        <w:t xml:space="preserve">выполнения работ/оказания услуг </w:t>
      </w:r>
      <w:r>
        <w:t>на сумму, указанную в строке 2, на __ листах;</w:t>
      </w:r>
    </w:p>
    <w:p w:rsidR="00200883" w:rsidRPr="00240164" w:rsidRDefault="00200883" w:rsidP="00265A88">
      <w:r>
        <w:t>…</w:t>
      </w:r>
    </w:p>
    <w:p w:rsidR="00200883" w:rsidRPr="00146AAD" w:rsidRDefault="00200883" w:rsidP="00265A88">
      <w:pPr>
        <w:jc w:val="both"/>
        <w:rPr>
          <w:i/>
          <w:color w:val="FF0000"/>
        </w:rPr>
      </w:pPr>
      <w:r>
        <w:rPr>
          <w:i/>
          <w:color w:val="FF0000"/>
        </w:rPr>
        <w:t>Внимание!</w:t>
      </w:r>
    </w:p>
    <w:p w:rsidR="00200883" w:rsidRPr="00146AAD" w:rsidRDefault="00200883" w:rsidP="00265A88">
      <w:pPr>
        <w:jc w:val="both"/>
        <w:rPr>
          <w:b/>
          <w:i/>
          <w:color w:val="FF0000"/>
          <w:szCs w:val="28"/>
        </w:rPr>
      </w:pPr>
      <w:r>
        <w:rPr>
          <w:i/>
          <w:color w:val="FF0000"/>
        </w:rPr>
        <w:t>Вместо копии договоров и подтверждающих их исполнение документов допускается предоставление активных ссылок на Реестр контрактов и Реестр договоров в Единой информационной системе в сфере закупок в информационно-телекоммуникационной сети Интернет (</w:t>
      </w:r>
      <w:hyperlink r:id="rId31" w:history="1">
        <w:r>
          <w:rPr>
            <w:rStyle w:val="a7"/>
            <w:i/>
            <w:color w:val="FF0000"/>
          </w:rPr>
          <w:t>https://zakupki.gov.ru</w:t>
        </w:r>
      </w:hyperlink>
      <w:r>
        <w:rPr>
          <w:i/>
          <w:color w:val="FF0000"/>
        </w:rPr>
        <w:t>), где в соответствии с законодательством Российской Федерации размещена соответствующая информация и документы.</w:t>
      </w:r>
    </w:p>
    <w:p w:rsidR="00200883" w:rsidRDefault="00200883" w:rsidP="00265A88"/>
    <w:p w:rsidR="00200883" w:rsidRDefault="00200883" w:rsidP="00265A88"/>
    <w:p w:rsidR="00200883" w:rsidRPr="00C20080" w:rsidRDefault="00200883" w:rsidP="00265A88">
      <w:pPr>
        <w:keepNext/>
        <w:ind w:firstLine="709"/>
        <w:jc w:val="both"/>
        <w:rPr>
          <w:rFonts w:ascii="Arial" w:hAnsi="Arial"/>
          <w:bCs/>
          <w:sz w:val="28"/>
          <w:szCs w:val="28"/>
        </w:rPr>
      </w:pPr>
      <w:r>
        <w:rPr>
          <w:b/>
          <w:bCs/>
          <w:sz w:val="28"/>
          <w:szCs w:val="28"/>
        </w:rPr>
        <w:t>Представитель, имеющий полномочия подписать Заявку на участие от имени ____________________________________________________________</w:t>
      </w:r>
    </w:p>
    <w:p w:rsidR="00200883" w:rsidRPr="00C20080" w:rsidRDefault="00200883" w:rsidP="00265A88">
      <w:pPr>
        <w:tabs>
          <w:tab w:val="left" w:pos="8640"/>
        </w:tabs>
        <w:jc w:val="center"/>
        <w:rPr>
          <w:i/>
        </w:rPr>
      </w:pPr>
      <w:r>
        <w:rPr>
          <w:i/>
        </w:rPr>
        <w:t>(наименование претендента)</w:t>
      </w:r>
    </w:p>
    <w:p w:rsidR="00200883" w:rsidRPr="00C20080" w:rsidRDefault="00200883" w:rsidP="00265A88">
      <w:pPr>
        <w:rPr>
          <w:sz w:val="28"/>
          <w:szCs w:val="28"/>
          <w:lang w:eastAsia="ru-RU"/>
        </w:rPr>
      </w:pPr>
      <w:r>
        <w:rPr>
          <w:sz w:val="28"/>
          <w:szCs w:val="28"/>
          <w:lang w:eastAsia="ru-RU"/>
        </w:rPr>
        <w:t>____________________________________________________________________</w:t>
      </w:r>
    </w:p>
    <w:p w:rsidR="00200883" w:rsidRPr="00C20080" w:rsidRDefault="00200883" w:rsidP="00265A88">
      <w:pPr>
        <w:rPr>
          <w:i/>
        </w:rPr>
      </w:pPr>
      <w:r>
        <w:rPr>
          <w:i/>
        </w:rPr>
        <w:t xml:space="preserve">       М.П.</w:t>
      </w:r>
      <w:r>
        <w:rPr>
          <w:i/>
        </w:rPr>
        <w:tab/>
      </w:r>
      <w:r>
        <w:rPr>
          <w:i/>
        </w:rPr>
        <w:tab/>
      </w:r>
      <w:r>
        <w:rPr>
          <w:i/>
        </w:rPr>
        <w:tab/>
        <w:t>(должность, подпись, ФИО)</w:t>
      </w:r>
    </w:p>
    <w:p w:rsidR="00200883" w:rsidRPr="00C20080" w:rsidRDefault="00200883" w:rsidP="00265A88">
      <w:pPr>
        <w:rPr>
          <w:sz w:val="28"/>
          <w:szCs w:val="28"/>
          <w:lang w:eastAsia="ru-RU"/>
        </w:rPr>
      </w:pPr>
      <w:r>
        <w:rPr>
          <w:sz w:val="28"/>
          <w:szCs w:val="28"/>
          <w:lang w:eastAsia="ru-RU"/>
        </w:rPr>
        <w:t>"____" _________ 201__ г.</w:t>
      </w:r>
    </w:p>
    <w:p w:rsidR="00200883" w:rsidRDefault="00200883"/>
    <w:p w:rsidR="006B6573" w:rsidRDefault="006B6573" w:rsidP="00B559B9">
      <w:pPr>
        <w:pStyle w:val="af9"/>
        <w:ind w:firstLine="0"/>
        <w:jc w:val="left"/>
        <w:rPr>
          <w:rFonts w:eastAsia="Times New Roman"/>
          <w:sz w:val="24"/>
          <w:szCs w:val="28"/>
        </w:rPr>
      </w:pPr>
    </w:p>
    <w:p w:rsidR="006B6573" w:rsidRDefault="006B6573" w:rsidP="00B559B9">
      <w:pPr>
        <w:pStyle w:val="af9"/>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rsidR="00200883" w:rsidRDefault="00265A88">
      <w:pPr>
        <w:pStyle w:val="af9"/>
        <w:ind w:firstLine="0"/>
        <w:jc w:val="right"/>
        <w:rPr>
          <w:rFonts w:cs="Arial"/>
          <w:b/>
          <w:bCs/>
          <w:i/>
          <w:iCs/>
          <w:szCs w:val="28"/>
        </w:rPr>
      </w:pPr>
      <w:r>
        <w:rPr>
          <w:sz w:val="28"/>
          <w:szCs w:val="28"/>
        </w:rPr>
        <w:lastRenderedPageBreak/>
        <w:t>Приложение № </w:t>
      </w:r>
      <w:r>
        <w:t>5</w:t>
      </w:r>
    </w:p>
    <w:p w:rsidR="00C10125" w:rsidRPr="00C03380" w:rsidRDefault="00C10125" w:rsidP="00C03380">
      <w:pPr>
        <w:jc w:val="right"/>
        <w:rPr>
          <w:sz w:val="28"/>
        </w:rPr>
      </w:pPr>
      <w:r>
        <w:rPr>
          <w:sz w:val="28"/>
        </w:rPr>
        <w:t>к документации о закупке</w:t>
      </w:r>
    </w:p>
    <w:p w:rsidR="00200883" w:rsidRPr="007C4A20" w:rsidRDefault="00200883" w:rsidP="00265A88">
      <w:pPr>
        <w:suppressAutoHyphens w:val="0"/>
        <w:rPr>
          <w:iCs/>
          <w:sz w:val="28"/>
          <w:szCs w:val="28"/>
        </w:rPr>
      </w:pPr>
      <w:r>
        <w:rPr>
          <w:iCs/>
          <w:sz w:val="28"/>
          <w:szCs w:val="28"/>
        </w:rPr>
        <w:t>ПРОЕКТ ДОГОВОРА</w:t>
      </w:r>
    </w:p>
    <w:p w:rsidR="00200883" w:rsidRDefault="00200883" w:rsidP="00265A88">
      <w:pPr>
        <w:suppressAutoHyphens w:val="0"/>
        <w:rPr>
          <w:iCs/>
          <w:sz w:val="28"/>
          <w:szCs w:val="28"/>
        </w:rPr>
      </w:pPr>
    </w:p>
    <w:p w:rsidR="00200883" w:rsidRPr="00BD7B4A" w:rsidRDefault="00200883" w:rsidP="00265A88">
      <w:pPr>
        <w:jc w:val="center"/>
        <w:rPr>
          <w:b/>
          <w:bCs/>
        </w:rPr>
      </w:pPr>
      <w:r>
        <w:rPr>
          <w:b/>
          <w:bCs/>
        </w:rPr>
        <w:t>ДОГОВОР № ____________</w:t>
      </w:r>
    </w:p>
    <w:p w:rsidR="00200883" w:rsidRPr="00BD7B4A" w:rsidRDefault="00200883" w:rsidP="00265A88">
      <w:pPr>
        <w:jc w:val="center"/>
        <w:outlineLvl w:val="0"/>
        <w:rPr>
          <w:b/>
          <w:bCs/>
        </w:rPr>
      </w:pPr>
      <w:r>
        <w:rPr>
          <w:b/>
          <w:bCs/>
        </w:rPr>
        <w:t>на оказание услуг</w:t>
      </w:r>
    </w:p>
    <w:p w:rsidR="00200883" w:rsidRPr="00BD7B4A" w:rsidRDefault="00200883" w:rsidP="00265A88">
      <w:pPr>
        <w:rPr>
          <w:bCs/>
        </w:rPr>
      </w:pPr>
      <w:r>
        <w:rPr>
          <w:bCs/>
        </w:rPr>
        <w:t xml:space="preserve"> </w:t>
      </w:r>
    </w:p>
    <w:tbl>
      <w:tblPr>
        <w:tblStyle w:val="af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6"/>
        <w:gridCol w:w="4927"/>
      </w:tblGrid>
      <w:tr w:rsidR="00200883" w:rsidRPr="00BD7B4A" w:rsidTr="00265A88">
        <w:tc>
          <w:tcPr>
            <w:tcW w:w="4926" w:type="dxa"/>
          </w:tcPr>
          <w:p w:rsidR="00200883" w:rsidRPr="00BD7B4A" w:rsidRDefault="00200883" w:rsidP="00265A88">
            <w:pPr>
              <w:jc w:val="both"/>
              <w:rPr>
                <w:bCs/>
              </w:rPr>
            </w:pPr>
            <w:r>
              <w:rPr>
                <w:bCs/>
              </w:rPr>
              <w:t>Санкт-Петербург</w:t>
            </w:r>
          </w:p>
        </w:tc>
        <w:tc>
          <w:tcPr>
            <w:tcW w:w="4927" w:type="dxa"/>
          </w:tcPr>
          <w:p w:rsidR="00200883" w:rsidRPr="00BD7B4A" w:rsidRDefault="00200883" w:rsidP="00265A88">
            <w:pPr>
              <w:jc w:val="right"/>
              <w:rPr>
                <w:bCs/>
              </w:rPr>
            </w:pPr>
            <w:r>
              <w:rPr>
                <w:bCs/>
              </w:rPr>
              <w:t>«____» __________ 20__г.</w:t>
            </w:r>
          </w:p>
        </w:tc>
      </w:tr>
    </w:tbl>
    <w:p w:rsidR="00200883" w:rsidRDefault="00200883" w:rsidP="00265A88">
      <w:pPr>
        <w:spacing w:after="120"/>
        <w:ind w:firstLine="709"/>
        <w:jc w:val="both"/>
        <w:rPr>
          <w:b/>
          <w:bCs/>
        </w:rPr>
      </w:pPr>
    </w:p>
    <w:p w:rsidR="00200883" w:rsidRPr="000C3D4A" w:rsidRDefault="00200883" w:rsidP="00265A88">
      <w:pPr>
        <w:spacing w:after="120"/>
        <w:ind w:firstLine="709"/>
        <w:jc w:val="both"/>
        <w:rPr>
          <w:bCs/>
        </w:rPr>
      </w:pPr>
      <w:r>
        <w:rPr>
          <w:b/>
          <w:bCs/>
        </w:rPr>
        <w:t>Публичное акционерное общество «Центр по перевозке грузов в контейнерах «</w:t>
      </w:r>
      <w:proofErr w:type="spellStart"/>
      <w:r>
        <w:rPr>
          <w:b/>
          <w:bCs/>
        </w:rPr>
        <w:t>ТрансКонтейнер</w:t>
      </w:r>
      <w:proofErr w:type="spellEnd"/>
      <w:r>
        <w:rPr>
          <w:b/>
          <w:bCs/>
        </w:rPr>
        <w:t>» (ПАО «</w:t>
      </w:r>
      <w:proofErr w:type="spellStart"/>
      <w:r>
        <w:rPr>
          <w:b/>
          <w:bCs/>
        </w:rPr>
        <w:t>ТрансКонтейнер</w:t>
      </w:r>
      <w:proofErr w:type="spellEnd"/>
      <w:r>
        <w:rPr>
          <w:b/>
          <w:bCs/>
        </w:rPr>
        <w:t>»)</w:t>
      </w:r>
      <w:r>
        <w:rPr>
          <w:bCs/>
        </w:rPr>
        <w:t xml:space="preserve">, именуемое в дальнейшем </w:t>
      </w:r>
      <w:r>
        <w:rPr>
          <w:b/>
          <w:bCs/>
        </w:rPr>
        <w:t>«Заказчик»</w:t>
      </w:r>
      <w:r>
        <w:rPr>
          <w:bCs/>
        </w:rPr>
        <w:t>, в лице директора филиала ПАО «</w:t>
      </w:r>
      <w:proofErr w:type="spellStart"/>
      <w:r>
        <w:rPr>
          <w:bCs/>
        </w:rPr>
        <w:t>ТрансКонтейнер</w:t>
      </w:r>
      <w:proofErr w:type="spellEnd"/>
      <w:r>
        <w:rPr>
          <w:bCs/>
        </w:rPr>
        <w:t xml:space="preserve">» на Октябрьской железной дороге Мельничука Дмитрия Ивановича, действующего на основании доверенности </w:t>
      </w:r>
      <w:r>
        <w:t xml:space="preserve">от </w:t>
      </w:r>
      <w:r>
        <w:rPr>
          <w:bCs/>
        </w:rPr>
        <w:t xml:space="preserve">11.02.2021 № </w:t>
      </w:r>
      <w:proofErr w:type="gramStart"/>
      <w:r>
        <w:rPr>
          <w:bCs/>
        </w:rPr>
        <w:t>Ц</w:t>
      </w:r>
      <w:proofErr w:type="gramEnd"/>
      <w:r>
        <w:rPr>
          <w:bCs/>
        </w:rPr>
        <w:t xml:space="preserve">/2021/НКП ОКТ-40 </w:t>
      </w:r>
      <w:r>
        <w:t>г</w:t>
      </w:r>
      <w:r>
        <w:rPr>
          <w:bCs/>
        </w:rPr>
        <w:t xml:space="preserve">, с одной стороны, и </w:t>
      </w:r>
    </w:p>
    <w:p w:rsidR="00200883" w:rsidRPr="000C3D4A" w:rsidRDefault="00200883" w:rsidP="00265A88">
      <w:pPr>
        <w:spacing w:after="120"/>
        <w:ind w:firstLine="709"/>
        <w:jc w:val="both"/>
        <w:rPr>
          <w:bCs/>
        </w:rPr>
      </w:pPr>
      <w:proofErr w:type="gramStart"/>
      <w:r>
        <w:rPr>
          <w:b/>
          <w:bCs/>
        </w:rPr>
        <w:t>__________ (_______________)</w:t>
      </w:r>
      <w:r>
        <w:rPr>
          <w:bCs/>
        </w:rPr>
        <w:t xml:space="preserve">, в лице </w:t>
      </w:r>
      <w:r>
        <w:rPr>
          <w:bCs/>
          <w:i/>
        </w:rPr>
        <w:t>____________</w:t>
      </w:r>
      <w:r>
        <w:rPr>
          <w:bCs/>
        </w:rPr>
        <w:t xml:space="preserve">, действующего на основании ___________ и лицензии на частную охранную деятельность № __________, выданной «___» __________20___г. _________ __________, действительна до «___» __________20___г., именуемое в дальнейшем </w:t>
      </w:r>
      <w:r>
        <w:rPr>
          <w:b/>
          <w:bCs/>
        </w:rPr>
        <w:t>«Исполнитель»</w:t>
      </w:r>
      <w:r>
        <w:rPr>
          <w:bCs/>
        </w:rPr>
        <w:t>, осуществляющее деятельность в соответствии с законом Российской Федерации от 11 марта 1992 г. № 2487-1 «О частной детективной и охранной деятельности в Российской Федерации» (далее – Закон), с другой стороны, именуемые в дальнейшем «Стороны»</w:t>
      </w:r>
      <w:proofErr w:type="gramEnd"/>
    </w:p>
    <w:p w:rsidR="00200883" w:rsidRDefault="00200883" w:rsidP="00265A88">
      <w:pPr>
        <w:spacing w:after="120"/>
        <w:ind w:firstLine="708"/>
        <w:jc w:val="both"/>
        <w:outlineLvl w:val="0"/>
        <w:rPr>
          <w:bCs/>
        </w:rPr>
      </w:pPr>
      <w:r>
        <w:rPr>
          <w:bCs/>
        </w:rPr>
        <w:t>в соответствии с Протоколом №________ заседания Конкурсной комиссии филиала ПАО «</w:t>
      </w:r>
      <w:proofErr w:type="spellStart"/>
      <w:r>
        <w:rPr>
          <w:bCs/>
        </w:rPr>
        <w:t>ТрансКонтейнер</w:t>
      </w:r>
      <w:proofErr w:type="spellEnd"/>
      <w:r>
        <w:rPr>
          <w:bCs/>
        </w:rPr>
        <w:t xml:space="preserve">» на Октябрьской железной дороге, состоявшегося «___» ___________ 20__ г., </w:t>
      </w:r>
    </w:p>
    <w:p w:rsidR="00200883" w:rsidRDefault="00200883" w:rsidP="00265A88">
      <w:pPr>
        <w:spacing w:after="120"/>
        <w:ind w:firstLine="708"/>
        <w:jc w:val="both"/>
        <w:outlineLvl w:val="0"/>
        <w:rPr>
          <w:bCs/>
        </w:rPr>
      </w:pPr>
      <w:r>
        <w:rPr>
          <w:bCs/>
        </w:rPr>
        <w:t>заключили настоящий договор на оказание услуг (далее - Договор) о нижеследующем:</w:t>
      </w:r>
    </w:p>
    <w:p w:rsidR="00200883" w:rsidRDefault="00200883" w:rsidP="00265A88">
      <w:pPr>
        <w:spacing w:after="120"/>
        <w:ind w:firstLine="709"/>
        <w:jc w:val="both"/>
        <w:rPr>
          <w:bCs/>
        </w:rPr>
      </w:pPr>
    </w:p>
    <w:p w:rsidR="00200883" w:rsidRDefault="00200883" w:rsidP="00265A88">
      <w:pPr>
        <w:widowControl w:val="0"/>
        <w:tabs>
          <w:tab w:val="left" w:pos="284"/>
        </w:tabs>
        <w:autoSpaceDE w:val="0"/>
        <w:autoSpaceDN w:val="0"/>
        <w:adjustRightInd w:val="0"/>
        <w:spacing w:after="120"/>
        <w:ind w:firstLine="709"/>
        <w:jc w:val="center"/>
        <w:rPr>
          <w:b/>
          <w:bCs/>
        </w:rPr>
      </w:pPr>
      <w:r>
        <w:rPr>
          <w:b/>
          <w:bCs/>
        </w:rPr>
        <w:t>Предмет Договора</w:t>
      </w:r>
    </w:p>
    <w:p w:rsidR="00200883" w:rsidRDefault="00200883" w:rsidP="00265A88">
      <w:pPr>
        <w:pStyle w:val="afc"/>
        <w:spacing w:after="120"/>
        <w:ind w:firstLine="709"/>
        <w:jc w:val="both"/>
        <w:rPr>
          <w:sz w:val="24"/>
          <w:szCs w:val="24"/>
        </w:rPr>
      </w:pPr>
      <w:r>
        <w:rPr>
          <w:sz w:val="24"/>
          <w:szCs w:val="24"/>
        </w:rPr>
        <w:t xml:space="preserve">1.1. Заказчик поручает и обязуется оплатить, а Исполнитель принимает на себя обязательства по оказанию услуг </w:t>
      </w:r>
      <w:r>
        <w:rPr>
          <w:b/>
          <w:sz w:val="24"/>
          <w:szCs w:val="24"/>
        </w:rPr>
        <w:t>по физической охране участка ремонта контейнеров филиала ПАО «</w:t>
      </w:r>
      <w:proofErr w:type="spellStart"/>
      <w:r>
        <w:rPr>
          <w:b/>
          <w:sz w:val="24"/>
          <w:szCs w:val="24"/>
        </w:rPr>
        <w:t>ТрансКонтейнер</w:t>
      </w:r>
      <w:proofErr w:type="spellEnd"/>
      <w:r>
        <w:rPr>
          <w:b/>
          <w:sz w:val="24"/>
          <w:szCs w:val="24"/>
        </w:rPr>
        <w:t>» на Октябрьской железной дороге (УРК)</w:t>
      </w:r>
      <w:r>
        <w:rPr>
          <w:sz w:val="24"/>
          <w:szCs w:val="24"/>
        </w:rPr>
        <w:t xml:space="preserve"> (далее – Объект) с расположенным на охраняемом Объекте имуществом, находящимся на праве собственности или ином законном праве у Заказчика (далее – Услуги).</w:t>
      </w:r>
    </w:p>
    <w:p w:rsidR="00200883" w:rsidRPr="00F96A46" w:rsidRDefault="00200883" w:rsidP="00265A88">
      <w:pPr>
        <w:pStyle w:val="afc"/>
        <w:spacing w:after="120"/>
        <w:ind w:firstLine="709"/>
        <w:jc w:val="both"/>
        <w:rPr>
          <w:i/>
          <w:sz w:val="24"/>
          <w:szCs w:val="24"/>
        </w:rPr>
      </w:pPr>
      <w:r>
        <w:rPr>
          <w:i/>
          <w:sz w:val="24"/>
          <w:szCs w:val="24"/>
        </w:rPr>
        <w:t>Объект</w:t>
      </w:r>
      <w:r>
        <w:rPr>
          <w:b/>
          <w:sz w:val="24"/>
          <w:szCs w:val="24"/>
        </w:rPr>
        <w:t xml:space="preserve"> – </w:t>
      </w:r>
      <w:r>
        <w:rPr>
          <w:sz w:val="24"/>
          <w:szCs w:val="24"/>
        </w:rPr>
        <w:t>объект Заказчика, указанный в п. 1.1 Договора, с расположенным на нем имуществом, находящимся на праве собственности или ином законном праве  у Заказчика.</w:t>
      </w:r>
      <w:r>
        <w:rPr>
          <w:i/>
          <w:sz w:val="24"/>
          <w:szCs w:val="24"/>
        </w:rPr>
        <w:t xml:space="preserve"> </w:t>
      </w:r>
    </w:p>
    <w:p w:rsidR="00200883" w:rsidRPr="00F96A46" w:rsidRDefault="00200883" w:rsidP="00265A88">
      <w:pPr>
        <w:pStyle w:val="afc"/>
        <w:spacing w:after="120"/>
        <w:ind w:firstLine="709"/>
        <w:jc w:val="both"/>
        <w:rPr>
          <w:sz w:val="24"/>
          <w:szCs w:val="24"/>
        </w:rPr>
      </w:pPr>
      <w:r>
        <w:rPr>
          <w:i/>
          <w:sz w:val="24"/>
          <w:szCs w:val="24"/>
        </w:rPr>
        <w:t>Имущество Заказчика -</w:t>
      </w:r>
      <w:r>
        <w:rPr>
          <w:sz w:val="24"/>
          <w:szCs w:val="24"/>
        </w:rPr>
        <w:t xml:space="preserve"> здания, сооружения, помещения, склады хранения товаров, грузов, контейнеров, подъемно-транспортные механизмы, автомобили и иные материальные </w:t>
      </w:r>
      <w:proofErr w:type="gramStart"/>
      <w:r>
        <w:rPr>
          <w:sz w:val="24"/>
          <w:szCs w:val="24"/>
        </w:rPr>
        <w:t>средства</w:t>
      </w:r>
      <w:proofErr w:type="gramEnd"/>
      <w:r>
        <w:rPr>
          <w:sz w:val="24"/>
          <w:szCs w:val="24"/>
        </w:rPr>
        <w:t xml:space="preserve"> и документы, находящиеся на праве собственности или ином законном праве у Заказчика, платформы (вагоны), контейнеры и грузы, находящиеся на охраняемой территории, а также имущество третьих лиц, находящееся на охраняемом Объекте.</w:t>
      </w:r>
    </w:p>
    <w:p w:rsidR="00200883" w:rsidRPr="00F96A46" w:rsidRDefault="00200883" w:rsidP="00265A88">
      <w:pPr>
        <w:pStyle w:val="afc"/>
        <w:spacing w:after="120"/>
        <w:jc w:val="both"/>
        <w:rPr>
          <w:sz w:val="24"/>
          <w:szCs w:val="24"/>
        </w:rPr>
      </w:pPr>
      <w:r>
        <w:rPr>
          <w:i/>
          <w:sz w:val="24"/>
          <w:szCs w:val="24"/>
        </w:rPr>
        <w:t>Охрана Объекта (имущества) Заказчика</w:t>
      </w:r>
      <w:r>
        <w:rPr>
          <w:sz w:val="24"/>
          <w:szCs w:val="24"/>
        </w:rPr>
        <w:t xml:space="preserve"> заключается в осуществлении мероприятий по предотвращению открытого или тайного хищения имущества Заказчика, его порчи или уничтожения, а также задержание нарушителей с обязательной передачей их в органы внутренних дел.</w:t>
      </w:r>
    </w:p>
    <w:p w:rsidR="00200883" w:rsidRPr="00F96A46" w:rsidRDefault="00200883" w:rsidP="00265A88">
      <w:pPr>
        <w:pStyle w:val="afc"/>
        <w:spacing w:after="120"/>
        <w:jc w:val="both"/>
        <w:rPr>
          <w:sz w:val="24"/>
          <w:szCs w:val="24"/>
        </w:rPr>
      </w:pPr>
      <w:proofErr w:type="spellStart"/>
      <w:r>
        <w:rPr>
          <w:i/>
          <w:sz w:val="24"/>
          <w:szCs w:val="24"/>
        </w:rPr>
        <w:t>Внутриобъектовый</w:t>
      </w:r>
      <w:proofErr w:type="spellEnd"/>
      <w:r>
        <w:rPr>
          <w:bCs/>
          <w:i/>
          <w:sz w:val="24"/>
          <w:szCs w:val="24"/>
        </w:rPr>
        <w:t xml:space="preserve"> режим</w:t>
      </w:r>
      <w:r>
        <w:rPr>
          <w:sz w:val="24"/>
          <w:szCs w:val="24"/>
        </w:rPr>
        <w:t xml:space="preserve"> - порядок, устанавливаемый Заказчиком, не противоречащий законодательству Российской Федерации, доведенный до сведения персонала и посетителей Объекта охраны и обеспечиваемый совокупностью мероприятий и </w:t>
      </w:r>
      <w:r>
        <w:rPr>
          <w:sz w:val="24"/>
          <w:szCs w:val="24"/>
        </w:rPr>
        <w:lastRenderedPageBreak/>
        <w:t>правил, выполняемых лицами, находящимися на Объекте охраны, в соответствии с правилами внутреннего трудового распорядка и требованиями пожарной безопасности;</w:t>
      </w:r>
    </w:p>
    <w:p w:rsidR="00200883" w:rsidRDefault="00200883" w:rsidP="00265A88">
      <w:pPr>
        <w:pStyle w:val="afc"/>
        <w:spacing w:after="120"/>
        <w:ind w:firstLine="709"/>
        <w:jc w:val="both"/>
        <w:rPr>
          <w:sz w:val="24"/>
          <w:szCs w:val="24"/>
        </w:rPr>
      </w:pPr>
      <w:proofErr w:type="gramStart"/>
      <w:r>
        <w:rPr>
          <w:i/>
          <w:sz w:val="24"/>
          <w:szCs w:val="24"/>
        </w:rPr>
        <w:t>Пропускной</w:t>
      </w:r>
      <w:r>
        <w:rPr>
          <w:bCs/>
          <w:i/>
          <w:sz w:val="24"/>
          <w:szCs w:val="24"/>
        </w:rPr>
        <w:t xml:space="preserve"> режим</w:t>
      </w:r>
      <w:r>
        <w:rPr>
          <w:sz w:val="24"/>
          <w:szCs w:val="24"/>
        </w:rPr>
        <w:t xml:space="preserve"> - порядок, устанавливаемый Заказчиком, не противоречащий законодательству Российской Федерации, доведенный до сведения персонала и посетителей Объекта охраны и обеспечиваемый совокупностью мероприятий и правил, исключающих возможность бесконтрольного входа (выхода) лиц, въезда (выезда) транспортных средств, вноса (выноса), ввоза (вывоза) имущества на объекты охраны (с объектов охраны).</w:t>
      </w:r>
      <w:proofErr w:type="gramEnd"/>
    </w:p>
    <w:p w:rsidR="00200883" w:rsidRDefault="00200883" w:rsidP="00265A88">
      <w:pPr>
        <w:spacing w:after="120"/>
        <w:ind w:firstLine="709"/>
        <w:jc w:val="both"/>
        <w:rPr>
          <w:bCs/>
        </w:rPr>
      </w:pPr>
      <w:r>
        <w:rPr>
          <w:bCs/>
        </w:rPr>
        <w:t xml:space="preserve">1.2. </w:t>
      </w:r>
      <w:r>
        <w:rPr>
          <w:color w:val="000000"/>
        </w:rPr>
        <w:t>По Договору Исполнитель обязуется обеспечивать охрану Объекта Заказчика в соответствии с Законом, Техническим заданием</w:t>
      </w:r>
      <w:r>
        <w:rPr>
          <w:bCs/>
        </w:rPr>
        <w:t xml:space="preserve"> (приложение № 1), </w:t>
      </w:r>
      <w:r>
        <w:t xml:space="preserve">положениями инструкции </w:t>
      </w:r>
      <w:r>
        <w:rPr>
          <w:bCs/>
        </w:rPr>
        <w:t>сотрудникам охраны при несении службы по охране Объекта (приложение № 2) являющимися неотъемлемыми частями Договора.</w:t>
      </w:r>
    </w:p>
    <w:p w:rsidR="00200883" w:rsidRDefault="00200883" w:rsidP="00265A88">
      <w:pPr>
        <w:spacing w:after="120"/>
        <w:ind w:firstLine="709"/>
        <w:jc w:val="both"/>
        <w:rPr>
          <w:bCs/>
        </w:rPr>
      </w:pPr>
      <w:r>
        <w:rPr>
          <w:rFonts w:eastAsia="MS Mincho"/>
          <w:bCs/>
        </w:rPr>
        <w:t xml:space="preserve">1.3. Срок оказания Услуг по Договору: </w:t>
      </w:r>
      <w:r>
        <w:rPr>
          <w:bCs/>
        </w:rPr>
        <w:t>с 00 часов 00 минут «01» января 2022 года по 24 часа 00 минут «31» декабря 2022 года.</w:t>
      </w:r>
    </w:p>
    <w:p w:rsidR="00200883" w:rsidRDefault="00200883" w:rsidP="00265A88">
      <w:pPr>
        <w:spacing w:after="120"/>
        <w:ind w:firstLine="709"/>
        <w:jc w:val="both"/>
        <w:rPr>
          <w:bCs/>
        </w:rPr>
      </w:pPr>
      <w:r>
        <w:rPr>
          <w:bCs/>
        </w:rPr>
        <w:t xml:space="preserve">1.4. Место оказания Услуг: </w:t>
      </w:r>
    </w:p>
    <w:p w:rsidR="00200883" w:rsidRDefault="00200883" w:rsidP="00265A88">
      <w:pPr>
        <w:pBdr>
          <w:top w:val="nil"/>
          <w:left w:val="nil"/>
          <w:bottom w:val="nil"/>
          <w:right w:val="nil"/>
          <w:between w:val="nil"/>
        </w:pBdr>
        <w:tabs>
          <w:tab w:val="left" w:pos="1134"/>
          <w:tab w:val="left" w:pos="1418"/>
        </w:tabs>
        <w:spacing w:after="120"/>
        <w:ind w:firstLine="709"/>
        <w:jc w:val="both"/>
        <w:rPr>
          <w:bCs/>
        </w:rPr>
      </w:pPr>
      <w:r>
        <w:rPr>
          <w:bCs/>
        </w:rPr>
        <w:t xml:space="preserve">1.4.1. УРК, расположенный по адресу: </w:t>
      </w:r>
      <w:r>
        <w:t>195009, г. Санкт-Петербург, участок ж/</w:t>
      </w:r>
      <w:proofErr w:type="spellStart"/>
      <w:r>
        <w:t>д</w:t>
      </w:r>
      <w:proofErr w:type="spellEnd"/>
      <w:r>
        <w:t xml:space="preserve"> «</w:t>
      </w:r>
      <w:proofErr w:type="gramStart"/>
      <w:r>
        <w:t>Минеральная</w:t>
      </w:r>
      <w:proofErr w:type="gramEnd"/>
      <w:r>
        <w:t xml:space="preserve"> ул.- Лесной пр.», лит. Д.</w:t>
      </w:r>
      <w:r>
        <w:rPr>
          <w:bCs/>
        </w:rPr>
        <w:t xml:space="preserve"> </w:t>
      </w:r>
    </w:p>
    <w:p w:rsidR="00200883" w:rsidRDefault="00200883" w:rsidP="00265A88">
      <w:pPr>
        <w:pBdr>
          <w:top w:val="nil"/>
          <w:left w:val="nil"/>
          <w:bottom w:val="nil"/>
          <w:right w:val="nil"/>
          <w:between w:val="nil"/>
        </w:pBdr>
        <w:spacing w:after="120"/>
        <w:ind w:firstLine="709"/>
        <w:jc w:val="both"/>
        <w:rPr>
          <w:color w:val="000000"/>
        </w:rPr>
      </w:pPr>
      <w:r>
        <w:rPr>
          <w:color w:val="000000"/>
        </w:rPr>
        <w:t xml:space="preserve">Пределы охраняемой территории Объекта – территория контейнерных площадок, помещения в зданиях (строениях), контрольно-пропускной пункт (далее – КПП). </w:t>
      </w:r>
    </w:p>
    <w:p w:rsidR="00200883" w:rsidRDefault="00200883" w:rsidP="00265A88">
      <w:pPr>
        <w:pBdr>
          <w:top w:val="nil"/>
          <w:left w:val="nil"/>
          <w:bottom w:val="nil"/>
          <w:right w:val="nil"/>
          <w:between w:val="nil"/>
        </w:pBdr>
        <w:spacing w:after="120"/>
        <w:ind w:firstLine="709"/>
        <w:jc w:val="both"/>
        <w:rPr>
          <w:bCs/>
        </w:rPr>
      </w:pPr>
      <w:r>
        <w:rPr>
          <w:bCs/>
        </w:rPr>
        <w:t xml:space="preserve">Охрану Объекта (включая имущество) осуществляют 2 (два) поста: </w:t>
      </w:r>
    </w:p>
    <w:p w:rsidR="00200883" w:rsidRPr="001E3D6B" w:rsidRDefault="00200883" w:rsidP="00200883">
      <w:pPr>
        <w:pStyle w:val="43"/>
        <w:numPr>
          <w:ilvl w:val="0"/>
          <w:numId w:val="55"/>
        </w:numPr>
        <w:spacing w:after="120"/>
        <w:ind w:left="0" w:firstLine="709"/>
        <w:jc w:val="both"/>
        <w:rPr>
          <w:color w:val="000000"/>
          <w:sz w:val="24"/>
          <w:szCs w:val="24"/>
        </w:rPr>
      </w:pPr>
      <w:r>
        <w:rPr>
          <w:color w:val="000000"/>
          <w:sz w:val="24"/>
          <w:szCs w:val="24"/>
        </w:rPr>
        <w:t>1 (один) пост (дневной – 12 часов) с размещением на КПП, через который осуществляется въезд и выезд автотранспорта, проход работников и представителей контрагентов;</w:t>
      </w:r>
    </w:p>
    <w:p w:rsidR="00200883" w:rsidRPr="00D81532" w:rsidRDefault="00200883" w:rsidP="00200883">
      <w:pPr>
        <w:pStyle w:val="aff7"/>
        <w:numPr>
          <w:ilvl w:val="0"/>
          <w:numId w:val="55"/>
        </w:numPr>
        <w:pBdr>
          <w:top w:val="nil"/>
          <w:left w:val="nil"/>
          <w:bottom w:val="nil"/>
          <w:right w:val="nil"/>
          <w:between w:val="nil"/>
        </w:pBdr>
        <w:spacing w:after="120"/>
        <w:ind w:left="0" w:firstLine="709"/>
        <w:contextualSpacing/>
        <w:jc w:val="both"/>
        <w:rPr>
          <w:bCs/>
        </w:rPr>
      </w:pPr>
      <w:r>
        <w:rPr>
          <w:bCs/>
        </w:rPr>
        <w:t>1 (один) пост (круглосуточный – 24 часа) с размещением в здании производственно-бытовом с ремонтно-механическими и сборочными цехами, для осуществления патрулирования, обхода зданий, контроля систем видеонаблюдения (СВН).</w:t>
      </w:r>
    </w:p>
    <w:p w:rsidR="00200883" w:rsidRPr="00741A88" w:rsidRDefault="00200883" w:rsidP="00265A88">
      <w:pPr>
        <w:pBdr>
          <w:top w:val="nil"/>
          <w:left w:val="nil"/>
          <w:bottom w:val="nil"/>
          <w:right w:val="nil"/>
          <w:between w:val="nil"/>
        </w:pBdr>
        <w:spacing w:after="120"/>
        <w:ind w:firstLine="709"/>
        <w:jc w:val="both"/>
        <w:rPr>
          <w:color w:val="000000"/>
        </w:rPr>
      </w:pPr>
      <w:r>
        <w:rPr>
          <w:bCs/>
        </w:rPr>
        <w:t>1.5. Не допускается проживание сотрудников охраны на территории Объекта и работа вахтовым методом.</w:t>
      </w:r>
    </w:p>
    <w:p w:rsidR="00200883" w:rsidRDefault="00200883" w:rsidP="00265A88">
      <w:pPr>
        <w:tabs>
          <w:tab w:val="left" w:pos="709"/>
          <w:tab w:val="left" w:pos="1134"/>
        </w:tabs>
        <w:spacing w:after="120"/>
        <w:ind w:firstLine="709"/>
        <w:jc w:val="both"/>
        <w:rPr>
          <w:bCs/>
          <w:i/>
        </w:rPr>
      </w:pPr>
    </w:p>
    <w:p w:rsidR="00200883" w:rsidRDefault="00200883" w:rsidP="00265A88">
      <w:pPr>
        <w:spacing w:after="120"/>
        <w:ind w:firstLine="709"/>
        <w:jc w:val="center"/>
        <w:rPr>
          <w:b/>
          <w:bCs/>
        </w:rPr>
      </w:pPr>
      <w:r>
        <w:rPr>
          <w:b/>
          <w:bCs/>
        </w:rPr>
        <w:t>2. Цена Услуг и порядок оплаты</w:t>
      </w:r>
    </w:p>
    <w:p w:rsidR="00200883" w:rsidRDefault="00200883" w:rsidP="00265A88">
      <w:pPr>
        <w:spacing w:after="120"/>
        <w:ind w:firstLine="708"/>
        <w:jc w:val="both"/>
        <w:rPr>
          <w:bCs/>
        </w:rPr>
      </w:pPr>
      <w:r>
        <w:rPr>
          <w:bCs/>
        </w:rPr>
        <w:t>2.1. За оказанные по Договору Услуги Заказчик, в соответствии с Протоколом согласования договорной цены (приложение № 3), являющимся неотъемлемой частью Договора, обязуется оплатить Исполнителю _____________(</w:t>
      </w:r>
      <w:r>
        <w:rPr>
          <w:bCs/>
          <w:i/>
        </w:rPr>
        <w:t>сумма прописью</w:t>
      </w:r>
      <w:r>
        <w:rPr>
          <w:bCs/>
        </w:rPr>
        <w:t xml:space="preserve">) рублей ____ копеек в месяц. </w:t>
      </w:r>
    </w:p>
    <w:p w:rsidR="00200883" w:rsidRDefault="00200883" w:rsidP="00265A88">
      <w:pPr>
        <w:spacing w:after="120"/>
        <w:ind w:firstLine="709"/>
        <w:jc w:val="both"/>
        <w:rPr>
          <w:rFonts w:eastAsia="Arial"/>
          <w:bCs/>
        </w:rPr>
      </w:pPr>
      <w:proofErr w:type="gramStart"/>
      <w:r>
        <w:rPr>
          <w:bCs/>
        </w:rPr>
        <w:t xml:space="preserve">НДС не облагается на основании уведомления, выданного ______ </w:t>
      </w:r>
      <w:r>
        <w:rPr>
          <w:bCs/>
          <w:i/>
        </w:rPr>
        <w:t>кем _</w:t>
      </w:r>
      <w:r>
        <w:rPr>
          <w:bCs/>
        </w:rPr>
        <w:t xml:space="preserve">_____ от ________ № __________) </w:t>
      </w:r>
      <w:r>
        <w:rPr>
          <w:bCs/>
          <w:i/>
        </w:rPr>
        <w:t xml:space="preserve">или </w:t>
      </w:r>
      <w:r>
        <w:rPr>
          <w:bCs/>
        </w:rPr>
        <w:t xml:space="preserve"> </w:t>
      </w:r>
      <w:r>
        <w:rPr>
          <w:rFonts w:eastAsia="Arial"/>
          <w:bCs/>
        </w:rPr>
        <w:t xml:space="preserve">в том числе НДС ___% ______ (____________________). </w:t>
      </w:r>
      <w:proofErr w:type="gramEnd"/>
    </w:p>
    <w:p w:rsidR="00200883" w:rsidRDefault="00200883" w:rsidP="00265A88">
      <w:pPr>
        <w:spacing w:after="120"/>
        <w:ind w:firstLine="709"/>
        <w:jc w:val="both"/>
        <w:rPr>
          <w:rFonts w:eastAsia="Arial"/>
          <w:bCs/>
        </w:rPr>
      </w:pPr>
      <w:r>
        <w:rPr>
          <w:rFonts w:eastAsia="Arial"/>
          <w:bCs/>
        </w:rPr>
        <w:t>Ежемесячная стоимость 1 (одного) дневного поста (12 часов) составляет</w:t>
      </w:r>
      <w:proofErr w:type="gramStart"/>
      <w:r>
        <w:rPr>
          <w:rFonts w:eastAsia="Arial"/>
          <w:bCs/>
        </w:rPr>
        <w:t xml:space="preserve"> </w:t>
      </w:r>
      <w:r>
        <w:rPr>
          <w:bCs/>
        </w:rPr>
        <w:t xml:space="preserve">___________ (____________________) </w:t>
      </w:r>
      <w:proofErr w:type="gramEnd"/>
      <w:r>
        <w:rPr>
          <w:bCs/>
        </w:rPr>
        <w:t xml:space="preserve">рублей 00 копеек, без НДС </w:t>
      </w:r>
      <w:r>
        <w:rPr>
          <w:bCs/>
          <w:i/>
        </w:rPr>
        <w:t>или</w:t>
      </w:r>
      <w:r>
        <w:rPr>
          <w:rFonts w:eastAsia="Arial"/>
          <w:bCs/>
        </w:rPr>
        <w:t xml:space="preserve"> сумма НДС и условия начисления определяются в соответствии с законодательством Российской Федерации.</w:t>
      </w:r>
    </w:p>
    <w:p w:rsidR="00200883" w:rsidRDefault="00200883" w:rsidP="00265A88">
      <w:pPr>
        <w:spacing w:after="120"/>
        <w:ind w:firstLine="709"/>
        <w:jc w:val="both"/>
        <w:rPr>
          <w:rFonts w:eastAsia="Arial"/>
          <w:bCs/>
        </w:rPr>
      </w:pPr>
      <w:r>
        <w:rPr>
          <w:rFonts w:eastAsia="Arial"/>
          <w:bCs/>
        </w:rPr>
        <w:t>Ежемесячная стоимость 1 (одного) круглосуточного поста (24 часа) составляет</w:t>
      </w:r>
      <w:proofErr w:type="gramStart"/>
      <w:r>
        <w:rPr>
          <w:rFonts w:eastAsia="Arial"/>
          <w:bCs/>
        </w:rPr>
        <w:t xml:space="preserve"> </w:t>
      </w:r>
      <w:r>
        <w:rPr>
          <w:bCs/>
        </w:rPr>
        <w:t xml:space="preserve">___________ (____________________) </w:t>
      </w:r>
      <w:proofErr w:type="gramEnd"/>
      <w:r>
        <w:rPr>
          <w:bCs/>
        </w:rPr>
        <w:t xml:space="preserve">рублей 00 копеек, без НДС </w:t>
      </w:r>
      <w:r>
        <w:rPr>
          <w:bCs/>
          <w:i/>
        </w:rPr>
        <w:t>или</w:t>
      </w:r>
      <w:r>
        <w:rPr>
          <w:rFonts w:eastAsia="Arial"/>
          <w:bCs/>
        </w:rPr>
        <w:t xml:space="preserve"> сумма НДС и условия начисления определяются в соответствии с законодательством Российской Федерации.</w:t>
      </w:r>
    </w:p>
    <w:p w:rsidR="00200883" w:rsidRDefault="00200883" w:rsidP="00265A88">
      <w:pPr>
        <w:spacing w:after="120"/>
        <w:ind w:firstLine="709"/>
        <w:jc w:val="both"/>
        <w:rPr>
          <w:bCs/>
        </w:rPr>
      </w:pPr>
      <w:r>
        <w:rPr>
          <w:rFonts w:eastAsia="Arial"/>
          <w:bCs/>
        </w:rPr>
        <w:t>2.2.</w:t>
      </w:r>
      <w:r>
        <w:rPr>
          <w:rFonts w:eastAsia="Arial"/>
          <w:bCs/>
        </w:rPr>
        <w:tab/>
      </w:r>
      <w:proofErr w:type="gramStart"/>
      <w:r>
        <w:rPr>
          <w:bCs/>
        </w:rPr>
        <w:t>Общая Цена Договора за весь период его действия составляет __________ (</w:t>
      </w:r>
      <w:r>
        <w:rPr>
          <w:bCs/>
          <w:i/>
        </w:rPr>
        <w:t>сумма прописью</w:t>
      </w:r>
      <w:r>
        <w:rPr>
          <w:bCs/>
        </w:rPr>
        <w:t>) рублей _____ копеек, НДС не облагается (</w:t>
      </w:r>
      <w:r>
        <w:rPr>
          <w:bCs/>
          <w:i/>
        </w:rPr>
        <w:t>или</w:t>
      </w:r>
      <w:r>
        <w:rPr>
          <w:rFonts w:eastAsia="Arial"/>
          <w:bCs/>
        </w:rPr>
        <w:t xml:space="preserve"> в том числе НДС ___% ______ </w:t>
      </w:r>
      <w:r>
        <w:rPr>
          <w:rFonts w:eastAsia="Arial"/>
          <w:bCs/>
        </w:rPr>
        <w:lastRenderedPageBreak/>
        <w:t xml:space="preserve">(________________________) </w:t>
      </w:r>
      <w:r>
        <w:t>с учетом всех расходов, которые возникнут или могут возникнуть у Исполнителя в процессе исполнения Договора</w:t>
      </w:r>
      <w:r>
        <w:rPr>
          <w:rFonts w:eastAsia="Arial"/>
          <w:bCs/>
        </w:rPr>
        <w:t xml:space="preserve">. </w:t>
      </w:r>
      <w:proofErr w:type="gramEnd"/>
    </w:p>
    <w:p w:rsidR="00200883" w:rsidRDefault="00200883" w:rsidP="00265A88">
      <w:pPr>
        <w:spacing w:after="120"/>
        <w:ind w:firstLine="709"/>
        <w:jc w:val="both"/>
        <w:rPr>
          <w:bCs/>
        </w:rPr>
      </w:pPr>
      <w:r>
        <w:rPr>
          <w:bCs/>
        </w:rPr>
        <w:t xml:space="preserve">2.3. </w:t>
      </w:r>
      <w:proofErr w:type="gramStart"/>
      <w:r>
        <w:rPr>
          <w:bCs/>
        </w:rPr>
        <w:t>Оплата Услуг производится ежемесячно в течение 30 (тридцати) календарных дней с даты подписания Сторонами акта сдачи</w:t>
      </w:r>
      <w:r>
        <w:rPr>
          <w:bCs/>
        </w:rPr>
        <w:noBreakHyphen/>
        <w:t xml:space="preserve">приемки оказанных Услуг (приложение № 4) </w:t>
      </w:r>
      <w:r>
        <w:rPr>
          <w:i/>
        </w:rPr>
        <w:t>или универсального передаточного документа, составленного по форме, предусмотренной Письмом ФНС России от 21.10.2013 г. № ММВ-20-3/96@</w:t>
      </w:r>
      <w:r>
        <w:t xml:space="preserve"> (далее – УПД) </w:t>
      </w:r>
      <w:r>
        <w:rPr>
          <w:bCs/>
        </w:rPr>
        <w:t xml:space="preserve">на основании выставленного Исполнителем счета </w:t>
      </w:r>
      <w:r>
        <w:rPr>
          <w:bCs/>
          <w:i/>
        </w:rPr>
        <w:t>и счета-фактуры</w:t>
      </w:r>
      <w:r>
        <w:rPr>
          <w:rStyle w:val="af6"/>
          <w:bCs/>
          <w:i/>
        </w:rPr>
        <w:footnoteReference w:id="5"/>
      </w:r>
      <w:r>
        <w:rPr>
          <w:bCs/>
        </w:rPr>
        <w:t xml:space="preserve"> за отчетный период, путем перечисления Заказчиком денежных средств на расчетный счет Исполнителя.</w:t>
      </w:r>
      <w:proofErr w:type="gramEnd"/>
    </w:p>
    <w:p w:rsidR="00200883" w:rsidRDefault="00200883" w:rsidP="00265A88">
      <w:pPr>
        <w:spacing w:after="120"/>
        <w:ind w:firstLine="709"/>
        <w:jc w:val="both"/>
        <w:rPr>
          <w:bCs/>
        </w:rPr>
      </w:pPr>
    </w:p>
    <w:p w:rsidR="00200883" w:rsidRDefault="00200883" w:rsidP="00265A88">
      <w:pPr>
        <w:widowControl w:val="0"/>
        <w:tabs>
          <w:tab w:val="left" w:pos="284"/>
        </w:tabs>
        <w:autoSpaceDE w:val="0"/>
        <w:autoSpaceDN w:val="0"/>
        <w:adjustRightInd w:val="0"/>
        <w:spacing w:after="120"/>
        <w:ind w:firstLine="709"/>
        <w:jc w:val="center"/>
        <w:outlineLvl w:val="0"/>
        <w:rPr>
          <w:b/>
          <w:bCs/>
        </w:rPr>
      </w:pPr>
      <w:r>
        <w:rPr>
          <w:b/>
          <w:bCs/>
        </w:rPr>
        <w:t>3. Порядок сдачи и приемки Услуг</w:t>
      </w:r>
    </w:p>
    <w:p w:rsidR="00200883" w:rsidRPr="004843C6" w:rsidRDefault="00200883" w:rsidP="00265A88">
      <w:pPr>
        <w:pStyle w:val="60"/>
        <w:spacing w:after="120"/>
        <w:ind w:firstLine="708"/>
        <w:jc w:val="both"/>
        <w:rPr>
          <w:sz w:val="24"/>
          <w:szCs w:val="24"/>
        </w:rPr>
      </w:pPr>
      <w:r w:rsidRPr="004843C6">
        <w:rPr>
          <w:sz w:val="24"/>
          <w:szCs w:val="24"/>
        </w:rPr>
        <w:t>3.1. Стороны в рамках Договора оформляют документы в электронном виде в порядке и на условиях предусмотренных приложением № 5 к Договору.</w:t>
      </w:r>
    </w:p>
    <w:p w:rsidR="00200883" w:rsidRPr="004843C6" w:rsidRDefault="00200883" w:rsidP="00265A88">
      <w:pPr>
        <w:pStyle w:val="60"/>
        <w:spacing w:after="120"/>
        <w:ind w:firstLine="851"/>
        <w:jc w:val="both"/>
        <w:rPr>
          <w:sz w:val="24"/>
          <w:szCs w:val="24"/>
        </w:rPr>
      </w:pPr>
      <w:r w:rsidRPr="004843C6">
        <w:rPr>
          <w:sz w:val="24"/>
          <w:szCs w:val="24"/>
        </w:rPr>
        <w:t>Перечень и формат документов определен приложением № 5а к Договору (далее – первичные документы).</w:t>
      </w:r>
    </w:p>
    <w:p w:rsidR="00200883" w:rsidRPr="004843C6" w:rsidRDefault="00200883" w:rsidP="00265A88">
      <w:pPr>
        <w:pStyle w:val="60"/>
        <w:spacing w:after="120"/>
        <w:ind w:firstLine="851"/>
        <w:jc w:val="both"/>
        <w:rPr>
          <w:sz w:val="24"/>
          <w:szCs w:val="24"/>
        </w:rPr>
      </w:pPr>
      <w:r w:rsidRPr="004843C6">
        <w:rPr>
          <w:sz w:val="24"/>
          <w:szCs w:val="24"/>
        </w:rPr>
        <w:t xml:space="preserve">3.2. Исполнитель </w:t>
      </w:r>
      <w:r w:rsidRPr="004843C6">
        <w:rPr>
          <w:bCs/>
          <w:sz w:val="24"/>
          <w:szCs w:val="24"/>
        </w:rPr>
        <w:t>до 5-го (пятого) числа месяца, следующего за отчетным месяцем</w:t>
      </w:r>
      <w:r w:rsidRPr="004843C6">
        <w:rPr>
          <w:sz w:val="24"/>
          <w:szCs w:val="24"/>
        </w:rPr>
        <w:t xml:space="preserve"> (в котором были оказаны Услуги) формирует первичные документы в электронном виде, подписывает их усиленной квалифицированной электронной подписью (далее - квалифицированная электронная подпись) и направляет файл с первичными документами в электронном виде Заказчику по системе электронного документооборота.</w:t>
      </w:r>
    </w:p>
    <w:p w:rsidR="00200883" w:rsidRPr="004843C6" w:rsidRDefault="00200883" w:rsidP="00265A88">
      <w:pPr>
        <w:pStyle w:val="60"/>
        <w:spacing w:after="120"/>
        <w:ind w:firstLine="709"/>
        <w:jc w:val="both"/>
        <w:rPr>
          <w:sz w:val="24"/>
          <w:szCs w:val="24"/>
        </w:rPr>
      </w:pPr>
      <w:r w:rsidRPr="004843C6">
        <w:rPr>
          <w:sz w:val="24"/>
          <w:szCs w:val="24"/>
        </w:rPr>
        <w:t xml:space="preserve">3.3. Заказчик в течение 10 (десяти) календарных дней </w:t>
      </w:r>
      <w:proofErr w:type="gramStart"/>
      <w:r w:rsidRPr="004843C6">
        <w:rPr>
          <w:sz w:val="24"/>
          <w:szCs w:val="24"/>
        </w:rPr>
        <w:t>с даты получения</w:t>
      </w:r>
      <w:proofErr w:type="gramEnd"/>
      <w:r w:rsidRPr="004843C6">
        <w:rPr>
          <w:sz w:val="24"/>
          <w:szCs w:val="24"/>
        </w:rPr>
        <w:t xml:space="preserve"> первичных документов подписывает первичные документы квалифицированной электронной подписью и отправляет их Исполнителю – в том случае, если согласен с содержанием первичных документов или отказывает Исполнителю в подписании первичных документов - при несогласии с содержанием первичных документов.</w:t>
      </w:r>
    </w:p>
    <w:p w:rsidR="00200883" w:rsidRPr="004843C6" w:rsidRDefault="00200883" w:rsidP="00265A88">
      <w:pPr>
        <w:pStyle w:val="60"/>
        <w:spacing w:after="120"/>
        <w:ind w:firstLine="709"/>
        <w:jc w:val="both"/>
        <w:rPr>
          <w:sz w:val="24"/>
          <w:szCs w:val="24"/>
        </w:rPr>
      </w:pPr>
      <w:r w:rsidRPr="004843C6">
        <w:rPr>
          <w:sz w:val="24"/>
          <w:szCs w:val="24"/>
        </w:rPr>
        <w:t xml:space="preserve">При наличии мотивированного отказа Заказчика от приемки Услуг Сторонами составляется на бумажном носителе акт с перечнем необходимых доработок и указанием сроков их выполнения. </w:t>
      </w:r>
    </w:p>
    <w:p w:rsidR="00200883" w:rsidRPr="004843C6" w:rsidRDefault="00200883" w:rsidP="00265A88">
      <w:pPr>
        <w:pStyle w:val="60"/>
        <w:spacing w:after="120"/>
        <w:ind w:firstLine="709"/>
        <w:jc w:val="both"/>
        <w:rPr>
          <w:sz w:val="24"/>
          <w:szCs w:val="24"/>
        </w:rPr>
      </w:pPr>
      <w:r w:rsidRPr="004843C6">
        <w:rPr>
          <w:sz w:val="24"/>
          <w:szCs w:val="24"/>
        </w:rPr>
        <w:t>3.4. Стороны подтверждают, что отсутствие ответных действий Заказчика не является согласием Заказчика (акцептом) с содержанием первичных документов и не заменяет подписание первичных документов квалифицированной электронной подписью, если иное прямо не предусмотрено Сторонами в Договоре.</w:t>
      </w:r>
    </w:p>
    <w:p w:rsidR="00200883" w:rsidRPr="004843C6" w:rsidRDefault="00200883" w:rsidP="00265A88">
      <w:pPr>
        <w:pStyle w:val="60"/>
        <w:spacing w:after="120"/>
        <w:ind w:firstLine="709"/>
        <w:jc w:val="both"/>
        <w:rPr>
          <w:sz w:val="24"/>
          <w:szCs w:val="24"/>
        </w:rPr>
      </w:pPr>
      <w:r w:rsidRPr="004843C6">
        <w:rPr>
          <w:sz w:val="24"/>
          <w:szCs w:val="24"/>
        </w:rPr>
        <w:t xml:space="preserve">3.5. </w:t>
      </w:r>
      <w:r w:rsidRPr="004843C6">
        <w:rPr>
          <w:bCs/>
          <w:sz w:val="24"/>
          <w:szCs w:val="24"/>
        </w:rPr>
        <w:t>При наличии замечаний к Услугам, оказанным Исполнителем, пересматривается размер оплаты Услуг либо, при наличии разногласий, соблюдается претензионный порядок.</w:t>
      </w:r>
    </w:p>
    <w:p w:rsidR="00200883" w:rsidRDefault="00200883" w:rsidP="00265A88">
      <w:pPr>
        <w:pStyle w:val="211"/>
        <w:spacing w:line="240" w:lineRule="auto"/>
        <w:ind w:left="0" w:firstLine="709"/>
        <w:jc w:val="both"/>
        <w:rPr>
          <w:i/>
        </w:rPr>
      </w:pPr>
      <w:r w:rsidRPr="004843C6">
        <w:t xml:space="preserve">3.6. В случае принятия Сторонами согласованного решения о прекращении оказания Услуг Договор расторгается, и  между Сторонами проводится сверка расчетов. </w:t>
      </w:r>
      <w:proofErr w:type="gramStart"/>
      <w:r w:rsidRPr="004843C6">
        <w:t>При этом Заказчик обязуется оплатить фактически произведенные до дня расторжения затраты  Исполнителя на оказание Услуг по Договору)</w:t>
      </w:r>
      <w:r w:rsidR="004843C6">
        <w:t>.</w:t>
      </w:r>
      <w:proofErr w:type="gramEnd"/>
    </w:p>
    <w:p w:rsidR="00200883" w:rsidRDefault="00200883" w:rsidP="00265A88">
      <w:pPr>
        <w:spacing w:after="120"/>
        <w:ind w:firstLine="709"/>
        <w:jc w:val="center"/>
        <w:rPr>
          <w:b/>
        </w:rPr>
      </w:pPr>
    </w:p>
    <w:p w:rsidR="00200883" w:rsidRDefault="00200883" w:rsidP="00265A88">
      <w:pPr>
        <w:widowControl w:val="0"/>
        <w:tabs>
          <w:tab w:val="left" w:pos="426"/>
        </w:tabs>
        <w:autoSpaceDE w:val="0"/>
        <w:autoSpaceDN w:val="0"/>
        <w:adjustRightInd w:val="0"/>
        <w:spacing w:after="120"/>
        <w:ind w:firstLine="709"/>
        <w:jc w:val="center"/>
        <w:outlineLvl w:val="0"/>
        <w:rPr>
          <w:b/>
        </w:rPr>
      </w:pPr>
      <w:r>
        <w:rPr>
          <w:b/>
        </w:rPr>
        <w:t>4. Права и обязанности Сторон</w:t>
      </w:r>
    </w:p>
    <w:p w:rsidR="00200883" w:rsidRDefault="00200883" w:rsidP="00265A88">
      <w:pPr>
        <w:spacing w:after="120"/>
        <w:ind w:firstLine="709"/>
        <w:jc w:val="both"/>
        <w:outlineLvl w:val="0"/>
        <w:rPr>
          <w:bCs/>
        </w:rPr>
      </w:pPr>
      <w:r>
        <w:rPr>
          <w:bCs/>
        </w:rPr>
        <w:t>4.1.</w:t>
      </w:r>
      <w:r>
        <w:rPr>
          <w:bCs/>
        </w:rPr>
        <w:tab/>
        <w:t>Исполнитель обязан:</w:t>
      </w:r>
    </w:p>
    <w:p w:rsidR="00200883" w:rsidRDefault="00200883" w:rsidP="00265A88">
      <w:pPr>
        <w:spacing w:after="120"/>
        <w:ind w:firstLine="709"/>
        <w:jc w:val="both"/>
        <w:outlineLvl w:val="0"/>
      </w:pPr>
      <w:r>
        <w:rPr>
          <w:bCs/>
        </w:rPr>
        <w:t xml:space="preserve">4.1.1. </w:t>
      </w:r>
      <w:r>
        <w:t>Оказать Услуги в соответствии с требованиями Договора.</w:t>
      </w:r>
    </w:p>
    <w:p w:rsidR="00200883" w:rsidRDefault="00200883" w:rsidP="00265A88">
      <w:pPr>
        <w:spacing w:after="120"/>
        <w:ind w:firstLine="709"/>
        <w:jc w:val="both"/>
        <w:outlineLvl w:val="0"/>
      </w:pPr>
      <w:r>
        <w:lastRenderedPageBreak/>
        <w:t xml:space="preserve">4.1.2. Незамедлительно информировать Заказчика в случае </w:t>
      </w:r>
      <w:proofErr w:type="gramStart"/>
      <w:r>
        <w:t>выявления нецелесообразности продолжения оказания Услуг</w:t>
      </w:r>
      <w:proofErr w:type="gramEnd"/>
      <w:r>
        <w:t>.</w:t>
      </w:r>
    </w:p>
    <w:p w:rsidR="00200883" w:rsidRPr="008939E2" w:rsidRDefault="00200883" w:rsidP="00265A88">
      <w:pPr>
        <w:spacing w:after="120"/>
        <w:ind w:firstLine="709"/>
        <w:jc w:val="both"/>
        <w:outlineLvl w:val="0"/>
      </w:pPr>
      <w:r>
        <w:t>4.1.3. Не передавать оригиналы или копии документов, полученные от Заказчика, третьим лицам без предварительного письменного согласия Заказчика.</w:t>
      </w:r>
    </w:p>
    <w:p w:rsidR="00200883" w:rsidRDefault="00200883" w:rsidP="00265A88">
      <w:pPr>
        <w:spacing w:after="120"/>
        <w:ind w:firstLine="709"/>
        <w:jc w:val="both"/>
        <w:rPr>
          <w:bCs/>
        </w:rPr>
      </w:pPr>
      <w:r>
        <w:rPr>
          <w:bCs/>
        </w:rPr>
        <w:t>4.1.4.</w:t>
      </w:r>
      <w:r>
        <w:rPr>
          <w:bCs/>
        </w:rPr>
        <w:tab/>
        <w:t>Осуществлять охрану Объекта (включая имущество) в соответствии с законодательством Российской Федерации и условиями Договора;</w:t>
      </w:r>
    </w:p>
    <w:p w:rsidR="00200883" w:rsidRDefault="00200883" w:rsidP="00265A88">
      <w:pPr>
        <w:spacing w:after="120"/>
        <w:ind w:firstLine="709"/>
        <w:jc w:val="both"/>
        <w:rPr>
          <w:bCs/>
        </w:rPr>
      </w:pPr>
      <w:r>
        <w:rPr>
          <w:bCs/>
        </w:rPr>
        <w:t>4.1.5.</w:t>
      </w:r>
      <w:r>
        <w:rPr>
          <w:bCs/>
        </w:rPr>
        <w:tab/>
        <w:t xml:space="preserve"> Защищать охраняемый Объект от противоправных посягательств, предупреждать и пресекать преступления и административные правонарушения на охраняемом Объекте;</w:t>
      </w:r>
    </w:p>
    <w:p w:rsidR="00200883" w:rsidRDefault="00200883" w:rsidP="00265A88">
      <w:pPr>
        <w:shd w:val="clear" w:color="auto" w:fill="FFFFFF"/>
        <w:tabs>
          <w:tab w:val="left" w:pos="709"/>
        </w:tabs>
        <w:spacing w:after="120"/>
        <w:ind w:firstLine="709"/>
        <w:jc w:val="both"/>
        <w:rPr>
          <w:bCs/>
        </w:rPr>
      </w:pPr>
      <w:r>
        <w:rPr>
          <w:bCs/>
        </w:rPr>
        <w:t>4.1.6.</w:t>
      </w:r>
      <w:r>
        <w:rPr>
          <w:bCs/>
        </w:rPr>
        <w:tab/>
        <w:t>Организовать меры, направленные на противодействие противоправным посягательствам со стороны третьих лиц на имущество и законные интересы Заказчика;</w:t>
      </w:r>
    </w:p>
    <w:p w:rsidR="00200883" w:rsidRDefault="00200883" w:rsidP="00265A88">
      <w:pPr>
        <w:shd w:val="clear" w:color="auto" w:fill="FFFFFF"/>
        <w:tabs>
          <w:tab w:val="left" w:pos="1276"/>
          <w:tab w:val="left" w:pos="1685"/>
        </w:tabs>
        <w:spacing w:after="120"/>
        <w:ind w:firstLine="709"/>
        <w:jc w:val="both"/>
        <w:rPr>
          <w:bCs/>
        </w:rPr>
      </w:pPr>
      <w:r>
        <w:rPr>
          <w:bCs/>
        </w:rPr>
        <w:t>4.1.7.</w:t>
      </w:r>
      <w:r>
        <w:rPr>
          <w:bCs/>
        </w:rPr>
        <w:tab/>
        <w:t>Совместно с правоохранительными органами осуществлять мероприятия по предупреждению и пресечению преступлений и административных правонарушений на охраняемом Объекте;</w:t>
      </w:r>
    </w:p>
    <w:p w:rsidR="00200883" w:rsidRDefault="00200883" w:rsidP="00265A88">
      <w:pPr>
        <w:shd w:val="clear" w:color="auto" w:fill="FFFFFF"/>
        <w:tabs>
          <w:tab w:val="left" w:pos="709"/>
        </w:tabs>
        <w:spacing w:after="120"/>
        <w:ind w:firstLine="709"/>
        <w:jc w:val="both"/>
        <w:rPr>
          <w:bCs/>
        </w:rPr>
      </w:pPr>
      <w:r>
        <w:rPr>
          <w:bCs/>
        </w:rPr>
        <w:t>4.1.8.</w:t>
      </w:r>
      <w:r>
        <w:rPr>
          <w:bCs/>
        </w:rPr>
        <w:tab/>
        <w:t xml:space="preserve">Обеспечивать на охраняемом Объекте пропускной и </w:t>
      </w:r>
      <w:proofErr w:type="spellStart"/>
      <w:r>
        <w:rPr>
          <w:bCs/>
        </w:rPr>
        <w:t>внутриобъектовый</w:t>
      </w:r>
      <w:proofErr w:type="spellEnd"/>
      <w:r>
        <w:rPr>
          <w:bCs/>
        </w:rPr>
        <w:t xml:space="preserve"> режимы,</w:t>
      </w:r>
      <w:r>
        <w:rPr>
          <w:rFonts w:eastAsia="MS Mincho"/>
          <w:sz w:val="28"/>
          <w:szCs w:val="28"/>
        </w:rPr>
        <w:t xml:space="preserve"> </w:t>
      </w:r>
      <w:r>
        <w:rPr>
          <w:bCs/>
        </w:rPr>
        <w:t>патрулирование территории и периодический обход охраняемых зданий в соответствии с положениями инструкции сотрудникам охраны при несении службы по охране Объекта;</w:t>
      </w:r>
    </w:p>
    <w:p w:rsidR="00200883" w:rsidRDefault="00200883" w:rsidP="00265A88">
      <w:pPr>
        <w:shd w:val="clear" w:color="auto" w:fill="FFFFFF"/>
        <w:tabs>
          <w:tab w:val="left" w:pos="709"/>
        </w:tabs>
        <w:spacing w:after="120"/>
        <w:ind w:firstLine="709"/>
        <w:jc w:val="both"/>
        <w:rPr>
          <w:bCs/>
        </w:rPr>
      </w:pPr>
      <w:r>
        <w:rPr>
          <w:bCs/>
        </w:rPr>
        <w:t xml:space="preserve">4.1.9. Осуществлять </w:t>
      </w:r>
      <w:proofErr w:type="gramStart"/>
      <w:r>
        <w:rPr>
          <w:bCs/>
        </w:rPr>
        <w:t>контроль за</w:t>
      </w:r>
      <w:proofErr w:type="gramEnd"/>
      <w:r>
        <w:rPr>
          <w:bCs/>
        </w:rPr>
        <w:t xml:space="preserve"> эксплуатацией технических средств охраны и противопожарной защиты на охраняемых Объектах Заказчика;</w:t>
      </w:r>
    </w:p>
    <w:p w:rsidR="00200883" w:rsidRDefault="00200883" w:rsidP="00265A88">
      <w:pPr>
        <w:shd w:val="clear" w:color="auto" w:fill="FFFFFF"/>
        <w:spacing w:after="120"/>
        <w:ind w:firstLine="709"/>
        <w:jc w:val="both"/>
        <w:rPr>
          <w:bCs/>
        </w:rPr>
      </w:pPr>
      <w:r>
        <w:rPr>
          <w:bCs/>
        </w:rPr>
        <w:t>4.1.10. Консультировать Заказчика по вопросам правомерной защиты от противоправных посягательств и предлагать ему рекомендации по совершенствованию системы охраны и безопасности на Объекте;</w:t>
      </w:r>
    </w:p>
    <w:p w:rsidR="00200883" w:rsidRDefault="00200883" w:rsidP="00265A88">
      <w:pPr>
        <w:spacing w:after="120"/>
        <w:ind w:firstLine="709"/>
        <w:jc w:val="both"/>
        <w:rPr>
          <w:bCs/>
        </w:rPr>
      </w:pPr>
      <w:r>
        <w:rPr>
          <w:bCs/>
        </w:rPr>
        <w:t>4.1.11. Представлять Заказчику письменный отчет о результатах проделанной работы ежемесячно;</w:t>
      </w:r>
    </w:p>
    <w:p w:rsidR="00200883" w:rsidRDefault="00200883" w:rsidP="00265A88">
      <w:pPr>
        <w:spacing w:after="120"/>
        <w:ind w:firstLine="709"/>
        <w:jc w:val="both"/>
        <w:rPr>
          <w:bCs/>
        </w:rPr>
      </w:pPr>
      <w:r>
        <w:rPr>
          <w:bCs/>
        </w:rPr>
        <w:t xml:space="preserve">4.1.12. Оперативно информировать Заказчика о нарушениях правил пожарной безопасности, пропускного и </w:t>
      </w:r>
      <w:proofErr w:type="spellStart"/>
      <w:r>
        <w:rPr>
          <w:bCs/>
        </w:rPr>
        <w:t>внутриобъектового</w:t>
      </w:r>
      <w:proofErr w:type="spellEnd"/>
      <w:r>
        <w:rPr>
          <w:bCs/>
        </w:rPr>
        <w:t xml:space="preserve"> режимов, всех правонарушениях на Объекте Заказчика и о возникновении (угрозы) противоправных посягательств со стороны третьих лиц;</w:t>
      </w:r>
    </w:p>
    <w:p w:rsidR="00200883" w:rsidRDefault="00200883" w:rsidP="00265A88">
      <w:pPr>
        <w:spacing w:after="120"/>
        <w:ind w:firstLine="709"/>
        <w:jc w:val="both"/>
        <w:rPr>
          <w:bCs/>
        </w:rPr>
      </w:pPr>
      <w:r>
        <w:rPr>
          <w:bCs/>
        </w:rPr>
        <w:t>4.1.13. Контролировать соблюдение установленного Заказчиком порядка доступа работников и посетителей, а так же вноса и выноса материальных средств на Объекте;</w:t>
      </w:r>
    </w:p>
    <w:p w:rsidR="00200883" w:rsidRDefault="00200883" w:rsidP="00265A88">
      <w:pPr>
        <w:spacing w:after="120"/>
        <w:ind w:firstLine="709"/>
        <w:jc w:val="both"/>
        <w:rPr>
          <w:bCs/>
        </w:rPr>
      </w:pPr>
      <w:r>
        <w:rPr>
          <w:bCs/>
        </w:rPr>
        <w:t>4.1.14. Контролировать соблюдение установленных Заказчиком правил внутреннего распорядка;</w:t>
      </w:r>
    </w:p>
    <w:p w:rsidR="00200883" w:rsidRDefault="00200883" w:rsidP="00265A88">
      <w:pPr>
        <w:spacing w:after="120"/>
        <w:ind w:firstLine="709"/>
        <w:jc w:val="both"/>
        <w:rPr>
          <w:bCs/>
        </w:rPr>
      </w:pPr>
      <w:r>
        <w:rPr>
          <w:bCs/>
        </w:rPr>
        <w:t>4.1.15. Контролировать соблюдение установленного Заказчиком порядка сдачи контейнерной площадки, отдельных помещений Объекта под охрану;</w:t>
      </w:r>
    </w:p>
    <w:p w:rsidR="00200883" w:rsidRDefault="00200883" w:rsidP="00265A88">
      <w:pPr>
        <w:spacing w:after="120"/>
        <w:ind w:firstLine="709"/>
        <w:jc w:val="both"/>
        <w:rPr>
          <w:bCs/>
        </w:rPr>
      </w:pPr>
      <w:r>
        <w:rPr>
          <w:bCs/>
        </w:rPr>
        <w:t>4.1.16. Принимать меры адекватного реагирования на действия лиц, нарушающие установленный порядок посещения Объекта либо правил внутреннего распорядка, а также носящих признаки противоправных деяний, своевременно информировать о таких фактах Заказчика и в случае необходимости – правоохранительные органы;</w:t>
      </w:r>
    </w:p>
    <w:p w:rsidR="00200883" w:rsidRDefault="00200883" w:rsidP="00265A88">
      <w:pPr>
        <w:spacing w:after="120"/>
        <w:ind w:firstLine="709"/>
        <w:jc w:val="both"/>
        <w:rPr>
          <w:bCs/>
        </w:rPr>
      </w:pPr>
      <w:r>
        <w:rPr>
          <w:bCs/>
        </w:rPr>
        <w:t>4.1.17. Оказывать содействие правоохранительным органам в обеспечении правопорядка на территории охраняемого Объекта;</w:t>
      </w:r>
    </w:p>
    <w:p w:rsidR="00200883" w:rsidRDefault="00200883" w:rsidP="00265A88">
      <w:pPr>
        <w:pStyle w:val="aff7"/>
        <w:spacing w:after="120"/>
        <w:ind w:left="0" w:firstLine="709"/>
        <w:jc w:val="both"/>
      </w:pPr>
      <w:r>
        <w:t xml:space="preserve">4.1.18. </w:t>
      </w:r>
      <w:proofErr w:type="gramStart"/>
      <w:r>
        <w:t xml:space="preserve">Своевременно реагировать на срабатывание средств охранной и пожарной сигнализаций, на проявление на Объекте признаков возгорания, аварий техногенного характера или стихийного бедствия и принимать необходимые меры адекватного </w:t>
      </w:r>
      <w:r>
        <w:lastRenderedPageBreak/>
        <w:t>реагирования (вызов специальных служб, своевременное сообщение Заказчику и принятие активных мер с помощью подручных средств для локализации аварии или происшествия и т.д.);</w:t>
      </w:r>
      <w:proofErr w:type="gramEnd"/>
    </w:p>
    <w:p w:rsidR="00200883" w:rsidRDefault="00200883" w:rsidP="00265A88">
      <w:pPr>
        <w:spacing w:after="120"/>
        <w:ind w:firstLine="709"/>
        <w:jc w:val="both"/>
      </w:pPr>
      <w:r>
        <w:rPr>
          <w:bCs/>
        </w:rPr>
        <w:t>4.1.19. Н</w:t>
      </w:r>
      <w:r>
        <w:t xml:space="preserve">ести </w:t>
      </w:r>
      <w:r>
        <w:rPr>
          <w:bCs/>
        </w:rPr>
        <w:t xml:space="preserve">полную материальную ответственность за ущерб, причиненный Заказчику, допущенный по вине Исполнителя (за виновные действия /бездействие) в связи с ненадлежащим исполнением обязанностей по охране Объекта Заказчика в рамках </w:t>
      </w:r>
      <w:r>
        <w:t>Закона;</w:t>
      </w:r>
    </w:p>
    <w:p w:rsidR="00200883" w:rsidRDefault="00200883" w:rsidP="00265A88">
      <w:pPr>
        <w:spacing w:after="120"/>
        <w:ind w:firstLine="709"/>
        <w:jc w:val="both"/>
      </w:pPr>
      <w:r>
        <w:t>4.1.20. Контролировать соблюдение установленных правил пожарной безопасности, а в случае обнаружения на охраняемом Объекте пожара или срабатывания охранно-пожарной сигнализации - немедленно сообщать об этом в пожарную часть и принимать меры к ликвидации пожара, ставить Заказчика в известность о происшествиях и техническом состоянии охранно-пожарной сигнализации;</w:t>
      </w:r>
    </w:p>
    <w:p w:rsidR="00200883" w:rsidRDefault="00200883" w:rsidP="00265A88">
      <w:pPr>
        <w:spacing w:after="120"/>
        <w:ind w:firstLine="709"/>
        <w:jc w:val="both"/>
      </w:pPr>
      <w:r>
        <w:t>4.1.21. Поддерживать в выделенных служебных помещениях чистоту и порядок, а также обеспечить сохранность предоставленного Заказчиком имущества и инвентаря;</w:t>
      </w:r>
    </w:p>
    <w:p w:rsidR="00200883" w:rsidRDefault="00200883" w:rsidP="00265A88">
      <w:pPr>
        <w:spacing w:after="120"/>
        <w:ind w:firstLine="709"/>
        <w:jc w:val="both"/>
      </w:pPr>
      <w:r>
        <w:t>4.1.22. Ежедневно контролировать работоспособность кнопок быстрого реагирования путем направления сигнала на пульт охраны Исполнителя, с обязательной отметкой в журнале;</w:t>
      </w:r>
    </w:p>
    <w:p w:rsidR="00200883" w:rsidRDefault="00200883" w:rsidP="00265A88">
      <w:pPr>
        <w:spacing w:after="120"/>
        <w:ind w:firstLine="709"/>
        <w:jc w:val="both"/>
      </w:pPr>
      <w:r>
        <w:t>4.1.23. Не разглашать сведения о Заказчике любого характера, ставшие ему известными в процессе переговоров или работы с ним;</w:t>
      </w:r>
    </w:p>
    <w:p w:rsidR="00200883" w:rsidRDefault="00200883" w:rsidP="00265A88">
      <w:pPr>
        <w:spacing w:after="120"/>
        <w:ind w:firstLine="709"/>
        <w:jc w:val="both"/>
      </w:pPr>
      <w:r>
        <w:t>4.1.24. Уметь обращаться с системами видеонаблюдения, средствами охранно-пожарной сигнализации;</w:t>
      </w:r>
    </w:p>
    <w:p w:rsidR="00200883" w:rsidRDefault="00200883" w:rsidP="00265A88">
      <w:pPr>
        <w:spacing w:after="120"/>
        <w:ind w:firstLine="709"/>
        <w:jc w:val="both"/>
        <w:rPr>
          <w:bCs/>
        </w:rPr>
      </w:pPr>
      <w:r>
        <w:rPr>
          <w:bCs/>
        </w:rPr>
        <w:t xml:space="preserve">4.1.25. Знать и руководствоваться при оказании Услуг основными требованиями к документам на завоз, вывоз груженых или порожних контейнеров </w:t>
      </w:r>
      <w:proofErr w:type="gramStart"/>
      <w:r>
        <w:rPr>
          <w:bCs/>
        </w:rPr>
        <w:t>на</w:t>
      </w:r>
      <w:proofErr w:type="gramEnd"/>
      <w:r>
        <w:rPr>
          <w:bCs/>
        </w:rPr>
        <w:t xml:space="preserve">/с охраняемого Объекта, в соответствии </w:t>
      </w:r>
      <w:r>
        <w:t>с Правилами перевозок грузов железнодорожным транспортом</w:t>
      </w:r>
      <w:r>
        <w:rPr>
          <w:bCs/>
        </w:rPr>
        <w:t>;</w:t>
      </w:r>
    </w:p>
    <w:p w:rsidR="00200883" w:rsidRDefault="00200883" w:rsidP="00265A88">
      <w:pPr>
        <w:spacing w:after="120"/>
        <w:ind w:firstLine="709"/>
        <w:jc w:val="both"/>
      </w:pPr>
      <w:r>
        <w:rPr>
          <w:bCs/>
        </w:rPr>
        <w:t xml:space="preserve">4.1.26. </w:t>
      </w:r>
      <w:proofErr w:type="gramStart"/>
      <w:r>
        <w:rPr>
          <w:bCs/>
        </w:rPr>
        <w:t xml:space="preserve">Обеспечить прибытие на Объект группы быстрого реагирования (ГБР) </w:t>
      </w:r>
      <w:r>
        <w:t>для усиления охраны Объекта не позднее 30 минут с момента объявления сигнала в случае установления более высокого уровня безопасности в соответствии с постановлением Правительства Российской Федерации от 10 декабря 2008 г. № 940 «Об уровнях безопасности объектов транспортной инфраструктуры и транспортных средств и о порядке их объявления (установления)».</w:t>
      </w:r>
      <w:proofErr w:type="gramEnd"/>
    </w:p>
    <w:p w:rsidR="00200883" w:rsidRDefault="00200883" w:rsidP="00265A88">
      <w:pPr>
        <w:spacing w:after="120"/>
        <w:ind w:firstLine="709"/>
        <w:jc w:val="both"/>
        <w:rPr>
          <w:bCs/>
          <w:highlight w:val="yellow"/>
        </w:rPr>
      </w:pPr>
      <w:r>
        <w:rPr>
          <w:bCs/>
        </w:rPr>
        <w:t xml:space="preserve">4.1.27. Предоставить Заказчику в течение 3 (трех) календарных дней </w:t>
      </w:r>
      <w:proofErr w:type="gramStart"/>
      <w:r>
        <w:rPr>
          <w:bCs/>
        </w:rPr>
        <w:t>с даты предъявления</w:t>
      </w:r>
      <w:proofErr w:type="gramEnd"/>
      <w:r>
        <w:rPr>
          <w:bCs/>
        </w:rPr>
        <w:t xml:space="preserve"> требования:</w:t>
      </w:r>
    </w:p>
    <w:p w:rsidR="00200883" w:rsidRDefault="00200883" w:rsidP="00265A88">
      <w:pPr>
        <w:spacing w:after="120"/>
        <w:ind w:firstLine="709"/>
        <w:jc w:val="both"/>
        <w:rPr>
          <w:bCs/>
        </w:rPr>
      </w:pPr>
      <w:r>
        <w:rPr>
          <w:bCs/>
        </w:rPr>
        <w:t>- действующую лицензию на осуществление частной охранной деятельности, выданную в соответствии с Законом (оригинал);</w:t>
      </w:r>
    </w:p>
    <w:p w:rsidR="00200883" w:rsidRDefault="00200883" w:rsidP="00265A88">
      <w:pPr>
        <w:spacing w:after="120"/>
        <w:ind w:firstLine="709"/>
        <w:jc w:val="both"/>
        <w:rPr>
          <w:bCs/>
        </w:rPr>
      </w:pPr>
      <w:r>
        <w:rPr>
          <w:bCs/>
        </w:rPr>
        <w:t>- подтверждение наличия круглосуточной дежурной службы (документы на право собственности или иного законного владения помещением, документы, регламентирующие деятельность дежурной службы) (оригинал);</w:t>
      </w:r>
    </w:p>
    <w:p w:rsidR="00200883" w:rsidRDefault="00200883" w:rsidP="00265A88">
      <w:pPr>
        <w:spacing w:after="120"/>
        <w:ind w:firstLine="709"/>
        <w:jc w:val="both"/>
        <w:rPr>
          <w:bCs/>
        </w:rPr>
      </w:pPr>
      <w:r>
        <w:rPr>
          <w:bCs/>
        </w:rPr>
        <w:t>- подтверждение наличия ГБР (подтверждается вызовом ГБР);</w:t>
      </w:r>
    </w:p>
    <w:p w:rsidR="00200883" w:rsidRDefault="00200883" w:rsidP="00265A88">
      <w:pPr>
        <w:spacing w:after="120"/>
        <w:ind w:firstLine="709"/>
        <w:jc w:val="both"/>
        <w:rPr>
          <w:bCs/>
        </w:rPr>
      </w:pPr>
      <w:r>
        <w:rPr>
          <w:bCs/>
        </w:rPr>
        <w:t xml:space="preserve">- </w:t>
      </w:r>
      <w:r>
        <w:t>разрешения на хранение и использование служебного оружия серии</w:t>
      </w:r>
      <w:r>
        <w:rPr>
          <w:bCs/>
        </w:rPr>
        <w:t xml:space="preserve"> РХИ (оригинал); </w:t>
      </w:r>
    </w:p>
    <w:p w:rsidR="00200883" w:rsidRDefault="00200883" w:rsidP="00265A88">
      <w:pPr>
        <w:spacing w:after="120"/>
        <w:ind w:firstLine="709"/>
        <w:jc w:val="both"/>
        <w:rPr>
          <w:bCs/>
        </w:rPr>
      </w:pPr>
      <w:r>
        <w:rPr>
          <w:bCs/>
        </w:rPr>
        <w:t xml:space="preserve">- действующие удостоверения частных охранников, личные карточки, </w:t>
      </w:r>
      <w:proofErr w:type="spellStart"/>
      <w:r>
        <w:rPr>
          <w:bCs/>
        </w:rPr>
        <w:t>РСЛа</w:t>
      </w:r>
      <w:proofErr w:type="spellEnd"/>
      <w:r>
        <w:rPr>
          <w:bCs/>
        </w:rPr>
        <w:t xml:space="preserve"> работников Исполнителя, исполняющих обязанности на Объекте Заказчика (оригинал);</w:t>
      </w:r>
    </w:p>
    <w:p w:rsidR="00200883" w:rsidRDefault="00200883" w:rsidP="00265A88">
      <w:pPr>
        <w:spacing w:after="120"/>
        <w:ind w:firstLine="709"/>
        <w:jc w:val="both"/>
      </w:pPr>
      <w:r>
        <w:rPr>
          <w:bCs/>
        </w:rPr>
        <w:t xml:space="preserve">- договор страхования гражданской ответственности юридических лиц за причинение вреда при осуществлении частной детективной и охранной деятельности со страховой суммой не менее 1 000 </w:t>
      </w:r>
      <w:proofErr w:type="spellStart"/>
      <w:r>
        <w:rPr>
          <w:bCs/>
        </w:rPr>
        <w:t>000</w:t>
      </w:r>
      <w:proofErr w:type="spellEnd"/>
      <w:r>
        <w:rPr>
          <w:bCs/>
        </w:rPr>
        <w:t xml:space="preserve"> (одного миллиона) рублей</w:t>
      </w:r>
      <w:r>
        <w:t xml:space="preserve"> 00 копеек </w:t>
      </w:r>
      <w:r>
        <w:rPr>
          <w:bCs/>
        </w:rPr>
        <w:t>(оригинал)</w:t>
      </w:r>
      <w:r>
        <w:t>.</w:t>
      </w:r>
    </w:p>
    <w:p w:rsidR="00200883" w:rsidRDefault="00200883" w:rsidP="00265A88">
      <w:pPr>
        <w:spacing w:after="120"/>
        <w:ind w:firstLine="709"/>
        <w:jc w:val="both"/>
        <w:rPr>
          <w:bCs/>
        </w:rPr>
      </w:pPr>
      <w:r>
        <w:rPr>
          <w:bCs/>
        </w:rPr>
        <w:lastRenderedPageBreak/>
        <w:t xml:space="preserve">4.1.28. </w:t>
      </w:r>
      <w:proofErr w:type="gramStart"/>
      <w:r>
        <w:rPr>
          <w:bCs/>
        </w:rPr>
        <w:t xml:space="preserve">Обеспечить изучение и знание охранниками правил оформления документов на завоз/вывоз груженых и порожних контейнеров на/с охраняемых объектов, в соответствии с Правилами перевозок грузов железнодорожным транспортом, а также требований к пропускному и </w:t>
      </w:r>
      <w:proofErr w:type="spellStart"/>
      <w:r>
        <w:rPr>
          <w:bCs/>
        </w:rPr>
        <w:t>внутриобъектовому</w:t>
      </w:r>
      <w:proofErr w:type="spellEnd"/>
      <w:r>
        <w:rPr>
          <w:bCs/>
        </w:rPr>
        <w:t xml:space="preserve"> режимам, обеспечению транспортной безопасности и антитеррористической защиты объектов со сдачей зачетов уполномоченному работнику Заказчика в сроки, указанные Заказчиком.</w:t>
      </w:r>
      <w:proofErr w:type="gramEnd"/>
      <w:r>
        <w:rPr>
          <w:bCs/>
        </w:rPr>
        <w:t xml:space="preserve"> Прием одного зачета у Победителя может проводиться не более 2 раз. Количество охранников, успешно подтвердивших знания указанных требований, должно быть не менее 4 (четырех) на каждый пост охраняемого УРК. Работники Исполнителя должны дать правильный ответ на все вопросы теста. Каждый вновь заступаемый в течение срока действия Договора на объект работник Исполнителя обязан подтвердить знания нормативных документов со сдачей соответствующего зачета.</w:t>
      </w:r>
    </w:p>
    <w:p w:rsidR="00200883" w:rsidRDefault="00200883" w:rsidP="00265A88">
      <w:pPr>
        <w:tabs>
          <w:tab w:val="num" w:pos="0"/>
        </w:tabs>
        <w:spacing w:after="120"/>
        <w:ind w:firstLine="709"/>
        <w:jc w:val="both"/>
      </w:pPr>
      <w:r>
        <w:t>4.1.29. Оказывать Услуги согласно перечню товарно-материальных ценностей, передаваемых Исполнителю под охрану (приложение № 6).</w:t>
      </w:r>
    </w:p>
    <w:p w:rsidR="00200883" w:rsidRDefault="00200883" w:rsidP="00265A88">
      <w:pPr>
        <w:pStyle w:val="normal0"/>
        <w:pBdr>
          <w:top w:val="nil"/>
          <w:left w:val="nil"/>
          <w:bottom w:val="nil"/>
          <w:right w:val="nil"/>
          <w:between w:val="nil"/>
        </w:pBdr>
        <w:spacing w:after="120"/>
        <w:ind w:firstLine="709"/>
        <w:jc w:val="both"/>
        <w:rPr>
          <w:color w:val="000000"/>
        </w:rPr>
      </w:pPr>
      <w:r>
        <w:t xml:space="preserve">4.1.30. </w:t>
      </w:r>
      <w:r>
        <w:rPr>
          <w:color w:val="000000"/>
        </w:rPr>
        <w:t xml:space="preserve">Восстановить надлежащее качество работы поста охраны, в необходимых случаях произвести замену сотрудника охраны в случае грубого нарушения сотрудником охраны требований к оказанию Услуг. При этом время замены не должно превышать 3 (трех) часов с момента выявления грубого нарушения. </w:t>
      </w:r>
    </w:p>
    <w:p w:rsidR="00200883" w:rsidRDefault="00200883" w:rsidP="00265A88">
      <w:pPr>
        <w:pStyle w:val="normal0"/>
        <w:pBdr>
          <w:top w:val="nil"/>
          <w:left w:val="nil"/>
          <w:bottom w:val="nil"/>
          <w:right w:val="nil"/>
          <w:between w:val="nil"/>
        </w:pBdr>
        <w:spacing w:after="120"/>
        <w:ind w:firstLine="709"/>
        <w:jc w:val="both"/>
        <w:rPr>
          <w:color w:val="000000"/>
        </w:rPr>
      </w:pPr>
      <w:r>
        <w:rPr>
          <w:color w:val="000000"/>
        </w:rPr>
        <w:t>К грубым нарушениям относятся:</w:t>
      </w:r>
    </w:p>
    <w:p w:rsidR="00200883" w:rsidRDefault="00200883" w:rsidP="00265A88">
      <w:pPr>
        <w:pStyle w:val="normal0"/>
        <w:pBdr>
          <w:top w:val="nil"/>
          <w:left w:val="nil"/>
          <w:bottom w:val="nil"/>
          <w:right w:val="nil"/>
          <w:between w:val="nil"/>
        </w:pBdr>
        <w:spacing w:after="120"/>
        <w:ind w:firstLine="709"/>
        <w:jc w:val="both"/>
        <w:rPr>
          <w:color w:val="000000"/>
        </w:rPr>
      </w:pPr>
      <w:r>
        <w:rPr>
          <w:color w:val="000000"/>
        </w:rPr>
        <w:t xml:space="preserve"> - отсутствие у сотрудника охраны удостоверения частного охранника и личной карточки (</w:t>
      </w:r>
      <w:proofErr w:type="spellStart"/>
      <w:r>
        <w:rPr>
          <w:color w:val="000000"/>
        </w:rPr>
        <w:t>бейджа</w:t>
      </w:r>
      <w:proofErr w:type="spellEnd"/>
      <w:r>
        <w:rPr>
          <w:color w:val="000000"/>
        </w:rPr>
        <w:t>) частного охранника;</w:t>
      </w:r>
    </w:p>
    <w:p w:rsidR="00200883" w:rsidRDefault="00200883" w:rsidP="00265A88">
      <w:pPr>
        <w:pStyle w:val="normal0"/>
        <w:pBdr>
          <w:top w:val="nil"/>
          <w:left w:val="nil"/>
          <w:bottom w:val="nil"/>
          <w:right w:val="nil"/>
          <w:between w:val="nil"/>
        </w:pBdr>
        <w:spacing w:after="120"/>
        <w:ind w:firstLine="709"/>
        <w:jc w:val="both"/>
        <w:rPr>
          <w:color w:val="000000"/>
        </w:rPr>
      </w:pPr>
      <w:r>
        <w:rPr>
          <w:color w:val="000000"/>
        </w:rPr>
        <w:t xml:space="preserve"> - отсутствие у сотрудника охраны специальной форменной одежды (по сезону), ношение сотрудником охраны специальной форменной одежды без личной карточки частного охранника, ношение отдельных предметов специальной форменной одежды совместно с иной одеждой, ношение специальной форменной одежды, аналогичной форме одежды сотрудников правоохранительных органов и военнослужащих, а также сходной с ними до степени смешения;</w:t>
      </w:r>
    </w:p>
    <w:p w:rsidR="00200883" w:rsidRDefault="00200883" w:rsidP="00265A88">
      <w:pPr>
        <w:pStyle w:val="normal0"/>
        <w:pBdr>
          <w:top w:val="nil"/>
          <w:left w:val="nil"/>
          <w:bottom w:val="nil"/>
          <w:right w:val="nil"/>
          <w:between w:val="nil"/>
        </w:pBdr>
        <w:spacing w:after="120"/>
        <w:ind w:firstLine="709"/>
        <w:jc w:val="both"/>
        <w:rPr>
          <w:color w:val="000000"/>
        </w:rPr>
      </w:pPr>
      <w:r>
        <w:rPr>
          <w:color w:val="000000"/>
        </w:rPr>
        <w:t>- самовольное (несанкционированное) оставление сотрудником охраны поста охраны (Объекта);</w:t>
      </w:r>
    </w:p>
    <w:p w:rsidR="00200883" w:rsidRDefault="00200883" w:rsidP="00265A88">
      <w:pPr>
        <w:pStyle w:val="normal0"/>
        <w:pBdr>
          <w:top w:val="nil"/>
          <w:left w:val="nil"/>
          <w:bottom w:val="nil"/>
          <w:right w:val="nil"/>
          <w:between w:val="nil"/>
        </w:pBdr>
        <w:spacing w:after="120"/>
        <w:ind w:firstLine="709"/>
        <w:jc w:val="both"/>
        <w:rPr>
          <w:color w:val="000000"/>
        </w:rPr>
      </w:pPr>
      <w:r>
        <w:rPr>
          <w:color w:val="000000"/>
        </w:rPr>
        <w:t xml:space="preserve">- несанкционированное вскрытие принятых под охрану помещений, за исключением случаев действия сотрудника охраны в чрезвычайных ситуациях; </w:t>
      </w:r>
      <w:bookmarkStart w:id="20" w:name="1ci93xb" w:colFirst="0" w:colLast="0"/>
      <w:bookmarkStart w:id="21" w:name="3whwml4" w:colFirst="0" w:colLast="0"/>
      <w:bookmarkEnd w:id="20"/>
      <w:bookmarkEnd w:id="21"/>
    </w:p>
    <w:p w:rsidR="00200883" w:rsidRDefault="00200883" w:rsidP="00265A88">
      <w:pPr>
        <w:tabs>
          <w:tab w:val="num" w:pos="0"/>
        </w:tabs>
        <w:spacing w:after="120"/>
        <w:ind w:firstLine="709"/>
        <w:jc w:val="both"/>
        <w:rPr>
          <w:color w:val="000000"/>
        </w:rPr>
      </w:pPr>
      <w:r>
        <w:rPr>
          <w:color w:val="000000"/>
        </w:rPr>
        <w:t>- допуск сотрудником охраны на территорию Объекта или на сам Объект посторонних лиц и (или) транспортных средств, а равно внос (ввоз) на Объект, вынос (вывоз) имущества с Объекта в нарушение требований, установленных Договором;</w:t>
      </w:r>
    </w:p>
    <w:p w:rsidR="00200883" w:rsidRDefault="00200883" w:rsidP="00265A88">
      <w:pPr>
        <w:tabs>
          <w:tab w:val="num" w:pos="0"/>
        </w:tabs>
        <w:spacing w:after="120"/>
        <w:ind w:firstLine="709"/>
        <w:jc w:val="both"/>
        <w:rPr>
          <w:color w:val="000000"/>
        </w:rPr>
      </w:pPr>
      <w:r>
        <w:rPr>
          <w:color w:val="000000"/>
        </w:rPr>
        <w:t>- прием (в том числе на временное хранение) сотрудником охраны от третьих лиц и передача третьим лицам любых предметов без разрешения работников Заказчика;</w:t>
      </w:r>
    </w:p>
    <w:p w:rsidR="00200883" w:rsidRDefault="00200883" w:rsidP="00265A88">
      <w:pPr>
        <w:tabs>
          <w:tab w:val="num" w:pos="0"/>
        </w:tabs>
        <w:spacing w:after="120"/>
        <w:ind w:firstLine="709"/>
        <w:jc w:val="both"/>
        <w:rPr>
          <w:color w:val="000000"/>
        </w:rPr>
      </w:pPr>
      <w:r>
        <w:rPr>
          <w:color w:val="000000"/>
        </w:rPr>
        <w:t xml:space="preserve">- </w:t>
      </w:r>
      <w:proofErr w:type="gramStart"/>
      <w:r>
        <w:rPr>
          <w:color w:val="000000"/>
        </w:rPr>
        <w:t>употребление</w:t>
      </w:r>
      <w:proofErr w:type="gramEnd"/>
      <w:r>
        <w:rPr>
          <w:color w:val="000000"/>
        </w:rPr>
        <w:t xml:space="preserve"> сотрудником охраны любых алкогольных напитков, включая слабоалкогольные, либо наркотических средств и (или) психотропных веществ, а равно появление на Объекте (посту охраны) в состоянии с признаками алкогольного и (или) наркотического либо иного токсического опьянения;</w:t>
      </w:r>
    </w:p>
    <w:p w:rsidR="00200883" w:rsidRDefault="00200883" w:rsidP="00265A88">
      <w:pPr>
        <w:tabs>
          <w:tab w:val="num" w:pos="0"/>
        </w:tabs>
        <w:spacing w:after="120"/>
        <w:ind w:firstLine="709"/>
        <w:jc w:val="both"/>
        <w:rPr>
          <w:color w:val="000000"/>
        </w:rPr>
      </w:pPr>
      <w:r>
        <w:rPr>
          <w:color w:val="000000"/>
        </w:rPr>
        <w:t>- несение сотрудником охраны дежурства на Объекте более 24 часов без смены (при 24- часовом графике);</w:t>
      </w:r>
    </w:p>
    <w:p w:rsidR="00200883" w:rsidRDefault="00200883" w:rsidP="00265A88">
      <w:pPr>
        <w:tabs>
          <w:tab w:val="num" w:pos="0"/>
        </w:tabs>
        <w:spacing w:after="120"/>
        <w:ind w:firstLine="709"/>
        <w:jc w:val="both"/>
        <w:rPr>
          <w:color w:val="000000"/>
        </w:rPr>
      </w:pPr>
      <w:r>
        <w:rPr>
          <w:color w:val="000000"/>
        </w:rPr>
        <w:t>- проживание (то есть нахождение между сменами) сотрудников охраны на Объекте и (или) посту охраны Заказчика;</w:t>
      </w:r>
    </w:p>
    <w:p w:rsidR="00200883" w:rsidRDefault="00200883" w:rsidP="00265A88">
      <w:pPr>
        <w:tabs>
          <w:tab w:val="num" w:pos="0"/>
        </w:tabs>
        <w:spacing w:after="120"/>
        <w:ind w:firstLine="709"/>
        <w:jc w:val="both"/>
        <w:rPr>
          <w:color w:val="000000"/>
        </w:rPr>
      </w:pPr>
      <w:r>
        <w:rPr>
          <w:color w:val="000000"/>
        </w:rPr>
        <w:t>- некорректное или грубое обращение сотрудника охраны с сотрудниками или посетителями Объекта;</w:t>
      </w:r>
    </w:p>
    <w:p w:rsidR="00200883" w:rsidRDefault="00200883" w:rsidP="00265A88">
      <w:pPr>
        <w:tabs>
          <w:tab w:val="num" w:pos="0"/>
        </w:tabs>
        <w:spacing w:after="120"/>
        <w:ind w:firstLine="709"/>
        <w:jc w:val="both"/>
        <w:rPr>
          <w:color w:val="000000"/>
        </w:rPr>
      </w:pPr>
      <w:r>
        <w:rPr>
          <w:color w:val="000000"/>
        </w:rPr>
        <w:lastRenderedPageBreak/>
        <w:t>- сон на посту охраны;</w:t>
      </w:r>
    </w:p>
    <w:p w:rsidR="00200883" w:rsidRDefault="00200883" w:rsidP="00265A88">
      <w:pPr>
        <w:tabs>
          <w:tab w:val="num" w:pos="0"/>
        </w:tabs>
        <w:spacing w:after="120"/>
        <w:ind w:firstLine="709"/>
        <w:jc w:val="both"/>
        <w:rPr>
          <w:color w:val="000000"/>
        </w:rPr>
      </w:pPr>
      <w:r>
        <w:rPr>
          <w:color w:val="000000"/>
        </w:rPr>
        <w:t>- курение на территории Объекта, за исключением специально отведенных мест;</w:t>
      </w:r>
    </w:p>
    <w:p w:rsidR="00200883" w:rsidRDefault="00200883" w:rsidP="00265A88">
      <w:pPr>
        <w:tabs>
          <w:tab w:val="num" w:pos="0"/>
        </w:tabs>
        <w:spacing w:after="120"/>
        <w:ind w:firstLine="709"/>
        <w:jc w:val="both"/>
        <w:rPr>
          <w:color w:val="000000"/>
        </w:rPr>
      </w:pPr>
      <w:r>
        <w:rPr>
          <w:color w:val="000000"/>
        </w:rPr>
        <w:t>- изменение Исполнителем графика дежурства на Объекте без согласования с Заказчиком;</w:t>
      </w:r>
    </w:p>
    <w:p w:rsidR="00200883" w:rsidRDefault="00200883" w:rsidP="00265A88">
      <w:pPr>
        <w:tabs>
          <w:tab w:val="num" w:pos="0"/>
        </w:tabs>
        <w:spacing w:after="120"/>
        <w:ind w:firstLine="709"/>
        <w:jc w:val="both"/>
        <w:rPr>
          <w:color w:val="000000"/>
        </w:rPr>
      </w:pPr>
      <w:r>
        <w:rPr>
          <w:color w:val="000000"/>
        </w:rPr>
        <w:t>- нарушение Исполнителем графика дежурства на Объекте;</w:t>
      </w:r>
    </w:p>
    <w:p w:rsidR="00200883" w:rsidRDefault="00200883" w:rsidP="00265A88">
      <w:pPr>
        <w:tabs>
          <w:tab w:val="num" w:pos="0"/>
        </w:tabs>
        <w:spacing w:after="120"/>
        <w:ind w:firstLine="709"/>
        <w:jc w:val="both"/>
        <w:rPr>
          <w:color w:val="000000"/>
        </w:rPr>
      </w:pPr>
      <w:r>
        <w:rPr>
          <w:color w:val="000000"/>
        </w:rPr>
        <w:t>- отсутствие, неполный состав, либо неправильное ведение Исполнителем документов наблюдательного дела, иной служебной документации, книг и журналов;</w:t>
      </w:r>
    </w:p>
    <w:p w:rsidR="00200883" w:rsidRDefault="00200883" w:rsidP="00265A88">
      <w:pPr>
        <w:tabs>
          <w:tab w:val="num" w:pos="0"/>
        </w:tabs>
        <w:spacing w:after="120"/>
        <w:ind w:firstLine="709"/>
        <w:jc w:val="both"/>
        <w:rPr>
          <w:color w:val="000000"/>
        </w:rPr>
      </w:pPr>
      <w:r>
        <w:rPr>
          <w:color w:val="000000"/>
        </w:rPr>
        <w:t>- непредставления сведений посредством мобильной или интернет связи о месте нахождения охранника, выполняемых функциях в период работы на Объекте Заказчика;</w:t>
      </w:r>
    </w:p>
    <w:p w:rsidR="00200883" w:rsidRDefault="00200883" w:rsidP="00265A88">
      <w:pPr>
        <w:tabs>
          <w:tab w:val="num" w:pos="0"/>
        </w:tabs>
        <w:spacing w:after="120"/>
        <w:ind w:firstLine="709"/>
        <w:jc w:val="both"/>
        <w:rPr>
          <w:color w:val="000000"/>
        </w:rPr>
      </w:pPr>
      <w:r>
        <w:rPr>
          <w:color w:val="000000"/>
        </w:rPr>
        <w:t>- недоступность сотрудников Исполнителя на постах, при звонках на мобильные телефоны охранников работником Заказчика при проверках несения службы сотрудниками Исполнителя на Объекте Заказчика;</w:t>
      </w:r>
    </w:p>
    <w:p w:rsidR="00200883" w:rsidRDefault="00200883" w:rsidP="00265A88">
      <w:pPr>
        <w:tabs>
          <w:tab w:val="num" w:pos="0"/>
        </w:tabs>
        <w:spacing w:after="120"/>
        <w:ind w:firstLine="709"/>
        <w:jc w:val="both"/>
      </w:pPr>
      <w:r>
        <w:rPr>
          <w:color w:val="000000"/>
        </w:rPr>
        <w:t>- нарушение установленного маршрута патрулирования.</w:t>
      </w:r>
    </w:p>
    <w:p w:rsidR="00200883" w:rsidRDefault="00200883" w:rsidP="00265A88">
      <w:pPr>
        <w:spacing w:after="120"/>
        <w:ind w:firstLine="709"/>
        <w:jc w:val="both"/>
        <w:rPr>
          <w:i/>
        </w:rPr>
      </w:pPr>
      <w:r>
        <w:rPr>
          <w:i/>
        </w:rPr>
        <w:t xml:space="preserve">4.1.31. За действия привлеченных Исполнителем третьих лиц в части касающейся исполнения функций дежурной службы быстрого реагирования (соисполнителей, субподрядчиков) Исполнитель несет ответственность как </w:t>
      </w:r>
      <w:proofErr w:type="gramStart"/>
      <w:r>
        <w:rPr>
          <w:i/>
        </w:rPr>
        <w:t>за</w:t>
      </w:r>
      <w:proofErr w:type="gramEnd"/>
      <w:r>
        <w:rPr>
          <w:i/>
        </w:rPr>
        <w:t xml:space="preserve"> свои собственные.</w:t>
      </w:r>
      <w:r>
        <w:rPr>
          <w:rStyle w:val="af6"/>
          <w:rFonts w:eastAsia="MS Mincho"/>
          <w:i/>
        </w:rPr>
        <w:footnoteReference w:id="6"/>
      </w:r>
      <w:r>
        <w:rPr>
          <w:i/>
        </w:rPr>
        <w:t xml:space="preserve"> </w:t>
      </w:r>
    </w:p>
    <w:p w:rsidR="00200883" w:rsidRPr="00F05128" w:rsidRDefault="00200883" w:rsidP="00265A88">
      <w:pPr>
        <w:shd w:val="clear" w:color="auto" w:fill="FFFFFF"/>
        <w:tabs>
          <w:tab w:val="left" w:pos="0"/>
        </w:tabs>
        <w:spacing w:after="120"/>
        <w:ind w:firstLine="709"/>
        <w:jc w:val="both"/>
        <w:rPr>
          <w:bCs/>
        </w:rPr>
      </w:pPr>
      <w:r>
        <w:rPr>
          <w:bCs/>
        </w:rPr>
        <w:t>4.2. Исполнитель имеет право:</w:t>
      </w:r>
    </w:p>
    <w:p w:rsidR="00200883" w:rsidRDefault="00200883" w:rsidP="00265A88">
      <w:pPr>
        <w:spacing w:after="120"/>
        <w:ind w:firstLine="709"/>
        <w:jc w:val="both"/>
        <w:rPr>
          <w:bCs/>
        </w:rPr>
      </w:pPr>
      <w:r>
        <w:rPr>
          <w:bCs/>
        </w:rPr>
        <w:t>4.2.1. Получать от Заказчика информацию, необходимую для качественного исполнения своих обязательств по Договору.</w:t>
      </w:r>
    </w:p>
    <w:p w:rsidR="00200883" w:rsidRDefault="00200883" w:rsidP="00265A88">
      <w:pPr>
        <w:spacing w:after="120"/>
        <w:ind w:firstLine="709"/>
        <w:jc w:val="both"/>
        <w:rPr>
          <w:bCs/>
        </w:rPr>
      </w:pPr>
      <w:r>
        <w:rPr>
          <w:bCs/>
        </w:rPr>
        <w:t>4.2.2. Требовать от работников Заказчика соблюдения норм, правил и предписаний, направленных на обеспечение сохранности имущества на Объекте Заказчика.</w:t>
      </w:r>
    </w:p>
    <w:p w:rsidR="00200883" w:rsidRDefault="00200883" w:rsidP="00265A88">
      <w:pPr>
        <w:shd w:val="clear" w:color="auto" w:fill="FFFFFF"/>
        <w:tabs>
          <w:tab w:val="left" w:pos="0"/>
        </w:tabs>
        <w:spacing w:after="120"/>
        <w:ind w:firstLine="709"/>
        <w:jc w:val="both"/>
        <w:rPr>
          <w:bCs/>
        </w:rPr>
      </w:pPr>
      <w:r>
        <w:rPr>
          <w:bCs/>
        </w:rPr>
        <w:t>4.2.3. Давать Заказчику предложения по совершенствованию системы мер по обеспечению сохранности имущества и техническому оснащению Объекта.</w:t>
      </w:r>
    </w:p>
    <w:p w:rsidR="00200883" w:rsidRDefault="00200883" w:rsidP="00265A88">
      <w:pPr>
        <w:spacing w:after="120"/>
        <w:ind w:firstLine="709"/>
        <w:jc w:val="both"/>
        <w:rPr>
          <w:bCs/>
        </w:rPr>
      </w:pPr>
      <w:r>
        <w:rPr>
          <w:bCs/>
        </w:rPr>
        <w:t>4.3. Заказчик обязан:</w:t>
      </w:r>
    </w:p>
    <w:p w:rsidR="00200883" w:rsidRPr="00184C89" w:rsidRDefault="00200883" w:rsidP="00265A88">
      <w:pPr>
        <w:spacing w:after="120"/>
        <w:ind w:firstLine="709"/>
        <w:jc w:val="both"/>
        <w:rPr>
          <w:bCs/>
        </w:rPr>
      </w:pPr>
      <w:r>
        <w:rPr>
          <w:bCs/>
        </w:rPr>
        <w:t>4.3.1. Передавать Исполнителю необходимую для оказания Услуг информацию и документацию и своевременно информировать обо всех изменениях установленного порядка.</w:t>
      </w:r>
    </w:p>
    <w:p w:rsidR="00200883" w:rsidRPr="00184C89" w:rsidRDefault="00200883" w:rsidP="00265A88">
      <w:pPr>
        <w:spacing w:after="120"/>
        <w:ind w:firstLine="709"/>
        <w:jc w:val="both"/>
        <w:rPr>
          <w:bCs/>
        </w:rPr>
      </w:pPr>
      <w:r>
        <w:rPr>
          <w:bCs/>
        </w:rPr>
        <w:t>4.3.2. Оплатить Услуги в установленный срок в соответствии с условиями Договора.</w:t>
      </w:r>
    </w:p>
    <w:p w:rsidR="00200883" w:rsidRPr="00184C89" w:rsidRDefault="00200883" w:rsidP="00265A88">
      <w:pPr>
        <w:spacing w:after="120"/>
        <w:ind w:firstLine="709"/>
        <w:jc w:val="both"/>
        <w:rPr>
          <w:bCs/>
        </w:rPr>
      </w:pPr>
      <w:r>
        <w:rPr>
          <w:bCs/>
        </w:rPr>
        <w:t xml:space="preserve">4.3.3. Оплатить фактически произведенные </w:t>
      </w:r>
      <w:proofErr w:type="gramStart"/>
      <w:r>
        <w:rPr>
          <w:bCs/>
        </w:rPr>
        <w:t>до дня получения Исполнителем уведомления о расторжении Договора затраты Исполнителя на оказание Услуг по Договору в случае</w:t>
      </w:r>
      <w:proofErr w:type="gramEnd"/>
      <w:r>
        <w:rPr>
          <w:bCs/>
        </w:rPr>
        <w:t xml:space="preserve"> досрочного расторжения Договора по инициативе Заказчика.</w:t>
      </w:r>
    </w:p>
    <w:p w:rsidR="00200883" w:rsidRDefault="00200883" w:rsidP="00265A88">
      <w:pPr>
        <w:spacing w:after="120"/>
        <w:ind w:firstLine="709"/>
        <w:jc w:val="both"/>
        <w:rPr>
          <w:bCs/>
        </w:rPr>
      </w:pPr>
      <w:r>
        <w:rPr>
          <w:bCs/>
        </w:rPr>
        <w:t>4.3.4. Установить порядок посещения Объекта и правила внутреннего распорядка в виде издания соответствующих документов, ознакомить работников и обеспечить возможность ознакомления с ними посетителей Объекта.</w:t>
      </w:r>
    </w:p>
    <w:p w:rsidR="00200883" w:rsidRDefault="00200883" w:rsidP="00265A88">
      <w:pPr>
        <w:spacing w:after="120"/>
        <w:ind w:firstLine="709"/>
        <w:jc w:val="both"/>
        <w:rPr>
          <w:bCs/>
        </w:rPr>
      </w:pPr>
      <w:r>
        <w:rPr>
          <w:bCs/>
        </w:rPr>
        <w:t>4.3.5. Совместно с Исполнителем в письменной форме утвердить правила сдачи под охрану помещений и имущества, контейнерной площадки, довести их до сведения работников и обеспечить материальную возможность их соблюдения.</w:t>
      </w:r>
    </w:p>
    <w:p w:rsidR="00200883" w:rsidRDefault="00200883" w:rsidP="00265A88">
      <w:pPr>
        <w:spacing w:after="120"/>
        <w:ind w:firstLine="709"/>
        <w:jc w:val="both"/>
        <w:rPr>
          <w:bCs/>
        </w:rPr>
      </w:pPr>
      <w:r>
        <w:rPr>
          <w:bCs/>
        </w:rPr>
        <w:t>4.3.6. Создать надлежащие условия для обеспечения сохранности имущества Заказчика, в частности:</w:t>
      </w:r>
    </w:p>
    <w:p w:rsidR="00200883" w:rsidRDefault="00200883" w:rsidP="00265A88">
      <w:pPr>
        <w:spacing w:after="120"/>
        <w:ind w:firstLine="709"/>
        <w:jc w:val="both"/>
        <w:rPr>
          <w:bCs/>
        </w:rPr>
      </w:pPr>
      <w:r>
        <w:rPr>
          <w:bCs/>
        </w:rPr>
        <w:lastRenderedPageBreak/>
        <w:t>- обеспечивать исправное состояние стен, крыш, потолков, чердачных и слуховых окон, люков и дверей помещений в которых хранится имущество Заказчика, для исключения возможности несанкционированного проникновения через них посторонних лиц;</w:t>
      </w:r>
    </w:p>
    <w:p w:rsidR="00200883" w:rsidRDefault="00200883" w:rsidP="00265A88">
      <w:pPr>
        <w:spacing w:after="120"/>
        <w:ind w:firstLine="709"/>
        <w:jc w:val="both"/>
        <w:rPr>
          <w:bCs/>
        </w:rPr>
      </w:pPr>
      <w:r>
        <w:rPr>
          <w:bCs/>
        </w:rPr>
        <w:t>- обеспечить охраняемый Объект достаточным освещением для несения службы в ночное время;</w:t>
      </w:r>
    </w:p>
    <w:p w:rsidR="00200883" w:rsidRDefault="00200883" w:rsidP="00265A88">
      <w:pPr>
        <w:spacing w:after="120"/>
        <w:ind w:firstLine="709"/>
        <w:jc w:val="both"/>
        <w:rPr>
          <w:bCs/>
        </w:rPr>
      </w:pPr>
      <w:r>
        <w:rPr>
          <w:bCs/>
        </w:rPr>
        <w:t>- обеспечить свободный доступ сотрудников Исполнителя к установленным приборам охранной и пожарной сигнализации и средствам пожаротушения.</w:t>
      </w:r>
    </w:p>
    <w:p w:rsidR="00200883" w:rsidRDefault="00200883" w:rsidP="00265A88">
      <w:pPr>
        <w:spacing w:after="120"/>
        <w:ind w:firstLine="709"/>
        <w:jc w:val="both"/>
        <w:rPr>
          <w:bCs/>
        </w:rPr>
      </w:pPr>
      <w:r>
        <w:rPr>
          <w:bCs/>
        </w:rPr>
        <w:t>4.3.7. Обеспечить Исполнителя на срок действия Договора служебным помещением (рабочими местами), оборудованными необходимой мебелью, городской телефонной связью, а также местом для отдыха и приёма пищи.</w:t>
      </w:r>
    </w:p>
    <w:p w:rsidR="00200883" w:rsidRDefault="00200883" w:rsidP="00265A88">
      <w:pPr>
        <w:spacing w:after="120"/>
        <w:ind w:firstLine="709"/>
        <w:jc w:val="both"/>
        <w:rPr>
          <w:bCs/>
        </w:rPr>
      </w:pPr>
      <w:r>
        <w:rPr>
          <w:bCs/>
        </w:rPr>
        <w:t>4.3.8. Осуществлять в установленные технически - эксплуатационными документами сроки все виды ремонта, техническое содержание и обслуживание предоставленных Исполнителю служебных помещений, а также освещения, ограждения, запорных устройств и средств городской телефонной связи на Объекте.</w:t>
      </w:r>
    </w:p>
    <w:p w:rsidR="00200883" w:rsidRDefault="00200883" w:rsidP="00265A88">
      <w:pPr>
        <w:spacing w:after="120"/>
        <w:ind w:firstLine="709"/>
        <w:jc w:val="both"/>
        <w:rPr>
          <w:bCs/>
        </w:rPr>
      </w:pPr>
      <w:r>
        <w:rPr>
          <w:bCs/>
        </w:rPr>
        <w:t>4.3.9. Информировать Исполнителя не менее чем за 15 (пятнадцать) календарных дней о предстоящих работах по капитальному ремонту и переоборудованию охраняемого Объекта, вследствие которых может потребоваться изменение характера охранных мероприятий и изменение дислокации постов охраны.</w:t>
      </w:r>
    </w:p>
    <w:p w:rsidR="00200883" w:rsidRDefault="00200883" w:rsidP="00265A88">
      <w:pPr>
        <w:spacing w:after="120"/>
        <w:ind w:firstLine="709"/>
        <w:jc w:val="both"/>
        <w:rPr>
          <w:bCs/>
        </w:rPr>
      </w:pPr>
      <w:r>
        <w:rPr>
          <w:bCs/>
        </w:rPr>
        <w:t>4.3.10. Немедленно информировать Исполнителя о возникновении угрозы противоправных посягательств со стороны третьих лиц.</w:t>
      </w:r>
    </w:p>
    <w:p w:rsidR="00200883" w:rsidRPr="00BF153B" w:rsidRDefault="00200883" w:rsidP="00265A88">
      <w:pPr>
        <w:spacing w:after="120"/>
        <w:ind w:firstLine="709"/>
        <w:jc w:val="both"/>
        <w:rPr>
          <w:bCs/>
        </w:rPr>
      </w:pPr>
      <w:r>
        <w:rPr>
          <w:bCs/>
        </w:rPr>
        <w:t xml:space="preserve">4.4. Заказчик имеет право: </w:t>
      </w:r>
    </w:p>
    <w:p w:rsidR="00200883" w:rsidRDefault="00200883" w:rsidP="00265A88">
      <w:pPr>
        <w:spacing w:after="120"/>
        <w:ind w:firstLine="709"/>
        <w:jc w:val="both"/>
        <w:rPr>
          <w:bCs/>
        </w:rPr>
      </w:pPr>
      <w:r>
        <w:rPr>
          <w:bCs/>
        </w:rPr>
        <w:t xml:space="preserve">4.4.1. Контролировать выполнение Исполнителем условий Договора и требовать представления Исполнителем документов, необходимых для проверки выполнения Договора, а именно: </w:t>
      </w:r>
    </w:p>
    <w:p w:rsidR="00200883" w:rsidRDefault="00200883" w:rsidP="00265A88">
      <w:pPr>
        <w:spacing w:after="120"/>
        <w:ind w:firstLine="709"/>
        <w:jc w:val="both"/>
        <w:rPr>
          <w:bCs/>
        </w:rPr>
      </w:pPr>
      <w:r>
        <w:rPr>
          <w:bCs/>
        </w:rPr>
        <w:t>- действующую лицензию на осуществление частной охранной деятельности, выданную в соответствии с Законом (оригинал);</w:t>
      </w:r>
    </w:p>
    <w:p w:rsidR="00200883" w:rsidRDefault="00200883" w:rsidP="00265A88">
      <w:pPr>
        <w:spacing w:after="120"/>
        <w:ind w:firstLine="709"/>
        <w:jc w:val="both"/>
        <w:rPr>
          <w:bCs/>
        </w:rPr>
      </w:pPr>
      <w:r>
        <w:rPr>
          <w:bCs/>
        </w:rPr>
        <w:t>- подтверждение наличия круглосуточной дежурной службы (документы на право собственности или иного законного владения помещением, документы, регламентирующие деятельность круглосуточной дежурной службы) (оригиналы);</w:t>
      </w:r>
    </w:p>
    <w:p w:rsidR="00200883" w:rsidRDefault="00200883" w:rsidP="00265A88">
      <w:pPr>
        <w:spacing w:after="120"/>
        <w:ind w:firstLine="709"/>
        <w:jc w:val="both"/>
        <w:rPr>
          <w:bCs/>
        </w:rPr>
      </w:pPr>
      <w:r>
        <w:rPr>
          <w:bCs/>
        </w:rPr>
        <w:t>- подтверждение наличия ГБР у Исполнителя или его подрядчика (подтверждается вызовом ГБР);</w:t>
      </w:r>
    </w:p>
    <w:p w:rsidR="00200883" w:rsidRDefault="00200883" w:rsidP="00265A88">
      <w:pPr>
        <w:spacing w:after="120"/>
        <w:ind w:firstLine="709"/>
        <w:jc w:val="both"/>
        <w:rPr>
          <w:bCs/>
        </w:rPr>
      </w:pPr>
      <w:r>
        <w:rPr>
          <w:bCs/>
        </w:rPr>
        <w:t xml:space="preserve">- </w:t>
      </w:r>
      <w:r>
        <w:t>разрешение на хранение и использование служебного оружия серии</w:t>
      </w:r>
      <w:r>
        <w:rPr>
          <w:bCs/>
        </w:rPr>
        <w:t xml:space="preserve"> РХИ (оригинал); </w:t>
      </w:r>
    </w:p>
    <w:p w:rsidR="00200883" w:rsidRDefault="00200883" w:rsidP="00265A88">
      <w:pPr>
        <w:spacing w:after="120"/>
        <w:ind w:firstLine="709"/>
        <w:jc w:val="both"/>
        <w:rPr>
          <w:bCs/>
        </w:rPr>
      </w:pPr>
      <w:r>
        <w:rPr>
          <w:bCs/>
        </w:rPr>
        <w:t xml:space="preserve">- действующие удостоверения частных охранников, личные карточки, </w:t>
      </w:r>
      <w:proofErr w:type="spellStart"/>
      <w:r>
        <w:rPr>
          <w:bCs/>
        </w:rPr>
        <w:t>РСЛа</w:t>
      </w:r>
      <w:proofErr w:type="spellEnd"/>
      <w:r>
        <w:rPr>
          <w:bCs/>
        </w:rPr>
        <w:t xml:space="preserve"> работников Исполнителя, исполняющих обязанности на объектах Заказчика (оригиналы);</w:t>
      </w:r>
    </w:p>
    <w:p w:rsidR="00200883" w:rsidRDefault="00200883" w:rsidP="00265A88">
      <w:pPr>
        <w:spacing w:after="120"/>
        <w:ind w:firstLine="709"/>
        <w:jc w:val="both"/>
        <w:rPr>
          <w:bCs/>
        </w:rPr>
      </w:pPr>
      <w:r>
        <w:rPr>
          <w:bCs/>
        </w:rPr>
        <w:t>- договор страхования гражданской ответственности юридических лиц за причинение вреда при осуществлении частной детективной и охранной деятельности со страховой суммой не менее 1 000 000 (один миллион) рублей 00 копеек (оригинал).</w:t>
      </w:r>
    </w:p>
    <w:p w:rsidR="00200883" w:rsidRDefault="00200883" w:rsidP="00265A88">
      <w:pPr>
        <w:spacing w:after="120"/>
        <w:ind w:firstLine="709"/>
        <w:jc w:val="both"/>
        <w:rPr>
          <w:bCs/>
        </w:rPr>
      </w:pPr>
      <w:r>
        <w:rPr>
          <w:bCs/>
        </w:rPr>
        <w:t xml:space="preserve">4.4.2. </w:t>
      </w:r>
      <w:proofErr w:type="gramStart"/>
      <w:r>
        <w:rPr>
          <w:bCs/>
        </w:rPr>
        <w:t xml:space="preserve">Провести прием зачетов на знание работниками правил оформления документов на завоз/вывоз груженых и порожних контейнеров на/с охраняемых объектов, в соответствии с Правилами перевозок грузов железнодорожным транспортом, а также требования к пропускному и </w:t>
      </w:r>
      <w:proofErr w:type="spellStart"/>
      <w:r>
        <w:rPr>
          <w:bCs/>
        </w:rPr>
        <w:t>внутриобъектовому</w:t>
      </w:r>
      <w:proofErr w:type="spellEnd"/>
      <w:r>
        <w:rPr>
          <w:bCs/>
        </w:rPr>
        <w:t xml:space="preserve"> режимам, обеспечению транспортной безопасности и антитеррористической защиты объектов в любой момент в период действия Договора.</w:t>
      </w:r>
      <w:proofErr w:type="gramEnd"/>
      <w:r>
        <w:rPr>
          <w:bCs/>
        </w:rPr>
        <w:t xml:space="preserve"> Если какой-либо работник Исполнителя не сдаст зачет, он отстраняется от дежурства до подтверждения необходимых знаний. В случае</w:t>
      </w:r>
      <w:proofErr w:type="gramStart"/>
      <w:r>
        <w:rPr>
          <w:bCs/>
        </w:rPr>
        <w:t>,</w:t>
      </w:r>
      <w:proofErr w:type="gramEnd"/>
      <w:r>
        <w:rPr>
          <w:bCs/>
        </w:rPr>
        <w:t xml:space="preserve"> если 50% и более охранников от общего числа на каждом объекте не сдали зачеты по знанию правил оформления документов на </w:t>
      </w:r>
      <w:r>
        <w:rPr>
          <w:bCs/>
        </w:rPr>
        <w:lastRenderedPageBreak/>
        <w:t xml:space="preserve">завоз/вывоз груженых и порожних контейнеров на/с охраняемых объектов, а также если имеются факты систематического </w:t>
      </w:r>
      <w:proofErr w:type="spellStart"/>
      <w:r>
        <w:rPr>
          <w:bCs/>
        </w:rPr>
        <w:t>заступления</w:t>
      </w:r>
      <w:proofErr w:type="spellEnd"/>
      <w:r>
        <w:rPr>
          <w:bCs/>
        </w:rPr>
        <w:t xml:space="preserve"> на дежурство неподготовленных охранников, Заказчик вправе расторгнуть Договор с Исполнителем досрочно в одностороннем порядке.</w:t>
      </w:r>
    </w:p>
    <w:p w:rsidR="00200883" w:rsidRDefault="00200883" w:rsidP="00265A88">
      <w:pPr>
        <w:spacing w:after="120"/>
        <w:ind w:firstLine="709"/>
        <w:jc w:val="both"/>
        <w:rPr>
          <w:bCs/>
        </w:rPr>
      </w:pPr>
      <w:r>
        <w:rPr>
          <w:bCs/>
        </w:rPr>
        <w:t>4.4.3. При необходимости, по согласованию с Исполнителем, за свой счёт осуществить мероприятия по оборудованию охраняемого Объекта современными техническими средствами охраны, в том числе аппаратурой наблюдения и контроля, средствами сигнализации и необходимым количеством средств защиты органов дыхания.</w:t>
      </w:r>
    </w:p>
    <w:p w:rsidR="00200883" w:rsidRDefault="00200883" w:rsidP="00265A88">
      <w:pPr>
        <w:spacing w:after="120"/>
        <w:ind w:firstLine="709"/>
        <w:jc w:val="both"/>
        <w:rPr>
          <w:bCs/>
        </w:rPr>
      </w:pPr>
      <w:r>
        <w:rPr>
          <w:bCs/>
        </w:rPr>
        <w:t>4.4.4. Путем проведения проверок контролировать соответствие оказываемых Услуг требованиям профессиональных стандартов с обязательным доведением результатов проверок до сведения Исполнителя.</w:t>
      </w:r>
    </w:p>
    <w:p w:rsidR="00200883" w:rsidRDefault="00200883" w:rsidP="00265A88">
      <w:pPr>
        <w:spacing w:after="120"/>
        <w:ind w:firstLine="709"/>
        <w:jc w:val="both"/>
        <w:rPr>
          <w:bCs/>
        </w:rPr>
      </w:pPr>
      <w:r>
        <w:rPr>
          <w:bCs/>
        </w:rPr>
        <w:t>4.4.5. При наличии оснований требовать от Исполнителя замены охранника, осуществляющего дежурство на Объекте.</w:t>
      </w:r>
    </w:p>
    <w:p w:rsidR="00200883" w:rsidRDefault="00200883" w:rsidP="00265A88">
      <w:pPr>
        <w:spacing w:after="120"/>
        <w:ind w:firstLine="709"/>
        <w:jc w:val="both"/>
        <w:rPr>
          <w:bCs/>
        </w:rPr>
      </w:pPr>
    </w:p>
    <w:p w:rsidR="00200883" w:rsidRDefault="00200883" w:rsidP="00265A88">
      <w:pPr>
        <w:widowControl w:val="0"/>
        <w:tabs>
          <w:tab w:val="left" w:pos="284"/>
        </w:tabs>
        <w:autoSpaceDE w:val="0"/>
        <w:autoSpaceDN w:val="0"/>
        <w:adjustRightInd w:val="0"/>
        <w:spacing w:after="120"/>
        <w:ind w:firstLine="709"/>
        <w:jc w:val="center"/>
        <w:outlineLvl w:val="0"/>
        <w:rPr>
          <w:b/>
        </w:rPr>
      </w:pPr>
      <w:r>
        <w:rPr>
          <w:b/>
        </w:rPr>
        <w:t>5. Конфиденциальность</w:t>
      </w:r>
    </w:p>
    <w:p w:rsidR="00200883" w:rsidRDefault="00200883" w:rsidP="00265A88">
      <w:pPr>
        <w:spacing w:after="120"/>
        <w:ind w:firstLine="709"/>
        <w:jc w:val="both"/>
        <w:rPr>
          <w:bCs/>
        </w:rPr>
      </w:pPr>
      <w:r>
        <w:rPr>
          <w:bCs/>
        </w:rPr>
        <w:t>5.1. Стороны обязаны сохранять конфиденциальность информации, полученной в ходе исполнения Договора.</w:t>
      </w:r>
    </w:p>
    <w:p w:rsidR="00200883" w:rsidRDefault="00200883" w:rsidP="00265A88">
      <w:pPr>
        <w:spacing w:after="120"/>
        <w:ind w:firstLine="709"/>
        <w:jc w:val="both"/>
        <w:rPr>
          <w:bCs/>
        </w:rPr>
      </w:pPr>
      <w:r>
        <w:rPr>
          <w:bCs/>
        </w:rPr>
        <w:t>5.2. Передача конфиденциальной информации третьим лицам, опубликование или иное разглашение такой информации может осуществляться только с письменного согласия Заказчика, независимо от причины прекращения действия Договора.</w:t>
      </w:r>
    </w:p>
    <w:p w:rsidR="00200883" w:rsidRDefault="00200883" w:rsidP="00265A88">
      <w:pPr>
        <w:spacing w:after="120"/>
        <w:ind w:firstLine="709"/>
        <w:jc w:val="both"/>
        <w:rPr>
          <w:bCs/>
        </w:rPr>
      </w:pPr>
    </w:p>
    <w:p w:rsidR="00200883" w:rsidRPr="000C3D4A" w:rsidRDefault="00200883" w:rsidP="00265A88">
      <w:pPr>
        <w:widowControl w:val="0"/>
        <w:tabs>
          <w:tab w:val="left" w:pos="284"/>
        </w:tabs>
        <w:autoSpaceDE w:val="0"/>
        <w:autoSpaceDN w:val="0"/>
        <w:adjustRightInd w:val="0"/>
        <w:spacing w:after="120"/>
        <w:ind w:firstLine="709"/>
        <w:jc w:val="center"/>
        <w:rPr>
          <w:b/>
        </w:rPr>
      </w:pPr>
      <w:r>
        <w:rPr>
          <w:b/>
        </w:rPr>
        <w:t>6. Ответственность Сторон</w:t>
      </w:r>
    </w:p>
    <w:p w:rsidR="00200883" w:rsidRDefault="00200883" w:rsidP="00265A88">
      <w:pPr>
        <w:tabs>
          <w:tab w:val="left" w:pos="0"/>
        </w:tabs>
        <w:spacing w:after="120"/>
        <w:ind w:firstLine="709"/>
        <w:jc w:val="both"/>
        <w:rPr>
          <w:bCs/>
        </w:rPr>
      </w:pPr>
      <w:r>
        <w:rPr>
          <w:bCs/>
        </w:rPr>
        <w:t>6.1. За неисполнение или ненадлежащее исполнение своих обязательств по Договору Стороны несут ответственность в соответствии с законодательством Российской Федерации.</w:t>
      </w:r>
    </w:p>
    <w:p w:rsidR="00200883" w:rsidRDefault="00200883" w:rsidP="00265A88">
      <w:pPr>
        <w:tabs>
          <w:tab w:val="left" w:pos="0"/>
        </w:tabs>
        <w:spacing w:after="120"/>
        <w:ind w:firstLine="709"/>
        <w:jc w:val="both"/>
        <w:rPr>
          <w:bCs/>
        </w:rPr>
      </w:pPr>
      <w:r>
        <w:rPr>
          <w:bCs/>
        </w:rPr>
        <w:t>6.2. Исполнитель несёт ответственность в размере полной стоимости понесенных убытков за ущерб, причинённый утратой, повреждением или порчей имущества вследствие ненадлежащего выполнения принятых на себя обязательств по Договору. Под ущербом в Договоре Стороны договорились понимать стоимость утраченных или поврежденных материальных ценностей, принадлежащих Заказчику.</w:t>
      </w:r>
    </w:p>
    <w:p w:rsidR="00200883" w:rsidRDefault="00200883" w:rsidP="00265A88">
      <w:pPr>
        <w:tabs>
          <w:tab w:val="left" w:pos="0"/>
          <w:tab w:val="left" w:pos="709"/>
        </w:tabs>
        <w:spacing w:after="120"/>
        <w:ind w:firstLine="709"/>
        <w:jc w:val="both"/>
        <w:rPr>
          <w:bCs/>
        </w:rPr>
      </w:pPr>
      <w:r>
        <w:rPr>
          <w:bCs/>
        </w:rPr>
        <w:t>6.3. Факт и причина утраты, порчи или повреждения имущества устанавливаются комиссией, состоящей из полномочных представителей Заказчика и Исполнителя. По окончании работы комиссии составляется Акт.</w:t>
      </w:r>
    </w:p>
    <w:p w:rsidR="00200883" w:rsidRDefault="00200883" w:rsidP="00265A88">
      <w:pPr>
        <w:spacing w:after="120"/>
        <w:ind w:firstLine="709"/>
        <w:jc w:val="both"/>
        <w:rPr>
          <w:bCs/>
        </w:rPr>
      </w:pPr>
      <w:r>
        <w:rPr>
          <w:bCs/>
        </w:rPr>
        <w:t>6.4. Исполнитель освобождается от материальной ответственности, если утрата, повреждение или порча имущества явились результатом невыполнения Заказчиком письменно изложенных рекомендаций Исполнителя по обеспечению режима охраны и техническому оборудованию Объекта.</w:t>
      </w:r>
    </w:p>
    <w:p w:rsidR="00200883" w:rsidRDefault="00200883" w:rsidP="00265A88">
      <w:pPr>
        <w:pStyle w:val="ConsPlusNormal"/>
        <w:spacing w:after="120"/>
        <w:ind w:firstLine="709"/>
        <w:jc w:val="both"/>
        <w:rPr>
          <w:rFonts w:ascii="Times New Roman" w:hAnsi="Times New Roman"/>
          <w:sz w:val="24"/>
          <w:szCs w:val="24"/>
        </w:rPr>
      </w:pPr>
      <w:r>
        <w:rPr>
          <w:rFonts w:ascii="Times New Roman" w:eastAsia="Times New Roman" w:hAnsi="Times New Roman"/>
          <w:sz w:val="24"/>
          <w:szCs w:val="24"/>
        </w:rPr>
        <w:t xml:space="preserve">6.5. В случае не выполнения/ненадлежащего выполнения Исполнителем условий Договора, требований внутренних инструкций Заказчика Исполнитель уплачивает Заказчику штраф в размере 10 (десяти) % </w:t>
      </w:r>
      <w:r>
        <w:rPr>
          <w:rFonts w:ascii="Times New Roman" w:hAnsi="Times New Roman"/>
          <w:sz w:val="24"/>
          <w:szCs w:val="24"/>
        </w:rPr>
        <w:t>от стоимости Услуг за месяц, в котором выявлено нарушение, за каждый факт не выполнения/ненадлежащего выполнения Исполнителем условий Договора, требований внутренних инструкций Заказчика.</w:t>
      </w:r>
    </w:p>
    <w:p w:rsidR="00200883" w:rsidRDefault="00200883" w:rsidP="00265A88">
      <w:pPr>
        <w:widowControl w:val="0"/>
        <w:autoSpaceDE w:val="0"/>
        <w:spacing w:after="120"/>
        <w:ind w:firstLine="709"/>
        <w:jc w:val="both"/>
        <w:rPr>
          <w:bCs/>
        </w:rPr>
      </w:pPr>
      <w:r>
        <w:rPr>
          <w:bCs/>
        </w:rPr>
        <w:t>В случае возникновения при этом у Заказчика каких-либо убытков Исполнитель возмещает такие убытки Заказчику в полном объеме.</w:t>
      </w:r>
    </w:p>
    <w:p w:rsidR="00200883" w:rsidRDefault="00200883" w:rsidP="00265A88">
      <w:pPr>
        <w:widowControl w:val="0"/>
        <w:autoSpaceDE w:val="0"/>
        <w:spacing w:after="120"/>
        <w:ind w:firstLine="709"/>
        <w:jc w:val="both"/>
        <w:rPr>
          <w:bCs/>
        </w:rPr>
      </w:pPr>
      <w:r>
        <w:rPr>
          <w:bCs/>
        </w:rPr>
        <w:t xml:space="preserve">6.6. </w:t>
      </w:r>
      <w:proofErr w:type="gramStart"/>
      <w:r>
        <w:rPr>
          <w:bCs/>
        </w:rPr>
        <w:t xml:space="preserve">В случае прибытия на Объект группы быстрого реагирования (ГБР) </w:t>
      </w:r>
      <w:r>
        <w:t xml:space="preserve">для усиления охраны объектов позднее 30 (тридцати) минут с момента объявления сигнала в случае </w:t>
      </w:r>
      <w:r>
        <w:lastRenderedPageBreak/>
        <w:t>установления более высокого уровня безопасности в соответствии с постановлением Правительства Российской Федерации от 10 декабря 2008 г. № 940 «Об уровнях безопасности объектов транспортной инфраструктуры и транспортных средств и о порядке их объявления (установления)», а также объявления сигнала</w:t>
      </w:r>
      <w:proofErr w:type="gramEnd"/>
      <w:r>
        <w:t xml:space="preserve"> в случае контрольной проверки Заказчиком, Исполнитель уплачивает Заказчику пени в размере 500 (пятьсот) рублей за каждую минуту задержки. Контрольные проверки могут осуществляться Заказчиком не чаще одного раза в месяц.</w:t>
      </w:r>
    </w:p>
    <w:p w:rsidR="00200883" w:rsidRDefault="00200883" w:rsidP="00265A88">
      <w:pPr>
        <w:spacing w:after="120"/>
        <w:ind w:firstLine="709"/>
        <w:jc w:val="both"/>
        <w:rPr>
          <w:bCs/>
        </w:rPr>
      </w:pPr>
      <w:r>
        <w:rPr>
          <w:bCs/>
        </w:rPr>
        <w:t>6.7. Перечисленные в Договоре санкции могут быть взысканы Заказчиком путем направления Исполнителю заявления о зачете встречных однородных требований и удержания причитающихся сумм неустойки (пени, штрафа) из сумм, подлежащих оплате Исполнителю за оказанные Услуги по Договору. Если Заказчик по какой-либо причине не направит Исполнителю заявления о зачете встречных однородных требований и не удержит сумму неустойки, Исполнитель обязуется уплатить такую сумму по первому письменному требованию Заказчика.</w:t>
      </w:r>
    </w:p>
    <w:p w:rsidR="00200883" w:rsidRDefault="00200883" w:rsidP="00265A88">
      <w:pPr>
        <w:overflowPunct w:val="0"/>
        <w:autoSpaceDE w:val="0"/>
        <w:spacing w:after="120"/>
        <w:ind w:firstLine="709"/>
        <w:jc w:val="both"/>
        <w:rPr>
          <w:rFonts w:eastAsia="Arial"/>
          <w:b/>
          <w:bCs/>
        </w:rPr>
      </w:pPr>
    </w:p>
    <w:p w:rsidR="00200883" w:rsidRDefault="00200883" w:rsidP="00265A88">
      <w:pPr>
        <w:widowControl w:val="0"/>
        <w:autoSpaceDE w:val="0"/>
        <w:spacing w:after="120"/>
        <w:ind w:firstLine="709"/>
        <w:jc w:val="center"/>
        <w:rPr>
          <w:rFonts w:eastAsia="Arial"/>
          <w:b/>
          <w:bCs/>
        </w:rPr>
      </w:pPr>
      <w:r>
        <w:rPr>
          <w:rFonts w:eastAsia="Arial"/>
          <w:b/>
          <w:bCs/>
        </w:rPr>
        <w:t>7. Обстоятельства непреодолимой силы</w:t>
      </w:r>
    </w:p>
    <w:p w:rsidR="00200883" w:rsidRDefault="00200883" w:rsidP="00265A88">
      <w:pPr>
        <w:widowControl w:val="0"/>
        <w:tabs>
          <w:tab w:val="left" w:pos="709"/>
        </w:tabs>
        <w:autoSpaceDE w:val="0"/>
        <w:spacing w:after="120"/>
        <w:ind w:firstLine="709"/>
        <w:jc w:val="both"/>
        <w:rPr>
          <w:rFonts w:eastAsia="Arial"/>
          <w:bCs/>
        </w:rPr>
      </w:pPr>
      <w:r>
        <w:rPr>
          <w:rFonts w:eastAsia="Arial"/>
          <w:bCs/>
        </w:rPr>
        <w:t xml:space="preserve">7.1. </w:t>
      </w:r>
      <w:proofErr w:type="gramStart"/>
      <w:r>
        <w:rPr>
          <w:rFonts w:eastAsia="Arial"/>
          <w:bCs/>
        </w:rPr>
        <w:t>Ни одна из Сторон не несет ответственности перед другой Стороной за неисполнение или ненадлежащее исполнение обязательств по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roofErr w:type="gramEnd"/>
    </w:p>
    <w:p w:rsidR="00200883" w:rsidRDefault="00200883" w:rsidP="00265A88">
      <w:pPr>
        <w:widowControl w:val="0"/>
        <w:autoSpaceDE w:val="0"/>
        <w:spacing w:after="120"/>
        <w:ind w:firstLine="709"/>
        <w:jc w:val="both"/>
        <w:rPr>
          <w:rFonts w:eastAsia="Arial"/>
          <w:bCs/>
        </w:rPr>
      </w:pPr>
      <w:r>
        <w:rPr>
          <w:rFonts w:eastAsia="Arial"/>
          <w:bCs/>
        </w:rPr>
        <w:t>7.2.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200883" w:rsidRDefault="00200883" w:rsidP="00265A88">
      <w:pPr>
        <w:widowControl w:val="0"/>
        <w:tabs>
          <w:tab w:val="left" w:pos="709"/>
        </w:tabs>
        <w:autoSpaceDE w:val="0"/>
        <w:spacing w:after="120"/>
        <w:ind w:firstLine="709"/>
        <w:jc w:val="both"/>
        <w:rPr>
          <w:rFonts w:eastAsia="Arial"/>
          <w:bCs/>
        </w:rPr>
      </w:pPr>
      <w:r>
        <w:rPr>
          <w:rFonts w:eastAsia="Arial"/>
          <w:bCs/>
        </w:rPr>
        <w:t>7.3.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Договору.</w:t>
      </w:r>
    </w:p>
    <w:p w:rsidR="00200883" w:rsidRDefault="00200883" w:rsidP="00265A88">
      <w:pPr>
        <w:widowControl w:val="0"/>
        <w:tabs>
          <w:tab w:val="left" w:pos="709"/>
        </w:tabs>
        <w:autoSpaceDE w:val="0"/>
        <w:spacing w:after="120"/>
        <w:ind w:firstLine="709"/>
        <w:jc w:val="both"/>
        <w:rPr>
          <w:rFonts w:eastAsia="Arial"/>
          <w:b/>
          <w:bCs/>
          <w:i/>
        </w:rPr>
      </w:pPr>
      <w:r>
        <w:rPr>
          <w:rFonts w:eastAsia="Arial"/>
          <w:bCs/>
        </w:rPr>
        <w:t xml:space="preserve">7.4. Если обстоятельства непреодолимой силы действуют на протяжении 3 (трех) последовательных месяцев, </w:t>
      </w:r>
      <w:proofErr w:type="gramStart"/>
      <w:r>
        <w:rPr>
          <w:rFonts w:eastAsia="Arial"/>
          <w:bCs/>
        </w:rPr>
        <w:t>Договор</w:t>
      </w:r>
      <w:proofErr w:type="gramEnd"/>
      <w:r>
        <w:rPr>
          <w:rFonts w:eastAsia="Arial"/>
          <w:bCs/>
        </w:rPr>
        <w:t xml:space="preserve"> может быть расторгнут по соглашению Сторон, либо в порядке, установленном пунктом 9.3 Договора.</w:t>
      </w:r>
    </w:p>
    <w:p w:rsidR="00200883" w:rsidRDefault="00200883" w:rsidP="00265A88">
      <w:pPr>
        <w:spacing w:after="120"/>
        <w:ind w:firstLine="709"/>
        <w:jc w:val="both"/>
        <w:rPr>
          <w:bCs/>
        </w:rPr>
      </w:pPr>
    </w:p>
    <w:p w:rsidR="00200883" w:rsidRDefault="00200883" w:rsidP="00265A88">
      <w:pPr>
        <w:widowControl w:val="0"/>
        <w:tabs>
          <w:tab w:val="left" w:pos="284"/>
        </w:tabs>
        <w:autoSpaceDE w:val="0"/>
        <w:autoSpaceDN w:val="0"/>
        <w:adjustRightInd w:val="0"/>
        <w:spacing w:after="120"/>
        <w:ind w:firstLine="709"/>
        <w:jc w:val="center"/>
        <w:outlineLvl w:val="0"/>
        <w:rPr>
          <w:b/>
        </w:rPr>
      </w:pPr>
      <w:r>
        <w:rPr>
          <w:b/>
        </w:rPr>
        <w:t>8. Разрешение споров</w:t>
      </w:r>
    </w:p>
    <w:p w:rsidR="00200883" w:rsidRDefault="00200883" w:rsidP="00265A88">
      <w:pPr>
        <w:tabs>
          <w:tab w:val="left" w:pos="709"/>
        </w:tabs>
        <w:spacing w:after="120"/>
        <w:ind w:firstLine="709"/>
        <w:jc w:val="both"/>
      </w:pPr>
      <w:r>
        <w:t>8.1. Все споры, возникающие при исполнении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200883" w:rsidRDefault="00200883" w:rsidP="00265A88">
      <w:pPr>
        <w:tabs>
          <w:tab w:val="left" w:pos="709"/>
        </w:tabs>
        <w:spacing w:after="120"/>
        <w:ind w:firstLine="709"/>
        <w:jc w:val="both"/>
        <w:rPr>
          <w:bCs/>
        </w:rPr>
      </w:pPr>
      <w:r>
        <w:rPr>
          <w:bCs/>
        </w:rPr>
        <w:t xml:space="preserve">8.2.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w:t>
      </w:r>
      <w:proofErr w:type="gramStart"/>
      <w:r>
        <w:rPr>
          <w:bCs/>
        </w:rPr>
        <w:t>с даты получения</w:t>
      </w:r>
      <w:proofErr w:type="gramEnd"/>
      <w:r>
        <w:rPr>
          <w:bCs/>
        </w:rPr>
        <w:t xml:space="preserve"> претензии.</w:t>
      </w:r>
    </w:p>
    <w:p w:rsidR="00200883" w:rsidRDefault="00200883" w:rsidP="00265A88">
      <w:pPr>
        <w:tabs>
          <w:tab w:val="left" w:pos="709"/>
        </w:tabs>
        <w:spacing w:after="120"/>
        <w:ind w:firstLine="709"/>
        <w:jc w:val="both"/>
        <w:rPr>
          <w:bCs/>
        </w:rPr>
      </w:pPr>
      <w:r>
        <w:rPr>
          <w:bCs/>
        </w:rPr>
        <w:t xml:space="preserve">8.3. В 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суд города </w:t>
      </w:r>
      <w:r>
        <w:t>Санкт-Петербурга и Ленинградской области</w:t>
      </w:r>
      <w:r>
        <w:rPr>
          <w:bCs/>
        </w:rPr>
        <w:t xml:space="preserve">. </w:t>
      </w:r>
    </w:p>
    <w:p w:rsidR="00200883" w:rsidRDefault="00200883" w:rsidP="00265A88">
      <w:pPr>
        <w:spacing w:after="120"/>
        <w:ind w:firstLine="709"/>
        <w:jc w:val="both"/>
        <w:rPr>
          <w:bCs/>
        </w:rPr>
      </w:pPr>
    </w:p>
    <w:p w:rsidR="00200883" w:rsidRDefault="00200883" w:rsidP="00265A88">
      <w:pPr>
        <w:ind w:firstLine="709"/>
        <w:jc w:val="center"/>
        <w:rPr>
          <w:b/>
        </w:rPr>
      </w:pPr>
      <w:r>
        <w:rPr>
          <w:b/>
        </w:rPr>
        <w:lastRenderedPageBreak/>
        <w:t>9. Порядок внесения изменений,</w:t>
      </w:r>
    </w:p>
    <w:p w:rsidR="00200883" w:rsidRDefault="00200883" w:rsidP="00265A88">
      <w:pPr>
        <w:ind w:firstLine="709"/>
        <w:jc w:val="center"/>
        <w:rPr>
          <w:b/>
        </w:rPr>
      </w:pPr>
      <w:r>
        <w:rPr>
          <w:b/>
        </w:rPr>
        <w:t>дополнений в Договор и его расторжения</w:t>
      </w:r>
    </w:p>
    <w:p w:rsidR="00200883" w:rsidRDefault="00200883" w:rsidP="00265A88">
      <w:pPr>
        <w:ind w:firstLine="709"/>
        <w:jc w:val="center"/>
        <w:rPr>
          <w:b/>
        </w:rPr>
      </w:pPr>
    </w:p>
    <w:p w:rsidR="00200883" w:rsidRDefault="00200883" w:rsidP="00265A88">
      <w:pPr>
        <w:widowControl w:val="0"/>
        <w:autoSpaceDE w:val="0"/>
        <w:spacing w:after="120"/>
        <w:ind w:firstLine="709"/>
        <w:jc w:val="both"/>
        <w:rPr>
          <w:rFonts w:eastAsia="Arial"/>
          <w:bCs/>
        </w:rPr>
      </w:pPr>
      <w:r>
        <w:rPr>
          <w:rFonts w:eastAsia="Arial"/>
          <w:bCs/>
          <w:lang w:eastAsia="ru-RU"/>
        </w:rPr>
        <w:t xml:space="preserve">9.1. </w:t>
      </w:r>
      <w:r>
        <w:rPr>
          <w:rFonts w:eastAsia="Arial"/>
          <w:bCs/>
        </w:rPr>
        <w:t>В Договор могут быть внесены изменения и дополнения, которые оформляются Сторонами дополнительными соглашениями к Договору.</w:t>
      </w:r>
    </w:p>
    <w:p w:rsidR="00200883" w:rsidRDefault="00200883" w:rsidP="00265A88">
      <w:pPr>
        <w:widowControl w:val="0"/>
        <w:autoSpaceDE w:val="0"/>
        <w:spacing w:after="120"/>
        <w:ind w:firstLine="709"/>
        <w:jc w:val="both"/>
        <w:rPr>
          <w:rFonts w:eastAsia="Arial"/>
          <w:bCs/>
        </w:rPr>
      </w:pPr>
      <w:r>
        <w:rPr>
          <w:rFonts w:eastAsia="Arial"/>
          <w:bCs/>
        </w:rPr>
        <w:t xml:space="preserve">9.2. </w:t>
      </w:r>
      <w:r>
        <w:t xml:space="preserve">Договор </w:t>
      </w:r>
      <w:proofErr w:type="gramStart"/>
      <w:r>
        <w:t>может быть досрочно расторгнут</w:t>
      </w:r>
      <w:proofErr w:type="gramEnd"/>
      <w:r>
        <w:t xml:space="preserve"> Заказчиком по основаниям, предусмотренным законодательством Российской Федерации и Договором.</w:t>
      </w:r>
    </w:p>
    <w:p w:rsidR="00200883" w:rsidRDefault="00200883" w:rsidP="00265A88">
      <w:pPr>
        <w:widowControl w:val="0"/>
        <w:autoSpaceDE w:val="0"/>
        <w:spacing w:after="120"/>
        <w:ind w:firstLine="709"/>
        <w:jc w:val="both"/>
        <w:rPr>
          <w:rFonts w:eastAsia="Arial"/>
          <w:bCs/>
        </w:rPr>
      </w:pPr>
      <w:r>
        <w:rPr>
          <w:rFonts w:eastAsia="Arial"/>
          <w:bCs/>
        </w:rPr>
        <w:t xml:space="preserve">9.3. Договор может быть досрочно расторгнут Заказчиком во внесудебном порядке в любой момент путём направления письменного уведомления о расторжении Договора Исполнителю не </w:t>
      </w:r>
      <w:proofErr w:type="gramStart"/>
      <w:r>
        <w:rPr>
          <w:rFonts w:eastAsia="Arial"/>
          <w:bCs/>
        </w:rPr>
        <w:t>позднее</w:t>
      </w:r>
      <w:proofErr w:type="gramEnd"/>
      <w:r>
        <w:rPr>
          <w:rFonts w:eastAsia="Arial"/>
          <w:bCs/>
        </w:rPr>
        <w:t xml:space="preserve"> чем за 30 (тридцать) календарных дней до предполагаемой даты расторжения Договора. Договор считается расторгнутым с даты, указанной в уведомлении о расторжении. При этом Заказчик обязан оплатить фактические затраты по оказанию Услуг, произведенные до даты получения Исполнителем уведомления о расторжении Договора.</w:t>
      </w:r>
    </w:p>
    <w:p w:rsidR="00200883" w:rsidRDefault="00200883" w:rsidP="00265A88">
      <w:pPr>
        <w:widowControl w:val="0"/>
        <w:autoSpaceDE w:val="0"/>
        <w:spacing w:after="120"/>
        <w:ind w:firstLine="709"/>
        <w:jc w:val="both"/>
        <w:rPr>
          <w:rFonts w:eastAsia="Arial"/>
          <w:bCs/>
        </w:rPr>
      </w:pPr>
    </w:p>
    <w:p w:rsidR="00200883" w:rsidRDefault="00200883" w:rsidP="00265A88">
      <w:pPr>
        <w:widowControl w:val="0"/>
        <w:tabs>
          <w:tab w:val="left" w:pos="426"/>
        </w:tabs>
        <w:autoSpaceDE w:val="0"/>
        <w:autoSpaceDN w:val="0"/>
        <w:adjustRightInd w:val="0"/>
        <w:spacing w:after="120"/>
        <w:ind w:firstLine="709"/>
        <w:jc w:val="center"/>
        <w:outlineLvl w:val="0"/>
        <w:rPr>
          <w:b/>
        </w:rPr>
      </w:pPr>
      <w:r>
        <w:rPr>
          <w:b/>
        </w:rPr>
        <w:t>10. Срок действия Договора</w:t>
      </w:r>
    </w:p>
    <w:p w:rsidR="00200883" w:rsidRDefault="00200883" w:rsidP="00265A88">
      <w:pPr>
        <w:spacing w:after="120"/>
        <w:ind w:firstLine="709"/>
        <w:jc w:val="both"/>
      </w:pPr>
      <w:r>
        <w:rPr>
          <w:bCs/>
        </w:rPr>
        <w:t xml:space="preserve">10.1. Договор вступает в силу с «01» января 2022 года и действует </w:t>
      </w:r>
      <w:r>
        <w:rPr>
          <w:b/>
          <w:bCs/>
        </w:rPr>
        <w:t xml:space="preserve">по </w:t>
      </w:r>
      <w:r>
        <w:rPr>
          <w:b/>
        </w:rPr>
        <w:t>«31» декабря 2022 года включительно</w:t>
      </w:r>
      <w:r>
        <w:t>, а в части взаиморасчетов – до полного исполнения Сторонами своих обязательств по Договору.</w:t>
      </w:r>
    </w:p>
    <w:p w:rsidR="00200883" w:rsidRDefault="00200883" w:rsidP="00265A88">
      <w:pPr>
        <w:widowControl w:val="0"/>
        <w:tabs>
          <w:tab w:val="left" w:pos="1276"/>
        </w:tabs>
        <w:autoSpaceDE w:val="0"/>
        <w:autoSpaceDN w:val="0"/>
        <w:adjustRightInd w:val="0"/>
        <w:spacing w:after="120"/>
        <w:ind w:firstLine="709"/>
        <w:jc w:val="both"/>
        <w:outlineLvl w:val="0"/>
        <w:rPr>
          <w:bCs/>
        </w:rPr>
      </w:pPr>
    </w:p>
    <w:p w:rsidR="00200883" w:rsidRDefault="00200883" w:rsidP="00265A88">
      <w:pPr>
        <w:widowControl w:val="0"/>
        <w:autoSpaceDE w:val="0"/>
        <w:spacing w:after="120"/>
        <w:ind w:firstLine="709"/>
        <w:jc w:val="center"/>
        <w:rPr>
          <w:rFonts w:eastAsia="Arial"/>
          <w:b/>
        </w:rPr>
      </w:pPr>
      <w:r>
        <w:rPr>
          <w:rFonts w:eastAsia="Arial"/>
          <w:b/>
        </w:rPr>
        <w:t xml:space="preserve">11. </w:t>
      </w:r>
      <w:proofErr w:type="spellStart"/>
      <w:r>
        <w:rPr>
          <w:rFonts w:eastAsia="Arial"/>
          <w:b/>
        </w:rPr>
        <w:t>Антикоррупционная</w:t>
      </w:r>
      <w:proofErr w:type="spellEnd"/>
      <w:r>
        <w:rPr>
          <w:rFonts w:eastAsia="Arial"/>
          <w:b/>
        </w:rPr>
        <w:t xml:space="preserve"> оговорка</w:t>
      </w:r>
    </w:p>
    <w:p w:rsidR="00200883" w:rsidRDefault="00200883" w:rsidP="00265A88">
      <w:pPr>
        <w:widowControl w:val="0"/>
        <w:autoSpaceDE w:val="0"/>
        <w:autoSpaceDN w:val="0"/>
        <w:spacing w:after="120"/>
        <w:ind w:firstLine="709"/>
        <w:jc w:val="both"/>
        <w:rPr>
          <w:bCs/>
        </w:rPr>
      </w:pPr>
      <w:r>
        <w:rPr>
          <w:bCs/>
        </w:rPr>
        <w:t xml:space="preserve">11.1. </w:t>
      </w:r>
      <w:proofErr w:type="gramStart"/>
      <w:r>
        <w:rPr>
          <w:bCs/>
        </w:rPr>
        <w:t xml:space="preserve">При исполнении своих обязательств по Договору Стороны, их </w:t>
      </w:r>
      <w:proofErr w:type="spellStart"/>
      <w:r>
        <w:rPr>
          <w:bCs/>
        </w:rPr>
        <w:t>аффилированные</w:t>
      </w:r>
      <w:proofErr w:type="spellEnd"/>
      <w:r>
        <w:rPr>
          <w:bCs/>
        </w:rP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200883" w:rsidRDefault="00200883" w:rsidP="00265A88">
      <w:pPr>
        <w:autoSpaceDE w:val="0"/>
        <w:autoSpaceDN w:val="0"/>
        <w:spacing w:after="120"/>
        <w:ind w:firstLine="709"/>
        <w:jc w:val="both"/>
        <w:rPr>
          <w:bCs/>
        </w:rPr>
      </w:pPr>
      <w:r>
        <w:rPr>
          <w:bCs/>
        </w:rPr>
        <w:t xml:space="preserve">При исполнении своих обязательств по Договору Стороны, их </w:t>
      </w:r>
      <w:proofErr w:type="spellStart"/>
      <w:r>
        <w:rPr>
          <w:bCs/>
        </w:rPr>
        <w:t>аффилированные</w:t>
      </w:r>
      <w:proofErr w:type="spellEnd"/>
      <w:r>
        <w:rPr>
          <w:bCs/>
        </w:rPr>
        <w:t xml:space="preserve">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200883" w:rsidRDefault="00200883" w:rsidP="00265A88">
      <w:pPr>
        <w:autoSpaceDE w:val="0"/>
        <w:autoSpaceDN w:val="0"/>
        <w:spacing w:after="120"/>
        <w:ind w:firstLine="709"/>
        <w:jc w:val="both"/>
        <w:rPr>
          <w:bCs/>
        </w:rPr>
      </w:pPr>
      <w:r>
        <w:rPr>
          <w:bCs/>
        </w:rPr>
        <w:t xml:space="preserve">11.2. В случае возникновения у Стороны подозрений, что произошло или может произойти нарушение каких-либо положений пункта 11.1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11.1 Договора другой Стороной, ее </w:t>
      </w:r>
      <w:proofErr w:type="spellStart"/>
      <w:r>
        <w:rPr>
          <w:bCs/>
        </w:rPr>
        <w:t>аффилированными</w:t>
      </w:r>
      <w:proofErr w:type="spellEnd"/>
      <w:r>
        <w:rPr>
          <w:bCs/>
        </w:rPr>
        <w:t xml:space="preserve"> лицами, работниками или посредниками. </w:t>
      </w:r>
    </w:p>
    <w:p w:rsidR="00200883" w:rsidRDefault="00200883" w:rsidP="00265A88">
      <w:pPr>
        <w:autoSpaceDE w:val="0"/>
        <w:autoSpaceDN w:val="0"/>
        <w:spacing w:after="120"/>
        <w:ind w:firstLine="709"/>
        <w:jc w:val="both"/>
        <w:rPr>
          <w:bCs/>
        </w:rPr>
      </w:pPr>
      <w:r>
        <w:rPr>
          <w:bCs/>
        </w:rPr>
        <w:t>Каналы уведомления Исполнителя о нарушениях каких-либо положений пункта 11.1 Договора: _______________.</w:t>
      </w:r>
    </w:p>
    <w:p w:rsidR="00200883" w:rsidRDefault="00200883" w:rsidP="00265A88">
      <w:pPr>
        <w:autoSpaceDE w:val="0"/>
        <w:autoSpaceDN w:val="0"/>
        <w:spacing w:after="120"/>
        <w:ind w:firstLine="709"/>
        <w:jc w:val="both"/>
        <w:rPr>
          <w:bCs/>
        </w:rPr>
      </w:pPr>
      <w:r>
        <w:rPr>
          <w:bCs/>
        </w:rPr>
        <w:t xml:space="preserve">Каналы уведомления Заказчика о нарушениях каких-либо положений пункта 11.1 Договора: 8 (495) 788-17-17, </w:t>
      </w:r>
      <w:r>
        <w:t xml:space="preserve">8 (812) 470-70-25, </w:t>
      </w:r>
      <w:r>
        <w:rPr>
          <w:bCs/>
        </w:rPr>
        <w:t xml:space="preserve">официальный сайт </w:t>
      </w:r>
      <w:r>
        <w:rPr>
          <w:bCs/>
          <w:lang w:val="en-US"/>
        </w:rPr>
        <w:t>www</w:t>
      </w:r>
      <w:r>
        <w:rPr>
          <w:bCs/>
        </w:rPr>
        <w:t>.</w:t>
      </w:r>
      <w:proofErr w:type="spellStart"/>
      <w:r>
        <w:rPr>
          <w:bCs/>
          <w:lang w:val="en-US"/>
        </w:rPr>
        <w:t>trcont</w:t>
      </w:r>
      <w:proofErr w:type="spellEnd"/>
      <w:r>
        <w:rPr>
          <w:bCs/>
        </w:rPr>
        <w:t>.</w:t>
      </w:r>
      <w:r>
        <w:rPr>
          <w:bCs/>
          <w:lang w:val="en-US"/>
        </w:rPr>
        <w:t>com</w:t>
      </w:r>
      <w:r>
        <w:rPr>
          <w:bCs/>
        </w:rPr>
        <w:t>.</w:t>
      </w:r>
    </w:p>
    <w:p w:rsidR="00200883" w:rsidRDefault="00200883" w:rsidP="00265A88">
      <w:pPr>
        <w:autoSpaceDE w:val="0"/>
        <w:autoSpaceDN w:val="0"/>
        <w:spacing w:after="120"/>
        <w:ind w:firstLine="709"/>
        <w:jc w:val="both"/>
        <w:rPr>
          <w:bCs/>
        </w:rPr>
      </w:pPr>
      <w:r>
        <w:rPr>
          <w:bCs/>
        </w:rPr>
        <w:t xml:space="preserve">Сторона, получившая уведомление о нарушении каких-либо положений пункта  11.1 Договора, обязана рассмотреть уведомление и сообщить другой Стороне об итогах его рассмотрения в течение 15 (пятнадцати) рабочих дней </w:t>
      </w:r>
      <w:proofErr w:type="gramStart"/>
      <w:r>
        <w:rPr>
          <w:bCs/>
        </w:rPr>
        <w:t>с даты получения</w:t>
      </w:r>
      <w:proofErr w:type="gramEnd"/>
      <w:r>
        <w:rPr>
          <w:bCs/>
        </w:rPr>
        <w:t xml:space="preserve"> письменного уведомления.</w:t>
      </w:r>
    </w:p>
    <w:p w:rsidR="00200883" w:rsidRDefault="00200883" w:rsidP="00265A88">
      <w:pPr>
        <w:autoSpaceDE w:val="0"/>
        <w:autoSpaceDN w:val="0"/>
        <w:spacing w:after="120"/>
        <w:ind w:firstLine="709"/>
        <w:jc w:val="both"/>
        <w:rPr>
          <w:bCs/>
        </w:rPr>
      </w:pPr>
      <w:r>
        <w:rPr>
          <w:bCs/>
        </w:rPr>
        <w:lastRenderedPageBreak/>
        <w:t>11.3. Стороны гарантируют осуществление надлежащего разбирательства по фактам нарушения положений пункта 11.1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200883" w:rsidRDefault="00200883" w:rsidP="00265A88">
      <w:pPr>
        <w:autoSpaceDE w:val="0"/>
        <w:autoSpaceDN w:val="0"/>
        <w:spacing w:after="120"/>
        <w:ind w:firstLine="709"/>
        <w:jc w:val="both"/>
        <w:rPr>
          <w:bCs/>
        </w:rPr>
      </w:pPr>
    </w:p>
    <w:p w:rsidR="00200883" w:rsidRDefault="00200883" w:rsidP="00265A88">
      <w:pPr>
        <w:autoSpaceDE w:val="0"/>
        <w:autoSpaceDN w:val="0"/>
        <w:spacing w:after="120"/>
        <w:ind w:firstLine="709"/>
        <w:jc w:val="center"/>
        <w:rPr>
          <w:b/>
          <w:bCs/>
        </w:rPr>
      </w:pPr>
      <w:r>
        <w:rPr>
          <w:b/>
          <w:bCs/>
        </w:rPr>
        <w:t>12. Гарантии и заверения Исполнителя</w:t>
      </w:r>
    </w:p>
    <w:p w:rsidR="00200883" w:rsidRDefault="00200883" w:rsidP="00265A88">
      <w:pPr>
        <w:tabs>
          <w:tab w:val="left" w:pos="709"/>
        </w:tabs>
        <w:spacing w:after="120"/>
        <w:ind w:firstLine="709"/>
        <w:jc w:val="both"/>
        <w:rPr>
          <w:bCs/>
        </w:rPr>
      </w:pPr>
      <w:r>
        <w:rPr>
          <w:bCs/>
        </w:rPr>
        <w:t>12.1. Исполнитель настоящим заверяет Заказчика и гарантирует, что на дату заключения Договора:</w:t>
      </w:r>
    </w:p>
    <w:p w:rsidR="00200883" w:rsidRDefault="00200883" w:rsidP="00265A88">
      <w:pPr>
        <w:tabs>
          <w:tab w:val="left" w:pos="709"/>
          <w:tab w:val="left" w:pos="851"/>
        </w:tabs>
        <w:spacing w:after="120"/>
        <w:ind w:firstLine="709"/>
        <w:jc w:val="both"/>
        <w:rPr>
          <w:bCs/>
        </w:rPr>
      </w:pPr>
      <w:r>
        <w:rPr>
          <w:bCs/>
        </w:rPr>
        <w:t xml:space="preserve">12.1.1. Исполнитель является надлежащим </w:t>
      </w:r>
      <w:proofErr w:type="gramStart"/>
      <w:r>
        <w:rPr>
          <w:bCs/>
        </w:rPr>
        <w:t>образом</w:t>
      </w:r>
      <w:proofErr w:type="gramEnd"/>
      <w:r>
        <w:rPr>
          <w:bCs/>
        </w:rPr>
        <w:t xml:space="preserve"> созданным юридическим лицом, действующим в соответствии с законодательством Российской Федерации;</w:t>
      </w:r>
    </w:p>
    <w:p w:rsidR="00200883" w:rsidRDefault="00200883" w:rsidP="00265A88">
      <w:pPr>
        <w:tabs>
          <w:tab w:val="left" w:pos="709"/>
          <w:tab w:val="left" w:pos="851"/>
        </w:tabs>
        <w:spacing w:after="120"/>
        <w:ind w:firstLine="709"/>
        <w:jc w:val="both"/>
        <w:rPr>
          <w:bCs/>
        </w:rPr>
      </w:pPr>
      <w:r>
        <w:rPr>
          <w:bCs/>
        </w:rPr>
        <w:t>12.1.2. Исполнителем соблюдены корпоративные процедуры, необходимые для заключения Договора, заключение настоящего Договора получило одобрение органов управления Исполнителя;</w:t>
      </w:r>
    </w:p>
    <w:p w:rsidR="00200883" w:rsidRDefault="00200883" w:rsidP="00265A88">
      <w:pPr>
        <w:tabs>
          <w:tab w:val="left" w:pos="709"/>
          <w:tab w:val="left" w:pos="851"/>
        </w:tabs>
        <w:spacing w:after="120"/>
        <w:ind w:firstLine="709"/>
        <w:jc w:val="both"/>
        <w:rPr>
          <w:bCs/>
        </w:rPr>
      </w:pPr>
      <w:r>
        <w:rPr>
          <w:bCs/>
        </w:rPr>
        <w:t>12.1.3. Договор от имени Исполнителя подписан лицом, которое надлежащим образом уполномочено совершать такие действия;</w:t>
      </w:r>
    </w:p>
    <w:p w:rsidR="00200883" w:rsidRDefault="00200883" w:rsidP="00265A88">
      <w:pPr>
        <w:tabs>
          <w:tab w:val="left" w:pos="709"/>
          <w:tab w:val="left" w:pos="851"/>
        </w:tabs>
        <w:spacing w:after="120"/>
        <w:ind w:firstLine="709"/>
        <w:jc w:val="both"/>
        <w:rPr>
          <w:bCs/>
        </w:rPr>
      </w:pPr>
      <w:r>
        <w:rPr>
          <w:bCs/>
        </w:rPr>
        <w:t>12.1.4. заключение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rsidR="00200883" w:rsidRDefault="00200883" w:rsidP="00265A88">
      <w:pPr>
        <w:tabs>
          <w:tab w:val="left" w:pos="709"/>
        </w:tabs>
        <w:spacing w:after="120"/>
        <w:ind w:firstLine="709"/>
        <w:jc w:val="both"/>
        <w:rPr>
          <w:bCs/>
        </w:rPr>
      </w:pPr>
      <w:r>
        <w:rPr>
          <w:bCs/>
        </w:rPr>
        <w:t>12.1.5. не существует каких-либо обстоятельств, которые ограничивают, запрещают исполнение Исполнителем обязательств по Договору.</w:t>
      </w:r>
    </w:p>
    <w:p w:rsidR="00200883" w:rsidRDefault="00200883" w:rsidP="00265A88">
      <w:pPr>
        <w:tabs>
          <w:tab w:val="left" w:pos="709"/>
        </w:tabs>
        <w:spacing w:after="120"/>
        <w:ind w:firstLine="709"/>
        <w:jc w:val="both"/>
        <w:rPr>
          <w:b/>
        </w:rPr>
      </w:pPr>
      <w:r>
        <w:rPr>
          <w:bCs/>
        </w:rPr>
        <w:t xml:space="preserve">12.2. </w:t>
      </w:r>
      <w:r>
        <w:rPr>
          <w:color w:val="000000"/>
          <w:shd w:val="clear" w:color="auto" w:fill="FFFFFF"/>
        </w:rPr>
        <w:t>Исполнитель присоединяется к заверениям об обстоятельствах, касающихся исполнения Договора и налогового законодательства РФ, - «налоговой оговорке», согласно приложению № 7 к Договору.</w:t>
      </w:r>
    </w:p>
    <w:p w:rsidR="00200883" w:rsidRDefault="00200883" w:rsidP="00265A88">
      <w:pPr>
        <w:spacing w:after="120"/>
        <w:ind w:firstLine="709"/>
        <w:jc w:val="both"/>
        <w:rPr>
          <w:bCs/>
        </w:rPr>
      </w:pPr>
    </w:p>
    <w:p w:rsidR="00200883" w:rsidRDefault="00200883" w:rsidP="00265A88">
      <w:pPr>
        <w:widowControl w:val="0"/>
        <w:autoSpaceDE w:val="0"/>
        <w:autoSpaceDN w:val="0"/>
        <w:adjustRightInd w:val="0"/>
        <w:spacing w:after="120"/>
        <w:ind w:firstLine="709"/>
        <w:jc w:val="center"/>
        <w:outlineLvl w:val="0"/>
        <w:rPr>
          <w:b/>
        </w:rPr>
      </w:pPr>
      <w:r>
        <w:rPr>
          <w:b/>
        </w:rPr>
        <w:t>13. Прочие условия</w:t>
      </w:r>
    </w:p>
    <w:p w:rsidR="00200883" w:rsidRDefault="00200883" w:rsidP="00265A88">
      <w:pPr>
        <w:spacing w:after="120"/>
        <w:ind w:firstLine="709"/>
        <w:jc w:val="both"/>
        <w:rPr>
          <w:bCs/>
        </w:rPr>
      </w:pPr>
      <w:r>
        <w:rPr>
          <w:bCs/>
        </w:rPr>
        <w:t xml:space="preserve">13.1. В случае изменения у </w:t>
      </w:r>
      <w:proofErr w:type="gramStart"/>
      <w:r>
        <w:rPr>
          <w:bCs/>
        </w:rPr>
        <w:t>какой-либо</w:t>
      </w:r>
      <w:proofErr w:type="gramEnd"/>
      <w:r>
        <w:rPr>
          <w:bCs/>
        </w:rPr>
        <w:t xml:space="preserve"> из Сторон юридического статуса, адреса и банковских реквизитов, она обязана в течение 5 (пяти) рабочих дней со дня возникновения изменений известить другую Сторону.</w:t>
      </w:r>
    </w:p>
    <w:p w:rsidR="00200883" w:rsidRDefault="00200883" w:rsidP="00265A88">
      <w:pPr>
        <w:shd w:val="clear" w:color="auto" w:fill="FFFFFF"/>
        <w:tabs>
          <w:tab w:val="left" w:pos="709"/>
        </w:tabs>
        <w:spacing w:after="120"/>
        <w:ind w:firstLine="709"/>
        <w:jc w:val="both"/>
        <w:rPr>
          <w:bCs/>
        </w:rPr>
      </w:pPr>
      <w:r>
        <w:rPr>
          <w:bCs/>
        </w:rPr>
        <w:t>13.2. Все приложения к Договору являются его неотъемлемыми частями.</w:t>
      </w:r>
    </w:p>
    <w:p w:rsidR="00200883" w:rsidRDefault="00200883" w:rsidP="00265A88">
      <w:pPr>
        <w:widowControl w:val="0"/>
        <w:autoSpaceDE w:val="0"/>
        <w:spacing w:after="120"/>
        <w:ind w:firstLine="709"/>
        <w:jc w:val="both"/>
        <w:rPr>
          <w:rFonts w:eastAsia="Arial"/>
          <w:bCs/>
        </w:rPr>
      </w:pPr>
      <w:r>
        <w:rPr>
          <w:rFonts w:eastAsia="Arial"/>
          <w:bCs/>
        </w:rPr>
        <w:t>13.3. Передача прав и обязанностей Исполнителя третьим лицам не допускается без письменного согласия Заказчика.</w:t>
      </w:r>
    </w:p>
    <w:p w:rsidR="00200883" w:rsidRDefault="00200883" w:rsidP="00265A88">
      <w:pPr>
        <w:spacing w:after="120"/>
        <w:ind w:firstLine="709"/>
        <w:jc w:val="both"/>
        <w:outlineLvl w:val="0"/>
        <w:rPr>
          <w:bCs/>
        </w:rPr>
      </w:pPr>
      <w:r>
        <w:rPr>
          <w:bCs/>
        </w:rPr>
        <w:t>13.4. Все вопросы, не предусмотренные Договором, регулируются законодательством Российской Федерации.</w:t>
      </w:r>
    </w:p>
    <w:p w:rsidR="00200883" w:rsidRDefault="00200883" w:rsidP="00265A88">
      <w:pPr>
        <w:spacing w:after="120"/>
        <w:ind w:firstLine="709"/>
        <w:jc w:val="both"/>
        <w:rPr>
          <w:bCs/>
        </w:rPr>
      </w:pPr>
      <w:r>
        <w:rPr>
          <w:bCs/>
        </w:rPr>
        <w:t>13.5. Договор составлен в двух экземплярах, имеющих одинаковую силу, по одному для каждой из Сторон.</w:t>
      </w:r>
    </w:p>
    <w:p w:rsidR="00200883" w:rsidRDefault="00200883" w:rsidP="00265A88">
      <w:pPr>
        <w:spacing w:after="120"/>
        <w:ind w:firstLine="709"/>
        <w:jc w:val="both"/>
        <w:rPr>
          <w:bCs/>
        </w:rPr>
      </w:pPr>
      <w:r>
        <w:rPr>
          <w:bCs/>
        </w:rPr>
        <w:t xml:space="preserve">13.6. К Договору прилагаются: </w:t>
      </w:r>
    </w:p>
    <w:p w:rsidR="00200883" w:rsidRDefault="00200883" w:rsidP="00265A88">
      <w:pPr>
        <w:spacing w:after="120"/>
        <w:ind w:firstLine="709"/>
        <w:jc w:val="both"/>
        <w:rPr>
          <w:bCs/>
        </w:rPr>
      </w:pPr>
      <w:r>
        <w:rPr>
          <w:bCs/>
        </w:rPr>
        <w:t>13.6.1. Техническое задание (приложение № 1);</w:t>
      </w:r>
    </w:p>
    <w:p w:rsidR="00200883" w:rsidRDefault="00200883" w:rsidP="00265A88">
      <w:pPr>
        <w:spacing w:after="120"/>
        <w:ind w:firstLine="709"/>
        <w:jc w:val="both"/>
        <w:rPr>
          <w:bCs/>
        </w:rPr>
      </w:pPr>
      <w:r>
        <w:rPr>
          <w:bCs/>
        </w:rPr>
        <w:t>13.6.2. Инструкция сотрудникам охраны при несении службы по охране Объекта (приложение № 2);</w:t>
      </w:r>
    </w:p>
    <w:p w:rsidR="00200883" w:rsidRDefault="00200883" w:rsidP="00265A88">
      <w:pPr>
        <w:shd w:val="clear" w:color="auto" w:fill="FFFFFF"/>
        <w:tabs>
          <w:tab w:val="left" w:pos="0"/>
          <w:tab w:val="left" w:pos="795"/>
          <w:tab w:val="left" w:pos="1656"/>
        </w:tabs>
        <w:spacing w:after="120"/>
        <w:ind w:firstLine="709"/>
        <w:jc w:val="both"/>
        <w:rPr>
          <w:bCs/>
        </w:rPr>
      </w:pPr>
      <w:r>
        <w:rPr>
          <w:bCs/>
        </w:rPr>
        <w:lastRenderedPageBreak/>
        <w:t>13.6.3. Протокол согласования договорной цены (приложение № 3);</w:t>
      </w:r>
    </w:p>
    <w:p w:rsidR="00200883" w:rsidRDefault="00200883" w:rsidP="00265A88">
      <w:pPr>
        <w:shd w:val="clear" w:color="auto" w:fill="FFFFFF"/>
        <w:spacing w:after="120"/>
        <w:ind w:firstLine="709"/>
        <w:jc w:val="both"/>
        <w:rPr>
          <w:bCs/>
        </w:rPr>
      </w:pPr>
      <w:r>
        <w:rPr>
          <w:bCs/>
        </w:rPr>
        <w:t>13.6.4. Форма акта сдачи-приемки оказанных Услуг (приложение № 4);</w:t>
      </w:r>
    </w:p>
    <w:p w:rsidR="00200883" w:rsidRDefault="00200883" w:rsidP="00265A88">
      <w:pPr>
        <w:shd w:val="clear" w:color="auto" w:fill="FFFFFF"/>
        <w:spacing w:after="120"/>
        <w:ind w:firstLine="709"/>
        <w:jc w:val="both"/>
      </w:pPr>
      <w:r>
        <w:rPr>
          <w:bCs/>
        </w:rPr>
        <w:t xml:space="preserve">13.6.5. </w:t>
      </w:r>
      <w:r>
        <w:t>Порядок электронного документооборота (приложение № 5);</w:t>
      </w:r>
    </w:p>
    <w:p w:rsidR="00200883" w:rsidRDefault="00200883" w:rsidP="00265A88">
      <w:pPr>
        <w:shd w:val="clear" w:color="auto" w:fill="FFFFFF"/>
        <w:spacing w:after="120"/>
        <w:ind w:firstLine="709"/>
        <w:jc w:val="both"/>
        <w:rPr>
          <w:bCs/>
        </w:rPr>
      </w:pPr>
      <w:r>
        <w:t>13.6.5.1. Перечень и формат электронных документов (приложение № 5а);</w:t>
      </w:r>
    </w:p>
    <w:p w:rsidR="00200883" w:rsidRDefault="00200883" w:rsidP="00265A88">
      <w:pPr>
        <w:shd w:val="clear" w:color="auto" w:fill="FFFFFF"/>
        <w:spacing w:after="120"/>
        <w:ind w:firstLine="709"/>
        <w:jc w:val="both"/>
        <w:rPr>
          <w:bCs/>
        </w:rPr>
      </w:pPr>
      <w:r>
        <w:rPr>
          <w:bCs/>
        </w:rPr>
        <w:t>13.6.6. Перечень товарно-материальных ценностей, передаваемых Исполнителю под охрану (приложение № 6);</w:t>
      </w:r>
    </w:p>
    <w:p w:rsidR="00200883" w:rsidRDefault="00200883" w:rsidP="00265A88">
      <w:pPr>
        <w:shd w:val="clear" w:color="auto" w:fill="FFFFFF"/>
        <w:spacing w:after="120"/>
        <w:ind w:firstLine="709"/>
        <w:jc w:val="both"/>
        <w:rPr>
          <w:bCs/>
        </w:rPr>
      </w:pPr>
      <w:r>
        <w:rPr>
          <w:bCs/>
        </w:rPr>
        <w:t>13.6.7. Налоговая оговорка (приложение № 7).</w:t>
      </w:r>
    </w:p>
    <w:p w:rsidR="00200883" w:rsidRPr="007B5063" w:rsidRDefault="00200883" w:rsidP="00265A88">
      <w:pPr>
        <w:rPr>
          <w:b/>
        </w:rPr>
      </w:pPr>
    </w:p>
    <w:p w:rsidR="00200883" w:rsidRPr="007B5063" w:rsidRDefault="00200883" w:rsidP="00265A88">
      <w:pPr>
        <w:jc w:val="center"/>
        <w:rPr>
          <w:b/>
        </w:rPr>
      </w:pPr>
      <w:r>
        <w:rPr>
          <w:b/>
        </w:rPr>
        <w:t>14. Юридические адреса и платежные реквизиты Сторон</w:t>
      </w:r>
    </w:p>
    <w:p w:rsidR="00200883" w:rsidRPr="007B5063" w:rsidRDefault="00200883" w:rsidP="00265A88">
      <w:pPr>
        <w:jc w:val="center"/>
        <w:rPr>
          <w:bCs/>
        </w:rPr>
      </w:pPr>
    </w:p>
    <w:tbl>
      <w:tblPr>
        <w:tblW w:w="9720" w:type="dxa"/>
        <w:tblInd w:w="108" w:type="dxa"/>
        <w:tblLayout w:type="fixed"/>
        <w:tblLook w:val="0000"/>
      </w:tblPr>
      <w:tblGrid>
        <w:gridCol w:w="29"/>
        <w:gridCol w:w="4791"/>
        <w:gridCol w:w="567"/>
        <w:gridCol w:w="4252"/>
        <w:gridCol w:w="81"/>
      </w:tblGrid>
      <w:tr w:rsidR="00200883" w:rsidRPr="007B5063" w:rsidTr="00D25E89">
        <w:trPr>
          <w:gridBefore w:val="1"/>
          <w:wBefore w:w="29" w:type="dxa"/>
          <w:trHeight w:val="1392"/>
        </w:trPr>
        <w:tc>
          <w:tcPr>
            <w:tcW w:w="4791" w:type="dxa"/>
          </w:tcPr>
          <w:p w:rsidR="00200883" w:rsidRPr="007B5063" w:rsidRDefault="00200883" w:rsidP="00265A88">
            <w:pPr>
              <w:pStyle w:val="27"/>
              <w:spacing w:line="240" w:lineRule="auto"/>
              <w:rPr>
                <w:b/>
              </w:rPr>
            </w:pPr>
            <w:r>
              <w:rPr>
                <w:b/>
              </w:rPr>
              <w:t>Заказчик:</w:t>
            </w:r>
          </w:p>
          <w:p w:rsidR="00200883" w:rsidRPr="00561389" w:rsidRDefault="00200883" w:rsidP="00265A88">
            <w:pPr>
              <w:pStyle w:val="27"/>
              <w:spacing w:line="240" w:lineRule="auto"/>
              <w:jc w:val="both"/>
              <w:rPr>
                <w:b/>
              </w:rPr>
            </w:pPr>
            <w:r>
              <w:rPr>
                <w:b/>
              </w:rPr>
              <w:t>Публичное акционерное общество «Центр по перевозке грузов в контейнерах «</w:t>
            </w:r>
            <w:proofErr w:type="spellStart"/>
            <w:r>
              <w:rPr>
                <w:b/>
              </w:rPr>
              <w:t>ТрансКонтейнер</w:t>
            </w:r>
            <w:proofErr w:type="spellEnd"/>
            <w:r>
              <w:rPr>
                <w:b/>
              </w:rPr>
              <w:t>» (ПАО «</w:t>
            </w:r>
            <w:proofErr w:type="spellStart"/>
            <w:r>
              <w:rPr>
                <w:b/>
              </w:rPr>
              <w:t>ТрансКонтейнер</w:t>
            </w:r>
            <w:proofErr w:type="spellEnd"/>
            <w:r>
              <w:rPr>
                <w:b/>
              </w:rPr>
              <w:t>»)</w:t>
            </w:r>
          </w:p>
          <w:p w:rsidR="00200883" w:rsidRPr="00561389" w:rsidRDefault="00200883" w:rsidP="00265A88">
            <w:pPr>
              <w:pStyle w:val="27"/>
              <w:spacing w:after="0" w:line="240" w:lineRule="auto"/>
              <w:jc w:val="both"/>
            </w:pPr>
            <w:r>
              <w:t xml:space="preserve">Место нахождения: </w:t>
            </w:r>
          </w:p>
          <w:p w:rsidR="00200883" w:rsidRPr="00561389" w:rsidRDefault="00200883" w:rsidP="00265A88">
            <w:pPr>
              <w:pStyle w:val="27"/>
              <w:spacing w:after="0" w:line="240" w:lineRule="auto"/>
              <w:jc w:val="both"/>
            </w:pPr>
            <w:r>
              <w:t xml:space="preserve">141402, Московская область, </w:t>
            </w:r>
            <w:proofErr w:type="gramStart"/>
            <w:r>
              <w:t>г</w:t>
            </w:r>
            <w:proofErr w:type="gramEnd"/>
            <w:r>
              <w:t>.о. Химки,</w:t>
            </w:r>
            <w:r>
              <w:br/>
              <w:t>г. Химки, ул. Ленинградская, владение 39,</w:t>
            </w:r>
            <w:r>
              <w:br/>
              <w:t>строение 6, офис 3 (этаж 6).</w:t>
            </w:r>
          </w:p>
          <w:p w:rsidR="00200883" w:rsidRPr="00561389" w:rsidRDefault="00200883" w:rsidP="00265A88">
            <w:pPr>
              <w:jc w:val="both"/>
            </w:pPr>
            <w:r>
              <w:t xml:space="preserve">ОГРН 1067746341024, </w:t>
            </w:r>
          </w:p>
          <w:p w:rsidR="00200883" w:rsidRPr="00561389" w:rsidRDefault="00200883" w:rsidP="00265A88">
            <w:pPr>
              <w:widowControl w:val="0"/>
              <w:jc w:val="both"/>
              <w:rPr>
                <w:snapToGrid w:val="0"/>
              </w:rPr>
            </w:pPr>
            <w:r>
              <w:t>ИНН 7708591995, КПП 997650001</w:t>
            </w:r>
          </w:p>
          <w:p w:rsidR="00200883" w:rsidRPr="00561389" w:rsidRDefault="00200883" w:rsidP="00265A88">
            <w:pPr>
              <w:widowControl w:val="0"/>
              <w:jc w:val="both"/>
              <w:rPr>
                <w:snapToGrid w:val="0"/>
              </w:rPr>
            </w:pPr>
            <w:r>
              <w:rPr>
                <w:snapToGrid w:val="0"/>
              </w:rPr>
              <w:t xml:space="preserve">Тел.+7(499)262-8506, </w:t>
            </w:r>
            <w:r>
              <w:rPr>
                <w:snapToGrid w:val="0"/>
              </w:rPr>
              <w:br/>
              <w:t xml:space="preserve">факс .+7(499) 262-7578, </w:t>
            </w:r>
          </w:p>
          <w:p w:rsidR="00200883" w:rsidRPr="00561389" w:rsidRDefault="00200883" w:rsidP="00265A88">
            <w:pPr>
              <w:spacing w:after="120"/>
              <w:jc w:val="both"/>
              <w:rPr>
                <w:snapToGrid w:val="0"/>
              </w:rPr>
            </w:pPr>
            <w:r>
              <w:rPr>
                <w:snapToGrid w:val="0"/>
                <w:lang w:val="en-US"/>
              </w:rPr>
              <w:t>E</w:t>
            </w:r>
            <w:r>
              <w:rPr>
                <w:snapToGrid w:val="0"/>
              </w:rPr>
              <w:t>-</w:t>
            </w:r>
            <w:r>
              <w:rPr>
                <w:snapToGrid w:val="0"/>
                <w:lang w:val="en-US"/>
              </w:rPr>
              <w:t>mail</w:t>
            </w:r>
            <w:r>
              <w:rPr>
                <w:snapToGrid w:val="0"/>
              </w:rPr>
              <w:t xml:space="preserve">: </w:t>
            </w:r>
            <w:hyperlink r:id="rId32" w:history="1">
              <w:r>
                <w:rPr>
                  <w:rStyle w:val="a7"/>
                  <w:snapToGrid w:val="0"/>
                  <w:lang w:val="en-US"/>
                </w:rPr>
                <w:t>trcont</w:t>
              </w:r>
              <w:r>
                <w:rPr>
                  <w:rStyle w:val="a7"/>
                  <w:snapToGrid w:val="0"/>
                </w:rPr>
                <w:t>@</w:t>
              </w:r>
              <w:r>
                <w:rPr>
                  <w:rStyle w:val="a7"/>
                  <w:snapToGrid w:val="0"/>
                  <w:lang w:val="en-US"/>
                </w:rPr>
                <w:t>trcont</w:t>
              </w:r>
              <w:r>
                <w:rPr>
                  <w:rStyle w:val="a7"/>
                  <w:snapToGrid w:val="0"/>
                </w:rPr>
                <w:t>.</w:t>
              </w:r>
              <w:r>
                <w:rPr>
                  <w:rStyle w:val="a7"/>
                  <w:snapToGrid w:val="0"/>
                  <w:lang w:val="en-US"/>
                </w:rPr>
                <w:t>ru</w:t>
              </w:r>
            </w:hyperlink>
          </w:p>
          <w:p w:rsidR="00200883" w:rsidRPr="00561389" w:rsidRDefault="00200883" w:rsidP="00265A88">
            <w:pPr>
              <w:pStyle w:val="27"/>
              <w:spacing w:after="0" w:line="240" w:lineRule="auto"/>
              <w:jc w:val="both"/>
              <w:rPr>
                <w:b/>
              </w:rPr>
            </w:pPr>
            <w:r>
              <w:rPr>
                <w:b/>
              </w:rPr>
              <w:t>Филиал ПАО «</w:t>
            </w:r>
            <w:proofErr w:type="spellStart"/>
            <w:r>
              <w:rPr>
                <w:b/>
              </w:rPr>
              <w:t>ТрансКонтейнер</w:t>
            </w:r>
            <w:proofErr w:type="spellEnd"/>
            <w:r>
              <w:rPr>
                <w:b/>
              </w:rPr>
              <w:t>» на Октябрьской железной дороге:</w:t>
            </w:r>
          </w:p>
          <w:p w:rsidR="00200883" w:rsidRPr="00561389" w:rsidRDefault="00200883" w:rsidP="00265A88">
            <w:pPr>
              <w:pStyle w:val="27"/>
              <w:spacing w:after="0" w:line="240" w:lineRule="auto"/>
              <w:jc w:val="both"/>
            </w:pPr>
            <w:r>
              <w:t xml:space="preserve">Место нахождения: 196626, г. Санкт-Петербург, поселок </w:t>
            </w:r>
            <w:proofErr w:type="spellStart"/>
            <w:r>
              <w:t>Шушары</w:t>
            </w:r>
            <w:proofErr w:type="spellEnd"/>
            <w:r>
              <w:t>, Московское шоссе, д. 54, лит. Б</w:t>
            </w:r>
          </w:p>
          <w:p w:rsidR="00200883" w:rsidRPr="00561389" w:rsidRDefault="00200883" w:rsidP="00265A88">
            <w:pPr>
              <w:jc w:val="both"/>
            </w:pPr>
            <w:r>
              <w:t>ИНН 7708591995, КПП 782043001</w:t>
            </w:r>
          </w:p>
          <w:p w:rsidR="00200883" w:rsidRPr="00561389" w:rsidRDefault="00200883" w:rsidP="00265A88">
            <w:pPr>
              <w:jc w:val="both"/>
            </w:pPr>
            <w:r>
              <w:t>ОКПО 15201081, ОКВЭД 52.29</w:t>
            </w:r>
          </w:p>
          <w:p w:rsidR="00200883" w:rsidRDefault="00200883" w:rsidP="00265A88">
            <w:pPr>
              <w:pStyle w:val="27"/>
              <w:spacing w:line="240" w:lineRule="auto"/>
            </w:pPr>
            <w:r>
              <w:t>Тел.+7 (812) 470-70-25</w:t>
            </w:r>
          </w:p>
          <w:p w:rsidR="00200883" w:rsidRDefault="00200883" w:rsidP="00265A88">
            <w:pPr>
              <w:widowControl w:val="0"/>
              <w:jc w:val="both"/>
              <w:rPr>
                <w:b/>
                <w:bCs/>
                <w:snapToGrid w:val="0"/>
              </w:rPr>
            </w:pPr>
            <w:r>
              <w:rPr>
                <w:b/>
                <w:bCs/>
                <w:snapToGrid w:val="0"/>
              </w:rPr>
              <w:t>Банковские реквизиты для расчета в российских рублях (</w:t>
            </w:r>
            <w:r>
              <w:rPr>
                <w:b/>
                <w:bCs/>
                <w:snapToGrid w:val="0"/>
                <w:lang w:val="en-US"/>
              </w:rPr>
              <w:t>RUR</w:t>
            </w:r>
            <w:r>
              <w:rPr>
                <w:b/>
                <w:bCs/>
                <w:snapToGrid w:val="0"/>
              </w:rPr>
              <w:t>):</w:t>
            </w:r>
          </w:p>
          <w:p w:rsidR="00200883" w:rsidRPr="00A45AC6" w:rsidRDefault="00200883" w:rsidP="00265A88">
            <w:proofErr w:type="spellStart"/>
            <w:proofErr w:type="gramStart"/>
            <w:r>
              <w:t>р</w:t>
            </w:r>
            <w:proofErr w:type="spellEnd"/>
            <w:proofErr w:type="gramEnd"/>
            <w:r>
              <w:t xml:space="preserve">/с 40702810637000006238 </w:t>
            </w:r>
          </w:p>
          <w:p w:rsidR="00200883" w:rsidRPr="00A45AC6" w:rsidRDefault="00200883" w:rsidP="00265A88">
            <w:r>
              <w:t xml:space="preserve">в Филиале ОПЕРУ ПАО Банк ВТБ в </w:t>
            </w:r>
            <w:proofErr w:type="gramStart"/>
            <w:r>
              <w:t>г</w:t>
            </w:r>
            <w:proofErr w:type="gramEnd"/>
            <w:r>
              <w:t>. Санкт</w:t>
            </w:r>
            <w:r>
              <w:noBreakHyphen/>
              <w:t>Петербурге</w:t>
            </w:r>
          </w:p>
          <w:p w:rsidR="00200883" w:rsidRPr="00A45AC6" w:rsidRDefault="00200883" w:rsidP="00265A88">
            <w:r>
              <w:t xml:space="preserve">к/с 30101810200000000704, </w:t>
            </w:r>
          </w:p>
          <w:p w:rsidR="00200883" w:rsidRDefault="00200883" w:rsidP="00265A88">
            <w:pPr>
              <w:pStyle w:val="27"/>
              <w:spacing w:after="0" w:line="240" w:lineRule="auto"/>
            </w:pPr>
            <w:r>
              <w:t>БИК 044030704</w:t>
            </w:r>
          </w:p>
          <w:p w:rsidR="00200883" w:rsidRPr="007B5063" w:rsidRDefault="00200883" w:rsidP="00265A88">
            <w:pPr>
              <w:pStyle w:val="27"/>
              <w:spacing w:after="0" w:line="240" w:lineRule="auto"/>
            </w:pPr>
          </w:p>
        </w:tc>
        <w:tc>
          <w:tcPr>
            <w:tcW w:w="4900" w:type="dxa"/>
            <w:gridSpan w:val="3"/>
          </w:tcPr>
          <w:p w:rsidR="00200883" w:rsidRPr="00293ACC" w:rsidRDefault="00200883" w:rsidP="00265A88">
            <w:pPr>
              <w:pStyle w:val="afc"/>
              <w:spacing w:after="120"/>
              <w:ind w:firstLine="0"/>
              <w:jc w:val="both"/>
              <w:rPr>
                <w:sz w:val="24"/>
                <w:szCs w:val="24"/>
              </w:rPr>
            </w:pPr>
            <w:r>
              <w:rPr>
                <w:b/>
                <w:sz w:val="24"/>
                <w:szCs w:val="24"/>
              </w:rPr>
              <w:t>Исполнитель: ___________________________</w:t>
            </w:r>
          </w:p>
          <w:p w:rsidR="00200883" w:rsidRPr="00293ACC" w:rsidRDefault="00200883" w:rsidP="00265A88">
            <w:pPr>
              <w:pStyle w:val="afc"/>
              <w:ind w:firstLine="0"/>
              <w:jc w:val="both"/>
              <w:rPr>
                <w:sz w:val="24"/>
                <w:szCs w:val="24"/>
              </w:rPr>
            </w:pPr>
            <w:r>
              <w:rPr>
                <w:color w:val="000000"/>
                <w:spacing w:val="5"/>
                <w:sz w:val="24"/>
                <w:szCs w:val="24"/>
              </w:rPr>
              <w:t>Место нахождения:________________</w:t>
            </w:r>
            <w:r>
              <w:rPr>
                <w:b/>
                <w:sz w:val="24"/>
                <w:szCs w:val="24"/>
              </w:rPr>
              <w:t xml:space="preserve"> ________________________________</w:t>
            </w:r>
          </w:p>
          <w:p w:rsidR="00200883" w:rsidRPr="00293ACC" w:rsidRDefault="00200883" w:rsidP="00265A88">
            <w:pPr>
              <w:pStyle w:val="afc"/>
              <w:ind w:firstLine="0"/>
              <w:jc w:val="both"/>
              <w:rPr>
                <w:sz w:val="24"/>
                <w:szCs w:val="24"/>
              </w:rPr>
            </w:pPr>
            <w:r>
              <w:rPr>
                <w:sz w:val="24"/>
                <w:szCs w:val="24"/>
              </w:rPr>
              <w:t>Почтовый индекс: _________,</w:t>
            </w:r>
            <w:r>
              <w:rPr>
                <w:b/>
                <w:sz w:val="24"/>
                <w:szCs w:val="24"/>
              </w:rPr>
              <w:t xml:space="preserve"> </w:t>
            </w:r>
            <w:r>
              <w:rPr>
                <w:sz w:val="24"/>
                <w:szCs w:val="24"/>
              </w:rPr>
              <w:t>адрес:___________________________</w:t>
            </w:r>
          </w:p>
          <w:p w:rsidR="00200883" w:rsidRPr="00293ACC" w:rsidRDefault="00200883" w:rsidP="00265A88">
            <w:pPr>
              <w:pStyle w:val="afc"/>
              <w:ind w:firstLine="0"/>
              <w:jc w:val="both"/>
              <w:rPr>
                <w:sz w:val="24"/>
                <w:szCs w:val="24"/>
              </w:rPr>
            </w:pPr>
            <w:r>
              <w:rPr>
                <w:sz w:val="24"/>
                <w:szCs w:val="24"/>
              </w:rPr>
              <w:t>ОГРН_______________</w:t>
            </w:r>
          </w:p>
          <w:p w:rsidR="00200883" w:rsidRPr="00293ACC" w:rsidRDefault="00200883" w:rsidP="00265A88">
            <w:pPr>
              <w:pStyle w:val="afc"/>
              <w:ind w:firstLine="0"/>
              <w:jc w:val="both"/>
              <w:rPr>
                <w:sz w:val="24"/>
                <w:szCs w:val="24"/>
              </w:rPr>
            </w:pPr>
            <w:r>
              <w:rPr>
                <w:sz w:val="24"/>
                <w:szCs w:val="24"/>
              </w:rPr>
              <w:t xml:space="preserve">ИНН _______________, </w:t>
            </w:r>
          </w:p>
          <w:p w:rsidR="00200883" w:rsidRPr="00293ACC" w:rsidRDefault="00200883" w:rsidP="00265A88">
            <w:pPr>
              <w:pStyle w:val="afc"/>
              <w:ind w:firstLine="0"/>
              <w:jc w:val="both"/>
              <w:rPr>
                <w:sz w:val="24"/>
                <w:szCs w:val="24"/>
              </w:rPr>
            </w:pPr>
            <w:r>
              <w:rPr>
                <w:sz w:val="24"/>
                <w:szCs w:val="24"/>
              </w:rPr>
              <w:t xml:space="preserve">ОКПО ______________, </w:t>
            </w:r>
          </w:p>
          <w:p w:rsidR="00200883" w:rsidRPr="00293ACC" w:rsidRDefault="00200883" w:rsidP="00265A88">
            <w:pPr>
              <w:pStyle w:val="afc"/>
              <w:ind w:firstLine="0"/>
              <w:jc w:val="both"/>
              <w:rPr>
                <w:i/>
                <w:sz w:val="24"/>
                <w:szCs w:val="24"/>
              </w:rPr>
            </w:pPr>
            <w:r>
              <w:rPr>
                <w:sz w:val="24"/>
                <w:szCs w:val="24"/>
              </w:rPr>
              <w:t xml:space="preserve">КПП _______________, </w:t>
            </w:r>
          </w:p>
          <w:p w:rsidR="00200883" w:rsidRPr="00293ACC" w:rsidRDefault="00200883" w:rsidP="00265A88">
            <w:pPr>
              <w:pStyle w:val="af9"/>
              <w:ind w:firstLine="0"/>
              <w:rPr>
                <w:iCs/>
                <w:sz w:val="24"/>
              </w:rPr>
            </w:pPr>
            <w:proofErr w:type="spellStart"/>
            <w:proofErr w:type="gramStart"/>
            <w:r>
              <w:rPr>
                <w:iCs/>
                <w:sz w:val="24"/>
              </w:rPr>
              <w:t>р</w:t>
            </w:r>
            <w:proofErr w:type="spellEnd"/>
            <w:proofErr w:type="gramEnd"/>
            <w:r>
              <w:rPr>
                <w:iCs/>
                <w:sz w:val="24"/>
              </w:rPr>
              <w:t xml:space="preserve">/счет </w:t>
            </w:r>
            <w:proofErr w:type="spellStart"/>
            <w:r>
              <w:rPr>
                <w:iCs/>
                <w:sz w:val="24"/>
              </w:rPr>
              <w:t>___________________в</w:t>
            </w:r>
            <w:proofErr w:type="spellEnd"/>
            <w:r>
              <w:rPr>
                <w:iCs/>
                <w:sz w:val="24"/>
              </w:rPr>
              <w:t xml:space="preserve"> _________________________________, </w:t>
            </w:r>
          </w:p>
          <w:p w:rsidR="00200883" w:rsidRPr="00293ACC" w:rsidRDefault="00200883" w:rsidP="00265A88">
            <w:pPr>
              <w:pStyle w:val="af9"/>
              <w:ind w:firstLine="0"/>
              <w:rPr>
                <w:i/>
                <w:iCs/>
                <w:sz w:val="24"/>
              </w:rPr>
            </w:pPr>
            <w:proofErr w:type="gramStart"/>
            <w:r>
              <w:rPr>
                <w:iCs/>
                <w:sz w:val="24"/>
              </w:rPr>
              <w:t>к</w:t>
            </w:r>
            <w:proofErr w:type="gramEnd"/>
            <w:r>
              <w:rPr>
                <w:iCs/>
                <w:sz w:val="24"/>
              </w:rPr>
              <w:t>/счет</w:t>
            </w:r>
            <w:r>
              <w:rPr>
                <w:i/>
                <w:iCs/>
                <w:sz w:val="24"/>
              </w:rPr>
              <w:t xml:space="preserve"> ____________________ </w:t>
            </w:r>
            <w:r>
              <w:rPr>
                <w:iCs/>
                <w:sz w:val="24"/>
              </w:rPr>
              <w:t>в</w:t>
            </w:r>
            <w:r>
              <w:rPr>
                <w:i/>
                <w:iCs/>
                <w:sz w:val="24"/>
              </w:rPr>
              <w:t xml:space="preserve"> ___________________________,</w:t>
            </w:r>
          </w:p>
          <w:p w:rsidR="00200883" w:rsidRPr="00293ACC" w:rsidRDefault="00200883" w:rsidP="00265A88">
            <w:pPr>
              <w:pStyle w:val="af9"/>
              <w:ind w:firstLine="0"/>
              <w:rPr>
                <w:i/>
                <w:iCs/>
                <w:sz w:val="24"/>
              </w:rPr>
            </w:pPr>
            <w:r>
              <w:rPr>
                <w:iCs/>
                <w:sz w:val="24"/>
              </w:rPr>
              <w:t>БИК _</w:t>
            </w:r>
            <w:r>
              <w:rPr>
                <w:i/>
                <w:iCs/>
                <w:sz w:val="24"/>
              </w:rPr>
              <w:t xml:space="preserve">______________________, </w:t>
            </w:r>
          </w:p>
          <w:p w:rsidR="00200883" w:rsidRPr="00293ACC" w:rsidRDefault="00200883" w:rsidP="00265A88">
            <w:pPr>
              <w:pStyle w:val="afc"/>
              <w:ind w:firstLine="0"/>
              <w:jc w:val="both"/>
              <w:rPr>
                <w:sz w:val="24"/>
                <w:szCs w:val="24"/>
              </w:rPr>
            </w:pPr>
            <w:r>
              <w:rPr>
                <w:iCs/>
                <w:sz w:val="24"/>
                <w:szCs w:val="24"/>
              </w:rPr>
              <w:t>тел.</w:t>
            </w:r>
            <w:r>
              <w:rPr>
                <w:i/>
                <w:sz w:val="24"/>
                <w:szCs w:val="24"/>
              </w:rPr>
              <w:t xml:space="preserve"> __________________</w:t>
            </w:r>
            <w:r>
              <w:rPr>
                <w:sz w:val="24"/>
                <w:szCs w:val="24"/>
              </w:rPr>
              <w:t xml:space="preserve">, </w:t>
            </w:r>
          </w:p>
          <w:p w:rsidR="00200883" w:rsidRPr="00293ACC" w:rsidRDefault="00200883" w:rsidP="00265A88">
            <w:pPr>
              <w:pStyle w:val="afc"/>
              <w:ind w:firstLine="0"/>
              <w:jc w:val="both"/>
              <w:rPr>
                <w:sz w:val="24"/>
                <w:szCs w:val="24"/>
              </w:rPr>
            </w:pPr>
            <w:r>
              <w:rPr>
                <w:sz w:val="24"/>
                <w:szCs w:val="24"/>
              </w:rPr>
              <w:t>факс __________________,</w:t>
            </w:r>
          </w:p>
          <w:p w:rsidR="00200883" w:rsidRPr="00293ACC" w:rsidRDefault="00200883" w:rsidP="00265A88">
            <w:pPr>
              <w:pStyle w:val="afc"/>
              <w:ind w:firstLine="0"/>
              <w:jc w:val="both"/>
              <w:rPr>
                <w:sz w:val="24"/>
                <w:szCs w:val="24"/>
              </w:rPr>
            </w:pPr>
            <w:r>
              <w:rPr>
                <w:sz w:val="24"/>
                <w:szCs w:val="24"/>
                <w:lang w:val="en-US"/>
              </w:rPr>
              <w:t>E</w:t>
            </w:r>
            <w:r>
              <w:rPr>
                <w:sz w:val="24"/>
                <w:szCs w:val="24"/>
              </w:rPr>
              <w:t>-</w:t>
            </w:r>
            <w:r>
              <w:rPr>
                <w:sz w:val="24"/>
                <w:szCs w:val="24"/>
                <w:lang w:val="en-US"/>
              </w:rPr>
              <w:t>mail</w:t>
            </w:r>
            <w:r>
              <w:rPr>
                <w:sz w:val="24"/>
                <w:szCs w:val="24"/>
              </w:rPr>
              <w:t xml:space="preserve"> _________________</w:t>
            </w:r>
          </w:p>
          <w:p w:rsidR="00200883" w:rsidRPr="007B5063" w:rsidRDefault="00200883" w:rsidP="00265A88"/>
          <w:p w:rsidR="00200883" w:rsidRPr="007B5063" w:rsidRDefault="00200883" w:rsidP="00265A88"/>
          <w:p w:rsidR="00200883" w:rsidRPr="007B5063" w:rsidRDefault="00200883" w:rsidP="00265A88"/>
          <w:p w:rsidR="00200883" w:rsidRPr="007B5063" w:rsidRDefault="00200883" w:rsidP="00265A88">
            <w:pPr>
              <w:rPr>
                <w:vertAlign w:val="superscript"/>
              </w:rPr>
            </w:pPr>
          </w:p>
        </w:tc>
      </w:tr>
      <w:tr w:rsidR="00200883" w:rsidRPr="007B5063" w:rsidTr="00D25E89">
        <w:tblPrEx>
          <w:tblLook w:val="04A0"/>
        </w:tblPrEx>
        <w:trPr>
          <w:gridAfter w:val="1"/>
          <w:wAfter w:w="81" w:type="dxa"/>
        </w:trPr>
        <w:tc>
          <w:tcPr>
            <w:tcW w:w="5387" w:type="dxa"/>
            <w:gridSpan w:val="3"/>
          </w:tcPr>
          <w:p w:rsidR="00200883" w:rsidRDefault="00200883" w:rsidP="00265A88">
            <w:pPr>
              <w:jc w:val="both"/>
            </w:pPr>
            <w:r>
              <w:t>Директор филиала</w:t>
            </w:r>
          </w:p>
          <w:p w:rsidR="00200883" w:rsidRDefault="00200883" w:rsidP="00265A88">
            <w:pPr>
              <w:jc w:val="both"/>
            </w:pPr>
            <w:r>
              <w:t>ПАО «</w:t>
            </w:r>
            <w:proofErr w:type="spellStart"/>
            <w:r>
              <w:t>ТрансКонтейнер</w:t>
            </w:r>
            <w:proofErr w:type="spellEnd"/>
            <w:r>
              <w:t>»</w:t>
            </w:r>
          </w:p>
          <w:p w:rsidR="00200883" w:rsidRDefault="00200883" w:rsidP="00265A88">
            <w:pPr>
              <w:jc w:val="both"/>
            </w:pPr>
            <w:r>
              <w:t>на Октябрьской железной дороге</w:t>
            </w:r>
          </w:p>
          <w:p w:rsidR="00200883" w:rsidRDefault="00200883" w:rsidP="00265A88">
            <w:pPr>
              <w:jc w:val="both"/>
            </w:pPr>
          </w:p>
          <w:p w:rsidR="00200883" w:rsidRDefault="00200883" w:rsidP="00265A88">
            <w:pPr>
              <w:pStyle w:val="27"/>
              <w:spacing w:after="0" w:line="240" w:lineRule="auto"/>
              <w:jc w:val="both"/>
            </w:pPr>
            <w:r>
              <w:t>___________________ /Д.И. Мельничук/</w:t>
            </w:r>
          </w:p>
          <w:p w:rsidR="00200883" w:rsidRPr="007B5063" w:rsidRDefault="00200883" w:rsidP="00265A88">
            <w:pPr>
              <w:ind w:right="425"/>
              <w:rPr>
                <w:b/>
                <w:bCs/>
              </w:rPr>
            </w:pPr>
            <w:r>
              <w:t>м.п.</w:t>
            </w:r>
          </w:p>
        </w:tc>
        <w:tc>
          <w:tcPr>
            <w:tcW w:w="4252" w:type="dxa"/>
          </w:tcPr>
          <w:p w:rsidR="00200883" w:rsidRDefault="00200883" w:rsidP="00265A88">
            <w:pPr>
              <w:ind w:right="425"/>
              <w:rPr>
                <w:b/>
                <w:bCs/>
              </w:rPr>
            </w:pPr>
          </w:p>
          <w:p w:rsidR="00200883" w:rsidRDefault="00200883" w:rsidP="00265A88">
            <w:pPr>
              <w:ind w:right="425"/>
              <w:rPr>
                <w:b/>
                <w:bCs/>
              </w:rPr>
            </w:pPr>
          </w:p>
          <w:p w:rsidR="00200883" w:rsidRPr="007B5063" w:rsidRDefault="00200883" w:rsidP="00265A88">
            <w:pPr>
              <w:ind w:right="425"/>
              <w:rPr>
                <w:b/>
                <w:bCs/>
              </w:rPr>
            </w:pPr>
          </w:p>
          <w:p w:rsidR="00200883" w:rsidRPr="007B5063" w:rsidRDefault="00200883" w:rsidP="00265A88">
            <w:pPr>
              <w:ind w:right="425"/>
              <w:rPr>
                <w:b/>
                <w:bCs/>
              </w:rPr>
            </w:pPr>
          </w:p>
          <w:p w:rsidR="00200883" w:rsidRPr="002B2E90" w:rsidRDefault="00200883" w:rsidP="00265A88">
            <w:pPr>
              <w:ind w:right="425"/>
              <w:rPr>
                <w:bCs/>
              </w:rPr>
            </w:pPr>
            <w:r>
              <w:rPr>
                <w:bCs/>
              </w:rPr>
              <w:t>_______________ /____________ /</w:t>
            </w:r>
          </w:p>
          <w:p w:rsidR="00200883" w:rsidRPr="007B5063" w:rsidRDefault="00200883" w:rsidP="00265A88">
            <w:pPr>
              <w:ind w:right="425"/>
              <w:rPr>
                <w:b/>
                <w:bCs/>
              </w:rPr>
            </w:pPr>
            <w:r>
              <w:rPr>
                <w:bCs/>
              </w:rPr>
              <w:t>м.п.</w:t>
            </w:r>
          </w:p>
        </w:tc>
      </w:tr>
    </w:tbl>
    <w:p w:rsidR="00200883" w:rsidRDefault="00200883">
      <w:pPr>
        <w:suppressAutoHyphens w:val="0"/>
        <w:spacing w:after="200" w:line="276" w:lineRule="auto"/>
        <w:rPr>
          <w:b/>
          <w:bCs/>
        </w:rPr>
      </w:pPr>
      <w:r>
        <w:rPr>
          <w:b/>
          <w:bCs/>
        </w:rPr>
        <w:br w:type="page"/>
      </w:r>
    </w:p>
    <w:p w:rsidR="00200883" w:rsidRPr="007B5063" w:rsidRDefault="00200883" w:rsidP="00265A88">
      <w:pPr>
        <w:jc w:val="right"/>
        <w:rPr>
          <w:b/>
          <w:bCs/>
        </w:rPr>
      </w:pPr>
      <w:r>
        <w:rPr>
          <w:b/>
          <w:bCs/>
        </w:rPr>
        <w:lastRenderedPageBreak/>
        <w:t xml:space="preserve">Приложение № 1 </w:t>
      </w:r>
    </w:p>
    <w:p w:rsidR="00200883" w:rsidRPr="007B5063" w:rsidRDefault="00200883" w:rsidP="00265A88">
      <w:pPr>
        <w:shd w:val="clear" w:color="auto" w:fill="FFFFFF"/>
        <w:tabs>
          <w:tab w:val="left" w:pos="970"/>
        </w:tabs>
        <w:jc w:val="right"/>
        <w:rPr>
          <w:bCs/>
        </w:rPr>
      </w:pPr>
      <w:r>
        <w:rPr>
          <w:bCs/>
        </w:rPr>
        <w:t xml:space="preserve">к договору на оказание услуг </w:t>
      </w:r>
    </w:p>
    <w:p w:rsidR="00200883" w:rsidRPr="00935985" w:rsidRDefault="00200883" w:rsidP="00265A88">
      <w:pPr>
        <w:jc w:val="right"/>
        <w:rPr>
          <w:bCs/>
        </w:rPr>
      </w:pPr>
      <w:r>
        <w:rPr>
          <w:bCs/>
        </w:rPr>
        <w:t xml:space="preserve">от «___» __________ 20_____г. № ___________________  </w:t>
      </w:r>
    </w:p>
    <w:p w:rsidR="00200883" w:rsidRPr="00470E71" w:rsidRDefault="00200883" w:rsidP="00265A88">
      <w:pPr>
        <w:ind w:right="425"/>
        <w:rPr>
          <w:b/>
          <w:bCs/>
        </w:rPr>
      </w:pPr>
    </w:p>
    <w:p w:rsidR="00200883" w:rsidRDefault="00200883" w:rsidP="00265A88">
      <w:pPr>
        <w:spacing w:after="240"/>
        <w:ind w:right="425"/>
        <w:jc w:val="center"/>
        <w:rPr>
          <w:b/>
          <w:bCs/>
        </w:rPr>
      </w:pPr>
      <w:r>
        <w:rPr>
          <w:b/>
          <w:bCs/>
        </w:rPr>
        <w:t>Техническое задание</w:t>
      </w:r>
    </w:p>
    <w:p w:rsidR="00200883" w:rsidRPr="00470E71" w:rsidRDefault="00200883" w:rsidP="00265A88">
      <w:pPr>
        <w:pStyle w:val="43"/>
        <w:suppressAutoHyphens/>
        <w:spacing w:after="120"/>
        <w:ind w:firstLine="709"/>
        <w:jc w:val="both"/>
        <w:rPr>
          <w:b/>
          <w:sz w:val="24"/>
          <w:szCs w:val="24"/>
        </w:rPr>
      </w:pPr>
      <w:r>
        <w:rPr>
          <w:rFonts w:eastAsia="MS Mincho"/>
          <w:b/>
          <w:bCs/>
          <w:sz w:val="24"/>
          <w:szCs w:val="24"/>
        </w:rPr>
        <w:t xml:space="preserve">1. </w:t>
      </w:r>
      <w:r>
        <w:rPr>
          <w:b/>
          <w:sz w:val="24"/>
          <w:szCs w:val="24"/>
        </w:rPr>
        <w:t>Объем и содержание Услуг.</w:t>
      </w:r>
    </w:p>
    <w:p w:rsidR="00200883" w:rsidRPr="00106368" w:rsidRDefault="00200883" w:rsidP="00265A88">
      <w:pPr>
        <w:pStyle w:val="43"/>
        <w:spacing w:after="120"/>
        <w:ind w:firstLine="709"/>
        <w:jc w:val="both"/>
        <w:rPr>
          <w:sz w:val="24"/>
          <w:szCs w:val="24"/>
          <w:u w:val="single"/>
        </w:rPr>
      </w:pPr>
      <w:r>
        <w:rPr>
          <w:sz w:val="24"/>
          <w:szCs w:val="24"/>
        </w:rPr>
        <w:t>1.1.</w:t>
      </w:r>
      <w:r>
        <w:rPr>
          <w:b/>
          <w:sz w:val="24"/>
          <w:szCs w:val="24"/>
        </w:rPr>
        <w:t xml:space="preserve"> </w:t>
      </w:r>
      <w:r>
        <w:rPr>
          <w:b/>
          <w:sz w:val="24"/>
          <w:szCs w:val="24"/>
          <w:u w:val="single"/>
        </w:rPr>
        <w:t>Охрана Объекта:</w:t>
      </w:r>
    </w:p>
    <w:p w:rsidR="00200883" w:rsidRPr="00106368" w:rsidRDefault="00200883" w:rsidP="00265A88">
      <w:pPr>
        <w:pStyle w:val="43"/>
        <w:spacing w:after="120"/>
        <w:ind w:firstLine="709"/>
        <w:jc w:val="both"/>
        <w:rPr>
          <w:b/>
          <w:i/>
          <w:sz w:val="24"/>
          <w:szCs w:val="24"/>
          <w:u w:val="single"/>
        </w:rPr>
      </w:pPr>
      <w:r>
        <w:rPr>
          <w:b/>
          <w:i/>
          <w:sz w:val="24"/>
          <w:szCs w:val="24"/>
          <w:u w:val="single"/>
        </w:rPr>
        <w:t>Участок ремонта контейнеров филиала ПАО «</w:t>
      </w:r>
      <w:proofErr w:type="spellStart"/>
      <w:r>
        <w:rPr>
          <w:b/>
          <w:i/>
          <w:sz w:val="24"/>
          <w:szCs w:val="24"/>
          <w:u w:val="single"/>
        </w:rPr>
        <w:t>ТрансКонтейнер</w:t>
      </w:r>
      <w:proofErr w:type="spellEnd"/>
      <w:r>
        <w:rPr>
          <w:b/>
          <w:i/>
          <w:sz w:val="24"/>
          <w:szCs w:val="24"/>
          <w:u w:val="single"/>
        </w:rPr>
        <w:t>» на Октябрьской железной дороге.</w:t>
      </w:r>
    </w:p>
    <w:p w:rsidR="00200883" w:rsidRPr="004964B0" w:rsidRDefault="00200883" w:rsidP="00265A88">
      <w:pPr>
        <w:pStyle w:val="43"/>
        <w:suppressAutoHyphens/>
        <w:spacing w:after="120"/>
        <w:ind w:firstLine="709"/>
        <w:jc w:val="both"/>
        <w:rPr>
          <w:sz w:val="24"/>
          <w:szCs w:val="24"/>
        </w:rPr>
      </w:pPr>
      <w:r>
        <w:rPr>
          <w:b/>
          <w:sz w:val="24"/>
          <w:szCs w:val="24"/>
          <w:u w:val="single"/>
        </w:rPr>
        <w:t xml:space="preserve">Количество постов - </w:t>
      </w:r>
      <w:r>
        <w:rPr>
          <w:sz w:val="24"/>
          <w:szCs w:val="24"/>
        </w:rPr>
        <w:t xml:space="preserve">2 (два) поста: </w:t>
      </w:r>
    </w:p>
    <w:p w:rsidR="00200883" w:rsidRPr="004964B0" w:rsidRDefault="00200883" w:rsidP="00200883">
      <w:pPr>
        <w:pStyle w:val="43"/>
        <w:numPr>
          <w:ilvl w:val="0"/>
          <w:numId w:val="53"/>
        </w:numPr>
        <w:spacing w:after="120"/>
        <w:ind w:left="0" w:firstLine="709"/>
        <w:jc w:val="both"/>
        <w:rPr>
          <w:color w:val="000000"/>
          <w:sz w:val="24"/>
          <w:szCs w:val="24"/>
        </w:rPr>
      </w:pPr>
      <w:r>
        <w:rPr>
          <w:color w:val="000000"/>
          <w:sz w:val="24"/>
          <w:szCs w:val="24"/>
        </w:rPr>
        <w:t>1 (один) пост  (дневной – 12 часов) с размещением на КПП, через который осуществляется въезд и выезд автотранспорта, проход работников и представителей контрагентов;</w:t>
      </w:r>
    </w:p>
    <w:p w:rsidR="00200883" w:rsidRPr="004964B0" w:rsidRDefault="00200883" w:rsidP="00200883">
      <w:pPr>
        <w:pStyle w:val="43"/>
        <w:numPr>
          <w:ilvl w:val="0"/>
          <w:numId w:val="53"/>
        </w:numPr>
        <w:spacing w:after="120"/>
        <w:ind w:left="0" w:firstLine="709"/>
        <w:jc w:val="both"/>
        <w:rPr>
          <w:color w:val="000000"/>
          <w:sz w:val="24"/>
          <w:szCs w:val="24"/>
        </w:rPr>
      </w:pPr>
      <w:r>
        <w:rPr>
          <w:color w:val="000000"/>
          <w:sz w:val="24"/>
          <w:szCs w:val="24"/>
        </w:rPr>
        <w:t>1 (один) пост (круглосуточный – 24 часа) с размещением в здании производственно-бытовом с ремонтно-механическими и сборочными цехами, для осуществления патрулирования, обхода зданий, контроля систем видеонаблюдения (СВН).</w:t>
      </w:r>
    </w:p>
    <w:p w:rsidR="00200883" w:rsidRPr="004964B0" w:rsidRDefault="00200883" w:rsidP="00265A88">
      <w:pPr>
        <w:pStyle w:val="43"/>
        <w:spacing w:after="120"/>
        <w:ind w:firstLine="709"/>
        <w:jc w:val="both"/>
        <w:rPr>
          <w:color w:val="000000"/>
          <w:sz w:val="24"/>
          <w:szCs w:val="24"/>
        </w:rPr>
      </w:pPr>
      <w:proofErr w:type="gramStart"/>
      <w:r>
        <w:rPr>
          <w:color w:val="000000"/>
          <w:sz w:val="24"/>
          <w:szCs w:val="24"/>
        </w:rPr>
        <w:t>Цели: проверка и оформление документов, проверка номеров контейнеров и автомобилей, пломб и внутренностей порожних контейнеров, в целях исключения ввоза-вывоза контейнеров и товарно-материальных ценностей без соответствующего разрешения или попыток их хищения, предотвращение проникновения посторонних лиц на территорию и в здания УРК, проверка помещений на предмет пожарной безопасности, отсутствия посторонних предметов, круглосуточное патрулирование объектов, обеспечение безопасности работников УРК и иных лиц, правомерно</w:t>
      </w:r>
      <w:proofErr w:type="gramEnd"/>
      <w:r>
        <w:rPr>
          <w:color w:val="000000"/>
          <w:sz w:val="24"/>
          <w:szCs w:val="24"/>
        </w:rPr>
        <w:t xml:space="preserve"> находящихся на объекте, осуществление приема-сдачи помещений и объектов под охрану, обеспечение сохранности ТМЦ в помещениях и на территории, мониторинг системы видеонаблюдения, организация взаимодействия с правоохранительными органами, группой быстрого реагирования охранного предприятия, обеспечение контрольно-пропускного режима в нерабочее время и выходные дни, обеспечение эвакуации работников и посетителей в случае возникновения чрезвычайных обстоятельств.</w:t>
      </w:r>
    </w:p>
    <w:p w:rsidR="00200883" w:rsidRPr="004964B0" w:rsidRDefault="00200883" w:rsidP="00265A88">
      <w:pPr>
        <w:pStyle w:val="43"/>
        <w:suppressAutoHyphens/>
        <w:spacing w:after="120"/>
        <w:ind w:firstLine="709"/>
        <w:rPr>
          <w:sz w:val="24"/>
          <w:szCs w:val="24"/>
        </w:rPr>
      </w:pPr>
      <w:r>
        <w:rPr>
          <w:b/>
          <w:sz w:val="24"/>
          <w:szCs w:val="24"/>
        </w:rPr>
        <w:t xml:space="preserve">Количество охранников (на каждом посту): </w:t>
      </w:r>
      <w:r>
        <w:rPr>
          <w:sz w:val="24"/>
          <w:szCs w:val="24"/>
        </w:rPr>
        <w:t>1 охранник.</w:t>
      </w:r>
    </w:p>
    <w:p w:rsidR="00200883" w:rsidRPr="004964B0" w:rsidRDefault="00200883" w:rsidP="00265A88">
      <w:pPr>
        <w:pStyle w:val="43"/>
        <w:suppressAutoHyphens/>
        <w:spacing w:after="120"/>
        <w:ind w:firstLine="709"/>
        <w:rPr>
          <w:sz w:val="24"/>
          <w:szCs w:val="24"/>
        </w:rPr>
      </w:pPr>
      <w:r>
        <w:rPr>
          <w:b/>
          <w:sz w:val="24"/>
          <w:szCs w:val="24"/>
        </w:rPr>
        <w:t>Вид дежурства:</w:t>
      </w:r>
      <w:r>
        <w:rPr>
          <w:sz w:val="24"/>
          <w:szCs w:val="24"/>
        </w:rPr>
        <w:t xml:space="preserve"> дневной (12 часов) и круглосуточный (24 часа).</w:t>
      </w:r>
    </w:p>
    <w:p w:rsidR="00200883" w:rsidRPr="004964B0" w:rsidRDefault="00200883" w:rsidP="00265A88">
      <w:pPr>
        <w:spacing w:after="120"/>
        <w:ind w:firstLine="709"/>
        <w:jc w:val="both"/>
      </w:pPr>
      <w:r>
        <w:rPr>
          <w:b/>
        </w:rPr>
        <w:t>Размеры охраняемой территории:</w:t>
      </w:r>
      <w:r>
        <w:t xml:space="preserve"> 6 910,9 кв.м.</w:t>
      </w:r>
    </w:p>
    <w:p w:rsidR="00200883" w:rsidRDefault="00200883" w:rsidP="00265A88">
      <w:pPr>
        <w:spacing w:after="120"/>
        <w:ind w:firstLine="709"/>
        <w:jc w:val="both"/>
        <w:rPr>
          <w:color w:val="000000"/>
        </w:rPr>
      </w:pPr>
      <w:r>
        <w:rPr>
          <w:b/>
          <w:color w:val="000000"/>
        </w:rPr>
        <w:t>Режим работы УРК:</w:t>
      </w:r>
      <w:r>
        <w:rPr>
          <w:color w:val="000000"/>
        </w:rPr>
        <w:t xml:space="preserve"> двухсменный с 08:00 до 20:00. </w:t>
      </w:r>
    </w:p>
    <w:p w:rsidR="00200883" w:rsidRDefault="00200883" w:rsidP="00265A88">
      <w:pPr>
        <w:spacing w:after="120"/>
        <w:ind w:firstLine="709"/>
        <w:jc w:val="both"/>
        <w:rPr>
          <w:color w:val="000000"/>
        </w:rPr>
      </w:pPr>
      <w:r>
        <w:rPr>
          <w:color w:val="000000"/>
        </w:rPr>
        <w:t xml:space="preserve">Доступ на объект начинается с 07:00. </w:t>
      </w:r>
    </w:p>
    <w:p w:rsidR="00200883" w:rsidRPr="004964B0" w:rsidRDefault="00200883" w:rsidP="00265A88">
      <w:pPr>
        <w:spacing w:after="120"/>
        <w:ind w:firstLine="709"/>
        <w:jc w:val="both"/>
        <w:rPr>
          <w:color w:val="000000"/>
        </w:rPr>
      </w:pPr>
      <w:r>
        <w:rPr>
          <w:color w:val="000000"/>
        </w:rPr>
        <w:t>Убытие и сдача под охрану производится в 20:30.</w:t>
      </w:r>
    </w:p>
    <w:p w:rsidR="00200883" w:rsidRPr="00470E71" w:rsidRDefault="00200883" w:rsidP="00265A88">
      <w:pPr>
        <w:pStyle w:val="43"/>
        <w:spacing w:after="120"/>
        <w:ind w:firstLine="709"/>
        <w:jc w:val="both"/>
        <w:rPr>
          <w:sz w:val="24"/>
          <w:szCs w:val="24"/>
        </w:rPr>
      </w:pPr>
      <w:r>
        <w:rPr>
          <w:sz w:val="24"/>
          <w:szCs w:val="24"/>
        </w:rPr>
        <w:t>1.2. Содержание Услуг:</w:t>
      </w:r>
      <w:r>
        <w:rPr>
          <w:rStyle w:val="af6"/>
          <w:rFonts w:eastAsia="MS Mincho"/>
          <w:i/>
          <w:sz w:val="24"/>
          <w:szCs w:val="24"/>
        </w:rPr>
        <w:t xml:space="preserve"> </w:t>
      </w:r>
    </w:p>
    <w:p w:rsidR="00200883" w:rsidRPr="000B3905" w:rsidRDefault="00200883" w:rsidP="00265A88">
      <w:pPr>
        <w:pStyle w:val="43"/>
        <w:spacing w:after="120"/>
        <w:ind w:firstLine="709"/>
        <w:jc w:val="both"/>
        <w:rPr>
          <w:sz w:val="24"/>
          <w:szCs w:val="24"/>
        </w:rPr>
      </w:pPr>
      <w:r>
        <w:rPr>
          <w:b/>
          <w:sz w:val="24"/>
          <w:szCs w:val="24"/>
        </w:rPr>
        <w:t>-</w:t>
      </w:r>
      <w:r>
        <w:rPr>
          <w:sz w:val="24"/>
          <w:szCs w:val="24"/>
        </w:rPr>
        <w:t xml:space="preserve"> осуществление охраны Объекта Заказчика в соответствии с законодательством Российской Федерации и условиями Договора;</w:t>
      </w:r>
    </w:p>
    <w:p w:rsidR="00200883" w:rsidRPr="000B3905" w:rsidRDefault="00200883" w:rsidP="00265A88">
      <w:pPr>
        <w:pStyle w:val="43"/>
        <w:spacing w:after="120"/>
        <w:ind w:firstLine="709"/>
        <w:jc w:val="both"/>
        <w:rPr>
          <w:sz w:val="24"/>
          <w:szCs w:val="24"/>
        </w:rPr>
      </w:pPr>
      <w:r>
        <w:rPr>
          <w:sz w:val="24"/>
          <w:szCs w:val="24"/>
        </w:rPr>
        <w:t>- защита жизни и здоровья граждан;</w:t>
      </w:r>
    </w:p>
    <w:p w:rsidR="00200883" w:rsidRPr="000B3905" w:rsidRDefault="00200883" w:rsidP="00265A88">
      <w:pPr>
        <w:pStyle w:val="43"/>
        <w:spacing w:after="120"/>
        <w:ind w:firstLine="709"/>
        <w:jc w:val="both"/>
        <w:rPr>
          <w:sz w:val="24"/>
          <w:szCs w:val="24"/>
        </w:rPr>
      </w:pPr>
      <w:r>
        <w:rPr>
          <w:i/>
          <w:sz w:val="24"/>
          <w:szCs w:val="24"/>
        </w:rPr>
        <w:t xml:space="preserve">- </w:t>
      </w:r>
      <w:r>
        <w:rPr>
          <w:sz w:val="24"/>
          <w:szCs w:val="24"/>
        </w:rPr>
        <w:t>предотвращение открытого или тайного хищения имущества Заказчика, его порчи или уничтожения;</w:t>
      </w:r>
    </w:p>
    <w:p w:rsidR="00200883" w:rsidRPr="000B3905" w:rsidRDefault="00200883" w:rsidP="00265A88">
      <w:pPr>
        <w:spacing w:after="120"/>
        <w:ind w:firstLine="709"/>
        <w:jc w:val="both"/>
        <w:rPr>
          <w:rFonts w:eastAsia="MS Mincho"/>
        </w:rPr>
      </w:pPr>
      <w:r>
        <w:lastRenderedPageBreak/>
        <w:t xml:space="preserve">- обеспечение пропускного и </w:t>
      </w:r>
      <w:proofErr w:type="spellStart"/>
      <w:r>
        <w:t>внутриобъектового</w:t>
      </w:r>
      <w:proofErr w:type="spellEnd"/>
      <w:r>
        <w:t xml:space="preserve"> режимов на охраняемом Объекте, </w:t>
      </w:r>
      <w:r>
        <w:rPr>
          <w:rFonts w:eastAsia="MS Mincho"/>
        </w:rPr>
        <w:t xml:space="preserve">патрулирование территории и периодический обход охраняемых зданий в соответствии с положениями инструкции </w:t>
      </w:r>
      <w:r>
        <w:rPr>
          <w:rFonts w:eastAsia="MS Mincho"/>
          <w:bCs/>
        </w:rPr>
        <w:t>сотрудникам охраны при несении службы по охране Объекта</w:t>
      </w:r>
      <w:r>
        <w:rPr>
          <w:rFonts w:eastAsia="MS Mincho"/>
        </w:rPr>
        <w:t>;</w:t>
      </w:r>
    </w:p>
    <w:p w:rsidR="00200883" w:rsidRPr="000B3905" w:rsidRDefault="00200883" w:rsidP="00265A88">
      <w:pPr>
        <w:spacing w:after="120"/>
        <w:ind w:firstLine="709"/>
        <w:jc w:val="both"/>
        <w:rPr>
          <w:rFonts w:eastAsia="MS Mincho"/>
        </w:rPr>
      </w:pPr>
      <w:r>
        <w:t>- осуществление</w:t>
      </w:r>
      <w:r>
        <w:rPr>
          <w:rFonts w:eastAsia="MS Mincho"/>
        </w:rPr>
        <w:t xml:space="preserve"> </w:t>
      </w:r>
      <w:proofErr w:type="gramStart"/>
      <w:r>
        <w:rPr>
          <w:rFonts w:eastAsia="MS Mincho"/>
        </w:rPr>
        <w:t>контроля за</w:t>
      </w:r>
      <w:proofErr w:type="gramEnd"/>
      <w:r>
        <w:rPr>
          <w:rFonts w:eastAsia="MS Mincho"/>
        </w:rPr>
        <w:t xml:space="preserve"> оперативной обстановкой на охраняемом Объекте, </w:t>
      </w:r>
      <w:r>
        <w:rPr>
          <w:rFonts w:eastAsia="MS Mincho"/>
          <w:bCs/>
        </w:rPr>
        <w:t>оперативное реагирование на возникающие чрезвычайные ситуации</w:t>
      </w:r>
      <w:r>
        <w:rPr>
          <w:rFonts w:eastAsia="MS Mincho"/>
        </w:rPr>
        <w:t xml:space="preserve"> с целью предотвращения противоправных посягательств со стороны третьих лиц, имеющих намерения нанести ущерб имуществу Заказчика.</w:t>
      </w:r>
    </w:p>
    <w:p w:rsidR="00200883" w:rsidRPr="000B3905" w:rsidRDefault="00200883" w:rsidP="00265A88">
      <w:pPr>
        <w:spacing w:after="120"/>
        <w:ind w:firstLine="709"/>
        <w:jc w:val="both"/>
        <w:rPr>
          <w:rFonts w:eastAsia="MS Mincho"/>
        </w:rPr>
      </w:pPr>
      <w:r>
        <w:rPr>
          <w:rFonts w:eastAsia="MS Mincho"/>
        </w:rPr>
        <w:t>- взаимодействие работников Исполнителя с сотрудниками полиции в процессе оказания Услуг, своевременное информирование сотрудников полиции о фактах нарушения общественного порядка, содействие в предотвращении противоправных действий в отношении охраняемого имущества;</w:t>
      </w:r>
    </w:p>
    <w:p w:rsidR="00200883" w:rsidRPr="000B3905" w:rsidRDefault="00200883" w:rsidP="00265A88">
      <w:pPr>
        <w:spacing w:after="120"/>
        <w:ind w:firstLine="709"/>
        <w:jc w:val="both"/>
        <w:rPr>
          <w:rFonts w:eastAsia="MS Mincho"/>
        </w:rPr>
      </w:pPr>
      <w:r>
        <w:rPr>
          <w:rFonts w:eastAsia="MS Mincho"/>
        </w:rPr>
        <w:t>- консультирование и подготовка рекомендаций Заказчику по вопросам правомерной защиты от возможных противоправных действий;</w:t>
      </w:r>
    </w:p>
    <w:p w:rsidR="00200883" w:rsidRPr="000B3905" w:rsidRDefault="00200883" w:rsidP="00265A88">
      <w:pPr>
        <w:spacing w:after="120"/>
        <w:ind w:firstLine="709"/>
        <w:jc w:val="both"/>
        <w:rPr>
          <w:rFonts w:eastAsia="MS Mincho"/>
        </w:rPr>
      </w:pPr>
      <w:r>
        <w:rPr>
          <w:rFonts w:eastAsia="MS Mincho"/>
        </w:rPr>
        <w:t>- осуществление контроля со стороны администрации Исполнителя за выполнением служебных обязанностей сотрудниками охраны, соблюдение во время исполнения обязанностей по охране объектов правил пожарной и промышленной безопасности;</w:t>
      </w:r>
    </w:p>
    <w:p w:rsidR="00200883" w:rsidRPr="000B3905" w:rsidRDefault="00200883" w:rsidP="00265A88">
      <w:pPr>
        <w:spacing w:after="120"/>
        <w:ind w:firstLine="709"/>
        <w:jc w:val="both"/>
        <w:rPr>
          <w:rFonts w:eastAsia="MS Mincho"/>
        </w:rPr>
      </w:pPr>
      <w:r>
        <w:rPr>
          <w:rFonts w:eastAsia="MS Mincho"/>
        </w:rPr>
        <w:t>- контроль соблюдения установленных правил пожарной безопасности, а в случае обнаружения на охраняемом Объекте пожара или срабатывания охранно-пожарной сигнализации - немедленное сообщение об этом в пожарную часть и принятие мер к ликвидации пожара, информирование Заказчика о таких происшествиях и техническом состоянии охранно-пожарной сигнализации;</w:t>
      </w:r>
    </w:p>
    <w:p w:rsidR="00200883" w:rsidRPr="000B3905" w:rsidRDefault="00200883" w:rsidP="00265A88">
      <w:pPr>
        <w:spacing w:after="120"/>
        <w:ind w:firstLine="709"/>
        <w:jc w:val="both"/>
        <w:rPr>
          <w:rFonts w:eastAsia="MS Mincho"/>
        </w:rPr>
      </w:pPr>
      <w:r>
        <w:rPr>
          <w:rFonts w:eastAsia="MS Mincho"/>
        </w:rPr>
        <w:t>- поддержание в выделенных служебных помещениях чистоты и порядка, а также обеспечение сохранности предоставленного Заказчиком имущества и инвентаря.</w:t>
      </w:r>
    </w:p>
    <w:p w:rsidR="00200883" w:rsidRPr="000B3905" w:rsidRDefault="00200883" w:rsidP="00265A88">
      <w:pPr>
        <w:pStyle w:val="43"/>
        <w:spacing w:after="120"/>
        <w:ind w:firstLine="709"/>
        <w:jc w:val="both"/>
        <w:rPr>
          <w:rFonts w:eastAsia="MS Mincho"/>
          <w:sz w:val="24"/>
          <w:szCs w:val="24"/>
        </w:rPr>
      </w:pPr>
      <w:r>
        <w:rPr>
          <w:rFonts w:eastAsia="MS Mincho"/>
          <w:sz w:val="24"/>
          <w:szCs w:val="24"/>
        </w:rPr>
        <w:t>Исполнитель обязуется не разглашать сведений о Заказчике любого характера, ставшие известными сотрудникам Исполнителя в процессе переговоров или исполнения своих обязательств по Договору.</w:t>
      </w:r>
    </w:p>
    <w:p w:rsidR="00200883" w:rsidRPr="00470E71" w:rsidRDefault="00200883" w:rsidP="00265A88">
      <w:pPr>
        <w:pStyle w:val="43"/>
        <w:spacing w:after="120"/>
        <w:ind w:firstLine="709"/>
        <w:jc w:val="both"/>
        <w:rPr>
          <w:b/>
          <w:bCs/>
          <w:sz w:val="24"/>
          <w:szCs w:val="24"/>
        </w:rPr>
      </w:pPr>
      <w:r>
        <w:rPr>
          <w:b/>
          <w:bCs/>
          <w:sz w:val="24"/>
          <w:szCs w:val="24"/>
        </w:rPr>
        <w:t>2. Особые условия:</w:t>
      </w:r>
    </w:p>
    <w:p w:rsidR="00200883" w:rsidRDefault="00200883" w:rsidP="00265A88">
      <w:pPr>
        <w:pStyle w:val="43"/>
        <w:spacing w:after="120"/>
        <w:ind w:firstLine="709"/>
        <w:jc w:val="both"/>
        <w:rPr>
          <w:sz w:val="24"/>
          <w:szCs w:val="24"/>
        </w:rPr>
      </w:pPr>
      <w:r>
        <w:rPr>
          <w:sz w:val="24"/>
          <w:szCs w:val="24"/>
        </w:rPr>
        <w:t xml:space="preserve">2.1. </w:t>
      </w:r>
      <w:proofErr w:type="gramStart"/>
      <w:r>
        <w:rPr>
          <w:sz w:val="24"/>
          <w:szCs w:val="24"/>
        </w:rPr>
        <w:t>В случае осуществления охраны объектов в пределах зоны, в которых постоянно действует или могут действовать опасные факторы, определяемые в соответствии с «Положением о взаимодействии между ОАО «РЖД» и подрядными организациями в сфере охраны труда», утвержденным распоряжением ОАО «РЖД» от 17.08.2009 № 1722р, Исполнитель должен обеспечить дополнительной экипировкой своих работников, охраняющих данные объекты (участки патрулирования), в том числе Объекты непосредственно связанные с</w:t>
      </w:r>
      <w:proofErr w:type="gramEnd"/>
      <w:r>
        <w:rPr>
          <w:sz w:val="24"/>
          <w:szCs w:val="24"/>
        </w:rPr>
        <w:t xml:space="preserve"> эксплуатацией подвижного состава, а именно: сигнальными жилетами желтого цвета, изготовленными в соответствии с ГОСТ 12.4.281-2014 «Система стандартов безопасности труда. Одежда специальная повышенной видимости. Технические требования» с нанесенными на них трафаретами, указывающими наименование Исполнителя.</w:t>
      </w:r>
    </w:p>
    <w:p w:rsidR="00200883" w:rsidRDefault="00200883" w:rsidP="00265A88">
      <w:pPr>
        <w:pStyle w:val="43"/>
        <w:spacing w:after="120"/>
        <w:ind w:firstLine="709"/>
        <w:jc w:val="center"/>
        <w:rPr>
          <w:sz w:val="24"/>
          <w:szCs w:val="24"/>
        </w:rPr>
      </w:pPr>
      <w:r>
        <w:rPr>
          <w:b/>
          <w:sz w:val="22"/>
          <w:szCs w:val="22"/>
        </w:rPr>
        <w:t>ПОДПИСИ СТОРОН:</w:t>
      </w:r>
    </w:p>
    <w:tbl>
      <w:tblPr>
        <w:tblW w:w="0" w:type="auto"/>
        <w:tblInd w:w="223" w:type="dxa"/>
        <w:tblLook w:val="04A0"/>
      </w:tblPr>
      <w:tblGrid>
        <w:gridCol w:w="4710"/>
        <w:gridCol w:w="4711"/>
      </w:tblGrid>
      <w:tr w:rsidR="00200883" w:rsidTr="00265A88">
        <w:trPr>
          <w:trHeight w:val="74"/>
        </w:trPr>
        <w:tc>
          <w:tcPr>
            <w:tcW w:w="4710" w:type="dxa"/>
          </w:tcPr>
          <w:p w:rsidR="00200883" w:rsidRDefault="00200883" w:rsidP="00265A88">
            <w:pPr>
              <w:jc w:val="both"/>
              <w:rPr>
                <w:b/>
              </w:rPr>
            </w:pPr>
            <w:r>
              <w:rPr>
                <w:b/>
              </w:rPr>
              <w:t>Заказчик:</w:t>
            </w:r>
          </w:p>
          <w:p w:rsidR="00200883" w:rsidRDefault="00200883" w:rsidP="00265A88">
            <w:pPr>
              <w:jc w:val="both"/>
            </w:pPr>
            <w:r>
              <w:t>Директор филиала</w:t>
            </w:r>
          </w:p>
          <w:p w:rsidR="00200883" w:rsidRDefault="00200883" w:rsidP="00265A88">
            <w:pPr>
              <w:jc w:val="both"/>
            </w:pPr>
            <w:r>
              <w:t>ПАО «</w:t>
            </w:r>
            <w:proofErr w:type="spellStart"/>
            <w:r>
              <w:t>ТрансКонтейнер</w:t>
            </w:r>
            <w:proofErr w:type="spellEnd"/>
            <w:r>
              <w:t>»</w:t>
            </w:r>
          </w:p>
          <w:p w:rsidR="00200883" w:rsidRDefault="00200883" w:rsidP="00265A88">
            <w:pPr>
              <w:jc w:val="both"/>
            </w:pPr>
            <w:r>
              <w:t>на Октябрьской железной дороге</w:t>
            </w:r>
          </w:p>
          <w:p w:rsidR="00200883" w:rsidRDefault="00200883" w:rsidP="00265A88">
            <w:pPr>
              <w:jc w:val="both"/>
            </w:pPr>
          </w:p>
          <w:p w:rsidR="00200883" w:rsidRDefault="00200883" w:rsidP="00265A88">
            <w:pPr>
              <w:jc w:val="both"/>
            </w:pPr>
            <w:r>
              <w:t xml:space="preserve">______________ /Д.И. Мельничук/ </w:t>
            </w:r>
          </w:p>
          <w:p w:rsidR="00200883" w:rsidRPr="00705C70" w:rsidRDefault="00200883" w:rsidP="00265A88">
            <w:pPr>
              <w:jc w:val="both"/>
            </w:pPr>
            <w:r>
              <w:t>м.п.</w:t>
            </w:r>
          </w:p>
        </w:tc>
        <w:tc>
          <w:tcPr>
            <w:tcW w:w="4711" w:type="dxa"/>
          </w:tcPr>
          <w:p w:rsidR="00200883" w:rsidRDefault="00200883" w:rsidP="00265A88">
            <w:pPr>
              <w:jc w:val="both"/>
              <w:rPr>
                <w:b/>
              </w:rPr>
            </w:pPr>
            <w:r>
              <w:rPr>
                <w:b/>
              </w:rPr>
              <w:t>Исполнитель:</w:t>
            </w:r>
          </w:p>
          <w:p w:rsidR="00200883" w:rsidRDefault="00200883" w:rsidP="00265A88">
            <w:pPr>
              <w:jc w:val="both"/>
            </w:pPr>
          </w:p>
          <w:p w:rsidR="00200883" w:rsidRDefault="00200883" w:rsidP="00265A88">
            <w:pPr>
              <w:jc w:val="both"/>
            </w:pPr>
          </w:p>
          <w:p w:rsidR="00200883" w:rsidRDefault="00200883" w:rsidP="00265A88">
            <w:pPr>
              <w:jc w:val="both"/>
            </w:pPr>
          </w:p>
          <w:p w:rsidR="00200883" w:rsidRDefault="00200883" w:rsidP="00265A88">
            <w:pPr>
              <w:jc w:val="both"/>
            </w:pPr>
          </w:p>
          <w:p w:rsidR="00200883" w:rsidRDefault="00200883" w:rsidP="00265A88">
            <w:pPr>
              <w:jc w:val="both"/>
            </w:pPr>
            <w:r>
              <w:t>______________ /__________/</w:t>
            </w:r>
          </w:p>
          <w:p w:rsidR="00200883" w:rsidRDefault="00200883" w:rsidP="00265A88">
            <w:pPr>
              <w:jc w:val="both"/>
            </w:pPr>
            <w:r>
              <w:t>м.п.</w:t>
            </w:r>
          </w:p>
        </w:tc>
      </w:tr>
    </w:tbl>
    <w:p w:rsidR="00200883" w:rsidRPr="007B5063" w:rsidRDefault="00200883" w:rsidP="00265A88">
      <w:pPr>
        <w:jc w:val="right"/>
        <w:rPr>
          <w:b/>
          <w:bCs/>
        </w:rPr>
      </w:pPr>
      <w:r>
        <w:rPr>
          <w:b/>
          <w:bCs/>
        </w:rPr>
        <w:br w:type="page"/>
      </w:r>
      <w:r>
        <w:rPr>
          <w:b/>
          <w:bCs/>
        </w:rPr>
        <w:lastRenderedPageBreak/>
        <w:t xml:space="preserve">Приложение № 2 </w:t>
      </w:r>
    </w:p>
    <w:p w:rsidR="00200883" w:rsidRPr="007B5063" w:rsidRDefault="00200883" w:rsidP="00265A88">
      <w:pPr>
        <w:jc w:val="right"/>
        <w:rPr>
          <w:bCs/>
        </w:rPr>
      </w:pPr>
      <w:r>
        <w:rPr>
          <w:bCs/>
        </w:rPr>
        <w:t xml:space="preserve">к договору на оказание услуг </w:t>
      </w:r>
    </w:p>
    <w:p w:rsidR="00200883" w:rsidRPr="007B5063" w:rsidRDefault="00200883" w:rsidP="00265A88">
      <w:pPr>
        <w:jc w:val="right"/>
        <w:rPr>
          <w:bCs/>
        </w:rPr>
      </w:pPr>
      <w:r>
        <w:rPr>
          <w:bCs/>
        </w:rPr>
        <w:t>от «___» __________ 20_____г. № ___________________</w:t>
      </w:r>
    </w:p>
    <w:p w:rsidR="00200883" w:rsidRPr="007B5063" w:rsidRDefault="00200883" w:rsidP="00265A88">
      <w:pPr>
        <w:ind w:right="425" w:firstLine="5040"/>
        <w:jc w:val="right"/>
        <w:rPr>
          <w:b/>
          <w:bCs/>
        </w:rPr>
      </w:pPr>
    </w:p>
    <w:p w:rsidR="00200883" w:rsidRPr="007B5063" w:rsidRDefault="00200883" w:rsidP="00265A88">
      <w:pPr>
        <w:ind w:right="425" w:firstLine="5040"/>
        <w:rPr>
          <w:b/>
          <w:bCs/>
        </w:rPr>
      </w:pPr>
    </w:p>
    <w:p w:rsidR="00200883" w:rsidRPr="007B5063" w:rsidRDefault="00200883" w:rsidP="00265A88">
      <w:pPr>
        <w:tabs>
          <w:tab w:val="left" w:pos="6780"/>
        </w:tabs>
        <w:rPr>
          <w:b/>
        </w:rPr>
      </w:pPr>
    </w:p>
    <w:tbl>
      <w:tblPr>
        <w:tblStyle w:val="af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6"/>
        <w:gridCol w:w="4927"/>
      </w:tblGrid>
      <w:tr w:rsidR="00200883" w:rsidTr="00265A88">
        <w:tc>
          <w:tcPr>
            <w:tcW w:w="4926" w:type="dxa"/>
          </w:tcPr>
          <w:p w:rsidR="00200883" w:rsidRDefault="00200883" w:rsidP="00265A88">
            <w:pPr>
              <w:rPr>
                <w:b/>
              </w:rPr>
            </w:pPr>
            <w:r>
              <w:rPr>
                <w:b/>
              </w:rPr>
              <w:t>«СОГЛАСОВАНО»</w:t>
            </w:r>
          </w:p>
        </w:tc>
        <w:tc>
          <w:tcPr>
            <w:tcW w:w="4927" w:type="dxa"/>
          </w:tcPr>
          <w:p w:rsidR="00200883" w:rsidRPr="00152CA1" w:rsidRDefault="00200883" w:rsidP="00265A88">
            <w:pPr>
              <w:rPr>
                <w:b/>
              </w:rPr>
            </w:pPr>
            <w:r>
              <w:rPr>
                <w:b/>
              </w:rPr>
              <w:t>«УТВЕРЖДАЮ»</w:t>
            </w:r>
          </w:p>
        </w:tc>
      </w:tr>
      <w:tr w:rsidR="00200883" w:rsidTr="00265A88">
        <w:tc>
          <w:tcPr>
            <w:tcW w:w="4926" w:type="dxa"/>
          </w:tcPr>
          <w:p w:rsidR="00200883" w:rsidRDefault="00200883" w:rsidP="00265A88">
            <w:pPr>
              <w:rPr>
                <w:b/>
              </w:rPr>
            </w:pPr>
            <w:r>
              <w:rPr>
                <w:b/>
              </w:rPr>
              <w:t xml:space="preserve">заместитель начальника службы безопасности по Октябрьскому филиалу </w:t>
            </w:r>
          </w:p>
          <w:p w:rsidR="00200883" w:rsidRDefault="00200883" w:rsidP="00265A88">
            <w:pPr>
              <w:rPr>
                <w:b/>
              </w:rPr>
            </w:pPr>
          </w:p>
          <w:p w:rsidR="00200883" w:rsidRDefault="00200883" w:rsidP="00265A88">
            <w:pPr>
              <w:rPr>
                <w:b/>
              </w:rPr>
            </w:pPr>
            <w:r>
              <w:rPr>
                <w:b/>
              </w:rPr>
              <w:t>_____________________</w:t>
            </w:r>
          </w:p>
        </w:tc>
        <w:tc>
          <w:tcPr>
            <w:tcW w:w="4927" w:type="dxa"/>
          </w:tcPr>
          <w:p w:rsidR="00200883" w:rsidRPr="00152CA1" w:rsidRDefault="00200883" w:rsidP="00265A88">
            <w:pPr>
              <w:rPr>
                <w:b/>
              </w:rPr>
            </w:pPr>
            <w:r>
              <w:rPr>
                <w:b/>
              </w:rPr>
              <w:t>Генеральный директор</w:t>
            </w:r>
          </w:p>
          <w:p w:rsidR="00200883" w:rsidRPr="00152CA1" w:rsidRDefault="00200883" w:rsidP="00265A88">
            <w:pPr>
              <w:rPr>
                <w:b/>
              </w:rPr>
            </w:pPr>
          </w:p>
          <w:p w:rsidR="00200883" w:rsidRPr="00152CA1" w:rsidRDefault="00200883" w:rsidP="00265A88">
            <w:pPr>
              <w:rPr>
                <w:b/>
              </w:rPr>
            </w:pPr>
          </w:p>
          <w:p w:rsidR="00200883" w:rsidRPr="00152CA1" w:rsidRDefault="00200883" w:rsidP="00265A88">
            <w:pPr>
              <w:rPr>
                <w:b/>
              </w:rPr>
            </w:pPr>
            <w:r>
              <w:rPr>
                <w:b/>
              </w:rPr>
              <w:t>__________________________</w:t>
            </w:r>
          </w:p>
        </w:tc>
      </w:tr>
    </w:tbl>
    <w:p w:rsidR="00200883" w:rsidRDefault="00200883" w:rsidP="00265A88">
      <w:pPr>
        <w:rPr>
          <w:b/>
        </w:rPr>
      </w:pPr>
    </w:p>
    <w:p w:rsidR="00200883" w:rsidRPr="007B5063" w:rsidRDefault="00200883" w:rsidP="00265A88">
      <w:pPr>
        <w:rPr>
          <w:b/>
        </w:rPr>
      </w:pPr>
    </w:p>
    <w:p w:rsidR="00200883" w:rsidRPr="007B5063" w:rsidRDefault="00200883" w:rsidP="00265A88">
      <w:pPr>
        <w:jc w:val="center"/>
        <w:rPr>
          <w:b/>
        </w:rPr>
      </w:pPr>
      <w:r>
        <w:rPr>
          <w:b/>
        </w:rPr>
        <w:t>ИНСТРУКЦИЯ</w:t>
      </w:r>
      <w:r>
        <w:rPr>
          <w:rStyle w:val="af6"/>
          <w:rFonts w:eastAsia="MS Mincho"/>
        </w:rPr>
        <w:footnoteReference w:id="7"/>
      </w:r>
    </w:p>
    <w:p w:rsidR="00200883" w:rsidRDefault="00200883" w:rsidP="00265A88">
      <w:pPr>
        <w:jc w:val="center"/>
        <w:rPr>
          <w:b/>
        </w:rPr>
      </w:pPr>
      <w:r>
        <w:rPr>
          <w:b/>
        </w:rPr>
        <w:t xml:space="preserve">сотрудникам охраны _________________________________ </w:t>
      </w:r>
      <w:r>
        <w:rPr>
          <w:b/>
          <w:bCs/>
        </w:rPr>
        <w:t>при несении службы по охране Объекта</w:t>
      </w:r>
    </w:p>
    <w:p w:rsidR="00200883" w:rsidRPr="007B5063" w:rsidRDefault="00200883" w:rsidP="00265A88">
      <w:pPr>
        <w:jc w:val="center"/>
        <w:rPr>
          <w:b/>
        </w:rPr>
      </w:pPr>
    </w:p>
    <w:p w:rsidR="00200883" w:rsidRPr="007B5063" w:rsidRDefault="00200883" w:rsidP="00200883">
      <w:pPr>
        <w:numPr>
          <w:ilvl w:val="3"/>
          <w:numId w:val="54"/>
        </w:numPr>
        <w:ind w:left="0" w:firstLine="709"/>
        <w:jc w:val="both"/>
      </w:pPr>
      <w:r>
        <w:t>Общие положения.</w:t>
      </w:r>
    </w:p>
    <w:p w:rsidR="00200883" w:rsidRPr="007B5063" w:rsidRDefault="00200883" w:rsidP="00200883">
      <w:pPr>
        <w:numPr>
          <w:ilvl w:val="3"/>
          <w:numId w:val="54"/>
        </w:numPr>
        <w:ind w:left="0" w:firstLine="709"/>
        <w:jc w:val="both"/>
      </w:pPr>
      <w:proofErr w:type="spellStart"/>
      <w:r>
        <w:t>Внутриобъектовый</w:t>
      </w:r>
      <w:proofErr w:type="spellEnd"/>
      <w:r>
        <w:t xml:space="preserve"> режим.</w:t>
      </w:r>
    </w:p>
    <w:p w:rsidR="00200883" w:rsidRPr="007B5063" w:rsidRDefault="00200883" w:rsidP="00200883">
      <w:pPr>
        <w:numPr>
          <w:ilvl w:val="3"/>
          <w:numId w:val="54"/>
        </w:numPr>
        <w:ind w:left="0" w:firstLine="709"/>
        <w:jc w:val="both"/>
      </w:pPr>
      <w:r>
        <w:t>Порядок взаимодействия сотрудников охраны и приемосдатчиков на контейнерных площадках.</w:t>
      </w:r>
    </w:p>
    <w:p w:rsidR="00200883" w:rsidRPr="007B5063" w:rsidRDefault="00200883" w:rsidP="00200883">
      <w:pPr>
        <w:numPr>
          <w:ilvl w:val="3"/>
          <w:numId w:val="54"/>
        </w:numPr>
        <w:ind w:left="0" w:firstLine="709"/>
        <w:jc w:val="both"/>
      </w:pPr>
      <w:r>
        <w:t>Организация и порядок производства ремонтно-строительных работ.</w:t>
      </w:r>
    </w:p>
    <w:p w:rsidR="00200883" w:rsidRPr="007B5063" w:rsidRDefault="00200883" w:rsidP="00200883">
      <w:pPr>
        <w:numPr>
          <w:ilvl w:val="3"/>
          <w:numId w:val="54"/>
        </w:numPr>
        <w:ind w:left="0" w:firstLine="709"/>
        <w:jc w:val="both"/>
      </w:pPr>
      <w:r>
        <w:t>Действия сотрудника охраны по прибытию сотрудников правоохранительных и иных органов власти.</w:t>
      </w:r>
    </w:p>
    <w:p w:rsidR="00200883" w:rsidRPr="007B5063" w:rsidRDefault="00200883" w:rsidP="00200883">
      <w:pPr>
        <w:numPr>
          <w:ilvl w:val="3"/>
          <w:numId w:val="54"/>
        </w:numPr>
        <w:ind w:left="0" w:firstLine="709"/>
        <w:jc w:val="both"/>
      </w:pPr>
      <w:r>
        <w:t>Вскрытие и сдача под охрану служебных помещений.</w:t>
      </w:r>
    </w:p>
    <w:p w:rsidR="00200883" w:rsidRPr="007B5063" w:rsidRDefault="00200883" w:rsidP="00200883">
      <w:pPr>
        <w:numPr>
          <w:ilvl w:val="3"/>
          <w:numId w:val="54"/>
        </w:numPr>
        <w:ind w:left="0" w:firstLine="709"/>
        <w:jc w:val="both"/>
      </w:pPr>
      <w:r>
        <w:t xml:space="preserve">Обязанности </w:t>
      </w:r>
      <w:proofErr w:type="gramStart"/>
      <w:r>
        <w:t>старшего</w:t>
      </w:r>
      <w:proofErr w:type="gramEnd"/>
      <w:r>
        <w:t xml:space="preserve"> смены и сотрудников дежурной смены по предупреждению пожаров.</w:t>
      </w:r>
    </w:p>
    <w:p w:rsidR="00200883" w:rsidRPr="007B5063" w:rsidRDefault="00200883" w:rsidP="00200883">
      <w:pPr>
        <w:numPr>
          <w:ilvl w:val="3"/>
          <w:numId w:val="54"/>
        </w:numPr>
        <w:ind w:left="0" w:firstLine="709"/>
        <w:jc w:val="both"/>
      </w:pPr>
      <w:r>
        <w:t>Действия старшего смены и лиц суточного сотрудника дежурной смены при возникновении пожара.</w:t>
      </w:r>
    </w:p>
    <w:p w:rsidR="00200883" w:rsidRPr="007B5063" w:rsidRDefault="00200883" w:rsidP="00200883">
      <w:pPr>
        <w:numPr>
          <w:ilvl w:val="3"/>
          <w:numId w:val="54"/>
        </w:numPr>
        <w:ind w:left="0" w:firstLine="709"/>
        <w:jc w:val="both"/>
      </w:pPr>
      <w:r>
        <w:t>Порядок действий личного состава дежурной смены при возникновении или получении сообщения (доклада, сигнала) о событиях с признаками преступлений или происшествий</w:t>
      </w:r>
    </w:p>
    <w:p w:rsidR="00200883" w:rsidRDefault="00200883" w:rsidP="00200883">
      <w:pPr>
        <w:numPr>
          <w:ilvl w:val="3"/>
          <w:numId w:val="54"/>
        </w:numPr>
        <w:ind w:left="0" w:firstLine="709"/>
        <w:jc w:val="both"/>
      </w:pPr>
      <w:r>
        <w:t>Действия при обнаружении взрывоопасных устройств, взрывоопасных веществ и предметов, представляющих опасность для населения.</w:t>
      </w:r>
    </w:p>
    <w:p w:rsidR="00200883" w:rsidRDefault="00200883" w:rsidP="00265A88">
      <w:pPr>
        <w:ind w:left="709"/>
        <w:jc w:val="both"/>
      </w:pPr>
    </w:p>
    <w:p w:rsidR="00200883" w:rsidRDefault="00200883" w:rsidP="00265A88">
      <w:pPr>
        <w:ind w:left="709"/>
        <w:jc w:val="center"/>
      </w:pPr>
      <w:r>
        <w:rPr>
          <w:b/>
          <w:sz w:val="22"/>
          <w:szCs w:val="22"/>
        </w:rPr>
        <w:t>ПОДПИСИ СТОРОН:</w:t>
      </w:r>
    </w:p>
    <w:p w:rsidR="00200883" w:rsidRDefault="00200883" w:rsidP="00265A88">
      <w:pPr>
        <w:ind w:left="709"/>
        <w:jc w:val="both"/>
      </w:pPr>
    </w:p>
    <w:tbl>
      <w:tblPr>
        <w:tblW w:w="0" w:type="auto"/>
        <w:tblInd w:w="223" w:type="dxa"/>
        <w:tblLook w:val="04A0"/>
      </w:tblPr>
      <w:tblGrid>
        <w:gridCol w:w="4710"/>
        <w:gridCol w:w="4711"/>
      </w:tblGrid>
      <w:tr w:rsidR="00200883" w:rsidTr="00265A88">
        <w:trPr>
          <w:trHeight w:val="74"/>
        </w:trPr>
        <w:tc>
          <w:tcPr>
            <w:tcW w:w="4710" w:type="dxa"/>
          </w:tcPr>
          <w:p w:rsidR="00200883" w:rsidRDefault="00200883" w:rsidP="00265A88">
            <w:pPr>
              <w:jc w:val="both"/>
              <w:rPr>
                <w:b/>
              </w:rPr>
            </w:pPr>
            <w:r>
              <w:rPr>
                <w:b/>
              </w:rPr>
              <w:t>Заказчик:</w:t>
            </w:r>
          </w:p>
          <w:p w:rsidR="00200883" w:rsidRDefault="00200883" w:rsidP="00265A88">
            <w:pPr>
              <w:jc w:val="both"/>
            </w:pPr>
            <w:r>
              <w:t>Директор филиала</w:t>
            </w:r>
          </w:p>
          <w:p w:rsidR="00200883" w:rsidRDefault="00200883" w:rsidP="00265A88">
            <w:pPr>
              <w:jc w:val="both"/>
            </w:pPr>
            <w:r>
              <w:t>ПАО «</w:t>
            </w:r>
            <w:proofErr w:type="spellStart"/>
            <w:r>
              <w:t>ТрансКонтейнер</w:t>
            </w:r>
            <w:proofErr w:type="spellEnd"/>
            <w:r>
              <w:t>»</w:t>
            </w:r>
          </w:p>
          <w:p w:rsidR="00200883" w:rsidRDefault="00200883" w:rsidP="00265A88">
            <w:pPr>
              <w:jc w:val="both"/>
            </w:pPr>
            <w:r>
              <w:t>на Октябрьской железной дороге</w:t>
            </w:r>
          </w:p>
          <w:p w:rsidR="00200883" w:rsidRDefault="00200883" w:rsidP="00265A88">
            <w:pPr>
              <w:jc w:val="both"/>
            </w:pPr>
          </w:p>
          <w:p w:rsidR="00200883" w:rsidRDefault="00200883" w:rsidP="00265A88">
            <w:pPr>
              <w:jc w:val="both"/>
            </w:pPr>
          </w:p>
          <w:p w:rsidR="00200883" w:rsidRDefault="00200883" w:rsidP="00265A88">
            <w:pPr>
              <w:jc w:val="both"/>
            </w:pPr>
            <w:r>
              <w:t xml:space="preserve">______________ /Д.И. Мельничук/ </w:t>
            </w:r>
          </w:p>
          <w:p w:rsidR="00200883" w:rsidRPr="00705C70" w:rsidRDefault="00200883" w:rsidP="00265A88">
            <w:pPr>
              <w:jc w:val="both"/>
            </w:pPr>
            <w:r>
              <w:t>м.п.</w:t>
            </w:r>
          </w:p>
        </w:tc>
        <w:tc>
          <w:tcPr>
            <w:tcW w:w="4711" w:type="dxa"/>
          </w:tcPr>
          <w:p w:rsidR="00200883" w:rsidRDefault="00200883" w:rsidP="00265A88">
            <w:pPr>
              <w:jc w:val="both"/>
              <w:rPr>
                <w:b/>
              </w:rPr>
            </w:pPr>
            <w:r>
              <w:rPr>
                <w:b/>
              </w:rPr>
              <w:t>Исполнитель:</w:t>
            </w:r>
          </w:p>
          <w:p w:rsidR="00200883" w:rsidRDefault="00200883" w:rsidP="00265A88">
            <w:pPr>
              <w:jc w:val="both"/>
            </w:pPr>
          </w:p>
          <w:p w:rsidR="00200883" w:rsidRDefault="00200883" w:rsidP="00265A88">
            <w:pPr>
              <w:jc w:val="both"/>
            </w:pPr>
          </w:p>
          <w:p w:rsidR="00200883" w:rsidRDefault="00200883" w:rsidP="00265A88">
            <w:pPr>
              <w:jc w:val="both"/>
            </w:pPr>
          </w:p>
          <w:p w:rsidR="00200883" w:rsidRDefault="00200883" w:rsidP="00265A88">
            <w:pPr>
              <w:jc w:val="both"/>
            </w:pPr>
          </w:p>
          <w:p w:rsidR="00200883" w:rsidRDefault="00200883" w:rsidP="00265A88">
            <w:pPr>
              <w:jc w:val="both"/>
            </w:pPr>
          </w:p>
          <w:p w:rsidR="00200883" w:rsidRDefault="00200883" w:rsidP="00265A88">
            <w:pPr>
              <w:jc w:val="both"/>
            </w:pPr>
            <w:r>
              <w:t>______________ /__________/</w:t>
            </w:r>
          </w:p>
          <w:p w:rsidR="00200883" w:rsidRDefault="00200883" w:rsidP="00265A88">
            <w:pPr>
              <w:jc w:val="both"/>
            </w:pPr>
            <w:r>
              <w:t>м.п.</w:t>
            </w:r>
          </w:p>
        </w:tc>
      </w:tr>
    </w:tbl>
    <w:p w:rsidR="00200883" w:rsidRDefault="00200883" w:rsidP="00265A88">
      <w:pPr>
        <w:suppressAutoHyphens w:val="0"/>
        <w:spacing w:before="200" w:after="200" w:line="276" w:lineRule="auto"/>
        <w:rPr>
          <w:b/>
          <w:bCs/>
        </w:rPr>
      </w:pPr>
      <w:r>
        <w:rPr>
          <w:b/>
          <w:bCs/>
        </w:rPr>
        <w:br w:type="page"/>
      </w:r>
    </w:p>
    <w:p w:rsidR="00200883" w:rsidRPr="007B5063" w:rsidRDefault="00200883" w:rsidP="00265A88">
      <w:pPr>
        <w:jc w:val="right"/>
        <w:rPr>
          <w:b/>
          <w:bCs/>
        </w:rPr>
      </w:pPr>
      <w:r>
        <w:rPr>
          <w:b/>
          <w:bCs/>
        </w:rPr>
        <w:lastRenderedPageBreak/>
        <w:t xml:space="preserve">Приложение № 3 </w:t>
      </w:r>
    </w:p>
    <w:p w:rsidR="00200883" w:rsidRPr="007B5063" w:rsidRDefault="00200883" w:rsidP="00265A88">
      <w:pPr>
        <w:shd w:val="clear" w:color="auto" w:fill="FFFFFF"/>
        <w:tabs>
          <w:tab w:val="left" w:pos="970"/>
        </w:tabs>
        <w:jc w:val="right"/>
        <w:rPr>
          <w:bCs/>
        </w:rPr>
      </w:pPr>
      <w:r>
        <w:rPr>
          <w:bCs/>
        </w:rPr>
        <w:t xml:space="preserve">к договору на оказание услуг </w:t>
      </w:r>
    </w:p>
    <w:p w:rsidR="00200883" w:rsidRPr="00152CA1" w:rsidRDefault="00200883" w:rsidP="00265A88">
      <w:pPr>
        <w:jc w:val="right"/>
        <w:rPr>
          <w:bCs/>
        </w:rPr>
      </w:pPr>
      <w:r>
        <w:rPr>
          <w:bCs/>
        </w:rPr>
        <w:t>от «___» __________ 20_____г. № ___________________</w:t>
      </w:r>
    </w:p>
    <w:p w:rsidR="00200883" w:rsidRPr="007B5063" w:rsidRDefault="00200883" w:rsidP="00265A88">
      <w:pPr>
        <w:ind w:right="425"/>
        <w:rPr>
          <w:b/>
          <w:bCs/>
        </w:rPr>
      </w:pPr>
    </w:p>
    <w:p w:rsidR="00200883" w:rsidRPr="007B5063" w:rsidRDefault="00200883" w:rsidP="00265A88">
      <w:pPr>
        <w:ind w:right="425" w:firstLine="5040"/>
        <w:rPr>
          <w:b/>
          <w:bCs/>
        </w:rPr>
      </w:pPr>
    </w:p>
    <w:p w:rsidR="00200883" w:rsidRPr="007B5063" w:rsidRDefault="00200883" w:rsidP="00265A88">
      <w:pPr>
        <w:ind w:right="425"/>
        <w:jc w:val="center"/>
        <w:rPr>
          <w:b/>
          <w:bCs/>
        </w:rPr>
      </w:pPr>
      <w:r>
        <w:rPr>
          <w:b/>
          <w:bCs/>
        </w:rPr>
        <w:t>Протокол</w:t>
      </w:r>
    </w:p>
    <w:p w:rsidR="00200883" w:rsidRPr="007B5063" w:rsidRDefault="00200883" w:rsidP="00265A88">
      <w:pPr>
        <w:ind w:right="425"/>
        <w:jc w:val="center"/>
        <w:rPr>
          <w:b/>
          <w:bCs/>
        </w:rPr>
      </w:pPr>
      <w:r>
        <w:rPr>
          <w:b/>
          <w:bCs/>
        </w:rPr>
        <w:t>согласования договорной цены</w:t>
      </w:r>
    </w:p>
    <w:p w:rsidR="00200883" w:rsidRPr="007B5063" w:rsidRDefault="00200883" w:rsidP="00265A88">
      <w:pPr>
        <w:ind w:right="425"/>
        <w:jc w:val="center"/>
        <w:rPr>
          <w:bCs/>
        </w:rPr>
      </w:pPr>
    </w:p>
    <w:p w:rsidR="00200883" w:rsidRDefault="00200883" w:rsidP="00265A88">
      <w:pPr>
        <w:ind w:right="425"/>
        <w:jc w:val="center"/>
        <w:rPr>
          <w:bCs/>
        </w:rPr>
      </w:pPr>
    </w:p>
    <w:p w:rsidR="00200883" w:rsidRDefault="00200883" w:rsidP="00265A88">
      <w:pPr>
        <w:spacing w:after="120"/>
        <w:ind w:firstLine="709"/>
        <w:jc w:val="both"/>
      </w:pPr>
      <w:r>
        <w:rPr>
          <w:b/>
        </w:rPr>
        <w:t>Публичное акционерное общество «Центр по перевозке грузов в контейнерах «</w:t>
      </w:r>
      <w:proofErr w:type="spellStart"/>
      <w:r>
        <w:rPr>
          <w:b/>
        </w:rPr>
        <w:t>ТрансКонтейнер</w:t>
      </w:r>
      <w:proofErr w:type="spellEnd"/>
      <w:r>
        <w:rPr>
          <w:b/>
        </w:rPr>
        <w:t>» (ПАО «</w:t>
      </w:r>
      <w:proofErr w:type="spellStart"/>
      <w:r>
        <w:rPr>
          <w:b/>
        </w:rPr>
        <w:t>ТрансКонтейнер</w:t>
      </w:r>
      <w:proofErr w:type="spellEnd"/>
      <w:r>
        <w:rPr>
          <w:b/>
        </w:rPr>
        <w:t>»),</w:t>
      </w:r>
      <w:r>
        <w:t xml:space="preserve"> именуемое в дальнейшем «Заказчик», в лице директора филиала ПАО «</w:t>
      </w:r>
      <w:proofErr w:type="spellStart"/>
      <w:r>
        <w:t>ТрансКонтейнер</w:t>
      </w:r>
      <w:proofErr w:type="spellEnd"/>
      <w:r>
        <w:t>» на Октябрьской железной дороге Мельничука Дмитрия Ивановича, действующего на основании ________________, с одной стороны, и</w:t>
      </w:r>
    </w:p>
    <w:p w:rsidR="00200883" w:rsidRDefault="00200883" w:rsidP="00265A88">
      <w:pPr>
        <w:spacing w:after="120"/>
        <w:ind w:firstLine="709"/>
        <w:jc w:val="both"/>
      </w:pPr>
      <w:proofErr w:type="gramStart"/>
      <w:r>
        <w:t xml:space="preserve">____________________, именуемое в дальнейшем «Исполнитель», в лице _______________________, действующего на основании ____________, с другой стороны, </w:t>
      </w:r>
      <w:proofErr w:type="gramEnd"/>
    </w:p>
    <w:p w:rsidR="00200883" w:rsidRDefault="00200883" w:rsidP="00265A88">
      <w:pPr>
        <w:spacing w:after="120"/>
        <w:ind w:firstLine="709"/>
        <w:jc w:val="both"/>
        <w:rPr>
          <w:bCs/>
        </w:rPr>
      </w:pPr>
      <w:r>
        <w:t>именуемые в дальнейшем «Стороны», удостоверяют, что Сторонами достигнуто соглашение о максимальной величине договорной цены Услуг по Договору в размере</w:t>
      </w:r>
      <w:proofErr w:type="gramStart"/>
      <w:r>
        <w:t xml:space="preserve"> </w:t>
      </w:r>
      <w:r>
        <w:rPr>
          <w:b/>
        </w:rPr>
        <w:t xml:space="preserve">____________(_______________) </w:t>
      </w:r>
      <w:proofErr w:type="gramEnd"/>
      <w:r>
        <w:rPr>
          <w:b/>
        </w:rPr>
        <w:t>рублей ___ копеек, в том числе НДС 20 % в сумме ______ (______) рублей ___ копеек,</w:t>
      </w:r>
      <w:r>
        <w:t xml:space="preserve"> с учетом всех расходов, которые возникнут или могут возникнуть у Исполнителя в процессе исполнения Договора.</w:t>
      </w:r>
    </w:p>
    <w:p w:rsidR="00200883" w:rsidRDefault="00200883" w:rsidP="00265A88">
      <w:pPr>
        <w:spacing w:after="120"/>
        <w:ind w:firstLine="709"/>
        <w:jc w:val="both"/>
        <w:rPr>
          <w:rFonts w:eastAsia="Arial"/>
          <w:bCs/>
        </w:rPr>
      </w:pPr>
      <w:r>
        <w:rPr>
          <w:bCs/>
        </w:rPr>
        <w:t>Ежемесячная стоимость услуг, оказываемых Исполнителем по Договору, составляет</w:t>
      </w:r>
      <w:proofErr w:type="gramStart"/>
      <w:r>
        <w:rPr>
          <w:bCs/>
        </w:rPr>
        <w:t xml:space="preserve"> ___________ (____________________) </w:t>
      </w:r>
      <w:proofErr w:type="gramEnd"/>
      <w:r>
        <w:rPr>
          <w:bCs/>
        </w:rPr>
        <w:t xml:space="preserve">рублей 00 копеек, без НДС </w:t>
      </w:r>
      <w:r>
        <w:rPr>
          <w:bCs/>
          <w:i/>
        </w:rPr>
        <w:t>или</w:t>
      </w:r>
      <w:r>
        <w:rPr>
          <w:rFonts w:eastAsia="Arial"/>
          <w:bCs/>
        </w:rPr>
        <w:t xml:space="preserve"> сумма НДС и условия начисления определяются в соответствии с законодательством Российской Федерации.</w:t>
      </w:r>
    </w:p>
    <w:p w:rsidR="00200883" w:rsidRDefault="00200883" w:rsidP="00265A88">
      <w:pPr>
        <w:spacing w:after="120"/>
        <w:ind w:firstLine="709"/>
        <w:jc w:val="both"/>
        <w:rPr>
          <w:rFonts w:eastAsia="Arial"/>
          <w:bCs/>
        </w:rPr>
      </w:pPr>
      <w:r>
        <w:rPr>
          <w:rFonts w:eastAsia="Arial"/>
          <w:bCs/>
        </w:rPr>
        <w:t>Ежемесячная стоимость 1 (одного) дневного поста (12 часов) составляет</w:t>
      </w:r>
      <w:proofErr w:type="gramStart"/>
      <w:r>
        <w:rPr>
          <w:rFonts w:eastAsia="Arial"/>
          <w:bCs/>
        </w:rPr>
        <w:t xml:space="preserve"> </w:t>
      </w:r>
      <w:r>
        <w:rPr>
          <w:bCs/>
        </w:rPr>
        <w:t xml:space="preserve">___________ (____________________) </w:t>
      </w:r>
      <w:proofErr w:type="gramEnd"/>
      <w:r>
        <w:rPr>
          <w:bCs/>
        </w:rPr>
        <w:t xml:space="preserve">рублей 00 копеек, без НДС </w:t>
      </w:r>
      <w:r>
        <w:rPr>
          <w:bCs/>
          <w:i/>
        </w:rPr>
        <w:t>или</w:t>
      </w:r>
      <w:r>
        <w:rPr>
          <w:rFonts w:eastAsia="Arial"/>
          <w:bCs/>
        </w:rPr>
        <w:t xml:space="preserve"> сумма НДС и условия начисления определяются в соответствии с законодательством Российской Федерации.</w:t>
      </w:r>
    </w:p>
    <w:p w:rsidR="00200883" w:rsidRDefault="00200883" w:rsidP="00265A88">
      <w:pPr>
        <w:ind w:firstLine="709"/>
        <w:jc w:val="both"/>
        <w:rPr>
          <w:rFonts w:eastAsia="Arial"/>
          <w:bCs/>
        </w:rPr>
      </w:pPr>
      <w:r>
        <w:rPr>
          <w:rFonts w:eastAsia="Arial"/>
          <w:bCs/>
        </w:rPr>
        <w:t>Ежемесячная стоимость 1 (одного) круглосуточного поста (24 часа) составляет</w:t>
      </w:r>
      <w:proofErr w:type="gramStart"/>
      <w:r>
        <w:rPr>
          <w:rFonts w:eastAsia="Arial"/>
          <w:bCs/>
        </w:rPr>
        <w:t xml:space="preserve"> </w:t>
      </w:r>
      <w:r>
        <w:rPr>
          <w:bCs/>
        </w:rPr>
        <w:t xml:space="preserve">___________ (____________________) </w:t>
      </w:r>
      <w:proofErr w:type="gramEnd"/>
      <w:r>
        <w:rPr>
          <w:bCs/>
        </w:rPr>
        <w:t xml:space="preserve">рублей 00 копеек, без НДС </w:t>
      </w:r>
      <w:r>
        <w:rPr>
          <w:bCs/>
          <w:i/>
        </w:rPr>
        <w:t>или</w:t>
      </w:r>
      <w:r>
        <w:rPr>
          <w:rFonts w:eastAsia="Arial"/>
          <w:bCs/>
        </w:rPr>
        <w:t xml:space="preserve"> сумма НДС и условия начисления определяются в соответствии с законодательством Российской Федерации.</w:t>
      </w:r>
    </w:p>
    <w:p w:rsidR="00200883" w:rsidRDefault="00200883" w:rsidP="00265A88">
      <w:pPr>
        <w:ind w:firstLine="709"/>
        <w:jc w:val="both"/>
        <w:rPr>
          <w:bCs/>
        </w:rPr>
      </w:pPr>
    </w:p>
    <w:p w:rsidR="00200883" w:rsidRPr="007B5063" w:rsidRDefault="00200883" w:rsidP="00265A88">
      <w:pPr>
        <w:ind w:right="425"/>
        <w:jc w:val="center"/>
        <w:rPr>
          <w:bCs/>
        </w:rPr>
      </w:pPr>
      <w:r>
        <w:rPr>
          <w:b/>
          <w:sz w:val="22"/>
          <w:szCs w:val="22"/>
        </w:rPr>
        <w:t>ПОДПИСИ СТОРОН:</w:t>
      </w:r>
    </w:p>
    <w:p w:rsidR="00200883" w:rsidRPr="007B5063" w:rsidRDefault="00200883" w:rsidP="00265A88">
      <w:pPr>
        <w:ind w:right="425"/>
        <w:rPr>
          <w:b/>
          <w:bCs/>
        </w:rPr>
      </w:pPr>
    </w:p>
    <w:tbl>
      <w:tblPr>
        <w:tblW w:w="0" w:type="auto"/>
        <w:tblInd w:w="223" w:type="dxa"/>
        <w:tblLook w:val="04A0"/>
      </w:tblPr>
      <w:tblGrid>
        <w:gridCol w:w="4710"/>
        <w:gridCol w:w="4711"/>
      </w:tblGrid>
      <w:tr w:rsidR="00200883" w:rsidTr="00265A88">
        <w:trPr>
          <w:trHeight w:val="74"/>
        </w:trPr>
        <w:tc>
          <w:tcPr>
            <w:tcW w:w="4710" w:type="dxa"/>
          </w:tcPr>
          <w:p w:rsidR="00200883" w:rsidRDefault="00200883" w:rsidP="00265A88">
            <w:pPr>
              <w:jc w:val="both"/>
              <w:rPr>
                <w:b/>
              </w:rPr>
            </w:pPr>
            <w:r>
              <w:rPr>
                <w:b/>
              </w:rPr>
              <w:t>Заказчик:</w:t>
            </w:r>
          </w:p>
          <w:p w:rsidR="00200883" w:rsidRDefault="00200883" w:rsidP="00265A88">
            <w:pPr>
              <w:jc w:val="both"/>
            </w:pPr>
            <w:r>
              <w:t>Директор филиала</w:t>
            </w:r>
          </w:p>
          <w:p w:rsidR="00200883" w:rsidRDefault="00200883" w:rsidP="00265A88">
            <w:pPr>
              <w:jc w:val="both"/>
            </w:pPr>
            <w:r>
              <w:t>ПАО «</w:t>
            </w:r>
            <w:proofErr w:type="spellStart"/>
            <w:r>
              <w:t>ТрансКонтейнер</w:t>
            </w:r>
            <w:proofErr w:type="spellEnd"/>
            <w:r>
              <w:t>»</w:t>
            </w:r>
          </w:p>
          <w:p w:rsidR="00200883" w:rsidRDefault="00200883" w:rsidP="00265A88">
            <w:pPr>
              <w:jc w:val="both"/>
            </w:pPr>
            <w:r>
              <w:t>на Октябрьской железной дороге</w:t>
            </w:r>
          </w:p>
          <w:p w:rsidR="00200883" w:rsidRDefault="00200883" w:rsidP="00265A88">
            <w:pPr>
              <w:jc w:val="both"/>
            </w:pPr>
          </w:p>
          <w:p w:rsidR="00200883" w:rsidRDefault="00200883" w:rsidP="00265A88">
            <w:pPr>
              <w:jc w:val="both"/>
            </w:pPr>
          </w:p>
          <w:p w:rsidR="00200883" w:rsidRDefault="00200883" w:rsidP="00265A88">
            <w:pPr>
              <w:jc w:val="both"/>
            </w:pPr>
            <w:r>
              <w:t xml:space="preserve">______________ /Д.И. Мельничук/ </w:t>
            </w:r>
          </w:p>
          <w:p w:rsidR="00200883" w:rsidRPr="00705C70" w:rsidRDefault="00200883" w:rsidP="00265A88">
            <w:pPr>
              <w:jc w:val="both"/>
            </w:pPr>
            <w:r>
              <w:t>м.п.</w:t>
            </w:r>
          </w:p>
        </w:tc>
        <w:tc>
          <w:tcPr>
            <w:tcW w:w="4711" w:type="dxa"/>
          </w:tcPr>
          <w:p w:rsidR="00200883" w:rsidRDefault="00200883" w:rsidP="00265A88">
            <w:pPr>
              <w:jc w:val="both"/>
              <w:rPr>
                <w:b/>
              </w:rPr>
            </w:pPr>
            <w:r>
              <w:rPr>
                <w:b/>
              </w:rPr>
              <w:t>Исполнитель:</w:t>
            </w:r>
          </w:p>
          <w:p w:rsidR="00200883" w:rsidRDefault="00200883" w:rsidP="00265A88">
            <w:pPr>
              <w:jc w:val="both"/>
            </w:pPr>
          </w:p>
          <w:p w:rsidR="00200883" w:rsidRDefault="00200883" w:rsidP="00265A88">
            <w:pPr>
              <w:jc w:val="both"/>
            </w:pPr>
          </w:p>
          <w:p w:rsidR="00200883" w:rsidRDefault="00200883" w:rsidP="00265A88">
            <w:pPr>
              <w:jc w:val="both"/>
            </w:pPr>
          </w:p>
          <w:p w:rsidR="00200883" w:rsidRDefault="00200883" w:rsidP="00265A88">
            <w:pPr>
              <w:jc w:val="both"/>
            </w:pPr>
          </w:p>
          <w:p w:rsidR="00200883" w:rsidRDefault="00200883" w:rsidP="00265A88">
            <w:pPr>
              <w:jc w:val="both"/>
            </w:pPr>
          </w:p>
          <w:p w:rsidR="00200883" w:rsidRDefault="00200883" w:rsidP="00265A88">
            <w:pPr>
              <w:jc w:val="both"/>
            </w:pPr>
            <w:r>
              <w:t>______________ /__________/</w:t>
            </w:r>
          </w:p>
          <w:p w:rsidR="00200883" w:rsidRDefault="00200883" w:rsidP="00265A88">
            <w:pPr>
              <w:jc w:val="both"/>
            </w:pPr>
            <w:r>
              <w:t>м.п.</w:t>
            </w:r>
          </w:p>
        </w:tc>
      </w:tr>
    </w:tbl>
    <w:p w:rsidR="00200883" w:rsidRPr="007B5063" w:rsidRDefault="00200883" w:rsidP="00265A88"/>
    <w:p w:rsidR="00200883" w:rsidRPr="007B5063" w:rsidRDefault="00200883" w:rsidP="00265A88">
      <w:pPr>
        <w:spacing w:before="200"/>
      </w:pPr>
      <w:r>
        <w:br w:type="page"/>
      </w:r>
    </w:p>
    <w:p w:rsidR="00200883" w:rsidRPr="007B5063" w:rsidRDefault="00200883" w:rsidP="00265A88">
      <w:pPr>
        <w:jc w:val="right"/>
        <w:rPr>
          <w:b/>
          <w:bCs/>
        </w:rPr>
      </w:pPr>
      <w:r>
        <w:rPr>
          <w:b/>
          <w:bCs/>
        </w:rPr>
        <w:lastRenderedPageBreak/>
        <w:t xml:space="preserve">Приложение № 4 </w:t>
      </w:r>
    </w:p>
    <w:p w:rsidR="00200883" w:rsidRPr="007B5063" w:rsidRDefault="00200883" w:rsidP="00265A88">
      <w:pPr>
        <w:shd w:val="clear" w:color="auto" w:fill="FFFFFF"/>
        <w:tabs>
          <w:tab w:val="left" w:pos="970"/>
        </w:tabs>
        <w:jc w:val="right"/>
        <w:rPr>
          <w:bCs/>
        </w:rPr>
      </w:pPr>
      <w:r>
        <w:rPr>
          <w:bCs/>
        </w:rPr>
        <w:t xml:space="preserve">к договору на оказание услуг </w:t>
      </w:r>
    </w:p>
    <w:p w:rsidR="00200883" w:rsidRDefault="00200883" w:rsidP="00265A88">
      <w:pPr>
        <w:jc w:val="right"/>
        <w:rPr>
          <w:bCs/>
        </w:rPr>
      </w:pPr>
      <w:r>
        <w:rPr>
          <w:bCs/>
        </w:rPr>
        <w:t>от «___» __________ 20_____г. № ___________________</w:t>
      </w:r>
    </w:p>
    <w:p w:rsidR="00200883" w:rsidRPr="00152CA1" w:rsidRDefault="00200883" w:rsidP="00265A88">
      <w:pPr>
        <w:ind w:right="425"/>
        <w:jc w:val="right"/>
        <w:rPr>
          <w:bCs/>
        </w:rPr>
      </w:pPr>
    </w:p>
    <w:p w:rsidR="00200883" w:rsidRPr="004F1087" w:rsidRDefault="00200883" w:rsidP="00265A88">
      <w:pPr>
        <w:rPr>
          <w:b/>
          <w:bCs/>
        </w:rPr>
      </w:pPr>
      <w:r>
        <w:rPr>
          <w:b/>
          <w:bCs/>
        </w:rPr>
        <w:t>Форма документа:</w:t>
      </w:r>
      <w:r w:rsidRPr="00187D59">
        <w:rPr>
          <w:b/>
          <w:bCs/>
        </w:rPr>
        <w:pict>
          <v:rect id="_x0000_i1025" style="width:467.75pt;height:1.5pt" o:hralign="center" o:hrstd="t" o:hrnoshade="t" o:hr="t" fillcolor="black [3213]" stroked="f"/>
        </w:pict>
      </w:r>
    </w:p>
    <w:p w:rsidR="00200883" w:rsidRDefault="00200883" w:rsidP="00265A88">
      <w:pPr>
        <w:ind w:right="425"/>
        <w:rPr>
          <w:b/>
          <w:bCs/>
        </w:rPr>
      </w:pPr>
    </w:p>
    <w:p w:rsidR="00200883" w:rsidRPr="007B5063" w:rsidRDefault="00200883" w:rsidP="00265A88">
      <w:pPr>
        <w:ind w:right="425"/>
        <w:rPr>
          <w:b/>
          <w:bCs/>
        </w:rPr>
      </w:pPr>
    </w:p>
    <w:p w:rsidR="00200883" w:rsidRPr="007B5063" w:rsidRDefault="00200883" w:rsidP="00265A88">
      <w:pPr>
        <w:ind w:right="425" w:firstLine="5040"/>
        <w:jc w:val="right"/>
        <w:rPr>
          <w:b/>
          <w:bCs/>
        </w:rPr>
      </w:pPr>
    </w:p>
    <w:p w:rsidR="00200883" w:rsidRPr="007B5063" w:rsidRDefault="00200883" w:rsidP="00265A88">
      <w:pPr>
        <w:jc w:val="center"/>
        <w:rPr>
          <w:b/>
        </w:rPr>
      </w:pPr>
      <w:r>
        <w:rPr>
          <w:b/>
        </w:rPr>
        <w:t xml:space="preserve">АКТ сдачи-приемки оказанных Услуг от «____» ______ 20__ г. №_____ </w:t>
      </w:r>
    </w:p>
    <w:p w:rsidR="00200883" w:rsidRPr="007B5063" w:rsidRDefault="00200883" w:rsidP="00265A88">
      <w:pPr>
        <w:jc w:val="center"/>
        <w:rPr>
          <w:b/>
        </w:rPr>
      </w:pPr>
      <w:r>
        <w:rPr>
          <w:b/>
        </w:rPr>
        <w:t>по договору от____20__ г. №_____</w:t>
      </w:r>
    </w:p>
    <w:p w:rsidR="00200883" w:rsidRPr="007B5063" w:rsidRDefault="00200883" w:rsidP="00265A88"/>
    <w:p w:rsidR="00200883" w:rsidRPr="007B5063" w:rsidRDefault="00200883" w:rsidP="00265A88">
      <w:pPr>
        <w:tabs>
          <w:tab w:val="right" w:pos="10319"/>
        </w:tabs>
        <w:jc w:val="both"/>
      </w:pPr>
      <w:r>
        <w:t xml:space="preserve">Заказчик: </w:t>
      </w:r>
    </w:p>
    <w:p w:rsidR="00200883" w:rsidRPr="007B5063" w:rsidRDefault="00200883" w:rsidP="00265A88">
      <w:pPr>
        <w:tabs>
          <w:tab w:val="right" w:pos="10319"/>
        </w:tabs>
        <w:jc w:val="both"/>
      </w:pPr>
    </w:p>
    <w:p w:rsidR="00200883" w:rsidRPr="007B5063" w:rsidRDefault="00200883" w:rsidP="00265A88">
      <w:pPr>
        <w:tabs>
          <w:tab w:val="right" w:pos="10319"/>
        </w:tabs>
        <w:jc w:val="both"/>
      </w:pPr>
      <w:r>
        <w:t xml:space="preserve">Исполнитель: </w:t>
      </w:r>
    </w:p>
    <w:p w:rsidR="00200883" w:rsidRPr="007B5063" w:rsidRDefault="00200883" w:rsidP="00265A88">
      <w:pPr>
        <w:tabs>
          <w:tab w:val="right" w:pos="10319"/>
        </w:tabs>
        <w:jc w:val="both"/>
      </w:pPr>
    </w:p>
    <w:tbl>
      <w:tblPr>
        <w:tblW w:w="936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360"/>
        <w:gridCol w:w="4318"/>
        <w:gridCol w:w="1418"/>
        <w:gridCol w:w="969"/>
        <w:gridCol w:w="772"/>
        <w:gridCol w:w="1525"/>
      </w:tblGrid>
      <w:tr w:rsidR="00200883" w:rsidRPr="007B5063" w:rsidTr="00265A88">
        <w:trPr>
          <w:trHeight w:val="397"/>
        </w:trPr>
        <w:tc>
          <w:tcPr>
            <w:tcW w:w="360" w:type="dxa"/>
            <w:tcBorders>
              <w:top w:val="single" w:sz="4" w:space="0" w:color="auto"/>
              <w:left w:val="single" w:sz="4" w:space="0" w:color="auto"/>
              <w:bottom w:val="single" w:sz="4" w:space="0" w:color="auto"/>
              <w:right w:val="single" w:sz="4" w:space="0" w:color="auto"/>
            </w:tcBorders>
            <w:vAlign w:val="center"/>
          </w:tcPr>
          <w:p w:rsidR="00200883" w:rsidRPr="007B5063" w:rsidRDefault="00200883" w:rsidP="00265A88">
            <w:pPr>
              <w:jc w:val="center"/>
            </w:pPr>
            <w:r>
              <w:t>№</w:t>
            </w:r>
          </w:p>
        </w:tc>
        <w:tc>
          <w:tcPr>
            <w:tcW w:w="4318" w:type="dxa"/>
            <w:tcBorders>
              <w:top w:val="single" w:sz="4" w:space="0" w:color="auto"/>
              <w:left w:val="single" w:sz="4" w:space="0" w:color="auto"/>
              <w:bottom w:val="single" w:sz="4" w:space="0" w:color="auto"/>
              <w:right w:val="single" w:sz="4" w:space="0" w:color="auto"/>
            </w:tcBorders>
            <w:vAlign w:val="center"/>
          </w:tcPr>
          <w:p w:rsidR="00200883" w:rsidRPr="007B5063" w:rsidRDefault="00200883" w:rsidP="00265A88">
            <w:pPr>
              <w:jc w:val="center"/>
            </w:pPr>
            <w:r>
              <w:t>Наименование</w:t>
            </w:r>
          </w:p>
        </w:tc>
        <w:tc>
          <w:tcPr>
            <w:tcW w:w="1418" w:type="dxa"/>
            <w:tcBorders>
              <w:top w:val="single" w:sz="4" w:space="0" w:color="auto"/>
              <w:left w:val="single" w:sz="4" w:space="0" w:color="auto"/>
              <w:bottom w:val="single" w:sz="4" w:space="0" w:color="auto"/>
              <w:right w:val="single" w:sz="4" w:space="0" w:color="auto"/>
            </w:tcBorders>
            <w:vAlign w:val="center"/>
          </w:tcPr>
          <w:p w:rsidR="00200883" w:rsidRPr="007B5063" w:rsidRDefault="00200883" w:rsidP="00265A88">
            <w:pPr>
              <w:jc w:val="center"/>
            </w:pPr>
            <w:r>
              <w:t>Количество</w:t>
            </w:r>
          </w:p>
        </w:tc>
        <w:tc>
          <w:tcPr>
            <w:tcW w:w="969" w:type="dxa"/>
            <w:tcBorders>
              <w:top w:val="single" w:sz="4" w:space="0" w:color="auto"/>
              <w:left w:val="single" w:sz="4" w:space="0" w:color="auto"/>
              <w:bottom w:val="single" w:sz="4" w:space="0" w:color="auto"/>
              <w:right w:val="single" w:sz="4" w:space="0" w:color="auto"/>
            </w:tcBorders>
            <w:vAlign w:val="center"/>
          </w:tcPr>
          <w:p w:rsidR="00200883" w:rsidRPr="007B5063" w:rsidRDefault="00200883" w:rsidP="00265A88">
            <w:pPr>
              <w:jc w:val="center"/>
            </w:pPr>
            <w:r>
              <w:t xml:space="preserve">Ед. </w:t>
            </w:r>
            <w:proofErr w:type="spellStart"/>
            <w:r>
              <w:t>изм</w:t>
            </w:r>
            <w:proofErr w:type="spellEnd"/>
            <w:r>
              <w:t>.</w:t>
            </w:r>
          </w:p>
        </w:tc>
        <w:tc>
          <w:tcPr>
            <w:tcW w:w="772" w:type="dxa"/>
            <w:tcBorders>
              <w:top w:val="single" w:sz="4" w:space="0" w:color="auto"/>
              <w:left w:val="single" w:sz="4" w:space="0" w:color="auto"/>
              <w:bottom w:val="single" w:sz="4" w:space="0" w:color="auto"/>
              <w:right w:val="single" w:sz="4" w:space="0" w:color="auto"/>
            </w:tcBorders>
            <w:vAlign w:val="center"/>
          </w:tcPr>
          <w:p w:rsidR="00200883" w:rsidRPr="007B5063" w:rsidRDefault="00200883" w:rsidP="00265A88">
            <w:pPr>
              <w:jc w:val="center"/>
            </w:pPr>
            <w:r>
              <w:t>Цена, руб.</w:t>
            </w:r>
          </w:p>
        </w:tc>
        <w:tc>
          <w:tcPr>
            <w:tcW w:w="1525" w:type="dxa"/>
            <w:tcBorders>
              <w:top w:val="single" w:sz="4" w:space="0" w:color="auto"/>
              <w:left w:val="single" w:sz="4" w:space="0" w:color="auto"/>
              <w:bottom w:val="single" w:sz="4" w:space="0" w:color="auto"/>
              <w:right w:val="single" w:sz="4" w:space="0" w:color="auto"/>
            </w:tcBorders>
            <w:vAlign w:val="center"/>
          </w:tcPr>
          <w:p w:rsidR="00200883" w:rsidRPr="007B5063" w:rsidRDefault="00200883" w:rsidP="00265A88">
            <w:pPr>
              <w:jc w:val="center"/>
            </w:pPr>
            <w:r>
              <w:t>Сумма, руб.</w:t>
            </w:r>
          </w:p>
        </w:tc>
      </w:tr>
      <w:tr w:rsidR="00200883" w:rsidRPr="007B5063" w:rsidTr="00265A88">
        <w:trPr>
          <w:trHeight w:val="340"/>
        </w:trPr>
        <w:tc>
          <w:tcPr>
            <w:tcW w:w="360" w:type="dxa"/>
            <w:tcBorders>
              <w:top w:val="single" w:sz="4" w:space="0" w:color="auto"/>
              <w:left w:val="single" w:sz="4" w:space="0" w:color="auto"/>
              <w:bottom w:val="single" w:sz="4" w:space="0" w:color="auto"/>
              <w:right w:val="single" w:sz="4" w:space="0" w:color="auto"/>
            </w:tcBorders>
            <w:vAlign w:val="center"/>
          </w:tcPr>
          <w:p w:rsidR="00200883" w:rsidRPr="007B5063" w:rsidRDefault="00200883" w:rsidP="00265A88">
            <w:pPr>
              <w:jc w:val="center"/>
            </w:pPr>
            <w:r>
              <w:t>1</w:t>
            </w:r>
          </w:p>
        </w:tc>
        <w:tc>
          <w:tcPr>
            <w:tcW w:w="4318" w:type="dxa"/>
            <w:tcBorders>
              <w:top w:val="single" w:sz="4" w:space="0" w:color="auto"/>
              <w:left w:val="single" w:sz="4" w:space="0" w:color="auto"/>
              <w:bottom w:val="single" w:sz="4" w:space="0" w:color="auto"/>
              <w:right w:val="single" w:sz="4" w:space="0" w:color="auto"/>
            </w:tcBorders>
            <w:vAlign w:val="center"/>
          </w:tcPr>
          <w:p w:rsidR="00200883" w:rsidRPr="007B5063" w:rsidRDefault="00200883" w:rsidP="00265A88"/>
        </w:tc>
        <w:tc>
          <w:tcPr>
            <w:tcW w:w="1418" w:type="dxa"/>
            <w:tcBorders>
              <w:top w:val="single" w:sz="4" w:space="0" w:color="auto"/>
              <w:left w:val="single" w:sz="4" w:space="0" w:color="auto"/>
              <w:bottom w:val="single" w:sz="4" w:space="0" w:color="auto"/>
              <w:right w:val="single" w:sz="4" w:space="0" w:color="auto"/>
            </w:tcBorders>
            <w:vAlign w:val="center"/>
          </w:tcPr>
          <w:p w:rsidR="00200883" w:rsidRPr="007B5063" w:rsidRDefault="00200883" w:rsidP="00265A88">
            <w:pPr>
              <w:jc w:val="center"/>
            </w:pPr>
          </w:p>
        </w:tc>
        <w:tc>
          <w:tcPr>
            <w:tcW w:w="969" w:type="dxa"/>
            <w:tcBorders>
              <w:top w:val="single" w:sz="4" w:space="0" w:color="auto"/>
              <w:left w:val="single" w:sz="4" w:space="0" w:color="auto"/>
              <w:bottom w:val="single" w:sz="4" w:space="0" w:color="auto"/>
              <w:right w:val="single" w:sz="4" w:space="0" w:color="auto"/>
            </w:tcBorders>
            <w:vAlign w:val="center"/>
          </w:tcPr>
          <w:p w:rsidR="00200883" w:rsidRPr="007B5063" w:rsidRDefault="00200883" w:rsidP="00265A88">
            <w:pPr>
              <w:jc w:val="center"/>
            </w:pPr>
          </w:p>
        </w:tc>
        <w:tc>
          <w:tcPr>
            <w:tcW w:w="772" w:type="dxa"/>
            <w:tcBorders>
              <w:top w:val="single" w:sz="4" w:space="0" w:color="auto"/>
              <w:left w:val="single" w:sz="4" w:space="0" w:color="auto"/>
              <w:bottom w:val="single" w:sz="4" w:space="0" w:color="auto"/>
              <w:right w:val="single" w:sz="4" w:space="0" w:color="auto"/>
            </w:tcBorders>
            <w:vAlign w:val="center"/>
          </w:tcPr>
          <w:p w:rsidR="00200883" w:rsidRPr="007B5063" w:rsidRDefault="00200883" w:rsidP="00265A88">
            <w:pPr>
              <w:jc w:val="center"/>
            </w:pPr>
          </w:p>
        </w:tc>
        <w:tc>
          <w:tcPr>
            <w:tcW w:w="1525" w:type="dxa"/>
            <w:tcBorders>
              <w:top w:val="single" w:sz="4" w:space="0" w:color="auto"/>
              <w:left w:val="single" w:sz="4" w:space="0" w:color="auto"/>
              <w:bottom w:val="single" w:sz="4" w:space="0" w:color="auto"/>
              <w:right w:val="single" w:sz="4" w:space="0" w:color="auto"/>
            </w:tcBorders>
            <w:vAlign w:val="center"/>
          </w:tcPr>
          <w:p w:rsidR="00200883" w:rsidRPr="007B5063" w:rsidRDefault="00200883" w:rsidP="00265A88">
            <w:pPr>
              <w:jc w:val="center"/>
            </w:pPr>
          </w:p>
        </w:tc>
      </w:tr>
      <w:tr w:rsidR="00200883" w:rsidRPr="007B5063" w:rsidTr="00265A88">
        <w:trPr>
          <w:trHeight w:val="340"/>
        </w:trPr>
        <w:tc>
          <w:tcPr>
            <w:tcW w:w="7837" w:type="dxa"/>
            <w:gridSpan w:val="5"/>
            <w:tcBorders>
              <w:top w:val="single" w:sz="4" w:space="0" w:color="auto"/>
              <w:left w:val="nil"/>
              <w:bottom w:val="nil"/>
              <w:right w:val="single" w:sz="4" w:space="0" w:color="auto"/>
            </w:tcBorders>
            <w:vAlign w:val="center"/>
          </w:tcPr>
          <w:p w:rsidR="00200883" w:rsidRPr="007B5063" w:rsidRDefault="00200883" w:rsidP="00265A88">
            <w:pPr>
              <w:jc w:val="right"/>
              <w:rPr>
                <w:b/>
              </w:rPr>
            </w:pPr>
            <w:r>
              <w:rPr>
                <w:b/>
              </w:rPr>
              <w:t>Сумма:</w:t>
            </w:r>
          </w:p>
        </w:tc>
        <w:tc>
          <w:tcPr>
            <w:tcW w:w="1525" w:type="dxa"/>
            <w:tcBorders>
              <w:top w:val="single" w:sz="4" w:space="0" w:color="auto"/>
              <w:left w:val="single" w:sz="4" w:space="0" w:color="auto"/>
              <w:bottom w:val="single" w:sz="4" w:space="0" w:color="auto"/>
              <w:right w:val="single" w:sz="4" w:space="0" w:color="auto"/>
            </w:tcBorders>
            <w:vAlign w:val="center"/>
          </w:tcPr>
          <w:p w:rsidR="00200883" w:rsidRPr="007B5063" w:rsidRDefault="00200883" w:rsidP="00265A88">
            <w:pPr>
              <w:jc w:val="center"/>
              <w:rPr>
                <w:b/>
              </w:rPr>
            </w:pPr>
          </w:p>
        </w:tc>
      </w:tr>
      <w:tr w:rsidR="00200883" w:rsidRPr="007B5063" w:rsidTr="00265A88">
        <w:trPr>
          <w:trHeight w:val="340"/>
        </w:trPr>
        <w:tc>
          <w:tcPr>
            <w:tcW w:w="7837" w:type="dxa"/>
            <w:gridSpan w:val="5"/>
            <w:tcBorders>
              <w:top w:val="nil"/>
              <w:left w:val="nil"/>
              <w:bottom w:val="nil"/>
              <w:right w:val="single" w:sz="4" w:space="0" w:color="auto"/>
            </w:tcBorders>
            <w:vAlign w:val="center"/>
          </w:tcPr>
          <w:p w:rsidR="00200883" w:rsidRPr="007B5063" w:rsidRDefault="00200883" w:rsidP="00265A88">
            <w:pPr>
              <w:jc w:val="right"/>
              <w:rPr>
                <w:b/>
              </w:rPr>
            </w:pPr>
            <w:r>
              <w:rPr>
                <w:b/>
              </w:rPr>
              <w:t xml:space="preserve"> НДС</w:t>
            </w:r>
            <w:proofErr w:type="gramStart"/>
            <w:r>
              <w:rPr>
                <w:b/>
              </w:rPr>
              <w:t xml:space="preserve"> (___%)</w:t>
            </w:r>
            <w:proofErr w:type="gramEnd"/>
          </w:p>
        </w:tc>
        <w:tc>
          <w:tcPr>
            <w:tcW w:w="1525" w:type="dxa"/>
            <w:tcBorders>
              <w:top w:val="single" w:sz="4" w:space="0" w:color="auto"/>
              <w:left w:val="single" w:sz="4" w:space="0" w:color="auto"/>
              <w:bottom w:val="single" w:sz="4" w:space="0" w:color="auto"/>
              <w:right w:val="single" w:sz="4" w:space="0" w:color="auto"/>
            </w:tcBorders>
            <w:vAlign w:val="center"/>
          </w:tcPr>
          <w:p w:rsidR="00200883" w:rsidRPr="007B5063" w:rsidRDefault="00200883" w:rsidP="00265A88">
            <w:pPr>
              <w:jc w:val="center"/>
              <w:rPr>
                <w:b/>
              </w:rPr>
            </w:pPr>
          </w:p>
        </w:tc>
      </w:tr>
      <w:tr w:rsidR="00200883" w:rsidRPr="007B5063" w:rsidTr="00265A88">
        <w:trPr>
          <w:trHeight w:val="340"/>
        </w:trPr>
        <w:tc>
          <w:tcPr>
            <w:tcW w:w="7837" w:type="dxa"/>
            <w:gridSpan w:val="5"/>
            <w:tcBorders>
              <w:top w:val="nil"/>
              <w:left w:val="nil"/>
              <w:bottom w:val="nil"/>
              <w:right w:val="single" w:sz="4" w:space="0" w:color="auto"/>
            </w:tcBorders>
            <w:vAlign w:val="center"/>
          </w:tcPr>
          <w:p w:rsidR="00200883" w:rsidRPr="007B5063" w:rsidRDefault="00200883" w:rsidP="00265A88">
            <w:pPr>
              <w:jc w:val="right"/>
              <w:rPr>
                <w:b/>
              </w:rPr>
            </w:pPr>
            <w:r>
              <w:rPr>
                <w:b/>
              </w:rPr>
              <w:t>Итого:</w:t>
            </w:r>
          </w:p>
        </w:tc>
        <w:tc>
          <w:tcPr>
            <w:tcW w:w="1525" w:type="dxa"/>
            <w:tcBorders>
              <w:top w:val="single" w:sz="4" w:space="0" w:color="auto"/>
              <w:left w:val="single" w:sz="4" w:space="0" w:color="auto"/>
              <w:bottom w:val="single" w:sz="4" w:space="0" w:color="auto"/>
              <w:right w:val="single" w:sz="4" w:space="0" w:color="auto"/>
            </w:tcBorders>
            <w:vAlign w:val="center"/>
          </w:tcPr>
          <w:p w:rsidR="00200883" w:rsidRPr="007B5063" w:rsidRDefault="00200883" w:rsidP="00265A88">
            <w:pPr>
              <w:jc w:val="center"/>
              <w:rPr>
                <w:b/>
              </w:rPr>
            </w:pPr>
          </w:p>
        </w:tc>
      </w:tr>
    </w:tbl>
    <w:p w:rsidR="00200883" w:rsidRDefault="00200883" w:rsidP="00265A88"/>
    <w:p w:rsidR="00200883" w:rsidRPr="007B5063" w:rsidRDefault="00200883" w:rsidP="00265A88">
      <w:r>
        <w:t>Итого оказано услуг на сумму ______________________________ рублей __ коп</w:t>
      </w:r>
      <w:proofErr w:type="gramStart"/>
      <w:r>
        <w:t>.,</w:t>
      </w:r>
      <w:proofErr w:type="gramEnd"/>
    </w:p>
    <w:p w:rsidR="00200883" w:rsidRPr="007B5063" w:rsidRDefault="00200883" w:rsidP="00265A88">
      <w:pPr>
        <w:jc w:val="both"/>
      </w:pPr>
      <w:r>
        <w:t>в т.ч. НДС – рублей __ коп.</w:t>
      </w:r>
    </w:p>
    <w:p w:rsidR="00200883" w:rsidRPr="007B5063" w:rsidRDefault="00200883" w:rsidP="00265A88">
      <w:pPr>
        <w:jc w:val="both"/>
      </w:pPr>
    </w:p>
    <w:p w:rsidR="00200883" w:rsidRPr="007B5063" w:rsidRDefault="00200883" w:rsidP="00265A88">
      <w:pPr>
        <w:jc w:val="both"/>
      </w:pPr>
      <w:r>
        <w:t>Вышеперечисленные услуги оказаны полностью и в срок. Заказчик претензий по объему, качеству и срокам оказанных услуг претензий не имеет.</w:t>
      </w:r>
    </w:p>
    <w:p w:rsidR="00200883" w:rsidRPr="007B5063" w:rsidRDefault="00200883" w:rsidP="00265A88">
      <w:pPr>
        <w:tabs>
          <w:tab w:val="left" w:pos="8355"/>
        </w:tabs>
      </w:pPr>
    </w:p>
    <w:tbl>
      <w:tblPr>
        <w:tblW w:w="0" w:type="auto"/>
        <w:tblInd w:w="223" w:type="dxa"/>
        <w:tblLook w:val="04A0"/>
      </w:tblPr>
      <w:tblGrid>
        <w:gridCol w:w="4710"/>
        <w:gridCol w:w="4711"/>
      </w:tblGrid>
      <w:tr w:rsidR="00200883" w:rsidTr="00265A88">
        <w:trPr>
          <w:trHeight w:val="74"/>
        </w:trPr>
        <w:tc>
          <w:tcPr>
            <w:tcW w:w="4710" w:type="dxa"/>
          </w:tcPr>
          <w:p w:rsidR="00200883" w:rsidRDefault="00200883" w:rsidP="00265A88">
            <w:pPr>
              <w:jc w:val="both"/>
              <w:rPr>
                <w:b/>
              </w:rPr>
            </w:pPr>
            <w:r>
              <w:rPr>
                <w:b/>
              </w:rPr>
              <w:t>Заказчик:</w:t>
            </w:r>
          </w:p>
          <w:p w:rsidR="00200883" w:rsidRDefault="00200883" w:rsidP="00265A88">
            <w:pPr>
              <w:jc w:val="both"/>
            </w:pPr>
            <w:r>
              <w:t>Директор филиала</w:t>
            </w:r>
          </w:p>
          <w:p w:rsidR="00200883" w:rsidRDefault="00200883" w:rsidP="00265A88">
            <w:pPr>
              <w:jc w:val="both"/>
            </w:pPr>
            <w:r>
              <w:t>ПАО «</w:t>
            </w:r>
            <w:proofErr w:type="spellStart"/>
            <w:r>
              <w:t>ТрансКонтейнер</w:t>
            </w:r>
            <w:proofErr w:type="spellEnd"/>
            <w:r>
              <w:t>»</w:t>
            </w:r>
          </w:p>
          <w:p w:rsidR="00200883" w:rsidRDefault="00200883" w:rsidP="00265A88">
            <w:pPr>
              <w:jc w:val="both"/>
            </w:pPr>
            <w:r>
              <w:t>на Октябрьской железной дороге</w:t>
            </w:r>
          </w:p>
          <w:p w:rsidR="00200883" w:rsidRDefault="00200883" w:rsidP="00265A88">
            <w:pPr>
              <w:jc w:val="both"/>
            </w:pPr>
          </w:p>
          <w:p w:rsidR="00200883" w:rsidRDefault="00200883" w:rsidP="00265A88">
            <w:pPr>
              <w:jc w:val="both"/>
            </w:pPr>
          </w:p>
          <w:p w:rsidR="00200883" w:rsidRDefault="00200883" w:rsidP="00265A88">
            <w:pPr>
              <w:jc w:val="both"/>
            </w:pPr>
            <w:r>
              <w:t xml:space="preserve">______________ /Д.И. Мельничук/ </w:t>
            </w:r>
          </w:p>
          <w:p w:rsidR="00200883" w:rsidRPr="00705C70" w:rsidRDefault="00200883" w:rsidP="00265A88">
            <w:pPr>
              <w:jc w:val="both"/>
            </w:pPr>
            <w:r>
              <w:t>м.п.</w:t>
            </w:r>
          </w:p>
        </w:tc>
        <w:tc>
          <w:tcPr>
            <w:tcW w:w="4711" w:type="dxa"/>
          </w:tcPr>
          <w:p w:rsidR="00200883" w:rsidRDefault="00200883" w:rsidP="00265A88">
            <w:pPr>
              <w:jc w:val="both"/>
              <w:rPr>
                <w:b/>
              </w:rPr>
            </w:pPr>
            <w:r>
              <w:rPr>
                <w:b/>
              </w:rPr>
              <w:t>Исполнитель:</w:t>
            </w:r>
          </w:p>
          <w:p w:rsidR="00200883" w:rsidRDefault="00200883" w:rsidP="00265A88">
            <w:pPr>
              <w:jc w:val="both"/>
            </w:pPr>
          </w:p>
          <w:p w:rsidR="00200883" w:rsidRDefault="00200883" w:rsidP="00265A88">
            <w:pPr>
              <w:jc w:val="both"/>
            </w:pPr>
          </w:p>
          <w:p w:rsidR="00200883" w:rsidRDefault="00200883" w:rsidP="00265A88">
            <w:pPr>
              <w:jc w:val="both"/>
            </w:pPr>
          </w:p>
          <w:p w:rsidR="00200883" w:rsidRDefault="00200883" w:rsidP="00265A88">
            <w:pPr>
              <w:jc w:val="both"/>
            </w:pPr>
          </w:p>
          <w:p w:rsidR="00200883" w:rsidRDefault="00200883" w:rsidP="00265A88">
            <w:pPr>
              <w:jc w:val="both"/>
            </w:pPr>
          </w:p>
          <w:p w:rsidR="00200883" w:rsidRDefault="00200883" w:rsidP="00265A88">
            <w:pPr>
              <w:jc w:val="both"/>
            </w:pPr>
            <w:r>
              <w:t>______________ /__________/</w:t>
            </w:r>
          </w:p>
          <w:p w:rsidR="00200883" w:rsidRDefault="00200883" w:rsidP="00265A88">
            <w:pPr>
              <w:jc w:val="both"/>
            </w:pPr>
            <w:r>
              <w:t>м.п.</w:t>
            </w:r>
          </w:p>
        </w:tc>
      </w:tr>
    </w:tbl>
    <w:p w:rsidR="00200883" w:rsidRPr="007B5063" w:rsidRDefault="00200883" w:rsidP="00265A88">
      <w:pPr>
        <w:tabs>
          <w:tab w:val="left" w:pos="8355"/>
        </w:tabs>
      </w:pPr>
    </w:p>
    <w:p w:rsidR="00200883" w:rsidRDefault="00200883" w:rsidP="00265A88">
      <w:pPr>
        <w:ind w:right="425"/>
        <w:rPr>
          <w:b/>
          <w:bCs/>
          <w:u w:val="single"/>
        </w:rPr>
      </w:pPr>
      <w:r>
        <w:rPr>
          <w:b/>
          <w:bCs/>
          <w:u w:val="single"/>
        </w:rPr>
        <w:t>Форма документа согласована:</w:t>
      </w:r>
    </w:p>
    <w:p w:rsidR="00200883" w:rsidRDefault="00200883" w:rsidP="00265A88">
      <w:pPr>
        <w:ind w:right="425"/>
        <w:jc w:val="center"/>
        <w:rPr>
          <w:b/>
          <w:bCs/>
          <w:u w:val="single"/>
        </w:rPr>
      </w:pPr>
      <w:r>
        <w:rPr>
          <w:b/>
          <w:sz w:val="22"/>
          <w:szCs w:val="22"/>
        </w:rPr>
        <w:t>ПОДПИСИ СТОРОН:</w:t>
      </w:r>
    </w:p>
    <w:p w:rsidR="00200883" w:rsidRDefault="00200883" w:rsidP="00265A88">
      <w:pPr>
        <w:ind w:right="425"/>
        <w:rPr>
          <w:b/>
          <w:bCs/>
          <w:u w:val="single"/>
        </w:rPr>
      </w:pPr>
    </w:p>
    <w:tbl>
      <w:tblPr>
        <w:tblW w:w="0" w:type="auto"/>
        <w:tblInd w:w="223" w:type="dxa"/>
        <w:tblLook w:val="04A0"/>
      </w:tblPr>
      <w:tblGrid>
        <w:gridCol w:w="4710"/>
        <w:gridCol w:w="4711"/>
      </w:tblGrid>
      <w:tr w:rsidR="00200883" w:rsidTr="00265A88">
        <w:trPr>
          <w:trHeight w:val="74"/>
        </w:trPr>
        <w:tc>
          <w:tcPr>
            <w:tcW w:w="4710" w:type="dxa"/>
          </w:tcPr>
          <w:p w:rsidR="00200883" w:rsidRDefault="00200883" w:rsidP="00265A88">
            <w:pPr>
              <w:jc w:val="both"/>
              <w:rPr>
                <w:b/>
              </w:rPr>
            </w:pPr>
            <w:r>
              <w:rPr>
                <w:b/>
              </w:rPr>
              <w:t>Заказчик:</w:t>
            </w:r>
          </w:p>
          <w:p w:rsidR="00200883" w:rsidRDefault="00200883" w:rsidP="00265A88">
            <w:pPr>
              <w:jc w:val="both"/>
            </w:pPr>
            <w:r>
              <w:t>Директор филиала</w:t>
            </w:r>
          </w:p>
          <w:p w:rsidR="00200883" w:rsidRDefault="00200883" w:rsidP="00265A88">
            <w:pPr>
              <w:jc w:val="both"/>
            </w:pPr>
            <w:r>
              <w:t>ПАО «</w:t>
            </w:r>
            <w:proofErr w:type="spellStart"/>
            <w:r>
              <w:t>ТрансКонтейнер</w:t>
            </w:r>
            <w:proofErr w:type="spellEnd"/>
            <w:r>
              <w:t>»</w:t>
            </w:r>
          </w:p>
          <w:p w:rsidR="00200883" w:rsidRDefault="00200883" w:rsidP="00265A88">
            <w:pPr>
              <w:jc w:val="both"/>
            </w:pPr>
            <w:r>
              <w:t>на Октябрьской железной дороге</w:t>
            </w:r>
          </w:p>
          <w:p w:rsidR="00200883" w:rsidRDefault="00200883" w:rsidP="00265A88">
            <w:pPr>
              <w:jc w:val="both"/>
            </w:pPr>
          </w:p>
          <w:p w:rsidR="00200883" w:rsidRDefault="00200883" w:rsidP="00265A88">
            <w:pPr>
              <w:jc w:val="both"/>
            </w:pPr>
            <w:r>
              <w:t xml:space="preserve">______________ /Д.И. Мельничук/ </w:t>
            </w:r>
          </w:p>
          <w:p w:rsidR="00200883" w:rsidRPr="00705C70" w:rsidRDefault="00200883" w:rsidP="00265A88">
            <w:pPr>
              <w:jc w:val="both"/>
            </w:pPr>
            <w:r>
              <w:t>м.п.</w:t>
            </w:r>
          </w:p>
        </w:tc>
        <w:tc>
          <w:tcPr>
            <w:tcW w:w="4711" w:type="dxa"/>
          </w:tcPr>
          <w:p w:rsidR="00200883" w:rsidRDefault="00200883" w:rsidP="00265A88">
            <w:pPr>
              <w:jc w:val="both"/>
              <w:rPr>
                <w:b/>
              </w:rPr>
            </w:pPr>
            <w:r>
              <w:rPr>
                <w:b/>
              </w:rPr>
              <w:t>Исполнитель:</w:t>
            </w:r>
          </w:p>
          <w:p w:rsidR="00200883" w:rsidRDefault="00200883" w:rsidP="00265A88">
            <w:pPr>
              <w:jc w:val="both"/>
            </w:pPr>
          </w:p>
          <w:p w:rsidR="00200883" w:rsidRDefault="00200883" w:rsidP="00265A88">
            <w:pPr>
              <w:jc w:val="both"/>
            </w:pPr>
          </w:p>
          <w:p w:rsidR="00200883" w:rsidRDefault="00200883" w:rsidP="00265A88">
            <w:pPr>
              <w:jc w:val="both"/>
            </w:pPr>
          </w:p>
          <w:p w:rsidR="00200883" w:rsidRDefault="00200883" w:rsidP="00265A88">
            <w:pPr>
              <w:jc w:val="both"/>
            </w:pPr>
          </w:p>
          <w:p w:rsidR="00200883" w:rsidRDefault="00200883" w:rsidP="00265A88">
            <w:pPr>
              <w:jc w:val="both"/>
            </w:pPr>
            <w:r>
              <w:t>______________ /__________/</w:t>
            </w:r>
          </w:p>
          <w:p w:rsidR="00200883" w:rsidRDefault="00200883" w:rsidP="00265A88">
            <w:pPr>
              <w:jc w:val="both"/>
            </w:pPr>
            <w:r>
              <w:t>м.п.</w:t>
            </w:r>
          </w:p>
        </w:tc>
      </w:tr>
    </w:tbl>
    <w:p w:rsidR="00200883" w:rsidRPr="007B5063" w:rsidRDefault="00200883" w:rsidP="00265A88">
      <w:pPr>
        <w:spacing w:before="200"/>
        <w:rPr>
          <w:b/>
          <w:bCs/>
        </w:rPr>
      </w:pPr>
      <w:r>
        <w:rPr>
          <w:b/>
          <w:bCs/>
        </w:rPr>
        <w:br w:type="page"/>
      </w:r>
    </w:p>
    <w:p w:rsidR="00200883" w:rsidRPr="007B5063" w:rsidRDefault="00200883" w:rsidP="00265A88">
      <w:pPr>
        <w:jc w:val="right"/>
        <w:rPr>
          <w:b/>
          <w:bCs/>
        </w:rPr>
      </w:pPr>
      <w:r>
        <w:rPr>
          <w:b/>
          <w:bCs/>
        </w:rPr>
        <w:lastRenderedPageBreak/>
        <w:t xml:space="preserve">Приложение № 5 </w:t>
      </w:r>
    </w:p>
    <w:p w:rsidR="00200883" w:rsidRPr="007B5063" w:rsidRDefault="00200883" w:rsidP="00265A88">
      <w:pPr>
        <w:shd w:val="clear" w:color="auto" w:fill="FFFFFF"/>
        <w:tabs>
          <w:tab w:val="left" w:pos="970"/>
        </w:tabs>
        <w:jc w:val="right"/>
        <w:rPr>
          <w:bCs/>
        </w:rPr>
      </w:pPr>
      <w:r>
        <w:rPr>
          <w:bCs/>
        </w:rPr>
        <w:t xml:space="preserve">к договору на оказание услуг </w:t>
      </w:r>
    </w:p>
    <w:p w:rsidR="00200883" w:rsidRPr="007B5063" w:rsidRDefault="00200883" w:rsidP="00265A88">
      <w:pPr>
        <w:jc w:val="right"/>
        <w:rPr>
          <w:bCs/>
        </w:rPr>
      </w:pPr>
      <w:r>
        <w:rPr>
          <w:bCs/>
        </w:rPr>
        <w:t xml:space="preserve">от «___» __________ 20_____г. № ___________________  </w:t>
      </w:r>
    </w:p>
    <w:p w:rsidR="00200883" w:rsidRPr="007B5063" w:rsidRDefault="00200883" w:rsidP="00265A88">
      <w:pPr>
        <w:jc w:val="center"/>
        <w:rPr>
          <w:b/>
        </w:rPr>
      </w:pPr>
    </w:p>
    <w:p w:rsidR="00200883" w:rsidRPr="00A315CC" w:rsidRDefault="00200883" w:rsidP="00265A88">
      <w:pPr>
        <w:pStyle w:val="ConsNormal"/>
        <w:widowControl/>
        <w:spacing w:after="120"/>
        <w:ind w:firstLine="0"/>
        <w:jc w:val="center"/>
        <w:rPr>
          <w:rFonts w:ascii="Times New Roman" w:hAnsi="Times New Roman" w:cs="Times New Roman"/>
          <w:b/>
          <w:sz w:val="24"/>
          <w:szCs w:val="24"/>
        </w:rPr>
      </w:pPr>
      <w:r>
        <w:rPr>
          <w:rFonts w:ascii="Times New Roman" w:hAnsi="Times New Roman"/>
          <w:b/>
          <w:sz w:val="24"/>
          <w:szCs w:val="24"/>
        </w:rPr>
        <w:t>Порядок электронного документооборота</w:t>
      </w:r>
    </w:p>
    <w:p w:rsidR="00200883" w:rsidRPr="00311259" w:rsidRDefault="00200883" w:rsidP="00200883">
      <w:pPr>
        <w:pStyle w:val="aff7"/>
        <w:numPr>
          <w:ilvl w:val="0"/>
          <w:numId w:val="56"/>
        </w:numPr>
        <w:suppressAutoHyphens w:val="0"/>
        <w:ind w:left="0" w:firstLine="709"/>
        <w:contextualSpacing/>
        <w:jc w:val="both"/>
      </w:pPr>
      <w:r>
        <w:t xml:space="preserve">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w:t>
      </w:r>
      <w:r>
        <w:rPr>
          <w:szCs w:val="28"/>
        </w:rPr>
        <w:t>квалифицированной электронной подписи</w:t>
      </w:r>
      <w:r>
        <w:t>.</w:t>
      </w:r>
    </w:p>
    <w:p w:rsidR="00200883" w:rsidRPr="00311259" w:rsidRDefault="00200883" w:rsidP="00200883">
      <w:pPr>
        <w:pStyle w:val="aff7"/>
        <w:numPr>
          <w:ilvl w:val="0"/>
          <w:numId w:val="56"/>
        </w:numPr>
        <w:pBdr>
          <w:top w:val="nil"/>
          <w:left w:val="nil"/>
          <w:bottom w:val="nil"/>
          <w:right w:val="nil"/>
          <w:between w:val="nil"/>
        </w:pBdr>
        <w:suppressAutoHyphens w:val="0"/>
        <w:ind w:left="0" w:firstLine="709"/>
        <w:contextualSpacing/>
        <w:jc w:val="both"/>
        <w:rPr>
          <w:color w:val="000000"/>
        </w:rPr>
      </w:pPr>
      <w:r>
        <w:rPr>
          <w:color w:val="000000"/>
        </w:rPr>
        <w:t xml:space="preserve">В электронной форме составляются и подписываются </w:t>
      </w:r>
      <w:r>
        <w:rPr>
          <w:szCs w:val="28"/>
        </w:rPr>
        <w:t>квалифицированной электронной подписью</w:t>
      </w:r>
      <w:r>
        <w:rPr>
          <w:color w:val="000000"/>
        </w:rPr>
        <w:t xml:space="preserve"> документы, перечень и формат которых указаны в приложении № 5а к Договору (далее – </w:t>
      </w:r>
      <w:r>
        <w:t>«</w:t>
      </w:r>
      <w:r>
        <w:rPr>
          <w:color w:val="000000"/>
        </w:rPr>
        <w:t>первичные документы</w:t>
      </w:r>
      <w:r>
        <w:t>»</w:t>
      </w:r>
      <w:r>
        <w:rPr>
          <w:color w:val="000000"/>
        </w:rPr>
        <w:t>).</w:t>
      </w:r>
    </w:p>
    <w:p w:rsidR="00200883" w:rsidRPr="00311259" w:rsidRDefault="00200883" w:rsidP="00200883">
      <w:pPr>
        <w:numPr>
          <w:ilvl w:val="0"/>
          <w:numId w:val="56"/>
        </w:numPr>
        <w:suppressAutoHyphens w:val="0"/>
        <w:autoSpaceDE w:val="0"/>
        <w:autoSpaceDN w:val="0"/>
        <w:ind w:left="0" w:firstLine="709"/>
        <w:jc w:val="both"/>
      </w:pPr>
      <w:r>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33" w:history="1">
        <w:r>
          <w:rPr>
            <w:rStyle w:val="a7"/>
          </w:rPr>
          <w:t>https://www.nalog.ru/rn77/taxation/submission_statements/operations/</w:t>
        </w:r>
      </w:hyperlink>
      <w:r>
        <w:t>).</w:t>
      </w:r>
    </w:p>
    <w:p w:rsidR="00200883" w:rsidRPr="00311259" w:rsidRDefault="00200883" w:rsidP="00200883">
      <w:pPr>
        <w:pStyle w:val="aff7"/>
        <w:numPr>
          <w:ilvl w:val="0"/>
          <w:numId w:val="57"/>
        </w:numPr>
        <w:suppressAutoHyphens w:val="0"/>
        <w:ind w:left="0" w:firstLine="709"/>
        <w:contextualSpacing/>
        <w:jc w:val="both"/>
      </w:pPr>
      <w:r>
        <w:t xml:space="preserve">Направление, получение, подписание и обмен первичными документами  происходит в электронном виде с использованием </w:t>
      </w:r>
      <w:r>
        <w:rPr>
          <w:szCs w:val="28"/>
        </w:rPr>
        <w:t>квалифицированной электронной подписи</w:t>
      </w:r>
      <w:r>
        <w:t xml:space="preserve">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w:t>
      </w:r>
      <w:r>
        <w:rPr>
          <w:szCs w:val="28"/>
        </w:rPr>
        <w:t>квалифицированной электронной подписью</w:t>
      </w:r>
      <w:r>
        <w:t xml:space="preserve"> приравниваются к первичным документам бухгалтерского учета, подписанными уполномоченными лицами Сторон на бумажном носителе.</w:t>
      </w:r>
    </w:p>
    <w:p w:rsidR="00200883" w:rsidRPr="00311259" w:rsidRDefault="00200883" w:rsidP="00200883">
      <w:pPr>
        <w:pStyle w:val="aff7"/>
        <w:numPr>
          <w:ilvl w:val="0"/>
          <w:numId w:val="57"/>
        </w:numPr>
        <w:suppressAutoHyphens w:val="0"/>
        <w:ind w:left="0" w:firstLine="709"/>
        <w:contextualSpacing/>
        <w:jc w:val="both"/>
      </w:pPr>
      <w:r>
        <w:rPr>
          <w:szCs w:val="28"/>
        </w:rPr>
        <w:t>Квалифицированная электронная подпись</w:t>
      </w:r>
      <w:r>
        <w:t xml:space="preserve"> документа признается равнозначной собственноручной подписи уполномоченных лиц – владельцев  сертификата </w:t>
      </w:r>
      <w:r>
        <w:rPr>
          <w:szCs w:val="28"/>
        </w:rPr>
        <w:t>квалифицированной электронной подписи</w:t>
      </w:r>
      <w:r>
        <w:t xml:space="preserve">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200883" w:rsidRPr="00311259" w:rsidRDefault="00200883" w:rsidP="00200883">
      <w:pPr>
        <w:pStyle w:val="aff7"/>
        <w:numPr>
          <w:ilvl w:val="0"/>
          <w:numId w:val="57"/>
        </w:numPr>
        <w:suppressAutoHyphens w:val="0"/>
        <w:ind w:left="0" w:firstLine="709"/>
        <w:contextualSpacing/>
        <w:jc w:val="both"/>
      </w:pPr>
      <w:r>
        <w:t xml:space="preserve">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rsidR="00200883" w:rsidRPr="00311259" w:rsidRDefault="00200883" w:rsidP="00200883">
      <w:pPr>
        <w:pStyle w:val="aff7"/>
        <w:numPr>
          <w:ilvl w:val="0"/>
          <w:numId w:val="57"/>
        </w:numPr>
        <w:suppressAutoHyphens w:val="0"/>
        <w:ind w:left="0" w:firstLine="709"/>
        <w:contextualSpacing/>
        <w:jc w:val="both"/>
      </w:pPr>
      <w:r>
        <w:t xml:space="preserve">Каждая из Сторон несет ответственность за обеспечение конфиденциальности ключей </w:t>
      </w:r>
      <w:r>
        <w:rPr>
          <w:szCs w:val="28"/>
        </w:rPr>
        <w:t>квалифицированной электронной подписи</w:t>
      </w:r>
      <w:r>
        <w:t xml:space="preserve">, недопущения использования принадлежащих ей ключей без ее согласия. Если в сертификате </w:t>
      </w:r>
      <w:r>
        <w:rPr>
          <w:szCs w:val="28"/>
        </w:rPr>
        <w:t>квалифицированной электронной подписи</w:t>
      </w:r>
      <w:r>
        <w:t xml:space="preserve"> не указан орган или физическое лицо, действующее от имени Стороны при подписании первичных документов, то в каждом случае получения подписанных </w:t>
      </w:r>
      <w:r>
        <w:rPr>
          <w:szCs w:val="28"/>
        </w:rPr>
        <w:t>квалифицированной электронной подписью</w:t>
      </w:r>
      <w:r>
        <w:t xml:space="preserve"> первичных документов Стороны добросовестно исходят из того, что первичные документы подписаны </w:t>
      </w:r>
      <w:r>
        <w:rPr>
          <w:szCs w:val="28"/>
        </w:rPr>
        <w:t>квалифицированной электронной подписью</w:t>
      </w:r>
      <w:r>
        <w:t xml:space="preserve"> от имени надлежащего лица, действующего в </w:t>
      </w:r>
      <w:proofErr w:type="gramStart"/>
      <w:r>
        <w:t>пределах</w:t>
      </w:r>
      <w:proofErr w:type="gramEnd"/>
      <w:r>
        <w:t xml:space="preserve"> имеющихся у него полномочий.</w:t>
      </w:r>
    </w:p>
    <w:p w:rsidR="00200883" w:rsidRPr="00311259" w:rsidRDefault="00200883" w:rsidP="00200883">
      <w:pPr>
        <w:pStyle w:val="aff7"/>
        <w:numPr>
          <w:ilvl w:val="0"/>
          <w:numId w:val="57"/>
        </w:numPr>
        <w:suppressAutoHyphens w:val="0"/>
        <w:ind w:left="0" w:firstLine="709"/>
        <w:contextualSpacing/>
        <w:jc w:val="both"/>
      </w:pPr>
      <w:r>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200883" w:rsidRPr="00311259" w:rsidRDefault="00200883" w:rsidP="00200883">
      <w:pPr>
        <w:pStyle w:val="aff7"/>
        <w:numPr>
          <w:ilvl w:val="0"/>
          <w:numId w:val="57"/>
        </w:numPr>
        <w:suppressAutoHyphens w:val="0"/>
        <w:ind w:left="0" w:firstLine="709"/>
        <w:contextualSpacing/>
        <w:jc w:val="both"/>
      </w:pPr>
      <w:r>
        <w:lastRenderedPageBreak/>
        <w:t xml:space="preserve">Стороны обязаны в течение 3 (трех) рабочих дней информировать друг друга о невозможности обмена первичными документами в электронном виде, подписанными </w:t>
      </w:r>
      <w:r>
        <w:rPr>
          <w:szCs w:val="28"/>
        </w:rPr>
        <w:t>квалифицированной электронной подписью</w:t>
      </w:r>
      <w:r>
        <w:t>,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200883" w:rsidRDefault="00200883" w:rsidP="00265A88">
      <w:pPr>
        <w:ind w:firstLine="709"/>
        <w:jc w:val="both"/>
      </w:pPr>
      <w:r>
        <w:t>В отношениях, не урегулированных настоящим Приложением, Стороны руководствуются законодательством Российской Федерации.</w:t>
      </w:r>
    </w:p>
    <w:p w:rsidR="00200883" w:rsidRDefault="00200883" w:rsidP="00265A88">
      <w:pPr>
        <w:ind w:firstLine="709"/>
        <w:jc w:val="both"/>
      </w:pPr>
    </w:p>
    <w:p w:rsidR="00200883" w:rsidRDefault="00200883" w:rsidP="00265A88">
      <w:pPr>
        <w:ind w:firstLine="709"/>
        <w:jc w:val="center"/>
      </w:pPr>
    </w:p>
    <w:p w:rsidR="00200883" w:rsidRDefault="00200883" w:rsidP="00265A88">
      <w:pPr>
        <w:jc w:val="center"/>
      </w:pPr>
      <w:r>
        <w:rPr>
          <w:b/>
          <w:sz w:val="22"/>
          <w:szCs w:val="22"/>
        </w:rPr>
        <w:t>ПОДПИСИ СТОРОН:</w:t>
      </w:r>
    </w:p>
    <w:p w:rsidR="00200883" w:rsidRDefault="00200883" w:rsidP="00265A88">
      <w:pPr>
        <w:ind w:firstLine="709"/>
        <w:jc w:val="both"/>
      </w:pPr>
    </w:p>
    <w:tbl>
      <w:tblPr>
        <w:tblW w:w="9512" w:type="dxa"/>
        <w:tblInd w:w="137" w:type="dxa"/>
        <w:tblLook w:val="04A0"/>
      </w:tblPr>
      <w:tblGrid>
        <w:gridCol w:w="4753"/>
        <w:gridCol w:w="4759"/>
      </w:tblGrid>
      <w:tr w:rsidR="00200883" w:rsidTr="00265A88">
        <w:trPr>
          <w:trHeight w:val="74"/>
        </w:trPr>
        <w:tc>
          <w:tcPr>
            <w:tcW w:w="4710" w:type="dxa"/>
          </w:tcPr>
          <w:p w:rsidR="00200883" w:rsidRDefault="00200883" w:rsidP="00265A88">
            <w:pPr>
              <w:jc w:val="both"/>
            </w:pPr>
          </w:p>
          <w:p w:rsidR="00200883" w:rsidRDefault="00200883" w:rsidP="00265A88">
            <w:pPr>
              <w:jc w:val="both"/>
              <w:rPr>
                <w:b/>
              </w:rPr>
            </w:pPr>
            <w:r>
              <w:rPr>
                <w:b/>
              </w:rPr>
              <w:t>Заказчик:</w:t>
            </w:r>
          </w:p>
          <w:p w:rsidR="00200883" w:rsidRDefault="00200883" w:rsidP="00265A88">
            <w:pPr>
              <w:jc w:val="both"/>
            </w:pPr>
            <w:r>
              <w:t>Директор филиала</w:t>
            </w:r>
          </w:p>
          <w:p w:rsidR="00200883" w:rsidRDefault="00200883" w:rsidP="00265A88">
            <w:pPr>
              <w:jc w:val="both"/>
            </w:pPr>
            <w:r>
              <w:t>ПАО «</w:t>
            </w:r>
            <w:proofErr w:type="spellStart"/>
            <w:r>
              <w:t>ТрансКонтейнер</w:t>
            </w:r>
            <w:proofErr w:type="spellEnd"/>
            <w:r>
              <w:t>»</w:t>
            </w:r>
          </w:p>
          <w:p w:rsidR="00200883" w:rsidRDefault="00200883" w:rsidP="00265A88">
            <w:pPr>
              <w:jc w:val="both"/>
            </w:pPr>
            <w:r>
              <w:t>на Октябрьской железной дороге</w:t>
            </w:r>
          </w:p>
          <w:p w:rsidR="00200883" w:rsidRDefault="00200883" w:rsidP="00265A88">
            <w:pPr>
              <w:jc w:val="both"/>
            </w:pPr>
          </w:p>
          <w:p w:rsidR="00200883" w:rsidRDefault="00200883" w:rsidP="00265A88">
            <w:pPr>
              <w:jc w:val="both"/>
            </w:pPr>
          </w:p>
          <w:p w:rsidR="00200883" w:rsidRDefault="00200883" w:rsidP="00265A88">
            <w:pPr>
              <w:jc w:val="both"/>
            </w:pPr>
            <w:r>
              <w:t xml:space="preserve">______________ /Д.И. Мельничук/ </w:t>
            </w:r>
          </w:p>
          <w:p w:rsidR="00200883" w:rsidRPr="00705C70" w:rsidRDefault="00200883" w:rsidP="00265A88">
            <w:pPr>
              <w:jc w:val="both"/>
            </w:pPr>
            <w:r>
              <w:t>м.п.</w:t>
            </w:r>
          </w:p>
        </w:tc>
        <w:tc>
          <w:tcPr>
            <w:tcW w:w="4716" w:type="dxa"/>
          </w:tcPr>
          <w:p w:rsidR="00200883" w:rsidRDefault="00200883" w:rsidP="00265A88">
            <w:pPr>
              <w:jc w:val="both"/>
            </w:pPr>
          </w:p>
          <w:p w:rsidR="00200883" w:rsidRDefault="00200883" w:rsidP="00265A88">
            <w:pPr>
              <w:jc w:val="both"/>
              <w:rPr>
                <w:b/>
              </w:rPr>
            </w:pPr>
            <w:r>
              <w:rPr>
                <w:b/>
              </w:rPr>
              <w:t>Исполнитель:</w:t>
            </w:r>
          </w:p>
          <w:p w:rsidR="00200883" w:rsidRDefault="00200883" w:rsidP="00265A88">
            <w:pPr>
              <w:jc w:val="both"/>
            </w:pPr>
          </w:p>
          <w:p w:rsidR="00200883" w:rsidRDefault="00200883" w:rsidP="00265A88">
            <w:pPr>
              <w:jc w:val="both"/>
            </w:pPr>
          </w:p>
          <w:p w:rsidR="00200883" w:rsidRDefault="00200883" w:rsidP="00265A88">
            <w:pPr>
              <w:jc w:val="both"/>
            </w:pPr>
          </w:p>
          <w:p w:rsidR="00200883" w:rsidRDefault="00200883" w:rsidP="00265A88">
            <w:pPr>
              <w:jc w:val="both"/>
            </w:pPr>
          </w:p>
          <w:p w:rsidR="00200883" w:rsidRDefault="00200883" w:rsidP="00265A88">
            <w:pPr>
              <w:jc w:val="both"/>
            </w:pPr>
          </w:p>
          <w:p w:rsidR="00200883" w:rsidRDefault="00200883" w:rsidP="00265A88">
            <w:pPr>
              <w:jc w:val="both"/>
            </w:pPr>
            <w:r>
              <w:t>______________ /__________/</w:t>
            </w:r>
          </w:p>
          <w:p w:rsidR="00200883" w:rsidRDefault="00200883" w:rsidP="00265A88">
            <w:pPr>
              <w:jc w:val="both"/>
            </w:pPr>
            <w:r>
              <w:t>м.п.</w:t>
            </w:r>
          </w:p>
        </w:tc>
      </w:tr>
    </w:tbl>
    <w:p w:rsidR="00200883" w:rsidRPr="002178FF" w:rsidRDefault="00200883" w:rsidP="00265A88">
      <w:r>
        <w:br w:type="page"/>
      </w:r>
    </w:p>
    <w:p w:rsidR="00200883" w:rsidRPr="007B5063" w:rsidRDefault="00200883" w:rsidP="00265A88">
      <w:pPr>
        <w:tabs>
          <w:tab w:val="left" w:pos="9355"/>
        </w:tabs>
        <w:jc w:val="right"/>
        <w:rPr>
          <w:b/>
          <w:bCs/>
        </w:rPr>
      </w:pPr>
      <w:r>
        <w:rPr>
          <w:b/>
          <w:bCs/>
        </w:rPr>
        <w:lastRenderedPageBreak/>
        <w:t>Приложение № 5а</w:t>
      </w:r>
    </w:p>
    <w:p w:rsidR="00200883" w:rsidRPr="007B5063" w:rsidRDefault="00200883" w:rsidP="00265A88">
      <w:pPr>
        <w:shd w:val="clear" w:color="auto" w:fill="FFFFFF"/>
        <w:tabs>
          <w:tab w:val="left" w:pos="970"/>
          <w:tab w:val="left" w:pos="9355"/>
        </w:tabs>
        <w:jc w:val="right"/>
        <w:rPr>
          <w:bCs/>
        </w:rPr>
      </w:pPr>
      <w:r>
        <w:rPr>
          <w:bCs/>
        </w:rPr>
        <w:t xml:space="preserve">к договору на оказание услуг </w:t>
      </w:r>
    </w:p>
    <w:p w:rsidR="00200883" w:rsidRDefault="00200883" w:rsidP="00265A88">
      <w:pPr>
        <w:tabs>
          <w:tab w:val="left" w:pos="9355"/>
        </w:tabs>
        <w:jc w:val="right"/>
        <w:rPr>
          <w:b/>
          <w:bCs/>
        </w:rPr>
      </w:pPr>
      <w:r>
        <w:rPr>
          <w:bCs/>
        </w:rPr>
        <w:t>от «___» __________ 20_____г. № ___________________</w:t>
      </w:r>
    </w:p>
    <w:p w:rsidR="00200883" w:rsidRDefault="00200883" w:rsidP="00265A88">
      <w:pPr>
        <w:ind w:right="425"/>
        <w:jc w:val="right"/>
        <w:rPr>
          <w:b/>
          <w:bCs/>
        </w:rPr>
      </w:pPr>
    </w:p>
    <w:p w:rsidR="00200883" w:rsidRDefault="00200883" w:rsidP="00265A88">
      <w:pPr>
        <w:pStyle w:val="ConsNormal"/>
        <w:widowControl/>
        <w:ind w:firstLine="0"/>
        <w:jc w:val="center"/>
        <w:rPr>
          <w:rFonts w:ascii="Times New Roman" w:hAnsi="Times New Roman" w:cs="Times New Roman"/>
          <w:sz w:val="24"/>
          <w:szCs w:val="24"/>
        </w:rPr>
      </w:pPr>
      <w:r>
        <w:rPr>
          <w:rFonts w:ascii="Times New Roman" w:hAnsi="Times New Roman" w:cs="Times New Roman"/>
          <w:b/>
          <w:sz w:val="24"/>
          <w:szCs w:val="24"/>
        </w:rPr>
        <w:t>Перечень и формат электронных документов</w:t>
      </w:r>
    </w:p>
    <w:p w:rsidR="00200883" w:rsidRDefault="00200883" w:rsidP="00265A88">
      <w:pPr>
        <w:pStyle w:val="ConsNormal"/>
        <w:widowControl/>
        <w:ind w:firstLine="0"/>
        <w:jc w:val="right"/>
        <w:rPr>
          <w:rFonts w:ascii="Times New Roman" w:hAnsi="Times New Roman" w:cs="Times New Roman"/>
          <w:sz w:val="24"/>
          <w:szCs w:val="24"/>
        </w:rPr>
      </w:pPr>
    </w:p>
    <w:tbl>
      <w:tblPr>
        <w:tblW w:w="94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50"/>
        <w:gridCol w:w="3600"/>
        <w:gridCol w:w="5145"/>
      </w:tblGrid>
      <w:tr w:rsidR="00200883" w:rsidRPr="00FF57AA" w:rsidTr="00265A88">
        <w:trPr>
          <w:trHeight w:val="760"/>
        </w:trPr>
        <w:tc>
          <w:tcPr>
            <w:tcW w:w="750" w:type="dxa"/>
            <w:tcBorders>
              <w:top w:val="single" w:sz="4" w:space="0" w:color="000000"/>
              <w:left w:val="single" w:sz="4" w:space="0" w:color="000000"/>
              <w:bottom w:val="single" w:sz="4" w:space="0" w:color="000000"/>
              <w:right w:val="single" w:sz="4" w:space="0" w:color="000000"/>
            </w:tcBorders>
            <w:vAlign w:val="center"/>
          </w:tcPr>
          <w:p w:rsidR="00200883" w:rsidRPr="007D2487" w:rsidRDefault="00200883" w:rsidP="00265A88">
            <w:pPr>
              <w:spacing w:after="200"/>
              <w:jc w:val="center"/>
              <w:rPr>
                <w:b/>
                <w:color w:val="000000"/>
              </w:rPr>
            </w:pPr>
            <w:r>
              <w:rPr>
                <w:b/>
              </w:rPr>
              <w:t>№</w:t>
            </w:r>
          </w:p>
        </w:tc>
        <w:tc>
          <w:tcPr>
            <w:tcW w:w="3600" w:type="dxa"/>
            <w:tcBorders>
              <w:top w:val="single" w:sz="4" w:space="0" w:color="000000"/>
              <w:left w:val="single" w:sz="4" w:space="0" w:color="000000"/>
              <w:bottom w:val="single" w:sz="4" w:space="0" w:color="000000"/>
              <w:right w:val="single" w:sz="4" w:space="0" w:color="000000"/>
            </w:tcBorders>
            <w:vAlign w:val="center"/>
          </w:tcPr>
          <w:p w:rsidR="00200883" w:rsidRPr="007D2487" w:rsidRDefault="00200883" w:rsidP="00265A88">
            <w:pPr>
              <w:pBdr>
                <w:top w:val="nil"/>
                <w:left w:val="nil"/>
                <w:bottom w:val="nil"/>
                <w:right w:val="nil"/>
                <w:between w:val="nil"/>
              </w:pBdr>
              <w:ind w:left="720" w:hanging="720"/>
              <w:jc w:val="center"/>
              <w:rPr>
                <w:b/>
                <w:color w:val="000000"/>
              </w:rPr>
            </w:pPr>
            <w:r>
              <w:rPr>
                <w:b/>
                <w:color w:val="000000"/>
              </w:rPr>
              <w:t>Наименование</w:t>
            </w:r>
          </w:p>
          <w:p w:rsidR="00200883" w:rsidRPr="007D2487" w:rsidRDefault="00200883" w:rsidP="00265A88">
            <w:pPr>
              <w:pBdr>
                <w:top w:val="nil"/>
                <w:left w:val="nil"/>
                <w:bottom w:val="nil"/>
                <w:right w:val="nil"/>
                <w:between w:val="nil"/>
              </w:pBdr>
              <w:ind w:left="720" w:hanging="720"/>
              <w:jc w:val="center"/>
              <w:rPr>
                <w:b/>
                <w:color w:val="000000"/>
              </w:rPr>
            </w:pPr>
            <w:r>
              <w:rPr>
                <w:b/>
                <w:color w:val="000000"/>
              </w:rPr>
              <w:t>электронного документа</w:t>
            </w:r>
            <w:r>
              <w:rPr>
                <w:b/>
                <w:color w:val="000000"/>
                <w:vertAlign w:val="superscript"/>
              </w:rPr>
              <w:footnoteReference w:id="8"/>
            </w:r>
          </w:p>
        </w:tc>
        <w:tc>
          <w:tcPr>
            <w:tcW w:w="5145" w:type="dxa"/>
            <w:tcBorders>
              <w:top w:val="single" w:sz="4" w:space="0" w:color="000000"/>
              <w:left w:val="single" w:sz="4" w:space="0" w:color="000000"/>
              <w:bottom w:val="single" w:sz="4" w:space="0" w:color="000000"/>
              <w:right w:val="single" w:sz="4" w:space="0" w:color="000000"/>
            </w:tcBorders>
            <w:vAlign w:val="center"/>
          </w:tcPr>
          <w:p w:rsidR="00200883" w:rsidRPr="007D2487" w:rsidRDefault="00200883" w:rsidP="00265A88">
            <w:pPr>
              <w:pBdr>
                <w:top w:val="nil"/>
                <w:left w:val="nil"/>
                <w:bottom w:val="nil"/>
                <w:right w:val="nil"/>
                <w:between w:val="nil"/>
              </w:pBdr>
              <w:spacing w:after="200"/>
              <w:ind w:left="720" w:hanging="720"/>
              <w:jc w:val="center"/>
              <w:rPr>
                <w:b/>
                <w:color w:val="000000"/>
              </w:rPr>
            </w:pPr>
            <w:r>
              <w:rPr>
                <w:b/>
                <w:color w:val="000000"/>
              </w:rPr>
              <w:t>Формат электронного документа</w:t>
            </w:r>
          </w:p>
        </w:tc>
      </w:tr>
      <w:tr w:rsidR="00200883" w:rsidRPr="00FF57AA" w:rsidTr="00265A88">
        <w:trPr>
          <w:trHeight w:val="3780"/>
        </w:trPr>
        <w:tc>
          <w:tcPr>
            <w:tcW w:w="750" w:type="dxa"/>
            <w:tcBorders>
              <w:top w:val="single" w:sz="4" w:space="0" w:color="000000"/>
              <w:left w:val="single" w:sz="4" w:space="0" w:color="000000"/>
              <w:bottom w:val="single" w:sz="4" w:space="0" w:color="000000"/>
              <w:right w:val="single" w:sz="4" w:space="0" w:color="000000"/>
            </w:tcBorders>
          </w:tcPr>
          <w:p w:rsidR="00200883" w:rsidRPr="00FF57AA" w:rsidRDefault="00200883" w:rsidP="00265A88">
            <w:pPr>
              <w:pBdr>
                <w:top w:val="nil"/>
                <w:left w:val="nil"/>
                <w:bottom w:val="nil"/>
                <w:right w:val="nil"/>
                <w:between w:val="nil"/>
              </w:pBdr>
              <w:spacing w:after="200"/>
              <w:ind w:left="720" w:hanging="720"/>
              <w:rPr>
                <w:color w:val="000000"/>
              </w:rPr>
            </w:pPr>
            <w:r>
              <w:rPr>
                <w:color w:val="000000"/>
              </w:rPr>
              <w:t>1.</w:t>
            </w:r>
          </w:p>
        </w:tc>
        <w:tc>
          <w:tcPr>
            <w:tcW w:w="3600" w:type="dxa"/>
            <w:tcBorders>
              <w:top w:val="single" w:sz="4" w:space="0" w:color="000000"/>
              <w:left w:val="single" w:sz="4" w:space="0" w:color="000000"/>
              <w:bottom w:val="single" w:sz="4" w:space="0" w:color="000000"/>
              <w:right w:val="single" w:sz="4" w:space="0" w:color="000000"/>
            </w:tcBorders>
          </w:tcPr>
          <w:p w:rsidR="00200883" w:rsidRPr="00FF57AA" w:rsidRDefault="00200883" w:rsidP="00265A88">
            <w:pPr>
              <w:pBdr>
                <w:top w:val="nil"/>
                <w:left w:val="nil"/>
                <w:bottom w:val="nil"/>
                <w:right w:val="nil"/>
                <w:between w:val="nil"/>
              </w:pBdr>
              <w:ind w:left="708" w:hanging="708"/>
              <w:jc w:val="both"/>
              <w:rPr>
                <w:i/>
                <w:color w:val="000000"/>
              </w:rPr>
            </w:pPr>
            <w:r>
              <w:rPr>
                <w:i/>
                <w:color w:val="000000"/>
              </w:rPr>
              <w:t>Акт о выполненных работах (оказанных услугах)</w:t>
            </w:r>
          </w:p>
          <w:p w:rsidR="00200883" w:rsidRPr="00FF57AA" w:rsidRDefault="00200883" w:rsidP="00265A88">
            <w:pPr>
              <w:pBdr>
                <w:top w:val="nil"/>
                <w:left w:val="nil"/>
                <w:bottom w:val="nil"/>
                <w:right w:val="nil"/>
                <w:between w:val="nil"/>
              </w:pBdr>
              <w:ind w:left="708" w:hanging="708"/>
              <w:jc w:val="both"/>
              <w:rPr>
                <w:i/>
                <w:color w:val="000000"/>
              </w:rPr>
            </w:pPr>
            <w:r>
              <w:rPr>
                <w:i/>
                <w:color w:val="000000"/>
              </w:rPr>
              <w:t>Универсальный передаточный документ УПД</w:t>
            </w:r>
          </w:p>
          <w:p w:rsidR="00200883" w:rsidRPr="00FF57AA" w:rsidRDefault="00200883" w:rsidP="00265A88">
            <w:pPr>
              <w:pBdr>
                <w:top w:val="nil"/>
                <w:left w:val="nil"/>
                <w:bottom w:val="nil"/>
                <w:right w:val="nil"/>
                <w:between w:val="nil"/>
              </w:pBdr>
              <w:spacing w:after="200"/>
              <w:ind w:left="708" w:hanging="708"/>
              <w:jc w:val="both"/>
              <w:rPr>
                <w:color w:val="000000"/>
              </w:rPr>
            </w:pPr>
          </w:p>
        </w:tc>
        <w:tc>
          <w:tcPr>
            <w:tcW w:w="5145" w:type="dxa"/>
            <w:tcBorders>
              <w:top w:val="single" w:sz="4" w:space="0" w:color="000000"/>
              <w:left w:val="single" w:sz="4" w:space="0" w:color="000000"/>
              <w:bottom w:val="single" w:sz="4" w:space="0" w:color="000000"/>
              <w:right w:val="single" w:sz="4" w:space="0" w:color="000000"/>
            </w:tcBorders>
          </w:tcPr>
          <w:p w:rsidR="00200883" w:rsidRDefault="00200883" w:rsidP="00265A88">
            <w:pPr>
              <w:pBdr>
                <w:top w:val="nil"/>
                <w:left w:val="nil"/>
                <w:bottom w:val="nil"/>
                <w:right w:val="nil"/>
                <w:between w:val="nil"/>
              </w:pBdr>
              <w:ind w:left="45"/>
              <w:rPr>
                <w:color w:val="000000"/>
              </w:rPr>
            </w:pPr>
            <w:r>
              <w:rPr>
                <w:color w:val="000000"/>
              </w:rPr>
              <w:t xml:space="preserve">XML, утв. приказом ФНС России от 19.12.2018 №ММВ-7-15/820@ с уточнениями. </w:t>
            </w:r>
          </w:p>
          <w:p w:rsidR="00200883" w:rsidRPr="00FF57AA" w:rsidRDefault="00200883" w:rsidP="00265A88">
            <w:pPr>
              <w:pBdr>
                <w:top w:val="nil"/>
                <w:left w:val="nil"/>
                <w:bottom w:val="nil"/>
                <w:right w:val="nil"/>
                <w:between w:val="nil"/>
              </w:pBdr>
              <w:ind w:left="45"/>
              <w:rPr>
                <w:color w:val="000000"/>
              </w:rPr>
            </w:pPr>
          </w:p>
          <w:p w:rsidR="00200883" w:rsidRDefault="00200883" w:rsidP="00265A88">
            <w:pPr>
              <w:pBdr>
                <w:top w:val="nil"/>
                <w:left w:val="nil"/>
                <w:bottom w:val="nil"/>
                <w:right w:val="nil"/>
                <w:between w:val="nil"/>
              </w:pBdr>
              <w:ind w:left="45"/>
              <w:rPr>
                <w:color w:val="000000"/>
              </w:rPr>
            </w:pPr>
            <w:r>
              <w:rPr>
                <w:color w:val="000000"/>
              </w:rPr>
              <w:t>С обязательным заполнением в группе «ИнфПолФХЖ</w:t>
            </w:r>
            <w:proofErr w:type="gramStart"/>
            <w:r>
              <w:rPr>
                <w:color w:val="000000"/>
              </w:rPr>
              <w:t>1</w:t>
            </w:r>
            <w:proofErr w:type="gramEnd"/>
            <w:r>
              <w:rPr>
                <w:color w:val="000000"/>
              </w:rPr>
              <w:t>»:</w:t>
            </w:r>
          </w:p>
          <w:p w:rsidR="00200883" w:rsidRPr="00FF57AA" w:rsidRDefault="00200883" w:rsidP="00265A88">
            <w:pPr>
              <w:pBdr>
                <w:top w:val="nil"/>
                <w:left w:val="nil"/>
                <w:bottom w:val="nil"/>
                <w:right w:val="nil"/>
                <w:between w:val="nil"/>
              </w:pBdr>
              <w:ind w:left="45"/>
              <w:rPr>
                <w:color w:val="000000"/>
              </w:rPr>
            </w:pPr>
          </w:p>
          <w:p w:rsidR="00200883" w:rsidRPr="00FF57AA" w:rsidRDefault="00200883" w:rsidP="00265A88">
            <w:pPr>
              <w:pBdr>
                <w:top w:val="nil"/>
                <w:left w:val="nil"/>
                <w:bottom w:val="nil"/>
                <w:right w:val="nil"/>
                <w:between w:val="nil"/>
              </w:pBdr>
              <w:ind w:left="45"/>
              <w:rPr>
                <w:color w:val="000000"/>
              </w:rPr>
            </w:pPr>
            <w:r>
              <w:rPr>
                <w:color w:val="000000"/>
              </w:rPr>
              <w:t>1. элемента «</w:t>
            </w:r>
            <w:proofErr w:type="spellStart"/>
            <w:r>
              <w:rPr>
                <w:color w:val="000000"/>
              </w:rPr>
              <w:t>ТекстИнф</w:t>
            </w:r>
            <w:proofErr w:type="spellEnd"/>
            <w:r>
              <w:rPr>
                <w:color w:val="000000"/>
              </w:rPr>
              <w:t xml:space="preserve">»: </w:t>
            </w:r>
          </w:p>
          <w:p w:rsidR="00200883" w:rsidRDefault="00200883" w:rsidP="00265A88">
            <w:pPr>
              <w:pBdr>
                <w:top w:val="nil"/>
                <w:left w:val="nil"/>
                <w:bottom w:val="nil"/>
                <w:right w:val="nil"/>
                <w:between w:val="nil"/>
              </w:pBdr>
              <w:ind w:left="45"/>
              <w:rPr>
                <w:color w:val="000000"/>
              </w:rPr>
            </w:pPr>
            <w:r>
              <w:rPr>
                <w:color w:val="000000"/>
              </w:rPr>
              <w:t>в поле «</w:t>
            </w:r>
            <w:proofErr w:type="spellStart"/>
            <w:r>
              <w:rPr>
                <w:color w:val="000000"/>
              </w:rPr>
              <w:t>Идентиф</w:t>
            </w:r>
            <w:proofErr w:type="spellEnd"/>
            <w:r>
              <w:rPr>
                <w:color w:val="000000"/>
              </w:rPr>
              <w:t>» указать «</w:t>
            </w:r>
            <w:proofErr w:type="spellStart"/>
            <w:r>
              <w:rPr>
                <w:color w:val="000000"/>
              </w:rPr>
              <w:t>КодБЕ</w:t>
            </w:r>
            <w:proofErr w:type="spellEnd"/>
            <w:r>
              <w:rPr>
                <w:color w:val="000000"/>
              </w:rPr>
              <w:t>»,</w:t>
            </w:r>
            <w:r>
              <w:t xml:space="preserve"> </w:t>
            </w:r>
          </w:p>
          <w:p w:rsidR="00200883" w:rsidRDefault="00200883" w:rsidP="00265A88">
            <w:pPr>
              <w:pBdr>
                <w:top w:val="nil"/>
                <w:left w:val="nil"/>
                <w:bottom w:val="nil"/>
                <w:right w:val="nil"/>
                <w:between w:val="nil"/>
              </w:pBdr>
              <w:ind w:left="45"/>
              <w:rPr>
                <w:color w:val="000000"/>
              </w:rPr>
            </w:pPr>
            <w:r>
              <w:rPr>
                <w:color w:val="000000"/>
              </w:rPr>
              <w:t>в поле «</w:t>
            </w:r>
            <w:proofErr w:type="spellStart"/>
            <w:r>
              <w:rPr>
                <w:color w:val="000000"/>
              </w:rPr>
              <w:t>Значен</w:t>
            </w:r>
            <w:proofErr w:type="spellEnd"/>
            <w:r>
              <w:rPr>
                <w:color w:val="000000"/>
              </w:rPr>
              <w:t>» указать «N351».</w:t>
            </w:r>
          </w:p>
          <w:p w:rsidR="00200883" w:rsidRDefault="00200883" w:rsidP="00265A88">
            <w:pPr>
              <w:pBdr>
                <w:top w:val="nil"/>
                <w:left w:val="nil"/>
                <w:bottom w:val="nil"/>
                <w:right w:val="nil"/>
                <w:between w:val="nil"/>
              </w:pBdr>
              <w:ind w:left="45"/>
              <w:rPr>
                <w:color w:val="000000"/>
              </w:rPr>
            </w:pPr>
          </w:p>
          <w:p w:rsidR="00200883" w:rsidRPr="00FF57AA" w:rsidRDefault="00200883" w:rsidP="00265A88">
            <w:pPr>
              <w:pBdr>
                <w:top w:val="nil"/>
                <w:left w:val="nil"/>
                <w:bottom w:val="nil"/>
                <w:right w:val="nil"/>
                <w:between w:val="nil"/>
              </w:pBdr>
              <w:ind w:left="45"/>
              <w:rPr>
                <w:color w:val="000000"/>
              </w:rPr>
            </w:pPr>
            <w:r>
              <w:rPr>
                <w:color w:val="000000"/>
              </w:rPr>
              <w:t>2. элемента «</w:t>
            </w:r>
            <w:proofErr w:type="spellStart"/>
            <w:r>
              <w:rPr>
                <w:color w:val="000000"/>
              </w:rPr>
              <w:t>ОснПер</w:t>
            </w:r>
            <w:proofErr w:type="spellEnd"/>
            <w:r>
              <w:rPr>
                <w:color w:val="000000"/>
              </w:rPr>
              <w:t>»:</w:t>
            </w:r>
          </w:p>
          <w:p w:rsidR="00200883" w:rsidRPr="00FF57AA" w:rsidRDefault="00200883" w:rsidP="00265A88">
            <w:pPr>
              <w:pBdr>
                <w:top w:val="nil"/>
                <w:left w:val="nil"/>
                <w:bottom w:val="nil"/>
                <w:right w:val="nil"/>
                <w:between w:val="nil"/>
              </w:pBdr>
              <w:ind w:left="45"/>
              <w:rPr>
                <w:color w:val="000000"/>
              </w:rPr>
            </w:pPr>
            <w:r>
              <w:rPr>
                <w:color w:val="000000"/>
              </w:rPr>
              <w:t>в поле «</w:t>
            </w:r>
            <w:proofErr w:type="spellStart"/>
            <w:r>
              <w:rPr>
                <w:color w:val="000000"/>
              </w:rPr>
              <w:t>НаимОсн</w:t>
            </w:r>
            <w:proofErr w:type="spellEnd"/>
            <w:r>
              <w:rPr>
                <w:color w:val="000000"/>
              </w:rPr>
              <w:t xml:space="preserve">» указать «Договор», </w:t>
            </w:r>
          </w:p>
          <w:p w:rsidR="00200883" w:rsidRPr="00FF57AA" w:rsidRDefault="00200883" w:rsidP="00265A88">
            <w:pPr>
              <w:pBdr>
                <w:top w:val="nil"/>
                <w:left w:val="nil"/>
                <w:bottom w:val="nil"/>
                <w:right w:val="nil"/>
                <w:between w:val="nil"/>
              </w:pBdr>
              <w:ind w:left="45"/>
              <w:rPr>
                <w:color w:val="000000"/>
              </w:rPr>
            </w:pPr>
            <w:r>
              <w:rPr>
                <w:color w:val="000000"/>
              </w:rPr>
              <w:t>в поле «</w:t>
            </w:r>
            <w:proofErr w:type="spellStart"/>
            <w:r>
              <w:rPr>
                <w:color w:val="000000"/>
              </w:rPr>
              <w:t>НомерОсн</w:t>
            </w:r>
            <w:proofErr w:type="spellEnd"/>
            <w:r>
              <w:rPr>
                <w:color w:val="000000"/>
              </w:rPr>
              <w:t>» указать «_______</w:t>
            </w:r>
            <w:r>
              <w:rPr>
                <w:color w:val="000000"/>
                <w:vertAlign w:val="superscript"/>
              </w:rPr>
              <w:footnoteReference w:id="9"/>
            </w:r>
            <w:r>
              <w:rPr>
                <w:color w:val="000000"/>
              </w:rPr>
              <w:t>»,</w:t>
            </w:r>
          </w:p>
          <w:p w:rsidR="00200883" w:rsidRDefault="00200883" w:rsidP="00265A88">
            <w:pPr>
              <w:pBdr>
                <w:top w:val="nil"/>
                <w:left w:val="nil"/>
                <w:bottom w:val="nil"/>
                <w:right w:val="nil"/>
                <w:between w:val="nil"/>
              </w:pBdr>
              <w:ind w:left="45"/>
              <w:rPr>
                <w:color w:val="000000"/>
              </w:rPr>
            </w:pPr>
            <w:r>
              <w:rPr>
                <w:color w:val="000000"/>
              </w:rPr>
              <w:t>в поле «</w:t>
            </w:r>
            <w:proofErr w:type="spellStart"/>
            <w:r>
              <w:rPr>
                <w:color w:val="000000"/>
              </w:rPr>
              <w:t>ДатаОсн</w:t>
            </w:r>
            <w:proofErr w:type="spellEnd"/>
            <w:r>
              <w:rPr>
                <w:color w:val="000000"/>
              </w:rPr>
              <w:t>» указать</w:t>
            </w:r>
            <w:r>
              <w:t xml:space="preserve"> </w:t>
            </w:r>
            <w:r>
              <w:rPr>
                <w:color w:val="000000"/>
              </w:rPr>
              <w:t>«______</w:t>
            </w:r>
            <w:r>
              <w:rPr>
                <w:color w:val="000000"/>
                <w:vertAlign w:val="superscript"/>
              </w:rPr>
              <w:footnoteReference w:id="10"/>
            </w:r>
            <w:r>
              <w:rPr>
                <w:color w:val="000000"/>
              </w:rPr>
              <w:t>».</w:t>
            </w:r>
          </w:p>
          <w:p w:rsidR="00200883" w:rsidRPr="00FF57AA" w:rsidRDefault="00200883" w:rsidP="00265A88">
            <w:pPr>
              <w:pBdr>
                <w:top w:val="nil"/>
                <w:left w:val="nil"/>
                <w:bottom w:val="nil"/>
                <w:right w:val="nil"/>
                <w:between w:val="nil"/>
              </w:pBdr>
              <w:ind w:left="566" w:hanging="566"/>
              <w:rPr>
                <w:color w:val="000000"/>
              </w:rPr>
            </w:pPr>
          </w:p>
        </w:tc>
      </w:tr>
      <w:tr w:rsidR="00200883" w:rsidRPr="00FF57AA" w:rsidTr="00265A88">
        <w:trPr>
          <w:trHeight w:val="720"/>
        </w:trPr>
        <w:tc>
          <w:tcPr>
            <w:tcW w:w="750" w:type="dxa"/>
            <w:tcBorders>
              <w:top w:val="single" w:sz="4" w:space="0" w:color="000000"/>
              <w:left w:val="single" w:sz="4" w:space="0" w:color="000000"/>
              <w:bottom w:val="single" w:sz="4" w:space="0" w:color="000000"/>
              <w:right w:val="single" w:sz="4" w:space="0" w:color="000000"/>
            </w:tcBorders>
          </w:tcPr>
          <w:p w:rsidR="00200883" w:rsidRPr="00FF57AA" w:rsidRDefault="00200883" w:rsidP="00265A88">
            <w:pPr>
              <w:pBdr>
                <w:top w:val="nil"/>
                <w:left w:val="nil"/>
                <w:bottom w:val="nil"/>
                <w:right w:val="nil"/>
                <w:between w:val="nil"/>
              </w:pBdr>
              <w:spacing w:after="200"/>
              <w:ind w:left="720" w:hanging="720"/>
              <w:rPr>
                <w:color w:val="000000"/>
              </w:rPr>
            </w:pPr>
            <w:r>
              <w:rPr>
                <w:color w:val="000000"/>
              </w:rPr>
              <w:t>2.</w:t>
            </w:r>
          </w:p>
        </w:tc>
        <w:tc>
          <w:tcPr>
            <w:tcW w:w="3600" w:type="dxa"/>
            <w:tcBorders>
              <w:top w:val="single" w:sz="4" w:space="0" w:color="000000"/>
              <w:left w:val="single" w:sz="4" w:space="0" w:color="000000"/>
              <w:bottom w:val="single" w:sz="4" w:space="0" w:color="000000"/>
              <w:right w:val="single" w:sz="4" w:space="0" w:color="000000"/>
            </w:tcBorders>
          </w:tcPr>
          <w:p w:rsidR="00200883" w:rsidRPr="00FF57AA" w:rsidRDefault="00200883" w:rsidP="00265A88">
            <w:pPr>
              <w:pBdr>
                <w:top w:val="nil"/>
                <w:left w:val="nil"/>
                <w:bottom w:val="nil"/>
                <w:right w:val="nil"/>
                <w:between w:val="nil"/>
              </w:pBdr>
              <w:spacing w:after="200"/>
              <w:ind w:left="720" w:hanging="720"/>
              <w:rPr>
                <w:i/>
                <w:color w:val="000000"/>
              </w:rPr>
            </w:pPr>
            <w:r>
              <w:rPr>
                <w:i/>
                <w:color w:val="000000"/>
              </w:rPr>
              <w:t>Счет-фактура</w:t>
            </w:r>
          </w:p>
        </w:tc>
        <w:tc>
          <w:tcPr>
            <w:tcW w:w="5145" w:type="dxa"/>
            <w:tcBorders>
              <w:top w:val="single" w:sz="4" w:space="0" w:color="000000"/>
              <w:left w:val="single" w:sz="4" w:space="0" w:color="000000"/>
              <w:bottom w:val="single" w:sz="4" w:space="0" w:color="000000"/>
              <w:right w:val="single" w:sz="4" w:space="0" w:color="000000"/>
            </w:tcBorders>
          </w:tcPr>
          <w:p w:rsidR="00200883" w:rsidRPr="00FF57AA" w:rsidRDefault="00200883" w:rsidP="00265A88">
            <w:pPr>
              <w:pBdr>
                <w:top w:val="nil"/>
                <w:left w:val="nil"/>
                <w:bottom w:val="nil"/>
                <w:right w:val="nil"/>
                <w:between w:val="nil"/>
              </w:pBdr>
              <w:spacing w:after="200"/>
              <w:rPr>
                <w:color w:val="000000"/>
              </w:rPr>
            </w:pPr>
            <w:r>
              <w:rPr>
                <w:color w:val="000000"/>
              </w:rPr>
              <w:t xml:space="preserve">XML, утв. приказом ФНС России от 19.12.2018 №ММВ-7-15/820@ с уточнениями. </w:t>
            </w:r>
          </w:p>
        </w:tc>
      </w:tr>
      <w:tr w:rsidR="00200883" w:rsidRPr="00FF57AA" w:rsidTr="00265A88">
        <w:trPr>
          <w:trHeight w:val="1420"/>
        </w:trPr>
        <w:tc>
          <w:tcPr>
            <w:tcW w:w="750" w:type="dxa"/>
            <w:tcBorders>
              <w:top w:val="single" w:sz="4" w:space="0" w:color="000000"/>
              <w:left w:val="single" w:sz="4" w:space="0" w:color="000000"/>
              <w:bottom w:val="single" w:sz="4" w:space="0" w:color="000000"/>
              <w:right w:val="single" w:sz="4" w:space="0" w:color="000000"/>
            </w:tcBorders>
          </w:tcPr>
          <w:p w:rsidR="00200883" w:rsidRPr="00FF57AA" w:rsidRDefault="00200883" w:rsidP="00265A88">
            <w:pPr>
              <w:pBdr>
                <w:top w:val="nil"/>
                <w:left w:val="nil"/>
                <w:bottom w:val="nil"/>
                <w:right w:val="nil"/>
                <w:between w:val="nil"/>
              </w:pBdr>
              <w:spacing w:after="200"/>
              <w:ind w:left="720" w:hanging="720"/>
              <w:rPr>
                <w:color w:val="000000"/>
              </w:rPr>
            </w:pPr>
            <w:r>
              <w:rPr>
                <w:color w:val="000000"/>
              </w:rPr>
              <w:t>3.</w:t>
            </w:r>
          </w:p>
        </w:tc>
        <w:tc>
          <w:tcPr>
            <w:tcW w:w="3600" w:type="dxa"/>
            <w:tcBorders>
              <w:top w:val="single" w:sz="4" w:space="0" w:color="000000"/>
              <w:left w:val="single" w:sz="4" w:space="0" w:color="000000"/>
              <w:bottom w:val="single" w:sz="4" w:space="0" w:color="000000"/>
              <w:right w:val="single" w:sz="4" w:space="0" w:color="000000"/>
            </w:tcBorders>
          </w:tcPr>
          <w:p w:rsidR="00200883" w:rsidRPr="00FF57AA" w:rsidRDefault="00200883" w:rsidP="00265A88">
            <w:pPr>
              <w:pBdr>
                <w:top w:val="nil"/>
                <w:left w:val="nil"/>
                <w:bottom w:val="nil"/>
                <w:right w:val="nil"/>
                <w:between w:val="nil"/>
              </w:pBdr>
              <w:spacing w:after="200"/>
              <w:rPr>
                <w:color w:val="000000"/>
              </w:rPr>
            </w:pPr>
            <w:r>
              <w:rPr>
                <w:i/>
                <w:color w:val="000000"/>
              </w:rPr>
              <w:t xml:space="preserve">Универсальный </w:t>
            </w:r>
            <w:r>
              <w:rPr>
                <w:i/>
              </w:rPr>
              <w:t>к</w:t>
            </w:r>
            <w:r>
              <w:rPr>
                <w:i/>
                <w:color w:val="000000"/>
              </w:rPr>
              <w:t xml:space="preserve">орректировочный </w:t>
            </w:r>
            <w:r>
              <w:rPr>
                <w:i/>
              </w:rPr>
              <w:t>д</w:t>
            </w:r>
            <w:r>
              <w:rPr>
                <w:i/>
                <w:color w:val="000000"/>
              </w:rPr>
              <w:t xml:space="preserve">окумент, </w:t>
            </w:r>
            <w:proofErr w:type="gramStart"/>
            <w:r>
              <w:rPr>
                <w:i/>
                <w:color w:val="000000"/>
              </w:rPr>
              <w:t>корректировочн</w:t>
            </w:r>
            <w:r>
              <w:rPr>
                <w:i/>
              </w:rPr>
              <w:t>ая</w:t>
            </w:r>
            <w:proofErr w:type="gramEnd"/>
            <w:r>
              <w:rPr>
                <w:i/>
              </w:rPr>
              <w:t xml:space="preserve"> </w:t>
            </w:r>
            <w:r>
              <w:rPr>
                <w:i/>
                <w:color w:val="000000"/>
              </w:rPr>
              <w:t>счет-фактура</w:t>
            </w:r>
          </w:p>
        </w:tc>
        <w:tc>
          <w:tcPr>
            <w:tcW w:w="5145" w:type="dxa"/>
            <w:tcBorders>
              <w:top w:val="single" w:sz="4" w:space="0" w:color="000000"/>
              <w:left w:val="single" w:sz="4" w:space="0" w:color="000000"/>
              <w:bottom w:val="single" w:sz="4" w:space="0" w:color="000000"/>
              <w:right w:val="single" w:sz="4" w:space="0" w:color="000000"/>
            </w:tcBorders>
          </w:tcPr>
          <w:p w:rsidR="00200883" w:rsidRPr="00FF57AA" w:rsidRDefault="00200883" w:rsidP="00265A88">
            <w:pPr>
              <w:pBdr>
                <w:top w:val="nil"/>
                <w:left w:val="nil"/>
                <w:bottom w:val="nil"/>
                <w:right w:val="nil"/>
                <w:between w:val="nil"/>
              </w:pBdr>
              <w:spacing w:after="200"/>
              <w:rPr>
                <w:color w:val="000000"/>
              </w:rPr>
            </w:pPr>
            <w:r>
              <w:rPr>
                <w:color w:val="000000"/>
              </w:rPr>
              <w:t>XML, утв. приказом ФНС России от 13.04.2016 № ММВ-7-15/189@ с уточнениями.</w:t>
            </w:r>
          </w:p>
        </w:tc>
      </w:tr>
    </w:tbl>
    <w:p w:rsidR="00200883" w:rsidRDefault="00200883" w:rsidP="00265A88">
      <w:pPr>
        <w:pStyle w:val="ConsNormal"/>
        <w:widowControl/>
        <w:ind w:firstLine="0"/>
        <w:jc w:val="right"/>
        <w:rPr>
          <w:rFonts w:ascii="Times New Roman" w:hAnsi="Times New Roman" w:cs="Times New Roman"/>
          <w:sz w:val="24"/>
          <w:szCs w:val="24"/>
        </w:rPr>
      </w:pPr>
    </w:p>
    <w:p w:rsidR="00200883" w:rsidRDefault="00200883" w:rsidP="00265A88">
      <w:pPr>
        <w:tabs>
          <w:tab w:val="num" w:pos="1350"/>
        </w:tabs>
        <w:jc w:val="center"/>
        <w:rPr>
          <w:b/>
          <w:sz w:val="22"/>
          <w:szCs w:val="22"/>
        </w:rPr>
      </w:pPr>
      <w:r>
        <w:rPr>
          <w:b/>
          <w:sz w:val="22"/>
          <w:szCs w:val="22"/>
        </w:rPr>
        <w:t>ПОДПИСИ СТОРОН:</w:t>
      </w:r>
    </w:p>
    <w:p w:rsidR="00200883" w:rsidRPr="00CA339A" w:rsidRDefault="00200883" w:rsidP="00265A88">
      <w:pPr>
        <w:tabs>
          <w:tab w:val="num" w:pos="1350"/>
        </w:tabs>
        <w:rPr>
          <w:b/>
        </w:rPr>
      </w:pPr>
    </w:p>
    <w:tbl>
      <w:tblPr>
        <w:tblW w:w="9639" w:type="dxa"/>
        <w:tblInd w:w="108" w:type="dxa"/>
        <w:tblLayout w:type="fixed"/>
        <w:tblLook w:val="0400"/>
      </w:tblPr>
      <w:tblGrid>
        <w:gridCol w:w="4819"/>
        <w:gridCol w:w="4820"/>
      </w:tblGrid>
      <w:tr w:rsidR="00200883" w:rsidRPr="00CA339A" w:rsidTr="00265A88">
        <w:tc>
          <w:tcPr>
            <w:tcW w:w="4819" w:type="dxa"/>
          </w:tcPr>
          <w:p w:rsidR="00200883" w:rsidRPr="00CA339A" w:rsidRDefault="00200883" w:rsidP="00265A88">
            <w:pPr>
              <w:tabs>
                <w:tab w:val="decimal" w:pos="709"/>
                <w:tab w:val="left" w:pos="1276"/>
                <w:tab w:val="left" w:pos="1418"/>
              </w:tabs>
              <w:jc w:val="both"/>
              <w:rPr>
                <w:b/>
              </w:rPr>
            </w:pPr>
            <w:r>
              <w:rPr>
                <w:b/>
              </w:rPr>
              <w:t>Заказчик:</w:t>
            </w:r>
          </w:p>
          <w:p w:rsidR="00200883" w:rsidRPr="00CA339A" w:rsidRDefault="00200883" w:rsidP="00265A88">
            <w:pPr>
              <w:tabs>
                <w:tab w:val="decimal" w:pos="709"/>
                <w:tab w:val="left" w:pos="1276"/>
                <w:tab w:val="left" w:pos="1418"/>
              </w:tabs>
              <w:jc w:val="both"/>
            </w:pPr>
            <w:r>
              <w:t xml:space="preserve">Директор филиала </w:t>
            </w:r>
          </w:p>
          <w:p w:rsidR="00200883" w:rsidRPr="00CA339A" w:rsidRDefault="00200883" w:rsidP="00265A88">
            <w:pPr>
              <w:tabs>
                <w:tab w:val="decimal" w:pos="709"/>
                <w:tab w:val="left" w:pos="1276"/>
                <w:tab w:val="left" w:pos="1418"/>
              </w:tabs>
              <w:jc w:val="both"/>
            </w:pPr>
            <w:r>
              <w:t>ПАО «</w:t>
            </w:r>
            <w:proofErr w:type="spellStart"/>
            <w:r>
              <w:t>ТрансКонтейнер</w:t>
            </w:r>
            <w:proofErr w:type="spellEnd"/>
            <w:r>
              <w:t>»</w:t>
            </w:r>
          </w:p>
          <w:p w:rsidR="00200883" w:rsidRPr="00CA339A" w:rsidRDefault="00200883" w:rsidP="00265A88">
            <w:pPr>
              <w:tabs>
                <w:tab w:val="decimal" w:pos="709"/>
                <w:tab w:val="left" w:pos="1276"/>
                <w:tab w:val="left" w:pos="1418"/>
              </w:tabs>
              <w:jc w:val="both"/>
            </w:pPr>
            <w:r>
              <w:t>на Октябрьской железной дороге</w:t>
            </w:r>
          </w:p>
          <w:p w:rsidR="00200883" w:rsidRPr="00CA339A" w:rsidRDefault="00200883" w:rsidP="00265A88">
            <w:pPr>
              <w:tabs>
                <w:tab w:val="decimal" w:pos="709"/>
                <w:tab w:val="left" w:pos="1276"/>
                <w:tab w:val="left" w:pos="1418"/>
              </w:tabs>
              <w:jc w:val="both"/>
            </w:pPr>
          </w:p>
          <w:p w:rsidR="00200883" w:rsidRPr="00CA339A" w:rsidRDefault="00200883" w:rsidP="00265A88">
            <w:pPr>
              <w:pStyle w:val="19"/>
              <w:tabs>
                <w:tab w:val="left" w:pos="1276"/>
                <w:tab w:val="left" w:pos="1418"/>
              </w:tabs>
              <w:ind w:firstLine="0"/>
              <w:rPr>
                <w:sz w:val="24"/>
                <w:szCs w:val="24"/>
              </w:rPr>
            </w:pPr>
            <w:r>
              <w:rPr>
                <w:b/>
                <w:sz w:val="24"/>
                <w:szCs w:val="24"/>
              </w:rPr>
              <w:t>__________________ /</w:t>
            </w:r>
            <w:r>
              <w:rPr>
                <w:sz w:val="24"/>
                <w:szCs w:val="24"/>
              </w:rPr>
              <w:t>Д. И. Мельничук/</w:t>
            </w:r>
          </w:p>
          <w:p w:rsidR="00200883" w:rsidRPr="00CA339A" w:rsidRDefault="00200883" w:rsidP="00265A88">
            <w:pPr>
              <w:pStyle w:val="19"/>
              <w:tabs>
                <w:tab w:val="left" w:pos="1276"/>
                <w:tab w:val="left" w:pos="1418"/>
              </w:tabs>
              <w:ind w:firstLine="0"/>
              <w:rPr>
                <w:b/>
                <w:sz w:val="24"/>
                <w:szCs w:val="24"/>
              </w:rPr>
            </w:pPr>
            <w:r>
              <w:rPr>
                <w:sz w:val="24"/>
                <w:szCs w:val="24"/>
              </w:rPr>
              <w:t>м.п.</w:t>
            </w:r>
          </w:p>
        </w:tc>
        <w:tc>
          <w:tcPr>
            <w:tcW w:w="4820" w:type="dxa"/>
          </w:tcPr>
          <w:p w:rsidR="00200883" w:rsidRPr="00CA339A" w:rsidRDefault="00200883" w:rsidP="00265A88">
            <w:pPr>
              <w:pStyle w:val="19"/>
              <w:tabs>
                <w:tab w:val="left" w:pos="1276"/>
                <w:tab w:val="left" w:pos="1418"/>
              </w:tabs>
              <w:ind w:firstLine="0"/>
              <w:rPr>
                <w:b/>
                <w:sz w:val="24"/>
                <w:szCs w:val="24"/>
              </w:rPr>
            </w:pPr>
            <w:r>
              <w:rPr>
                <w:b/>
                <w:sz w:val="24"/>
                <w:szCs w:val="24"/>
              </w:rPr>
              <w:t>Исполнитель:</w:t>
            </w:r>
          </w:p>
          <w:p w:rsidR="00200883" w:rsidRPr="00CA339A" w:rsidRDefault="00200883" w:rsidP="00265A88">
            <w:pPr>
              <w:pStyle w:val="19"/>
              <w:tabs>
                <w:tab w:val="left" w:pos="1276"/>
                <w:tab w:val="left" w:pos="1418"/>
              </w:tabs>
              <w:ind w:firstLine="0"/>
              <w:rPr>
                <w:sz w:val="24"/>
                <w:szCs w:val="24"/>
              </w:rPr>
            </w:pPr>
          </w:p>
          <w:p w:rsidR="00200883" w:rsidRPr="00CA339A" w:rsidRDefault="00200883" w:rsidP="00265A88">
            <w:pPr>
              <w:pStyle w:val="19"/>
              <w:tabs>
                <w:tab w:val="left" w:pos="1276"/>
                <w:tab w:val="left" w:pos="1418"/>
              </w:tabs>
              <w:ind w:firstLine="0"/>
              <w:rPr>
                <w:sz w:val="24"/>
                <w:szCs w:val="24"/>
              </w:rPr>
            </w:pPr>
          </w:p>
          <w:p w:rsidR="00200883" w:rsidRPr="00CA339A" w:rsidRDefault="00200883" w:rsidP="00265A88">
            <w:pPr>
              <w:pStyle w:val="19"/>
              <w:tabs>
                <w:tab w:val="left" w:pos="1276"/>
                <w:tab w:val="left" w:pos="1418"/>
              </w:tabs>
              <w:ind w:firstLine="0"/>
              <w:rPr>
                <w:sz w:val="24"/>
                <w:szCs w:val="24"/>
              </w:rPr>
            </w:pPr>
          </w:p>
          <w:p w:rsidR="00200883" w:rsidRPr="00CA339A" w:rsidRDefault="00200883" w:rsidP="00265A88">
            <w:pPr>
              <w:pStyle w:val="19"/>
              <w:tabs>
                <w:tab w:val="left" w:pos="1276"/>
                <w:tab w:val="left" w:pos="1418"/>
              </w:tabs>
              <w:ind w:firstLine="0"/>
              <w:rPr>
                <w:sz w:val="24"/>
                <w:szCs w:val="24"/>
              </w:rPr>
            </w:pPr>
          </w:p>
          <w:p w:rsidR="00200883" w:rsidRPr="00CA339A" w:rsidRDefault="00200883" w:rsidP="00265A88">
            <w:pPr>
              <w:pStyle w:val="19"/>
              <w:tabs>
                <w:tab w:val="left" w:pos="1276"/>
                <w:tab w:val="left" w:pos="1418"/>
              </w:tabs>
              <w:ind w:firstLine="0"/>
              <w:rPr>
                <w:sz w:val="24"/>
                <w:szCs w:val="24"/>
              </w:rPr>
            </w:pPr>
            <w:r>
              <w:rPr>
                <w:sz w:val="24"/>
                <w:szCs w:val="24"/>
              </w:rPr>
              <w:t>__________________ /___________/</w:t>
            </w:r>
          </w:p>
          <w:p w:rsidR="00200883" w:rsidRPr="00CA339A" w:rsidRDefault="00200883" w:rsidP="00265A88">
            <w:pPr>
              <w:pStyle w:val="19"/>
              <w:tabs>
                <w:tab w:val="left" w:pos="1276"/>
                <w:tab w:val="left" w:pos="1418"/>
              </w:tabs>
              <w:ind w:firstLine="0"/>
              <w:rPr>
                <w:b/>
                <w:sz w:val="24"/>
                <w:szCs w:val="24"/>
              </w:rPr>
            </w:pPr>
            <w:r>
              <w:rPr>
                <w:sz w:val="24"/>
                <w:szCs w:val="24"/>
              </w:rPr>
              <w:t>м.п.</w:t>
            </w:r>
          </w:p>
        </w:tc>
      </w:tr>
    </w:tbl>
    <w:p w:rsidR="00200883" w:rsidRDefault="00200883" w:rsidP="00265A88">
      <w:pPr>
        <w:ind w:right="425"/>
        <w:jc w:val="right"/>
        <w:rPr>
          <w:b/>
          <w:bCs/>
        </w:rPr>
      </w:pPr>
    </w:p>
    <w:p w:rsidR="00200883" w:rsidRDefault="00200883" w:rsidP="00265A88">
      <w:pPr>
        <w:suppressAutoHyphens w:val="0"/>
        <w:spacing w:before="200" w:after="200" w:line="276" w:lineRule="auto"/>
        <w:rPr>
          <w:b/>
          <w:bCs/>
        </w:rPr>
      </w:pPr>
      <w:r>
        <w:rPr>
          <w:b/>
          <w:bCs/>
        </w:rPr>
        <w:br w:type="page"/>
      </w:r>
    </w:p>
    <w:p w:rsidR="00200883" w:rsidRPr="007B5063" w:rsidRDefault="00200883" w:rsidP="00265A88">
      <w:pPr>
        <w:tabs>
          <w:tab w:val="left" w:pos="9355"/>
        </w:tabs>
        <w:jc w:val="right"/>
        <w:rPr>
          <w:b/>
          <w:bCs/>
        </w:rPr>
      </w:pPr>
      <w:r>
        <w:rPr>
          <w:b/>
          <w:bCs/>
        </w:rPr>
        <w:lastRenderedPageBreak/>
        <w:t>Приложение № 6</w:t>
      </w:r>
    </w:p>
    <w:p w:rsidR="00200883" w:rsidRPr="007B5063" w:rsidRDefault="00200883" w:rsidP="00265A88">
      <w:pPr>
        <w:shd w:val="clear" w:color="auto" w:fill="FFFFFF"/>
        <w:tabs>
          <w:tab w:val="left" w:pos="970"/>
          <w:tab w:val="left" w:pos="9355"/>
        </w:tabs>
        <w:jc w:val="right"/>
        <w:rPr>
          <w:bCs/>
        </w:rPr>
      </w:pPr>
      <w:r>
        <w:rPr>
          <w:bCs/>
        </w:rPr>
        <w:t xml:space="preserve">к договору на оказание услуг </w:t>
      </w:r>
    </w:p>
    <w:p w:rsidR="00200883" w:rsidRDefault="00200883" w:rsidP="00265A88">
      <w:pPr>
        <w:tabs>
          <w:tab w:val="left" w:pos="9355"/>
        </w:tabs>
        <w:jc w:val="right"/>
        <w:rPr>
          <w:b/>
          <w:bCs/>
        </w:rPr>
      </w:pPr>
      <w:r>
        <w:rPr>
          <w:bCs/>
        </w:rPr>
        <w:t>от «___» __________ 20_____г. № ___________________</w:t>
      </w:r>
    </w:p>
    <w:p w:rsidR="00200883" w:rsidRDefault="00200883" w:rsidP="00265A88">
      <w:pPr>
        <w:pStyle w:val="19"/>
        <w:ind w:firstLine="0"/>
        <w:jc w:val="right"/>
        <w:outlineLvl w:val="0"/>
      </w:pPr>
    </w:p>
    <w:p w:rsidR="00200883" w:rsidRDefault="00200883" w:rsidP="00265A88">
      <w:pPr>
        <w:pStyle w:val="19"/>
        <w:ind w:firstLine="0"/>
        <w:jc w:val="right"/>
        <w:outlineLvl w:val="0"/>
      </w:pPr>
    </w:p>
    <w:p w:rsidR="00200883" w:rsidRPr="0067113E" w:rsidRDefault="00200883" w:rsidP="00265A88">
      <w:pPr>
        <w:suppressAutoHyphens w:val="0"/>
        <w:rPr>
          <w:rFonts w:eastAsia="Arial"/>
          <w:b/>
          <w:sz w:val="28"/>
          <w:szCs w:val="20"/>
        </w:rPr>
      </w:pPr>
      <w:r>
        <w:rPr>
          <w:b/>
          <w:bCs/>
        </w:rPr>
        <w:t>Перечень товарно-материальных ценностей, передаваемых Исполнителю под охрану</w:t>
      </w:r>
    </w:p>
    <w:p w:rsidR="00200883" w:rsidRDefault="00200883" w:rsidP="00265A88">
      <w:pPr>
        <w:suppressAutoHyphens w:val="0"/>
        <w:rPr>
          <w:rFonts w:eastAsia="Arial"/>
          <w:sz w:val="28"/>
          <w:szCs w:val="20"/>
        </w:rPr>
      </w:pPr>
    </w:p>
    <w:tbl>
      <w:tblPr>
        <w:tblW w:w="9377" w:type="dxa"/>
        <w:tblInd w:w="87" w:type="dxa"/>
        <w:tblLayout w:type="fixed"/>
        <w:tblLook w:val="04A0"/>
      </w:tblPr>
      <w:tblGrid>
        <w:gridCol w:w="780"/>
        <w:gridCol w:w="4486"/>
        <w:gridCol w:w="2268"/>
        <w:gridCol w:w="1843"/>
      </w:tblGrid>
      <w:tr w:rsidR="00200883" w:rsidRPr="00C56D23" w:rsidTr="00265A88">
        <w:trPr>
          <w:trHeight w:val="1099"/>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0883" w:rsidRPr="00C56D23" w:rsidRDefault="00200883" w:rsidP="00265A88">
            <w:pPr>
              <w:suppressAutoHyphens w:val="0"/>
              <w:jc w:val="center"/>
              <w:rPr>
                <w:bCs/>
                <w:lang w:eastAsia="ru-RU"/>
              </w:rPr>
            </w:pPr>
            <w:r>
              <w:rPr>
                <w:bCs/>
                <w:lang w:eastAsia="ru-RU"/>
              </w:rPr>
              <w:t xml:space="preserve">№ </w:t>
            </w:r>
            <w:proofErr w:type="spellStart"/>
            <w:proofErr w:type="gramStart"/>
            <w:r>
              <w:rPr>
                <w:bCs/>
                <w:lang w:eastAsia="ru-RU"/>
              </w:rPr>
              <w:t>п</w:t>
            </w:r>
            <w:proofErr w:type="spellEnd"/>
            <w:proofErr w:type="gramEnd"/>
            <w:r>
              <w:rPr>
                <w:bCs/>
                <w:lang w:eastAsia="ru-RU"/>
              </w:rPr>
              <w:t>/</w:t>
            </w:r>
            <w:proofErr w:type="spellStart"/>
            <w:r>
              <w:rPr>
                <w:bCs/>
                <w:lang w:eastAsia="ru-RU"/>
              </w:rPr>
              <w:t>п</w:t>
            </w:r>
            <w:proofErr w:type="spellEnd"/>
          </w:p>
        </w:tc>
        <w:tc>
          <w:tcPr>
            <w:tcW w:w="4486" w:type="dxa"/>
            <w:tcBorders>
              <w:top w:val="single" w:sz="4" w:space="0" w:color="auto"/>
              <w:left w:val="nil"/>
              <w:bottom w:val="single" w:sz="4" w:space="0" w:color="auto"/>
              <w:right w:val="single" w:sz="4" w:space="0" w:color="auto"/>
            </w:tcBorders>
            <w:shd w:val="clear" w:color="auto" w:fill="auto"/>
            <w:vAlign w:val="center"/>
            <w:hideMark/>
          </w:tcPr>
          <w:p w:rsidR="00200883" w:rsidRPr="00C56D23" w:rsidRDefault="00200883" w:rsidP="00265A88">
            <w:pPr>
              <w:suppressAutoHyphens w:val="0"/>
              <w:jc w:val="center"/>
              <w:rPr>
                <w:bCs/>
                <w:lang w:eastAsia="ru-RU"/>
              </w:rPr>
            </w:pPr>
            <w:r>
              <w:rPr>
                <w:bCs/>
                <w:lang w:eastAsia="ru-RU"/>
              </w:rPr>
              <w:t>Основное средство</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200883" w:rsidRPr="00C56D23" w:rsidRDefault="00200883" w:rsidP="00265A88">
            <w:pPr>
              <w:suppressAutoHyphens w:val="0"/>
              <w:jc w:val="center"/>
              <w:rPr>
                <w:bCs/>
                <w:lang w:eastAsia="ru-RU"/>
              </w:rPr>
            </w:pPr>
            <w:r>
              <w:rPr>
                <w:bCs/>
                <w:lang w:eastAsia="ru-RU"/>
              </w:rPr>
              <w:t>Инвентарный номер</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200883" w:rsidRPr="00C56D23" w:rsidRDefault="00200883" w:rsidP="00265A88">
            <w:pPr>
              <w:suppressAutoHyphens w:val="0"/>
              <w:jc w:val="center"/>
              <w:rPr>
                <w:bCs/>
                <w:lang w:eastAsia="ru-RU"/>
              </w:rPr>
            </w:pPr>
            <w:r>
              <w:rPr>
                <w:bCs/>
                <w:lang w:eastAsia="ru-RU"/>
              </w:rPr>
              <w:t>Количество</w:t>
            </w:r>
          </w:p>
        </w:tc>
      </w:tr>
      <w:tr w:rsidR="00200883" w:rsidRPr="00C56D23" w:rsidTr="00265A88">
        <w:trPr>
          <w:trHeight w:val="799"/>
        </w:trPr>
        <w:tc>
          <w:tcPr>
            <w:tcW w:w="9377"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200883" w:rsidRDefault="00200883" w:rsidP="00265A88">
            <w:pPr>
              <w:suppressAutoHyphens w:val="0"/>
              <w:jc w:val="center"/>
              <w:rPr>
                <w:bCs/>
                <w:lang w:eastAsia="ru-RU"/>
              </w:rPr>
            </w:pPr>
            <w:r>
              <w:rPr>
                <w:bCs/>
                <w:lang w:eastAsia="ru-RU"/>
              </w:rPr>
              <w:t xml:space="preserve">Участок ремонта контейнеров </w:t>
            </w:r>
          </w:p>
          <w:p w:rsidR="00200883" w:rsidRPr="00C56D23" w:rsidRDefault="00200883" w:rsidP="00265A88">
            <w:pPr>
              <w:suppressAutoHyphens w:val="0"/>
              <w:jc w:val="center"/>
              <w:rPr>
                <w:bCs/>
                <w:lang w:eastAsia="ru-RU"/>
              </w:rPr>
            </w:pPr>
            <w:proofErr w:type="gramStart"/>
            <w:r>
              <w:rPr>
                <w:bCs/>
                <w:lang w:eastAsia="ru-RU"/>
              </w:rPr>
              <w:t>(195009, г. Санкт-Петербург, участок ж/</w:t>
            </w:r>
            <w:proofErr w:type="spellStart"/>
            <w:r>
              <w:rPr>
                <w:bCs/>
                <w:lang w:eastAsia="ru-RU"/>
              </w:rPr>
              <w:t>д</w:t>
            </w:r>
            <w:proofErr w:type="spellEnd"/>
            <w:r>
              <w:rPr>
                <w:bCs/>
                <w:lang w:eastAsia="ru-RU"/>
              </w:rPr>
              <w:t xml:space="preserve"> «Минеральная ул.- Лесной пр.», лит.</w:t>
            </w:r>
            <w:proofErr w:type="gramEnd"/>
            <w:r>
              <w:rPr>
                <w:bCs/>
                <w:lang w:eastAsia="ru-RU"/>
              </w:rPr>
              <w:t xml:space="preserve"> Д.)</w:t>
            </w:r>
          </w:p>
        </w:tc>
      </w:tr>
      <w:tr w:rsidR="00200883" w:rsidRPr="00C56D23" w:rsidTr="00265A88">
        <w:trPr>
          <w:trHeight w:val="342"/>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200883" w:rsidRPr="00C56D23" w:rsidRDefault="00200883" w:rsidP="00265A88">
            <w:pPr>
              <w:suppressAutoHyphens w:val="0"/>
              <w:jc w:val="center"/>
              <w:outlineLvl w:val="1"/>
              <w:rPr>
                <w:lang w:eastAsia="ru-RU"/>
              </w:rPr>
            </w:pPr>
            <w:r>
              <w:rPr>
                <w:lang w:eastAsia="ru-RU"/>
              </w:rPr>
              <w:t>1</w:t>
            </w:r>
          </w:p>
        </w:tc>
        <w:tc>
          <w:tcPr>
            <w:tcW w:w="4486" w:type="dxa"/>
            <w:tcBorders>
              <w:top w:val="nil"/>
              <w:left w:val="nil"/>
              <w:bottom w:val="single" w:sz="4" w:space="0" w:color="auto"/>
              <w:right w:val="single" w:sz="4" w:space="0" w:color="auto"/>
            </w:tcBorders>
            <w:shd w:val="clear" w:color="auto" w:fill="auto"/>
            <w:vAlign w:val="bottom"/>
            <w:hideMark/>
          </w:tcPr>
          <w:p w:rsidR="00200883" w:rsidRPr="00C56D23" w:rsidRDefault="00200883" w:rsidP="006355CF">
            <w:pPr>
              <w:suppressAutoHyphens w:val="0"/>
              <w:ind w:firstLineChars="200" w:firstLine="480"/>
              <w:outlineLvl w:val="1"/>
              <w:rPr>
                <w:lang w:eastAsia="ru-RU"/>
              </w:rPr>
            </w:pPr>
          </w:p>
        </w:tc>
        <w:tc>
          <w:tcPr>
            <w:tcW w:w="2268" w:type="dxa"/>
            <w:tcBorders>
              <w:top w:val="nil"/>
              <w:left w:val="nil"/>
              <w:bottom w:val="single" w:sz="4" w:space="0" w:color="auto"/>
              <w:right w:val="single" w:sz="4" w:space="0" w:color="auto"/>
            </w:tcBorders>
            <w:shd w:val="clear" w:color="auto" w:fill="auto"/>
            <w:vAlign w:val="bottom"/>
            <w:hideMark/>
          </w:tcPr>
          <w:p w:rsidR="00200883" w:rsidRPr="00C56D23" w:rsidRDefault="00200883" w:rsidP="00265A88">
            <w:pPr>
              <w:suppressAutoHyphens w:val="0"/>
              <w:jc w:val="center"/>
              <w:outlineLvl w:val="1"/>
              <w:rPr>
                <w:lang w:eastAsia="ru-RU"/>
              </w:rPr>
            </w:pPr>
          </w:p>
        </w:tc>
        <w:tc>
          <w:tcPr>
            <w:tcW w:w="1843" w:type="dxa"/>
            <w:tcBorders>
              <w:top w:val="nil"/>
              <w:left w:val="nil"/>
              <w:bottom w:val="single" w:sz="4" w:space="0" w:color="auto"/>
              <w:right w:val="single" w:sz="4" w:space="0" w:color="auto"/>
            </w:tcBorders>
            <w:shd w:val="clear" w:color="auto" w:fill="auto"/>
            <w:hideMark/>
          </w:tcPr>
          <w:p w:rsidR="00200883" w:rsidRPr="00C56D23" w:rsidRDefault="00200883" w:rsidP="00265A88">
            <w:pPr>
              <w:suppressAutoHyphens w:val="0"/>
              <w:jc w:val="center"/>
              <w:outlineLvl w:val="1"/>
              <w:rPr>
                <w:lang w:eastAsia="ru-RU"/>
              </w:rPr>
            </w:pPr>
          </w:p>
        </w:tc>
      </w:tr>
      <w:tr w:rsidR="00200883" w:rsidRPr="00C56D23" w:rsidTr="00265A88">
        <w:trPr>
          <w:trHeight w:val="679"/>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200883" w:rsidRPr="00C56D23" w:rsidRDefault="00200883" w:rsidP="00265A88">
            <w:pPr>
              <w:suppressAutoHyphens w:val="0"/>
              <w:jc w:val="center"/>
              <w:outlineLvl w:val="1"/>
              <w:rPr>
                <w:lang w:eastAsia="ru-RU"/>
              </w:rPr>
            </w:pPr>
            <w:r>
              <w:rPr>
                <w:lang w:eastAsia="ru-RU"/>
              </w:rPr>
              <w:t>2</w:t>
            </w:r>
          </w:p>
        </w:tc>
        <w:tc>
          <w:tcPr>
            <w:tcW w:w="4486" w:type="dxa"/>
            <w:tcBorders>
              <w:top w:val="nil"/>
              <w:left w:val="nil"/>
              <w:bottom w:val="single" w:sz="4" w:space="0" w:color="auto"/>
              <w:right w:val="single" w:sz="4" w:space="0" w:color="auto"/>
            </w:tcBorders>
            <w:shd w:val="clear" w:color="auto" w:fill="auto"/>
            <w:vAlign w:val="bottom"/>
            <w:hideMark/>
          </w:tcPr>
          <w:p w:rsidR="00200883" w:rsidRPr="00C56D23" w:rsidRDefault="00200883" w:rsidP="006355CF">
            <w:pPr>
              <w:suppressAutoHyphens w:val="0"/>
              <w:ind w:firstLineChars="200" w:firstLine="480"/>
              <w:outlineLvl w:val="1"/>
              <w:rPr>
                <w:lang w:eastAsia="ru-RU"/>
              </w:rPr>
            </w:pPr>
          </w:p>
        </w:tc>
        <w:tc>
          <w:tcPr>
            <w:tcW w:w="2268" w:type="dxa"/>
            <w:tcBorders>
              <w:top w:val="nil"/>
              <w:left w:val="nil"/>
              <w:bottom w:val="single" w:sz="4" w:space="0" w:color="auto"/>
              <w:right w:val="single" w:sz="4" w:space="0" w:color="auto"/>
            </w:tcBorders>
            <w:shd w:val="clear" w:color="auto" w:fill="auto"/>
            <w:vAlign w:val="bottom"/>
            <w:hideMark/>
          </w:tcPr>
          <w:p w:rsidR="00200883" w:rsidRPr="00C56D23" w:rsidRDefault="00200883" w:rsidP="00265A88">
            <w:pPr>
              <w:suppressAutoHyphens w:val="0"/>
              <w:jc w:val="center"/>
              <w:outlineLvl w:val="1"/>
              <w:rPr>
                <w:lang w:eastAsia="ru-RU"/>
              </w:rPr>
            </w:pPr>
          </w:p>
        </w:tc>
        <w:tc>
          <w:tcPr>
            <w:tcW w:w="1843" w:type="dxa"/>
            <w:tcBorders>
              <w:top w:val="nil"/>
              <w:left w:val="nil"/>
              <w:bottom w:val="single" w:sz="4" w:space="0" w:color="auto"/>
              <w:right w:val="single" w:sz="4" w:space="0" w:color="auto"/>
            </w:tcBorders>
            <w:shd w:val="clear" w:color="auto" w:fill="auto"/>
            <w:hideMark/>
          </w:tcPr>
          <w:p w:rsidR="00200883" w:rsidRPr="00C56D23" w:rsidRDefault="00200883" w:rsidP="00265A88">
            <w:pPr>
              <w:suppressAutoHyphens w:val="0"/>
              <w:jc w:val="center"/>
              <w:outlineLvl w:val="1"/>
              <w:rPr>
                <w:lang w:eastAsia="ru-RU"/>
              </w:rPr>
            </w:pPr>
          </w:p>
        </w:tc>
      </w:tr>
      <w:tr w:rsidR="00200883" w:rsidRPr="00C56D23" w:rsidTr="00265A88">
        <w:trPr>
          <w:trHeight w:val="342"/>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200883" w:rsidRPr="00C56D23" w:rsidRDefault="00200883" w:rsidP="00265A88">
            <w:pPr>
              <w:suppressAutoHyphens w:val="0"/>
              <w:jc w:val="center"/>
              <w:outlineLvl w:val="1"/>
              <w:rPr>
                <w:lang w:eastAsia="ru-RU"/>
              </w:rPr>
            </w:pPr>
            <w:r>
              <w:rPr>
                <w:lang w:eastAsia="ru-RU"/>
              </w:rPr>
              <w:t>3</w:t>
            </w:r>
          </w:p>
        </w:tc>
        <w:tc>
          <w:tcPr>
            <w:tcW w:w="4486" w:type="dxa"/>
            <w:tcBorders>
              <w:top w:val="nil"/>
              <w:left w:val="nil"/>
              <w:bottom w:val="single" w:sz="4" w:space="0" w:color="auto"/>
              <w:right w:val="single" w:sz="4" w:space="0" w:color="auto"/>
            </w:tcBorders>
            <w:shd w:val="clear" w:color="auto" w:fill="auto"/>
            <w:vAlign w:val="bottom"/>
            <w:hideMark/>
          </w:tcPr>
          <w:p w:rsidR="00200883" w:rsidRPr="00C56D23" w:rsidRDefault="00200883" w:rsidP="006355CF">
            <w:pPr>
              <w:suppressAutoHyphens w:val="0"/>
              <w:ind w:firstLineChars="200" w:firstLine="480"/>
              <w:outlineLvl w:val="1"/>
              <w:rPr>
                <w:lang w:eastAsia="ru-RU"/>
              </w:rPr>
            </w:pPr>
          </w:p>
        </w:tc>
        <w:tc>
          <w:tcPr>
            <w:tcW w:w="2268" w:type="dxa"/>
            <w:tcBorders>
              <w:top w:val="nil"/>
              <w:left w:val="nil"/>
              <w:bottom w:val="single" w:sz="4" w:space="0" w:color="auto"/>
              <w:right w:val="single" w:sz="4" w:space="0" w:color="auto"/>
            </w:tcBorders>
            <w:shd w:val="clear" w:color="auto" w:fill="auto"/>
            <w:vAlign w:val="bottom"/>
            <w:hideMark/>
          </w:tcPr>
          <w:p w:rsidR="00200883" w:rsidRPr="00C56D23" w:rsidRDefault="00200883" w:rsidP="00265A88">
            <w:pPr>
              <w:suppressAutoHyphens w:val="0"/>
              <w:jc w:val="center"/>
              <w:outlineLvl w:val="1"/>
              <w:rPr>
                <w:lang w:eastAsia="ru-RU"/>
              </w:rPr>
            </w:pPr>
          </w:p>
        </w:tc>
        <w:tc>
          <w:tcPr>
            <w:tcW w:w="1843" w:type="dxa"/>
            <w:tcBorders>
              <w:top w:val="nil"/>
              <w:left w:val="nil"/>
              <w:bottom w:val="single" w:sz="4" w:space="0" w:color="auto"/>
              <w:right w:val="single" w:sz="4" w:space="0" w:color="auto"/>
            </w:tcBorders>
            <w:shd w:val="clear" w:color="auto" w:fill="auto"/>
            <w:hideMark/>
          </w:tcPr>
          <w:p w:rsidR="00200883" w:rsidRPr="00C56D23" w:rsidRDefault="00200883" w:rsidP="00265A88">
            <w:pPr>
              <w:suppressAutoHyphens w:val="0"/>
              <w:jc w:val="center"/>
              <w:outlineLvl w:val="1"/>
              <w:rPr>
                <w:lang w:eastAsia="ru-RU"/>
              </w:rPr>
            </w:pPr>
          </w:p>
        </w:tc>
      </w:tr>
      <w:tr w:rsidR="00200883" w:rsidRPr="00C56D23" w:rsidTr="00265A88">
        <w:trPr>
          <w:trHeight w:val="342"/>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200883" w:rsidRPr="00C56D23" w:rsidRDefault="00200883" w:rsidP="00265A88">
            <w:pPr>
              <w:suppressAutoHyphens w:val="0"/>
              <w:jc w:val="center"/>
              <w:outlineLvl w:val="1"/>
              <w:rPr>
                <w:lang w:eastAsia="ru-RU"/>
              </w:rPr>
            </w:pPr>
            <w:r>
              <w:rPr>
                <w:lang w:eastAsia="ru-RU"/>
              </w:rPr>
              <w:t>4</w:t>
            </w:r>
          </w:p>
        </w:tc>
        <w:tc>
          <w:tcPr>
            <w:tcW w:w="4486" w:type="dxa"/>
            <w:tcBorders>
              <w:top w:val="nil"/>
              <w:left w:val="nil"/>
              <w:bottom w:val="single" w:sz="4" w:space="0" w:color="auto"/>
              <w:right w:val="single" w:sz="4" w:space="0" w:color="auto"/>
            </w:tcBorders>
            <w:shd w:val="clear" w:color="auto" w:fill="auto"/>
            <w:vAlign w:val="bottom"/>
            <w:hideMark/>
          </w:tcPr>
          <w:p w:rsidR="00200883" w:rsidRPr="00C56D23" w:rsidRDefault="00200883" w:rsidP="006355CF">
            <w:pPr>
              <w:suppressAutoHyphens w:val="0"/>
              <w:ind w:firstLineChars="200" w:firstLine="480"/>
              <w:outlineLvl w:val="1"/>
              <w:rPr>
                <w:lang w:eastAsia="ru-RU"/>
              </w:rPr>
            </w:pPr>
          </w:p>
        </w:tc>
        <w:tc>
          <w:tcPr>
            <w:tcW w:w="2268" w:type="dxa"/>
            <w:tcBorders>
              <w:top w:val="nil"/>
              <w:left w:val="nil"/>
              <w:bottom w:val="single" w:sz="4" w:space="0" w:color="auto"/>
              <w:right w:val="single" w:sz="4" w:space="0" w:color="auto"/>
            </w:tcBorders>
            <w:shd w:val="clear" w:color="auto" w:fill="auto"/>
            <w:vAlign w:val="bottom"/>
            <w:hideMark/>
          </w:tcPr>
          <w:p w:rsidR="00200883" w:rsidRPr="00C56D23" w:rsidRDefault="00200883" w:rsidP="00265A88">
            <w:pPr>
              <w:suppressAutoHyphens w:val="0"/>
              <w:jc w:val="center"/>
              <w:outlineLvl w:val="1"/>
              <w:rPr>
                <w:lang w:eastAsia="ru-RU"/>
              </w:rPr>
            </w:pPr>
          </w:p>
        </w:tc>
        <w:tc>
          <w:tcPr>
            <w:tcW w:w="1843" w:type="dxa"/>
            <w:tcBorders>
              <w:top w:val="nil"/>
              <w:left w:val="nil"/>
              <w:bottom w:val="single" w:sz="4" w:space="0" w:color="auto"/>
              <w:right w:val="single" w:sz="4" w:space="0" w:color="auto"/>
            </w:tcBorders>
            <w:shd w:val="clear" w:color="auto" w:fill="auto"/>
            <w:hideMark/>
          </w:tcPr>
          <w:p w:rsidR="00200883" w:rsidRPr="00C56D23" w:rsidRDefault="00200883" w:rsidP="00265A88">
            <w:pPr>
              <w:suppressAutoHyphens w:val="0"/>
              <w:jc w:val="center"/>
              <w:outlineLvl w:val="1"/>
              <w:rPr>
                <w:lang w:eastAsia="ru-RU"/>
              </w:rPr>
            </w:pPr>
          </w:p>
        </w:tc>
      </w:tr>
      <w:tr w:rsidR="00200883" w:rsidRPr="00C56D23" w:rsidTr="00265A88">
        <w:trPr>
          <w:trHeight w:val="342"/>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200883" w:rsidRPr="00C56D23" w:rsidRDefault="00200883" w:rsidP="00265A88">
            <w:pPr>
              <w:suppressAutoHyphens w:val="0"/>
              <w:jc w:val="center"/>
              <w:outlineLvl w:val="1"/>
              <w:rPr>
                <w:lang w:eastAsia="ru-RU"/>
              </w:rPr>
            </w:pPr>
            <w:r>
              <w:rPr>
                <w:lang w:eastAsia="ru-RU"/>
              </w:rPr>
              <w:t>5</w:t>
            </w:r>
          </w:p>
        </w:tc>
        <w:tc>
          <w:tcPr>
            <w:tcW w:w="4486" w:type="dxa"/>
            <w:tcBorders>
              <w:top w:val="nil"/>
              <w:left w:val="nil"/>
              <w:bottom w:val="single" w:sz="4" w:space="0" w:color="auto"/>
              <w:right w:val="single" w:sz="4" w:space="0" w:color="auto"/>
            </w:tcBorders>
            <w:shd w:val="clear" w:color="auto" w:fill="auto"/>
            <w:vAlign w:val="bottom"/>
            <w:hideMark/>
          </w:tcPr>
          <w:p w:rsidR="00200883" w:rsidRPr="00C56D23" w:rsidRDefault="00200883" w:rsidP="006355CF">
            <w:pPr>
              <w:suppressAutoHyphens w:val="0"/>
              <w:ind w:firstLineChars="200" w:firstLine="480"/>
              <w:outlineLvl w:val="1"/>
              <w:rPr>
                <w:lang w:eastAsia="ru-RU"/>
              </w:rPr>
            </w:pPr>
          </w:p>
        </w:tc>
        <w:tc>
          <w:tcPr>
            <w:tcW w:w="2268" w:type="dxa"/>
            <w:tcBorders>
              <w:top w:val="nil"/>
              <w:left w:val="nil"/>
              <w:bottom w:val="single" w:sz="4" w:space="0" w:color="auto"/>
              <w:right w:val="single" w:sz="4" w:space="0" w:color="auto"/>
            </w:tcBorders>
            <w:shd w:val="clear" w:color="auto" w:fill="auto"/>
            <w:vAlign w:val="bottom"/>
            <w:hideMark/>
          </w:tcPr>
          <w:p w:rsidR="00200883" w:rsidRPr="00C56D23" w:rsidRDefault="00200883" w:rsidP="00265A88">
            <w:pPr>
              <w:suppressAutoHyphens w:val="0"/>
              <w:jc w:val="center"/>
              <w:outlineLvl w:val="1"/>
              <w:rPr>
                <w:lang w:eastAsia="ru-RU"/>
              </w:rPr>
            </w:pPr>
          </w:p>
        </w:tc>
        <w:tc>
          <w:tcPr>
            <w:tcW w:w="1843" w:type="dxa"/>
            <w:tcBorders>
              <w:top w:val="nil"/>
              <w:left w:val="nil"/>
              <w:bottom w:val="single" w:sz="4" w:space="0" w:color="auto"/>
              <w:right w:val="single" w:sz="4" w:space="0" w:color="auto"/>
            </w:tcBorders>
            <w:shd w:val="clear" w:color="auto" w:fill="auto"/>
            <w:hideMark/>
          </w:tcPr>
          <w:p w:rsidR="00200883" w:rsidRPr="00C56D23" w:rsidRDefault="00200883" w:rsidP="00265A88">
            <w:pPr>
              <w:suppressAutoHyphens w:val="0"/>
              <w:jc w:val="center"/>
              <w:outlineLvl w:val="1"/>
              <w:rPr>
                <w:lang w:eastAsia="ru-RU"/>
              </w:rPr>
            </w:pPr>
          </w:p>
        </w:tc>
      </w:tr>
      <w:tr w:rsidR="00200883" w:rsidRPr="00C56D23" w:rsidTr="00265A88">
        <w:trPr>
          <w:trHeight w:val="342"/>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200883" w:rsidRPr="00C56D23" w:rsidRDefault="00200883" w:rsidP="00265A88">
            <w:pPr>
              <w:suppressAutoHyphens w:val="0"/>
              <w:jc w:val="center"/>
              <w:outlineLvl w:val="1"/>
              <w:rPr>
                <w:lang w:eastAsia="ru-RU"/>
              </w:rPr>
            </w:pPr>
            <w:r>
              <w:rPr>
                <w:lang w:eastAsia="ru-RU"/>
              </w:rPr>
              <w:t>6</w:t>
            </w:r>
          </w:p>
        </w:tc>
        <w:tc>
          <w:tcPr>
            <w:tcW w:w="4486" w:type="dxa"/>
            <w:tcBorders>
              <w:top w:val="nil"/>
              <w:left w:val="nil"/>
              <w:bottom w:val="single" w:sz="4" w:space="0" w:color="auto"/>
              <w:right w:val="single" w:sz="4" w:space="0" w:color="auto"/>
            </w:tcBorders>
            <w:shd w:val="clear" w:color="auto" w:fill="auto"/>
            <w:vAlign w:val="bottom"/>
            <w:hideMark/>
          </w:tcPr>
          <w:p w:rsidR="00200883" w:rsidRPr="00C56D23" w:rsidRDefault="00200883" w:rsidP="006355CF">
            <w:pPr>
              <w:suppressAutoHyphens w:val="0"/>
              <w:ind w:firstLineChars="200" w:firstLine="480"/>
              <w:outlineLvl w:val="1"/>
              <w:rPr>
                <w:lang w:eastAsia="ru-RU"/>
              </w:rPr>
            </w:pPr>
          </w:p>
        </w:tc>
        <w:tc>
          <w:tcPr>
            <w:tcW w:w="2268" w:type="dxa"/>
            <w:tcBorders>
              <w:top w:val="nil"/>
              <w:left w:val="nil"/>
              <w:bottom w:val="single" w:sz="4" w:space="0" w:color="auto"/>
              <w:right w:val="single" w:sz="4" w:space="0" w:color="auto"/>
            </w:tcBorders>
            <w:shd w:val="clear" w:color="auto" w:fill="auto"/>
            <w:vAlign w:val="bottom"/>
            <w:hideMark/>
          </w:tcPr>
          <w:p w:rsidR="00200883" w:rsidRPr="00C56D23" w:rsidRDefault="00200883" w:rsidP="00265A88">
            <w:pPr>
              <w:suppressAutoHyphens w:val="0"/>
              <w:jc w:val="center"/>
              <w:outlineLvl w:val="1"/>
              <w:rPr>
                <w:lang w:eastAsia="ru-RU"/>
              </w:rPr>
            </w:pPr>
          </w:p>
        </w:tc>
        <w:tc>
          <w:tcPr>
            <w:tcW w:w="1843" w:type="dxa"/>
            <w:tcBorders>
              <w:top w:val="nil"/>
              <w:left w:val="nil"/>
              <w:bottom w:val="single" w:sz="4" w:space="0" w:color="auto"/>
              <w:right w:val="single" w:sz="4" w:space="0" w:color="auto"/>
            </w:tcBorders>
            <w:shd w:val="clear" w:color="auto" w:fill="auto"/>
            <w:hideMark/>
          </w:tcPr>
          <w:p w:rsidR="00200883" w:rsidRPr="00C56D23" w:rsidRDefault="00200883" w:rsidP="00265A88">
            <w:pPr>
              <w:suppressAutoHyphens w:val="0"/>
              <w:jc w:val="center"/>
              <w:outlineLvl w:val="1"/>
              <w:rPr>
                <w:lang w:eastAsia="ru-RU"/>
              </w:rPr>
            </w:pPr>
          </w:p>
        </w:tc>
      </w:tr>
      <w:tr w:rsidR="00200883" w:rsidRPr="00C56D23" w:rsidTr="00265A88">
        <w:trPr>
          <w:trHeight w:val="342"/>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200883" w:rsidRPr="00C56D23" w:rsidRDefault="00200883" w:rsidP="00265A88">
            <w:pPr>
              <w:suppressAutoHyphens w:val="0"/>
              <w:jc w:val="center"/>
              <w:outlineLvl w:val="1"/>
              <w:rPr>
                <w:lang w:eastAsia="ru-RU"/>
              </w:rPr>
            </w:pPr>
            <w:r>
              <w:rPr>
                <w:lang w:eastAsia="ru-RU"/>
              </w:rPr>
              <w:t>…</w:t>
            </w:r>
          </w:p>
        </w:tc>
        <w:tc>
          <w:tcPr>
            <w:tcW w:w="4486" w:type="dxa"/>
            <w:tcBorders>
              <w:top w:val="nil"/>
              <w:left w:val="nil"/>
              <w:bottom w:val="single" w:sz="4" w:space="0" w:color="auto"/>
              <w:right w:val="single" w:sz="4" w:space="0" w:color="auto"/>
            </w:tcBorders>
            <w:shd w:val="clear" w:color="auto" w:fill="auto"/>
            <w:vAlign w:val="bottom"/>
            <w:hideMark/>
          </w:tcPr>
          <w:p w:rsidR="00200883" w:rsidRPr="00C56D23" w:rsidRDefault="00200883" w:rsidP="006355CF">
            <w:pPr>
              <w:suppressAutoHyphens w:val="0"/>
              <w:ind w:firstLineChars="200" w:firstLine="480"/>
              <w:outlineLvl w:val="1"/>
              <w:rPr>
                <w:lang w:eastAsia="ru-RU"/>
              </w:rPr>
            </w:pPr>
          </w:p>
        </w:tc>
        <w:tc>
          <w:tcPr>
            <w:tcW w:w="2268" w:type="dxa"/>
            <w:tcBorders>
              <w:top w:val="nil"/>
              <w:left w:val="nil"/>
              <w:bottom w:val="single" w:sz="4" w:space="0" w:color="auto"/>
              <w:right w:val="single" w:sz="4" w:space="0" w:color="auto"/>
            </w:tcBorders>
            <w:shd w:val="clear" w:color="auto" w:fill="auto"/>
            <w:vAlign w:val="bottom"/>
            <w:hideMark/>
          </w:tcPr>
          <w:p w:rsidR="00200883" w:rsidRPr="00C56D23" w:rsidRDefault="00200883" w:rsidP="00265A88">
            <w:pPr>
              <w:suppressAutoHyphens w:val="0"/>
              <w:jc w:val="center"/>
              <w:outlineLvl w:val="1"/>
              <w:rPr>
                <w:lang w:eastAsia="ru-RU"/>
              </w:rPr>
            </w:pPr>
          </w:p>
        </w:tc>
        <w:tc>
          <w:tcPr>
            <w:tcW w:w="1843" w:type="dxa"/>
            <w:tcBorders>
              <w:top w:val="nil"/>
              <w:left w:val="nil"/>
              <w:bottom w:val="single" w:sz="4" w:space="0" w:color="auto"/>
              <w:right w:val="single" w:sz="4" w:space="0" w:color="auto"/>
            </w:tcBorders>
            <w:shd w:val="clear" w:color="auto" w:fill="auto"/>
            <w:hideMark/>
          </w:tcPr>
          <w:p w:rsidR="00200883" w:rsidRPr="00C56D23" w:rsidRDefault="00200883" w:rsidP="00265A88">
            <w:pPr>
              <w:suppressAutoHyphens w:val="0"/>
              <w:jc w:val="center"/>
              <w:outlineLvl w:val="1"/>
              <w:rPr>
                <w:lang w:eastAsia="ru-RU"/>
              </w:rPr>
            </w:pPr>
          </w:p>
        </w:tc>
      </w:tr>
    </w:tbl>
    <w:p w:rsidR="00200883" w:rsidRDefault="00200883" w:rsidP="00265A88">
      <w:pPr>
        <w:pStyle w:val="19"/>
        <w:ind w:firstLine="0"/>
        <w:jc w:val="right"/>
        <w:outlineLvl w:val="0"/>
      </w:pPr>
    </w:p>
    <w:p w:rsidR="00200883" w:rsidRDefault="00200883" w:rsidP="00265A88">
      <w:pPr>
        <w:pStyle w:val="19"/>
        <w:ind w:firstLine="0"/>
        <w:jc w:val="right"/>
        <w:outlineLvl w:val="0"/>
      </w:pPr>
    </w:p>
    <w:p w:rsidR="00200883" w:rsidRDefault="00200883" w:rsidP="00265A88">
      <w:pPr>
        <w:tabs>
          <w:tab w:val="num" w:pos="1350"/>
        </w:tabs>
        <w:jc w:val="center"/>
        <w:rPr>
          <w:b/>
          <w:sz w:val="22"/>
          <w:szCs w:val="22"/>
        </w:rPr>
      </w:pPr>
      <w:r>
        <w:rPr>
          <w:b/>
          <w:sz w:val="22"/>
          <w:szCs w:val="22"/>
        </w:rPr>
        <w:t>ПОДПИСИ СТОРОН:</w:t>
      </w:r>
    </w:p>
    <w:p w:rsidR="00200883" w:rsidRPr="00CA339A" w:rsidRDefault="00200883" w:rsidP="00265A88">
      <w:pPr>
        <w:tabs>
          <w:tab w:val="num" w:pos="1350"/>
        </w:tabs>
        <w:rPr>
          <w:b/>
        </w:rPr>
      </w:pPr>
    </w:p>
    <w:tbl>
      <w:tblPr>
        <w:tblW w:w="9639" w:type="dxa"/>
        <w:tblInd w:w="108" w:type="dxa"/>
        <w:tblLayout w:type="fixed"/>
        <w:tblLook w:val="0400"/>
      </w:tblPr>
      <w:tblGrid>
        <w:gridCol w:w="4819"/>
        <w:gridCol w:w="4820"/>
      </w:tblGrid>
      <w:tr w:rsidR="00200883" w:rsidRPr="00CA339A" w:rsidTr="00265A88">
        <w:tc>
          <w:tcPr>
            <w:tcW w:w="4819" w:type="dxa"/>
          </w:tcPr>
          <w:p w:rsidR="00200883" w:rsidRPr="00CA339A" w:rsidRDefault="00200883" w:rsidP="00265A88">
            <w:pPr>
              <w:tabs>
                <w:tab w:val="decimal" w:pos="709"/>
                <w:tab w:val="left" w:pos="1276"/>
                <w:tab w:val="left" w:pos="1418"/>
              </w:tabs>
              <w:jc w:val="both"/>
              <w:rPr>
                <w:b/>
              </w:rPr>
            </w:pPr>
            <w:r>
              <w:rPr>
                <w:b/>
              </w:rPr>
              <w:t>Заказчик:</w:t>
            </w:r>
          </w:p>
          <w:p w:rsidR="00200883" w:rsidRPr="00CA339A" w:rsidRDefault="00200883" w:rsidP="00265A88">
            <w:pPr>
              <w:tabs>
                <w:tab w:val="decimal" w:pos="709"/>
                <w:tab w:val="left" w:pos="1276"/>
                <w:tab w:val="left" w:pos="1418"/>
              </w:tabs>
              <w:jc w:val="both"/>
            </w:pPr>
            <w:r>
              <w:t xml:space="preserve">Директор филиала </w:t>
            </w:r>
          </w:p>
          <w:p w:rsidR="00200883" w:rsidRPr="00CA339A" w:rsidRDefault="00200883" w:rsidP="00265A88">
            <w:pPr>
              <w:tabs>
                <w:tab w:val="decimal" w:pos="709"/>
                <w:tab w:val="left" w:pos="1276"/>
                <w:tab w:val="left" w:pos="1418"/>
              </w:tabs>
              <w:jc w:val="both"/>
            </w:pPr>
            <w:r>
              <w:t>ПАО «</w:t>
            </w:r>
            <w:proofErr w:type="spellStart"/>
            <w:r>
              <w:t>ТрансКонтейнер</w:t>
            </w:r>
            <w:proofErr w:type="spellEnd"/>
            <w:r>
              <w:t>»</w:t>
            </w:r>
          </w:p>
          <w:p w:rsidR="00200883" w:rsidRPr="00CA339A" w:rsidRDefault="00200883" w:rsidP="00265A88">
            <w:pPr>
              <w:tabs>
                <w:tab w:val="decimal" w:pos="709"/>
                <w:tab w:val="left" w:pos="1276"/>
                <w:tab w:val="left" w:pos="1418"/>
              </w:tabs>
              <w:jc w:val="both"/>
            </w:pPr>
            <w:r>
              <w:t>на Октябрьской железной дороге</w:t>
            </w:r>
          </w:p>
          <w:p w:rsidR="00200883" w:rsidRPr="00CA339A" w:rsidRDefault="00200883" w:rsidP="00265A88">
            <w:pPr>
              <w:tabs>
                <w:tab w:val="decimal" w:pos="709"/>
                <w:tab w:val="left" w:pos="1276"/>
                <w:tab w:val="left" w:pos="1418"/>
              </w:tabs>
              <w:jc w:val="both"/>
            </w:pPr>
          </w:p>
          <w:p w:rsidR="00200883" w:rsidRPr="00CA339A" w:rsidRDefault="00200883" w:rsidP="00265A88">
            <w:pPr>
              <w:pStyle w:val="19"/>
              <w:tabs>
                <w:tab w:val="left" w:pos="1276"/>
                <w:tab w:val="left" w:pos="1418"/>
              </w:tabs>
              <w:ind w:firstLine="0"/>
              <w:rPr>
                <w:sz w:val="24"/>
                <w:szCs w:val="24"/>
              </w:rPr>
            </w:pPr>
            <w:r>
              <w:rPr>
                <w:b/>
                <w:sz w:val="24"/>
                <w:szCs w:val="24"/>
              </w:rPr>
              <w:t>__________________ /</w:t>
            </w:r>
            <w:r>
              <w:rPr>
                <w:sz w:val="24"/>
                <w:szCs w:val="24"/>
              </w:rPr>
              <w:t>Д. И. Мельничук/</w:t>
            </w:r>
          </w:p>
          <w:p w:rsidR="00200883" w:rsidRPr="00CA339A" w:rsidRDefault="00200883" w:rsidP="00265A88">
            <w:pPr>
              <w:pStyle w:val="19"/>
              <w:tabs>
                <w:tab w:val="left" w:pos="1276"/>
                <w:tab w:val="left" w:pos="1418"/>
              </w:tabs>
              <w:ind w:firstLine="0"/>
              <w:rPr>
                <w:b/>
                <w:sz w:val="24"/>
                <w:szCs w:val="24"/>
              </w:rPr>
            </w:pPr>
            <w:r>
              <w:rPr>
                <w:sz w:val="24"/>
                <w:szCs w:val="24"/>
              </w:rPr>
              <w:t>м.п.</w:t>
            </w:r>
          </w:p>
        </w:tc>
        <w:tc>
          <w:tcPr>
            <w:tcW w:w="4820" w:type="dxa"/>
          </w:tcPr>
          <w:p w:rsidR="00200883" w:rsidRPr="00CA339A" w:rsidRDefault="00200883" w:rsidP="00265A88">
            <w:pPr>
              <w:pStyle w:val="19"/>
              <w:tabs>
                <w:tab w:val="left" w:pos="1276"/>
                <w:tab w:val="left" w:pos="1418"/>
              </w:tabs>
              <w:ind w:firstLine="0"/>
              <w:rPr>
                <w:b/>
                <w:sz w:val="24"/>
                <w:szCs w:val="24"/>
              </w:rPr>
            </w:pPr>
            <w:r>
              <w:rPr>
                <w:b/>
                <w:sz w:val="24"/>
                <w:szCs w:val="24"/>
              </w:rPr>
              <w:t>Исполнитель:</w:t>
            </w:r>
          </w:p>
          <w:p w:rsidR="00200883" w:rsidRPr="00CA339A" w:rsidRDefault="00200883" w:rsidP="00265A88">
            <w:pPr>
              <w:pStyle w:val="19"/>
              <w:tabs>
                <w:tab w:val="left" w:pos="1276"/>
                <w:tab w:val="left" w:pos="1418"/>
              </w:tabs>
              <w:ind w:firstLine="0"/>
              <w:rPr>
                <w:sz w:val="24"/>
                <w:szCs w:val="24"/>
              </w:rPr>
            </w:pPr>
          </w:p>
          <w:p w:rsidR="00200883" w:rsidRPr="00CA339A" w:rsidRDefault="00200883" w:rsidP="00265A88">
            <w:pPr>
              <w:pStyle w:val="19"/>
              <w:tabs>
                <w:tab w:val="left" w:pos="1276"/>
                <w:tab w:val="left" w:pos="1418"/>
              </w:tabs>
              <w:ind w:firstLine="0"/>
              <w:rPr>
                <w:sz w:val="24"/>
                <w:szCs w:val="24"/>
              </w:rPr>
            </w:pPr>
          </w:p>
          <w:p w:rsidR="00200883" w:rsidRPr="00CA339A" w:rsidRDefault="00200883" w:rsidP="00265A88">
            <w:pPr>
              <w:pStyle w:val="19"/>
              <w:tabs>
                <w:tab w:val="left" w:pos="1276"/>
                <w:tab w:val="left" w:pos="1418"/>
              </w:tabs>
              <w:ind w:firstLine="0"/>
              <w:rPr>
                <w:sz w:val="24"/>
                <w:szCs w:val="24"/>
              </w:rPr>
            </w:pPr>
          </w:p>
          <w:p w:rsidR="00200883" w:rsidRPr="00CA339A" w:rsidRDefault="00200883" w:rsidP="00265A88">
            <w:pPr>
              <w:pStyle w:val="19"/>
              <w:tabs>
                <w:tab w:val="left" w:pos="1276"/>
                <w:tab w:val="left" w:pos="1418"/>
              </w:tabs>
              <w:ind w:firstLine="0"/>
              <w:rPr>
                <w:sz w:val="24"/>
                <w:szCs w:val="24"/>
              </w:rPr>
            </w:pPr>
          </w:p>
          <w:p w:rsidR="00200883" w:rsidRPr="00CA339A" w:rsidRDefault="00200883" w:rsidP="00265A88">
            <w:pPr>
              <w:pStyle w:val="19"/>
              <w:tabs>
                <w:tab w:val="left" w:pos="1276"/>
                <w:tab w:val="left" w:pos="1418"/>
              </w:tabs>
              <w:ind w:firstLine="0"/>
              <w:rPr>
                <w:sz w:val="24"/>
                <w:szCs w:val="24"/>
              </w:rPr>
            </w:pPr>
            <w:r>
              <w:rPr>
                <w:sz w:val="24"/>
                <w:szCs w:val="24"/>
              </w:rPr>
              <w:t>__________________ /___________/</w:t>
            </w:r>
          </w:p>
          <w:p w:rsidR="00200883" w:rsidRPr="00CA339A" w:rsidRDefault="00200883" w:rsidP="00265A88">
            <w:pPr>
              <w:pStyle w:val="19"/>
              <w:tabs>
                <w:tab w:val="left" w:pos="1276"/>
                <w:tab w:val="left" w:pos="1418"/>
              </w:tabs>
              <w:ind w:firstLine="0"/>
              <w:rPr>
                <w:b/>
                <w:sz w:val="24"/>
                <w:szCs w:val="24"/>
              </w:rPr>
            </w:pPr>
            <w:r>
              <w:rPr>
                <w:sz w:val="24"/>
                <w:szCs w:val="24"/>
              </w:rPr>
              <w:t>м.п.</w:t>
            </w:r>
          </w:p>
        </w:tc>
      </w:tr>
    </w:tbl>
    <w:p w:rsidR="00200883" w:rsidRDefault="00200883" w:rsidP="00265A88"/>
    <w:p w:rsidR="00200883" w:rsidRDefault="00200883">
      <w:pPr>
        <w:suppressAutoHyphens w:val="0"/>
        <w:spacing w:after="200" w:line="276" w:lineRule="auto"/>
      </w:pPr>
      <w:r>
        <w:br w:type="page"/>
      </w:r>
    </w:p>
    <w:p w:rsidR="00200883" w:rsidRPr="007B5063" w:rsidRDefault="00200883" w:rsidP="00265A88">
      <w:pPr>
        <w:jc w:val="right"/>
        <w:rPr>
          <w:b/>
          <w:bCs/>
        </w:rPr>
      </w:pPr>
      <w:r>
        <w:rPr>
          <w:b/>
          <w:bCs/>
        </w:rPr>
        <w:lastRenderedPageBreak/>
        <w:t>Приложение № 7</w:t>
      </w:r>
    </w:p>
    <w:p w:rsidR="00200883" w:rsidRPr="007B5063" w:rsidRDefault="00200883" w:rsidP="00265A88">
      <w:pPr>
        <w:shd w:val="clear" w:color="auto" w:fill="FFFFFF"/>
        <w:tabs>
          <w:tab w:val="left" w:pos="970"/>
        </w:tabs>
        <w:jc w:val="right"/>
        <w:rPr>
          <w:bCs/>
        </w:rPr>
      </w:pPr>
      <w:r>
        <w:rPr>
          <w:bCs/>
        </w:rPr>
        <w:t xml:space="preserve">к договору на оказание услуг </w:t>
      </w:r>
    </w:p>
    <w:p w:rsidR="00200883" w:rsidRDefault="00200883" w:rsidP="00265A88">
      <w:pPr>
        <w:jc w:val="right"/>
        <w:rPr>
          <w:b/>
          <w:bCs/>
        </w:rPr>
      </w:pPr>
      <w:r>
        <w:rPr>
          <w:bCs/>
        </w:rPr>
        <w:t>от «___» __________ 20_____г. № ___________________</w:t>
      </w:r>
    </w:p>
    <w:p w:rsidR="00200883" w:rsidRDefault="00200883" w:rsidP="00265A88"/>
    <w:p w:rsidR="00200883" w:rsidRPr="00396043" w:rsidRDefault="00200883" w:rsidP="00265A88">
      <w:pPr>
        <w:jc w:val="center"/>
        <w:rPr>
          <w:b/>
        </w:rPr>
      </w:pPr>
      <w:r w:rsidRPr="00396043">
        <w:rPr>
          <w:rStyle w:val="FontStyle12"/>
          <w:b/>
          <w:sz w:val="24"/>
          <w:szCs w:val="24"/>
        </w:rPr>
        <w:t>НАЛОГОВАЯ ОГОВОРКА</w:t>
      </w:r>
    </w:p>
    <w:p w:rsidR="00200883" w:rsidRPr="00F56E29" w:rsidRDefault="00200883" w:rsidP="00265A88">
      <w:pPr>
        <w:jc w:val="both"/>
      </w:pPr>
    </w:p>
    <w:p w:rsidR="00200883" w:rsidRPr="00422CAC" w:rsidRDefault="00200883" w:rsidP="00265A88">
      <w:pPr>
        <w:ind w:firstLine="709"/>
        <w:jc w:val="both"/>
        <w:rPr>
          <w:rStyle w:val="FontStyle12"/>
          <w:sz w:val="24"/>
          <w:szCs w:val="24"/>
        </w:rPr>
      </w:pPr>
      <w:r w:rsidRPr="00422CAC">
        <w:rPr>
          <w:rStyle w:val="FontStyle12"/>
          <w:sz w:val="24"/>
          <w:szCs w:val="24"/>
        </w:rPr>
        <w:t>1. Исполнитель</w:t>
      </w:r>
      <w:r w:rsidRPr="00422CAC">
        <w:rPr>
          <w:rStyle w:val="FontStyle13"/>
          <w:i w:val="0"/>
          <w:sz w:val="24"/>
          <w:szCs w:val="24"/>
        </w:rPr>
        <w:t xml:space="preserve"> на момент заключения и/или при исполнении </w:t>
      </w:r>
      <w:r w:rsidRPr="00422CAC">
        <w:rPr>
          <w:rStyle w:val="FontStyle12"/>
          <w:sz w:val="24"/>
          <w:szCs w:val="24"/>
        </w:rPr>
        <w:t xml:space="preserve">договора </w:t>
      </w:r>
      <w:r w:rsidRPr="00422CAC">
        <w:rPr>
          <w:rStyle w:val="FontStyle11"/>
          <w:rFonts w:hint="default"/>
          <w:sz w:val="24"/>
          <w:szCs w:val="24"/>
        </w:rPr>
        <w:t>от</w:t>
      </w:r>
      <w:r w:rsidRPr="00422CAC">
        <w:rPr>
          <w:rStyle w:val="FontStyle11"/>
          <w:rFonts w:hint="default"/>
          <w:sz w:val="24"/>
          <w:szCs w:val="24"/>
        </w:rPr>
        <w:t xml:space="preserve"> </w:t>
      </w:r>
      <w:r w:rsidRPr="00422CAC">
        <w:rPr>
          <w:rStyle w:val="FontStyle11"/>
          <w:rFonts w:hint="default"/>
          <w:sz w:val="24"/>
          <w:szCs w:val="24"/>
        </w:rPr>
        <w:t>«</w:t>
      </w:r>
      <w:r w:rsidRPr="00422CAC">
        <w:rPr>
          <w:rStyle w:val="FontStyle11"/>
          <w:rFonts w:hint="default"/>
          <w:sz w:val="24"/>
          <w:szCs w:val="24"/>
        </w:rPr>
        <w:t>__</w:t>
      </w:r>
      <w:r w:rsidRPr="00422CAC">
        <w:rPr>
          <w:rStyle w:val="FontStyle11"/>
          <w:rFonts w:hint="default"/>
          <w:sz w:val="24"/>
          <w:szCs w:val="24"/>
        </w:rPr>
        <w:t>» </w:t>
      </w:r>
      <w:r w:rsidRPr="00422CAC">
        <w:rPr>
          <w:rStyle w:val="FontStyle11"/>
          <w:rFonts w:ascii="Times New Roman" w:cs="Times New Roman" w:hint="default"/>
          <w:sz w:val="24"/>
          <w:szCs w:val="24"/>
        </w:rPr>
        <w:t xml:space="preserve">____________ 20__ г. </w:t>
      </w:r>
      <w:r w:rsidRPr="00422CAC">
        <w:rPr>
          <w:rStyle w:val="FontStyle12"/>
          <w:sz w:val="24"/>
          <w:szCs w:val="24"/>
        </w:rPr>
        <w:t xml:space="preserve">№ ____________, </w:t>
      </w:r>
      <w:r w:rsidRPr="00422CAC">
        <w:rPr>
          <w:rStyle w:val="FontStyle11"/>
          <w:rFonts w:hint="default"/>
          <w:sz w:val="24"/>
          <w:szCs w:val="24"/>
        </w:rPr>
        <w:t>(</w:t>
      </w:r>
      <w:r w:rsidRPr="00422CAC">
        <w:rPr>
          <w:rStyle w:val="FontStyle11"/>
          <w:rFonts w:hint="default"/>
          <w:sz w:val="24"/>
          <w:szCs w:val="24"/>
        </w:rPr>
        <w:t>далее</w:t>
      </w:r>
      <w:r w:rsidRPr="00422CAC">
        <w:rPr>
          <w:rStyle w:val="FontStyle11"/>
          <w:rFonts w:hint="default"/>
          <w:sz w:val="24"/>
          <w:szCs w:val="24"/>
        </w:rPr>
        <w:t xml:space="preserve"> </w:t>
      </w:r>
      <w:r w:rsidRPr="00422CAC">
        <w:rPr>
          <w:rStyle w:val="FontStyle11"/>
          <w:rFonts w:hint="default"/>
          <w:sz w:val="24"/>
          <w:szCs w:val="24"/>
        </w:rPr>
        <w:t>также</w:t>
      </w:r>
      <w:r w:rsidRPr="00422CAC">
        <w:rPr>
          <w:rStyle w:val="FontStyle11"/>
          <w:rFonts w:hint="default"/>
          <w:sz w:val="24"/>
          <w:szCs w:val="24"/>
        </w:rPr>
        <w:t xml:space="preserve"> </w:t>
      </w:r>
      <w:r w:rsidRPr="00422CAC">
        <w:rPr>
          <w:rStyle w:val="FontStyle11"/>
          <w:rFonts w:hint="default"/>
          <w:sz w:val="24"/>
          <w:szCs w:val="24"/>
        </w:rPr>
        <w:t>–</w:t>
      </w:r>
      <w:r w:rsidRPr="00422CAC">
        <w:rPr>
          <w:rStyle w:val="FontStyle11"/>
          <w:rFonts w:hint="default"/>
          <w:sz w:val="24"/>
          <w:szCs w:val="24"/>
        </w:rPr>
        <w:t xml:space="preserve"> </w:t>
      </w:r>
      <w:r w:rsidRPr="00422CAC">
        <w:rPr>
          <w:rStyle w:val="FontStyle11"/>
          <w:rFonts w:hint="default"/>
          <w:sz w:val="24"/>
          <w:szCs w:val="24"/>
        </w:rPr>
        <w:t>Договор</w:t>
      </w:r>
      <w:r w:rsidRPr="00422CAC">
        <w:rPr>
          <w:rStyle w:val="FontStyle11"/>
          <w:rFonts w:hint="default"/>
          <w:sz w:val="24"/>
          <w:szCs w:val="24"/>
        </w:rPr>
        <w:t xml:space="preserve">, </w:t>
      </w:r>
      <w:r w:rsidRPr="00422CAC">
        <w:rPr>
          <w:rStyle w:val="FontStyle11"/>
          <w:rFonts w:hint="default"/>
          <w:sz w:val="24"/>
          <w:szCs w:val="24"/>
        </w:rPr>
        <w:t>настоящий</w:t>
      </w:r>
      <w:r w:rsidRPr="00422CAC">
        <w:rPr>
          <w:rStyle w:val="FontStyle11"/>
          <w:rFonts w:hint="default"/>
          <w:sz w:val="24"/>
          <w:szCs w:val="24"/>
        </w:rPr>
        <w:t xml:space="preserve"> </w:t>
      </w:r>
      <w:r w:rsidRPr="00422CAC">
        <w:rPr>
          <w:rStyle w:val="FontStyle11"/>
          <w:rFonts w:hint="default"/>
          <w:sz w:val="24"/>
          <w:szCs w:val="24"/>
        </w:rPr>
        <w:t>Договор</w:t>
      </w:r>
      <w:r w:rsidRPr="00422CAC">
        <w:rPr>
          <w:rStyle w:val="FontStyle11"/>
          <w:rFonts w:hint="default"/>
          <w:sz w:val="24"/>
          <w:szCs w:val="24"/>
        </w:rPr>
        <w:t xml:space="preserve">) </w:t>
      </w:r>
      <w:r w:rsidRPr="00422CAC">
        <w:rPr>
          <w:rStyle w:val="FontStyle11"/>
          <w:rFonts w:hint="default"/>
          <w:sz w:val="24"/>
          <w:szCs w:val="24"/>
        </w:rPr>
        <w:t>заключенного</w:t>
      </w:r>
      <w:r w:rsidRPr="00422CAC">
        <w:rPr>
          <w:rStyle w:val="FontStyle11"/>
          <w:rFonts w:hint="default"/>
          <w:sz w:val="24"/>
          <w:szCs w:val="24"/>
        </w:rPr>
        <w:t xml:space="preserve"> </w:t>
      </w:r>
      <w:r w:rsidRPr="00422CAC">
        <w:rPr>
          <w:rStyle w:val="FontStyle11"/>
          <w:rFonts w:hint="default"/>
          <w:sz w:val="24"/>
          <w:szCs w:val="24"/>
        </w:rPr>
        <w:t>с</w:t>
      </w:r>
      <w:r w:rsidRPr="00422CAC">
        <w:rPr>
          <w:rStyle w:val="FontStyle11"/>
          <w:rFonts w:hint="default"/>
          <w:sz w:val="24"/>
          <w:szCs w:val="24"/>
        </w:rPr>
        <w:t xml:space="preserve"> </w:t>
      </w:r>
      <w:r w:rsidRPr="00422CAC">
        <w:rPr>
          <w:rStyle w:val="FontStyle11"/>
          <w:rFonts w:hint="default"/>
          <w:sz w:val="24"/>
          <w:szCs w:val="24"/>
        </w:rPr>
        <w:t>ПАО</w:t>
      </w:r>
      <w:r w:rsidRPr="00422CAC">
        <w:rPr>
          <w:rStyle w:val="FontStyle11"/>
          <w:rFonts w:hint="default"/>
          <w:sz w:val="24"/>
          <w:szCs w:val="24"/>
        </w:rPr>
        <w:t xml:space="preserve"> </w:t>
      </w:r>
      <w:r w:rsidRPr="00422CAC">
        <w:rPr>
          <w:rStyle w:val="FontStyle11"/>
          <w:rFonts w:hint="default"/>
          <w:sz w:val="24"/>
          <w:szCs w:val="24"/>
        </w:rPr>
        <w:t>«</w:t>
      </w:r>
      <w:proofErr w:type="spellStart"/>
      <w:r w:rsidRPr="00422CAC">
        <w:rPr>
          <w:rStyle w:val="FontStyle11"/>
          <w:rFonts w:hint="default"/>
          <w:sz w:val="24"/>
          <w:szCs w:val="24"/>
        </w:rPr>
        <w:t>ТрансКонтейнер</w:t>
      </w:r>
      <w:proofErr w:type="spellEnd"/>
      <w:r w:rsidRPr="00422CAC">
        <w:rPr>
          <w:rStyle w:val="FontStyle11"/>
          <w:rFonts w:hint="default"/>
          <w:sz w:val="24"/>
          <w:szCs w:val="24"/>
        </w:rPr>
        <w:t>»</w:t>
      </w:r>
      <w:r w:rsidRPr="00422CAC">
        <w:rPr>
          <w:rStyle w:val="FontStyle11"/>
          <w:rFonts w:hint="default"/>
          <w:sz w:val="24"/>
          <w:szCs w:val="24"/>
        </w:rPr>
        <w:t xml:space="preserve"> (</w:t>
      </w:r>
      <w:r w:rsidRPr="00422CAC">
        <w:rPr>
          <w:rStyle w:val="FontStyle11"/>
          <w:rFonts w:hint="default"/>
          <w:sz w:val="24"/>
          <w:szCs w:val="24"/>
        </w:rPr>
        <w:t>далее</w:t>
      </w:r>
      <w:r w:rsidRPr="00422CAC">
        <w:rPr>
          <w:rStyle w:val="FontStyle11"/>
          <w:rFonts w:hint="default"/>
          <w:sz w:val="24"/>
          <w:szCs w:val="24"/>
        </w:rPr>
        <w:t xml:space="preserve"> </w:t>
      </w:r>
      <w:r w:rsidRPr="00422CAC">
        <w:rPr>
          <w:rStyle w:val="FontStyle11"/>
          <w:rFonts w:hint="default"/>
          <w:sz w:val="24"/>
          <w:szCs w:val="24"/>
        </w:rPr>
        <w:t>–</w:t>
      </w:r>
      <w:r w:rsidRPr="00422CAC">
        <w:rPr>
          <w:rStyle w:val="FontStyle11"/>
          <w:rFonts w:hint="default"/>
          <w:sz w:val="24"/>
          <w:szCs w:val="24"/>
        </w:rPr>
        <w:t xml:space="preserve"> </w:t>
      </w:r>
      <w:r w:rsidRPr="00422CAC">
        <w:rPr>
          <w:rStyle w:val="FontStyle11"/>
          <w:rFonts w:hint="default"/>
          <w:sz w:val="24"/>
          <w:szCs w:val="24"/>
        </w:rPr>
        <w:t>Заказчик</w:t>
      </w:r>
      <w:r w:rsidRPr="00422CAC">
        <w:rPr>
          <w:rStyle w:val="FontStyle11"/>
          <w:rFonts w:hint="default"/>
          <w:sz w:val="24"/>
          <w:szCs w:val="24"/>
        </w:rPr>
        <w:t xml:space="preserve">), </w:t>
      </w:r>
      <w:r w:rsidRPr="00422CAC">
        <w:rPr>
          <w:rStyle w:val="FontStyle12"/>
          <w:sz w:val="24"/>
          <w:szCs w:val="24"/>
        </w:rPr>
        <w:t>гарантирует (заверяет), что:</w:t>
      </w:r>
    </w:p>
    <w:p w:rsidR="00200883" w:rsidRPr="00422CAC" w:rsidRDefault="00200883" w:rsidP="00265A88">
      <w:pPr>
        <w:ind w:firstLine="709"/>
        <w:jc w:val="both"/>
      </w:pPr>
      <w:r w:rsidRPr="00422CAC">
        <w:t xml:space="preserve">Исполнитель является надлежащим </w:t>
      </w:r>
      <w:proofErr w:type="gramStart"/>
      <w:r w:rsidRPr="00422CAC">
        <w:t>образом</w:t>
      </w:r>
      <w:proofErr w:type="gramEnd"/>
      <w:r w:rsidRPr="00422CAC">
        <w:t xml:space="preserve"> созданным юридическим лицом, действующим в соответствии с законодательством Российской Федерации;</w:t>
      </w:r>
    </w:p>
    <w:p w:rsidR="00200883" w:rsidRPr="00422CAC" w:rsidRDefault="00200883" w:rsidP="00265A88">
      <w:pPr>
        <w:ind w:firstLine="709"/>
        <w:jc w:val="both"/>
        <w:rPr>
          <w:rStyle w:val="FontStyle12"/>
          <w:sz w:val="24"/>
          <w:szCs w:val="24"/>
        </w:rPr>
      </w:pPr>
      <w:r w:rsidRPr="00422CAC">
        <w:rPr>
          <w:rStyle w:val="FontStyle12"/>
          <w:sz w:val="24"/>
          <w:szCs w:val="24"/>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200883" w:rsidRPr="00422CAC" w:rsidRDefault="00200883" w:rsidP="00265A88">
      <w:pPr>
        <w:ind w:firstLine="709"/>
        <w:jc w:val="both"/>
        <w:rPr>
          <w:rStyle w:val="FontStyle12"/>
          <w:sz w:val="24"/>
          <w:szCs w:val="24"/>
        </w:rPr>
      </w:pPr>
      <w:r w:rsidRPr="00422CAC">
        <w:rPr>
          <w:rStyle w:val="FontStyle12"/>
          <w:sz w:val="24"/>
          <w:szCs w:val="24"/>
        </w:rP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rsidR="00200883" w:rsidRPr="00422CAC" w:rsidRDefault="00200883" w:rsidP="00265A88">
      <w:pPr>
        <w:ind w:firstLine="709"/>
        <w:jc w:val="both"/>
        <w:rPr>
          <w:rStyle w:val="FontStyle12"/>
          <w:sz w:val="24"/>
          <w:szCs w:val="24"/>
        </w:rPr>
      </w:pPr>
      <w:r w:rsidRPr="00422CAC">
        <w:rPr>
          <w:rStyle w:val="FontStyle12"/>
          <w:sz w:val="24"/>
          <w:szCs w:val="24"/>
        </w:rP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200883" w:rsidRPr="00422CAC" w:rsidRDefault="00200883" w:rsidP="00265A88">
      <w:pPr>
        <w:ind w:firstLine="709"/>
        <w:jc w:val="both"/>
        <w:rPr>
          <w:rStyle w:val="FontStyle12"/>
          <w:sz w:val="24"/>
          <w:szCs w:val="24"/>
        </w:rPr>
      </w:pPr>
      <w:r w:rsidRPr="00422CAC">
        <w:rPr>
          <w:rStyle w:val="FontStyle12"/>
          <w:sz w:val="24"/>
          <w:szCs w:val="24"/>
        </w:rPr>
        <w:t xml:space="preserve">является членом </w:t>
      </w:r>
      <w:proofErr w:type="spellStart"/>
      <w:r w:rsidRPr="00422CAC">
        <w:rPr>
          <w:rStyle w:val="FontStyle12"/>
          <w:sz w:val="24"/>
          <w:szCs w:val="24"/>
        </w:rPr>
        <w:t>саморегулируемой</w:t>
      </w:r>
      <w:proofErr w:type="spellEnd"/>
      <w:r w:rsidRPr="00422CAC">
        <w:rPr>
          <w:rStyle w:val="FontStyle12"/>
          <w:sz w:val="24"/>
          <w:szCs w:val="24"/>
        </w:rPr>
        <w:t xml:space="preserve"> организации, если осуществляемая по Договору деятельность требует членства в </w:t>
      </w:r>
      <w:proofErr w:type="spellStart"/>
      <w:r w:rsidRPr="00422CAC">
        <w:rPr>
          <w:rStyle w:val="FontStyle12"/>
          <w:sz w:val="24"/>
          <w:szCs w:val="24"/>
        </w:rPr>
        <w:t>саморегулируемой</w:t>
      </w:r>
      <w:proofErr w:type="spellEnd"/>
      <w:r w:rsidRPr="00422CAC">
        <w:rPr>
          <w:rStyle w:val="FontStyle12"/>
          <w:sz w:val="24"/>
          <w:szCs w:val="24"/>
        </w:rPr>
        <w:t xml:space="preserve"> организации;</w:t>
      </w:r>
    </w:p>
    <w:p w:rsidR="00200883" w:rsidRPr="00422CAC" w:rsidRDefault="00200883" w:rsidP="00265A88">
      <w:pPr>
        <w:ind w:firstLine="709"/>
        <w:jc w:val="both"/>
        <w:rPr>
          <w:rStyle w:val="FontStyle12"/>
          <w:sz w:val="24"/>
          <w:szCs w:val="24"/>
        </w:rPr>
      </w:pPr>
      <w:proofErr w:type="gramStart"/>
      <w:r w:rsidRPr="00422CAC">
        <w:rPr>
          <w:rStyle w:val="FontStyle12"/>
          <w:sz w:val="24"/>
          <w:szCs w:val="24"/>
        </w:rPr>
        <w:t>не совершает сделок (операций) основной целью которых являются неуплата (неполная уплата) и (или) зачет (возврат) суммы налога;</w:t>
      </w:r>
      <w:proofErr w:type="gramEnd"/>
    </w:p>
    <w:p w:rsidR="00200883" w:rsidRPr="00422CAC" w:rsidRDefault="00200883" w:rsidP="00265A88">
      <w:pPr>
        <w:ind w:firstLine="709"/>
        <w:jc w:val="both"/>
        <w:rPr>
          <w:rStyle w:val="FontStyle12"/>
          <w:sz w:val="24"/>
          <w:szCs w:val="24"/>
        </w:rPr>
      </w:pPr>
      <w:r w:rsidRPr="00422CAC">
        <w:rPr>
          <w:rStyle w:val="FontStyle12"/>
          <w:sz w:val="24"/>
          <w:szCs w:val="24"/>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200883" w:rsidRPr="00422CAC" w:rsidRDefault="00200883" w:rsidP="00265A88">
      <w:pPr>
        <w:ind w:firstLine="709"/>
        <w:jc w:val="both"/>
        <w:rPr>
          <w:rStyle w:val="FontStyle12"/>
          <w:sz w:val="24"/>
          <w:szCs w:val="24"/>
        </w:rPr>
      </w:pPr>
      <w:r w:rsidRPr="00422CAC">
        <w:rPr>
          <w:rStyle w:val="FontStyle12"/>
          <w:sz w:val="24"/>
          <w:szCs w:val="24"/>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200883" w:rsidRPr="00422CAC" w:rsidRDefault="00200883" w:rsidP="00265A88">
      <w:pPr>
        <w:ind w:firstLine="709"/>
        <w:jc w:val="both"/>
        <w:rPr>
          <w:rStyle w:val="FontStyle12"/>
          <w:sz w:val="24"/>
          <w:szCs w:val="24"/>
        </w:rPr>
      </w:pPr>
      <w:proofErr w:type="gramStart"/>
      <w:r w:rsidRPr="00422CAC">
        <w:rPr>
          <w:rStyle w:val="FontStyle12"/>
          <w:sz w:val="24"/>
          <w:szCs w:val="24"/>
        </w:rPr>
        <w:t>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w:t>
      </w:r>
      <w:proofErr w:type="gramEnd"/>
    </w:p>
    <w:p w:rsidR="00200883" w:rsidRPr="00422CAC" w:rsidRDefault="00200883" w:rsidP="00265A88">
      <w:pPr>
        <w:ind w:firstLine="709"/>
        <w:jc w:val="both"/>
        <w:rPr>
          <w:rStyle w:val="FontStyle12"/>
          <w:sz w:val="24"/>
          <w:szCs w:val="24"/>
        </w:rPr>
      </w:pPr>
      <w:r w:rsidRPr="00422CAC">
        <w:rPr>
          <w:rStyle w:val="FontStyle12"/>
          <w:sz w:val="24"/>
          <w:szCs w:val="24"/>
        </w:rPr>
        <w:t>принимает исполнения обязательств по сделкам лишь от лиц, являющихся стороной договора, заключенного с Исполнителем  и (или) лиц, которым обязательство по исполнению сделки (операции) передано по договору или закону;</w:t>
      </w:r>
    </w:p>
    <w:p w:rsidR="00200883" w:rsidRPr="00422CAC" w:rsidRDefault="00200883" w:rsidP="00265A88">
      <w:pPr>
        <w:ind w:firstLine="709"/>
        <w:jc w:val="both"/>
        <w:rPr>
          <w:rStyle w:val="FontStyle13"/>
          <w:i w:val="0"/>
          <w:sz w:val="24"/>
          <w:szCs w:val="24"/>
        </w:rPr>
      </w:pPr>
      <w:r w:rsidRPr="00422CAC">
        <w:rPr>
          <w:rStyle w:val="FontStyle12"/>
          <w:sz w:val="24"/>
          <w:szCs w:val="24"/>
        </w:rPr>
        <w:t>своевременно и в полном объеме уплачивает налоги, сборы и страховые взносы; отражает в налоговой отчетности по НДС все суммы НДС, предъявленные Заказчику</w:t>
      </w:r>
      <w:r w:rsidRPr="00422CAC">
        <w:rPr>
          <w:rStyle w:val="FontStyle13"/>
          <w:i w:val="0"/>
          <w:sz w:val="24"/>
          <w:szCs w:val="24"/>
        </w:rPr>
        <w:t>;</w:t>
      </w:r>
    </w:p>
    <w:p w:rsidR="00200883" w:rsidRPr="00422CAC" w:rsidRDefault="00200883" w:rsidP="00265A88">
      <w:pPr>
        <w:ind w:firstLine="709"/>
        <w:jc w:val="both"/>
        <w:rPr>
          <w:rStyle w:val="FontStyle12"/>
          <w:sz w:val="24"/>
          <w:szCs w:val="24"/>
        </w:rPr>
      </w:pPr>
      <w:r w:rsidRPr="00422CAC">
        <w:rPr>
          <w:rStyle w:val="FontStyle12"/>
          <w:sz w:val="24"/>
          <w:szCs w:val="24"/>
        </w:rPr>
        <w:t>лица, подписывающие от его имени первичные документы и счета-фактуры, имеют на это все необходимые полномочия.</w:t>
      </w:r>
    </w:p>
    <w:p w:rsidR="00200883" w:rsidRPr="00422CAC" w:rsidRDefault="00200883" w:rsidP="00265A88">
      <w:pPr>
        <w:ind w:firstLine="709"/>
        <w:jc w:val="both"/>
        <w:rPr>
          <w:rStyle w:val="FontStyle12"/>
          <w:sz w:val="24"/>
          <w:szCs w:val="24"/>
        </w:rPr>
      </w:pPr>
      <w:r w:rsidRPr="00422CAC">
        <w:rPr>
          <w:rStyle w:val="FontStyle12"/>
          <w:sz w:val="24"/>
          <w:szCs w:val="24"/>
        </w:rPr>
        <w:t xml:space="preserve">2. В соответствии со ст. 406.1 Гражданского кодекса Российской Федерации (далее </w:t>
      </w:r>
      <w:r w:rsidRPr="00422CAC">
        <w:rPr>
          <w:rStyle w:val="FontStyle11"/>
          <w:rFonts w:hint="default"/>
          <w:sz w:val="24"/>
          <w:szCs w:val="24"/>
        </w:rPr>
        <w:t>–</w:t>
      </w:r>
      <w:r w:rsidRPr="00422CAC">
        <w:rPr>
          <w:rStyle w:val="FontStyle11"/>
          <w:rFonts w:hint="default"/>
          <w:sz w:val="24"/>
          <w:szCs w:val="24"/>
        </w:rPr>
        <w:t xml:space="preserve"> </w:t>
      </w:r>
      <w:r w:rsidRPr="00422CAC">
        <w:rPr>
          <w:rStyle w:val="FontStyle12"/>
          <w:sz w:val="24"/>
          <w:szCs w:val="24"/>
        </w:rPr>
        <w:t>ГК РФ) Стороны также договорились, что в случае, если по итогам налоговой проверки или иных мероприятий налогового контроля в отношении Заказчика налоговый орган:</w:t>
      </w:r>
    </w:p>
    <w:p w:rsidR="00200883" w:rsidRPr="00422CAC" w:rsidRDefault="00200883" w:rsidP="00265A88">
      <w:pPr>
        <w:ind w:firstLine="709"/>
        <w:jc w:val="both"/>
        <w:rPr>
          <w:rStyle w:val="FontStyle12"/>
          <w:sz w:val="24"/>
          <w:szCs w:val="24"/>
        </w:rPr>
      </w:pPr>
      <w:r w:rsidRPr="00422CAC">
        <w:rPr>
          <w:rStyle w:val="FontStyle12"/>
          <w:sz w:val="24"/>
          <w:szCs w:val="24"/>
        </w:rPr>
        <w:t>2.1.</w:t>
      </w:r>
      <w:r w:rsidRPr="00422CAC">
        <w:rPr>
          <w:rStyle w:val="FontStyle12"/>
          <w:sz w:val="24"/>
          <w:szCs w:val="24"/>
        </w:rPr>
        <w:tab/>
        <w:t xml:space="preserve"> установит получение Заказчиком необоснованной налоговой выгоды в связи с исполнением Договора и/или</w:t>
      </w:r>
    </w:p>
    <w:p w:rsidR="00200883" w:rsidRPr="00422CAC" w:rsidRDefault="00200883" w:rsidP="00265A88">
      <w:pPr>
        <w:ind w:firstLine="709"/>
        <w:jc w:val="both"/>
        <w:rPr>
          <w:rStyle w:val="FontStyle12"/>
          <w:sz w:val="24"/>
          <w:szCs w:val="24"/>
        </w:rPr>
      </w:pPr>
      <w:r w:rsidRPr="00422CAC">
        <w:rPr>
          <w:rStyle w:val="FontStyle12"/>
          <w:sz w:val="24"/>
          <w:szCs w:val="24"/>
        </w:rPr>
        <w:lastRenderedPageBreak/>
        <w:t>2.2.</w:t>
      </w:r>
      <w:r w:rsidRPr="00422CAC">
        <w:rPr>
          <w:rStyle w:val="FontStyle12"/>
          <w:sz w:val="24"/>
          <w:szCs w:val="24"/>
        </w:rPr>
        <w:tab/>
        <w:t xml:space="preserve"> признает неправомерным учет расходов Заказчика на приобретение товаров, работ, услуг или иных объектов гражданских прав по Договору и/или</w:t>
      </w:r>
    </w:p>
    <w:p w:rsidR="00200883" w:rsidRPr="00422CAC" w:rsidRDefault="00200883" w:rsidP="00265A88">
      <w:pPr>
        <w:ind w:firstLine="709"/>
        <w:jc w:val="both"/>
        <w:rPr>
          <w:rStyle w:val="FontStyle12"/>
          <w:sz w:val="24"/>
          <w:szCs w:val="24"/>
        </w:rPr>
      </w:pPr>
      <w:r w:rsidRPr="00422CAC">
        <w:rPr>
          <w:rStyle w:val="FontStyle12"/>
          <w:sz w:val="24"/>
          <w:szCs w:val="24"/>
        </w:rPr>
        <w:t>2.3.</w:t>
      </w:r>
      <w:r w:rsidRPr="00422CAC">
        <w:rPr>
          <w:rStyle w:val="FontStyle12"/>
          <w:sz w:val="24"/>
          <w:szCs w:val="24"/>
        </w:rPr>
        <w:tab/>
        <w:t xml:space="preserve"> признает неправомерным применение Заказчиком налоговых вычетов в отношении сумм НДС</w:t>
      </w:r>
    </w:p>
    <w:p w:rsidR="00200883" w:rsidRPr="00422CAC" w:rsidRDefault="00200883" w:rsidP="00265A88">
      <w:pPr>
        <w:ind w:firstLine="709"/>
        <w:jc w:val="both"/>
        <w:rPr>
          <w:rStyle w:val="FontStyle13"/>
          <w:i w:val="0"/>
          <w:sz w:val="24"/>
          <w:szCs w:val="24"/>
        </w:rPr>
      </w:pPr>
      <w:r w:rsidRPr="00422CAC">
        <w:rPr>
          <w:rStyle w:val="FontStyle12"/>
          <w:sz w:val="24"/>
          <w:szCs w:val="24"/>
        </w:rPr>
        <w:t>в связи с тем, что Исполнитель</w:t>
      </w:r>
      <w:r w:rsidRPr="00422CAC">
        <w:rPr>
          <w:rStyle w:val="FontStyle13"/>
          <w:i w:val="0"/>
          <w:sz w:val="24"/>
          <w:szCs w:val="24"/>
        </w:rPr>
        <w:t>:</w:t>
      </w:r>
    </w:p>
    <w:p w:rsidR="00200883" w:rsidRPr="00422CAC" w:rsidRDefault="00200883" w:rsidP="00265A88">
      <w:pPr>
        <w:ind w:firstLine="709"/>
        <w:jc w:val="both"/>
        <w:rPr>
          <w:rStyle w:val="FontStyle13"/>
          <w:i w:val="0"/>
          <w:sz w:val="24"/>
          <w:szCs w:val="24"/>
        </w:rPr>
      </w:pPr>
      <w:r w:rsidRPr="00422CAC">
        <w:rPr>
          <w:rStyle w:val="FontStyle13"/>
          <w:i w:val="0"/>
          <w:sz w:val="24"/>
          <w:szCs w:val="24"/>
        </w:rPr>
        <w:t>2.4.</w:t>
      </w:r>
      <w:r w:rsidRPr="00422CAC">
        <w:rPr>
          <w:rStyle w:val="FontStyle13"/>
          <w:i w:val="0"/>
          <w:sz w:val="24"/>
          <w:szCs w:val="24"/>
        </w:rPr>
        <w:tab/>
        <w:t xml:space="preserve"> нарушал свои налоговые обязанности по отражению в качестве дохода сумм, полученных от </w:t>
      </w:r>
      <w:r w:rsidRPr="00422CAC">
        <w:rPr>
          <w:rStyle w:val="FontStyle12"/>
          <w:sz w:val="24"/>
          <w:szCs w:val="24"/>
        </w:rPr>
        <w:t xml:space="preserve">Заказчика </w:t>
      </w:r>
      <w:r w:rsidRPr="00422CAC">
        <w:rPr>
          <w:rStyle w:val="FontStyle13"/>
          <w:i w:val="0"/>
          <w:sz w:val="24"/>
          <w:szCs w:val="24"/>
        </w:rPr>
        <w:t>по Договору, а равно по исчислению и перечислению в бюджет НДС и/или</w:t>
      </w:r>
    </w:p>
    <w:p w:rsidR="00200883" w:rsidRPr="00422CAC" w:rsidRDefault="00200883" w:rsidP="00265A88">
      <w:pPr>
        <w:ind w:firstLine="709"/>
        <w:jc w:val="both"/>
        <w:rPr>
          <w:rStyle w:val="FontStyle12"/>
          <w:sz w:val="24"/>
          <w:szCs w:val="24"/>
        </w:rPr>
      </w:pPr>
      <w:r w:rsidRPr="00422CAC">
        <w:rPr>
          <w:rStyle w:val="FontStyle13"/>
          <w:i w:val="0"/>
          <w:sz w:val="24"/>
          <w:szCs w:val="24"/>
        </w:rPr>
        <w:t>2.5.</w:t>
      </w:r>
      <w:r w:rsidRPr="00422CAC">
        <w:rPr>
          <w:rStyle w:val="FontStyle13"/>
          <w:i w:val="0"/>
          <w:sz w:val="24"/>
          <w:szCs w:val="24"/>
        </w:rPr>
        <w:tab/>
        <w:t xml:space="preserve"> </w:t>
      </w:r>
      <w:r w:rsidRPr="00422CAC">
        <w:rPr>
          <w:rStyle w:val="FontStyle12"/>
          <w:sz w:val="24"/>
          <w:szCs w:val="24"/>
        </w:rPr>
        <w:t>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rsidR="00200883" w:rsidRPr="00422CAC" w:rsidRDefault="00200883" w:rsidP="00265A88">
      <w:pPr>
        <w:ind w:firstLine="709"/>
        <w:jc w:val="both"/>
        <w:rPr>
          <w:rStyle w:val="FontStyle12"/>
          <w:sz w:val="24"/>
          <w:szCs w:val="24"/>
        </w:rPr>
      </w:pPr>
      <w:proofErr w:type="gramStart"/>
      <w:r w:rsidRPr="00422CAC">
        <w:rPr>
          <w:rStyle w:val="FontStyle12"/>
          <w:sz w:val="24"/>
          <w:szCs w:val="24"/>
        </w:rPr>
        <w:t xml:space="preserve">(обстоятельства,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Исполнителем, то Исполнитель </w:t>
      </w:r>
      <w:r w:rsidRPr="00422CAC">
        <w:rPr>
          <w:rStyle w:val="FontStyle13"/>
          <w:i w:val="0"/>
          <w:sz w:val="24"/>
          <w:szCs w:val="24"/>
        </w:rPr>
        <w:t xml:space="preserve">вправе в течение 10 (десяти) рабочих дней с даты письменного предложения </w:t>
      </w:r>
      <w:r w:rsidRPr="00422CAC">
        <w:rPr>
          <w:rStyle w:val="FontStyle12"/>
          <w:sz w:val="24"/>
          <w:szCs w:val="24"/>
        </w:rPr>
        <w:t>Заказчика возместить последнему имущественные потери (далее также – Имущественные потери, связанные с налоговой проверкой), определяемые как:</w:t>
      </w:r>
      <w:proofErr w:type="gramEnd"/>
    </w:p>
    <w:p w:rsidR="00200883" w:rsidRPr="00422CAC" w:rsidRDefault="00200883" w:rsidP="00265A88">
      <w:pPr>
        <w:ind w:firstLine="709"/>
        <w:jc w:val="both"/>
        <w:rPr>
          <w:rStyle w:val="FontStyle12"/>
          <w:sz w:val="24"/>
          <w:szCs w:val="24"/>
        </w:rPr>
      </w:pPr>
      <w:r w:rsidRPr="00422CAC">
        <w:rPr>
          <w:rStyle w:val="FontStyle12"/>
          <w:sz w:val="24"/>
          <w:szCs w:val="24"/>
        </w:rPr>
        <w:t>2.6.</w:t>
      </w:r>
      <w:r w:rsidRPr="00422CAC">
        <w:rPr>
          <w:rStyle w:val="FontStyle12"/>
          <w:sz w:val="24"/>
          <w:szCs w:val="24"/>
        </w:rPr>
        <w:tab/>
        <w:t xml:space="preserve"> сумма </w:t>
      </w:r>
      <w:proofErr w:type="spellStart"/>
      <w:r w:rsidRPr="00422CAC">
        <w:rPr>
          <w:rStyle w:val="FontStyle12"/>
          <w:sz w:val="24"/>
          <w:szCs w:val="24"/>
        </w:rPr>
        <w:t>доначисленного</w:t>
      </w:r>
      <w:proofErr w:type="spellEnd"/>
      <w:r w:rsidRPr="00422CAC">
        <w:rPr>
          <w:rStyle w:val="FontStyle12"/>
          <w:sz w:val="24"/>
          <w:szCs w:val="24"/>
        </w:rPr>
        <w:t xml:space="preserve"> Заказчику налоговым органом своим решением (далее – Решение налогового органа) налога на прибыль организаций и/или Н</w:t>
      </w:r>
      <w:proofErr w:type="gramStart"/>
      <w:r w:rsidRPr="00422CAC">
        <w:rPr>
          <w:rStyle w:val="FontStyle12"/>
          <w:sz w:val="24"/>
          <w:szCs w:val="24"/>
        </w:rPr>
        <w:t>ДС в св</w:t>
      </w:r>
      <w:proofErr w:type="gramEnd"/>
      <w:r w:rsidRPr="00422CAC">
        <w:rPr>
          <w:rStyle w:val="FontStyle12"/>
          <w:sz w:val="24"/>
          <w:szCs w:val="24"/>
        </w:rPr>
        <w:t xml:space="preserve">язи с Эпизодами, связанными с Исполнителем (далее – </w:t>
      </w:r>
      <w:proofErr w:type="spellStart"/>
      <w:r w:rsidRPr="00422CAC">
        <w:rPr>
          <w:rStyle w:val="FontStyle12"/>
          <w:sz w:val="24"/>
          <w:szCs w:val="24"/>
        </w:rPr>
        <w:t>Доначисленные</w:t>
      </w:r>
      <w:proofErr w:type="spellEnd"/>
      <w:r w:rsidRPr="00422CAC">
        <w:rPr>
          <w:rStyle w:val="FontStyle12"/>
          <w:sz w:val="24"/>
          <w:szCs w:val="24"/>
        </w:rPr>
        <w:t xml:space="preserve"> налоги); плюс</w:t>
      </w:r>
    </w:p>
    <w:p w:rsidR="00200883" w:rsidRPr="00422CAC" w:rsidRDefault="00200883" w:rsidP="00265A88">
      <w:pPr>
        <w:ind w:firstLine="709"/>
        <w:jc w:val="both"/>
        <w:rPr>
          <w:rStyle w:val="FontStyle12"/>
          <w:sz w:val="24"/>
          <w:szCs w:val="24"/>
        </w:rPr>
      </w:pPr>
      <w:r w:rsidRPr="00422CAC">
        <w:rPr>
          <w:rStyle w:val="FontStyle12"/>
          <w:sz w:val="24"/>
          <w:szCs w:val="24"/>
        </w:rPr>
        <w:t>2.7.</w:t>
      </w:r>
      <w:r w:rsidRPr="00422CAC">
        <w:rPr>
          <w:rStyle w:val="FontStyle12"/>
          <w:sz w:val="24"/>
          <w:szCs w:val="24"/>
        </w:rPr>
        <w:tab/>
        <w:t xml:space="preserve"> сумма начисленных Заказчику пеней на сумму </w:t>
      </w:r>
      <w:proofErr w:type="spellStart"/>
      <w:r w:rsidRPr="00422CAC">
        <w:rPr>
          <w:rStyle w:val="FontStyle12"/>
          <w:sz w:val="24"/>
          <w:szCs w:val="24"/>
        </w:rPr>
        <w:t>Доначисленных</w:t>
      </w:r>
      <w:proofErr w:type="spellEnd"/>
      <w:r w:rsidRPr="00422CAC">
        <w:rPr>
          <w:rStyle w:val="FontStyle12"/>
          <w:sz w:val="24"/>
          <w:szCs w:val="24"/>
        </w:rPr>
        <w:t xml:space="preserve"> налогов (далее – Пени); плюс</w:t>
      </w:r>
    </w:p>
    <w:p w:rsidR="00200883" w:rsidRPr="00422CAC" w:rsidRDefault="00200883" w:rsidP="00265A88">
      <w:pPr>
        <w:ind w:firstLine="709"/>
        <w:jc w:val="both"/>
        <w:rPr>
          <w:rStyle w:val="FontStyle12"/>
          <w:sz w:val="24"/>
          <w:szCs w:val="24"/>
        </w:rPr>
      </w:pPr>
      <w:r w:rsidRPr="00422CAC">
        <w:rPr>
          <w:rStyle w:val="FontStyle12"/>
          <w:sz w:val="24"/>
          <w:szCs w:val="24"/>
        </w:rPr>
        <w:t>2.8.</w:t>
      </w:r>
      <w:r w:rsidRPr="00422CAC">
        <w:rPr>
          <w:rStyle w:val="FontStyle12"/>
          <w:sz w:val="24"/>
          <w:szCs w:val="24"/>
        </w:rPr>
        <w:tab/>
        <w:t xml:space="preserve">штрафы начисленные Заказчику за соответствующие налоговые нарушения в связи с неуплатой ею </w:t>
      </w:r>
      <w:proofErr w:type="spellStart"/>
      <w:r w:rsidRPr="00422CAC">
        <w:rPr>
          <w:rStyle w:val="FontStyle12"/>
          <w:sz w:val="24"/>
          <w:szCs w:val="24"/>
        </w:rPr>
        <w:t>Доначисленных</w:t>
      </w:r>
      <w:proofErr w:type="spellEnd"/>
      <w:r w:rsidRPr="00422CAC">
        <w:rPr>
          <w:rStyle w:val="FontStyle12"/>
          <w:sz w:val="24"/>
          <w:szCs w:val="24"/>
        </w:rPr>
        <w:t xml:space="preserve"> налогов (далее – Штрафы).</w:t>
      </w:r>
    </w:p>
    <w:p w:rsidR="00200883" w:rsidRPr="00422CAC" w:rsidRDefault="00200883" w:rsidP="00265A88">
      <w:pPr>
        <w:ind w:firstLine="709"/>
        <w:jc w:val="both"/>
        <w:rPr>
          <w:rStyle w:val="FontStyle12"/>
          <w:sz w:val="24"/>
          <w:szCs w:val="24"/>
        </w:rPr>
      </w:pPr>
      <w:r w:rsidRPr="00422CAC">
        <w:rPr>
          <w:rStyle w:val="FontStyle12"/>
          <w:sz w:val="24"/>
          <w:szCs w:val="24"/>
        </w:rPr>
        <w:t>3.</w:t>
      </w:r>
      <w:r w:rsidRPr="00422CAC">
        <w:rPr>
          <w:rStyle w:val="FontStyle12"/>
          <w:sz w:val="24"/>
          <w:szCs w:val="24"/>
        </w:rPr>
        <w:tab/>
        <w:t>Стороны, в соответствии со ст. 406.1 ГК РФ также договорились, что в случае предъявления Заказчику третьими лицами (для целей настоящего Договора) – лицами, приобретавшими у Заказчика товары результаты работ, (услуг), имущественные права являющиеся объектом настоящего Договора, имущественных требований:</w:t>
      </w:r>
    </w:p>
    <w:p w:rsidR="00200883" w:rsidRPr="00422CAC" w:rsidRDefault="00200883" w:rsidP="00265A88">
      <w:pPr>
        <w:ind w:firstLine="709"/>
        <w:jc w:val="both"/>
        <w:rPr>
          <w:rStyle w:val="FontStyle12"/>
          <w:sz w:val="24"/>
          <w:szCs w:val="24"/>
        </w:rPr>
      </w:pPr>
      <w:proofErr w:type="gramStart"/>
      <w:r w:rsidRPr="00422CAC">
        <w:rPr>
          <w:rStyle w:val="FontStyle12"/>
          <w:sz w:val="24"/>
          <w:szCs w:val="24"/>
        </w:rPr>
        <w:t>3.1.</w:t>
      </w:r>
      <w:r w:rsidRPr="00422CAC">
        <w:rPr>
          <w:rStyle w:val="FontStyle12"/>
          <w:sz w:val="24"/>
          <w:szCs w:val="24"/>
        </w:rPr>
        <w:tab/>
        <w:t xml:space="preserve"> о возмещении убытков и/или имущественных потерь исчисляемых как размер </w:t>
      </w:r>
      <w:proofErr w:type="spellStart"/>
      <w:r w:rsidRPr="00422CAC">
        <w:rPr>
          <w:rStyle w:val="FontStyle12"/>
          <w:sz w:val="24"/>
          <w:szCs w:val="24"/>
        </w:rPr>
        <w:t>доначисленных</w:t>
      </w:r>
      <w:proofErr w:type="spellEnd"/>
      <w:r w:rsidRPr="00422CAC">
        <w:rPr>
          <w:rStyle w:val="FontStyle12"/>
          <w:sz w:val="24"/>
          <w:szCs w:val="24"/>
        </w:rPr>
        <w:t xml:space="preserve">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w:t>
      </w:r>
      <w:proofErr w:type="gramEnd"/>
      <w:r w:rsidRPr="00422CAC">
        <w:rPr>
          <w:rStyle w:val="FontStyle12"/>
          <w:sz w:val="24"/>
          <w:szCs w:val="24"/>
        </w:rPr>
        <w:t xml:space="preserve"> имущественных прав третьих лиц)</w:t>
      </w:r>
    </w:p>
    <w:p w:rsidR="00200883" w:rsidRPr="00422CAC" w:rsidRDefault="00200883" w:rsidP="00265A88">
      <w:pPr>
        <w:ind w:firstLine="709"/>
        <w:jc w:val="both"/>
        <w:rPr>
          <w:rStyle w:val="FontStyle12"/>
          <w:sz w:val="24"/>
          <w:szCs w:val="24"/>
        </w:rPr>
      </w:pPr>
      <w:r w:rsidRPr="00422CAC">
        <w:rPr>
          <w:rStyle w:val="FontStyle12"/>
          <w:sz w:val="24"/>
          <w:szCs w:val="24"/>
        </w:rPr>
        <w:t xml:space="preserve">(обстоятельства,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Заказчика), то Исполнитель </w:t>
      </w:r>
      <w:r w:rsidRPr="00422CAC">
        <w:rPr>
          <w:rStyle w:val="FontStyle13"/>
          <w:i w:val="0"/>
          <w:sz w:val="24"/>
          <w:szCs w:val="24"/>
        </w:rPr>
        <w:t xml:space="preserve">обязан в течение 10 (десяти) рабочих дней </w:t>
      </w:r>
      <w:proofErr w:type="gramStart"/>
      <w:r w:rsidRPr="00422CAC">
        <w:rPr>
          <w:rStyle w:val="FontStyle13"/>
          <w:i w:val="0"/>
          <w:sz w:val="24"/>
          <w:szCs w:val="24"/>
        </w:rPr>
        <w:t>с даты</w:t>
      </w:r>
      <w:proofErr w:type="gramEnd"/>
      <w:r w:rsidRPr="00422CAC">
        <w:rPr>
          <w:rStyle w:val="FontStyle13"/>
          <w:i w:val="0"/>
          <w:sz w:val="24"/>
          <w:szCs w:val="24"/>
        </w:rPr>
        <w:t xml:space="preserve"> письменного требования </w:t>
      </w:r>
      <w:r w:rsidRPr="00422CAC">
        <w:rPr>
          <w:rStyle w:val="FontStyle12"/>
          <w:sz w:val="24"/>
          <w:szCs w:val="24"/>
        </w:rPr>
        <w:t>Заказчика возместить последнему Имущественные потери, связанные с нарушением имущественных прав третьих лиц.</w:t>
      </w:r>
    </w:p>
    <w:p w:rsidR="00200883" w:rsidRPr="00422CAC" w:rsidRDefault="00200883" w:rsidP="00265A88">
      <w:pPr>
        <w:ind w:firstLine="709"/>
        <w:jc w:val="both"/>
        <w:rPr>
          <w:rStyle w:val="FontStyle12"/>
          <w:sz w:val="24"/>
          <w:szCs w:val="24"/>
        </w:rPr>
      </w:pPr>
      <w:r w:rsidRPr="00422CAC">
        <w:rPr>
          <w:rStyle w:val="FontStyle12"/>
          <w:sz w:val="24"/>
          <w:szCs w:val="24"/>
        </w:rPr>
        <w:t>4.</w:t>
      </w:r>
      <w:r w:rsidRPr="00422CAC">
        <w:rPr>
          <w:rStyle w:val="FontStyle12"/>
          <w:sz w:val="24"/>
          <w:szCs w:val="24"/>
        </w:rPr>
        <w:tab/>
      </w:r>
      <w:proofErr w:type="gramStart"/>
      <w:r w:rsidRPr="00422CAC">
        <w:rPr>
          <w:rStyle w:val="FontStyle12"/>
          <w:sz w:val="24"/>
          <w:szCs w:val="24"/>
        </w:rPr>
        <w:t>В соответствии со ст. 406.1 ГК РФ Стороны также предусмотрели, что в случае не реализации Исполнителем права, указанного в пункте 2.5 настоящей Налоговой оговорки, на возмещение Заказчику Имущественных потерь, связанных с налоговой проверкой, Заказчик вправе оспорить Решение налогового органа в установленном законом порядке и в этом случае Исполнитель</w:t>
      </w:r>
      <w:r w:rsidRPr="00422CAC">
        <w:rPr>
          <w:rStyle w:val="FontStyle13"/>
          <w:i w:val="0"/>
          <w:sz w:val="24"/>
          <w:szCs w:val="24"/>
        </w:rPr>
        <w:t xml:space="preserve"> </w:t>
      </w:r>
      <w:r w:rsidRPr="00422CAC">
        <w:rPr>
          <w:rStyle w:val="FontStyle12"/>
          <w:sz w:val="24"/>
          <w:szCs w:val="24"/>
        </w:rPr>
        <w:t>будет обязан возместить Заказчику имущественные потери, в течение 10 (десяти) рабочих дней</w:t>
      </w:r>
      <w:proofErr w:type="gramEnd"/>
      <w:r w:rsidRPr="00422CAC">
        <w:rPr>
          <w:rStyle w:val="FontStyle12"/>
          <w:sz w:val="24"/>
          <w:szCs w:val="24"/>
        </w:rPr>
        <w:t xml:space="preserve"> с даты письменного требования Заказчика об этом (с приложением копии Решения налогового органа и копии вступившего в силу судебного акта</w:t>
      </w:r>
      <w:proofErr w:type="gramStart"/>
      <w:r w:rsidRPr="00422CAC">
        <w:rPr>
          <w:rStyle w:val="FontStyle12"/>
          <w:sz w:val="24"/>
          <w:szCs w:val="24"/>
        </w:rPr>
        <w:t xml:space="preserve"> (-</w:t>
      </w:r>
      <w:proofErr w:type="spellStart"/>
      <w:proofErr w:type="gramEnd"/>
      <w:r w:rsidRPr="00422CAC">
        <w:rPr>
          <w:rStyle w:val="FontStyle12"/>
          <w:sz w:val="24"/>
          <w:szCs w:val="24"/>
        </w:rPr>
        <w:t>ов</w:t>
      </w:r>
      <w:proofErr w:type="spellEnd"/>
      <w:r w:rsidRPr="00422CAC">
        <w:rPr>
          <w:rStyle w:val="FontStyle12"/>
          <w:sz w:val="24"/>
          <w:szCs w:val="24"/>
        </w:rPr>
        <w:t>), принятого (-</w:t>
      </w:r>
      <w:proofErr w:type="spellStart"/>
      <w:r w:rsidRPr="00422CAC">
        <w:rPr>
          <w:rStyle w:val="FontStyle12"/>
          <w:sz w:val="24"/>
          <w:szCs w:val="24"/>
        </w:rPr>
        <w:t>ых</w:t>
      </w:r>
      <w:proofErr w:type="spellEnd"/>
      <w:r w:rsidRPr="00422CAC">
        <w:rPr>
          <w:rStyle w:val="FontStyle12"/>
          <w:sz w:val="24"/>
          <w:szCs w:val="24"/>
        </w:rPr>
        <w:t>) по результатам оспаривания Заказчиком Решения налогового органа и подтверждающего предпринятые им усилия по оспариванию Решения налогового органа как минимум в части Эпизодов, связанных с Исполнителем), определяемые как:</w:t>
      </w:r>
    </w:p>
    <w:p w:rsidR="00200883" w:rsidRPr="00422CAC" w:rsidRDefault="00200883" w:rsidP="00265A88">
      <w:pPr>
        <w:ind w:firstLine="709"/>
        <w:jc w:val="both"/>
        <w:rPr>
          <w:rStyle w:val="FontStyle12"/>
          <w:sz w:val="24"/>
          <w:szCs w:val="24"/>
        </w:rPr>
      </w:pPr>
      <w:r w:rsidRPr="00422CAC">
        <w:rPr>
          <w:rStyle w:val="FontStyle12"/>
          <w:sz w:val="24"/>
          <w:szCs w:val="24"/>
        </w:rPr>
        <w:t>4.1.</w:t>
      </w:r>
      <w:r w:rsidRPr="00422CAC">
        <w:rPr>
          <w:rStyle w:val="FontStyle12"/>
          <w:sz w:val="24"/>
          <w:szCs w:val="24"/>
        </w:rPr>
        <w:tab/>
        <w:t xml:space="preserve">такие </w:t>
      </w:r>
      <w:proofErr w:type="spellStart"/>
      <w:r w:rsidRPr="00422CAC">
        <w:rPr>
          <w:rStyle w:val="FontStyle12"/>
          <w:sz w:val="24"/>
          <w:szCs w:val="24"/>
        </w:rPr>
        <w:t>Доначисленные</w:t>
      </w:r>
      <w:proofErr w:type="spellEnd"/>
      <w:r w:rsidRPr="00422CAC">
        <w:rPr>
          <w:rStyle w:val="FontStyle12"/>
          <w:sz w:val="24"/>
          <w:szCs w:val="24"/>
        </w:rPr>
        <w:t xml:space="preserve"> налоги, Пени и Штрафы с учетом возможных корректировок в соответствии с вступившим в законную силу решением суда по делу</w:t>
      </w:r>
      <w:r w:rsidRPr="00422CAC">
        <w:rPr>
          <w:rStyle w:val="FontStyle12"/>
          <w:sz w:val="24"/>
          <w:szCs w:val="24"/>
        </w:rPr>
        <w:br/>
      </w:r>
      <w:r w:rsidRPr="00422CAC">
        <w:rPr>
          <w:rStyle w:val="FontStyle12"/>
          <w:sz w:val="24"/>
          <w:szCs w:val="24"/>
        </w:rPr>
        <w:lastRenderedPageBreak/>
        <w:t>(-</w:t>
      </w:r>
      <w:proofErr w:type="spellStart"/>
      <w:r w:rsidRPr="00422CAC">
        <w:rPr>
          <w:rStyle w:val="FontStyle12"/>
          <w:sz w:val="24"/>
          <w:szCs w:val="24"/>
        </w:rPr>
        <w:t>ам</w:t>
      </w:r>
      <w:proofErr w:type="spellEnd"/>
      <w:r w:rsidRPr="00422CAC">
        <w:rPr>
          <w:rStyle w:val="FontStyle12"/>
          <w:sz w:val="24"/>
          <w:szCs w:val="24"/>
        </w:rPr>
        <w:t>), в рамках которого</w:t>
      </w:r>
      <w:proofErr w:type="gramStart"/>
      <w:r w:rsidRPr="00422CAC">
        <w:rPr>
          <w:rStyle w:val="FontStyle12"/>
          <w:sz w:val="24"/>
          <w:szCs w:val="24"/>
        </w:rPr>
        <w:t xml:space="preserve"> (-</w:t>
      </w:r>
      <w:proofErr w:type="spellStart"/>
      <w:proofErr w:type="gramEnd"/>
      <w:r w:rsidRPr="00422CAC">
        <w:rPr>
          <w:rStyle w:val="FontStyle12"/>
          <w:sz w:val="24"/>
          <w:szCs w:val="24"/>
        </w:rPr>
        <w:t>ых</w:t>
      </w:r>
      <w:proofErr w:type="spellEnd"/>
      <w:r w:rsidRPr="00422CAC">
        <w:rPr>
          <w:rStyle w:val="FontStyle12"/>
          <w:sz w:val="24"/>
          <w:szCs w:val="24"/>
        </w:rPr>
        <w:t>) Заказчик предпринял добросовестные усилия по оспариванию Решения налогового органа, а также</w:t>
      </w:r>
    </w:p>
    <w:p w:rsidR="00200883" w:rsidRPr="00422CAC" w:rsidRDefault="00200883" w:rsidP="00265A88">
      <w:pPr>
        <w:ind w:firstLine="709"/>
        <w:jc w:val="both"/>
        <w:rPr>
          <w:rStyle w:val="FontStyle12"/>
          <w:sz w:val="24"/>
          <w:szCs w:val="24"/>
        </w:rPr>
      </w:pPr>
      <w:r w:rsidRPr="00422CAC">
        <w:rPr>
          <w:rStyle w:val="FontStyle12"/>
          <w:sz w:val="24"/>
          <w:szCs w:val="24"/>
        </w:rPr>
        <w:t>4.2.</w:t>
      </w:r>
      <w:r w:rsidRPr="00422CAC">
        <w:rPr>
          <w:rStyle w:val="FontStyle12"/>
          <w:sz w:val="24"/>
          <w:szCs w:val="24"/>
        </w:rPr>
        <w:tab/>
        <w:t>судебные расходы Заказчика в связи с оспариванием Решения налогового органа в полном размере.</w:t>
      </w:r>
    </w:p>
    <w:p w:rsidR="00200883" w:rsidRPr="00422CAC" w:rsidRDefault="00200883" w:rsidP="00265A88">
      <w:pPr>
        <w:ind w:firstLine="709"/>
        <w:jc w:val="both"/>
        <w:rPr>
          <w:rStyle w:val="FontStyle12"/>
          <w:sz w:val="24"/>
          <w:szCs w:val="24"/>
        </w:rPr>
      </w:pPr>
      <w:r w:rsidRPr="00422CAC">
        <w:rPr>
          <w:rStyle w:val="FontStyle12"/>
          <w:sz w:val="24"/>
          <w:szCs w:val="24"/>
        </w:rPr>
        <w:t>5.</w:t>
      </w:r>
      <w:r w:rsidRPr="00422CAC">
        <w:rPr>
          <w:rStyle w:val="FontStyle12"/>
          <w:sz w:val="24"/>
          <w:szCs w:val="24"/>
        </w:rPr>
        <w:tab/>
        <w:t xml:space="preserve">Исполнитель признает и соглашается, что Заказчик вправе по своему усмотрению уплатить в бюджет </w:t>
      </w:r>
      <w:proofErr w:type="spellStart"/>
      <w:r w:rsidRPr="00422CAC">
        <w:rPr>
          <w:rStyle w:val="FontStyle12"/>
          <w:sz w:val="24"/>
          <w:szCs w:val="24"/>
        </w:rPr>
        <w:t>Доначисленные</w:t>
      </w:r>
      <w:proofErr w:type="spellEnd"/>
      <w:r w:rsidRPr="00422CAC">
        <w:rPr>
          <w:rStyle w:val="FontStyle12"/>
          <w:sz w:val="24"/>
          <w:szCs w:val="24"/>
        </w:rPr>
        <w:t xml:space="preserve"> налоги, Пени и Штрафы в соответствии с Решением налогового органа до вступления в силу решения суда по делу, в рамках которого Заказчик оспаривает Решение налогового органа, содержащее Эпизоды, связанные с Исполнителем. Исполнитель не вправе ссылаться на данное обстоятельство как на условие, способствовавшее возникновению или увеличению имущественных потерь у Заказчика и в обоснование своего отказа или задержки возмещать Заказчику Имущественные потери, связанные с налоговой проверкой.</w:t>
      </w:r>
    </w:p>
    <w:p w:rsidR="00200883" w:rsidRPr="00422CAC" w:rsidRDefault="00200883" w:rsidP="00265A88">
      <w:pPr>
        <w:ind w:firstLine="709"/>
        <w:jc w:val="both"/>
        <w:rPr>
          <w:rStyle w:val="FontStyle12"/>
          <w:sz w:val="24"/>
          <w:szCs w:val="24"/>
        </w:rPr>
      </w:pPr>
      <w:r w:rsidRPr="00422CAC">
        <w:rPr>
          <w:rStyle w:val="FontStyle12"/>
          <w:sz w:val="24"/>
          <w:szCs w:val="24"/>
        </w:rPr>
        <w:t>6.</w:t>
      </w:r>
      <w:r w:rsidRPr="00422CAC">
        <w:rPr>
          <w:rStyle w:val="FontStyle12"/>
          <w:sz w:val="24"/>
          <w:szCs w:val="24"/>
        </w:rPr>
        <w:tab/>
      </w:r>
      <w:proofErr w:type="gramStart"/>
      <w:r w:rsidRPr="00422CAC">
        <w:rPr>
          <w:rStyle w:val="FontStyle12"/>
          <w:sz w:val="24"/>
          <w:szCs w:val="24"/>
        </w:rPr>
        <w:t xml:space="preserve">В случае если Исполнитель возместит Заказчику Имущественные потери, связанные с налоговой проверкой, а Заказчик впоследствии продолжит оспаривание Решения налогового органа в части Эпизодов, связанных с Исполнителем, и вернет из бюджета полностью или частично </w:t>
      </w:r>
      <w:proofErr w:type="spellStart"/>
      <w:r w:rsidRPr="00422CAC">
        <w:rPr>
          <w:rStyle w:val="FontStyle12"/>
          <w:sz w:val="24"/>
          <w:szCs w:val="24"/>
        </w:rPr>
        <w:t>Доначисленные</w:t>
      </w:r>
      <w:proofErr w:type="spellEnd"/>
      <w:r w:rsidRPr="00422CAC">
        <w:rPr>
          <w:rStyle w:val="FontStyle12"/>
          <w:sz w:val="24"/>
          <w:szCs w:val="24"/>
        </w:rPr>
        <w:t xml:space="preserve"> налоги, Пени и/или Штрафы (далее – Возвращенные суммы), то Заказчик обязуется уведомить Исполнителя об этом не позднее 30 (тридцати) рабочих дней с даты фактического получения Возвращенных</w:t>
      </w:r>
      <w:proofErr w:type="gramEnd"/>
      <w:r w:rsidRPr="00422CAC">
        <w:rPr>
          <w:rStyle w:val="FontStyle12"/>
          <w:sz w:val="24"/>
          <w:szCs w:val="24"/>
        </w:rPr>
        <w:t xml:space="preserve"> сумм и уплатить ему Возвращенные суммы в течение 30 (тридцати) рабочих дней </w:t>
      </w:r>
      <w:proofErr w:type="gramStart"/>
      <w:r w:rsidRPr="00422CAC">
        <w:rPr>
          <w:rStyle w:val="FontStyle12"/>
          <w:sz w:val="24"/>
          <w:szCs w:val="24"/>
        </w:rPr>
        <w:t>с даты получения</w:t>
      </w:r>
      <w:proofErr w:type="gramEnd"/>
      <w:r w:rsidRPr="00422CAC">
        <w:rPr>
          <w:rStyle w:val="FontStyle12"/>
          <w:sz w:val="24"/>
          <w:szCs w:val="24"/>
        </w:rPr>
        <w:t xml:space="preserve"> письменного требования Исполнителя об этом.</w:t>
      </w:r>
    </w:p>
    <w:p w:rsidR="00200883" w:rsidRPr="00422CAC" w:rsidRDefault="00200883" w:rsidP="00265A88">
      <w:pPr>
        <w:ind w:firstLine="709"/>
        <w:jc w:val="both"/>
        <w:rPr>
          <w:rStyle w:val="FontStyle12"/>
          <w:sz w:val="24"/>
          <w:szCs w:val="24"/>
        </w:rPr>
      </w:pPr>
      <w:r w:rsidRPr="00422CAC">
        <w:rPr>
          <w:rStyle w:val="FontStyle12"/>
          <w:sz w:val="24"/>
          <w:szCs w:val="24"/>
        </w:rPr>
        <w:t>7.</w:t>
      </w:r>
      <w:r w:rsidRPr="00422CAC">
        <w:rPr>
          <w:rStyle w:val="FontStyle12"/>
          <w:sz w:val="24"/>
          <w:szCs w:val="24"/>
        </w:rPr>
        <w:tab/>
      </w:r>
      <w:proofErr w:type="gramStart"/>
      <w:r w:rsidRPr="00422CAC">
        <w:rPr>
          <w:rStyle w:val="FontStyle12"/>
          <w:sz w:val="24"/>
          <w:szCs w:val="24"/>
        </w:rPr>
        <w:t>Исполнитель обязан предпринять максимальные усилия для содействия Заказчику в предотвращении доначисления налогов, штрафов и пеней по Эпизодам, связанным с Исполнителем, а также в досудебном и судебном обжаловании Решения налогового органа в части Эпизодов, связанных с Исполнителем, в частности, представлять Заказчику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w:t>
      </w:r>
      <w:proofErr w:type="gramEnd"/>
      <w:r w:rsidRPr="00422CAC">
        <w:rPr>
          <w:rStyle w:val="FontStyle12"/>
          <w:sz w:val="24"/>
          <w:szCs w:val="24"/>
        </w:rPr>
        <w:t xml:space="preserve"> Заказчику в сборе таких доказательств в ходе досудебного и судебного обжалования Эпизодов, связанных с Исполнителем, обеспечивать, где необходимо, явку своих свидетелей-сотрудников для дачи показаний налоговому органу, суду и прочее.</w:t>
      </w:r>
    </w:p>
    <w:p w:rsidR="00200883" w:rsidRPr="00422CAC" w:rsidRDefault="00200883" w:rsidP="00265A88">
      <w:pPr>
        <w:jc w:val="both"/>
        <w:rPr>
          <w:rStyle w:val="FontStyle12"/>
          <w:sz w:val="24"/>
          <w:szCs w:val="24"/>
        </w:rPr>
      </w:pPr>
      <w:r w:rsidRPr="00422CAC">
        <w:rPr>
          <w:rStyle w:val="FontStyle12"/>
          <w:sz w:val="24"/>
          <w:szCs w:val="24"/>
        </w:rPr>
        <w:t>8.</w:t>
      </w:r>
      <w:r w:rsidRPr="00422CAC">
        <w:rPr>
          <w:rStyle w:val="FontStyle12"/>
          <w:sz w:val="24"/>
          <w:szCs w:val="24"/>
        </w:rPr>
        <w:tab/>
        <w:t xml:space="preserve">Исполнитель 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Исполнитель </w:t>
      </w:r>
      <w:r w:rsidRPr="00422CAC">
        <w:rPr>
          <w:rStyle w:val="FontStyle13"/>
          <w:i w:val="0"/>
          <w:sz w:val="24"/>
          <w:szCs w:val="24"/>
        </w:rPr>
        <w:t xml:space="preserve">обязан возместить </w:t>
      </w:r>
      <w:r w:rsidRPr="00422CAC">
        <w:rPr>
          <w:rStyle w:val="FontStyle12"/>
          <w:sz w:val="24"/>
          <w:szCs w:val="24"/>
        </w:rPr>
        <w:t xml:space="preserve">Заказчику </w:t>
      </w:r>
      <w:r w:rsidRPr="00422CAC">
        <w:rPr>
          <w:rStyle w:val="FontStyle13"/>
          <w:i w:val="0"/>
          <w:sz w:val="24"/>
          <w:szCs w:val="24"/>
        </w:rPr>
        <w:t>по его требованию убытки, причиненные недостоверностью таких заверений</w:t>
      </w:r>
      <w:r w:rsidRPr="00422CAC">
        <w:rPr>
          <w:rStyle w:val="FontStyle12"/>
          <w:sz w:val="24"/>
          <w:szCs w:val="24"/>
        </w:rPr>
        <w:t>.</w:t>
      </w:r>
    </w:p>
    <w:p w:rsidR="00200883" w:rsidRDefault="00200883" w:rsidP="00265A88">
      <w:pPr>
        <w:jc w:val="both"/>
        <w:rPr>
          <w:rStyle w:val="FontStyle12"/>
          <w:i/>
        </w:rPr>
      </w:pPr>
    </w:p>
    <w:p w:rsidR="00200883" w:rsidRDefault="00200883" w:rsidP="00265A88">
      <w:pPr>
        <w:tabs>
          <w:tab w:val="num" w:pos="1350"/>
        </w:tabs>
        <w:jc w:val="center"/>
        <w:rPr>
          <w:b/>
          <w:sz w:val="22"/>
          <w:szCs w:val="22"/>
        </w:rPr>
      </w:pPr>
      <w:r>
        <w:rPr>
          <w:b/>
          <w:sz w:val="22"/>
          <w:szCs w:val="22"/>
        </w:rPr>
        <w:t>ПОДПИСИ СТОРОН:</w:t>
      </w:r>
    </w:p>
    <w:p w:rsidR="00200883" w:rsidRPr="00CA339A" w:rsidRDefault="00200883" w:rsidP="00265A88">
      <w:pPr>
        <w:tabs>
          <w:tab w:val="num" w:pos="1350"/>
        </w:tabs>
        <w:rPr>
          <w:b/>
        </w:rPr>
      </w:pPr>
    </w:p>
    <w:tbl>
      <w:tblPr>
        <w:tblW w:w="9639" w:type="dxa"/>
        <w:tblInd w:w="108" w:type="dxa"/>
        <w:tblLayout w:type="fixed"/>
        <w:tblLook w:val="0400"/>
      </w:tblPr>
      <w:tblGrid>
        <w:gridCol w:w="4819"/>
        <w:gridCol w:w="4820"/>
      </w:tblGrid>
      <w:tr w:rsidR="00200883" w:rsidRPr="00CA339A" w:rsidTr="00265A88">
        <w:tc>
          <w:tcPr>
            <w:tcW w:w="4819" w:type="dxa"/>
          </w:tcPr>
          <w:p w:rsidR="00200883" w:rsidRPr="00CA339A" w:rsidRDefault="00200883" w:rsidP="00265A88">
            <w:pPr>
              <w:tabs>
                <w:tab w:val="decimal" w:pos="709"/>
                <w:tab w:val="left" w:pos="1276"/>
                <w:tab w:val="left" w:pos="1418"/>
              </w:tabs>
              <w:jc w:val="both"/>
              <w:rPr>
                <w:b/>
              </w:rPr>
            </w:pPr>
            <w:r>
              <w:rPr>
                <w:b/>
              </w:rPr>
              <w:t>Заказчик:</w:t>
            </w:r>
          </w:p>
          <w:p w:rsidR="00200883" w:rsidRPr="00CA339A" w:rsidRDefault="00200883" w:rsidP="00265A88">
            <w:pPr>
              <w:tabs>
                <w:tab w:val="decimal" w:pos="709"/>
                <w:tab w:val="left" w:pos="1276"/>
                <w:tab w:val="left" w:pos="1418"/>
              </w:tabs>
              <w:jc w:val="both"/>
            </w:pPr>
            <w:r>
              <w:t xml:space="preserve">Директор филиала </w:t>
            </w:r>
          </w:p>
          <w:p w:rsidR="00200883" w:rsidRPr="00CA339A" w:rsidRDefault="00200883" w:rsidP="00265A88">
            <w:pPr>
              <w:tabs>
                <w:tab w:val="decimal" w:pos="709"/>
                <w:tab w:val="left" w:pos="1276"/>
                <w:tab w:val="left" w:pos="1418"/>
              </w:tabs>
              <w:jc w:val="both"/>
            </w:pPr>
            <w:r>
              <w:t>ПАО «</w:t>
            </w:r>
            <w:proofErr w:type="spellStart"/>
            <w:r>
              <w:t>ТрансКонтейнер</w:t>
            </w:r>
            <w:proofErr w:type="spellEnd"/>
            <w:r>
              <w:t>»</w:t>
            </w:r>
          </w:p>
          <w:p w:rsidR="00200883" w:rsidRPr="00CA339A" w:rsidRDefault="00200883" w:rsidP="00265A88">
            <w:pPr>
              <w:tabs>
                <w:tab w:val="decimal" w:pos="709"/>
                <w:tab w:val="left" w:pos="1276"/>
                <w:tab w:val="left" w:pos="1418"/>
              </w:tabs>
              <w:jc w:val="both"/>
            </w:pPr>
            <w:r>
              <w:t>на Октябрьской железной дороге</w:t>
            </w:r>
          </w:p>
          <w:p w:rsidR="00200883" w:rsidRPr="00CA339A" w:rsidRDefault="00200883" w:rsidP="00265A88">
            <w:pPr>
              <w:tabs>
                <w:tab w:val="decimal" w:pos="709"/>
                <w:tab w:val="left" w:pos="1276"/>
                <w:tab w:val="left" w:pos="1418"/>
              </w:tabs>
              <w:jc w:val="both"/>
            </w:pPr>
          </w:p>
          <w:p w:rsidR="00200883" w:rsidRPr="00CA339A" w:rsidRDefault="00200883" w:rsidP="00265A88">
            <w:pPr>
              <w:pStyle w:val="19"/>
              <w:tabs>
                <w:tab w:val="left" w:pos="1276"/>
                <w:tab w:val="left" w:pos="1418"/>
              </w:tabs>
              <w:ind w:firstLine="0"/>
              <w:rPr>
                <w:sz w:val="24"/>
                <w:szCs w:val="24"/>
              </w:rPr>
            </w:pPr>
            <w:r>
              <w:rPr>
                <w:b/>
                <w:sz w:val="24"/>
                <w:szCs w:val="24"/>
              </w:rPr>
              <w:t>__________________ /</w:t>
            </w:r>
            <w:r>
              <w:rPr>
                <w:sz w:val="24"/>
                <w:szCs w:val="24"/>
              </w:rPr>
              <w:t>Д. И. Мельничук/</w:t>
            </w:r>
          </w:p>
          <w:p w:rsidR="00200883" w:rsidRPr="00CA339A" w:rsidRDefault="00200883" w:rsidP="00265A88">
            <w:pPr>
              <w:pStyle w:val="19"/>
              <w:tabs>
                <w:tab w:val="left" w:pos="1276"/>
                <w:tab w:val="left" w:pos="1418"/>
              </w:tabs>
              <w:ind w:firstLine="0"/>
              <w:rPr>
                <w:b/>
                <w:sz w:val="24"/>
                <w:szCs w:val="24"/>
              </w:rPr>
            </w:pPr>
            <w:r>
              <w:rPr>
                <w:sz w:val="24"/>
                <w:szCs w:val="24"/>
              </w:rPr>
              <w:t>м.п.</w:t>
            </w:r>
          </w:p>
        </w:tc>
        <w:tc>
          <w:tcPr>
            <w:tcW w:w="4820" w:type="dxa"/>
          </w:tcPr>
          <w:p w:rsidR="00200883" w:rsidRPr="00CA339A" w:rsidRDefault="00200883" w:rsidP="00265A88">
            <w:pPr>
              <w:pStyle w:val="19"/>
              <w:tabs>
                <w:tab w:val="left" w:pos="1276"/>
                <w:tab w:val="left" w:pos="1418"/>
              </w:tabs>
              <w:ind w:firstLine="0"/>
              <w:rPr>
                <w:b/>
                <w:sz w:val="24"/>
                <w:szCs w:val="24"/>
              </w:rPr>
            </w:pPr>
            <w:r>
              <w:rPr>
                <w:b/>
                <w:sz w:val="24"/>
                <w:szCs w:val="24"/>
              </w:rPr>
              <w:t>Исполнитель:</w:t>
            </w:r>
          </w:p>
          <w:p w:rsidR="00200883" w:rsidRPr="00CA339A" w:rsidRDefault="00200883" w:rsidP="00265A88">
            <w:pPr>
              <w:pStyle w:val="19"/>
              <w:tabs>
                <w:tab w:val="left" w:pos="1276"/>
                <w:tab w:val="left" w:pos="1418"/>
              </w:tabs>
              <w:ind w:firstLine="0"/>
              <w:rPr>
                <w:sz w:val="24"/>
                <w:szCs w:val="24"/>
              </w:rPr>
            </w:pPr>
          </w:p>
          <w:p w:rsidR="00200883" w:rsidRPr="00CA339A" w:rsidRDefault="00200883" w:rsidP="00265A88">
            <w:pPr>
              <w:pStyle w:val="19"/>
              <w:tabs>
                <w:tab w:val="left" w:pos="1276"/>
                <w:tab w:val="left" w:pos="1418"/>
              </w:tabs>
              <w:ind w:firstLine="0"/>
              <w:rPr>
                <w:sz w:val="24"/>
                <w:szCs w:val="24"/>
              </w:rPr>
            </w:pPr>
          </w:p>
          <w:p w:rsidR="00200883" w:rsidRPr="00CA339A" w:rsidRDefault="00200883" w:rsidP="00265A88">
            <w:pPr>
              <w:pStyle w:val="19"/>
              <w:tabs>
                <w:tab w:val="left" w:pos="1276"/>
                <w:tab w:val="left" w:pos="1418"/>
              </w:tabs>
              <w:ind w:firstLine="0"/>
              <w:rPr>
                <w:sz w:val="24"/>
                <w:szCs w:val="24"/>
              </w:rPr>
            </w:pPr>
          </w:p>
          <w:p w:rsidR="00200883" w:rsidRPr="00CA339A" w:rsidRDefault="00200883" w:rsidP="00265A88">
            <w:pPr>
              <w:pStyle w:val="19"/>
              <w:tabs>
                <w:tab w:val="left" w:pos="1276"/>
                <w:tab w:val="left" w:pos="1418"/>
              </w:tabs>
              <w:ind w:firstLine="0"/>
              <w:rPr>
                <w:sz w:val="24"/>
                <w:szCs w:val="24"/>
              </w:rPr>
            </w:pPr>
          </w:p>
          <w:p w:rsidR="00200883" w:rsidRPr="00CA339A" w:rsidRDefault="00200883" w:rsidP="00265A88">
            <w:pPr>
              <w:pStyle w:val="19"/>
              <w:tabs>
                <w:tab w:val="left" w:pos="1276"/>
                <w:tab w:val="left" w:pos="1418"/>
              </w:tabs>
              <w:ind w:firstLine="0"/>
              <w:rPr>
                <w:sz w:val="24"/>
                <w:szCs w:val="24"/>
              </w:rPr>
            </w:pPr>
            <w:r>
              <w:rPr>
                <w:sz w:val="24"/>
                <w:szCs w:val="24"/>
              </w:rPr>
              <w:t>__________________ /___________/</w:t>
            </w:r>
          </w:p>
          <w:p w:rsidR="00200883" w:rsidRPr="00CA339A" w:rsidRDefault="00200883" w:rsidP="00265A88">
            <w:pPr>
              <w:pStyle w:val="19"/>
              <w:tabs>
                <w:tab w:val="left" w:pos="1276"/>
                <w:tab w:val="left" w:pos="1418"/>
              </w:tabs>
              <w:ind w:firstLine="0"/>
              <w:rPr>
                <w:b/>
                <w:sz w:val="24"/>
                <w:szCs w:val="24"/>
              </w:rPr>
            </w:pPr>
            <w:r>
              <w:rPr>
                <w:sz w:val="24"/>
                <w:szCs w:val="24"/>
              </w:rPr>
              <w:t>м.п.</w:t>
            </w:r>
          </w:p>
        </w:tc>
      </w:tr>
    </w:tbl>
    <w:p w:rsidR="00200883" w:rsidRPr="00F56E29" w:rsidRDefault="00200883" w:rsidP="00265A88">
      <w:pPr>
        <w:jc w:val="both"/>
      </w:pPr>
    </w:p>
    <w:p w:rsidR="00474A37" w:rsidRPr="00474A37" w:rsidRDefault="00474A37" w:rsidP="00474A37">
      <w:pPr>
        <w:pStyle w:val="19"/>
        <w:ind w:firstLine="0"/>
        <w:outlineLvl w:val="0"/>
      </w:pPr>
    </w:p>
    <w:p w:rsidR="00474A37" w:rsidRPr="00474A37" w:rsidRDefault="00474A37" w:rsidP="00474A37">
      <w:pPr>
        <w:pStyle w:val="19"/>
        <w:jc w:val="right"/>
        <w:outlineLvl w:val="0"/>
        <w:sectPr w:rsidR="00474A37" w:rsidRPr="00474A37" w:rsidSect="007C51E1">
          <w:pgSz w:w="11907" w:h="16840" w:code="9"/>
          <w:pgMar w:top="1134" w:right="851" w:bottom="1134" w:left="1418" w:header="794" w:footer="794" w:gutter="0"/>
          <w:cols w:space="720"/>
          <w:titlePg/>
          <w:docGrid w:linePitch="326"/>
        </w:sectPr>
      </w:pPr>
    </w:p>
    <w:p w:rsidR="00200883" w:rsidRDefault="00265A88">
      <w:pPr>
        <w:pStyle w:val="19"/>
        <w:ind w:firstLine="0"/>
        <w:jc w:val="right"/>
        <w:outlineLvl w:val="0"/>
        <w:rPr>
          <w:b/>
          <w:i/>
          <w:iCs/>
        </w:rPr>
      </w:pPr>
      <w:r>
        <w:lastRenderedPageBreak/>
        <w:t>Приложение № 6</w:t>
      </w:r>
    </w:p>
    <w:p w:rsidR="00493F52" w:rsidRDefault="00493F52" w:rsidP="00493F52">
      <w:pPr>
        <w:jc w:val="right"/>
        <w:rPr>
          <w:sz w:val="28"/>
        </w:rPr>
      </w:pPr>
      <w:r>
        <w:rPr>
          <w:sz w:val="28"/>
        </w:rPr>
        <w:t>к документации о закупке</w:t>
      </w:r>
    </w:p>
    <w:p w:rsidR="00493F52" w:rsidRPr="00C03380" w:rsidRDefault="00493F52" w:rsidP="00493F52">
      <w:pPr>
        <w:jc w:val="right"/>
        <w:rPr>
          <w:b/>
          <w:i/>
          <w:iCs/>
          <w:sz w:val="28"/>
        </w:rPr>
      </w:pPr>
    </w:p>
    <w:p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11"/>
      </w:r>
    </w:p>
    <w:p w:rsidR="00474A37" w:rsidRPr="00474A37" w:rsidRDefault="00474A37" w:rsidP="00474A37">
      <w:pPr>
        <w:tabs>
          <w:tab w:val="left" w:pos="9639"/>
        </w:tabs>
        <w:ind w:firstLine="567"/>
        <w:jc w:val="center"/>
        <w:rPr>
          <w:sz w:val="22"/>
        </w:rPr>
      </w:pPr>
    </w:p>
    <w:p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rsidR="00E76CF2" w:rsidRPr="00474A37" w:rsidRDefault="00E76CF2" w:rsidP="00E76CF2">
      <w:pPr>
        <w:tabs>
          <w:tab w:val="left" w:pos="9639"/>
        </w:tabs>
        <w:ind w:firstLine="567"/>
        <w:jc w:val="center"/>
        <w:rPr>
          <w:i/>
        </w:rPr>
      </w:pPr>
      <w:r>
        <w:rPr>
          <w:i/>
        </w:rPr>
        <w:t>(отдельный лист по каждому субподрядчику)</w:t>
      </w:r>
    </w:p>
    <w:p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398"/>
        <w:gridCol w:w="1701"/>
        <w:gridCol w:w="3483"/>
      </w:tblGrid>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w:t>
            </w: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c>
          <w:tcPr>
            <w:tcW w:w="3138" w:type="dxa"/>
            <w:tcBorders>
              <w:top w:val="single" w:sz="4" w:space="0" w:color="auto"/>
              <w:left w:val="single" w:sz="4" w:space="0" w:color="auto"/>
              <w:bottom w:val="single" w:sz="4" w:space="0" w:color="auto"/>
              <w:right w:val="nil"/>
            </w:tcBorders>
            <w:hideMark/>
          </w:tcPr>
          <w:p w:rsidR="00474A37" w:rsidRPr="00474A37" w:rsidRDefault="00474A37" w:rsidP="00474A37">
            <w:pPr>
              <w:tabs>
                <w:tab w:val="left" w:pos="9639"/>
              </w:tabs>
              <w:spacing w:line="256" w:lineRule="auto"/>
            </w:pPr>
            <w:r>
              <w:t>Руководитель:</w:t>
            </w:r>
          </w:p>
          <w:p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474A37" w:rsidRDefault="00474A37" w:rsidP="00474A37">
            <w:pPr>
              <w:tabs>
                <w:tab w:val="left" w:pos="9639"/>
              </w:tabs>
              <w:spacing w:line="256" w:lineRule="auto"/>
            </w:pPr>
            <w:r>
              <w:t>Печать/подпись (субподрядчика)</w:t>
            </w:r>
          </w:p>
        </w:tc>
      </w:tr>
      <w:tr w:rsidR="00474A37" w:rsidRPr="00474A3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pPr>
            <w:r>
              <w:t>В % к общему объему работ, услуг по предмету закупки</w:t>
            </w:r>
          </w:p>
        </w:tc>
      </w:tr>
      <w:tr w:rsidR="00474A37" w:rsidRPr="00474A37" w:rsidTr="00A336A8">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FF0053" w:rsidRPr="00474A37" w:rsidTr="00601FA4">
        <w:tc>
          <w:tcPr>
            <w:tcW w:w="4536" w:type="dxa"/>
            <w:gridSpan w:val="2"/>
            <w:tcBorders>
              <w:top w:val="single" w:sz="4" w:space="0" w:color="auto"/>
              <w:left w:val="single" w:sz="4" w:space="0" w:color="auto"/>
              <w:bottom w:val="single" w:sz="4" w:space="0" w:color="auto"/>
              <w:right w:val="single" w:sz="4" w:space="0" w:color="auto"/>
            </w:tcBorders>
            <w:hideMark/>
          </w:tcPr>
          <w:p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r w:rsidR="00FF0053" w:rsidRPr="00474A37" w:rsidTr="00FF0053">
        <w:tc>
          <w:tcPr>
            <w:tcW w:w="4536" w:type="dxa"/>
            <w:gridSpan w:val="2"/>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bl>
    <w:p w:rsidR="00474A37" w:rsidRPr="00E76CF2" w:rsidRDefault="00E76CF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74A37" w:rsidRPr="00474A37" w:rsidRDefault="00474A37" w:rsidP="00474A37">
      <w:pPr>
        <w:jc w:val="both"/>
        <w:rPr>
          <w:rFonts w:eastAsia="MS Mincho"/>
          <w:b/>
          <w:bCs/>
          <w:sz w:val="28"/>
          <w:szCs w:val="28"/>
        </w:rPr>
      </w:pPr>
    </w:p>
    <w:p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474A37" w:rsidRPr="00474A37" w:rsidRDefault="00474A37" w:rsidP="00474A37">
      <w:pPr>
        <w:tabs>
          <w:tab w:val="left" w:pos="8640"/>
        </w:tabs>
        <w:jc w:val="center"/>
        <w:rPr>
          <w:i/>
        </w:rPr>
      </w:pPr>
      <w:r>
        <w:rPr>
          <w:i/>
        </w:rPr>
        <w:t xml:space="preserve">                                                                    (наименование претендента)</w:t>
      </w:r>
    </w:p>
    <w:p w:rsidR="00474A37" w:rsidRPr="00474A37" w:rsidRDefault="00474A37" w:rsidP="00474A37">
      <w:pPr>
        <w:rPr>
          <w:i/>
        </w:rPr>
      </w:pPr>
      <w:r>
        <w:rPr>
          <w:i/>
        </w:rPr>
        <w:t xml:space="preserve">       М.П.</w:t>
      </w:r>
      <w:r>
        <w:rPr>
          <w:i/>
        </w:rPr>
        <w:tab/>
      </w:r>
      <w:r>
        <w:rPr>
          <w:i/>
        </w:rPr>
        <w:tab/>
      </w:r>
      <w:r>
        <w:rPr>
          <w:i/>
        </w:rPr>
        <w:tab/>
        <w:t>(должность, подпись, ФИО)</w:t>
      </w:r>
    </w:p>
    <w:p w:rsidR="00493F52" w:rsidRPr="0074281A" w:rsidRDefault="00474A37" w:rsidP="00493F52">
      <w:pPr>
        <w:rPr>
          <w:sz w:val="28"/>
          <w:szCs w:val="28"/>
          <w:lang w:eastAsia="ru-RU"/>
        </w:rPr>
      </w:pPr>
      <w:r>
        <w:rPr>
          <w:sz w:val="28"/>
          <w:szCs w:val="28"/>
          <w:lang w:eastAsia="ru-RU"/>
        </w:rPr>
        <w:t>«____» ____________ 20___ г.</w:t>
      </w:r>
    </w:p>
    <w:p w:rsidR="00493F52" w:rsidRDefault="00493F52" w:rsidP="00493F52">
      <w:pPr>
        <w:sectPr w:rsidR="00493F52" w:rsidSect="007C51E1">
          <w:pgSz w:w="11907" w:h="16840" w:code="9"/>
          <w:pgMar w:top="1134" w:right="851" w:bottom="1134" w:left="1418" w:header="794" w:footer="794" w:gutter="0"/>
          <w:cols w:space="720"/>
          <w:titlePg/>
          <w:docGrid w:linePitch="326"/>
        </w:sectPr>
      </w:pPr>
    </w:p>
    <w:p w:rsidR="00200883" w:rsidRPr="00396043" w:rsidRDefault="00265A88">
      <w:pPr>
        <w:pStyle w:val="19"/>
        <w:ind w:firstLine="0"/>
        <w:jc w:val="right"/>
        <w:outlineLvl w:val="0"/>
        <w:rPr>
          <w:rFonts w:eastAsia="MS Mincho"/>
          <w:b/>
          <w:szCs w:val="28"/>
          <w:highlight w:val="cyan"/>
        </w:rPr>
      </w:pPr>
      <w:r>
        <w:lastRenderedPageBreak/>
        <w:t xml:space="preserve">  Приложение № 7 </w:t>
      </w:r>
    </w:p>
    <w:p w:rsidR="00C10125" w:rsidRDefault="00C10125" w:rsidP="00C03380">
      <w:pPr>
        <w:jc w:val="right"/>
        <w:rPr>
          <w:sz w:val="28"/>
        </w:rPr>
      </w:pPr>
      <w:r>
        <w:rPr>
          <w:sz w:val="28"/>
        </w:rPr>
        <w:t>к документации о закупке</w:t>
      </w:r>
    </w:p>
    <w:p w:rsidR="00C03380" w:rsidRPr="00C03380" w:rsidRDefault="00C03380" w:rsidP="00C03380">
      <w:pPr>
        <w:jc w:val="right"/>
        <w:rPr>
          <w:b/>
          <w:i/>
          <w:iCs/>
          <w:sz w:val="28"/>
        </w:rPr>
      </w:pPr>
    </w:p>
    <w:p w:rsidR="00200883" w:rsidRPr="00D1542F" w:rsidRDefault="00200883" w:rsidP="00265A88">
      <w:pPr>
        <w:jc w:val="center"/>
        <w:outlineLvl w:val="1"/>
        <w:rPr>
          <w:b/>
          <w:bCs/>
          <w:sz w:val="28"/>
          <w:szCs w:val="28"/>
        </w:rPr>
      </w:pPr>
      <w:r>
        <w:rPr>
          <w:b/>
          <w:bCs/>
          <w:sz w:val="28"/>
          <w:szCs w:val="28"/>
        </w:rPr>
        <w:t>СВЕДЕНИЯ ОБ АДМИНИСТРАТИВНОМ И ПРОИЗВОДСТВЕННОМ ПЕРСОНАЛЕ ПРЕТЕНДЕНТА</w:t>
      </w:r>
    </w:p>
    <w:p w:rsidR="00200883" w:rsidRPr="00D1542F" w:rsidRDefault="00200883" w:rsidP="00265A88">
      <w:pPr>
        <w:jc w:val="center"/>
        <w:rPr>
          <w:sz w:val="28"/>
          <w:szCs w:val="28"/>
        </w:rPr>
      </w:pPr>
      <w:r>
        <w:rPr>
          <w:sz w:val="28"/>
          <w:szCs w:val="28"/>
        </w:rPr>
        <w:t>(</w:t>
      </w:r>
      <w:r>
        <w:rPr>
          <w:i/>
        </w:rPr>
        <w:t>указывается персонал, который необходим для оказания услуг, являющихся предметом Открытого конкурса</w:t>
      </w:r>
      <w:r>
        <w:rPr>
          <w:sz w:val="28"/>
          <w:szCs w:val="28"/>
        </w:rPr>
        <w:t>)</w:t>
      </w:r>
    </w:p>
    <w:p w:rsidR="00200883" w:rsidRPr="00D1542F" w:rsidRDefault="00200883" w:rsidP="00265A88"/>
    <w:p w:rsidR="00200883" w:rsidRPr="0031705A" w:rsidRDefault="00200883" w:rsidP="00265A88">
      <w:pPr>
        <w:tabs>
          <w:tab w:val="left" w:pos="9639"/>
        </w:tabs>
        <w:jc w:val="center"/>
        <w:rPr>
          <w:b/>
          <w:bCs/>
          <w:sz w:val="28"/>
          <w:szCs w:val="28"/>
        </w:rPr>
      </w:pPr>
      <w:r>
        <w:rPr>
          <w:b/>
          <w:bCs/>
          <w:sz w:val="28"/>
          <w:szCs w:val="28"/>
        </w:rPr>
        <w:t xml:space="preserve">Административный персонал </w:t>
      </w:r>
    </w:p>
    <w:tbl>
      <w:tblPr>
        <w:tblW w:w="102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1"/>
        <w:gridCol w:w="2299"/>
        <w:gridCol w:w="2762"/>
        <w:gridCol w:w="2160"/>
        <w:gridCol w:w="2247"/>
      </w:tblGrid>
      <w:tr w:rsidR="00200883" w:rsidRPr="0031705A" w:rsidTr="00422CAC">
        <w:trPr>
          <w:jc w:val="center"/>
        </w:trPr>
        <w:tc>
          <w:tcPr>
            <w:tcW w:w="761" w:type="dxa"/>
            <w:vAlign w:val="center"/>
          </w:tcPr>
          <w:p w:rsidR="00200883" w:rsidRPr="0031705A" w:rsidRDefault="00200883" w:rsidP="00265A88">
            <w:pPr>
              <w:tabs>
                <w:tab w:val="left" w:pos="9639"/>
              </w:tabs>
              <w:jc w:val="center"/>
            </w:pPr>
            <w:r>
              <w:t xml:space="preserve">№ </w:t>
            </w:r>
            <w:proofErr w:type="spellStart"/>
            <w:proofErr w:type="gramStart"/>
            <w:r>
              <w:t>п</w:t>
            </w:r>
            <w:proofErr w:type="spellEnd"/>
            <w:proofErr w:type="gramEnd"/>
            <w:r>
              <w:t>/</w:t>
            </w:r>
            <w:proofErr w:type="spellStart"/>
            <w:r>
              <w:t>п</w:t>
            </w:r>
            <w:proofErr w:type="spellEnd"/>
          </w:p>
        </w:tc>
        <w:tc>
          <w:tcPr>
            <w:tcW w:w="2299" w:type="dxa"/>
            <w:vAlign w:val="center"/>
          </w:tcPr>
          <w:p w:rsidR="00200883" w:rsidRPr="0031705A" w:rsidRDefault="00200883" w:rsidP="00265A88">
            <w:pPr>
              <w:tabs>
                <w:tab w:val="left" w:pos="9639"/>
              </w:tabs>
              <w:jc w:val="center"/>
            </w:pPr>
            <w:r>
              <w:t>Занимаемая должность</w:t>
            </w:r>
          </w:p>
        </w:tc>
        <w:tc>
          <w:tcPr>
            <w:tcW w:w="2762" w:type="dxa"/>
            <w:vAlign w:val="center"/>
          </w:tcPr>
          <w:p w:rsidR="00200883" w:rsidRPr="0031705A" w:rsidRDefault="00200883" w:rsidP="00265A88">
            <w:pPr>
              <w:tabs>
                <w:tab w:val="left" w:pos="9639"/>
              </w:tabs>
              <w:jc w:val="center"/>
            </w:pPr>
            <w:r>
              <w:t>Ф.И.О.</w:t>
            </w:r>
          </w:p>
        </w:tc>
        <w:tc>
          <w:tcPr>
            <w:tcW w:w="2160" w:type="dxa"/>
            <w:vAlign w:val="center"/>
          </w:tcPr>
          <w:p w:rsidR="00200883" w:rsidRPr="0031705A" w:rsidRDefault="00200883" w:rsidP="00265A88">
            <w:pPr>
              <w:tabs>
                <w:tab w:val="left" w:pos="9639"/>
              </w:tabs>
              <w:jc w:val="center"/>
            </w:pPr>
            <w:r>
              <w:t>Образование и специальность</w:t>
            </w:r>
          </w:p>
        </w:tc>
        <w:tc>
          <w:tcPr>
            <w:tcW w:w="2247" w:type="dxa"/>
            <w:vAlign w:val="center"/>
          </w:tcPr>
          <w:p w:rsidR="00200883" w:rsidRPr="0031705A" w:rsidRDefault="00200883" w:rsidP="00265A88">
            <w:pPr>
              <w:tabs>
                <w:tab w:val="left" w:pos="9639"/>
              </w:tabs>
              <w:jc w:val="center"/>
            </w:pPr>
            <w:r>
              <w:t>Стаж работы по профилю занимаемой должности</w:t>
            </w:r>
          </w:p>
        </w:tc>
      </w:tr>
      <w:tr w:rsidR="00200883" w:rsidRPr="0031705A" w:rsidTr="00422CAC">
        <w:trPr>
          <w:jc w:val="center"/>
        </w:trPr>
        <w:tc>
          <w:tcPr>
            <w:tcW w:w="761" w:type="dxa"/>
            <w:vAlign w:val="center"/>
          </w:tcPr>
          <w:p w:rsidR="00200883" w:rsidRPr="0031705A" w:rsidRDefault="00200883" w:rsidP="00265A88">
            <w:pPr>
              <w:tabs>
                <w:tab w:val="left" w:pos="9639"/>
              </w:tabs>
              <w:jc w:val="center"/>
            </w:pPr>
            <w:r>
              <w:t>1</w:t>
            </w:r>
          </w:p>
        </w:tc>
        <w:tc>
          <w:tcPr>
            <w:tcW w:w="2299" w:type="dxa"/>
            <w:vAlign w:val="center"/>
          </w:tcPr>
          <w:p w:rsidR="00200883" w:rsidRPr="0031705A" w:rsidRDefault="00200883" w:rsidP="00265A88">
            <w:pPr>
              <w:tabs>
                <w:tab w:val="left" w:pos="9639"/>
              </w:tabs>
              <w:jc w:val="center"/>
            </w:pPr>
          </w:p>
        </w:tc>
        <w:tc>
          <w:tcPr>
            <w:tcW w:w="2762" w:type="dxa"/>
          </w:tcPr>
          <w:p w:rsidR="00200883" w:rsidRPr="0031705A" w:rsidRDefault="00200883" w:rsidP="00265A88">
            <w:pPr>
              <w:tabs>
                <w:tab w:val="left" w:pos="9639"/>
              </w:tabs>
              <w:jc w:val="center"/>
            </w:pPr>
          </w:p>
        </w:tc>
        <w:tc>
          <w:tcPr>
            <w:tcW w:w="2160" w:type="dxa"/>
            <w:vAlign w:val="center"/>
          </w:tcPr>
          <w:p w:rsidR="00200883" w:rsidRPr="0031705A" w:rsidRDefault="00200883" w:rsidP="00265A88">
            <w:pPr>
              <w:tabs>
                <w:tab w:val="left" w:pos="9639"/>
              </w:tabs>
              <w:jc w:val="center"/>
            </w:pPr>
          </w:p>
        </w:tc>
        <w:tc>
          <w:tcPr>
            <w:tcW w:w="2247" w:type="dxa"/>
            <w:vAlign w:val="center"/>
          </w:tcPr>
          <w:p w:rsidR="00200883" w:rsidRPr="0031705A" w:rsidRDefault="00200883" w:rsidP="00265A88">
            <w:pPr>
              <w:tabs>
                <w:tab w:val="left" w:pos="9639"/>
              </w:tabs>
              <w:jc w:val="center"/>
            </w:pPr>
          </w:p>
        </w:tc>
      </w:tr>
      <w:tr w:rsidR="00200883" w:rsidRPr="0031705A" w:rsidTr="00422CAC">
        <w:trPr>
          <w:jc w:val="center"/>
        </w:trPr>
        <w:tc>
          <w:tcPr>
            <w:tcW w:w="761" w:type="dxa"/>
            <w:vAlign w:val="center"/>
          </w:tcPr>
          <w:p w:rsidR="00200883" w:rsidRPr="0031705A" w:rsidRDefault="00200883" w:rsidP="00265A88">
            <w:pPr>
              <w:tabs>
                <w:tab w:val="left" w:pos="9639"/>
              </w:tabs>
              <w:jc w:val="center"/>
            </w:pPr>
            <w:r>
              <w:t>2</w:t>
            </w:r>
          </w:p>
        </w:tc>
        <w:tc>
          <w:tcPr>
            <w:tcW w:w="2299" w:type="dxa"/>
            <w:vAlign w:val="center"/>
          </w:tcPr>
          <w:p w:rsidR="00200883" w:rsidRPr="0031705A" w:rsidRDefault="00200883" w:rsidP="00265A88">
            <w:pPr>
              <w:tabs>
                <w:tab w:val="left" w:pos="9639"/>
              </w:tabs>
              <w:jc w:val="center"/>
            </w:pPr>
          </w:p>
        </w:tc>
        <w:tc>
          <w:tcPr>
            <w:tcW w:w="2762" w:type="dxa"/>
          </w:tcPr>
          <w:p w:rsidR="00200883" w:rsidRPr="0031705A" w:rsidRDefault="00200883" w:rsidP="00265A88">
            <w:pPr>
              <w:tabs>
                <w:tab w:val="left" w:pos="9639"/>
              </w:tabs>
              <w:jc w:val="center"/>
            </w:pPr>
          </w:p>
        </w:tc>
        <w:tc>
          <w:tcPr>
            <w:tcW w:w="2160" w:type="dxa"/>
            <w:vAlign w:val="center"/>
          </w:tcPr>
          <w:p w:rsidR="00200883" w:rsidRPr="0031705A" w:rsidRDefault="00200883" w:rsidP="00265A88">
            <w:pPr>
              <w:tabs>
                <w:tab w:val="left" w:pos="9639"/>
              </w:tabs>
              <w:jc w:val="center"/>
            </w:pPr>
          </w:p>
        </w:tc>
        <w:tc>
          <w:tcPr>
            <w:tcW w:w="2247" w:type="dxa"/>
            <w:vAlign w:val="center"/>
          </w:tcPr>
          <w:p w:rsidR="00200883" w:rsidRPr="0031705A" w:rsidRDefault="00200883" w:rsidP="00265A88">
            <w:pPr>
              <w:tabs>
                <w:tab w:val="left" w:pos="9639"/>
              </w:tabs>
              <w:jc w:val="center"/>
            </w:pPr>
          </w:p>
        </w:tc>
      </w:tr>
      <w:tr w:rsidR="00200883" w:rsidRPr="0031705A" w:rsidTr="00422CAC">
        <w:trPr>
          <w:jc w:val="center"/>
        </w:trPr>
        <w:tc>
          <w:tcPr>
            <w:tcW w:w="761" w:type="dxa"/>
            <w:vAlign w:val="center"/>
          </w:tcPr>
          <w:p w:rsidR="00200883" w:rsidRPr="0031705A" w:rsidRDefault="00200883" w:rsidP="00265A88">
            <w:pPr>
              <w:tabs>
                <w:tab w:val="left" w:pos="9639"/>
              </w:tabs>
              <w:jc w:val="center"/>
            </w:pPr>
            <w:r>
              <w:t>…</w:t>
            </w:r>
          </w:p>
        </w:tc>
        <w:tc>
          <w:tcPr>
            <w:tcW w:w="2299" w:type="dxa"/>
            <w:vAlign w:val="center"/>
          </w:tcPr>
          <w:p w:rsidR="00200883" w:rsidRPr="0031705A" w:rsidRDefault="00200883" w:rsidP="00265A88">
            <w:pPr>
              <w:tabs>
                <w:tab w:val="left" w:pos="9639"/>
              </w:tabs>
              <w:jc w:val="center"/>
            </w:pPr>
          </w:p>
        </w:tc>
        <w:tc>
          <w:tcPr>
            <w:tcW w:w="2762" w:type="dxa"/>
          </w:tcPr>
          <w:p w:rsidR="00200883" w:rsidRPr="0031705A" w:rsidRDefault="00200883" w:rsidP="00265A88">
            <w:pPr>
              <w:tabs>
                <w:tab w:val="left" w:pos="9639"/>
              </w:tabs>
              <w:jc w:val="center"/>
            </w:pPr>
          </w:p>
        </w:tc>
        <w:tc>
          <w:tcPr>
            <w:tcW w:w="2160" w:type="dxa"/>
            <w:vAlign w:val="center"/>
          </w:tcPr>
          <w:p w:rsidR="00200883" w:rsidRPr="0031705A" w:rsidRDefault="00200883" w:rsidP="00265A88">
            <w:pPr>
              <w:tabs>
                <w:tab w:val="left" w:pos="9639"/>
              </w:tabs>
              <w:jc w:val="center"/>
            </w:pPr>
          </w:p>
        </w:tc>
        <w:tc>
          <w:tcPr>
            <w:tcW w:w="2247" w:type="dxa"/>
            <w:vAlign w:val="center"/>
          </w:tcPr>
          <w:p w:rsidR="00200883" w:rsidRPr="0031705A" w:rsidRDefault="00200883" w:rsidP="00265A88">
            <w:pPr>
              <w:tabs>
                <w:tab w:val="left" w:pos="9639"/>
              </w:tabs>
              <w:jc w:val="center"/>
            </w:pPr>
          </w:p>
        </w:tc>
      </w:tr>
    </w:tbl>
    <w:p w:rsidR="00200883" w:rsidRDefault="00200883" w:rsidP="00265A88">
      <w:pPr>
        <w:tabs>
          <w:tab w:val="left" w:pos="9639"/>
        </w:tabs>
      </w:pPr>
    </w:p>
    <w:p w:rsidR="00200883" w:rsidRPr="0031705A" w:rsidRDefault="00200883" w:rsidP="00265A88">
      <w:pPr>
        <w:tabs>
          <w:tab w:val="left" w:pos="9639"/>
        </w:tabs>
      </w:pPr>
    </w:p>
    <w:p w:rsidR="00200883" w:rsidRPr="0031705A" w:rsidRDefault="00200883" w:rsidP="00265A88">
      <w:pPr>
        <w:tabs>
          <w:tab w:val="left" w:pos="9639"/>
        </w:tabs>
        <w:jc w:val="center"/>
        <w:rPr>
          <w:b/>
          <w:bCs/>
          <w:sz w:val="28"/>
          <w:szCs w:val="28"/>
        </w:rPr>
      </w:pPr>
      <w:r>
        <w:rPr>
          <w:b/>
          <w:bCs/>
          <w:sz w:val="28"/>
          <w:szCs w:val="28"/>
        </w:rPr>
        <w:t>Производственный персонал (охранники)</w:t>
      </w:r>
    </w:p>
    <w:tbl>
      <w:tblPr>
        <w:tblW w:w="1023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034"/>
        <w:gridCol w:w="1959"/>
        <w:gridCol w:w="1849"/>
        <w:gridCol w:w="1842"/>
        <w:gridCol w:w="1807"/>
        <w:gridCol w:w="1742"/>
      </w:tblGrid>
      <w:tr w:rsidR="00200883" w:rsidRPr="0031705A" w:rsidTr="00265A88">
        <w:trPr>
          <w:trHeight w:val="20"/>
          <w:jc w:val="center"/>
        </w:trPr>
        <w:tc>
          <w:tcPr>
            <w:tcW w:w="1034" w:type="dxa"/>
            <w:vAlign w:val="center"/>
          </w:tcPr>
          <w:p w:rsidR="00200883" w:rsidRPr="0031705A" w:rsidRDefault="00200883" w:rsidP="00265A88">
            <w:pPr>
              <w:pBdr>
                <w:top w:val="nil"/>
                <w:left w:val="nil"/>
                <w:bottom w:val="nil"/>
                <w:right w:val="nil"/>
                <w:between w:val="nil"/>
              </w:pBdr>
              <w:tabs>
                <w:tab w:val="left" w:pos="9639"/>
              </w:tabs>
              <w:jc w:val="center"/>
            </w:pPr>
            <w:r>
              <w:t xml:space="preserve">№ </w:t>
            </w:r>
            <w:proofErr w:type="spellStart"/>
            <w:proofErr w:type="gramStart"/>
            <w:r>
              <w:t>п</w:t>
            </w:r>
            <w:proofErr w:type="spellEnd"/>
            <w:proofErr w:type="gramEnd"/>
            <w:r>
              <w:t>/</w:t>
            </w:r>
            <w:proofErr w:type="spellStart"/>
            <w:r>
              <w:t>п</w:t>
            </w:r>
            <w:proofErr w:type="spellEnd"/>
          </w:p>
        </w:tc>
        <w:tc>
          <w:tcPr>
            <w:tcW w:w="1959" w:type="dxa"/>
            <w:vAlign w:val="center"/>
          </w:tcPr>
          <w:p w:rsidR="00200883" w:rsidRPr="0031705A" w:rsidRDefault="00200883" w:rsidP="00265A88">
            <w:pPr>
              <w:pBdr>
                <w:top w:val="nil"/>
                <w:left w:val="nil"/>
                <w:bottom w:val="nil"/>
                <w:right w:val="nil"/>
                <w:between w:val="nil"/>
              </w:pBdr>
              <w:tabs>
                <w:tab w:val="left" w:pos="9639"/>
              </w:tabs>
              <w:jc w:val="center"/>
            </w:pPr>
            <w:r>
              <w:t>Специальность</w:t>
            </w:r>
          </w:p>
          <w:p w:rsidR="00200883" w:rsidRPr="0031705A" w:rsidRDefault="00200883" w:rsidP="00265A88">
            <w:pPr>
              <w:pBdr>
                <w:top w:val="nil"/>
                <w:left w:val="nil"/>
                <w:bottom w:val="nil"/>
                <w:right w:val="nil"/>
                <w:between w:val="nil"/>
              </w:pBdr>
              <w:tabs>
                <w:tab w:val="left" w:pos="9639"/>
              </w:tabs>
              <w:jc w:val="center"/>
            </w:pPr>
            <w:r>
              <w:t>по каждому работнику</w:t>
            </w:r>
          </w:p>
        </w:tc>
        <w:tc>
          <w:tcPr>
            <w:tcW w:w="1849" w:type="dxa"/>
            <w:vAlign w:val="center"/>
          </w:tcPr>
          <w:p w:rsidR="00200883" w:rsidRPr="0031705A" w:rsidRDefault="00200883" w:rsidP="00265A88">
            <w:pPr>
              <w:pBdr>
                <w:top w:val="nil"/>
                <w:left w:val="nil"/>
                <w:bottom w:val="nil"/>
                <w:right w:val="nil"/>
                <w:between w:val="nil"/>
              </w:pBdr>
              <w:tabs>
                <w:tab w:val="left" w:pos="9639"/>
              </w:tabs>
              <w:jc w:val="center"/>
            </w:pPr>
            <w:r>
              <w:t>Ф.И.О.</w:t>
            </w:r>
          </w:p>
        </w:tc>
        <w:tc>
          <w:tcPr>
            <w:tcW w:w="1842" w:type="dxa"/>
            <w:vAlign w:val="center"/>
          </w:tcPr>
          <w:p w:rsidR="00200883" w:rsidRPr="0031705A" w:rsidRDefault="00200883" w:rsidP="00265A88">
            <w:pPr>
              <w:pBdr>
                <w:top w:val="nil"/>
                <w:left w:val="nil"/>
                <w:bottom w:val="nil"/>
                <w:right w:val="nil"/>
                <w:between w:val="nil"/>
              </w:pBdr>
              <w:tabs>
                <w:tab w:val="left" w:pos="9639"/>
              </w:tabs>
              <w:jc w:val="center"/>
            </w:pPr>
            <w:r>
              <w:t>Разряд, серия и номер УЧО</w:t>
            </w:r>
            <w:r>
              <w:rPr>
                <w:rStyle w:val="af6"/>
              </w:rPr>
              <w:footnoteReference w:id="12"/>
            </w:r>
          </w:p>
        </w:tc>
        <w:tc>
          <w:tcPr>
            <w:tcW w:w="1807" w:type="dxa"/>
            <w:vAlign w:val="center"/>
          </w:tcPr>
          <w:p w:rsidR="00200883" w:rsidRPr="0031705A" w:rsidRDefault="00200883" w:rsidP="00265A88">
            <w:pPr>
              <w:pBdr>
                <w:top w:val="nil"/>
                <w:left w:val="nil"/>
                <w:bottom w:val="nil"/>
                <w:right w:val="nil"/>
                <w:between w:val="nil"/>
              </w:pBdr>
              <w:tabs>
                <w:tab w:val="left" w:pos="9639"/>
              </w:tabs>
              <w:jc w:val="center"/>
            </w:pPr>
            <w:r>
              <w:t xml:space="preserve">Номер и дата выдачи </w:t>
            </w:r>
            <w:proofErr w:type="spellStart"/>
            <w:r>
              <w:t>РСЛа</w:t>
            </w:r>
            <w:proofErr w:type="spellEnd"/>
            <w:r>
              <w:rPr>
                <w:rStyle w:val="af6"/>
              </w:rPr>
              <w:footnoteReference w:id="13"/>
            </w:r>
          </w:p>
        </w:tc>
        <w:tc>
          <w:tcPr>
            <w:tcW w:w="1742" w:type="dxa"/>
            <w:vAlign w:val="center"/>
          </w:tcPr>
          <w:p w:rsidR="00200883" w:rsidRPr="0031705A" w:rsidRDefault="00200883" w:rsidP="00265A88">
            <w:pPr>
              <w:pBdr>
                <w:top w:val="nil"/>
                <w:left w:val="nil"/>
                <w:bottom w:val="nil"/>
                <w:right w:val="nil"/>
                <w:between w:val="nil"/>
              </w:pBdr>
              <w:tabs>
                <w:tab w:val="left" w:pos="9639"/>
              </w:tabs>
              <w:jc w:val="center"/>
            </w:pPr>
            <w:r>
              <w:t>Стаж работы по специальности</w:t>
            </w:r>
          </w:p>
        </w:tc>
      </w:tr>
      <w:tr w:rsidR="00200883" w:rsidRPr="0031705A" w:rsidTr="00265A88">
        <w:trPr>
          <w:trHeight w:val="20"/>
          <w:jc w:val="center"/>
        </w:trPr>
        <w:tc>
          <w:tcPr>
            <w:tcW w:w="1034" w:type="dxa"/>
            <w:vAlign w:val="center"/>
          </w:tcPr>
          <w:p w:rsidR="00200883" w:rsidRPr="0031705A" w:rsidRDefault="00200883" w:rsidP="00265A88">
            <w:pPr>
              <w:pBdr>
                <w:top w:val="nil"/>
                <w:left w:val="nil"/>
                <w:bottom w:val="nil"/>
                <w:right w:val="nil"/>
                <w:between w:val="nil"/>
              </w:pBdr>
              <w:tabs>
                <w:tab w:val="left" w:pos="9639"/>
              </w:tabs>
              <w:jc w:val="center"/>
            </w:pPr>
            <w:r>
              <w:t>1</w:t>
            </w:r>
          </w:p>
        </w:tc>
        <w:tc>
          <w:tcPr>
            <w:tcW w:w="1959" w:type="dxa"/>
            <w:vAlign w:val="center"/>
          </w:tcPr>
          <w:p w:rsidR="00200883" w:rsidRPr="0031705A" w:rsidRDefault="00200883" w:rsidP="00265A88">
            <w:pPr>
              <w:pBdr>
                <w:top w:val="nil"/>
                <w:left w:val="nil"/>
                <w:bottom w:val="nil"/>
                <w:right w:val="nil"/>
                <w:between w:val="nil"/>
              </w:pBdr>
              <w:tabs>
                <w:tab w:val="left" w:pos="9639"/>
              </w:tabs>
              <w:jc w:val="center"/>
            </w:pPr>
          </w:p>
        </w:tc>
        <w:tc>
          <w:tcPr>
            <w:tcW w:w="1849" w:type="dxa"/>
          </w:tcPr>
          <w:p w:rsidR="00200883" w:rsidRPr="0031705A" w:rsidRDefault="00200883" w:rsidP="00265A88">
            <w:pPr>
              <w:pBdr>
                <w:top w:val="nil"/>
                <w:left w:val="nil"/>
                <w:bottom w:val="nil"/>
                <w:right w:val="nil"/>
                <w:between w:val="nil"/>
              </w:pBdr>
              <w:tabs>
                <w:tab w:val="left" w:pos="9639"/>
              </w:tabs>
              <w:jc w:val="center"/>
            </w:pPr>
          </w:p>
        </w:tc>
        <w:tc>
          <w:tcPr>
            <w:tcW w:w="1842" w:type="dxa"/>
          </w:tcPr>
          <w:p w:rsidR="00200883" w:rsidRPr="0031705A" w:rsidRDefault="00200883" w:rsidP="00265A88">
            <w:pPr>
              <w:pBdr>
                <w:top w:val="nil"/>
                <w:left w:val="nil"/>
                <w:bottom w:val="nil"/>
                <w:right w:val="nil"/>
                <w:between w:val="nil"/>
              </w:pBdr>
              <w:tabs>
                <w:tab w:val="left" w:pos="9639"/>
              </w:tabs>
              <w:jc w:val="center"/>
            </w:pPr>
          </w:p>
        </w:tc>
        <w:tc>
          <w:tcPr>
            <w:tcW w:w="1807" w:type="dxa"/>
            <w:vAlign w:val="center"/>
          </w:tcPr>
          <w:p w:rsidR="00200883" w:rsidRPr="0031705A" w:rsidRDefault="00200883" w:rsidP="00265A88">
            <w:pPr>
              <w:pBdr>
                <w:top w:val="nil"/>
                <w:left w:val="nil"/>
                <w:bottom w:val="nil"/>
                <w:right w:val="nil"/>
                <w:between w:val="nil"/>
              </w:pBdr>
              <w:tabs>
                <w:tab w:val="left" w:pos="9639"/>
              </w:tabs>
              <w:jc w:val="center"/>
            </w:pPr>
          </w:p>
        </w:tc>
        <w:tc>
          <w:tcPr>
            <w:tcW w:w="1742" w:type="dxa"/>
            <w:vAlign w:val="center"/>
          </w:tcPr>
          <w:p w:rsidR="00200883" w:rsidRPr="0031705A" w:rsidRDefault="00200883" w:rsidP="00265A88">
            <w:pPr>
              <w:pBdr>
                <w:top w:val="nil"/>
                <w:left w:val="nil"/>
                <w:bottom w:val="nil"/>
                <w:right w:val="nil"/>
                <w:between w:val="nil"/>
              </w:pBdr>
              <w:tabs>
                <w:tab w:val="left" w:pos="9639"/>
              </w:tabs>
              <w:jc w:val="center"/>
            </w:pPr>
          </w:p>
        </w:tc>
      </w:tr>
      <w:tr w:rsidR="00200883" w:rsidRPr="0031705A" w:rsidTr="00265A88">
        <w:trPr>
          <w:trHeight w:val="20"/>
          <w:jc w:val="center"/>
        </w:trPr>
        <w:tc>
          <w:tcPr>
            <w:tcW w:w="1034" w:type="dxa"/>
            <w:vAlign w:val="center"/>
          </w:tcPr>
          <w:p w:rsidR="00200883" w:rsidRPr="0031705A" w:rsidRDefault="00200883" w:rsidP="00265A88">
            <w:pPr>
              <w:pBdr>
                <w:top w:val="nil"/>
                <w:left w:val="nil"/>
                <w:bottom w:val="nil"/>
                <w:right w:val="nil"/>
                <w:between w:val="nil"/>
              </w:pBdr>
              <w:tabs>
                <w:tab w:val="left" w:pos="9639"/>
              </w:tabs>
              <w:jc w:val="center"/>
            </w:pPr>
            <w:r>
              <w:t>2</w:t>
            </w:r>
          </w:p>
        </w:tc>
        <w:tc>
          <w:tcPr>
            <w:tcW w:w="1959" w:type="dxa"/>
            <w:vAlign w:val="center"/>
          </w:tcPr>
          <w:p w:rsidR="00200883" w:rsidRPr="0031705A" w:rsidRDefault="00200883" w:rsidP="00265A88">
            <w:pPr>
              <w:pBdr>
                <w:top w:val="nil"/>
                <w:left w:val="nil"/>
                <w:bottom w:val="nil"/>
                <w:right w:val="nil"/>
                <w:between w:val="nil"/>
              </w:pBdr>
              <w:tabs>
                <w:tab w:val="left" w:pos="9639"/>
              </w:tabs>
              <w:jc w:val="center"/>
            </w:pPr>
          </w:p>
        </w:tc>
        <w:tc>
          <w:tcPr>
            <w:tcW w:w="1849" w:type="dxa"/>
          </w:tcPr>
          <w:p w:rsidR="00200883" w:rsidRPr="0031705A" w:rsidRDefault="00200883" w:rsidP="00265A88">
            <w:pPr>
              <w:pBdr>
                <w:top w:val="nil"/>
                <w:left w:val="nil"/>
                <w:bottom w:val="nil"/>
                <w:right w:val="nil"/>
                <w:between w:val="nil"/>
              </w:pBdr>
              <w:tabs>
                <w:tab w:val="left" w:pos="9639"/>
              </w:tabs>
              <w:jc w:val="center"/>
            </w:pPr>
          </w:p>
        </w:tc>
        <w:tc>
          <w:tcPr>
            <w:tcW w:w="1842" w:type="dxa"/>
          </w:tcPr>
          <w:p w:rsidR="00200883" w:rsidRPr="0031705A" w:rsidRDefault="00200883" w:rsidP="00265A88">
            <w:pPr>
              <w:pBdr>
                <w:top w:val="nil"/>
                <w:left w:val="nil"/>
                <w:bottom w:val="nil"/>
                <w:right w:val="nil"/>
                <w:between w:val="nil"/>
              </w:pBdr>
              <w:tabs>
                <w:tab w:val="left" w:pos="9639"/>
              </w:tabs>
              <w:jc w:val="center"/>
            </w:pPr>
          </w:p>
        </w:tc>
        <w:tc>
          <w:tcPr>
            <w:tcW w:w="1807" w:type="dxa"/>
            <w:vAlign w:val="center"/>
          </w:tcPr>
          <w:p w:rsidR="00200883" w:rsidRPr="0031705A" w:rsidRDefault="00200883" w:rsidP="00265A88">
            <w:pPr>
              <w:pBdr>
                <w:top w:val="nil"/>
                <w:left w:val="nil"/>
                <w:bottom w:val="nil"/>
                <w:right w:val="nil"/>
                <w:between w:val="nil"/>
              </w:pBdr>
              <w:tabs>
                <w:tab w:val="left" w:pos="9639"/>
              </w:tabs>
              <w:jc w:val="center"/>
            </w:pPr>
          </w:p>
        </w:tc>
        <w:tc>
          <w:tcPr>
            <w:tcW w:w="1742" w:type="dxa"/>
            <w:vAlign w:val="center"/>
          </w:tcPr>
          <w:p w:rsidR="00200883" w:rsidRPr="0031705A" w:rsidRDefault="00200883" w:rsidP="00265A88">
            <w:pPr>
              <w:pBdr>
                <w:top w:val="nil"/>
                <w:left w:val="nil"/>
                <w:bottom w:val="nil"/>
                <w:right w:val="nil"/>
                <w:between w:val="nil"/>
              </w:pBdr>
              <w:tabs>
                <w:tab w:val="left" w:pos="9639"/>
              </w:tabs>
              <w:jc w:val="center"/>
            </w:pPr>
          </w:p>
        </w:tc>
      </w:tr>
      <w:tr w:rsidR="00200883" w:rsidRPr="0031705A" w:rsidTr="00265A88">
        <w:trPr>
          <w:trHeight w:val="20"/>
          <w:jc w:val="center"/>
        </w:trPr>
        <w:tc>
          <w:tcPr>
            <w:tcW w:w="1034" w:type="dxa"/>
            <w:vAlign w:val="center"/>
          </w:tcPr>
          <w:p w:rsidR="00200883" w:rsidRPr="0031705A" w:rsidRDefault="00200883" w:rsidP="00265A88">
            <w:pPr>
              <w:pBdr>
                <w:top w:val="nil"/>
                <w:left w:val="nil"/>
                <w:bottom w:val="nil"/>
                <w:right w:val="nil"/>
                <w:between w:val="nil"/>
              </w:pBdr>
              <w:tabs>
                <w:tab w:val="left" w:pos="9639"/>
              </w:tabs>
              <w:jc w:val="center"/>
            </w:pPr>
            <w:r>
              <w:t>…</w:t>
            </w:r>
          </w:p>
        </w:tc>
        <w:tc>
          <w:tcPr>
            <w:tcW w:w="1959" w:type="dxa"/>
            <w:vAlign w:val="center"/>
          </w:tcPr>
          <w:p w:rsidR="00200883" w:rsidRPr="0031705A" w:rsidRDefault="00200883" w:rsidP="00265A88">
            <w:pPr>
              <w:pBdr>
                <w:top w:val="nil"/>
                <w:left w:val="nil"/>
                <w:bottom w:val="nil"/>
                <w:right w:val="nil"/>
                <w:between w:val="nil"/>
              </w:pBdr>
              <w:tabs>
                <w:tab w:val="left" w:pos="9639"/>
              </w:tabs>
              <w:jc w:val="center"/>
            </w:pPr>
          </w:p>
        </w:tc>
        <w:tc>
          <w:tcPr>
            <w:tcW w:w="1849" w:type="dxa"/>
          </w:tcPr>
          <w:p w:rsidR="00200883" w:rsidRPr="0031705A" w:rsidRDefault="00200883" w:rsidP="00265A88">
            <w:pPr>
              <w:pBdr>
                <w:top w:val="nil"/>
                <w:left w:val="nil"/>
                <w:bottom w:val="nil"/>
                <w:right w:val="nil"/>
                <w:between w:val="nil"/>
              </w:pBdr>
              <w:tabs>
                <w:tab w:val="left" w:pos="9639"/>
              </w:tabs>
              <w:jc w:val="center"/>
            </w:pPr>
          </w:p>
        </w:tc>
        <w:tc>
          <w:tcPr>
            <w:tcW w:w="1842" w:type="dxa"/>
          </w:tcPr>
          <w:p w:rsidR="00200883" w:rsidRPr="0031705A" w:rsidRDefault="00200883" w:rsidP="00265A88">
            <w:pPr>
              <w:pBdr>
                <w:top w:val="nil"/>
                <w:left w:val="nil"/>
                <w:bottom w:val="nil"/>
                <w:right w:val="nil"/>
                <w:between w:val="nil"/>
              </w:pBdr>
              <w:tabs>
                <w:tab w:val="left" w:pos="9639"/>
              </w:tabs>
              <w:jc w:val="center"/>
            </w:pPr>
          </w:p>
        </w:tc>
        <w:tc>
          <w:tcPr>
            <w:tcW w:w="1807" w:type="dxa"/>
            <w:vAlign w:val="center"/>
          </w:tcPr>
          <w:p w:rsidR="00200883" w:rsidRPr="0031705A" w:rsidRDefault="00200883" w:rsidP="00265A88">
            <w:pPr>
              <w:pBdr>
                <w:top w:val="nil"/>
                <w:left w:val="nil"/>
                <w:bottom w:val="nil"/>
                <w:right w:val="nil"/>
                <w:between w:val="nil"/>
              </w:pBdr>
              <w:tabs>
                <w:tab w:val="left" w:pos="9639"/>
              </w:tabs>
              <w:jc w:val="center"/>
            </w:pPr>
          </w:p>
        </w:tc>
        <w:tc>
          <w:tcPr>
            <w:tcW w:w="1742" w:type="dxa"/>
            <w:vAlign w:val="center"/>
          </w:tcPr>
          <w:p w:rsidR="00200883" w:rsidRPr="0031705A" w:rsidRDefault="00200883" w:rsidP="00265A88">
            <w:pPr>
              <w:pBdr>
                <w:top w:val="nil"/>
                <w:left w:val="nil"/>
                <w:bottom w:val="nil"/>
                <w:right w:val="nil"/>
                <w:between w:val="nil"/>
              </w:pBdr>
              <w:tabs>
                <w:tab w:val="left" w:pos="9639"/>
              </w:tabs>
              <w:jc w:val="center"/>
            </w:pPr>
          </w:p>
        </w:tc>
      </w:tr>
    </w:tbl>
    <w:p w:rsidR="00200883" w:rsidRDefault="00200883" w:rsidP="00265A88">
      <w:pPr>
        <w:pStyle w:val="af9"/>
        <w:jc w:val="left"/>
        <w:rPr>
          <w:b/>
          <w:i/>
          <w:sz w:val="28"/>
          <w:szCs w:val="28"/>
        </w:rPr>
      </w:pPr>
    </w:p>
    <w:p w:rsidR="00200883" w:rsidRPr="0031705A" w:rsidRDefault="00200883" w:rsidP="00265A88">
      <w:pPr>
        <w:tabs>
          <w:tab w:val="left" w:pos="9639"/>
        </w:tabs>
        <w:jc w:val="center"/>
        <w:rPr>
          <w:b/>
          <w:bCs/>
          <w:sz w:val="28"/>
          <w:szCs w:val="28"/>
        </w:rPr>
      </w:pPr>
      <w:r>
        <w:rPr>
          <w:b/>
          <w:bCs/>
          <w:sz w:val="28"/>
          <w:szCs w:val="28"/>
        </w:rPr>
        <w:t>Производственный персонал субподрядчика (охранники)</w:t>
      </w:r>
      <w:r>
        <w:rPr>
          <w:rStyle w:val="af6"/>
          <w:b/>
          <w:bCs/>
          <w:sz w:val="28"/>
          <w:szCs w:val="28"/>
        </w:rPr>
        <w:footnoteReference w:id="14"/>
      </w:r>
    </w:p>
    <w:tbl>
      <w:tblPr>
        <w:tblW w:w="1023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034"/>
        <w:gridCol w:w="1959"/>
        <w:gridCol w:w="1849"/>
        <w:gridCol w:w="1842"/>
        <w:gridCol w:w="1807"/>
        <w:gridCol w:w="1742"/>
      </w:tblGrid>
      <w:tr w:rsidR="00200883" w:rsidRPr="0031705A" w:rsidTr="00265A88">
        <w:trPr>
          <w:trHeight w:val="20"/>
          <w:jc w:val="center"/>
        </w:trPr>
        <w:tc>
          <w:tcPr>
            <w:tcW w:w="1034" w:type="dxa"/>
            <w:vAlign w:val="center"/>
          </w:tcPr>
          <w:p w:rsidR="00200883" w:rsidRPr="0031705A" w:rsidRDefault="00200883" w:rsidP="00265A88">
            <w:pPr>
              <w:pBdr>
                <w:top w:val="nil"/>
                <w:left w:val="nil"/>
                <w:bottom w:val="nil"/>
                <w:right w:val="nil"/>
                <w:between w:val="nil"/>
              </w:pBdr>
              <w:tabs>
                <w:tab w:val="left" w:pos="9639"/>
              </w:tabs>
              <w:jc w:val="center"/>
            </w:pPr>
            <w:r>
              <w:t xml:space="preserve">№ </w:t>
            </w:r>
            <w:proofErr w:type="spellStart"/>
            <w:proofErr w:type="gramStart"/>
            <w:r>
              <w:t>п</w:t>
            </w:r>
            <w:proofErr w:type="spellEnd"/>
            <w:proofErr w:type="gramEnd"/>
            <w:r>
              <w:t>/</w:t>
            </w:r>
            <w:proofErr w:type="spellStart"/>
            <w:r>
              <w:t>п</w:t>
            </w:r>
            <w:proofErr w:type="spellEnd"/>
          </w:p>
        </w:tc>
        <w:tc>
          <w:tcPr>
            <w:tcW w:w="1959" w:type="dxa"/>
            <w:vAlign w:val="center"/>
          </w:tcPr>
          <w:p w:rsidR="00200883" w:rsidRPr="0031705A" w:rsidRDefault="00200883" w:rsidP="00265A88">
            <w:pPr>
              <w:pBdr>
                <w:top w:val="nil"/>
                <w:left w:val="nil"/>
                <w:bottom w:val="nil"/>
                <w:right w:val="nil"/>
                <w:between w:val="nil"/>
              </w:pBdr>
              <w:tabs>
                <w:tab w:val="left" w:pos="9639"/>
              </w:tabs>
              <w:jc w:val="center"/>
            </w:pPr>
            <w:r>
              <w:t>Специальность</w:t>
            </w:r>
          </w:p>
          <w:p w:rsidR="00200883" w:rsidRPr="0031705A" w:rsidRDefault="00200883" w:rsidP="00265A88">
            <w:pPr>
              <w:pBdr>
                <w:top w:val="nil"/>
                <w:left w:val="nil"/>
                <w:bottom w:val="nil"/>
                <w:right w:val="nil"/>
                <w:between w:val="nil"/>
              </w:pBdr>
              <w:tabs>
                <w:tab w:val="left" w:pos="9639"/>
              </w:tabs>
              <w:jc w:val="center"/>
            </w:pPr>
            <w:r>
              <w:t>по каждому работнику</w:t>
            </w:r>
          </w:p>
        </w:tc>
        <w:tc>
          <w:tcPr>
            <w:tcW w:w="1849" w:type="dxa"/>
            <w:vAlign w:val="center"/>
          </w:tcPr>
          <w:p w:rsidR="00200883" w:rsidRPr="0031705A" w:rsidRDefault="00200883" w:rsidP="00265A88">
            <w:pPr>
              <w:pBdr>
                <w:top w:val="nil"/>
                <w:left w:val="nil"/>
                <w:bottom w:val="nil"/>
                <w:right w:val="nil"/>
                <w:between w:val="nil"/>
              </w:pBdr>
              <w:tabs>
                <w:tab w:val="left" w:pos="9639"/>
              </w:tabs>
              <w:jc w:val="center"/>
            </w:pPr>
            <w:r>
              <w:t>Ф.И.О.</w:t>
            </w:r>
          </w:p>
        </w:tc>
        <w:tc>
          <w:tcPr>
            <w:tcW w:w="1842" w:type="dxa"/>
            <w:vAlign w:val="center"/>
          </w:tcPr>
          <w:p w:rsidR="00200883" w:rsidRPr="0031705A" w:rsidRDefault="00200883" w:rsidP="00265A88">
            <w:pPr>
              <w:pBdr>
                <w:top w:val="nil"/>
                <w:left w:val="nil"/>
                <w:bottom w:val="nil"/>
                <w:right w:val="nil"/>
                <w:between w:val="nil"/>
              </w:pBdr>
              <w:tabs>
                <w:tab w:val="left" w:pos="9639"/>
              </w:tabs>
              <w:jc w:val="center"/>
            </w:pPr>
            <w:r>
              <w:t>Разряд, серия и номер УЧО</w:t>
            </w:r>
          </w:p>
        </w:tc>
        <w:tc>
          <w:tcPr>
            <w:tcW w:w="1807" w:type="dxa"/>
            <w:vAlign w:val="center"/>
          </w:tcPr>
          <w:p w:rsidR="00200883" w:rsidRPr="0031705A" w:rsidRDefault="00200883" w:rsidP="00265A88">
            <w:pPr>
              <w:pBdr>
                <w:top w:val="nil"/>
                <w:left w:val="nil"/>
                <w:bottom w:val="nil"/>
                <w:right w:val="nil"/>
                <w:between w:val="nil"/>
              </w:pBdr>
              <w:tabs>
                <w:tab w:val="left" w:pos="9639"/>
              </w:tabs>
              <w:jc w:val="center"/>
            </w:pPr>
            <w:r>
              <w:t xml:space="preserve">Номер и дата выдачи </w:t>
            </w:r>
            <w:proofErr w:type="spellStart"/>
            <w:r>
              <w:t>РСЛа</w:t>
            </w:r>
            <w:proofErr w:type="spellEnd"/>
          </w:p>
        </w:tc>
        <w:tc>
          <w:tcPr>
            <w:tcW w:w="1742" w:type="dxa"/>
            <w:vAlign w:val="center"/>
          </w:tcPr>
          <w:p w:rsidR="00200883" w:rsidRPr="0031705A" w:rsidRDefault="00200883" w:rsidP="00265A88">
            <w:pPr>
              <w:pBdr>
                <w:top w:val="nil"/>
                <w:left w:val="nil"/>
                <w:bottom w:val="nil"/>
                <w:right w:val="nil"/>
                <w:between w:val="nil"/>
              </w:pBdr>
              <w:tabs>
                <w:tab w:val="left" w:pos="9639"/>
              </w:tabs>
              <w:jc w:val="center"/>
            </w:pPr>
            <w:r>
              <w:t>Стаж работы по специальности</w:t>
            </w:r>
          </w:p>
        </w:tc>
      </w:tr>
      <w:tr w:rsidR="00200883" w:rsidRPr="0031705A" w:rsidTr="00265A88">
        <w:trPr>
          <w:trHeight w:val="331"/>
          <w:jc w:val="center"/>
        </w:trPr>
        <w:tc>
          <w:tcPr>
            <w:tcW w:w="1034" w:type="dxa"/>
            <w:vAlign w:val="center"/>
          </w:tcPr>
          <w:p w:rsidR="00200883" w:rsidRPr="0031705A" w:rsidRDefault="00200883" w:rsidP="00265A88">
            <w:pPr>
              <w:pBdr>
                <w:top w:val="nil"/>
                <w:left w:val="nil"/>
                <w:bottom w:val="nil"/>
                <w:right w:val="nil"/>
                <w:between w:val="nil"/>
              </w:pBdr>
              <w:tabs>
                <w:tab w:val="left" w:pos="9639"/>
              </w:tabs>
              <w:jc w:val="center"/>
            </w:pPr>
            <w:r>
              <w:t>1</w:t>
            </w:r>
          </w:p>
        </w:tc>
        <w:tc>
          <w:tcPr>
            <w:tcW w:w="1959" w:type="dxa"/>
            <w:vAlign w:val="center"/>
          </w:tcPr>
          <w:p w:rsidR="00200883" w:rsidRPr="0031705A" w:rsidRDefault="00200883" w:rsidP="00265A88">
            <w:pPr>
              <w:pBdr>
                <w:top w:val="nil"/>
                <w:left w:val="nil"/>
                <w:bottom w:val="nil"/>
                <w:right w:val="nil"/>
                <w:between w:val="nil"/>
              </w:pBdr>
              <w:tabs>
                <w:tab w:val="left" w:pos="9639"/>
              </w:tabs>
              <w:jc w:val="center"/>
            </w:pPr>
          </w:p>
        </w:tc>
        <w:tc>
          <w:tcPr>
            <w:tcW w:w="1849" w:type="dxa"/>
          </w:tcPr>
          <w:p w:rsidR="00200883" w:rsidRPr="0031705A" w:rsidRDefault="00200883" w:rsidP="00265A88">
            <w:pPr>
              <w:pBdr>
                <w:top w:val="nil"/>
                <w:left w:val="nil"/>
                <w:bottom w:val="nil"/>
                <w:right w:val="nil"/>
                <w:between w:val="nil"/>
              </w:pBdr>
              <w:tabs>
                <w:tab w:val="left" w:pos="9639"/>
              </w:tabs>
              <w:jc w:val="center"/>
            </w:pPr>
          </w:p>
        </w:tc>
        <w:tc>
          <w:tcPr>
            <w:tcW w:w="1842" w:type="dxa"/>
          </w:tcPr>
          <w:p w:rsidR="00200883" w:rsidRPr="0031705A" w:rsidRDefault="00200883" w:rsidP="00265A88">
            <w:pPr>
              <w:pBdr>
                <w:top w:val="nil"/>
                <w:left w:val="nil"/>
                <w:bottom w:val="nil"/>
                <w:right w:val="nil"/>
                <w:between w:val="nil"/>
              </w:pBdr>
              <w:tabs>
                <w:tab w:val="left" w:pos="9639"/>
              </w:tabs>
              <w:jc w:val="center"/>
            </w:pPr>
          </w:p>
        </w:tc>
        <w:tc>
          <w:tcPr>
            <w:tcW w:w="1807" w:type="dxa"/>
            <w:vAlign w:val="center"/>
          </w:tcPr>
          <w:p w:rsidR="00200883" w:rsidRPr="0031705A" w:rsidRDefault="00200883" w:rsidP="00265A88">
            <w:pPr>
              <w:pBdr>
                <w:top w:val="nil"/>
                <w:left w:val="nil"/>
                <w:bottom w:val="nil"/>
                <w:right w:val="nil"/>
                <w:between w:val="nil"/>
              </w:pBdr>
              <w:tabs>
                <w:tab w:val="left" w:pos="9639"/>
              </w:tabs>
              <w:jc w:val="center"/>
            </w:pPr>
          </w:p>
        </w:tc>
        <w:tc>
          <w:tcPr>
            <w:tcW w:w="1742" w:type="dxa"/>
            <w:vAlign w:val="center"/>
          </w:tcPr>
          <w:p w:rsidR="00200883" w:rsidRPr="0031705A" w:rsidRDefault="00200883" w:rsidP="00265A88">
            <w:pPr>
              <w:pBdr>
                <w:top w:val="nil"/>
                <w:left w:val="nil"/>
                <w:bottom w:val="nil"/>
                <w:right w:val="nil"/>
                <w:between w:val="nil"/>
              </w:pBdr>
              <w:tabs>
                <w:tab w:val="left" w:pos="9639"/>
              </w:tabs>
              <w:jc w:val="center"/>
            </w:pPr>
          </w:p>
        </w:tc>
      </w:tr>
      <w:tr w:rsidR="00200883" w:rsidRPr="0031705A" w:rsidTr="00265A88">
        <w:trPr>
          <w:trHeight w:val="20"/>
          <w:jc w:val="center"/>
        </w:trPr>
        <w:tc>
          <w:tcPr>
            <w:tcW w:w="1034" w:type="dxa"/>
            <w:vAlign w:val="center"/>
          </w:tcPr>
          <w:p w:rsidR="00200883" w:rsidRPr="0031705A" w:rsidRDefault="00200883" w:rsidP="00265A88">
            <w:pPr>
              <w:pBdr>
                <w:top w:val="nil"/>
                <w:left w:val="nil"/>
                <w:bottom w:val="nil"/>
                <w:right w:val="nil"/>
                <w:between w:val="nil"/>
              </w:pBdr>
              <w:tabs>
                <w:tab w:val="left" w:pos="9639"/>
              </w:tabs>
              <w:jc w:val="center"/>
            </w:pPr>
            <w:r>
              <w:t>2</w:t>
            </w:r>
          </w:p>
        </w:tc>
        <w:tc>
          <w:tcPr>
            <w:tcW w:w="1959" w:type="dxa"/>
            <w:vAlign w:val="center"/>
          </w:tcPr>
          <w:p w:rsidR="00200883" w:rsidRPr="0031705A" w:rsidRDefault="00200883" w:rsidP="00265A88">
            <w:pPr>
              <w:pBdr>
                <w:top w:val="nil"/>
                <w:left w:val="nil"/>
                <w:bottom w:val="nil"/>
                <w:right w:val="nil"/>
                <w:between w:val="nil"/>
              </w:pBdr>
              <w:tabs>
                <w:tab w:val="left" w:pos="9639"/>
              </w:tabs>
              <w:jc w:val="center"/>
            </w:pPr>
          </w:p>
        </w:tc>
        <w:tc>
          <w:tcPr>
            <w:tcW w:w="1849" w:type="dxa"/>
          </w:tcPr>
          <w:p w:rsidR="00200883" w:rsidRPr="0031705A" w:rsidRDefault="00200883" w:rsidP="00265A88">
            <w:pPr>
              <w:pBdr>
                <w:top w:val="nil"/>
                <w:left w:val="nil"/>
                <w:bottom w:val="nil"/>
                <w:right w:val="nil"/>
                <w:between w:val="nil"/>
              </w:pBdr>
              <w:tabs>
                <w:tab w:val="left" w:pos="9639"/>
              </w:tabs>
              <w:jc w:val="center"/>
            </w:pPr>
          </w:p>
        </w:tc>
        <w:tc>
          <w:tcPr>
            <w:tcW w:w="1842" w:type="dxa"/>
          </w:tcPr>
          <w:p w:rsidR="00200883" w:rsidRPr="0031705A" w:rsidRDefault="00200883" w:rsidP="00265A88">
            <w:pPr>
              <w:pBdr>
                <w:top w:val="nil"/>
                <w:left w:val="nil"/>
                <w:bottom w:val="nil"/>
                <w:right w:val="nil"/>
                <w:between w:val="nil"/>
              </w:pBdr>
              <w:tabs>
                <w:tab w:val="left" w:pos="9639"/>
              </w:tabs>
              <w:jc w:val="center"/>
            </w:pPr>
          </w:p>
        </w:tc>
        <w:tc>
          <w:tcPr>
            <w:tcW w:w="1807" w:type="dxa"/>
            <w:vAlign w:val="center"/>
          </w:tcPr>
          <w:p w:rsidR="00200883" w:rsidRPr="0031705A" w:rsidRDefault="00200883" w:rsidP="00265A88">
            <w:pPr>
              <w:pBdr>
                <w:top w:val="nil"/>
                <w:left w:val="nil"/>
                <w:bottom w:val="nil"/>
                <w:right w:val="nil"/>
                <w:between w:val="nil"/>
              </w:pBdr>
              <w:tabs>
                <w:tab w:val="left" w:pos="9639"/>
              </w:tabs>
              <w:jc w:val="center"/>
            </w:pPr>
          </w:p>
        </w:tc>
        <w:tc>
          <w:tcPr>
            <w:tcW w:w="1742" w:type="dxa"/>
            <w:vAlign w:val="center"/>
          </w:tcPr>
          <w:p w:rsidR="00200883" w:rsidRPr="0031705A" w:rsidRDefault="00200883" w:rsidP="00265A88">
            <w:pPr>
              <w:pBdr>
                <w:top w:val="nil"/>
                <w:left w:val="nil"/>
                <w:bottom w:val="nil"/>
                <w:right w:val="nil"/>
                <w:between w:val="nil"/>
              </w:pBdr>
              <w:tabs>
                <w:tab w:val="left" w:pos="9639"/>
              </w:tabs>
              <w:jc w:val="center"/>
            </w:pPr>
          </w:p>
        </w:tc>
      </w:tr>
      <w:tr w:rsidR="00200883" w:rsidRPr="0031705A" w:rsidTr="00265A88">
        <w:trPr>
          <w:trHeight w:val="20"/>
          <w:jc w:val="center"/>
        </w:trPr>
        <w:tc>
          <w:tcPr>
            <w:tcW w:w="1034" w:type="dxa"/>
            <w:vAlign w:val="center"/>
          </w:tcPr>
          <w:p w:rsidR="00200883" w:rsidRPr="0031705A" w:rsidRDefault="00200883" w:rsidP="00265A88">
            <w:pPr>
              <w:pBdr>
                <w:top w:val="nil"/>
                <w:left w:val="nil"/>
                <w:bottom w:val="nil"/>
                <w:right w:val="nil"/>
                <w:between w:val="nil"/>
              </w:pBdr>
              <w:tabs>
                <w:tab w:val="left" w:pos="9639"/>
              </w:tabs>
              <w:jc w:val="center"/>
            </w:pPr>
            <w:r>
              <w:t>…</w:t>
            </w:r>
          </w:p>
        </w:tc>
        <w:tc>
          <w:tcPr>
            <w:tcW w:w="1959" w:type="dxa"/>
            <w:vAlign w:val="center"/>
          </w:tcPr>
          <w:p w:rsidR="00200883" w:rsidRPr="0031705A" w:rsidRDefault="00200883" w:rsidP="00265A88">
            <w:pPr>
              <w:pBdr>
                <w:top w:val="nil"/>
                <w:left w:val="nil"/>
                <w:bottom w:val="nil"/>
                <w:right w:val="nil"/>
                <w:between w:val="nil"/>
              </w:pBdr>
              <w:tabs>
                <w:tab w:val="left" w:pos="9639"/>
              </w:tabs>
              <w:jc w:val="center"/>
            </w:pPr>
          </w:p>
        </w:tc>
        <w:tc>
          <w:tcPr>
            <w:tcW w:w="1849" w:type="dxa"/>
          </w:tcPr>
          <w:p w:rsidR="00200883" w:rsidRPr="0031705A" w:rsidRDefault="00200883" w:rsidP="00265A88">
            <w:pPr>
              <w:pBdr>
                <w:top w:val="nil"/>
                <w:left w:val="nil"/>
                <w:bottom w:val="nil"/>
                <w:right w:val="nil"/>
                <w:between w:val="nil"/>
              </w:pBdr>
              <w:tabs>
                <w:tab w:val="left" w:pos="9639"/>
              </w:tabs>
              <w:jc w:val="center"/>
            </w:pPr>
          </w:p>
        </w:tc>
        <w:tc>
          <w:tcPr>
            <w:tcW w:w="1842" w:type="dxa"/>
          </w:tcPr>
          <w:p w:rsidR="00200883" w:rsidRPr="0031705A" w:rsidRDefault="00200883" w:rsidP="00265A88">
            <w:pPr>
              <w:pBdr>
                <w:top w:val="nil"/>
                <w:left w:val="nil"/>
                <w:bottom w:val="nil"/>
                <w:right w:val="nil"/>
                <w:between w:val="nil"/>
              </w:pBdr>
              <w:tabs>
                <w:tab w:val="left" w:pos="9639"/>
              </w:tabs>
              <w:jc w:val="center"/>
            </w:pPr>
          </w:p>
        </w:tc>
        <w:tc>
          <w:tcPr>
            <w:tcW w:w="1807" w:type="dxa"/>
            <w:vAlign w:val="center"/>
          </w:tcPr>
          <w:p w:rsidR="00200883" w:rsidRPr="0031705A" w:rsidRDefault="00200883" w:rsidP="00265A88">
            <w:pPr>
              <w:pBdr>
                <w:top w:val="nil"/>
                <w:left w:val="nil"/>
                <w:bottom w:val="nil"/>
                <w:right w:val="nil"/>
                <w:between w:val="nil"/>
              </w:pBdr>
              <w:tabs>
                <w:tab w:val="left" w:pos="9639"/>
              </w:tabs>
              <w:jc w:val="center"/>
            </w:pPr>
          </w:p>
        </w:tc>
        <w:tc>
          <w:tcPr>
            <w:tcW w:w="1742" w:type="dxa"/>
            <w:vAlign w:val="center"/>
          </w:tcPr>
          <w:p w:rsidR="00200883" w:rsidRPr="0031705A" w:rsidRDefault="00200883" w:rsidP="00265A88">
            <w:pPr>
              <w:pBdr>
                <w:top w:val="nil"/>
                <w:left w:val="nil"/>
                <w:bottom w:val="nil"/>
                <w:right w:val="nil"/>
                <w:between w:val="nil"/>
              </w:pBdr>
              <w:tabs>
                <w:tab w:val="left" w:pos="9639"/>
              </w:tabs>
              <w:jc w:val="center"/>
            </w:pPr>
          </w:p>
        </w:tc>
      </w:tr>
    </w:tbl>
    <w:p w:rsidR="00200883" w:rsidRDefault="00200883" w:rsidP="00265A88"/>
    <w:p w:rsidR="00200883" w:rsidRDefault="00200883" w:rsidP="00265A88">
      <w:r>
        <w:t>Приложения:</w:t>
      </w:r>
    </w:p>
    <w:p w:rsidR="00200883" w:rsidRDefault="00200883" w:rsidP="00265A88">
      <w:r>
        <w:t>- копии УЧО на ________ листах;</w:t>
      </w:r>
    </w:p>
    <w:p w:rsidR="00200883" w:rsidRDefault="00200883" w:rsidP="00265A88">
      <w:r>
        <w:t xml:space="preserve">- копии </w:t>
      </w:r>
      <w:proofErr w:type="spellStart"/>
      <w:r>
        <w:t>РСЛа</w:t>
      </w:r>
      <w:proofErr w:type="spellEnd"/>
      <w:r>
        <w:t xml:space="preserve"> на __________ листах.</w:t>
      </w:r>
    </w:p>
    <w:p w:rsidR="00422CAC" w:rsidRDefault="00422CAC" w:rsidP="00265A88">
      <w:pPr>
        <w:keepNext/>
        <w:ind w:firstLine="709"/>
        <w:jc w:val="both"/>
        <w:rPr>
          <w:b/>
          <w:bCs/>
          <w:sz w:val="28"/>
          <w:szCs w:val="28"/>
        </w:rPr>
      </w:pPr>
    </w:p>
    <w:p w:rsidR="00200883" w:rsidRPr="0031705A" w:rsidRDefault="00200883" w:rsidP="00265A88">
      <w:pPr>
        <w:keepNext/>
        <w:ind w:firstLine="709"/>
        <w:jc w:val="both"/>
        <w:rPr>
          <w:rFonts w:ascii="Arial" w:hAnsi="Arial"/>
          <w:bCs/>
          <w:sz w:val="28"/>
          <w:szCs w:val="28"/>
        </w:rPr>
      </w:pPr>
      <w:r>
        <w:rPr>
          <w:b/>
          <w:bCs/>
          <w:sz w:val="28"/>
          <w:szCs w:val="28"/>
        </w:rPr>
        <w:t>Представитель, имеющий полномочия подписать Заявку на участие от имени ____________________________________________________________</w:t>
      </w:r>
    </w:p>
    <w:p w:rsidR="00200883" w:rsidRPr="0031705A" w:rsidRDefault="00200883" w:rsidP="00265A88">
      <w:pPr>
        <w:tabs>
          <w:tab w:val="left" w:pos="8640"/>
        </w:tabs>
        <w:jc w:val="center"/>
        <w:rPr>
          <w:i/>
        </w:rPr>
      </w:pPr>
      <w:r>
        <w:rPr>
          <w:i/>
        </w:rPr>
        <w:t>(наименование претендента)</w:t>
      </w:r>
    </w:p>
    <w:p w:rsidR="00200883" w:rsidRPr="0031705A" w:rsidRDefault="00200883" w:rsidP="00265A88">
      <w:pPr>
        <w:rPr>
          <w:sz w:val="28"/>
          <w:szCs w:val="28"/>
          <w:lang w:eastAsia="ru-RU"/>
        </w:rPr>
      </w:pPr>
      <w:r>
        <w:rPr>
          <w:sz w:val="28"/>
          <w:szCs w:val="28"/>
          <w:lang w:eastAsia="ru-RU"/>
        </w:rPr>
        <w:t>____________________________________________________________________</w:t>
      </w:r>
    </w:p>
    <w:p w:rsidR="00200883" w:rsidRPr="0031705A" w:rsidRDefault="00200883" w:rsidP="00265A88">
      <w:pPr>
        <w:rPr>
          <w:i/>
        </w:rPr>
      </w:pPr>
      <w:r>
        <w:rPr>
          <w:i/>
        </w:rPr>
        <w:t xml:space="preserve">       М.П.</w:t>
      </w:r>
      <w:r>
        <w:rPr>
          <w:i/>
        </w:rPr>
        <w:tab/>
      </w:r>
      <w:r>
        <w:rPr>
          <w:i/>
        </w:rPr>
        <w:tab/>
      </w:r>
      <w:r>
        <w:rPr>
          <w:i/>
        </w:rPr>
        <w:tab/>
        <w:t>(должность, подпись, ФИО)</w:t>
      </w:r>
    </w:p>
    <w:p w:rsidR="00200883" w:rsidRPr="0031705A" w:rsidRDefault="00200883" w:rsidP="00265A88">
      <w:pPr>
        <w:rPr>
          <w:sz w:val="28"/>
          <w:szCs w:val="28"/>
          <w:lang w:eastAsia="ru-RU"/>
        </w:rPr>
      </w:pPr>
      <w:r>
        <w:rPr>
          <w:sz w:val="28"/>
          <w:szCs w:val="28"/>
          <w:lang w:eastAsia="ru-RU"/>
        </w:rPr>
        <w:t>"____" _________ 20__ г.</w:t>
      </w:r>
    </w:p>
    <w:p w:rsidR="006B6573" w:rsidRDefault="006B6573" w:rsidP="002079EB">
      <w:pPr>
        <w:sectPr w:rsidR="006B6573" w:rsidSect="007C51E1">
          <w:pgSz w:w="11907" w:h="16840" w:code="9"/>
          <w:pgMar w:top="1134" w:right="851" w:bottom="1134" w:left="1418" w:header="794" w:footer="794" w:gutter="0"/>
          <w:cols w:space="720"/>
          <w:titlePg/>
          <w:docGrid w:linePitch="326"/>
        </w:sectPr>
      </w:pPr>
    </w:p>
    <w:p w:rsidR="00200883" w:rsidRDefault="00265A88">
      <w:pPr>
        <w:pStyle w:val="19"/>
        <w:ind w:firstLine="0"/>
        <w:jc w:val="right"/>
        <w:outlineLvl w:val="0"/>
        <w:rPr>
          <w:b/>
          <w:i/>
          <w:iCs/>
        </w:rPr>
      </w:pPr>
      <w:r>
        <w:lastRenderedPageBreak/>
        <w:t>Приложение № 8</w:t>
      </w:r>
      <w:r>
        <w:br/>
        <w:t>к документации о закупке</w:t>
      </w:r>
    </w:p>
    <w:p w:rsidR="00C03380" w:rsidRPr="00C03380" w:rsidRDefault="00C03380" w:rsidP="00C03380"/>
    <w:p w:rsidR="00200883" w:rsidRPr="00146AAD" w:rsidRDefault="00200883" w:rsidP="00265A88">
      <w:pPr>
        <w:pBdr>
          <w:top w:val="nil"/>
          <w:left w:val="nil"/>
          <w:bottom w:val="nil"/>
          <w:right w:val="nil"/>
          <w:between w:val="nil"/>
        </w:pBdr>
        <w:jc w:val="center"/>
        <w:outlineLvl w:val="1"/>
        <w:rPr>
          <w:b/>
          <w:sz w:val="28"/>
          <w:szCs w:val="28"/>
        </w:rPr>
      </w:pPr>
      <w:r>
        <w:rPr>
          <w:b/>
          <w:sz w:val="28"/>
          <w:szCs w:val="28"/>
        </w:rPr>
        <w:t>СПРАВКА</w:t>
      </w:r>
    </w:p>
    <w:p w:rsidR="00200883" w:rsidRPr="00FE2681" w:rsidRDefault="00200883" w:rsidP="00265A88">
      <w:pPr>
        <w:pBdr>
          <w:top w:val="nil"/>
          <w:left w:val="nil"/>
          <w:bottom w:val="nil"/>
          <w:right w:val="nil"/>
          <w:between w:val="nil"/>
        </w:pBdr>
        <w:rPr>
          <w:sz w:val="28"/>
          <w:szCs w:val="28"/>
        </w:rPr>
      </w:pPr>
    </w:p>
    <w:p w:rsidR="00200883" w:rsidRPr="00FE2681" w:rsidRDefault="00200883" w:rsidP="00265A88">
      <w:pPr>
        <w:pBdr>
          <w:top w:val="nil"/>
          <w:left w:val="nil"/>
          <w:bottom w:val="nil"/>
          <w:right w:val="nil"/>
          <w:between w:val="nil"/>
        </w:pBdr>
        <w:jc w:val="both"/>
        <w:rPr>
          <w:sz w:val="28"/>
          <w:szCs w:val="28"/>
        </w:rPr>
      </w:pPr>
      <w:r>
        <w:rPr>
          <w:sz w:val="28"/>
          <w:szCs w:val="28"/>
        </w:rPr>
        <w:tab/>
        <w:t xml:space="preserve">ООО ЧОП «___________» настоящим подтверждает, что на момент подачи Заявки на участие в Открытом конкурсе № </w:t>
      </w:r>
      <w:proofErr w:type="spellStart"/>
      <w:r>
        <w:rPr>
          <w:sz w:val="28"/>
          <w:szCs w:val="28"/>
        </w:rPr>
        <w:t>______________имеет</w:t>
      </w:r>
      <w:proofErr w:type="spellEnd"/>
      <w:r>
        <w:rPr>
          <w:sz w:val="28"/>
          <w:szCs w:val="28"/>
        </w:rPr>
        <w:t>:</w:t>
      </w:r>
    </w:p>
    <w:p w:rsidR="00200883" w:rsidRPr="00FE2681" w:rsidRDefault="00200883" w:rsidP="00265A88">
      <w:pPr>
        <w:pBdr>
          <w:top w:val="nil"/>
          <w:left w:val="nil"/>
          <w:bottom w:val="nil"/>
          <w:right w:val="nil"/>
          <w:between w:val="nil"/>
        </w:pBdr>
        <w:jc w:val="both"/>
        <w:rPr>
          <w:sz w:val="28"/>
          <w:szCs w:val="28"/>
        </w:rPr>
      </w:pPr>
    </w:p>
    <w:p w:rsidR="00200883" w:rsidRPr="00FE2681" w:rsidRDefault="00200883" w:rsidP="00265A88">
      <w:pPr>
        <w:pBdr>
          <w:top w:val="nil"/>
          <w:left w:val="nil"/>
          <w:bottom w:val="nil"/>
          <w:right w:val="nil"/>
          <w:between w:val="nil"/>
        </w:pBdr>
        <w:ind w:firstLine="709"/>
        <w:jc w:val="both"/>
        <w:rPr>
          <w:sz w:val="28"/>
          <w:szCs w:val="28"/>
        </w:rPr>
      </w:pPr>
      <w:r>
        <w:rPr>
          <w:sz w:val="28"/>
          <w:szCs w:val="28"/>
        </w:rPr>
        <w:t xml:space="preserve">1. Круглосуточную дежурную службу, расположенную по </w:t>
      </w:r>
      <w:proofErr w:type="spellStart"/>
      <w:r>
        <w:rPr>
          <w:sz w:val="28"/>
          <w:szCs w:val="28"/>
        </w:rPr>
        <w:t>адресу:________________</w:t>
      </w:r>
      <w:proofErr w:type="spellEnd"/>
      <w:r>
        <w:rPr>
          <w:sz w:val="28"/>
          <w:szCs w:val="28"/>
        </w:rPr>
        <w:t>, номер телефона ___________.</w:t>
      </w:r>
    </w:p>
    <w:p w:rsidR="00200883" w:rsidRPr="00FE2681" w:rsidRDefault="00200883" w:rsidP="00265A88">
      <w:pPr>
        <w:pBdr>
          <w:top w:val="nil"/>
          <w:left w:val="nil"/>
          <w:bottom w:val="nil"/>
          <w:right w:val="nil"/>
          <w:between w:val="nil"/>
        </w:pBdr>
        <w:ind w:firstLine="709"/>
        <w:jc w:val="both"/>
        <w:rPr>
          <w:sz w:val="28"/>
          <w:szCs w:val="28"/>
        </w:rPr>
      </w:pPr>
    </w:p>
    <w:p w:rsidR="00200883" w:rsidRPr="00FE2681" w:rsidRDefault="00200883" w:rsidP="00265A88">
      <w:pPr>
        <w:pBdr>
          <w:top w:val="nil"/>
          <w:left w:val="nil"/>
          <w:bottom w:val="nil"/>
          <w:right w:val="nil"/>
          <w:between w:val="nil"/>
        </w:pBdr>
        <w:ind w:firstLine="709"/>
        <w:jc w:val="both"/>
        <w:rPr>
          <w:sz w:val="28"/>
          <w:szCs w:val="28"/>
        </w:rPr>
      </w:pPr>
      <w:r>
        <w:rPr>
          <w:sz w:val="28"/>
          <w:szCs w:val="28"/>
        </w:rPr>
        <w:t xml:space="preserve">2. Следующие основные и резервные средства связи: </w:t>
      </w:r>
    </w:p>
    <w:p w:rsidR="00200883" w:rsidRDefault="00200883" w:rsidP="00265A88">
      <w:pPr>
        <w:jc w:val="both"/>
        <w:rPr>
          <w:sz w:val="28"/>
          <w:szCs w:val="28"/>
        </w:rPr>
      </w:pPr>
      <w:r>
        <w:rPr>
          <w:sz w:val="28"/>
          <w:szCs w:val="28"/>
        </w:rPr>
        <w:t xml:space="preserve">- резиновые палки - </w:t>
      </w:r>
      <w:proofErr w:type="spellStart"/>
      <w:r>
        <w:rPr>
          <w:sz w:val="28"/>
          <w:szCs w:val="28"/>
        </w:rPr>
        <w:t>_____штук</w:t>
      </w:r>
      <w:proofErr w:type="spellEnd"/>
      <w:r>
        <w:rPr>
          <w:sz w:val="28"/>
          <w:szCs w:val="28"/>
        </w:rPr>
        <w:t>;</w:t>
      </w:r>
    </w:p>
    <w:p w:rsidR="00200883" w:rsidRDefault="00200883" w:rsidP="00265A88">
      <w:pPr>
        <w:jc w:val="both"/>
        <w:rPr>
          <w:sz w:val="28"/>
          <w:szCs w:val="28"/>
        </w:rPr>
      </w:pPr>
      <w:r>
        <w:rPr>
          <w:sz w:val="28"/>
          <w:szCs w:val="28"/>
        </w:rPr>
        <w:t>- наручники - ______ штук;</w:t>
      </w:r>
    </w:p>
    <w:p w:rsidR="00200883" w:rsidRPr="00983DAC" w:rsidRDefault="00200883" w:rsidP="00265A88">
      <w:pPr>
        <w:jc w:val="both"/>
        <w:rPr>
          <w:sz w:val="28"/>
          <w:szCs w:val="28"/>
        </w:rPr>
      </w:pPr>
      <w:r>
        <w:rPr>
          <w:sz w:val="28"/>
          <w:szCs w:val="28"/>
        </w:rPr>
        <w:t>- электрические фонари - ____ штук;</w:t>
      </w:r>
    </w:p>
    <w:p w:rsidR="00200883" w:rsidRPr="00983DAC" w:rsidRDefault="00200883" w:rsidP="00265A88">
      <w:pPr>
        <w:jc w:val="both"/>
        <w:rPr>
          <w:sz w:val="28"/>
          <w:szCs w:val="28"/>
        </w:rPr>
      </w:pPr>
      <w:r>
        <w:rPr>
          <w:sz w:val="28"/>
          <w:szCs w:val="28"/>
        </w:rPr>
        <w:t>- переносные рации - _____ штук</w:t>
      </w:r>
    </w:p>
    <w:p w:rsidR="00200883" w:rsidRPr="00983DAC" w:rsidRDefault="00200883" w:rsidP="00265A88">
      <w:pPr>
        <w:jc w:val="both"/>
        <w:rPr>
          <w:sz w:val="28"/>
          <w:szCs w:val="28"/>
        </w:rPr>
      </w:pPr>
      <w:r>
        <w:rPr>
          <w:sz w:val="28"/>
          <w:szCs w:val="28"/>
        </w:rPr>
        <w:t>- мобильные телефоны - ______ штук.</w:t>
      </w:r>
    </w:p>
    <w:p w:rsidR="00200883" w:rsidRDefault="00200883" w:rsidP="00265A88">
      <w:pPr>
        <w:jc w:val="both"/>
        <w:rPr>
          <w:sz w:val="28"/>
          <w:szCs w:val="28"/>
        </w:rPr>
      </w:pPr>
      <w:r>
        <w:rPr>
          <w:sz w:val="28"/>
          <w:szCs w:val="28"/>
        </w:rPr>
        <w:t>- (</w:t>
      </w:r>
      <w:proofErr w:type="gramStart"/>
      <w:r>
        <w:rPr>
          <w:i/>
          <w:sz w:val="28"/>
          <w:szCs w:val="28"/>
        </w:rPr>
        <w:t>другое</w:t>
      </w:r>
      <w:proofErr w:type="gramEnd"/>
      <w:r>
        <w:rPr>
          <w:sz w:val="28"/>
          <w:szCs w:val="28"/>
        </w:rPr>
        <w:t>) - ______ штук</w:t>
      </w:r>
    </w:p>
    <w:p w:rsidR="00200883" w:rsidRDefault="00200883" w:rsidP="00265A88">
      <w:pPr>
        <w:pBdr>
          <w:top w:val="nil"/>
          <w:left w:val="nil"/>
          <w:bottom w:val="nil"/>
          <w:right w:val="nil"/>
          <w:between w:val="nil"/>
        </w:pBdr>
        <w:ind w:firstLine="709"/>
        <w:jc w:val="both"/>
        <w:rPr>
          <w:sz w:val="28"/>
          <w:szCs w:val="28"/>
        </w:rPr>
      </w:pPr>
    </w:p>
    <w:p w:rsidR="00200883" w:rsidRPr="00FE2681" w:rsidRDefault="00200883" w:rsidP="00265A88">
      <w:pPr>
        <w:pBdr>
          <w:top w:val="nil"/>
          <w:left w:val="nil"/>
          <w:bottom w:val="nil"/>
          <w:right w:val="nil"/>
          <w:between w:val="nil"/>
        </w:pBdr>
        <w:ind w:firstLine="709"/>
        <w:jc w:val="both"/>
        <w:rPr>
          <w:sz w:val="28"/>
          <w:szCs w:val="28"/>
        </w:rPr>
      </w:pPr>
      <w:r>
        <w:rPr>
          <w:sz w:val="28"/>
          <w:szCs w:val="28"/>
        </w:rPr>
        <w:t xml:space="preserve">3. Разрешение на хранение и использование служебного оружия серии РХИ №__________, дата </w:t>
      </w:r>
      <w:proofErr w:type="spellStart"/>
      <w:r>
        <w:rPr>
          <w:sz w:val="28"/>
          <w:szCs w:val="28"/>
        </w:rPr>
        <w:t>выдачи___________</w:t>
      </w:r>
      <w:proofErr w:type="spellEnd"/>
      <w:r>
        <w:rPr>
          <w:sz w:val="28"/>
          <w:szCs w:val="28"/>
        </w:rPr>
        <w:t>. (РХИ субподрядчик</w:t>
      </w:r>
      <w:proofErr w:type="gramStart"/>
      <w:r>
        <w:rPr>
          <w:sz w:val="28"/>
          <w:szCs w:val="28"/>
        </w:rPr>
        <w:t>а ООО</w:t>
      </w:r>
      <w:proofErr w:type="gramEnd"/>
      <w:r>
        <w:rPr>
          <w:sz w:val="28"/>
          <w:szCs w:val="28"/>
        </w:rPr>
        <w:t xml:space="preserve"> ЧОП «_______________»№__________, дата </w:t>
      </w:r>
      <w:proofErr w:type="spellStart"/>
      <w:r>
        <w:rPr>
          <w:sz w:val="28"/>
          <w:szCs w:val="28"/>
        </w:rPr>
        <w:t>выдачи___________</w:t>
      </w:r>
      <w:proofErr w:type="spellEnd"/>
      <w:r>
        <w:rPr>
          <w:sz w:val="28"/>
          <w:szCs w:val="28"/>
        </w:rPr>
        <w:t>).</w:t>
      </w:r>
    </w:p>
    <w:p w:rsidR="00200883" w:rsidRDefault="00200883" w:rsidP="00265A88">
      <w:pPr>
        <w:pBdr>
          <w:top w:val="nil"/>
          <w:left w:val="nil"/>
          <w:bottom w:val="nil"/>
          <w:right w:val="nil"/>
          <w:between w:val="nil"/>
        </w:pBdr>
        <w:ind w:firstLine="709"/>
        <w:jc w:val="both"/>
        <w:rPr>
          <w:sz w:val="28"/>
          <w:szCs w:val="28"/>
        </w:rPr>
      </w:pPr>
    </w:p>
    <w:p w:rsidR="00200883" w:rsidRPr="00FE2681" w:rsidRDefault="00200883" w:rsidP="00265A88">
      <w:pPr>
        <w:pBdr>
          <w:top w:val="nil"/>
          <w:left w:val="nil"/>
          <w:bottom w:val="nil"/>
          <w:right w:val="nil"/>
          <w:between w:val="nil"/>
        </w:pBdr>
        <w:ind w:firstLine="709"/>
        <w:jc w:val="both"/>
        <w:rPr>
          <w:sz w:val="28"/>
          <w:szCs w:val="28"/>
        </w:rPr>
      </w:pPr>
      <w:r>
        <w:rPr>
          <w:sz w:val="28"/>
          <w:szCs w:val="28"/>
        </w:rPr>
        <w:t>4. ________ (</w:t>
      </w:r>
      <w:r>
        <w:rPr>
          <w:i/>
          <w:sz w:val="28"/>
          <w:szCs w:val="28"/>
        </w:rPr>
        <w:t>количество</w:t>
      </w:r>
      <w:r>
        <w:rPr>
          <w:sz w:val="28"/>
          <w:szCs w:val="28"/>
        </w:rPr>
        <w:t>) групп быстрого реагирования.</w:t>
      </w:r>
    </w:p>
    <w:p w:rsidR="00200883" w:rsidRDefault="00200883" w:rsidP="00265A88">
      <w:pPr>
        <w:pBdr>
          <w:top w:val="nil"/>
          <w:left w:val="nil"/>
          <w:bottom w:val="nil"/>
          <w:right w:val="nil"/>
          <w:between w:val="nil"/>
        </w:pBdr>
        <w:ind w:firstLine="709"/>
        <w:jc w:val="both"/>
        <w:rPr>
          <w:sz w:val="28"/>
          <w:szCs w:val="28"/>
        </w:rPr>
      </w:pPr>
    </w:p>
    <w:p w:rsidR="00200883" w:rsidRPr="00FE2681" w:rsidRDefault="00200883" w:rsidP="00265A88">
      <w:pPr>
        <w:pBdr>
          <w:top w:val="nil"/>
          <w:left w:val="nil"/>
          <w:bottom w:val="nil"/>
          <w:right w:val="nil"/>
          <w:between w:val="nil"/>
        </w:pBdr>
        <w:ind w:firstLine="709"/>
        <w:jc w:val="both"/>
        <w:rPr>
          <w:sz w:val="28"/>
          <w:szCs w:val="28"/>
        </w:rPr>
      </w:pPr>
      <w:r>
        <w:rPr>
          <w:sz w:val="28"/>
          <w:szCs w:val="28"/>
        </w:rPr>
        <w:t>5. ________ (</w:t>
      </w:r>
      <w:r>
        <w:rPr>
          <w:i/>
          <w:sz w:val="28"/>
          <w:szCs w:val="28"/>
        </w:rPr>
        <w:t>количество</w:t>
      </w:r>
      <w:r>
        <w:rPr>
          <w:sz w:val="28"/>
          <w:szCs w:val="28"/>
        </w:rPr>
        <w:t>) автомобилей:</w:t>
      </w:r>
    </w:p>
    <w:p w:rsidR="00200883" w:rsidRPr="00FE2681" w:rsidRDefault="00200883" w:rsidP="00265A88">
      <w:pPr>
        <w:pBdr>
          <w:top w:val="nil"/>
          <w:left w:val="nil"/>
          <w:bottom w:val="nil"/>
          <w:right w:val="nil"/>
          <w:between w:val="nil"/>
        </w:pBdr>
        <w:ind w:firstLine="709"/>
        <w:jc w:val="both"/>
        <w:rPr>
          <w:sz w:val="28"/>
          <w:szCs w:val="28"/>
        </w:rPr>
      </w:pPr>
      <w:proofErr w:type="gramStart"/>
      <w:r>
        <w:rPr>
          <w:sz w:val="28"/>
          <w:szCs w:val="28"/>
        </w:rPr>
        <w:t>г</w:t>
      </w:r>
      <w:proofErr w:type="gramEnd"/>
      <w:r>
        <w:rPr>
          <w:sz w:val="28"/>
          <w:szCs w:val="28"/>
        </w:rPr>
        <w:t>/</w:t>
      </w:r>
      <w:proofErr w:type="spellStart"/>
      <w:r>
        <w:rPr>
          <w:sz w:val="28"/>
          <w:szCs w:val="28"/>
        </w:rPr>
        <w:t>н____________</w:t>
      </w:r>
      <w:proofErr w:type="spellEnd"/>
      <w:r>
        <w:rPr>
          <w:sz w:val="28"/>
          <w:szCs w:val="28"/>
        </w:rPr>
        <w:t>, имеет (</w:t>
      </w:r>
      <w:r>
        <w:rPr>
          <w:i/>
          <w:sz w:val="28"/>
          <w:szCs w:val="28"/>
        </w:rPr>
        <w:t>не имеет</w:t>
      </w:r>
      <w:r>
        <w:rPr>
          <w:sz w:val="28"/>
          <w:szCs w:val="28"/>
        </w:rPr>
        <w:t>) раскраску «_____________» (</w:t>
      </w:r>
      <w:r>
        <w:rPr>
          <w:i/>
          <w:sz w:val="28"/>
          <w:szCs w:val="28"/>
        </w:rPr>
        <w:t>при наличии</w:t>
      </w:r>
      <w:r>
        <w:rPr>
          <w:sz w:val="28"/>
          <w:szCs w:val="28"/>
        </w:rPr>
        <w:t xml:space="preserve"> </w:t>
      </w:r>
      <w:r>
        <w:rPr>
          <w:i/>
          <w:sz w:val="28"/>
          <w:szCs w:val="28"/>
        </w:rPr>
        <w:t>указывается информация, нанесенная на кузов автомобиля</w:t>
      </w:r>
      <w:r>
        <w:rPr>
          <w:sz w:val="28"/>
          <w:szCs w:val="28"/>
        </w:rPr>
        <w:t>)</w:t>
      </w:r>
      <w:r>
        <w:rPr>
          <w:vertAlign w:val="superscript"/>
        </w:rPr>
        <w:footnoteReference w:id="15"/>
      </w:r>
      <w:r>
        <w:rPr>
          <w:sz w:val="28"/>
          <w:szCs w:val="28"/>
        </w:rPr>
        <w:t>.</w:t>
      </w:r>
    </w:p>
    <w:p w:rsidR="00200883" w:rsidRDefault="00200883" w:rsidP="00265A88">
      <w:pPr>
        <w:pBdr>
          <w:top w:val="nil"/>
          <w:left w:val="nil"/>
          <w:bottom w:val="nil"/>
          <w:right w:val="nil"/>
          <w:between w:val="nil"/>
        </w:pBdr>
        <w:ind w:firstLine="709"/>
        <w:jc w:val="both"/>
        <w:rPr>
          <w:sz w:val="28"/>
          <w:szCs w:val="28"/>
        </w:rPr>
      </w:pPr>
    </w:p>
    <w:p w:rsidR="00200883" w:rsidRPr="00FE2681" w:rsidRDefault="00200883" w:rsidP="00265A88">
      <w:pPr>
        <w:pBdr>
          <w:top w:val="nil"/>
          <w:left w:val="nil"/>
          <w:bottom w:val="nil"/>
          <w:right w:val="nil"/>
          <w:between w:val="nil"/>
        </w:pBdr>
        <w:ind w:firstLine="709"/>
        <w:jc w:val="both"/>
        <w:rPr>
          <w:sz w:val="28"/>
          <w:szCs w:val="28"/>
        </w:rPr>
      </w:pPr>
      <w:r>
        <w:rPr>
          <w:sz w:val="28"/>
          <w:szCs w:val="28"/>
        </w:rPr>
        <w:t xml:space="preserve">6. </w:t>
      </w:r>
      <w:proofErr w:type="gramStart"/>
      <w:r>
        <w:rPr>
          <w:sz w:val="28"/>
          <w:szCs w:val="28"/>
        </w:rPr>
        <w:t>ООО ЧОП «____________» гарантирует прибытие ГБР (ГБР субподрядчика ООО ЧОП «______________») для усиления охраны объектов не позднее 30 минут с момента объявления сигнала в случае установления более высокого уровня безопасности в соответствии с постановлением Правительства Российской Федерации от 10 декабря 2008 г. № 940 «Об уровнях безопасности объектов транспортной инфраструктуры и транспортных средств и о порядке их объявления (установления)».</w:t>
      </w:r>
      <w:proofErr w:type="gramEnd"/>
    </w:p>
    <w:p w:rsidR="00200883" w:rsidRPr="00FE2681" w:rsidRDefault="00200883" w:rsidP="00265A88">
      <w:pPr>
        <w:pBdr>
          <w:top w:val="nil"/>
          <w:left w:val="nil"/>
          <w:bottom w:val="nil"/>
          <w:right w:val="nil"/>
          <w:between w:val="nil"/>
        </w:pBdr>
        <w:jc w:val="both"/>
        <w:rPr>
          <w:sz w:val="28"/>
          <w:szCs w:val="28"/>
        </w:rPr>
      </w:pPr>
    </w:p>
    <w:p w:rsidR="00200883" w:rsidRPr="00FE2681" w:rsidRDefault="00200883" w:rsidP="00265A88">
      <w:pPr>
        <w:pBdr>
          <w:top w:val="nil"/>
          <w:left w:val="nil"/>
          <w:bottom w:val="nil"/>
          <w:right w:val="nil"/>
          <w:between w:val="nil"/>
        </w:pBdr>
        <w:jc w:val="both"/>
        <w:rPr>
          <w:sz w:val="28"/>
          <w:szCs w:val="28"/>
        </w:rPr>
      </w:pPr>
      <w:r>
        <w:rPr>
          <w:b/>
          <w:sz w:val="28"/>
          <w:szCs w:val="28"/>
        </w:rPr>
        <w:t>Представитель, имеющий полномочия подписать Заявку на участие от имени ____________________________________________________________</w:t>
      </w:r>
    </w:p>
    <w:p w:rsidR="00200883" w:rsidRPr="00FE2681" w:rsidRDefault="00200883" w:rsidP="00265A88">
      <w:pPr>
        <w:pBdr>
          <w:top w:val="nil"/>
          <w:left w:val="nil"/>
          <w:bottom w:val="nil"/>
          <w:right w:val="nil"/>
          <w:between w:val="nil"/>
        </w:pBdr>
        <w:tabs>
          <w:tab w:val="left" w:pos="8640"/>
        </w:tabs>
        <w:ind w:right="424"/>
        <w:jc w:val="center"/>
      </w:pPr>
      <w:r>
        <w:rPr>
          <w:i/>
        </w:rPr>
        <w:t>(наименование претендента)</w:t>
      </w:r>
    </w:p>
    <w:p w:rsidR="00200883" w:rsidRPr="00FE2681" w:rsidRDefault="00200883" w:rsidP="00265A88">
      <w:pPr>
        <w:pBdr>
          <w:top w:val="nil"/>
          <w:left w:val="nil"/>
          <w:bottom w:val="nil"/>
          <w:right w:val="nil"/>
          <w:between w:val="nil"/>
        </w:pBdr>
        <w:ind w:right="424"/>
        <w:rPr>
          <w:sz w:val="28"/>
          <w:szCs w:val="28"/>
        </w:rPr>
      </w:pPr>
      <w:r>
        <w:rPr>
          <w:sz w:val="28"/>
          <w:szCs w:val="28"/>
        </w:rPr>
        <w:t>_________________________________________________________________</w:t>
      </w:r>
    </w:p>
    <w:p w:rsidR="00200883" w:rsidRPr="00FE2681" w:rsidRDefault="00200883" w:rsidP="00265A88">
      <w:pPr>
        <w:pBdr>
          <w:top w:val="nil"/>
          <w:left w:val="nil"/>
          <w:bottom w:val="nil"/>
          <w:right w:val="nil"/>
          <w:between w:val="nil"/>
        </w:pBdr>
        <w:ind w:right="424"/>
      </w:pPr>
      <w:r>
        <w:rPr>
          <w:i/>
        </w:rPr>
        <w:t xml:space="preserve">       М.П.</w:t>
      </w:r>
      <w:r>
        <w:rPr>
          <w:i/>
        </w:rPr>
        <w:tab/>
      </w:r>
      <w:r>
        <w:rPr>
          <w:i/>
        </w:rPr>
        <w:tab/>
      </w:r>
      <w:r>
        <w:rPr>
          <w:i/>
        </w:rPr>
        <w:tab/>
        <w:t>(должность, подпись, ФИО)</w:t>
      </w:r>
    </w:p>
    <w:p w:rsidR="00200883" w:rsidRPr="00FE2681" w:rsidRDefault="00200883" w:rsidP="00265A88">
      <w:pPr>
        <w:pBdr>
          <w:top w:val="nil"/>
          <w:left w:val="nil"/>
          <w:bottom w:val="nil"/>
          <w:right w:val="nil"/>
          <w:between w:val="nil"/>
        </w:pBdr>
        <w:ind w:right="424"/>
        <w:rPr>
          <w:sz w:val="28"/>
          <w:szCs w:val="28"/>
        </w:rPr>
      </w:pPr>
      <w:r>
        <w:rPr>
          <w:sz w:val="28"/>
          <w:szCs w:val="28"/>
        </w:rPr>
        <w:t>«____» _________ 20__ г.</w:t>
      </w:r>
    </w:p>
    <w:sectPr w:rsidR="00200883" w:rsidRPr="00FE2681" w:rsidSect="007C51E1">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32F5" w:rsidRDefault="00FE32F5">
      <w:r>
        <w:separator/>
      </w:r>
    </w:p>
  </w:endnote>
  <w:endnote w:type="continuationSeparator" w:id="0">
    <w:p w:rsidR="00FE32F5" w:rsidRDefault="00FE32F5">
      <w:r>
        <w:continuationSeparator/>
      </w:r>
    </w:p>
  </w:endnote>
  <w:endnote w:type="continuationNotice" w:id="1">
    <w:p w:rsidR="00FE32F5" w:rsidRDefault="00FE32F5"/>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panose1 w:val="00000000000000000000"/>
    <w:charset w:val="00"/>
    <w:family w:val="roman"/>
    <w:notTrueType/>
    <w:pitch w:val="variable"/>
    <w:sig w:usb0="00000003" w:usb1="00000000" w:usb2="00000000" w:usb3="00000000" w:csb0="00000001" w:csb1="00000000"/>
  </w:font>
  <w:font w:name="Agency FB">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32F5" w:rsidRDefault="00FE32F5" w:rsidP="00BF6892">
    <w:pPr>
      <w:pStyle w:val="afd"/>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FE32F5" w:rsidRDefault="00FE32F5" w:rsidP="00BF6892">
    <w:pPr>
      <w:pStyle w:val="af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32F5" w:rsidRDefault="00FE32F5" w:rsidP="00BF6892">
    <w:pPr>
      <w:pStyle w:val="afd"/>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FE32F5" w:rsidRDefault="00FE32F5" w:rsidP="00BF6892">
    <w:pPr>
      <w:pStyle w:val="afd"/>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32F5" w:rsidRDefault="00FE32F5">
    <w:pPr>
      <w:pStyle w:val="afd"/>
      <w:jc w:val="center"/>
    </w:pPr>
  </w:p>
  <w:p w:rsidR="00FE32F5" w:rsidRDefault="00FE32F5" w:rsidP="00BF6892">
    <w:pPr>
      <w:pStyle w:val="afd"/>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32F5" w:rsidRDefault="00FE32F5">
    <w:pPr>
      <w:pStyle w:val="af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32F5" w:rsidRDefault="00FE32F5">
      <w:r>
        <w:separator/>
      </w:r>
    </w:p>
  </w:footnote>
  <w:footnote w:type="continuationSeparator" w:id="0">
    <w:p w:rsidR="00FE32F5" w:rsidRDefault="00FE32F5">
      <w:r>
        <w:continuationSeparator/>
      </w:r>
    </w:p>
  </w:footnote>
  <w:footnote w:type="continuationNotice" w:id="1">
    <w:p w:rsidR="00FE32F5" w:rsidRDefault="00FE32F5"/>
  </w:footnote>
  <w:footnote w:id="2">
    <w:p w:rsidR="00FE32F5" w:rsidRDefault="00FE32F5" w:rsidP="00265A88">
      <w:pPr>
        <w:pStyle w:val="afe"/>
      </w:pPr>
      <w:r>
        <w:rPr>
          <w:rStyle w:val="af6"/>
        </w:rPr>
        <w:footnoteRef/>
      </w:r>
      <w:r>
        <w:t xml:space="preserve"> При выборе Исполнителем в качестве отчетного документа УПД счет-фактура не предоставляется.</w:t>
      </w:r>
    </w:p>
  </w:footnote>
  <w:footnote w:id="3">
    <w:p w:rsidR="00E12FBF" w:rsidRDefault="00E12FBF">
      <w:pPr>
        <w:pStyle w:val="afe"/>
      </w:pPr>
      <w:r>
        <w:rPr>
          <w:rStyle w:val="af6"/>
        </w:rPr>
        <w:footnoteRef/>
      </w:r>
      <w:r>
        <w:t xml:space="preserve"> Является обязательным условием участия в закупке. В случае несогласия на ЭДО, заявка претендента будет отклонена.</w:t>
      </w:r>
    </w:p>
  </w:footnote>
  <w:footnote w:id="4">
    <w:p w:rsidR="00FE32F5" w:rsidRDefault="00FE32F5">
      <w:pPr>
        <w:pStyle w:val="afe"/>
      </w:pPr>
      <w:r>
        <w:rPr>
          <w:rStyle w:val="af6"/>
        </w:rPr>
        <w:footnoteRef/>
      </w:r>
      <w:r>
        <w:t xml:space="preserve"> К сведениям об опыте прилагаются копии договоров и документов, подтверждающих факт оказания услуг, выполнения работ.  При предоставлении копии договора и акта конфиденциальная информация (кроме предмета договора и его цены (стоимости работ, услуг), составляющая коммерческую или иную тайну, может быть удалена.</w:t>
      </w:r>
    </w:p>
  </w:footnote>
  <w:footnote w:id="5">
    <w:p w:rsidR="00FE32F5" w:rsidRDefault="00FE32F5" w:rsidP="00265A88">
      <w:pPr>
        <w:pStyle w:val="afe"/>
      </w:pPr>
      <w:r>
        <w:rPr>
          <w:rStyle w:val="af6"/>
        </w:rPr>
        <w:footnoteRef/>
      </w:r>
      <w:r>
        <w:t xml:space="preserve"> При выборе в качестве отчетного документа УПД, счет фактура не предоставляется.</w:t>
      </w:r>
    </w:p>
  </w:footnote>
  <w:footnote w:id="6">
    <w:p w:rsidR="00FE32F5" w:rsidRDefault="00FE32F5" w:rsidP="00265A88">
      <w:pPr>
        <w:pStyle w:val="afe"/>
      </w:pPr>
      <w:r>
        <w:rPr>
          <w:rStyle w:val="af6"/>
          <w:rFonts w:eastAsia="MS Mincho"/>
        </w:rPr>
        <w:footnoteRef/>
      </w:r>
      <w:r>
        <w:t xml:space="preserve"> </w:t>
      </w:r>
      <w:r>
        <w:rPr>
          <w:i/>
        </w:rPr>
        <w:t>включается в Договор в случае привлечения победителем Открытого конкурса соисполнителей, субподряд</w:t>
      </w:r>
    </w:p>
  </w:footnote>
  <w:footnote w:id="7">
    <w:p w:rsidR="00FE32F5" w:rsidRDefault="00FE32F5" w:rsidP="00265A88">
      <w:pPr>
        <w:pStyle w:val="afe"/>
      </w:pPr>
      <w:r>
        <w:rPr>
          <w:rStyle w:val="af6"/>
          <w:rFonts w:eastAsia="MS Mincho"/>
        </w:rPr>
        <w:footnoteRef/>
      </w:r>
      <w:r>
        <w:t xml:space="preserve"> Заполняется при заключении договора по итогам конкурсной процедуры в соответствии с указанными разделами.</w:t>
      </w:r>
    </w:p>
  </w:footnote>
  <w:footnote w:id="8">
    <w:p w:rsidR="00FE32F5" w:rsidRDefault="00FE32F5" w:rsidP="00265A88">
      <w:pPr>
        <w:pBdr>
          <w:top w:val="nil"/>
          <w:left w:val="nil"/>
          <w:bottom w:val="nil"/>
          <w:right w:val="nil"/>
          <w:between w:val="nil"/>
        </w:pBdr>
        <w:jc w:val="both"/>
        <w:rPr>
          <w:color w:val="000000"/>
          <w:sz w:val="20"/>
          <w:szCs w:val="20"/>
        </w:rPr>
      </w:pPr>
      <w:r>
        <w:rPr>
          <w:vertAlign w:val="superscript"/>
        </w:rPr>
        <w:footnoteRef/>
      </w:r>
      <w:r>
        <w:rPr>
          <w:color w:val="000000"/>
          <w:sz w:val="20"/>
          <w:szCs w:val="20"/>
        </w:rPr>
        <w:t xml:space="preserve"> </w:t>
      </w:r>
      <w:r>
        <w:rPr>
          <w:color w:val="000000"/>
          <w:sz w:val="18"/>
          <w:szCs w:val="18"/>
        </w:rPr>
        <w:t>Указывается наименование документа в соответствии с условиями расчетов по Договору.</w:t>
      </w:r>
    </w:p>
  </w:footnote>
  <w:footnote w:id="9">
    <w:p w:rsidR="00FE32F5" w:rsidRDefault="00FE32F5" w:rsidP="00265A88">
      <w:pPr>
        <w:pBdr>
          <w:top w:val="nil"/>
          <w:left w:val="nil"/>
          <w:bottom w:val="nil"/>
          <w:right w:val="nil"/>
          <w:between w:val="nil"/>
        </w:pBdr>
        <w:jc w:val="both"/>
        <w:rPr>
          <w:color w:val="000000"/>
          <w:sz w:val="20"/>
          <w:szCs w:val="20"/>
        </w:rPr>
      </w:pPr>
      <w:r>
        <w:rPr>
          <w:vertAlign w:val="superscript"/>
        </w:rPr>
        <w:footnoteRef/>
      </w:r>
      <w:r>
        <w:rPr>
          <w:color w:val="000000"/>
          <w:sz w:val="20"/>
          <w:szCs w:val="20"/>
        </w:rPr>
        <w:t xml:space="preserve"> </w:t>
      </w:r>
      <w:r>
        <w:rPr>
          <w:color w:val="000000"/>
          <w:sz w:val="18"/>
          <w:szCs w:val="18"/>
        </w:rPr>
        <w:t xml:space="preserve">Указывается номер Договора </w:t>
      </w:r>
    </w:p>
  </w:footnote>
  <w:footnote w:id="10">
    <w:p w:rsidR="00FE32F5" w:rsidRDefault="00FE32F5" w:rsidP="00265A88">
      <w:pPr>
        <w:pBdr>
          <w:top w:val="nil"/>
          <w:left w:val="nil"/>
          <w:bottom w:val="nil"/>
          <w:right w:val="nil"/>
          <w:between w:val="nil"/>
        </w:pBdr>
        <w:jc w:val="both"/>
        <w:rPr>
          <w:color w:val="000000"/>
          <w:sz w:val="18"/>
          <w:szCs w:val="18"/>
        </w:rPr>
      </w:pPr>
      <w:r>
        <w:rPr>
          <w:vertAlign w:val="superscript"/>
        </w:rPr>
        <w:footnoteRef/>
      </w:r>
      <w:r>
        <w:rPr>
          <w:color w:val="000000"/>
          <w:sz w:val="20"/>
          <w:szCs w:val="20"/>
        </w:rPr>
        <w:t xml:space="preserve"> </w:t>
      </w:r>
      <w:r>
        <w:rPr>
          <w:color w:val="000000"/>
          <w:sz w:val="18"/>
          <w:szCs w:val="18"/>
        </w:rPr>
        <w:t>Указывается дата Договора</w:t>
      </w:r>
    </w:p>
  </w:footnote>
  <w:footnote w:id="11">
    <w:p w:rsidR="00FE32F5" w:rsidRDefault="00FE32F5" w:rsidP="00474A37">
      <w:pPr>
        <w:pStyle w:val="afe"/>
      </w:pPr>
      <w:r>
        <w:rPr>
          <w:rStyle w:val="af6"/>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w:t>
      </w:r>
      <w:r w:rsidR="00422CAC">
        <w:t>от предмета и специфики закупки (допускается привлечение субподрядчиков только в части ГБР)</w:t>
      </w:r>
    </w:p>
  </w:footnote>
  <w:footnote w:id="12">
    <w:p w:rsidR="00FE32F5" w:rsidRDefault="00FE32F5">
      <w:pPr>
        <w:pStyle w:val="afe"/>
      </w:pPr>
      <w:r>
        <w:rPr>
          <w:rStyle w:val="af6"/>
        </w:rPr>
        <w:footnoteRef/>
      </w:r>
      <w:r>
        <w:t xml:space="preserve"> Не менее 6 удостоверений.</w:t>
      </w:r>
    </w:p>
  </w:footnote>
  <w:footnote w:id="13">
    <w:p w:rsidR="00FE32F5" w:rsidRDefault="00FE32F5">
      <w:pPr>
        <w:pStyle w:val="afe"/>
      </w:pPr>
      <w:r>
        <w:rPr>
          <w:rStyle w:val="af6"/>
        </w:rPr>
        <w:footnoteRef/>
      </w:r>
      <w:r>
        <w:t xml:space="preserve"> Не менее 4 разрешений</w:t>
      </w:r>
    </w:p>
  </w:footnote>
  <w:footnote w:id="14">
    <w:p w:rsidR="00FE32F5" w:rsidRDefault="00FE32F5">
      <w:pPr>
        <w:pStyle w:val="afe"/>
      </w:pPr>
      <w:r>
        <w:rPr>
          <w:rStyle w:val="af6"/>
        </w:rPr>
        <w:footnoteRef/>
      </w:r>
      <w:r>
        <w:t xml:space="preserve"> Заполняется в случае привлечения субподрядных организаций в части ГБР</w:t>
      </w:r>
    </w:p>
  </w:footnote>
  <w:footnote w:id="15">
    <w:p w:rsidR="00FE32F5" w:rsidRDefault="00FE32F5" w:rsidP="00265A88">
      <w:pPr>
        <w:widowControl w:val="0"/>
        <w:pBdr>
          <w:top w:val="nil"/>
          <w:left w:val="nil"/>
          <w:bottom w:val="nil"/>
          <w:right w:val="nil"/>
          <w:between w:val="nil"/>
        </w:pBdr>
        <w:rPr>
          <w:color w:val="000000"/>
        </w:rPr>
      </w:pPr>
      <w:r>
        <w:rPr>
          <w:vertAlign w:val="superscript"/>
        </w:rPr>
        <w:footnoteRef/>
      </w:r>
      <w:r>
        <w:rPr>
          <w:i/>
          <w:color w:val="000000"/>
        </w:rPr>
        <w:t xml:space="preserve"> Указывается информация по каждому автомобилю</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32F5" w:rsidRDefault="00FE32F5">
    <w:pPr>
      <w:pStyle w:val="afb"/>
      <w:jc w:val="center"/>
    </w:pPr>
    <w:fldSimple w:instr=" PAGE   \* MERGEFORMAT ">
      <w:r w:rsidR="00396043">
        <w:rPr>
          <w:noProof/>
        </w:rPr>
        <w:t>24</w:t>
      </w:r>
    </w:fldSimple>
  </w:p>
  <w:p w:rsidR="00FE32F5" w:rsidRDefault="00FE32F5">
    <w:pPr>
      <w:pStyle w:val="af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32F5" w:rsidRDefault="00FE32F5">
    <w:pPr>
      <w:pStyle w:val="afb"/>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32F5" w:rsidRDefault="00FE32F5" w:rsidP="00510148">
    <w:pPr>
      <w:pStyle w:val="afb"/>
      <w:jc w:val="center"/>
    </w:pPr>
    <w:fldSimple w:instr=" PAGE   \* MERGEFORMAT ">
      <w:r w:rsidR="00396043">
        <w:rPr>
          <w:noProof/>
        </w:rPr>
        <w:t>76</w:t>
      </w:r>
    </w:fldSimple>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32F5" w:rsidRDefault="00FE32F5">
    <w:pPr>
      <w:pStyle w:val="af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4">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5">
    <w:nsid w:val="1FAA0487"/>
    <w:multiLevelType w:val="hybridMultilevel"/>
    <w:tmpl w:val="93268D72"/>
    <w:lvl w:ilvl="0" w:tplc="A596D8DA">
      <w:start w:val="1"/>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26">
    <w:nsid w:val="200E73E6"/>
    <w:multiLevelType w:val="hybridMultilevel"/>
    <w:tmpl w:val="39027DA4"/>
    <w:lvl w:ilvl="0" w:tplc="9830F3AA">
      <w:start w:val="1"/>
      <w:numFmt w:val="decimal"/>
      <w:lvlText w:val="3.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20201F75"/>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25F30A6D"/>
    <w:multiLevelType w:val="multilevel"/>
    <w:tmpl w:val="75AE16B8"/>
    <w:lvl w:ilvl="0">
      <w:start w:val="1"/>
      <w:numFmt w:val="decimal"/>
      <w:lvlText w:val="%1."/>
      <w:lvlJc w:val="left"/>
      <w:pPr>
        <w:ind w:left="2345" w:hanging="360"/>
      </w:pPr>
      <w:rPr>
        <w:rFonts w:hint="default"/>
      </w:rPr>
    </w:lvl>
    <w:lvl w:ilvl="1">
      <w:start w:val="1"/>
      <w:numFmt w:val="decimal"/>
      <w:isLgl/>
      <w:lvlText w:val="%1.%2."/>
      <w:lvlJc w:val="left"/>
      <w:pPr>
        <w:ind w:left="2705" w:hanging="720"/>
      </w:pPr>
      <w:rPr>
        <w:rFonts w:hint="default"/>
      </w:rPr>
    </w:lvl>
    <w:lvl w:ilvl="2">
      <w:start w:val="1"/>
      <w:numFmt w:val="decimal"/>
      <w:isLgl/>
      <w:lvlText w:val="%1.%2.%3."/>
      <w:lvlJc w:val="left"/>
      <w:pPr>
        <w:ind w:left="2705" w:hanging="720"/>
      </w:pPr>
      <w:rPr>
        <w:rFonts w:hint="default"/>
      </w:rPr>
    </w:lvl>
    <w:lvl w:ilvl="3">
      <w:start w:val="1"/>
      <w:numFmt w:val="decimal"/>
      <w:isLgl/>
      <w:lvlText w:val="%1.%2.%3.%4."/>
      <w:lvlJc w:val="left"/>
      <w:pPr>
        <w:ind w:left="3065" w:hanging="1080"/>
      </w:pPr>
      <w:rPr>
        <w:rFonts w:hint="default"/>
      </w:rPr>
    </w:lvl>
    <w:lvl w:ilvl="4">
      <w:start w:val="1"/>
      <w:numFmt w:val="decimal"/>
      <w:isLgl/>
      <w:lvlText w:val="%1.%2.%3.%4.%5."/>
      <w:lvlJc w:val="left"/>
      <w:pPr>
        <w:ind w:left="3065" w:hanging="1080"/>
      </w:pPr>
      <w:rPr>
        <w:rFonts w:hint="default"/>
      </w:rPr>
    </w:lvl>
    <w:lvl w:ilvl="5">
      <w:start w:val="1"/>
      <w:numFmt w:val="decimal"/>
      <w:isLgl/>
      <w:lvlText w:val="%1.%2.%3.%4.%5.%6."/>
      <w:lvlJc w:val="left"/>
      <w:pPr>
        <w:ind w:left="3425" w:hanging="1440"/>
      </w:pPr>
      <w:rPr>
        <w:rFonts w:hint="default"/>
      </w:rPr>
    </w:lvl>
    <w:lvl w:ilvl="6">
      <w:start w:val="1"/>
      <w:numFmt w:val="decimal"/>
      <w:isLgl/>
      <w:lvlText w:val="%1.%2.%3.%4.%5.%6.%7."/>
      <w:lvlJc w:val="left"/>
      <w:pPr>
        <w:ind w:left="3785" w:hanging="1800"/>
      </w:pPr>
      <w:rPr>
        <w:rFonts w:hint="default"/>
      </w:rPr>
    </w:lvl>
    <w:lvl w:ilvl="7">
      <w:start w:val="1"/>
      <w:numFmt w:val="decimal"/>
      <w:isLgl/>
      <w:lvlText w:val="%1.%2.%3.%4.%5.%6.%7.%8."/>
      <w:lvlJc w:val="left"/>
      <w:pPr>
        <w:ind w:left="3785" w:hanging="1800"/>
      </w:pPr>
      <w:rPr>
        <w:rFonts w:hint="default"/>
      </w:rPr>
    </w:lvl>
    <w:lvl w:ilvl="8">
      <w:start w:val="1"/>
      <w:numFmt w:val="decimal"/>
      <w:isLgl/>
      <w:lvlText w:val="%1.%2.%3.%4.%5.%6.%7.%8.%9."/>
      <w:lvlJc w:val="left"/>
      <w:pPr>
        <w:ind w:left="4145" w:hanging="2160"/>
      </w:pPr>
      <w:rPr>
        <w:rFonts w:hint="default"/>
      </w:rPr>
    </w:lvl>
  </w:abstractNum>
  <w:abstractNum w:abstractNumId="30">
    <w:nsid w:val="28283E5B"/>
    <w:multiLevelType w:val="hybridMultilevel"/>
    <w:tmpl w:val="58DEC29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28B27C7F"/>
    <w:multiLevelType w:val="hybridMultilevel"/>
    <w:tmpl w:val="0D98E660"/>
    <w:lvl w:ilvl="0" w:tplc="6C22E744">
      <w:start w:val="4"/>
      <w:numFmt w:val="decimal"/>
      <w:lvlText w:val="%1."/>
      <w:lvlJc w:val="left"/>
      <w:pPr>
        <w:ind w:left="720" w:hanging="360"/>
      </w:pPr>
      <w:rPr>
        <w:rFonts w:hint="default"/>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2FF6223A"/>
    <w:multiLevelType w:val="hybridMultilevel"/>
    <w:tmpl w:val="61989DB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339B10B4"/>
    <w:multiLevelType w:val="hybridMultilevel"/>
    <w:tmpl w:val="97FE7ABA"/>
    <w:lvl w:ilvl="0" w:tplc="ACDAA4EC">
      <w:start w:val="1"/>
      <w:numFmt w:val="decimal"/>
      <w:lvlText w:val="3.8.%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34EA343E"/>
    <w:multiLevelType w:val="hybridMultilevel"/>
    <w:tmpl w:val="E2A45B56"/>
    <w:lvl w:ilvl="0" w:tplc="B2C6D87E">
      <w:start w:val="1"/>
      <w:numFmt w:val="upperRoman"/>
      <w:lvlText w:val="%1."/>
      <w:lvlJc w:val="left"/>
      <w:pPr>
        <w:ind w:left="1320" w:hanging="72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36">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7">
    <w:nsid w:val="3730609C"/>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3BE5083C"/>
    <w:multiLevelType w:val="hybridMultilevel"/>
    <w:tmpl w:val="5F08440E"/>
    <w:lvl w:ilvl="0" w:tplc="2C622C08">
      <w:start w:val="1"/>
      <w:numFmt w:val="decimal"/>
      <w:lvlText w:val="3.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nsid w:val="3DB173E3"/>
    <w:multiLevelType w:val="hybridMultilevel"/>
    <w:tmpl w:val="3016355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44">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6">
    <w:nsid w:val="4CB044C0"/>
    <w:multiLevelType w:val="hybridMultilevel"/>
    <w:tmpl w:val="627235F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7">
    <w:nsid w:val="4E1F3A9F"/>
    <w:multiLevelType w:val="hybridMultilevel"/>
    <w:tmpl w:val="3EFC9AF6"/>
    <w:lvl w:ilvl="0" w:tplc="DB1A1B10">
      <w:start w:val="1"/>
      <w:numFmt w:val="decimal"/>
      <w:lvlText w:val="3.1.%1."/>
      <w:lvlJc w:val="left"/>
      <w:pPr>
        <w:ind w:left="1429" w:hanging="360"/>
      </w:pPr>
      <w:rPr>
        <w:rFonts w:hint="default"/>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8">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9">
    <w:nsid w:val="525A145F"/>
    <w:multiLevelType w:val="multilevel"/>
    <w:tmpl w:val="56E62EB0"/>
    <w:lvl w:ilvl="0">
      <w:start w:val="1"/>
      <w:numFmt w:val="decimal"/>
      <w:lvlText w:val="%1."/>
      <w:lvlJc w:val="left"/>
      <w:pPr>
        <w:ind w:left="1669" w:hanging="960"/>
      </w:pPr>
      <w:rPr>
        <w:rFonts w:ascii="Times New Roman" w:eastAsia="Times New Roman" w:hAnsi="Times New Roman" w:cs="Times New Roman"/>
      </w:rPr>
    </w:lvl>
    <w:lvl w:ilvl="1">
      <w:start w:val="1"/>
      <w:numFmt w:val="decimal"/>
      <w:lvlText w:val="%2)"/>
      <w:lvlJc w:val="left"/>
      <w:pPr>
        <w:ind w:left="2644" w:hanging="1215"/>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50">
    <w:nsid w:val="5AD44490"/>
    <w:multiLevelType w:val="hybridMultilevel"/>
    <w:tmpl w:val="D9E6DCCA"/>
    <w:lvl w:ilvl="0" w:tplc="34F858E6">
      <w:start w:val="1"/>
      <w:numFmt w:val="decimal"/>
      <w:lvlText w:val="%1)"/>
      <w:lvlJc w:val="left"/>
      <w:pPr>
        <w:ind w:left="1189" w:hanging="4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1">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2">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3">
    <w:nsid w:val="61320FDB"/>
    <w:multiLevelType w:val="multilevel"/>
    <w:tmpl w:val="A7B08B1C"/>
    <w:lvl w:ilvl="0">
      <w:start w:val="3"/>
      <w:numFmt w:val="decimal"/>
      <w:lvlText w:val="%1."/>
      <w:lvlJc w:val="left"/>
      <w:pPr>
        <w:tabs>
          <w:tab w:val="num" w:pos="705"/>
        </w:tabs>
        <w:ind w:left="705" w:hanging="705"/>
      </w:pPr>
      <w:rPr>
        <w:rFonts w:hint="default"/>
      </w:rPr>
    </w:lvl>
    <w:lvl w:ilvl="1">
      <w:start w:val="1"/>
      <w:numFmt w:val="decimal"/>
      <w:lvlText w:val="4.%2."/>
      <w:lvlJc w:val="left"/>
      <w:pPr>
        <w:tabs>
          <w:tab w:val="num" w:pos="1260"/>
        </w:tabs>
        <w:ind w:left="1260" w:hanging="720"/>
      </w:pPr>
      <w:rPr>
        <w:rFonts w:hint="default"/>
      </w:rPr>
    </w:lvl>
    <w:lvl w:ilvl="2">
      <w:start w:val="1"/>
      <w:numFmt w:val="decimal"/>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4">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55">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56">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8">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nsid w:val="72EB7A0E"/>
    <w:multiLevelType w:val="hybridMultilevel"/>
    <w:tmpl w:val="59B87FEC"/>
    <w:lvl w:ilvl="0" w:tplc="B0902B7A">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7BA0067B"/>
    <w:multiLevelType w:val="hybridMultilevel"/>
    <w:tmpl w:val="941ED870"/>
    <w:lvl w:ilvl="0" w:tplc="058AE7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1">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4"/>
  </w:num>
  <w:num w:numId="6">
    <w:abstractNumId w:val="19"/>
  </w:num>
  <w:num w:numId="7">
    <w:abstractNumId w:val="21"/>
  </w:num>
  <w:num w:numId="8">
    <w:abstractNumId w:val="59"/>
  </w:num>
  <w:num w:numId="9">
    <w:abstractNumId w:val="22"/>
  </w:num>
  <w:num w:numId="10">
    <w:abstractNumId w:val="43"/>
  </w:num>
  <w:num w:numId="11">
    <w:abstractNumId w:val="54"/>
  </w:num>
  <w:num w:numId="12">
    <w:abstractNumId w:val="45"/>
  </w:num>
  <w:num w:numId="13">
    <w:abstractNumId w:val="56"/>
  </w:num>
  <w:num w:numId="14">
    <w:abstractNumId w:val="61"/>
  </w:num>
  <w:num w:numId="15">
    <w:abstractNumId w:val="42"/>
  </w:num>
  <w:num w:numId="16">
    <w:abstractNumId w:val="44"/>
  </w:num>
  <w:num w:numId="17">
    <w:abstractNumId w:val="40"/>
  </w:num>
  <w:num w:numId="18">
    <w:abstractNumId w:val="36"/>
  </w:num>
  <w:num w:numId="19">
    <w:abstractNumId w:val="38"/>
  </w:num>
  <w:num w:numId="20">
    <w:abstractNumId w:val="53"/>
  </w:num>
  <w:num w:numId="2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22"/>
  </w:num>
  <w:num w:numId="24">
    <w:abstractNumId w:val="22"/>
  </w:num>
  <w:num w:numId="25">
    <w:abstractNumId w:val="22"/>
  </w:num>
  <w:num w:numId="26">
    <w:abstractNumId w:val="58"/>
  </w:num>
  <w:num w:numId="27">
    <w:abstractNumId w:val="22"/>
  </w:num>
  <w:num w:numId="28">
    <w:abstractNumId w:val="28"/>
  </w:num>
  <w:num w:numId="29">
    <w:abstractNumId w:val="24"/>
  </w:num>
  <w:num w:numId="30">
    <w:abstractNumId w:val="34"/>
  </w:num>
  <w:num w:numId="31">
    <w:abstractNumId w:val="55"/>
  </w:num>
  <w:num w:numId="32">
    <w:abstractNumId w:val="37"/>
  </w:num>
  <w:num w:numId="33">
    <w:abstractNumId w:val="51"/>
  </w:num>
  <w:num w:numId="34">
    <w:abstractNumId w:val="41"/>
  </w:num>
  <w:num w:numId="35">
    <w:abstractNumId w:val="50"/>
  </w:num>
  <w:num w:numId="36">
    <w:abstractNumId w:val="52"/>
  </w:num>
  <w:num w:numId="37">
    <w:abstractNumId w:val="23"/>
  </w:num>
  <w:num w:numId="38">
    <w:abstractNumId w:val="33"/>
  </w:num>
  <w:num w:numId="39">
    <w:abstractNumId w:val="48"/>
  </w:num>
  <w:num w:numId="40">
    <w:abstractNumId w:val="47"/>
  </w:num>
  <w:num w:numId="41">
    <w:abstractNumId w:val="39"/>
  </w:num>
  <w:num w:numId="42">
    <w:abstractNumId w:val="39"/>
    <w:lvlOverride w:ilvl="0">
      <w:startOverride w:val="1"/>
    </w:lvlOverride>
  </w:num>
  <w:num w:numId="43">
    <w:abstractNumId w:val="26"/>
  </w:num>
  <w:num w:numId="44">
    <w:abstractNumId w:val="27"/>
  </w:num>
  <w:num w:numId="4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2"/>
  </w:num>
  <w:num w:numId="50">
    <w:abstractNumId w:val="49"/>
  </w:num>
  <w:num w:numId="51">
    <w:abstractNumId w:val="30"/>
  </w:num>
  <w:num w:numId="52">
    <w:abstractNumId w:val="35"/>
  </w:num>
  <w:num w:numId="53">
    <w:abstractNumId w:val="46"/>
  </w:num>
  <w:num w:numId="54">
    <w:abstractNumId w:val="25"/>
  </w:num>
  <w:num w:numId="55">
    <w:abstractNumId w:val="60"/>
  </w:num>
  <w:num w:numId="56">
    <w:abstractNumId w:val="29"/>
  </w:num>
  <w:num w:numId="57">
    <w:abstractNumId w:val="31"/>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0000"/>
  <w:defaultTabStop w:val="397"/>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06C8"/>
    <w:rsid w:val="0000116C"/>
    <w:rsid w:val="00004F48"/>
    <w:rsid w:val="000058BC"/>
    <w:rsid w:val="0000594A"/>
    <w:rsid w:val="00006894"/>
    <w:rsid w:val="00010BE3"/>
    <w:rsid w:val="000111FC"/>
    <w:rsid w:val="000136A9"/>
    <w:rsid w:val="00013D4E"/>
    <w:rsid w:val="00014C0B"/>
    <w:rsid w:val="0001556E"/>
    <w:rsid w:val="0001557C"/>
    <w:rsid w:val="000169F7"/>
    <w:rsid w:val="000224FB"/>
    <w:rsid w:val="000236C9"/>
    <w:rsid w:val="000266FD"/>
    <w:rsid w:val="00030F2F"/>
    <w:rsid w:val="00032BDE"/>
    <w:rsid w:val="00034376"/>
    <w:rsid w:val="00034877"/>
    <w:rsid w:val="00034E6C"/>
    <w:rsid w:val="000362F0"/>
    <w:rsid w:val="00036881"/>
    <w:rsid w:val="0003693A"/>
    <w:rsid w:val="000374AB"/>
    <w:rsid w:val="00041437"/>
    <w:rsid w:val="00044646"/>
    <w:rsid w:val="00045327"/>
    <w:rsid w:val="000454C8"/>
    <w:rsid w:val="0004653B"/>
    <w:rsid w:val="00046FAA"/>
    <w:rsid w:val="00047535"/>
    <w:rsid w:val="00050819"/>
    <w:rsid w:val="00051353"/>
    <w:rsid w:val="000519F8"/>
    <w:rsid w:val="0005366B"/>
    <w:rsid w:val="00054101"/>
    <w:rsid w:val="000557B3"/>
    <w:rsid w:val="000600AA"/>
    <w:rsid w:val="0006056A"/>
    <w:rsid w:val="00060D59"/>
    <w:rsid w:val="00063F1C"/>
    <w:rsid w:val="00065463"/>
    <w:rsid w:val="00066A62"/>
    <w:rsid w:val="00067DAA"/>
    <w:rsid w:val="00070803"/>
    <w:rsid w:val="00071D6C"/>
    <w:rsid w:val="000728C1"/>
    <w:rsid w:val="000753BB"/>
    <w:rsid w:val="00076468"/>
    <w:rsid w:val="00076F66"/>
    <w:rsid w:val="0007720B"/>
    <w:rsid w:val="00080EBC"/>
    <w:rsid w:val="00081557"/>
    <w:rsid w:val="00083039"/>
    <w:rsid w:val="000846BC"/>
    <w:rsid w:val="000855D1"/>
    <w:rsid w:val="000871EB"/>
    <w:rsid w:val="00087DE4"/>
    <w:rsid w:val="00090344"/>
    <w:rsid w:val="00091B4D"/>
    <w:rsid w:val="00092D66"/>
    <w:rsid w:val="00093316"/>
    <w:rsid w:val="00093F19"/>
    <w:rsid w:val="0009404E"/>
    <w:rsid w:val="000954FB"/>
    <w:rsid w:val="0009663D"/>
    <w:rsid w:val="00097101"/>
    <w:rsid w:val="000978CE"/>
    <w:rsid w:val="000A0092"/>
    <w:rsid w:val="000A15FB"/>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062"/>
    <w:rsid w:val="000C0C3A"/>
    <w:rsid w:val="000C1578"/>
    <w:rsid w:val="000C2CBF"/>
    <w:rsid w:val="000C37D3"/>
    <w:rsid w:val="000C383C"/>
    <w:rsid w:val="000C7CAF"/>
    <w:rsid w:val="000D030E"/>
    <w:rsid w:val="000D033E"/>
    <w:rsid w:val="000D40BE"/>
    <w:rsid w:val="000D5F3B"/>
    <w:rsid w:val="000E132B"/>
    <w:rsid w:val="000E2086"/>
    <w:rsid w:val="000E2916"/>
    <w:rsid w:val="000E3881"/>
    <w:rsid w:val="000E5B2C"/>
    <w:rsid w:val="000E5BB8"/>
    <w:rsid w:val="000E6F68"/>
    <w:rsid w:val="000F024D"/>
    <w:rsid w:val="000F0C02"/>
    <w:rsid w:val="000F1048"/>
    <w:rsid w:val="000F1455"/>
    <w:rsid w:val="000F3BFB"/>
    <w:rsid w:val="000F6875"/>
    <w:rsid w:val="0010124E"/>
    <w:rsid w:val="0010181A"/>
    <w:rsid w:val="00101F7F"/>
    <w:rsid w:val="00102875"/>
    <w:rsid w:val="00102A8F"/>
    <w:rsid w:val="001049C1"/>
    <w:rsid w:val="00106D91"/>
    <w:rsid w:val="00107C51"/>
    <w:rsid w:val="00110975"/>
    <w:rsid w:val="00112512"/>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49CF"/>
    <w:rsid w:val="00134C04"/>
    <w:rsid w:val="00135273"/>
    <w:rsid w:val="001356F1"/>
    <w:rsid w:val="00136411"/>
    <w:rsid w:val="001366B5"/>
    <w:rsid w:val="0013760D"/>
    <w:rsid w:val="001379F0"/>
    <w:rsid w:val="00146CC2"/>
    <w:rsid w:val="00147510"/>
    <w:rsid w:val="00150594"/>
    <w:rsid w:val="00150E45"/>
    <w:rsid w:val="00151C2F"/>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2320"/>
    <w:rsid w:val="001725BF"/>
    <w:rsid w:val="001749AE"/>
    <w:rsid w:val="00174FFE"/>
    <w:rsid w:val="00175830"/>
    <w:rsid w:val="001758A2"/>
    <w:rsid w:val="00175A7B"/>
    <w:rsid w:val="0017674B"/>
    <w:rsid w:val="00177D5C"/>
    <w:rsid w:val="001802EE"/>
    <w:rsid w:val="00180C03"/>
    <w:rsid w:val="001823CF"/>
    <w:rsid w:val="00183500"/>
    <w:rsid w:val="0018682A"/>
    <w:rsid w:val="0019760E"/>
    <w:rsid w:val="00197C18"/>
    <w:rsid w:val="001A00F7"/>
    <w:rsid w:val="001A364E"/>
    <w:rsid w:val="001A544E"/>
    <w:rsid w:val="001A61AB"/>
    <w:rsid w:val="001A734F"/>
    <w:rsid w:val="001B139F"/>
    <w:rsid w:val="001B150C"/>
    <w:rsid w:val="001B2EC1"/>
    <w:rsid w:val="001B36FC"/>
    <w:rsid w:val="001B3E1D"/>
    <w:rsid w:val="001B5653"/>
    <w:rsid w:val="001B6259"/>
    <w:rsid w:val="001B689A"/>
    <w:rsid w:val="001C08FD"/>
    <w:rsid w:val="001C09D8"/>
    <w:rsid w:val="001C2DB3"/>
    <w:rsid w:val="001C6EC7"/>
    <w:rsid w:val="001C75ED"/>
    <w:rsid w:val="001D0198"/>
    <w:rsid w:val="001D1F70"/>
    <w:rsid w:val="001D45CA"/>
    <w:rsid w:val="001D4C2B"/>
    <w:rsid w:val="001D5D9D"/>
    <w:rsid w:val="001D7D83"/>
    <w:rsid w:val="001E0B8E"/>
    <w:rsid w:val="001E2F9C"/>
    <w:rsid w:val="001E33D3"/>
    <w:rsid w:val="001E3E36"/>
    <w:rsid w:val="001E5185"/>
    <w:rsid w:val="001E5253"/>
    <w:rsid w:val="001E5348"/>
    <w:rsid w:val="001E6511"/>
    <w:rsid w:val="001E6E80"/>
    <w:rsid w:val="001F0A23"/>
    <w:rsid w:val="001F2058"/>
    <w:rsid w:val="001F21DA"/>
    <w:rsid w:val="001F2F0D"/>
    <w:rsid w:val="001F32B2"/>
    <w:rsid w:val="001F504B"/>
    <w:rsid w:val="001F53E8"/>
    <w:rsid w:val="001F573F"/>
    <w:rsid w:val="001F57BC"/>
    <w:rsid w:val="00200883"/>
    <w:rsid w:val="00201143"/>
    <w:rsid w:val="0020129E"/>
    <w:rsid w:val="00202452"/>
    <w:rsid w:val="00202CD3"/>
    <w:rsid w:val="0020341D"/>
    <w:rsid w:val="00206A77"/>
    <w:rsid w:val="002079C3"/>
    <w:rsid w:val="002079EB"/>
    <w:rsid w:val="00210A37"/>
    <w:rsid w:val="00211C0D"/>
    <w:rsid w:val="00212A58"/>
    <w:rsid w:val="00212BB1"/>
    <w:rsid w:val="00214105"/>
    <w:rsid w:val="00214302"/>
    <w:rsid w:val="00215E05"/>
    <w:rsid w:val="00216C08"/>
    <w:rsid w:val="002212A0"/>
    <w:rsid w:val="002212EA"/>
    <w:rsid w:val="00221BE8"/>
    <w:rsid w:val="00221C1A"/>
    <w:rsid w:val="00222142"/>
    <w:rsid w:val="002247A2"/>
    <w:rsid w:val="0022483E"/>
    <w:rsid w:val="00230D0D"/>
    <w:rsid w:val="00231E0F"/>
    <w:rsid w:val="002326E3"/>
    <w:rsid w:val="00233176"/>
    <w:rsid w:val="002376E6"/>
    <w:rsid w:val="002378E3"/>
    <w:rsid w:val="002379A3"/>
    <w:rsid w:val="00237EE7"/>
    <w:rsid w:val="002410DF"/>
    <w:rsid w:val="00242695"/>
    <w:rsid w:val="00242A1E"/>
    <w:rsid w:val="00243F0F"/>
    <w:rsid w:val="002458AF"/>
    <w:rsid w:val="002463F7"/>
    <w:rsid w:val="00250548"/>
    <w:rsid w:val="00250A36"/>
    <w:rsid w:val="00250F9C"/>
    <w:rsid w:val="0025104E"/>
    <w:rsid w:val="0025270E"/>
    <w:rsid w:val="002540E1"/>
    <w:rsid w:val="00254314"/>
    <w:rsid w:val="002543D3"/>
    <w:rsid w:val="00254538"/>
    <w:rsid w:val="002549CF"/>
    <w:rsid w:val="002572B2"/>
    <w:rsid w:val="00257F85"/>
    <w:rsid w:val="00261326"/>
    <w:rsid w:val="00265A88"/>
    <w:rsid w:val="00265B2B"/>
    <w:rsid w:val="0026763E"/>
    <w:rsid w:val="00267AAB"/>
    <w:rsid w:val="00267E8A"/>
    <w:rsid w:val="00271079"/>
    <w:rsid w:val="00271102"/>
    <w:rsid w:val="00274113"/>
    <w:rsid w:val="002745CC"/>
    <w:rsid w:val="00274699"/>
    <w:rsid w:val="0027491F"/>
    <w:rsid w:val="0028105B"/>
    <w:rsid w:val="002810F4"/>
    <w:rsid w:val="0028168C"/>
    <w:rsid w:val="0028247A"/>
    <w:rsid w:val="00282B03"/>
    <w:rsid w:val="0028339B"/>
    <w:rsid w:val="00286B26"/>
    <w:rsid w:val="0029039D"/>
    <w:rsid w:val="00290F36"/>
    <w:rsid w:val="002910EA"/>
    <w:rsid w:val="00291899"/>
    <w:rsid w:val="00292ED6"/>
    <w:rsid w:val="00293CE8"/>
    <w:rsid w:val="002970C7"/>
    <w:rsid w:val="002A0FCB"/>
    <w:rsid w:val="002A1180"/>
    <w:rsid w:val="002A2796"/>
    <w:rsid w:val="002A2AC7"/>
    <w:rsid w:val="002A4D3C"/>
    <w:rsid w:val="002A71D9"/>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567"/>
    <w:rsid w:val="002C56A0"/>
    <w:rsid w:val="002C7352"/>
    <w:rsid w:val="002C784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1275"/>
    <w:rsid w:val="002F15C9"/>
    <w:rsid w:val="002F1B9C"/>
    <w:rsid w:val="002F1F4B"/>
    <w:rsid w:val="002F201F"/>
    <w:rsid w:val="002F345D"/>
    <w:rsid w:val="002F40DE"/>
    <w:rsid w:val="002F543C"/>
    <w:rsid w:val="002F6A6B"/>
    <w:rsid w:val="0030151C"/>
    <w:rsid w:val="0030184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EDC"/>
    <w:rsid w:val="00324C26"/>
    <w:rsid w:val="00325CC8"/>
    <w:rsid w:val="0033083C"/>
    <w:rsid w:val="00331801"/>
    <w:rsid w:val="00331930"/>
    <w:rsid w:val="00334292"/>
    <w:rsid w:val="00335079"/>
    <w:rsid w:val="00335C6F"/>
    <w:rsid w:val="00335F0B"/>
    <w:rsid w:val="0033715C"/>
    <w:rsid w:val="00340FF0"/>
    <w:rsid w:val="00341C5C"/>
    <w:rsid w:val="00343C35"/>
    <w:rsid w:val="00343D40"/>
    <w:rsid w:val="003467BF"/>
    <w:rsid w:val="003527E1"/>
    <w:rsid w:val="00353E6E"/>
    <w:rsid w:val="00357154"/>
    <w:rsid w:val="003571CE"/>
    <w:rsid w:val="00357415"/>
    <w:rsid w:val="00361C96"/>
    <w:rsid w:val="0036291B"/>
    <w:rsid w:val="003630DE"/>
    <w:rsid w:val="003657D7"/>
    <w:rsid w:val="003663BC"/>
    <w:rsid w:val="00370C44"/>
    <w:rsid w:val="00371504"/>
    <w:rsid w:val="003719A4"/>
    <w:rsid w:val="00375881"/>
    <w:rsid w:val="00375F8F"/>
    <w:rsid w:val="003778ED"/>
    <w:rsid w:val="003800C2"/>
    <w:rsid w:val="00381CD3"/>
    <w:rsid w:val="00385C54"/>
    <w:rsid w:val="00386F7E"/>
    <w:rsid w:val="0039127A"/>
    <w:rsid w:val="0039153A"/>
    <w:rsid w:val="00391B86"/>
    <w:rsid w:val="00391D03"/>
    <w:rsid w:val="003934B6"/>
    <w:rsid w:val="003936DB"/>
    <w:rsid w:val="00395664"/>
    <w:rsid w:val="00396043"/>
    <w:rsid w:val="0039674B"/>
    <w:rsid w:val="00396B5A"/>
    <w:rsid w:val="00397A99"/>
    <w:rsid w:val="003A0695"/>
    <w:rsid w:val="003A0EBB"/>
    <w:rsid w:val="003A1033"/>
    <w:rsid w:val="003A17CC"/>
    <w:rsid w:val="003A3A53"/>
    <w:rsid w:val="003A7044"/>
    <w:rsid w:val="003A741B"/>
    <w:rsid w:val="003B0E4B"/>
    <w:rsid w:val="003B2AFB"/>
    <w:rsid w:val="003B2EB1"/>
    <w:rsid w:val="003B3FE8"/>
    <w:rsid w:val="003B7758"/>
    <w:rsid w:val="003B78F8"/>
    <w:rsid w:val="003B7A54"/>
    <w:rsid w:val="003C0D2C"/>
    <w:rsid w:val="003C30F3"/>
    <w:rsid w:val="003C3B1A"/>
    <w:rsid w:val="003C4173"/>
    <w:rsid w:val="003C6269"/>
    <w:rsid w:val="003D0AAE"/>
    <w:rsid w:val="003D0E23"/>
    <w:rsid w:val="003D18DF"/>
    <w:rsid w:val="003D23C9"/>
    <w:rsid w:val="003D2759"/>
    <w:rsid w:val="003D3596"/>
    <w:rsid w:val="003D3C71"/>
    <w:rsid w:val="003D3FC0"/>
    <w:rsid w:val="003D485E"/>
    <w:rsid w:val="003D63BA"/>
    <w:rsid w:val="003E0FD7"/>
    <w:rsid w:val="003E181F"/>
    <w:rsid w:val="003E2C12"/>
    <w:rsid w:val="003E4D93"/>
    <w:rsid w:val="003E4FE0"/>
    <w:rsid w:val="003E6718"/>
    <w:rsid w:val="003E74E1"/>
    <w:rsid w:val="003E7EF7"/>
    <w:rsid w:val="003F26AD"/>
    <w:rsid w:val="003F31F2"/>
    <w:rsid w:val="003F3ABA"/>
    <w:rsid w:val="003F41F5"/>
    <w:rsid w:val="003F4E90"/>
    <w:rsid w:val="003F507C"/>
    <w:rsid w:val="003F5E43"/>
    <w:rsid w:val="00400975"/>
    <w:rsid w:val="004034BE"/>
    <w:rsid w:val="00407088"/>
    <w:rsid w:val="004077B7"/>
    <w:rsid w:val="00410B56"/>
    <w:rsid w:val="004209AE"/>
    <w:rsid w:val="0042174B"/>
    <w:rsid w:val="004224C0"/>
    <w:rsid w:val="00422CAC"/>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472F"/>
    <w:rsid w:val="00444F6A"/>
    <w:rsid w:val="00445695"/>
    <w:rsid w:val="0044622D"/>
    <w:rsid w:val="004462FD"/>
    <w:rsid w:val="00446E0C"/>
    <w:rsid w:val="00450672"/>
    <w:rsid w:val="00451CF2"/>
    <w:rsid w:val="00454ECC"/>
    <w:rsid w:val="004558A3"/>
    <w:rsid w:val="004564FE"/>
    <w:rsid w:val="0045708B"/>
    <w:rsid w:val="00461CC6"/>
    <w:rsid w:val="00462DE1"/>
    <w:rsid w:val="004634C8"/>
    <w:rsid w:val="0046442D"/>
    <w:rsid w:val="00465511"/>
    <w:rsid w:val="00467486"/>
    <w:rsid w:val="00470EDD"/>
    <w:rsid w:val="0047126A"/>
    <w:rsid w:val="0047412E"/>
    <w:rsid w:val="004745C7"/>
    <w:rsid w:val="00474A37"/>
    <w:rsid w:val="00475935"/>
    <w:rsid w:val="004762D6"/>
    <w:rsid w:val="0047650E"/>
    <w:rsid w:val="004765EC"/>
    <w:rsid w:val="004774A6"/>
    <w:rsid w:val="004774CF"/>
    <w:rsid w:val="0047759E"/>
    <w:rsid w:val="00477971"/>
    <w:rsid w:val="00477E4A"/>
    <w:rsid w:val="004808B9"/>
    <w:rsid w:val="004843C6"/>
    <w:rsid w:val="004864C2"/>
    <w:rsid w:val="00487153"/>
    <w:rsid w:val="004874C1"/>
    <w:rsid w:val="00493AB2"/>
    <w:rsid w:val="00493F52"/>
    <w:rsid w:val="00494C14"/>
    <w:rsid w:val="004A0B79"/>
    <w:rsid w:val="004A1302"/>
    <w:rsid w:val="004A16BC"/>
    <w:rsid w:val="004A25F0"/>
    <w:rsid w:val="004A35E4"/>
    <w:rsid w:val="004A3BBE"/>
    <w:rsid w:val="004A4212"/>
    <w:rsid w:val="004A66FA"/>
    <w:rsid w:val="004B0D75"/>
    <w:rsid w:val="004B3482"/>
    <w:rsid w:val="004B366A"/>
    <w:rsid w:val="004B4B1F"/>
    <w:rsid w:val="004B7B57"/>
    <w:rsid w:val="004C0A7F"/>
    <w:rsid w:val="004C2235"/>
    <w:rsid w:val="004C420C"/>
    <w:rsid w:val="004C43D0"/>
    <w:rsid w:val="004C7528"/>
    <w:rsid w:val="004D0F5A"/>
    <w:rsid w:val="004D291D"/>
    <w:rsid w:val="004D2E53"/>
    <w:rsid w:val="004D44D7"/>
    <w:rsid w:val="004D4FA2"/>
    <w:rsid w:val="004D51E1"/>
    <w:rsid w:val="004D5A4D"/>
    <w:rsid w:val="004D6625"/>
    <w:rsid w:val="004D6B74"/>
    <w:rsid w:val="004D6F67"/>
    <w:rsid w:val="004E13F0"/>
    <w:rsid w:val="004E1725"/>
    <w:rsid w:val="004E202E"/>
    <w:rsid w:val="004E2156"/>
    <w:rsid w:val="004E3757"/>
    <w:rsid w:val="004E3AC2"/>
    <w:rsid w:val="004F1EB5"/>
    <w:rsid w:val="004F2ABB"/>
    <w:rsid w:val="004F3816"/>
    <w:rsid w:val="004F4D22"/>
    <w:rsid w:val="004F5E74"/>
    <w:rsid w:val="004F6737"/>
    <w:rsid w:val="00501981"/>
    <w:rsid w:val="00502D7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A2"/>
    <w:rsid w:val="005175D4"/>
    <w:rsid w:val="005175E5"/>
    <w:rsid w:val="00520214"/>
    <w:rsid w:val="00520E52"/>
    <w:rsid w:val="00521353"/>
    <w:rsid w:val="00521F95"/>
    <w:rsid w:val="00522AA2"/>
    <w:rsid w:val="0052390C"/>
    <w:rsid w:val="005242ED"/>
    <w:rsid w:val="005261E0"/>
    <w:rsid w:val="00527AB7"/>
    <w:rsid w:val="00527B94"/>
    <w:rsid w:val="005304BC"/>
    <w:rsid w:val="0053112F"/>
    <w:rsid w:val="0053291E"/>
    <w:rsid w:val="00533F3B"/>
    <w:rsid w:val="00534697"/>
    <w:rsid w:val="005355A2"/>
    <w:rsid w:val="005355CA"/>
    <w:rsid w:val="00536CEB"/>
    <w:rsid w:val="005373EF"/>
    <w:rsid w:val="00537B12"/>
    <w:rsid w:val="00542481"/>
    <w:rsid w:val="00542F98"/>
    <w:rsid w:val="00544668"/>
    <w:rsid w:val="0054646F"/>
    <w:rsid w:val="005508EC"/>
    <w:rsid w:val="0055090C"/>
    <w:rsid w:val="00551655"/>
    <w:rsid w:val="00551698"/>
    <w:rsid w:val="00556E89"/>
    <w:rsid w:val="0056027E"/>
    <w:rsid w:val="00562186"/>
    <w:rsid w:val="005633E0"/>
    <w:rsid w:val="0056426C"/>
    <w:rsid w:val="005649D6"/>
    <w:rsid w:val="00565202"/>
    <w:rsid w:val="00567173"/>
    <w:rsid w:val="00571376"/>
    <w:rsid w:val="005716FC"/>
    <w:rsid w:val="00571D62"/>
    <w:rsid w:val="00573F02"/>
    <w:rsid w:val="00575E36"/>
    <w:rsid w:val="0057637D"/>
    <w:rsid w:val="0057655F"/>
    <w:rsid w:val="00577B1F"/>
    <w:rsid w:val="005812B7"/>
    <w:rsid w:val="005834BA"/>
    <w:rsid w:val="00590A1B"/>
    <w:rsid w:val="00591598"/>
    <w:rsid w:val="005921BC"/>
    <w:rsid w:val="00593786"/>
    <w:rsid w:val="005944C1"/>
    <w:rsid w:val="005A0E3B"/>
    <w:rsid w:val="005A2B08"/>
    <w:rsid w:val="005A3290"/>
    <w:rsid w:val="005A3AAB"/>
    <w:rsid w:val="005A41D0"/>
    <w:rsid w:val="005A60F9"/>
    <w:rsid w:val="005A6CE9"/>
    <w:rsid w:val="005B12F9"/>
    <w:rsid w:val="005B1ABA"/>
    <w:rsid w:val="005B32A8"/>
    <w:rsid w:val="005B6216"/>
    <w:rsid w:val="005C58AF"/>
    <w:rsid w:val="005C5AB8"/>
    <w:rsid w:val="005C5B10"/>
    <w:rsid w:val="005C6744"/>
    <w:rsid w:val="005C69A6"/>
    <w:rsid w:val="005D0613"/>
    <w:rsid w:val="005D296C"/>
    <w:rsid w:val="005D573E"/>
    <w:rsid w:val="005D5B59"/>
    <w:rsid w:val="005D6190"/>
    <w:rsid w:val="005D64F1"/>
    <w:rsid w:val="005D6803"/>
    <w:rsid w:val="005D77E9"/>
    <w:rsid w:val="005E0074"/>
    <w:rsid w:val="005E092C"/>
    <w:rsid w:val="005E0B21"/>
    <w:rsid w:val="005E1413"/>
    <w:rsid w:val="005E26B7"/>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64CD"/>
    <w:rsid w:val="006176F4"/>
    <w:rsid w:val="00621361"/>
    <w:rsid w:val="00621681"/>
    <w:rsid w:val="006217BC"/>
    <w:rsid w:val="00621FD4"/>
    <w:rsid w:val="006229B8"/>
    <w:rsid w:val="00622CF4"/>
    <w:rsid w:val="00625CBE"/>
    <w:rsid w:val="00627696"/>
    <w:rsid w:val="00627DB4"/>
    <w:rsid w:val="00631213"/>
    <w:rsid w:val="0063170D"/>
    <w:rsid w:val="0063279C"/>
    <w:rsid w:val="00633831"/>
    <w:rsid w:val="00635507"/>
    <w:rsid w:val="006355CF"/>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4449"/>
    <w:rsid w:val="006647CD"/>
    <w:rsid w:val="00665005"/>
    <w:rsid w:val="00670AF4"/>
    <w:rsid w:val="00670FD8"/>
    <w:rsid w:val="00674404"/>
    <w:rsid w:val="00676EDD"/>
    <w:rsid w:val="00677986"/>
    <w:rsid w:val="00677EA3"/>
    <w:rsid w:val="006801C2"/>
    <w:rsid w:val="00681C65"/>
    <w:rsid w:val="00682215"/>
    <w:rsid w:val="00685C56"/>
    <w:rsid w:val="006863B5"/>
    <w:rsid w:val="00686679"/>
    <w:rsid w:val="00687E7D"/>
    <w:rsid w:val="00690B2B"/>
    <w:rsid w:val="00693668"/>
    <w:rsid w:val="00693858"/>
    <w:rsid w:val="00695F50"/>
    <w:rsid w:val="006A05EE"/>
    <w:rsid w:val="006A1CB3"/>
    <w:rsid w:val="006A6A23"/>
    <w:rsid w:val="006A6E08"/>
    <w:rsid w:val="006A6E7D"/>
    <w:rsid w:val="006A76EE"/>
    <w:rsid w:val="006B2801"/>
    <w:rsid w:val="006B3895"/>
    <w:rsid w:val="006B3974"/>
    <w:rsid w:val="006B3BD2"/>
    <w:rsid w:val="006B5155"/>
    <w:rsid w:val="006B6573"/>
    <w:rsid w:val="006B6F50"/>
    <w:rsid w:val="006B6F56"/>
    <w:rsid w:val="006B7625"/>
    <w:rsid w:val="006C1555"/>
    <w:rsid w:val="006C1CE9"/>
    <w:rsid w:val="006C32B9"/>
    <w:rsid w:val="006C3A69"/>
    <w:rsid w:val="006C4984"/>
    <w:rsid w:val="006C5D2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1BE5"/>
    <w:rsid w:val="0070359A"/>
    <w:rsid w:val="007043AB"/>
    <w:rsid w:val="007046B2"/>
    <w:rsid w:val="00705E2E"/>
    <w:rsid w:val="00706C8C"/>
    <w:rsid w:val="0072064C"/>
    <w:rsid w:val="00722AFD"/>
    <w:rsid w:val="00722D74"/>
    <w:rsid w:val="00723E5E"/>
    <w:rsid w:val="00724B9D"/>
    <w:rsid w:val="00725483"/>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81A"/>
    <w:rsid w:val="00742DAA"/>
    <w:rsid w:val="007434C0"/>
    <w:rsid w:val="00744920"/>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4435"/>
    <w:rsid w:val="00765DAB"/>
    <w:rsid w:val="0076658F"/>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927"/>
    <w:rsid w:val="007A38EF"/>
    <w:rsid w:val="007A4852"/>
    <w:rsid w:val="007A58E3"/>
    <w:rsid w:val="007A6FD8"/>
    <w:rsid w:val="007B123F"/>
    <w:rsid w:val="007B2101"/>
    <w:rsid w:val="007B26E8"/>
    <w:rsid w:val="007B36CE"/>
    <w:rsid w:val="007B3AC4"/>
    <w:rsid w:val="007B4040"/>
    <w:rsid w:val="007B5E17"/>
    <w:rsid w:val="007B6F06"/>
    <w:rsid w:val="007C1052"/>
    <w:rsid w:val="007C4B34"/>
    <w:rsid w:val="007C51E1"/>
    <w:rsid w:val="007C6410"/>
    <w:rsid w:val="007C73F1"/>
    <w:rsid w:val="007D00C3"/>
    <w:rsid w:val="007D1BEF"/>
    <w:rsid w:val="007D42D5"/>
    <w:rsid w:val="007D50EE"/>
    <w:rsid w:val="007D5AEA"/>
    <w:rsid w:val="007D6548"/>
    <w:rsid w:val="007E0067"/>
    <w:rsid w:val="007E2C86"/>
    <w:rsid w:val="007E34AB"/>
    <w:rsid w:val="007E48BC"/>
    <w:rsid w:val="007E5B43"/>
    <w:rsid w:val="007E5BBC"/>
    <w:rsid w:val="007E72CC"/>
    <w:rsid w:val="007F1DFC"/>
    <w:rsid w:val="007F322A"/>
    <w:rsid w:val="008035D3"/>
    <w:rsid w:val="00804946"/>
    <w:rsid w:val="008066A1"/>
    <w:rsid w:val="00806AAF"/>
    <w:rsid w:val="008075B1"/>
    <w:rsid w:val="00807DE1"/>
    <w:rsid w:val="008102B0"/>
    <w:rsid w:val="00811501"/>
    <w:rsid w:val="00811548"/>
    <w:rsid w:val="00812135"/>
    <w:rsid w:val="00812285"/>
    <w:rsid w:val="008129CE"/>
    <w:rsid w:val="008130DB"/>
    <w:rsid w:val="00814F46"/>
    <w:rsid w:val="008223A6"/>
    <w:rsid w:val="008309A6"/>
    <w:rsid w:val="008314C4"/>
    <w:rsid w:val="008331E9"/>
    <w:rsid w:val="00834551"/>
    <w:rsid w:val="00834DC9"/>
    <w:rsid w:val="00835CB1"/>
    <w:rsid w:val="00836996"/>
    <w:rsid w:val="008370AF"/>
    <w:rsid w:val="00837423"/>
    <w:rsid w:val="008377C6"/>
    <w:rsid w:val="00837AB7"/>
    <w:rsid w:val="008437AD"/>
    <w:rsid w:val="00847C9D"/>
    <w:rsid w:val="0085471E"/>
    <w:rsid w:val="00856650"/>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FE9"/>
    <w:rsid w:val="008825E9"/>
    <w:rsid w:val="00885059"/>
    <w:rsid w:val="00885E87"/>
    <w:rsid w:val="00886961"/>
    <w:rsid w:val="00887DBB"/>
    <w:rsid w:val="00890536"/>
    <w:rsid w:val="008906E2"/>
    <w:rsid w:val="0089300C"/>
    <w:rsid w:val="00894B17"/>
    <w:rsid w:val="0089720B"/>
    <w:rsid w:val="008A10F4"/>
    <w:rsid w:val="008A1D8F"/>
    <w:rsid w:val="008A31C7"/>
    <w:rsid w:val="008A4412"/>
    <w:rsid w:val="008A460F"/>
    <w:rsid w:val="008A664B"/>
    <w:rsid w:val="008A66CB"/>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2FF3"/>
    <w:rsid w:val="008D3484"/>
    <w:rsid w:val="008D4CFE"/>
    <w:rsid w:val="008D4DE2"/>
    <w:rsid w:val="008D57CB"/>
    <w:rsid w:val="008D5EFE"/>
    <w:rsid w:val="008D67F8"/>
    <w:rsid w:val="008D69B2"/>
    <w:rsid w:val="008E0966"/>
    <w:rsid w:val="008E1260"/>
    <w:rsid w:val="008E22A1"/>
    <w:rsid w:val="008E5FFE"/>
    <w:rsid w:val="008E60E5"/>
    <w:rsid w:val="008F3328"/>
    <w:rsid w:val="008F356D"/>
    <w:rsid w:val="008F526C"/>
    <w:rsid w:val="008F6343"/>
    <w:rsid w:val="008F79D4"/>
    <w:rsid w:val="00900BE6"/>
    <w:rsid w:val="00901913"/>
    <w:rsid w:val="00901E6E"/>
    <w:rsid w:val="00902129"/>
    <w:rsid w:val="00902BC0"/>
    <w:rsid w:val="00903379"/>
    <w:rsid w:val="00903FBC"/>
    <w:rsid w:val="009068D2"/>
    <w:rsid w:val="00910B09"/>
    <w:rsid w:val="00911B06"/>
    <w:rsid w:val="00914122"/>
    <w:rsid w:val="00914E3D"/>
    <w:rsid w:val="00920884"/>
    <w:rsid w:val="0092198F"/>
    <w:rsid w:val="0092245C"/>
    <w:rsid w:val="0092359B"/>
    <w:rsid w:val="00925034"/>
    <w:rsid w:val="00926992"/>
    <w:rsid w:val="009271A2"/>
    <w:rsid w:val="0093234E"/>
    <w:rsid w:val="00933315"/>
    <w:rsid w:val="00934551"/>
    <w:rsid w:val="00935236"/>
    <w:rsid w:val="009361EE"/>
    <w:rsid w:val="00936716"/>
    <w:rsid w:val="009370AF"/>
    <w:rsid w:val="00940169"/>
    <w:rsid w:val="00940FA2"/>
    <w:rsid w:val="009411A9"/>
    <w:rsid w:val="0094179B"/>
    <w:rsid w:val="009425D2"/>
    <w:rsid w:val="00945B21"/>
    <w:rsid w:val="0094610A"/>
    <w:rsid w:val="00951FCD"/>
    <w:rsid w:val="00952FC6"/>
    <w:rsid w:val="00956252"/>
    <w:rsid w:val="00956DC0"/>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802BB"/>
    <w:rsid w:val="00980642"/>
    <w:rsid w:val="00981280"/>
    <w:rsid w:val="00982C6F"/>
    <w:rsid w:val="009830CC"/>
    <w:rsid w:val="009838B1"/>
    <w:rsid w:val="0098468A"/>
    <w:rsid w:val="0098473B"/>
    <w:rsid w:val="00985C15"/>
    <w:rsid w:val="0098627F"/>
    <w:rsid w:val="009867EE"/>
    <w:rsid w:val="00991BDD"/>
    <w:rsid w:val="00991DEB"/>
    <w:rsid w:val="00991FEE"/>
    <w:rsid w:val="0099438D"/>
    <w:rsid w:val="00994EDF"/>
    <w:rsid w:val="00995C9F"/>
    <w:rsid w:val="00997B7D"/>
    <w:rsid w:val="009A08AF"/>
    <w:rsid w:val="009A08BC"/>
    <w:rsid w:val="009A1114"/>
    <w:rsid w:val="009A12EE"/>
    <w:rsid w:val="009A1683"/>
    <w:rsid w:val="009A2536"/>
    <w:rsid w:val="009A3ADF"/>
    <w:rsid w:val="009A6906"/>
    <w:rsid w:val="009A6FDC"/>
    <w:rsid w:val="009A7C6C"/>
    <w:rsid w:val="009B0A27"/>
    <w:rsid w:val="009B1123"/>
    <w:rsid w:val="009B1664"/>
    <w:rsid w:val="009B43DB"/>
    <w:rsid w:val="009B4838"/>
    <w:rsid w:val="009B5AAE"/>
    <w:rsid w:val="009B5B89"/>
    <w:rsid w:val="009C15AA"/>
    <w:rsid w:val="009C211A"/>
    <w:rsid w:val="009C48CC"/>
    <w:rsid w:val="009C7BA1"/>
    <w:rsid w:val="009D01E1"/>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BE8"/>
    <w:rsid w:val="009F4371"/>
    <w:rsid w:val="009F4C89"/>
    <w:rsid w:val="009F5D15"/>
    <w:rsid w:val="009F7E18"/>
    <w:rsid w:val="009F7F89"/>
    <w:rsid w:val="00A00A8B"/>
    <w:rsid w:val="00A023CD"/>
    <w:rsid w:val="00A0298B"/>
    <w:rsid w:val="00A02EA1"/>
    <w:rsid w:val="00A0514A"/>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235"/>
    <w:rsid w:val="00A336A8"/>
    <w:rsid w:val="00A336B1"/>
    <w:rsid w:val="00A34231"/>
    <w:rsid w:val="00A34895"/>
    <w:rsid w:val="00A34D07"/>
    <w:rsid w:val="00A4055F"/>
    <w:rsid w:val="00A41050"/>
    <w:rsid w:val="00A417BE"/>
    <w:rsid w:val="00A43EF5"/>
    <w:rsid w:val="00A44BCF"/>
    <w:rsid w:val="00A4537F"/>
    <w:rsid w:val="00A45D01"/>
    <w:rsid w:val="00A46F24"/>
    <w:rsid w:val="00A502B2"/>
    <w:rsid w:val="00A50AB5"/>
    <w:rsid w:val="00A515A5"/>
    <w:rsid w:val="00A517C7"/>
    <w:rsid w:val="00A543C0"/>
    <w:rsid w:val="00A55DF5"/>
    <w:rsid w:val="00A57342"/>
    <w:rsid w:val="00A60D93"/>
    <w:rsid w:val="00A616F9"/>
    <w:rsid w:val="00A62399"/>
    <w:rsid w:val="00A62751"/>
    <w:rsid w:val="00A647EF"/>
    <w:rsid w:val="00A64D26"/>
    <w:rsid w:val="00A65B10"/>
    <w:rsid w:val="00A65B59"/>
    <w:rsid w:val="00A67169"/>
    <w:rsid w:val="00A6781A"/>
    <w:rsid w:val="00A7012D"/>
    <w:rsid w:val="00A74F40"/>
    <w:rsid w:val="00A77100"/>
    <w:rsid w:val="00A77CDC"/>
    <w:rsid w:val="00A77E79"/>
    <w:rsid w:val="00A804B4"/>
    <w:rsid w:val="00A81242"/>
    <w:rsid w:val="00A81896"/>
    <w:rsid w:val="00A82484"/>
    <w:rsid w:val="00A8303E"/>
    <w:rsid w:val="00A83569"/>
    <w:rsid w:val="00A856EA"/>
    <w:rsid w:val="00A876EA"/>
    <w:rsid w:val="00A90750"/>
    <w:rsid w:val="00A921CD"/>
    <w:rsid w:val="00A93788"/>
    <w:rsid w:val="00A9427D"/>
    <w:rsid w:val="00A95C94"/>
    <w:rsid w:val="00AA1400"/>
    <w:rsid w:val="00AA1DDF"/>
    <w:rsid w:val="00AA4048"/>
    <w:rsid w:val="00AA4A21"/>
    <w:rsid w:val="00AA4EAC"/>
    <w:rsid w:val="00AB0224"/>
    <w:rsid w:val="00AB066A"/>
    <w:rsid w:val="00AB265F"/>
    <w:rsid w:val="00AB5378"/>
    <w:rsid w:val="00AB67FE"/>
    <w:rsid w:val="00AB6F65"/>
    <w:rsid w:val="00AB727D"/>
    <w:rsid w:val="00AB7675"/>
    <w:rsid w:val="00AB7676"/>
    <w:rsid w:val="00AB7DA8"/>
    <w:rsid w:val="00AC0792"/>
    <w:rsid w:val="00AC0B4A"/>
    <w:rsid w:val="00AC17E4"/>
    <w:rsid w:val="00AC2828"/>
    <w:rsid w:val="00AC6D36"/>
    <w:rsid w:val="00AD0FFC"/>
    <w:rsid w:val="00AD17B2"/>
    <w:rsid w:val="00AD18C4"/>
    <w:rsid w:val="00AD2BDC"/>
    <w:rsid w:val="00AD2CB8"/>
    <w:rsid w:val="00AD2E3C"/>
    <w:rsid w:val="00AD39CE"/>
    <w:rsid w:val="00AD486A"/>
    <w:rsid w:val="00AD5880"/>
    <w:rsid w:val="00AD605A"/>
    <w:rsid w:val="00AD6A1A"/>
    <w:rsid w:val="00AE1A3A"/>
    <w:rsid w:val="00AE2472"/>
    <w:rsid w:val="00AE2756"/>
    <w:rsid w:val="00AE5D91"/>
    <w:rsid w:val="00AE660B"/>
    <w:rsid w:val="00AF06D4"/>
    <w:rsid w:val="00AF2E9E"/>
    <w:rsid w:val="00AF4CAE"/>
    <w:rsid w:val="00AF6ABE"/>
    <w:rsid w:val="00B00DDA"/>
    <w:rsid w:val="00B01ABF"/>
    <w:rsid w:val="00B01D71"/>
    <w:rsid w:val="00B02654"/>
    <w:rsid w:val="00B041AC"/>
    <w:rsid w:val="00B04591"/>
    <w:rsid w:val="00B060A7"/>
    <w:rsid w:val="00B07CC7"/>
    <w:rsid w:val="00B07F62"/>
    <w:rsid w:val="00B129CC"/>
    <w:rsid w:val="00B12B16"/>
    <w:rsid w:val="00B152B6"/>
    <w:rsid w:val="00B159E8"/>
    <w:rsid w:val="00B178A4"/>
    <w:rsid w:val="00B20C51"/>
    <w:rsid w:val="00B211C1"/>
    <w:rsid w:val="00B22346"/>
    <w:rsid w:val="00B22B90"/>
    <w:rsid w:val="00B24553"/>
    <w:rsid w:val="00B252EE"/>
    <w:rsid w:val="00B25998"/>
    <w:rsid w:val="00B2667D"/>
    <w:rsid w:val="00B304A9"/>
    <w:rsid w:val="00B31747"/>
    <w:rsid w:val="00B346F5"/>
    <w:rsid w:val="00B34796"/>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E06"/>
    <w:rsid w:val="00B628B5"/>
    <w:rsid w:val="00B62FB3"/>
    <w:rsid w:val="00B63139"/>
    <w:rsid w:val="00B63D9D"/>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4775"/>
    <w:rsid w:val="00B853D9"/>
    <w:rsid w:val="00B87046"/>
    <w:rsid w:val="00B87FD5"/>
    <w:rsid w:val="00B90994"/>
    <w:rsid w:val="00B90F33"/>
    <w:rsid w:val="00B924BD"/>
    <w:rsid w:val="00B92730"/>
    <w:rsid w:val="00B931D6"/>
    <w:rsid w:val="00B9344E"/>
    <w:rsid w:val="00B938CD"/>
    <w:rsid w:val="00B94931"/>
    <w:rsid w:val="00B94A0E"/>
    <w:rsid w:val="00B96EF8"/>
    <w:rsid w:val="00B971DF"/>
    <w:rsid w:val="00B97374"/>
    <w:rsid w:val="00B97658"/>
    <w:rsid w:val="00B9790D"/>
    <w:rsid w:val="00BA12DC"/>
    <w:rsid w:val="00BA1508"/>
    <w:rsid w:val="00BA479F"/>
    <w:rsid w:val="00BA4A3E"/>
    <w:rsid w:val="00BA6B0B"/>
    <w:rsid w:val="00BA72DB"/>
    <w:rsid w:val="00BB21E3"/>
    <w:rsid w:val="00BB2C03"/>
    <w:rsid w:val="00BB306F"/>
    <w:rsid w:val="00BB3C30"/>
    <w:rsid w:val="00BB493C"/>
    <w:rsid w:val="00BB539B"/>
    <w:rsid w:val="00BB5B51"/>
    <w:rsid w:val="00BB67CA"/>
    <w:rsid w:val="00BB742C"/>
    <w:rsid w:val="00BC0969"/>
    <w:rsid w:val="00BC1922"/>
    <w:rsid w:val="00BC291B"/>
    <w:rsid w:val="00BC2C99"/>
    <w:rsid w:val="00BC3739"/>
    <w:rsid w:val="00BC3E20"/>
    <w:rsid w:val="00BC4E1E"/>
    <w:rsid w:val="00BC5F73"/>
    <w:rsid w:val="00BC64C9"/>
    <w:rsid w:val="00BC69E7"/>
    <w:rsid w:val="00BD1075"/>
    <w:rsid w:val="00BD3B75"/>
    <w:rsid w:val="00BD59BC"/>
    <w:rsid w:val="00BD5B44"/>
    <w:rsid w:val="00BD5D50"/>
    <w:rsid w:val="00BE06D9"/>
    <w:rsid w:val="00BE0DC2"/>
    <w:rsid w:val="00BE4C8D"/>
    <w:rsid w:val="00BE5571"/>
    <w:rsid w:val="00BE689B"/>
    <w:rsid w:val="00BE7854"/>
    <w:rsid w:val="00BF0E71"/>
    <w:rsid w:val="00BF53FF"/>
    <w:rsid w:val="00BF5C0A"/>
    <w:rsid w:val="00BF6892"/>
    <w:rsid w:val="00BF7827"/>
    <w:rsid w:val="00C0032D"/>
    <w:rsid w:val="00C03380"/>
    <w:rsid w:val="00C049E1"/>
    <w:rsid w:val="00C0703E"/>
    <w:rsid w:val="00C0748C"/>
    <w:rsid w:val="00C10125"/>
    <w:rsid w:val="00C103CF"/>
    <w:rsid w:val="00C105C7"/>
    <w:rsid w:val="00C1112E"/>
    <w:rsid w:val="00C11610"/>
    <w:rsid w:val="00C11A95"/>
    <w:rsid w:val="00C11D79"/>
    <w:rsid w:val="00C12964"/>
    <w:rsid w:val="00C13A71"/>
    <w:rsid w:val="00C140F1"/>
    <w:rsid w:val="00C14EF2"/>
    <w:rsid w:val="00C159C6"/>
    <w:rsid w:val="00C15C57"/>
    <w:rsid w:val="00C213FC"/>
    <w:rsid w:val="00C21D57"/>
    <w:rsid w:val="00C227AF"/>
    <w:rsid w:val="00C234C4"/>
    <w:rsid w:val="00C24C49"/>
    <w:rsid w:val="00C25872"/>
    <w:rsid w:val="00C264D5"/>
    <w:rsid w:val="00C26B87"/>
    <w:rsid w:val="00C278F3"/>
    <w:rsid w:val="00C2793E"/>
    <w:rsid w:val="00C30B72"/>
    <w:rsid w:val="00C31827"/>
    <w:rsid w:val="00C318D3"/>
    <w:rsid w:val="00C3191F"/>
    <w:rsid w:val="00C324AA"/>
    <w:rsid w:val="00C32745"/>
    <w:rsid w:val="00C33DDC"/>
    <w:rsid w:val="00C35EA6"/>
    <w:rsid w:val="00C3633B"/>
    <w:rsid w:val="00C36EC8"/>
    <w:rsid w:val="00C376C1"/>
    <w:rsid w:val="00C427DE"/>
    <w:rsid w:val="00C43B6E"/>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14E5"/>
    <w:rsid w:val="00C6181A"/>
    <w:rsid w:val="00C61887"/>
    <w:rsid w:val="00C61FD1"/>
    <w:rsid w:val="00C638FB"/>
    <w:rsid w:val="00C67452"/>
    <w:rsid w:val="00C67460"/>
    <w:rsid w:val="00C67BE6"/>
    <w:rsid w:val="00C7002D"/>
    <w:rsid w:val="00C70F52"/>
    <w:rsid w:val="00C71F95"/>
    <w:rsid w:val="00C74243"/>
    <w:rsid w:val="00C74777"/>
    <w:rsid w:val="00C802A0"/>
    <w:rsid w:val="00C80BCB"/>
    <w:rsid w:val="00C81D18"/>
    <w:rsid w:val="00C82913"/>
    <w:rsid w:val="00C82AE3"/>
    <w:rsid w:val="00C8342D"/>
    <w:rsid w:val="00C83ABC"/>
    <w:rsid w:val="00C83AF6"/>
    <w:rsid w:val="00C851C4"/>
    <w:rsid w:val="00C872F8"/>
    <w:rsid w:val="00C87B99"/>
    <w:rsid w:val="00C93A24"/>
    <w:rsid w:val="00C94E72"/>
    <w:rsid w:val="00C9736A"/>
    <w:rsid w:val="00C974DC"/>
    <w:rsid w:val="00CA0056"/>
    <w:rsid w:val="00CA131C"/>
    <w:rsid w:val="00CA2CA6"/>
    <w:rsid w:val="00CA4698"/>
    <w:rsid w:val="00CA4F61"/>
    <w:rsid w:val="00CA5148"/>
    <w:rsid w:val="00CA673D"/>
    <w:rsid w:val="00CA68FD"/>
    <w:rsid w:val="00CB0819"/>
    <w:rsid w:val="00CB3BBA"/>
    <w:rsid w:val="00CB4A32"/>
    <w:rsid w:val="00CB5E99"/>
    <w:rsid w:val="00CB6943"/>
    <w:rsid w:val="00CC064B"/>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598D"/>
    <w:rsid w:val="00CE7661"/>
    <w:rsid w:val="00CE7EB4"/>
    <w:rsid w:val="00CF1DCB"/>
    <w:rsid w:val="00CF2BA6"/>
    <w:rsid w:val="00CF2E16"/>
    <w:rsid w:val="00CF401E"/>
    <w:rsid w:val="00CF56F6"/>
    <w:rsid w:val="00D00FD9"/>
    <w:rsid w:val="00D01C16"/>
    <w:rsid w:val="00D03894"/>
    <w:rsid w:val="00D11463"/>
    <w:rsid w:val="00D11A28"/>
    <w:rsid w:val="00D11ED5"/>
    <w:rsid w:val="00D121EE"/>
    <w:rsid w:val="00D126A9"/>
    <w:rsid w:val="00D12DC8"/>
    <w:rsid w:val="00D13938"/>
    <w:rsid w:val="00D151F3"/>
    <w:rsid w:val="00D17BAC"/>
    <w:rsid w:val="00D20AD0"/>
    <w:rsid w:val="00D217C4"/>
    <w:rsid w:val="00D239E7"/>
    <w:rsid w:val="00D253F0"/>
    <w:rsid w:val="00D25549"/>
    <w:rsid w:val="00D25E89"/>
    <w:rsid w:val="00D262D2"/>
    <w:rsid w:val="00D272EA"/>
    <w:rsid w:val="00D2783A"/>
    <w:rsid w:val="00D32FFA"/>
    <w:rsid w:val="00D33BE3"/>
    <w:rsid w:val="00D412F3"/>
    <w:rsid w:val="00D42E30"/>
    <w:rsid w:val="00D443B8"/>
    <w:rsid w:val="00D4516A"/>
    <w:rsid w:val="00D45D9D"/>
    <w:rsid w:val="00D46DAB"/>
    <w:rsid w:val="00D46EFF"/>
    <w:rsid w:val="00D4733A"/>
    <w:rsid w:val="00D51989"/>
    <w:rsid w:val="00D57C3F"/>
    <w:rsid w:val="00D57F19"/>
    <w:rsid w:val="00D6145F"/>
    <w:rsid w:val="00D6155E"/>
    <w:rsid w:val="00D6187B"/>
    <w:rsid w:val="00D625B0"/>
    <w:rsid w:val="00D63FA8"/>
    <w:rsid w:val="00D640D0"/>
    <w:rsid w:val="00D64EB5"/>
    <w:rsid w:val="00D65E96"/>
    <w:rsid w:val="00D6739A"/>
    <w:rsid w:val="00D67E45"/>
    <w:rsid w:val="00D703B6"/>
    <w:rsid w:val="00D72C8B"/>
    <w:rsid w:val="00D74FA8"/>
    <w:rsid w:val="00D7766E"/>
    <w:rsid w:val="00D776A2"/>
    <w:rsid w:val="00D812DA"/>
    <w:rsid w:val="00D831D2"/>
    <w:rsid w:val="00D83DFB"/>
    <w:rsid w:val="00D85AEA"/>
    <w:rsid w:val="00D86EFD"/>
    <w:rsid w:val="00D91431"/>
    <w:rsid w:val="00D9384F"/>
    <w:rsid w:val="00D9399B"/>
    <w:rsid w:val="00D94307"/>
    <w:rsid w:val="00D95034"/>
    <w:rsid w:val="00D953A5"/>
    <w:rsid w:val="00D963B6"/>
    <w:rsid w:val="00D97449"/>
    <w:rsid w:val="00D974D3"/>
    <w:rsid w:val="00DA0750"/>
    <w:rsid w:val="00DA113A"/>
    <w:rsid w:val="00DA2DF5"/>
    <w:rsid w:val="00DA3326"/>
    <w:rsid w:val="00DA37B1"/>
    <w:rsid w:val="00DA4B16"/>
    <w:rsid w:val="00DA55D2"/>
    <w:rsid w:val="00DB0E6D"/>
    <w:rsid w:val="00DB1775"/>
    <w:rsid w:val="00DB1E84"/>
    <w:rsid w:val="00DB6989"/>
    <w:rsid w:val="00DB7622"/>
    <w:rsid w:val="00DB7A63"/>
    <w:rsid w:val="00DC03ED"/>
    <w:rsid w:val="00DC0783"/>
    <w:rsid w:val="00DC16C5"/>
    <w:rsid w:val="00DC2933"/>
    <w:rsid w:val="00DC4097"/>
    <w:rsid w:val="00DC427E"/>
    <w:rsid w:val="00DC58D5"/>
    <w:rsid w:val="00DC5D58"/>
    <w:rsid w:val="00DC6D82"/>
    <w:rsid w:val="00DD09A8"/>
    <w:rsid w:val="00DD1DA5"/>
    <w:rsid w:val="00DD2DD9"/>
    <w:rsid w:val="00DD3B11"/>
    <w:rsid w:val="00DD4105"/>
    <w:rsid w:val="00DD498D"/>
    <w:rsid w:val="00DD6286"/>
    <w:rsid w:val="00DD75A6"/>
    <w:rsid w:val="00DD7B26"/>
    <w:rsid w:val="00DE0A47"/>
    <w:rsid w:val="00DE1965"/>
    <w:rsid w:val="00DE2C0A"/>
    <w:rsid w:val="00DE3BCD"/>
    <w:rsid w:val="00DF031E"/>
    <w:rsid w:val="00DF185F"/>
    <w:rsid w:val="00DF2046"/>
    <w:rsid w:val="00DF69CD"/>
    <w:rsid w:val="00DF6AE3"/>
    <w:rsid w:val="00DF7161"/>
    <w:rsid w:val="00DF7C35"/>
    <w:rsid w:val="00E04934"/>
    <w:rsid w:val="00E05035"/>
    <w:rsid w:val="00E06B62"/>
    <w:rsid w:val="00E118BF"/>
    <w:rsid w:val="00E11B6E"/>
    <w:rsid w:val="00E1270E"/>
    <w:rsid w:val="00E12FBF"/>
    <w:rsid w:val="00E131C5"/>
    <w:rsid w:val="00E135E4"/>
    <w:rsid w:val="00E140EC"/>
    <w:rsid w:val="00E14C0C"/>
    <w:rsid w:val="00E14CA3"/>
    <w:rsid w:val="00E14F30"/>
    <w:rsid w:val="00E15467"/>
    <w:rsid w:val="00E159FD"/>
    <w:rsid w:val="00E1780F"/>
    <w:rsid w:val="00E211DF"/>
    <w:rsid w:val="00E21EEA"/>
    <w:rsid w:val="00E24379"/>
    <w:rsid w:val="00E3003F"/>
    <w:rsid w:val="00E30932"/>
    <w:rsid w:val="00E32243"/>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73A7"/>
    <w:rsid w:val="00E47C4C"/>
    <w:rsid w:val="00E47C93"/>
    <w:rsid w:val="00E519CA"/>
    <w:rsid w:val="00E552BD"/>
    <w:rsid w:val="00E55D94"/>
    <w:rsid w:val="00E570F4"/>
    <w:rsid w:val="00E572A9"/>
    <w:rsid w:val="00E614C1"/>
    <w:rsid w:val="00E6258A"/>
    <w:rsid w:val="00E63C3D"/>
    <w:rsid w:val="00E655A7"/>
    <w:rsid w:val="00E658BF"/>
    <w:rsid w:val="00E66358"/>
    <w:rsid w:val="00E674A6"/>
    <w:rsid w:val="00E6778E"/>
    <w:rsid w:val="00E6787C"/>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59B1"/>
    <w:rsid w:val="00E90BB5"/>
    <w:rsid w:val="00E91758"/>
    <w:rsid w:val="00E91D7D"/>
    <w:rsid w:val="00E92117"/>
    <w:rsid w:val="00E92155"/>
    <w:rsid w:val="00E93ED1"/>
    <w:rsid w:val="00E95D99"/>
    <w:rsid w:val="00E961FF"/>
    <w:rsid w:val="00EA0326"/>
    <w:rsid w:val="00EA36BD"/>
    <w:rsid w:val="00EA385F"/>
    <w:rsid w:val="00EA674E"/>
    <w:rsid w:val="00EB17DD"/>
    <w:rsid w:val="00EB1B7D"/>
    <w:rsid w:val="00EB1F70"/>
    <w:rsid w:val="00EB23BD"/>
    <w:rsid w:val="00EB37F5"/>
    <w:rsid w:val="00EB5D3C"/>
    <w:rsid w:val="00EB75F0"/>
    <w:rsid w:val="00EC35CE"/>
    <w:rsid w:val="00EC3B8F"/>
    <w:rsid w:val="00EC4BDA"/>
    <w:rsid w:val="00ED09C7"/>
    <w:rsid w:val="00ED31C4"/>
    <w:rsid w:val="00ED7B3B"/>
    <w:rsid w:val="00EE35FA"/>
    <w:rsid w:val="00EE3988"/>
    <w:rsid w:val="00EE42BF"/>
    <w:rsid w:val="00EE49EB"/>
    <w:rsid w:val="00EE6093"/>
    <w:rsid w:val="00EE6390"/>
    <w:rsid w:val="00EE6527"/>
    <w:rsid w:val="00EE7139"/>
    <w:rsid w:val="00EF120B"/>
    <w:rsid w:val="00EF18CF"/>
    <w:rsid w:val="00EF2E59"/>
    <w:rsid w:val="00EF475A"/>
    <w:rsid w:val="00EF571B"/>
    <w:rsid w:val="00EF779C"/>
    <w:rsid w:val="00EF7D58"/>
    <w:rsid w:val="00F030A6"/>
    <w:rsid w:val="00F03108"/>
    <w:rsid w:val="00F04862"/>
    <w:rsid w:val="00F05A3A"/>
    <w:rsid w:val="00F05F07"/>
    <w:rsid w:val="00F06609"/>
    <w:rsid w:val="00F06C24"/>
    <w:rsid w:val="00F07540"/>
    <w:rsid w:val="00F101B7"/>
    <w:rsid w:val="00F11C40"/>
    <w:rsid w:val="00F123BA"/>
    <w:rsid w:val="00F12C06"/>
    <w:rsid w:val="00F15C48"/>
    <w:rsid w:val="00F15DAC"/>
    <w:rsid w:val="00F164E2"/>
    <w:rsid w:val="00F172AF"/>
    <w:rsid w:val="00F2152A"/>
    <w:rsid w:val="00F2335B"/>
    <w:rsid w:val="00F23E06"/>
    <w:rsid w:val="00F253AD"/>
    <w:rsid w:val="00F2610D"/>
    <w:rsid w:val="00F27D32"/>
    <w:rsid w:val="00F31C55"/>
    <w:rsid w:val="00F3355C"/>
    <w:rsid w:val="00F34B34"/>
    <w:rsid w:val="00F34E24"/>
    <w:rsid w:val="00F356EB"/>
    <w:rsid w:val="00F3652E"/>
    <w:rsid w:val="00F36ED4"/>
    <w:rsid w:val="00F3754B"/>
    <w:rsid w:val="00F37FDB"/>
    <w:rsid w:val="00F40A6F"/>
    <w:rsid w:val="00F4187B"/>
    <w:rsid w:val="00F41AE2"/>
    <w:rsid w:val="00F43070"/>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5088"/>
    <w:rsid w:val="00F65CDB"/>
    <w:rsid w:val="00F70E3B"/>
    <w:rsid w:val="00F71175"/>
    <w:rsid w:val="00F71431"/>
    <w:rsid w:val="00F727F2"/>
    <w:rsid w:val="00F75159"/>
    <w:rsid w:val="00F76448"/>
    <w:rsid w:val="00F7645B"/>
    <w:rsid w:val="00F77D26"/>
    <w:rsid w:val="00F804A4"/>
    <w:rsid w:val="00F805DC"/>
    <w:rsid w:val="00F807E3"/>
    <w:rsid w:val="00F81459"/>
    <w:rsid w:val="00F81A0C"/>
    <w:rsid w:val="00F84C65"/>
    <w:rsid w:val="00F85117"/>
    <w:rsid w:val="00F85698"/>
    <w:rsid w:val="00F86045"/>
    <w:rsid w:val="00F86E0C"/>
    <w:rsid w:val="00F86FAA"/>
    <w:rsid w:val="00F87826"/>
    <w:rsid w:val="00F91C4C"/>
    <w:rsid w:val="00F93108"/>
    <w:rsid w:val="00F935EB"/>
    <w:rsid w:val="00F94925"/>
    <w:rsid w:val="00F95B55"/>
    <w:rsid w:val="00F9698E"/>
    <w:rsid w:val="00F9754F"/>
    <w:rsid w:val="00F97E18"/>
    <w:rsid w:val="00FA0811"/>
    <w:rsid w:val="00FA3C13"/>
    <w:rsid w:val="00FA40D7"/>
    <w:rsid w:val="00FA44EB"/>
    <w:rsid w:val="00FA67EB"/>
    <w:rsid w:val="00FA6A0D"/>
    <w:rsid w:val="00FB06DC"/>
    <w:rsid w:val="00FB0758"/>
    <w:rsid w:val="00FB1D5C"/>
    <w:rsid w:val="00FB2C5D"/>
    <w:rsid w:val="00FB34CC"/>
    <w:rsid w:val="00FB3766"/>
    <w:rsid w:val="00FB3A0B"/>
    <w:rsid w:val="00FB3EF7"/>
    <w:rsid w:val="00FB75C5"/>
    <w:rsid w:val="00FC019E"/>
    <w:rsid w:val="00FC0AF3"/>
    <w:rsid w:val="00FC29F5"/>
    <w:rsid w:val="00FC2F34"/>
    <w:rsid w:val="00FC53A5"/>
    <w:rsid w:val="00FC5B98"/>
    <w:rsid w:val="00FC63B6"/>
    <w:rsid w:val="00FC75D2"/>
    <w:rsid w:val="00FD1A51"/>
    <w:rsid w:val="00FD49D2"/>
    <w:rsid w:val="00FD590C"/>
    <w:rsid w:val="00FE047C"/>
    <w:rsid w:val="00FE2342"/>
    <w:rsid w:val="00FE32F5"/>
    <w:rsid w:val="00FE36FA"/>
    <w:rsid w:val="00FE3BF1"/>
    <w:rsid w:val="00FE6F33"/>
    <w:rsid w:val="00FF0053"/>
    <w:rsid w:val="00FF06F2"/>
    <w:rsid w:val="00FF32D1"/>
    <w:rsid w:val="00FF5897"/>
    <w:rsid w:val="00FF7215"/>
    <w:rsid w:val="00FF7C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uiPriority w:val="99"/>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aliases w:val="Гоник_Заголовок 3 Знак,H3 Знак,h3 Знак"/>
    <w:uiPriority w:val="9"/>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uiPriority w:val="99"/>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uiPriority w:val="99"/>
    <w:rsid w:val="00F76448"/>
  </w:style>
  <w:style w:type="character" w:styleId="af6">
    <w:name w:val="footnote reference"/>
    <w:uiPriority w:val="99"/>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qFormat/>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link w:val="1c"/>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link w:val="1f"/>
    <w:uiPriority w:val="99"/>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uiPriority w:val="99"/>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link w:val="1f1"/>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
    <w:rsid w:val="00F76448"/>
    <w:pPr>
      <w:shd w:val="clear" w:color="auto" w:fill="000080"/>
    </w:pPr>
    <w:rPr>
      <w:rFonts w:ascii="Tahoma" w:hAnsi="Tahoma"/>
      <w:sz w:val="20"/>
      <w:szCs w:val="20"/>
    </w:rPr>
  </w:style>
  <w:style w:type="paragraph" w:styleId="aff5">
    <w:name w:val="annotation subject"/>
    <w:basedOn w:val="1f0"/>
    <w:next w:val="1f0"/>
    <w:link w:val="1f3"/>
    <w:rsid w:val="00F76448"/>
    <w:rPr>
      <w:b/>
      <w:bCs/>
    </w:rPr>
  </w:style>
  <w:style w:type="paragraph" w:styleId="aff6">
    <w:name w:val="Balloon Text"/>
    <w:basedOn w:val="a"/>
    <w:link w:val="1f4"/>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uiPriority w:val="34"/>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6">
    <w:name w:val="Название объекта1"/>
    <w:basedOn w:val="a"/>
    <w:next w:val="a"/>
    <w:rsid w:val="00F76448"/>
    <w:pPr>
      <w:ind w:left="-1797"/>
      <w:jc w:val="right"/>
    </w:pPr>
    <w:rPr>
      <w:szCs w:val="20"/>
    </w:rPr>
  </w:style>
  <w:style w:type="paragraph" w:customStyle="1" w:styleId="1f7">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link w:val="1fb"/>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nhideWhenUsed/>
    <w:rsid w:val="009C211A"/>
    <w:rPr>
      <w:sz w:val="16"/>
      <w:szCs w:val="16"/>
    </w:rPr>
  </w:style>
  <w:style w:type="paragraph" w:styleId="afff1">
    <w:name w:val="annotation text"/>
    <w:basedOn w:val="a"/>
    <w:link w:val="1fc"/>
    <w:semiHidden/>
    <w:unhideWhenUsed/>
    <w:rsid w:val="009C211A"/>
    <w:rPr>
      <w:sz w:val="20"/>
      <w:szCs w:val="20"/>
    </w:rPr>
  </w:style>
  <w:style w:type="character" w:customStyle="1" w:styleId="1fc">
    <w:name w:val="Текст примечания Знак1"/>
    <w:basedOn w:val="a0"/>
    <w:link w:val="afff1"/>
    <w:semiHidden/>
    <w:rsid w:val="009C211A"/>
    <w:rPr>
      <w:lang w:eastAsia="ar-SA"/>
    </w:rPr>
  </w:style>
  <w:style w:type="table" w:styleId="afff2">
    <w:name w:val="Table Grid"/>
    <w:basedOn w:val="a1"/>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d">
    <w:name w:val="Нижний колонтитул Знак1"/>
    <w:basedOn w:val="a0"/>
    <w:link w:val="afd"/>
    <w:uiPriority w:val="99"/>
    <w:rsid w:val="00D83DFB"/>
    <w:rPr>
      <w:rFonts w:eastAsia="MS Mincho"/>
      <w:spacing w:val="-2"/>
      <w:sz w:val="24"/>
      <w:szCs w:val="24"/>
      <w:lang w:eastAsia="ar-SA"/>
    </w:rPr>
  </w:style>
  <w:style w:type="character" w:customStyle="1" w:styleId="1c">
    <w:name w:val="Основной текст с отступом Знак1"/>
    <w:basedOn w:val="a0"/>
    <w:link w:val="afc"/>
    <w:rsid w:val="00A336B1"/>
    <w:rPr>
      <w:sz w:val="28"/>
      <w:lang w:eastAsia="ar-SA"/>
    </w:rPr>
  </w:style>
  <w:style w:type="character" w:customStyle="1" w:styleId="1f">
    <w:name w:val="Текст сноски Знак1"/>
    <w:basedOn w:val="a0"/>
    <w:link w:val="afe"/>
    <w:uiPriority w:val="99"/>
    <w:rsid w:val="00A336B1"/>
    <w:rPr>
      <w:lang w:eastAsia="ar-SA"/>
    </w:rPr>
  </w:style>
  <w:style w:type="character" w:customStyle="1" w:styleId="aff2">
    <w:name w:val="Название Знак"/>
    <w:basedOn w:val="a0"/>
    <w:link w:val="aff0"/>
    <w:rsid w:val="00A336B1"/>
    <w:rPr>
      <w:rFonts w:ascii="Arial" w:hAnsi="Arial" w:cs="Arial"/>
      <w:b/>
      <w:bCs/>
      <w:kern w:val="1"/>
      <w:sz w:val="32"/>
      <w:szCs w:val="32"/>
      <w:lang w:eastAsia="ar-SA"/>
    </w:rPr>
  </w:style>
  <w:style w:type="character" w:customStyle="1" w:styleId="1f1">
    <w:name w:val="Подзаголовок Знак1"/>
    <w:basedOn w:val="a0"/>
    <w:link w:val="aff1"/>
    <w:rsid w:val="00A336B1"/>
    <w:rPr>
      <w:b/>
      <w:bCs/>
      <w:sz w:val="24"/>
      <w:szCs w:val="24"/>
      <w:lang w:eastAsia="ar-SA"/>
    </w:rPr>
  </w:style>
  <w:style w:type="character" w:customStyle="1" w:styleId="1f3">
    <w:name w:val="Тема примечания Знак1"/>
    <w:basedOn w:val="1fc"/>
    <w:link w:val="aff5"/>
    <w:rsid w:val="00A336B1"/>
    <w:rPr>
      <w:b/>
      <w:bCs/>
      <w:lang w:eastAsia="ar-SA"/>
    </w:rPr>
  </w:style>
  <w:style w:type="character" w:customStyle="1" w:styleId="1f4">
    <w:name w:val="Текст выноски Знак1"/>
    <w:basedOn w:val="a0"/>
    <w:link w:val="aff6"/>
    <w:rsid w:val="00A336B1"/>
    <w:rPr>
      <w:rFonts w:ascii="Tahoma" w:hAnsi="Tahoma"/>
      <w:sz w:val="16"/>
      <w:szCs w:val="16"/>
      <w:lang w:eastAsia="ar-SA"/>
    </w:rPr>
  </w:style>
  <w:style w:type="character" w:customStyle="1" w:styleId="1fb">
    <w:name w:val="Текст концевой сноски Знак1"/>
    <w:basedOn w:val="a0"/>
    <w:link w:val="affc"/>
    <w:rsid w:val="00A336B1"/>
    <w:rPr>
      <w:lang w:eastAsia="ar-SA"/>
    </w:rPr>
  </w:style>
  <w:style w:type="paragraph" w:customStyle="1" w:styleId="43">
    <w:name w:val="Обычный4"/>
    <w:rsid w:val="00200883"/>
  </w:style>
  <w:style w:type="paragraph" w:styleId="27">
    <w:name w:val="Body Text 2"/>
    <w:basedOn w:val="a"/>
    <w:link w:val="28"/>
    <w:uiPriority w:val="99"/>
    <w:unhideWhenUsed/>
    <w:rsid w:val="00200883"/>
    <w:pPr>
      <w:spacing w:after="120" w:line="480" w:lineRule="auto"/>
    </w:pPr>
  </w:style>
  <w:style w:type="character" w:customStyle="1" w:styleId="28">
    <w:name w:val="Основной текст 2 Знак"/>
    <w:basedOn w:val="a0"/>
    <w:link w:val="27"/>
    <w:uiPriority w:val="99"/>
    <w:rsid w:val="00200883"/>
    <w:rPr>
      <w:sz w:val="24"/>
      <w:szCs w:val="24"/>
      <w:lang w:eastAsia="ar-SA"/>
    </w:rPr>
  </w:style>
  <w:style w:type="paragraph" w:customStyle="1" w:styleId="60">
    <w:name w:val="Обычный6"/>
    <w:rsid w:val="00200883"/>
    <w:pPr>
      <w:suppressAutoHyphens/>
    </w:pPr>
    <w:rPr>
      <w:lang w:eastAsia="ar-SA"/>
    </w:rPr>
  </w:style>
  <w:style w:type="character" w:customStyle="1" w:styleId="FontStyle12">
    <w:name w:val="Font Style12"/>
    <w:uiPriority w:val="99"/>
    <w:rsid w:val="00200883"/>
    <w:rPr>
      <w:rFonts w:ascii="Times New Roman" w:hAnsi="Times New Roman" w:cs="Times New Roman" w:hint="default"/>
      <w:sz w:val="26"/>
      <w:szCs w:val="26"/>
    </w:rPr>
  </w:style>
  <w:style w:type="character" w:customStyle="1" w:styleId="FontStyle13">
    <w:name w:val="Font Style13"/>
    <w:uiPriority w:val="99"/>
    <w:rsid w:val="00200883"/>
    <w:rPr>
      <w:rFonts w:ascii="Times New Roman" w:hAnsi="Times New Roman" w:cs="Times New Roman" w:hint="default"/>
      <w:i/>
      <w:iCs/>
      <w:sz w:val="26"/>
      <w:szCs w:val="26"/>
    </w:rPr>
  </w:style>
  <w:style w:type="character" w:customStyle="1" w:styleId="FontStyle11">
    <w:name w:val="Font Style11"/>
    <w:uiPriority w:val="99"/>
    <w:rsid w:val="00200883"/>
    <w:rPr>
      <w:rFonts w:ascii="MS Mincho" w:eastAsia="MS Mincho" w:cs="MS Mincho" w:hint="eastAsia"/>
      <w:sz w:val="26"/>
      <w:szCs w:val="26"/>
    </w:rPr>
  </w:style>
  <w:style w:type="paragraph" w:customStyle="1" w:styleId="normal0">
    <w:name w:val="normal"/>
    <w:rsid w:val="00200883"/>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link w:val="1c"/>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link w:val="1f"/>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link w:val="1f1"/>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
    <w:rsid w:val="00F76448"/>
    <w:pPr>
      <w:shd w:val="clear" w:color="auto" w:fill="000080"/>
    </w:pPr>
    <w:rPr>
      <w:rFonts w:ascii="Tahoma" w:hAnsi="Tahoma"/>
      <w:sz w:val="20"/>
      <w:szCs w:val="20"/>
    </w:rPr>
  </w:style>
  <w:style w:type="paragraph" w:styleId="aff5">
    <w:name w:val="annotation subject"/>
    <w:basedOn w:val="1f0"/>
    <w:next w:val="1f0"/>
    <w:link w:val="1f3"/>
    <w:rsid w:val="00F76448"/>
    <w:rPr>
      <w:b/>
      <w:bCs/>
    </w:rPr>
  </w:style>
  <w:style w:type="paragraph" w:styleId="aff6">
    <w:name w:val="Balloon Text"/>
    <w:basedOn w:val="a"/>
    <w:link w:val="1f4"/>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6">
    <w:name w:val="Название объекта1"/>
    <w:basedOn w:val="a"/>
    <w:next w:val="a"/>
    <w:rsid w:val="00F76448"/>
    <w:pPr>
      <w:ind w:left="-1797"/>
      <w:jc w:val="right"/>
    </w:pPr>
    <w:rPr>
      <w:szCs w:val="20"/>
    </w:rPr>
  </w:style>
  <w:style w:type="paragraph" w:customStyle="1" w:styleId="1f7">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link w:val="1fb"/>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nhideWhenUsed/>
    <w:rsid w:val="009C211A"/>
    <w:rPr>
      <w:sz w:val="16"/>
      <w:szCs w:val="16"/>
    </w:rPr>
  </w:style>
  <w:style w:type="paragraph" w:styleId="afff1">
    <w:name w:val="annotation text"/>
    <w:basedOn w:val="a"/>
    <w:link w:val="1fc"/>
    <w:semiHidden/>
    <w:unhideWhenUsed/>
    <w:rsid w:val="009C211A"/>
    <w:rPr>
      <w:sz w:val="20"/>
      <w:szCs w:val="20"/>
    </w:rPr>
  </w:style>
  <w:style w:type="character" w:customStyle="1" w:styleId="1fc">
    <w:name w:val="Текст примечания Знак1"/>
    <w:basedOn w:val="a0"/>
    <w:link w:val="afff1"/>
    <w:semiHidden/>
    <w:rsid w:val="009C211A"/>
    <w:rPr>
      <w:lang w:eastAsia="ar-SA"/>
    </w:rPr>
  </w:style>
  <w:style w:type="table" w:styleId="afff2">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d">
    <w:name w:val="Нижний колонтитул Знак1"/>
    <w:basedOn w:val="a0"/>
    <w:link w:val="afd"/>
    <w:uiPriority w:val="99"/>
    <w:rsid w:val="00D83DFB"/>
    <w:rPr>
      <w:rFonts w:eastAsia="MS Mincho"/>
      <w:spacing w:val="-2"/>
      <w:sz w:val="24"/>
      <w:szCs w:val="24"/>
      <w:lang w:eastAsia="ar-SA"/>
    </w:rPr>
  </w:style>
  <w:style w:type="character" w:customStyle="1" w:styleId="1c">
    <w:name w:val="Основной текст с отступом Знак1"/>
    <w:basedOn w:val="a0"/>
    <w:link w:val="afc"/>
    <w:rsid w:val="00A336B1"/>
    <w:rPr>
      <w:sz w:val="28"/>
      <w:lang w:eastAsia="ar-SA"/>
    </w:rPr>
  </w:style>
  <w:style w:type="character" w:customStyle="1" w:styleId="1f">
    <w:name w:val="Текст сноски Знак1"/>
    <w:basedOn w:val="a0"/>
    <w:link w:val="afe"/>
    <w:rsid w:val="00A336B1"/>
    <w:rPr>
      <w:lang w:eastAsia="ar-SA"/>
    </w:rPr>
  </w:style>
  <w:style w:type="character" w:customStyle="1" w:styleId="aff2">
    <w:name w:val="Название Знак"/>
    <w:basedOn w:val="a0"/>
    <w:link w:val="aff0"/>
    <w:rsid w:val="00A336B1"/>
    <w:rPr>
      <w:rFonts w:ascii="Arial" w:hAnsi="Arial" w:cs="Arial"/>
      <w:b/>
      <w:bCs/>
      <w:kern w:val="1"/>
      <w:sz w:val="32"/>
      <w:szCs w:val="32"/>
      <w:lang w:eastAsia="ar-SA"/>
    </w:rPr>
  </w:style>
  <w:style w:type="character" w:customStyle="1" w:styleId="1f1">
    <w:name w:val="Подзаголовок Знак1"/>
    <w:basedOn w:val="a0"/>
    <w:link w:val="aff1"/>
    <w:rsid w:val="00A336B1"/>
    <w:rPr>
      <w:b/>
      <w:bCs/>
      <w:sz w:val="24"/>
      <w:szCs w:val="24"/>
      <w:lang w:eastAsia="ar-SA"/>
    </w:rPr>
  </w:style>
  <w:style w:type="character" w:customStyle="1" w:styleId="1f3">
    <w:name w:val="Тема примечания Знак1"/>
    <w:basedOn w:val="1fc"/>
    <w:link w:val="aff5"/>
    <w:rsid w:val="00A336B1"/>
    <w:rPr>
      <w:b/>
      <w:bCs/>
      <w:lang w:eastAsia="ar-SA"/>
    </w:rPr>
  </w:style>
  <w:style w:type="character" w:customStyle="1" w:styleId="1f4">
    <w:name w:val="Текст выноски Знак1"/>
    <w:basedOn w:val="a0"/>
    <w:link w:val="aff6"/>
    <w:rsid w:val="00A336B1"/>
    <w:rPr>
      <w:rFonts w:ascii="Tahoma" w:hAnsi="Tahoma"/>
      <w:sz w:val="16"/>
      <w:szCs w:val="16"/>
      <w:lang w:eastAsia="ar-SA"/>
    </w:rPr>
  </w:style>
  <w:style w:type="character" w:customStyle="1" w:styleId="1fb">
    <w:name w:val="Текст концевой сноски Знак1"/>
    <w:basedOn w:val="a0"/>
    <w:link w:val="affc"/>
    <w:rsid w:val="00A336B1"/>
    <w:rPr>
      <w:lang w:eastAsia="ar-SA"/>
    </w:r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otc.ru/documents" TargetMode="External"/><Relationship Id="rId18" Type="http://schemas.openxmlformats.org/officeDocument/2006/relationships/footer" Target="footer1.xm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otc.ru/" TargetMode="External"/><Relationship Id="rId34"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5" Type="http://schemas.openxmlformats.org/officeDocument/2006/relationships/header" Target="header2.xml"/><Relationship Id="rId33" Type="http://schemas.openxmlformats.org/officeDocument/2006/relationships/hyperlink" Target="https://www.nalog.ru/rn77/taxation/submission_statements/operations/" TargetMode="External"/><Relationship Id="rId2" Type="http://schemas.openxmlformats.org/officeDocument/2006/relationships/customXml" Target="../customXml/item2.xml"/><Relationship Id="rId16" Type="http://schemas.openxmlformats.org/officeDocument/2006/relationships/hyperlink" Target="http://www.trcont.com/" TargetMode="External"/><Relationship Id="rId20" Type="http://schemas.openxmlformats.org/officeDocument/2006/relationships/hyperlink" Target="http://www.trcont.com/"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egrul.nalog.ru/index.html" TargetMode="External"/><Relationship Id="rId32" Type="http://schemas.openxmlformats.org/officeDocument/2006/relationships/hyperlink" Target="mailto:trcont@trcont.ru" TargetMode="External"/><Relationship Id="rId5" Type="http://schemas.openxmlformats.org/officeDocument/2006/relationships/customXml" Target="../customXml/item5.xml"/><Relationship Id="rId15" Type="http://schemas.openxmlformats.org/officeDocument/2006/relationships/hyperlink" Target="mailto:anticorr@trcont.ru" TargetMode="External"/><Relationship Id="rId23" Type="http://schemas.openxmlformats.org/officeDocument/2006/relationships/hyperlink" Target="mailto:info@otc.ru" TargetMode="External"/><Relationship Id="rId28" Type="http://schemas.openxmlformats.org/officeDocument/2006/relationships/footer" Target="footer3.xml"/><Relationship Id="rId36" Type="http://schemas.microsoft.com/office/2007/relationships/stylesWithEffects" Target="stylesWithEffects.xml"/><Relationship Id="rId10" Type="http://schemas.openxmlformats.org/officeDocument/2006/relationships/webSettings" Target="webSettings.xml"/><Relationship Id="rId19" Type="http://schemas.openxmlformats.org/officeDocument/2006/relationships/hyperlink" Target="mailto:ChernikovIV@trcont.ru" TargetMode="External"/><Relationship Id="rId31" Type="http://schemas.openxmlformats.org/officeDocument/2006/relationships/hyperlink" Target="https://zakupki.gov.ru"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trcont.com/the-company/stop-corruption/trust-line-stop-corruption" TargetMode="External"/><Relationship Id="rId22" Type="http://schemas.openxmlformats.org/officeDocument/2006/relationships/hyperlink" Target="http://otc.ru/" TargetMode="External"/><Relationship Id="rId27" Type="http://schemas.openxmlformats.org/officeDocument/2006/relationships/footer" Target="footer2.xml"/><Relationship Id="rId30" Type="http://schemas.openxmlformats.org/officeDocument/2006/relationships/footer" Target="footer4.xm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EA5CB0F-C5AF-4A77-8D14-46ACD4F66018}">
  <ds:schemaRefs>
    <ds:schemaRef ds:uri="http://schemas.openxmlformats.org/officeDocument/2006/bibliography"/>
  </ds:schemaRefs>
</ds:datastoreItem>
</file>

<file path=customXml/itemProps4.xml><?xml version="1.0" encoding="utf-8"?>
<ds:datastoreItem xmlns:ds="http://schemas.openxmlformats.org/officeDocument/2006/customXml" ds:itemID="{5BD66FB1-46C9-4B8A-8C6B-9CCB2566D02D}">
  <ds:schemaRefs>
    <ds:schemaRef ds:uri="http://schemas.openxmlformats.org/officeDocument/2006/bibliography"/>
  </ds:schemaRefs>
</ds:datastoreItem>
</file>

<file path=customXml/itemProps5.xml><?xml version="1.0" encoding="utf-8"?>
<ds:datastoreItem xmlns:ds="http://schemas.openxmlformats.org/officeDocument/2006/customXml" ds:itemID="{5536D6C9-FA13-4BDB-92A1-387701E722D1}">
  <ds:schemaRefs>
    <ds:schemaRef ds:uri="http://schemas.openxmlformats.org/officeDocument/2006/bibliography"/>
  </ds:schemaRefs>
</ds:datastoreItem>
</file>

<file path=customXml/itemProps6.xml><?xml version="1.0" encoding="utf-8"?>
<ds:datastoreItem xmlns:ds="http://schemas.openxmlformats.org/officeDocument/2006/customXml" ds:itemID="{61FF40D4-9872-49DD-9F66-4D6A022943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2847</TotalTime>
  <Pages>79</Pages>
  <Words>27868</Words>
  <Characters>158854</Characters>
  <Application>Microsoft Office Word</Application>
  <DocSecurity>0</DocSecurity>
  <Lines>1323</Lines>
  <Paragraphs>372</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186350</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MedvedevaMP</cp:lastModifiedBy>
  <cp:revision>60</cp:revision>
  <cp:lastPrinted>2014-09-23T06:50:00Z</cp:lastPrinted>
  <dcterms:created xsi:type="dcterms:W3CDTF">2020-05-18T10:03:00Z</dcterms:created>
  <dcterms:modified xsi:type="dcterms:W3CDTF">2021-09-22T08:20:00Z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