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67FB4" w:rsidRDefault="00F40B82">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Красноярской железной дороге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67FB4" w:rsidRDefault="00F40B82">
      <w:pPr>
        <w:tabs>
          <w:tab w:val="left" w:pos="4962"/>
        </w:tabs>
        <w:ind w:left="4820"/>
        <w:rPr>
          <w:b/>
          <w:bCs/>
          <w:sz w:val="28"/>
          <w:szCs w:val="28"/>
        </w:rPr>
      </w:pPr>
      <w:r>
        <w:rPr>
          <w:b/>
          <w:bCs/>
          <w:sz w:val="28"/>
          <w:szCs w:val="28"/>
        </w:rPr>
        <w:t>Юрий Валерьевич Янко</w:t>
      </w:r>
    </w:p>
    <w:p w:rsidR="006F6D36" w:rsidRPr="006D2B87" w:rsidRDefault="006F6D36" w:rsidP="006F6D36">
      <w:pPr>
        <w:tabs>
          <w:tab w:val="left" w:pos="4962"/>
        </w:tabs>
        <w:ind w:left="4820"/>
        <w:rPr>
          <w:rFonts w:eastAsia="Arial Unicode MS"/>
        </w:rPr>
      </w:pPr>
    </w:p>
    <w:p w:rsidR="00867FB4" w:rsidRDefault="00F40B82">
      <w:pPr>
        <w:tabs>
          <w:tab w:val="left" w:pos="4962"/>
        </w:tabs>
        <w:ind w:left="4820"/>
        <w:rPr>
          <w:b/>
          <w:bCs/>
          <w:sz w:val="28"/>
        </w:rPr>
      </w:pPr>
      <w:r>
        <w:rPr>
          <w:b/>
          <w:bCs/>
          <w:sz w:val="28"/>
        </w:rPr>
        <w:t>«23»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a"/>
        <w:numPr>
          <w:ilvl w:val="1"/>
          <w:numId w:val="1"/>
        </w:numPr>
        <w:tabs>
          <w:tab w:val="clear" w:pos="720"/>
          <w:tab w:val="num" w:pos="567"/>
        </w:tabs>
        <w:ind w:left="0" w:firstLine="709"/>
        <w:outlineLvl w:val="1"/>
        <w:rPr>
          <w:b/>
          <w:szCs w:val="28"/>
        </w:rPr>
      </w:pPr>
      <w:r>
        <w:rPr>
          <w:b/>
          <w:szCs w:val="28"/>
        </w:rPr>
        <w:t>Общие положения</w:t>
      </w:r>
    </w:p>
    <w:p w:rsidR="00867FB4" w:rsidRDefault="00F40B82">
      <w:pPr>
        <w:pStyle w:val="1a"/>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Красноярской железной дороге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РО-</w:t>
      </w:r>
      <w:r w:rsidR="00491CE5">
        <w:t>НКПКРАСН</w:t>
      </w:r>
      <w:r>
        <w:t>-21-</w:t>
      </w:r>
      <w:r w:rsidR="00491CE5">
        <w:t>0014</w:t>
      </w:r>
      <w:r>
        <w:t xml:space="preserve"> по предмету закупки </w:t>
      </w:r>
      <w:r>
        <w:rPr>
          <w:b/>
        </w:rPr>
        <w:t>«Выполнение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E6474D" w:rsidRDefault="00E6474D" w:rsidP="00E76363">
      <w:pPr>
        <w:pStyle w:val="1a"/>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a"/>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a"/>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a"/>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a"/>
        <w:numPr>
          <w:ilvl w:val="2"/>
          <w:numId w:val="1"/>
        </w:numPr>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a"/>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a"/>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a"/>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a"/>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a"/>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a"/>
        <w:ind w:firstLine="709"/>
      </w:pPr>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
    <w:p w:rsidR="007D6548" w:rsidRPr="00D32FFA" w:rsidRDefault="000A3F49" w:rsidP="00E76363">
      <w:pPr>
        <w:pStyle w:val="1a"/>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a"/>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a"/>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a"/>
        <w:numPr>
          <w:ilvl w:val="2"/>
          <w:numId w:val="1"/>
        </w:numPr>
        <w:ind w:left="0" w:firstLine="709"/>
        <w:rPr>
          <w:szCs w:val="28"/>
        </w:rPr>
      </w:pPr>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
    <w:p w:rsidR="007D6548" w:rsidRPr="0039674B" w:rsidRDefault="00971493" w:rsidP="00E76363">
      <w:pPr>
        <w:pStyle w:val="1a"/>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a"/>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a"/>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a"/>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a"/>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a"/>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a"/>
        <w:widowControl w:val="0"/>
        <w:numPr>
          <w:ilvl w:val="2"/>
          <w:numId w:val="1"/>
        </w:numPr>
        <w:ind w:left="0" w:firstLine="709"/>
      </w:pPr>
      <w:r>
        <w:t xml:space="preserve">Сроки подготовки, согласования и подписания протоколов, </w:t>
      </w:r>
      <w:r>
        <w:lastRenderedPageBreak/>
        <w:t xml:space="preserve">оформляемых в процессе проведения закупки Размещением оферты, не могут превышать 7 (семь) рабочих дней с даты проведения соответствующего </w:t>
      </w:r>
      <w:r w:rsidR="00F40B82">
        <w:t>этапа Размещения</w:t>
      </w:r>
      <w:r>
        <w:t xml:space="preserve"> оферты.</w:t>
      </w:r>
    </w:p>
    <w:p w:rsidR="00494C14" w:rsidRPr="00D32FFA" w:rsidRDefault="00494C14" w:rsidP="00494C14">
      <w:pPr>
        <w:pStyle w:val="1a"/>
        <w:widowControl w:val="0"/>
        <w:ind w:firstLine="709"/>
      </w:pPr>
      <w:r>
        <w:t>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a"/>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a"/>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a"/>
        <w:widowControl w:val="0"/>
        <w:ind w:firstLine="709"/>
      </w:pPr>
      <w:r>
        <w:t xml:space="preserve">В этом случае Конкурсная комиссия принимает решение после рассмотрения, </w:t>
      </w:r>
      <w:r w:rsidR="00F40B82">
        <w:t>оценки и сопоставления,</w:t>
      </w:r>
      <w:r>
        <w:t xml:space="preserve"> поданных в разных базисах поставки ценовых предложений участников.</w:t>
      </w:r>
    </w:p>
    <w:p w:rsidR="00C51709" w:rsidRDefault="00DD2ED1" w:rsidP="00E76363">
      <w:pPr>
        <w:pStyle w:val="1a"/>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a"/>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a"/>
        <w:numPr>
          <w:ilvl w:val="2"/>
          <w:numId w:val="1"/>
        </w:numPr>
        <w:ind w:left="0" w:firstLine="709"/>
      </w:pPr>
      <w:r>
        <w:t>Конфиденциальная информация, ставшая известной сторонам при проведении Размещения оферты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a"/>
        <w:ind w:firstLine="709"/>
      </w:pPr>
      <w:r>
        <w:lastRenderedPageBreak/>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a"/>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a"/>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победителя(-ей)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215E05" w:rsidRDefault="00215E05" w:rsidP="00215E05">
      <w:pPr>
        <w:pStyle w:val="1a"/>
        <w:ind w:left="709" w:firstLine="0"/>
      </w:pPr>
    </w:p>
    <w:p w:rsidR="007D6548" w:rsidRPr="00D20AD0" w:rsidRDefault="00CB6943" w:rsidP="00F356EB">
      <w:pPr>
        <w:pStyle w:val="1a"/>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адресу(-ам) электронной почты представителя(-ей) Заказчика/Организатора, указанному(-ым)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 xml:space="preserve">Заказчик/Организатор вправе не отвечать на запросы на разъяснение положений настоящей документации о закупке по </w:t>
      </w:r>
      <w:r w:rsidR="00F40B82">
        <w:rPr>
          <w:sz w:val="28"/>
          <w:szCs w:val="28"/>
        </w:rPr>
        <w:t>проведению Размещения</w:t>
      </w:r>
      <w:r>
        <w:rPr>
          <w:sz w:val="28"/>
          <w:szCs w:val="28"/>
        </w:rPr>
        <w:t xml:space="preserve">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lastRenderedPageBreak/>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a"/>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8"/>
        <w:numPr>
          <w:ilvl w:val="0"/>
          <w:numId w:val="38"/>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A83569">
      <w:pPr>
        <w:pStyle w:val="af8"/>
        <w:numPr>
          <w:ilvl w:val="0"/>
          <w:numId w:val="38"/>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8"/>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A83569">
      <w:pPr>
        <w:pStyle w:val="af8"/>
        <w:numPr>
          <w:ilvl w:val="0"/>
          <w:numId w:val="38"/>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8"/>
        <w:rPr>
          <w:sz w:val="28"/>
          <w:szCs w:val="28"/>
        </w:rPr>
      </w:pPr>
    </w:p>
    <w:p w:rsidR="00034877" w:rsidRPr="00A83569" w:rsidRDefault="00034877" w:rsidP="00A83569">
      <w:pPr>
        <w:pStyle w:val="1a"/>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8"/>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8"/>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8"/>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 xml:space="preserve">такой участник </w:t>
      </w:r>
      <w:r>
        <w:rPr>
          <w:color w:val="000000"/>
          <w:sz w:val="28"/>
          <w:szCs w:val="28"/>
        </w:rPr>
        <w:lastRenderedPageBreak/>
        <w:t>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8"/>
        <w:numPr>
          <w:ilvl w:val="0"/>
          <w:numId w:val="39"/>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8"/>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8"/>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8"/>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a"/>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a"/>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w:t>
      </w:r>
      <w:r>
        <w:rPr>
          <w:sz w:val="28"/>
          <w:szCs w:val="28"/>
        </w:rPr>
        <w:lastRenderedPageBreak/>
        <w:t>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w:t>
      </w:r>
      <w:r>
        <w:rPr>
          <w:sz w:val="28"/>
          <w:szCs w:val="28"/>
        </w:rPr>
        <w:lastRenderedPageBreak/>
        <w:t xml:space="preserve">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F356EB">
      <w:pPr>
        <w:pStyle w:val="1a"/>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8"/>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8"/>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8"/>
        <w:rPr>
          <w:sz w:val="28"/>
          <w:szCs w:val="28"/>
        </w:rPr>
      </w:pPr>
    </w:p>
    <w:p w:rsidR="002410DF" w:rsidRPr="00D20AD0" w:rsidRDefault="002410DF" w:rsidP="00F356EB">
      <w:pPr>
        <w:pStyle w:val="1a"/>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5"/>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8"/>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8"/>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8"/>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8"/>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w:t>
      </w:r>
      <w:r>
        <w:rPr>
          <w:sz w:val="28"/>
          <w:szCs w:val="28"/>
        </w:rPr>
        <w:lastRenderedPageBreak/>
        <w:t>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8"/>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8"/>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8"/>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5"/>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5"/>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8"/>
        <w:tabs>
          <w:tab w:val="left" w:pos="0"/>
          <w:tab w:val="left" w:pos="1440"/>
        </w:tabs>
        <w:rPr>
          <w:sz w:val="28"/>
        </w:rPr>
      </w:pPr>
    </w:p>
    <w:p w:rsidR="003C30F3" w:rsidRPr="00D20AD0" w:rsidRDefault="003C30F3" w:rsidP="00E76363">
      <w:pPr>
        <w:pStyle w:val="1a"/>
        <w:numPr>
          <w:ilvl w:val="1"/>
          <w:numId w:val="36"/>
        </w:numPr>
        <w:ind w:left="0" w:firstLine="709"/>
        <w:outlineLvl w:val="1"/>
        <w:rPr>
          <w:b/>
          <w:szCs w:val="28"/>
        </w:rPr>
      </w:pPr>
      <w:r>
        <w:rPr>
          <w:b/>
          <w:szCs w:val="28"/>
        </w:rPr>
        <w:t>Заявка</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E76363">
      <w:pPr>
        <w:pStyle w:val="af8"/>
        <w:numPr>
          <w:ilvl w:val="2"/>
          <w:numId w:val="6"/>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E76363">
      <w:pPr>
        <w:pStyle w:val="af8"/>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8"/>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E76363">
      <w:pPr>
        <w:pStyle w:val="af8"/>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8"/>
        <w:numPr>
          <w:ilvl w:val="2"/>
          <w:numId w:val="6"/>
        </w:numPr>
        <w:tabs>
          <w:tab w:val="clear" w:pos="1440"/>
        </w:tabs>
        <w:ind w:firstLine="709"/>
        <w:rPr>
          <w:sz w:val="28"/>
          <w:szCs w:val="28"/>
        </w:rPr>
      </w:pPr>
      <w:r>
        <w:rPr>
          <w:sz w:val="28"/>
          <w:szCs w:val="28"/>
        </w:rPr>
        <w:lastRenderedPageBreak/>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8"/>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8"/>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E76363">
      <w:pPr>
        <w:pStyle w:val="af8"/>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8"/>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8"/>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8"/>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8"/>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a"/>
        <w:numPr>
          <w:ilvl w:val="1"/>
          <w:numId w:val="36"/>
        </w:numPr>
        <w:ind w:left="0" w:firstLine="709"/>
        <w:outlineLvl w:val="1"/>
        <w:rPr>
          <w:b/>
          <w:szCs w:val="28"/>
        </w:rPr>
      </w:pPr>
      <w:r>
        <w:rPr>
          <w:b/>
          <w:szCs w:val="28"/>
        </w:rPr>
        <w:t>Срок и порядок подачи Заявок</w:t>
      </w:r>
    </w:p>
    <w:p w:rsidR="00BE5008" w:rsidRPr="00043098" w:rsidRDefault="00542481" w:rsidP="00E76363">
      <w:pPr>
        <w:pStyle w:val="af8"/>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8"/>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8"/>
        <w:numPr>
          <w:ilvl w:val="2"/>
          <w:numId w:val="4"/>
        </w:numPr>
        <w:tabs>
          <w:tab w:val="clear" w:pos="0"/>
        </w:tabs>
        <w:ind w:left="0" w:firstLine="709"/>
        <w:rPr>
          <w:sz w:val="28"/>
        </w:rPr>
      </w:pPr>
      <w:r>
        <w:rPr>
          <w:sz w:val="28"/>
        </w:rPr>
        <w:t xml:space="preserve">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адресу(-ам) электронной </w:t>
      </w:r>
      <w:r>
        <w:rPr>
          <w:sz w:val="28"/>
        </w:rPr>
        <w:lastRenderedPageBreak/>
        <w:t>почты представителя(-ей) Организатора, указанному(-ым)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8"/>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8"/>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8"/>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8"/>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8"/>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8"/>
        <w:ind w:left="709" w:firstLine="0"/>
        <w:rPr>
          <w:sz w:val="28"/>
        </w:rPr>
      </w:pPr>
    </w:p>
    <w:p w:rsidR="00AA1400" w:rsidRPr="00A77471" w:rsidRDefault="00AA1400" w:rsidP="00542481">
      <w:pPr>
        <w:pStyle w:val="1a"/>
        <w:numPr>
          <w:ilvl w:val="1"/>
          <w:numId w:val="36"/>
        </w:numPr>
        <w:ind w:left="0" w:firstLine="709"/>
        <w:outlineLvl w:val="1"/>
        <w:rPr>
          <w:b/>
          <w:szCs w:val="28"/>
        </w:rPr>
      </w:pPr>
      <w:r>
        <w:rPr>
          <w:b/>
        </w:rPr>
        <w:t>Порядок оформления Заявки</w:t>
      </w:r>
    </w:p>
    <w:p w:rsidR="00A77471" w:rsidRPr="00C8296E" w:rsidRDefault="00A77471" w:rsidP="00A77471">
      <w:pPr>
        <w:pStyle w:val="af8"/>
        <w:numPr>
          <w:ilvl w:val="0"/>
          <w:numId w:val="37"/>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67FB4" w:rsidRDefault="00F40B82">
      <w:pPr>
        <w:pStyle w:val="af8"/>
        <w:numPr>
          <w:ilvl w:val="0"/>
          <w:numId w:val="37"/>
        </w:numPr>
        <w:ind w:left="0" w:firstLine="709"/>
        <w:rPr>
          <w:sz w:val="28"/>
        </w:rPr>
      </w:pPr>
      <w:r>
        <w:rPr>
          <w:noProof/>
          <w:sz w:val="28"/>
          <w:szCs w:val="28"/>
          <w:lang w:eastAsia="ru-RU"/>
        </w:rPr>
        <w:lastRenderedPageBreak/>
        <mc:AlternateContent>
          <mc:Choice Requires="wps">
            <w:drawing>
              <wp:anchor distT="0" distB="0" distL="114300" distR="114300" simplePos="0" relativeHeight="251661312" behindDoc="1" locked="0" layoutInCell="1" allowOverlap="1" wp14:anchorId="04BEAE90" wp14:editId="223B7673">
                <wp:simplePos x="0" y="0"/>
                <wp:positionH relativeFrom="column">
                  <wp:posOffset>13970</wp:posOffset>
                </wp:positionH>
                <wp:positionV relativeFrom="paragraph">
                  <wp:posOffset>476885</wp:posOffset>
                </wp:positionV>
                <wp:extent cx="6142990" cy="2121535"/>
                <wp:effectExtent l="0" t="0" r="10160" b="12065"/>
                <wp:wrapTight wrapText="bothSides">
                  <wp:wrapPolygon edited="0">
                    <wp:start x="0" y="0"/>
                    <wp:lineTo x="0" y="21529"/>
                    <wp:lineTo x="21569" y="21529"/>
                    <wp:lineTo x="21569"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121535"/>
                        </a:xfrm>
                        <a:prstGeom prst="rect">
                          <a:avLst/>
                        </a:prstGeom>
                        <a:solidFill>
                          <a:srgbClr val="FFFFFF"/>
                        </a:solidFill>
                        <a:ln w="19050">
                          <a:solidFill>
                            <a:srgbClr val="000000"/>
                          </a:solidFill>
                          <a:miter lim="800000"/>
                          <a:headEnd/>
                          <a:tailEnd/>
                        </a:ln>
                      </wps:spPr>
                      <wps:txbx>
                        <w:txbxContent>
                          <w:p w:rsidR="00F40B82" w:rsidRPr="007E6DE4" w:rsidRDefault="00F40B82" w:rsidP="00A77471">
                            <w:pPr>
                              <w:jc w:val="center"/>
                              <w:rPr>
                                <w:b/>
                                <w:sz w:val="28"/>
                                <w:szCs w:val="28"/>
                              </w:rPr>
                            </w:pPr>
                            <w:r w:rsidRPr="007E6DE4">
                              <w:rPr>
                                <w:b/>
                                <w:sz w:val="28"/>
                                <w:szCs w:val="28"/>
                              </w:rPr>
                              <w:t>_____________________________________________</w:t>
                            </w:r>
                            <w:r>
                              <w:rPr>
                                <w:b/>
                                <w:sz w:val="28"/>
                                <w:szCs w:val="28"/>
                              </w:rPr>
                              <w:t>,</w:t>
                            </w:r>
                          </w:p>
                          <w:p w:rsidR="00F40B82" w:rsidRDefault="00F40B82" w:rsidP="00A77471">
                            <w:pPr>
                              <w:jc w:val="center"/>
                              <w:rPr>
                                <w:sz w:val="28"/>
                                <w:szCs w:val="28"/>
                              </w:rPr>
                            </w:pPr>
                            <w:r w:rsidRPr="007E6DE4">
                              <w:rPr>
                                <w:i/>
                                <w:sz w:val="20"/>
                                <w:szCs w:val="20"/>
                              </w:rPr>
                              <w:t>наименование претендента</w:t>
                            </w:r>
                          </w:p>
                          <w:p w:rsidR="00F40B82" w:rsidRPr="007E6DE4" w:rsidRDefault="00F40B82" w:rsidP="00A77471">
                            <w:pPr>
                              <w:jc w:val="center"/>
                              <w:rPr>
                                <w:b/>
                                <w:sz w:val="28"/>
                                <w:szCs w:val="28"/>
                              </w:rPr>
                            </w:pPr>
                            <w:r w:rsidRPr="007E6DE4">
                              <w:rPr>
                                <w:b/>
                                <w:sz w:val="28"/>
                                <w:szCs w:val="28"/>
                              </w:rPr>
                              <w:t>________________________________________</w:t>
                            </w:r>
                          </w:p>
                          <w:p w:rsidR="00F40B82" w:rsidRPr="007E6DE4" w:rsidRDefault="00F40B82" w:rsidP="00A77471">
                            <w:pPr>
                              <w:jc w:val="center"/>
                              <w:rPr>
                                <w:i/>
                                <w:sz w:val="20"/>
                                <w:szCs w:val="20"/>
                              </w:rPr>
                            </w:pPr>
                            <w:r w:rsidRPr="007E6DE4">
                              <w:rPr>
                                <w:i/>
                                <w:sz w:val="20"/>
                                <w:szCs w:val="20"/>
                              </w:rPr>
                              <w:t>государство регистрации претендента</w:t>
                            </w:r>
                          </w:p>
                          <w:p w:rsidR="00F40B82" w:rsidRPr="007E6DE4" w:rsidRDefault="00F40B82" w:rsidP="00A77471">
                            <w:pPr>
                              <w:jc w:val="center"/>
                              <w:rPr>
                                <w:b/>
                                <w:sz w:val="28"/>
                                <w:szCs w:val="28"/>
                              </w:rPr>
                            </w:pPr>
                            <w:r w:rsidRPr="007E6DE4">
                              <w:rPr>
                                <w:b/>
                                <w:sz w:val="28"/>
                                <w:szCs w:val="28"/>
                              </w:rPr>
                              <w:t>_____________________________</w:t>
                            </w:r>
                            <w:r>
                              <w:rPr>
                                <w:b/>
                                <w:sz w:val="28"/>
                                <w:szCs w:val="28"/>
                              </w:rPr>
                              <w:t>__________________</w:t>
                            </w:r>
                          </w:p>
                          <w:p w:rsidR="00F40B82" w:rsidRPr="007E6DE4" w:rsidRDefault="00F40B82" w:rsidP="00A77471">
                            <w:pPr>
                              <w:jc w:val="center"/>
                              <w:rPr>
                                <w:i/>
                                <w:sz w:val="20"/>
                                <w:szCs w:val="20"/>
                              </w:rPr>
                            </w:pPr>
                            <w:r w:rsidRPr="007E6DE4">
                              <w:rPr>
                                <w:i/>
                                <w:sz w:val="20"/>
                                <w:szCs w:val="20"/>
                              </w:rPr>
                              <w:t>ИНН претендента (для претендентов-резидентов Российской Федерации)</w:t>
                            </w:r>
                          </w:p>
                          <w:p w:rsidR="00F40B82" w:rsidRDefault="00F40B82" w:rsidP="00A77471">
                            <w:pPr>
                              <w:jc w:val="both"/>
                            </w:pPr>
                          </w:p>
                          <w:p w:rsidR="00F40B82" w:rsidRDefault="00F40B82">
                            <w:pPr>
                              <w:jc w:val="center"/>
                              <w:rPr>
                                <w:b/>
                              </w:rPr>
                            </w:pPr>
                            <w:r>
                              <w:rPr>
                                <w:b/>
                              </w:rPr>
                              <w:t xml:space="preserve">ЗАЯВКА НА УЧАСТИЕ В ПРОЦЕДУРЕ РАЗМЕЩЕНИЯ ОФЕРТЫ № </w:t>
                            </w:r>
                          </w:p>
                          <w:p w:rsidR="00F40B82" w:rsidRPr="003C6269" w:rsidRDefault="00F40B82" w:rsidP="00A77471">
                            <w:pPr>
                              <w:jc w:val="center"/>
                              <w:rPr>
                                <w:b/>
                              </w:rPr>
                            </w:pPr>
                            <w:r>
                              <w:rPr>
                                <w:b/>
                              </w:rPr>
                              <w:t>(лот № _________)</w:t>
                            </w:r>
                          </w:p>
                          <w:p w:rsidR="00F40B82" w:rsidRPr="00DD110F" w:rsidRDefault="00F40B82" w:rsidP="00A77471">
                            <w:pPr>
                              <w:jc w:val="center"/>
                              <w:rPr>
                                <w:i/>
                                <w:sz w:val="20"/>
                                <w:szCs w:val="20"/>
                              </w:rPr>
                            </w:pPr>
                            <w:r w:rsidRPr="00DD110F">
                              <w:rPr>
                                <w:i/>
                                <w:sz w:val="20"/>
                                <w:szCs w:val="20"/>
                              </w:rPr>
                              <w:t>(указывается номер лота)</w:t>
                            </w:r>
                          </w:p>
                          <w:p w:rsidR="00F40B82" w:rsidRPr="00923E2D" w:rsidRDefault="00F40B82" w:rsidP="00A77471">
                            <w:pPr>
                              <w:jc w:val="center"/>
                              <w:rPr>
                                <w:b/>
                              </w:rPr>
                            </w:pPr>
                          </w:p>
                          <w:p w:rsidR="00F40B82" w:rsidRPr="00923E2D" w:rsidRDefault="00F40B82" w:rsidP="00A77471">
                            <w:pPr>
                              <w:ind w:left="2124" w:firstLine="708"/>
                              <w:rPr>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BEAE90"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F40B82" w:rsidRPr="007E6DE4" w:rsidRDefault="00F40B82" w:rsidP="00A77471">
                      <w:pPr>
                        <w:jc w:val="center"/>
                        <w:rPr>
                          <w:b/>
                          <w:sz w:val="28"/>
                          <w:szCs w:val="28"/>
                        </w:rPr>
                      </w:pPr>
                      <w:r w:rsidRPr="007E6DE4">
                        <w:rPr>
                          <w:b/>
                          <w:sz w:val="28"/>
                          <w:szCs w:val="28"/>
                        </w:rPr>
                        <w:t>_____________________________________________</w:t>
                      </w:r>
                      <w:r>
                        <w:rPr>
                          <w:b/>
                          <w:sz w:val="28"/>
                          <w:szCs w:val="28"/>
                        </w:rPr>
                        <w:t>,</w:t>
                      </w:r>
                    </w:p>
                    <w:p w:rsidR="00F40B82" w:rsidRDefault="00F40B82" w:rsidP="00A77471">
                      <w:pPr>
                        <w:jc w:val="center"/>
                        <w:rPr>
                          <w:sz w:val="28"/>
                          <w:szCs w:val="28"/>
                        </w:rPr>
                      </w:pPr>
                      <w:r w:rsidRPr="007E6DE4">
                        <w:rPr>
                          <w:i/>
                          <w:sz w:val="20"/>
                          <w:szCs w:val="20"/>
                        </w:rPr>
                        <w:t>наименование претендента</w:t>
                      </w:r>
                    </w:p>
                    <w:p w:rsidR="00F40B82" w:rsidRPr="007E6DE4" w:rsidRDefault="00F40B82" w:rsidP="00A77471">
                      <w:pPr>
                        <w:jc w:val="center"/>
                        <w:rPr>
                          <w:b/>
                          <w:sz w:val="28"/>
                          <w:szCs w:val="28"/>
                        </w:rPr>
                      </w:pPr>
                      <w:r w:rsidRPr="007E6DE4">
                        <w:rPr>
                          <w:b/>
                          <w:sz w:val="28"/>
                          <w:szCs w:val="28"/>
                        </w:rPr>
                        <w:t>________________________________________</w:t>
                      </w:r>
                    </w:p>
                    <w:p w:rsidR="00F40B82" w:rsidRPr="007E6DE4" w:rsidRDefault="00F40B82" w:rsidP="00A77471">
                      <w:pPr>
                        <w:jc w:val="center"/>
                        <w:rPr>
                          <w:i/>
                          <w:sz w:val="20"/>
                          <w:szCs w:val="20"/>
                        </w:rPr>
                      </w:pPr>
                      <w:r w:rsidRPr="007E6DE4">
                        <w:rPr>
                          <w:i/>
                          <w:sz w:val="20"/>
                          <w:szCs w:val="20"/>
                        </w:rPr>
                        <w:t>государство регистрации претендента</w:t>
                      </w:r>
                    </w:p>
                    <w:p w:rsidR="00F40B82" w:rsidRPr="007E6DE4" w:rsidRDefault="00F40B82" w:rsidP="00A77471">
                      <w:pPr>
                        <w:jc w:val="center"/>
                        <w:rPr>
                          <w:b/>
                          <w:sz w:val="28"/>
                          <w:szCs w:val="28"/>
                        </w:rPr>
                      </w:pPr>
                      <w:r w:rsidRPr="007E6DE4">
                        <w:rPr>
                          <w:b/>
                          <w:sz w:val="28"/>
                          <w:szCs w:val="28"/>
                        </w:rPr>
                        <w:t>_____________________________</w:t>
                      </w:r>
                      <w:r>
                        <w:rPr>
                          <w:b/>
                          <w:sz w:val="28"/>
                          <w:szCs w:val="28"/>
                        </w:rPr>
                        <w:t>__________________</w:t>
                      </w:r>
                    </w:p>
                    <w:p w:rsidR="00F40B82" w:rsidRPr="007E6DE4" w:rsidRDefault="00F40B82" w:rsidP="00A77471">
                      <w:pPr>
                        <w:jc w:val="center"/>
                        <w:rPr>
                          <w:i/>
                          <w:sz w:val="20"/>
                          <w:szCs w:val="20"/>
                        </w:rPr>
                      </w:pPr>
                      <w:r w:rsidRPr="007E6DE4">
                        <w:rPr>
                          <w:i/>
                          <w:sz w:val="20"/>
                          <w:szCs w:val="20"/>
                        </w:rPr>
                        <w:t>ИНН претендента (для претендентов-резидентов Российской Федерации)</w:t>
                      </w:r>
                    </w:p>
                    <w:p w:rsidR="00F40B82" w:rsidRDefault="00F40B82" w:rsidP="00A77471">
                      <w:pPr>
                        <w:jc w:val="both"/>
                      </w:pPr>
                    </w:p>
                    <w:p w:rsidR="00F40B82" w:rsidRDefault="00F40B82">
                      <w:pPr>
                        <w:jc w:val="center"/>
                        <w:rPr>
                          <w:b/>
                        </w:rPr>
                      </w:pPr>
                      <w:r>
                        <w:rPr>
                          <w:b/>
                        </w:rPr>
                        <w:t xml:space="preserve">ЗАЯВКА НА УЧАСТИЕ В ПРОЦЕДУРЕ РАЗМЕЩЕНИЯ ОФЕРТЫ № </w:t>
                      </w:r>
                    </w:p>
                    <w:p w:rsidR="00F40B82" w:rsidRPr="003C6269" w:rsidRDefault="00F40B82" w:rsidP="00A77471">
                      <w:pPr>
                        <w:jc w:val="center"/>
                        <w:rPr>
                          <w:b/>
                        </w:rPr>
                      </w:pPr>
                      <w:r>
                        <w:rPr>
                          <w:b/>
                        </w:rPr>
                        <w:t>(лот № _________)</w:t>
                      </w:r>
                    </w:p>
                    <w:p w:rsidR="00F40B82" w:rsidRPr="00DD110F" w:rsidRDefault="00F40B82" w:rsidP="00A77471">
                      <w:pPr>
                        <w:jc w:val="center"/>
                        <w:rPr>
                          <w:i/>
                          <w:sz w:val="20"/>
                          <w:szCs w:val="20"/>
                        </w:rPr>
                      </w:pPr>
                      <w:r w:rsidRPr="00DD110F">
                        <w:rPr>
                          <w:i/>
                          <w:sz w:val="20"/>
                          <w:szCs w:val="20"/>
                        </w:rPr>
                        <w:t>(указывается номер лота)</w:t>
                      </w:r>
                    </w:p>
                    <w:p w:rsidR="00F40B82" w:rsidRPr="00923E2D" w:rsidRDefault="00F40B82" w:rsidP="00A77471">
                      <w:pPr>
                        <w:jc w:val="center"/>
                        <w:rPr>
                          <w:b/>
                        </w:rPr>
                      </w:pPr>
                    </w:p>
                    <w:p w:rsidR="00F40B82" w:rsidRPr="00923E2D" w:rsidRDefault="00F40B82" w:rsidP="00A77471">
                      <w:pPr>
                        <w:ind w:left="2124" w:firstLine="708"/>
                        <w:rPr>
                          <w:i/>
                        </w:rPr>
                      </w:pPr>
                    </w:p>
                  </w:txbxContent>
                </v:textbox>
                <w10:wrap type="tight"/>
              </v:shape>
            </w:pict>
          </mc:Fallback>
        </mc:AlternateContent>
      </w:r>
      <w:r>
        <w:rPr>
          <w:sz w:val="28"/>
        </w:rPr>
        <w:t>Письмо (конверт) с Заявкой должно иметь следующую маркировку:</w:t>
      </w:r>
    </w:p>
    <w:p w:rsidR="00A77471" w:rsidRPr="00C8296E" w:rsidRDefault="00A77471" w:rsidP="00A77471">
      <w:pPr>
        <w:pStyle w:val="af8"/>
        <w:ind w:left="709" w:firstLine="0"/>
        <w:rPr>
          <w:sz w:val="28"/>
        </w:rPr>
      </w:pPr>
    </w:p>
    <w:p w:rsidR="00A77471" w:rsidRPr="00C8296E" w:rsidRDefault="00A77471" w:rsidP="00A77471">
      <w:pPr>
        <w:pStyle w:val="af8"/>
        <w:numPr>
          <w:ilvl w:val="0"/>
          <w:numId w:val="37"/>
        </w:numPr>
        <w:ind w:left="0" w:firstLine="709"/>
        <w:rPr>
          <w:sz w:val="28"/>
        </w:rPr>
      </w:pPr>
      <w:r>
        <w:rPr>
          <w:sz w:val="28"/>
        </w:rPr>
        <w:t xml:space="preserve">Заявка должна содержать документы, перечисленные в </w:t>
      </w:r>
      <w:r w:rsidR="00F40B82">
        <w:rPr>
          <w:sz w:val="28"/>
        </w:rPr>
        <w:t>подпункте 2.3.1</w:t>
      </w:r>
      <w:r>
        <w:rPr>
          <w:sz w:val="28"/>
        </w:rPr>
        <w:t xml:space="preserve">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8"/>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A77471">
      <w:pPr>
        <w:pStyle w:val="af8"/>
        <w:numPr>
          <w:ilvl w:val="0"/>
          <w:numId w:val="37"/>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A77471">
      <w:pPr>
        <w:pStyle w:val="af8"/>
        <w:numPr>
          <w:ilvl w:val="0"/>
          <w:numId w:val="37"/>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A77471">
      <w:pPr>
        <w:pStyle w:val="af8"/>
        <w:numPr>
          <w:ilvl w:val="0"/>
          <w:numId w:val="37"/>
        </w:numPr>
        <w:ind w:left="0" w:firstLine="709"/>
        <w:rPr>
          <w:sz w:val="28"/>
        </w:rPr>
      </w:pPr>
      <w:r>
        <w:rPr>
          <w:sz w:val="28"/>
        </w:rPr>
        <w:t xml:space="preserve">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(флеш-память или компакт-диск), содержащий файлы распространенных форматов: с расширением (*.pdf), </w:t>
      </w:r>
      <w:r>
        <w:rPr>
          <w:sz w:val="28"/>
        </w:rPr>
        <w:lastRenderedPageBreak/>
        <w:t>(*.doc),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xml:space="preserve">) и т.д с копиями всех включенных в Заявку документов. </w:t>
      </w:r>
    </w:p>
    <w:p w:rsidR="00A77471" w:rsidRDefault="00AE32A0" w:rsidP="00AE32A0">
      <w:pPr>
        <w:pStyle w:val="af8"/>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AE32A0">
      <w:pPr>
        <w:pStyle w:val="af8"/>
        <w:numPr>
          <w:ilvl w:val="0"/>
          <w:numId w:val="37"/>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r w:rsidR="00F40B82">
        <w:rPr>
          <w:sz w:val="28"/>
          <w:szCs w:val="28"/>
        </w:rPr>
        <w:t>файлы,</w:t>
      </w:r>
      <w:r>
        <w:rPr>
          <w:sz w:val="28"/>
          <w:szCs w:val="28"/>
        </w:rPr>
        <w:t xml:space="preserve">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8"/>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A77471">
      <w:pPr>
        <w:pStyle w:val="af8"/>
        <w:numPr>
          <w:ilvl w:val="0"/>
          <w:numId w:val="37"/>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A77471">
      <w:pPr>
        <w:pStyle w:val="af8"/>
        <w:numPr>
          <w:ilvl w:val="0"/>
          <w:numId w:val="37"/>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A77471">
      <w:pPr>
        <w:pStyle w:val="af8"/>
        <w:numPr>
          <w:ilvl w:val="0"/>
          <w:numId w:val="37"/>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8"/>
        <w:rPr>
          <w:sz w:val="28"/>
        </w:rPr>
      </w:pPr>
      <w:r>
        <w:rPr>
          <w:sz w:val="28"/>
        </w:rPr>
        <w:lastRenderedPageBreak/>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отдельным файлом с наименованием «Обеспечение заявки.pdf.».</w:t>
      </w:r>
    </w:p>
    <w:p w:rsidR="00A77471" w:rsidRPr="00C8296E" w:rsidRDefault="00A77471" w:rsidP="00A77471">
      <w:pPr>
        <w:pStyle w:val="af8"/>
        <w:rPr>
          <w:sz w:val="28"/>
        </w:rPr>
      </w:pPr>
      <w:r>
        <w:rPr>
          <w:sz w:val="28"/>
        </w:rPr>
        <w:t xml:space="preserve">Претендент для передачи указанных документов руководствуется </w:t>
      </w:r>
      <w:r w:rsidR="00F40B82">
        <w:rPr>
          <w:sz w:val="28"/>
        </w:rPr>
        <w:t>информацией,</w:t>
      </w:r>
      <w:r>
        <w:rPr>
          <w:sz w:val="28"/>
        </w:rPr>
        <w:t xml:space="preserve"> указанной в </w:t>
      </w:r>
      <w:r w:rsidR="00F40B82">
        <w:rPr>
          <w:sz w:val="28"/>
        </w:rPr>
        <w:t>подпункте 3.2.2</w:t>
      </w:r>
      <w:r>
        <w:rPr>
          <w:sz w:val="28"/>
        </w:rPr>
        <w:t xml:space="preserve"> настоящей документации о закупке.</w:t>
      </w:r>
    </w:p>
    <w:p w:rsidR="00867FB4" w:rsidRDefault="00F40B82">
      <w:pPr>
        <w:pStyle w:val="af8"/>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w:t>
      </w:r>
    </w:p>
    <w:p w:rsidR="00A77471" w:rsidRPr="00C8296E" w:rsidRDefault="00366677" w:rsidP="00A77471">
      <w:pPr>
        <w:pStyle w:val="af8"/>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8"/>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8"/>
        <w:rPr>
          <w:sz w:val="28"/>
        </w:rPr>
      </w:pPr>
    </w:p>
    <w:p w:rsidR="005C58AF" w:rsidRDefault="005C58AF" w:rsidP="00AA1400">
      <w:pPr>
        <w:pStyle w:val="1a"/>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 xml:space="preserve">в документации о закупке в процентах к начальной (максимальной) </w:t>
      </w:r>
      <w:r w:rsidR="00F40B82">
        <w:rPr>
          <w:color w:val="000000"/>
          <w:sz w:val="28"/>
          <w:szCs w:val="28"/>
          <w:lang w:eastAsia="ru-RU"/>
        </w:rPr>
        <w:t>цене Размещения</w:t>
      </w:r>
      <w:r>
        <w:rPr>
          <w:color w:val="000000"/>
          <w:sz w:val="28"/>
          <w:szCs w:val="28"/>
          <w:lang w:eastAsia="ru-RU"/>
        </w:rPr>
        <w:t xml:space="preserve">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w:t>
      </w:r>
      <w:r w:rsidR="00F40B82">
        <w:rPr>
          <w:rFonts w:eastAsia="MS Mincho"/>
          <w:sz w:val="28"/>
          <w:szCs w:val="28"/>
        </w:rPr>
        <w:t>Сумма обеспечения Заявки,</w:t>
      </w:r>
      <w:r>
        <w:rPr>
          <w:rFonts w:eastAsia="MS Mincho"/>
          <w:sz w:val="28"/>
          <w:szCs w:val="28"/>
        </w:rPr>
        <w:t xml:space="preserve">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 xml:space="preserve">Обеспечение Заявки предоставляется не позднее </w:t>
      </w:r>
      <w:r w:rsidR="00F40B82">
        <w:rPr>
          <w:sz w:val="28"/>
          <w:szCs w:val="28"/>
        </w:rPr>
        <w:t>срока,</w:t>
      </w:r>
      <w:r>
        <w:rPr>
          <w:sz w:val="28"/>
          <w:szCs w:val="28"/>
        </w:rPr>
        <w:t xml:space="preserve"> указанного в пункте 7 Информационной карты, с учетом </w:t>
      </w:r>
      <w:r w:rsidR="00F40B82">
        <w:rPr>
          <w:sz w:val="28"/>
          <w:szCs w:val="28"/>
        </w:rPr>
        <w:t>условий,</w:t>
      </w:r>
      <w:r>
        <w:rPr>
          <w:sz w:val="28"/>
          <w:szCs w:val="28"/>
        </w:rPr>
        <w:t xml:space="preserve">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 xml:space="preserve">В случае если начальная (максимальная) </w:t>
      </w:r>
      <w:r w:rsidR="00F40B82">
        <w:rPr>
          <w:color w:val="000000"/>
          <w:sz w:val="28"/>
          <w:szCs w:val="28"/>
          <w:lang w:eastAsia="ru-RU"/>
        </w:rPr>
        <w:t>цена Размещения</w:t>
      </w:r>
      <w:r>
        <w:rPr>
          <w:color w:val="000000"/>
          <w:sz w:val="28"/>
          <w:szCs w:val="28"/>
          <w:lang w:eastAsia="ru-RU"/>
        </w:rPr>
        <w:t xml:space="preserve">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 xml:space="preserve">2) непредставление или предоставление с нарушением условий предоставления обеспечения исполнения договора, установленных настоящей </w:t>
      </w:r>
      <w:r>
        <w:rPr>
          <w:color w:val="000000"/>
          <w:sz w:val="28"/>
          <w:szCs w:val="28"/>
          <w:lang w:eastAsia="ru-RU"/>
        </w:rPr>
        <w:lastRenderedPageBreak/>
        <w:t>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425950">
      <w:pPr>
        <w:pStyle w:val="af8"/>
        <w:numPr>
          <w:ilvl w:val="2"/>
          <w:numId w:val="48"/>
        </w:numPr>
        <w:ind w:left="0" w:firstLine="709"/>
        <w:rPr>
          <w:sz w:val="28"/>
          <w:szCs w:val="28"/>
        </w:rPr>
      </w:pPr>
      <w:r>
        <w:rPr>
          <w:sz w:val="28"/>
          <w:szCs w:val="28"/>
        </w:rPr>
        <w:lastRenderedPageBreak/>
        <w:t>Предложение о сотрудничестве должно быть оформлено в соответствии с приложением № 3 к настоящей документации о закупке.</w:t>
      </w:r>
    </w:p>
    <w:p w:rsidR="00425950" w:rsidRDefault="00EA366F" w:rsidP="00425950">
      <w:pPr>
        <w:pStyle w:val="af8"/>
        <w:numPr>
          <w:ilvl w:val="2"/>
          <w:numId w:val="48"/>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67FB4" w:rsidRDefault="00F40B82">
      <w:pPr>
        <w:pStyle w:val="af8"/>
        <w:numPr>
          <w:ilvl w:val="2"/>
          <w:numId w:val="48"/>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425950">
      <w:pPr>
        <w:pStyle w:val="af8"/>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56650" w:rsidRDefault="00425950" w:rsidP="00425950">
      <w:pPr>
        <w:pStyle w:val="af8"/>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8"/>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67FB4" w:rsidRDefault="00F40B82">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0A4B41" w:rsidRPr="001E5348" w:rsidRDefault="000A4B41" w:rsidP="00097101">
      <w:pPr>
        <w:pStyle w:val="af8"/>
        <w:ind w:right="-1"/>
        <w:rPr>
          <w:b/>
          <w:szCs w:val="28"/>
        </w:rPr>
      </w:pPr>
    </w:p>
    <w:p w:rsidR="00370C44" w:rsidRPr="004B366A" w:rsidRDefault="00370C44" w:rsidP="00AA1400">
      <w:pPr>
        <w:pStyle w:val="1a"/>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BB67CA">
      <w:pPr>
        <w:numPr>
          <w:ilvl w:val="0"/>
          <w:numId w:val="14"/>
        </w:numPr>
        <w:ind w:left="0" w:firstLine="709"/>
        <w:jc w:val="both"/>
        <w:rPr>
          <w:sz w:val="28"/>
          <w:szCs w:val="28"/>
        </w:rPr>
      </w:pPr>
      <w:r>
        <w:rPr>
          <w:sz w:val="28"/>
          <w:szCs w:val="28"/>
        </w:rPr>
        <w:t xml:space="preserve">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w:t>
      </w:r>
      <w:r>
        <w:rPr>
          <w:sz w:val="28"/>
          <w:szCs w:val="28"/>
        </w:rPr>
        <w:lastRenderedPageBreak/>
        <w:t>готовит предложения для принятия Конкурсной комиссией решения об итогах Размещения оферты и определении победителя(-ей).</w:t>
      </w:r>
    </w:p>
    <w:p w:rsidR="004976D0" w:rsidRPr="005673A9" w:rsidRDefault="004976D0" w:rsidP="005673A9">
      <w:pPr>
        <w:numPr>
          <w:ilvl w:val="0"/>
          <w:numId w:val="14"/>
        </w:numPr>
        <w:ind w:left="0" w:firstLine="709"/>
        <w:jc w:val="both"/>
        <w:rPr>
          <w:sz w:val="28"/>
          <w:szCs w:val="28"/>
        </w:rPr>
      </w:pPr>
      <w:r>
        <w:rPr>
          <w:sz w:val="28"/>
          <w:szCs w:val="28"/>
        </w:rPr>
        <w:t xml:space="preserve">При вскрытии конвертов с Заявками фиксируется наименование претендента, количество поданных Заявок, сопоставляются сведения о наличии документов, </w:t>
      </w:r>
      <w:r w:rsidR="00F40B82">
        <w:rPr>
          <w:sz w:val="28"/>
          <w:szCs w:val="28"/>
        </w:rPr>
        <w:t>с перечнем,</w:t>
      </w:r>
      <w:r>
        <w:rPr>
          <w:sz w:val="28"/>
          <w:szCs w:val="28"/>
        </w:rPr>
        <w:t xml:space="preserve"> указанным в настоящей документации о закупке. Организатор может проводить аудио- и/или видеозапись процедуры вскрытия конвертов с Заявками.</w:t>
      </w:r>
    </w:p>
    <w:p w:rsidR="00342326" w:rsidRPr="005673A9" w:rsidRDefault="00BB67CA" w:rsidP="005673A9">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EB17DD">
      <w:pPr>
        <w:pStyle w:val="aff5"/>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предложения о сотрудничестве, </w:t>
      </w:r>
      <w:r w:rsidR="00F40B82">
        <w:rPr>
          <w:sz w:val="28"/>
          <w:szCs w:val="28"/>
        </w:rPr>
        <w:t>иных документов,</w:t>
      </w:r>
      <w:r>
        <w:rPr>
          <w:sz w:val="28"/>
          <w:szCs w:val="28"/>
        </w:rPr>
        <w:t xml:space="preserve">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5"/>
        <w:ind w:left="0" w:firstLine="709"/>
        <w:jc w:val="both"/>
        <w:rPr>
          <w:sz w:val="28"/>
          <w:szCs w:val="28"/>
        </w:rPr>
      </w:pPr>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
    <w:p w:rsidR="00DD2344" w:rsidRPr="00EB17DD" w:rsidRDefault="00DD2344" w:rsidP="00DD6AC9">
      <w:pPr>
        <w:pStyle w:val="aff5"/>
        <w:ind w:left="0" w:firstLine="709"/>
        <w:jc w:val="both"/>
        <w:rPr>
          <w:sz w:val="28"/>
          <w:szCs w:val="28"/>
        </w:rPr>
      </w:pPr>
      <w:r>
        <w:rPr>
          <w:sz w:val="28"/>
          <w:szCs w:val="28"/>
        </w:rPr>
        <w:t>Участник(-и), допущенный(-ые) по результатам проведения процедуры Размещения оферты, считается(-ются) победителем(-ями).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победитель(-и) закупки и участник(-и), с которым(-ми) в соответствии с настоящей документацией о закупке заключается договор.</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 xml:space="preserve">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w:t>
      </w:r>
      <w:r>
        <w:rPr>
          <w:sz w:val="28"/>
        </w:rPr>
        <w:lastRenderedPageBreak/>
        <w:t>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8"/>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8"/>
        <w:rPr>
          <w:sz w:val="28"/>
        </w:rPr>
      </w:pPr>
      <w:r>
        <w:rPr>
          <w:sz w:val="28"/>
        </w:rPr>
        <w:t>- Заявка не соответствует положениям Технического задания;</w:t>
      </w:r>
    </w:p>
    <w:p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9954AE">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7"/>
            <w:sz w:val="28"/>
            <w:szCs w:val="28"/>
          </w:rPr>
          <w:t>www.trcont.com</w:t>
        </w:r>
      </w:hyperlink>
      <w:r>
        <w:rPr>
          <w:sz w:val="28"/>
          <w:szCs w:val="28"/>
        </w:rPr>
        <w:t xml:space="preserve"> (раздел Компания/Закупки), путем присвоения количества баллов, </w:t>
      </w:r>
      <w:r>
        <w:rPr>
          <w:sz w:val="28"/>
          <w:szCs w:val="28"/>
        </w:rPr>
        <w:lastRenderedPageBreak/>
        <w:t>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Победителем(-ями)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вскрытии,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процедуре Размещения оферты всех претендентов, подавших Заявки, процедура Размещения оферты признается несостоявшейся.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w:t>
      </w:r>
      <w:r>
        <w:rPr>
          <w:sz w:val="28"/>
          <w:szCs w:val="28"/>
        </w:rPr>
        <w:tab/>
        <w:t xml:space="preserve"> принять такие документы, информацию в качестве </w:t>
      </w:r>
      <w:r>
        <w:rPr>
          <w:sz w:val="28"/>
          <w:szCs w:val="28"/>
        </w:rPr>
        <w:lastRenderedPageBreak/>
        <w:t>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t>результаты рассмотрения Заявок на участие в процедуре Размещения оферты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AA1400">
      <w:pPr>
        <w:pStyle w:val="1a"/>
        <w:numPr>
          <w:ilvl w:val="1"/>
          <w:numId w:val="36"/>
        </w:numPr>
        <w:ind w:left="0" w:firstLine="709"/>
        <w:outlineLvl w:val="1"/>
        <w:rPr>
          <w:b/>
          <w:szCs w:val="28"/>
        </w:rPr>
      </w:pPr>
      <w:r>
        <w:rPr>
          <w:b/>
          <w:szCs w:val="28"/>
        </w:rPr>
        <w:t>Подведение итогов Размещения оферты</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F356EB">
      <w:pPr>
        <w:numPr>
          <w:ilvl w:val="0"/>
          <w:numId w:val="15"/>
        </w:numPr>
        <w:ind w:left="0" w:firstLine="709"/>
        <w:jc w:val="both"/>
        <w:rPr>
          <w:sz w:val="28"/>
          <w:szCs w:val="28"/>
        </w:rPr>
      </w:pPr>
      <w:r>
        <w:rPr>
          <w:sz w:val="28"/>
          <w:szCs w:val="28"/>
        </w:rPr>
        <w:lastRenderedPageBreak/>
        <w:t>Подведение итогов Размещения оферты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победителе(-ях)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24742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F356EB">
      <w:pPr>
        <w:numPr>
          <w:ilvl w:val="0"/>
          <w:numId w:val="15"/>
        </w:numPr>
        <w:ind w:left="0" w:firstLine="709"/>
        <w:jc w:val="both"/>
        <w:rPr>
          <w:sz w:val="28"/>
          <w:szCs w:val="28"/>
        </w:rPr>
      </w:pPr>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 оферты. В случае, если к участию в закупке допущен только один участник, договор заключается с этим участником.</w:t>
      </w:r>
    </w:p>
    <w:p w:rsidR="007D6548"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F356EB">
      <w:pPr>
        <w:numPr>
          <w:ilvl w:val="0"/>
          <w:numId w:val="15"/>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В случае если на участие в процедуре Размещения оферты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 xml:space="preserve">1) заключить договор с допущенным участником, подавшим Заявку, на условиях, указанных в его Заявке, если условия соответствуют интересам </w:t>
      </w:r>
      <w:r>
        <w:rPr>
          <w:rFonts w:eastAsia="Calibri"/>
          <w:sz w:val="28"/>
          <w:szCs w:val="28"/>
          <w:lang w:eastAsia="en-US"/>
        </w:rPr>
        <w:lastRenderedPageBreak/>
        <w:t>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634171">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 xml:space="preserve">В </w:t>
      </w:r>
      <w:r w:rsidR="00F40B82">
        <w:rPr>
          <w:sz w:val="28"/>
          <w:szCs w:val="28"/>
        </w:rPr>
        <w:t>случаях,</w:t>
      </w:r>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8"/>
        <w:tabs>
          <w:tab w:val="left" w:pos="1680"/>
        </w:tabs>
        <w:rPr>
          <w:sz w:val="28"/>
          <w:szCs w:val="28"/>
        </w:rPr>
      </w:pPr>
    </w:p>
    <w:p w:rsidR="001049C1" w:rsidRPr="004B366A" w:rsidRDefault="001049C1" w:rsidP="00AA1400">
      <w:pPr>
        <w:pStyle w:val="1a"/>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67FB4" w:rsidRDefault="00F40B82">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A921CD" w:rsidRPr="00E67B4B" w:rsidRDefault="00381CD3" w:rsidP="00E67B4B">
      <w:pPr>
        <w:numPr>
          <w:ilvl w:val="0"/>
          <w:numId w:val="16"/>
        </w:numPr>
        <w:suppressAutoHyphens w:val="0"/>
        <w:ind w:left="0" w:firstLine="709"/>
        <w:jc w:val="both"/>
        <w:rPr>
          <w:sz w:val="28"/>
          <w:szCs w:val="28"/>
        </w:rPr>
      </w:pPr>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lastRenderedPageBreak/>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Размещения оферты.</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1049C1">
      <w:pPr>
        <w:numPr>
          <w:ilvl w:val="0"/>
          <w:numId w:val="16"/>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DD2344" w:rsidRPr="00D32FFA" w:rsidRDefault="00DD2344" w:rsidP="001049C1">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w:t>
      </w:r>
      <w:r>
        <w:rPr>
          <w:sz w:val="28"/>
          <w:szCs w:val="28"/>
        </w:rPr>
        <w:lastRenderedPageBreak/>
        <w:t>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E67B4B">
      <w:pPr>
        <w:pStyle w:val="aff5"/>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a"/>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5"/>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5"/>
        <w:numPr>
          <w:ilvl w:val="0"/>
          <w:numId w:val="29"/>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5"/>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5"/>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5"/>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5"/>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5"/>
        <w:ind w:left="0" w:firstLine="709"/>
        <w:jc w:val="both"/>
        <w:rPr>
          <w:sz w:val="28"/>
          <w:szCs w:val="28"/>
        </w:rPr>
      </w:pPr>
      <w:r>
        <w:rPr>
          <w:sz w:val="28"/>
          <w:szCs w:val="28"/>
        </w:rPr>
        <w:t>3) гарантийных обязательств.</w:t>
      </w:r>
    </w:p>
    <w:p w:rsidR="0045708B" w:rsidRPr="006B528B" w:rsidRDefault="0045708B" w:rsidP="0045708B">
      <w:pPr>
        <w:pStyle w:val="aff5"/>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5"/>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5"/>
        <w:numPr>
          <w:ilvl w:val="0"/>
          <w:numId w:val="29"/>
        </w:numPr>
        <w:ind w:left="0" w:firstLine="709"/>
        <w:jc w:val="both"/>
        <w:rPr>
          <w:sz w:val="28"/>
          <w:szCs w:val="28"/>
        </w:rPr>
      </w:pPr>
      <w:r>
        <w:rPr>
          <w:sz w:val="28"/>
          <w:szCs w:val="28"/>
        </w:rPr>
        <w:lastRenderedPageBreak/>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5"/>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E67B4B">
      <w:pPr>
        <w:pStyle w:val="aff5"/>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p>
    <w:p w:rsidR="0045708B" w:rsidRPr="00BC54B6" w:rsidRDefault="00D151F3" w:rsidP="0045708B">
      <w:pPr>
        <w:pStyle w:val="aff5"/>
        <w:numPr>
          <w:ilvl w:val="0"/>
          <w:numId w:val="29"/>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5708B">
      <w:pPr>
        <w:pStyle w:val="aff5"/>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B86A9C" w:rsidRDefault="00B86A9C" w:rsidP="00B86A9C">
      <w:pPr>
        <w:pStyle w:val="aff5"/>
        <w:ind w:left="709"/>
        <w:jc w:val="both"/>
        <w:rPr>
          <w:sz w:val="28"/>
          <w:szCs w:val="28"/>
        </w:rPr>
      </w:pPr>
    </w:p>
    <w:p w:rsidR="00B86A9C" w:rsidRDefault="00B86A9C" w:rsidP="00B86A9C">
      <w:pPr>
        <w:pStyle w:val="1a"/>
        <w:numPr>
          <w:ilvl w:val="1"/>
          <w:numId w:val="36"/>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B86A9C">
      <w:pPr>
        <w:pStyle w:val="1a"/>
        <w:numPr>
          <w:ilvl w:val="0"/>
          <w:numId w:val="52"/>
        </w:numPr>
        <w:ind w:left="0" w:firstLine="709"/>
        <w:rPr>
          <w:szCs w:val="28"/>
        </w:rPr>
      </w:pPr>
      <w:r>
        <w:rPr>
          <w:szCs w:val="28"/>
        </w:rPr>
        <w:t>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многоэтапность подведения итогов, далее по тексту настоящей документации о закупке именуется многоэтапной.</w:t>
      </w:r>
    </w:p>
    <w:p w:rsidR="00B86A9C" w:rsidRPr="005864F8" w:rsidRDefault="00B86A9C" w:rsidP="00B86A9C">
      <w:pPr>
        <w:pStyle w:val="1a"/>
        <w:numPr>
          <w:ilvl w:val="0"/>
          <w:numId w:val="52"/>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B86A9C">
      <w:pPr>
        <w:pStyle w:val="1a"/>
        <w:numPr>
          <w:ilvl w:val="0"/>
          <w:numId w:val="52"/>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подведения итогов </w:t>
      </w:r>
      <w:r>
        <w:t xml:space="preserve">процедуры Размещения оферты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B86A9C">
      <w:pPr>
        <w:pStyle w:val="1a"/>
        <w:numPr>
          <w:ilvl w:val="0"/>
          <w:numId w:val="52"/>
        </w:numPr>
        <w:ind w:left="0" w:firstLine="709"/>
        <w:rPr>
          <w:szCs w:val="28"/>
        </w:rPr>
      </w:pPr>
      <w:r>
        <w:rPr>
          <w:szCs w:val="28"/>
        </w:rPr>
        <w:t xml:space="preserve">При наступлении очередного этапа многоэтапного Размещения оферты ему присваивается соответствующий номер только при наличии Заявки(-ок)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B86A9C">
      <w:pPr>
        <w:pStyle w:val="1a"/>
        <w:numPr>
          <w:ilvl w:val="0"/>
          <w:numId w:val="52"/>
        </w:numPr>
        <w:ind w:left="0" w:firstLine="709"/>
        <w:rPr>
          <w:szCs w:val="28"/>
        </w:rPr>
      </w:pPr>
      <w:r>
        <w:rPr>
          <w:szCs w:val="28"/>
        </w:rPr>
        <w:lastRenderedPageBreak/>
        <w:t>В ходе проведения многоэтапной процедуры Размещения оферты Заявка(-и) претендента(-ов), поданная(-ые) позднее времени рассмотрения соответствующего этапа, рассматривается(-ются)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B86A9C">
      <w:pPr>
        <w:pStyle w:val="1a"/>
        <w:numPr>
          <w:ilvl w:val="0"/>
          <w:numId w:val="52"/>
        </w:numPr>
        <w:ind w:left="0" w:firstLine="709"/>
        <w:rPr>
          <w:szCs w:val="28"/>
        </w:rPr>
      </w:pPr>
      <w:r>
        <w:t>В случае проведения многоэтапной закупки способом Размещения оферты после выбора победителя(-ей)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Заявкой(-ами) поданной(-ыми) на предыдущем(-их) этапе(-ах) и признанных победителем(-ями) закупки могут не соответствовать обновленным требованиям (увеличение требований документации о закупке).</w:t>
      </w:r>
    </w:p>
    <w:p w:rsidR="00B86A9C" w:rsidRPr="005864F8" w:rsidRDefault="00B86A9C" w:rsidP="00B86A9C">
      <w:pPr>
        <w:pStyle w:val="1a"/>
        <w:numPr>
          <w:ilvl w:val="0"/>
          <w:numId w:val="52"/>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B86A9C">
      <w:pPr>
        <w:pStyle w:val="1a"/>
        <w:numPr>
          <w:ilvl w:val="0"/>
          <w:numId w:val="52"/>
        </w:numPr>
        <w:ind w:left="0" w:firstLine="709"/>
        <w:rPr>
          <w:szCs w:val="28"/>
        </w:rPr>
      </w:pPr>
      <w:r>
        <w:t>В случае если на основании результатов рассмотрения Заявок принято решение об отказе в допуске к участию на одном из этапов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B86A9C">
      <w:pPr>
        <w:pStyle w:val="1a"/>
        <w:numPr>
          <w:ilvl w:val="0"/>
          <w:numId w:val="52"/>
        </w:numPr>
        <w:ind w:left="0" w:firstLine="709"/>
        <w:rPr>
          <w:szCs w:val="28"/>
        </w:rPr>
      </w:pPr>
      <w:r>
        <w:t>При проведении многоэтапной процедуры Размещения оферты претендент(-ы), недопущенные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B86A9C">
      <w:pPr>
        <w:pStyle w:val="1a"/>
        <w:numPr>
          <w:ilvl w:val="0"/>
          <w:numId w:val="52"/>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5"/>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F40B82" w:rsidRPr="00417A8D" w:rsidRDefault="00F40B82" w:rsidP="00F40B82">
      <w:pPr>
        <w:pStyle w:val="af8"/>
        <w:spacing w:after="120"/>
        <w:outlineLvl w:val="0"/>
        <w:rPr>
          <w:b/>
          <w:sz w:val="28"/>
          <w:szCs w:val="28"/>
        </w:rPr>
      </w:pPr>
      <w:r>
        <w:rPr>
          <w:b/>
          <w:sz w:val="28"/>
          <w:szCs w:val="28"/>
        </w:rPr>
        <w:t>4.1. Общие положения.</w:t>
      </w:r>
    </w:p>
    <w:p w:rsidR="00F40B82" w:rsidRPr="00417A8D" w:rsidRDefault="00F40B82" w:rsidP="00F40B82">
      <w:pPr>
        <w:ind w:firstLine="709"/>
        <w:jc w:val="both"/>
        <w:rPr>
          <w:sz w:val="28"/>
          <w:szCs w:val="28"/>
        </w:rPr>
      </w:pPr>
      <w:r>
        <w:rPr>
          <w:sz w:val="28"/>
          <w:szCs w:val="28"/>
        </w:rPr>
        <w:t>4.1.1. Выполнение  работ по демонтажу, разборке и разделке грузовых вагонов (понятие под грузовыми вагонами подразумевает все модели платформ, принадлежащих на праве собственности Заказчику и непригодных для дальнейшей эксплуатации) в металлолом (далее – Работы).</w:t>
      </w:r>
    </w:p>
    <w:p w:rsidR="00F40B82" w:rsidRPr="00417A8D" w:rsidRDefault="00F40B82" w:rsidP="00F40B82">
      <w:pPr>
        <w:pStyle w:val="af8"/>
        <w:rPr>
          <w:sz w:val="28"/>
          <w:szCs w:val="28"/>
        </w:rPr>
      </w:pPr>
      <w:r>
        <w:rPr>
          <w:sz w:val="28"/>
          <w:szCs w:val="28"/>
        </w:rPr>
        <w:t>4.1.2. Работы включают в себя:</w:t>
      </w:r>
    </w:p>
    <w:p w:rsidR="00F40B82" w:rsidRPr="00693038" w:rsidRDefault="00F40B82" w:rsidP="00F40B82">
      <w:pPr>
        <w:pStyle w:val="af8"/>
        <w:rPr>
          <w:sz w:val="28"/>
          <w:szCs w:val="28"/>
        </w:rPr>
      </w:pPr>
      <w:r>
        <w:rPr>
          <w:sz w:val="28"/>
          <w:szCs w:val="28"/>
        </w:rPr>
        <w:t>- Подачу-уборку с места передачи вагонов на место проведения работ по разделке;</w:t>
      </w:r>
    </w:p>
    <w:p w:rsidR="00F40B82" w:rsidRPr="00693038" w:rsidRDefault="00F40B82" w:rsidP="00F40B82">
      <w:pPr>
        <w:pStyle w:val="af8"/>
        <w:rPr>
          <w:sz w:val="28"/>
          <w:szCs w:val="28"/>
        </w:rPr>
      </w:pPr>
      <w:r>
        <w:rPr>
          <w:sz w:val="28"/>
          <w:szCs w:val="28"/>
        </w:rPr>
        <w:t xml:space="preserve">- Фотофиксацию номерных деталей грузового вагона; </w:t>
      </w:r>
    </w:p>
    <w:p w:rsidR="00F40B82" w:rsidRPr="00417A8D" w:rsidRDefault="00F40B82" w:rsidP="00F40B82">
      <w:pPr>
        <w:pStyle w:val="af8"/>
        <w:rPr>
          <w:sz w:val="28"/>
          <w:szCs w:val="28"/>
        </w:rPr>
      </w:pPr>
      <w:r>
        <w:rPr>
          <w:sz w:val="28"/>
          <w:szCs w:val="28"/>
        </w:rPr>
        <w:t>- Взвешивание вагона;</w:t>
      </w:r>
    </w:p>
    <w:p w:rsidR="00F40B82" w:rsidRPr="00417A8D" w:rsidRDefault="00F40B82" w:rsidP="00F40B82">
      <w:pPr>
        <w:pStyle w:val="af8"/>
        <w:rPr>
          <w:sz w:val="28"/>
          <w:szCs w:val="28"/>
        </w:rPr>
      </w:pPr>
      <w:r>
        <w:rPr>
          <w:sz w:val="28"/>
          <w:szCs w:val="28"/>
        </w:rPr>
        <w:lastRenderedPageBreak/>
        <w:t>- Разборку вагона и демонтаж съемного оборудования;</w:t>
      </w:r>
    </w:p>
    <w:p w:rsidR="00F40B82" w:rsidRPr="00417A8D" w:rsidRDefault="00F40B82" w:rsidP="00F40B82">
      <w:pPr>
        <w:pStyle w:val="af8"/>
        <w:rPr>
          <w:sz w:val="28"/>
          <w:szCs w:val="28"/>
        </w:rPr>
      </w:pPr>
      <w:r>
        <w:rPr>
          <w:sz w:val="28"/>
          <w:szCs w:val="28"/>
        </w:rPr>
        <w:t xml:space="preserve">- Укрупненную разделку рамы вагонов; </w:t>
      </w:r>
    </w:p>
    <w:p w:rsidR="00F40B82" w:rsidRPr="00417A8D" w:rsidRDefault="00F40B82" w:rsidP="00F40B82">
      <w:pPr>
        <w:pStyle w:val="af8"/>
        <w:rPr>
          <w:sz w:val="28"/>
          <w:szCs w:val="28"/>
        </w:rPr>
      </w:pPr>
      <w:r>
        <w:rPr>
          <w:sz w:val="28"/>
          <w:szCs w:val="28"/>
        </w:rPr>
        <w:t>- Окончательную (подетальную) разделку элементов рамы на части по категориям лома;</w:t>
      </w:r>
    </w:p>
    <w:p w:rsidR="00F40B82" w:rsidRPr="00417A8D" w:rsidRDefault="00F40B82" w:rsidP="00F40B82">
      <w:pPr>
        <w:pStyle w:val="af8"/>
        <w:rPr>
          <w:sz w:val="28"/>
          <w:szCs w:val="28"/>
        </w:rPr>
      </w:pPr>
      <w:r>
        <w:rPr>
          <w:sz w:val="28"/>
          <w:szCs w:val="28"/>
        </w:rPr>
        <w:t>- Сортировку деталей  и лома черных металлов, образовавшихся в результате разборки вагонов, по видам и категориям лома;</w:t>
      </w:r>
    </w:p>
    <w:p w:rsidR="00F40B82" w:rsidRPr="00417A8D" w:rsidRDefault="00F40B82" w:rsidP="00F40B82">
      <w:pPr>
        <w:pStyle w:val="af8"/>
        <w:rPr>
          <w:sz w:val="28"/>
          <w:szCs w:val="28"/>
        </w:rPr>
      </w:pPr>
      <w:r>
        <w:rPr>
          <w:sz w:val="28"/>
          <w:szCs w:val="28"/>
        </w:rPr>
        <w:t>- Взвешивание деталей и лома черных металлов по категориям по требованию заказчика;</w:t>
      </w:r>
    </w:p>
    <w:p w:rsidR="00F40B82" w:rsidRPr="00417A8D" w:rsidRDefault="00F40B82" w:rsidP="00F40B82">
      <w:pPr>
        <w:pStyle w:val="af8"/>
        <w:rPr>
          <w:sz w:val="28"/>
          <w:szCs w:val="28"/>
        </w:rPr>
      </w:pPr>
      <w:r>
        <w:rPr>
          <w:sz w:val="28"/>
          <w:szCs w:val="28"/>
        </w:rPr>
        <w:t>- Хранение и  складирование деталей и лома черных металлов, образовавшихся в процессе по демонтажу, разборке и разделке вагона, до момента их передачи Заказчику;</w:t>
      </w:r>
    </w:p>
    <w:p w:rsidR="00F40B82" w:rsidRPr="00417A8D" w:rsidRDefault="00F40B82" w:rsidP="00F40B82">
      <w:pPr>
        <w:pStyle w:val="af8"/>
        <w:rPr>
          <w:sz w:val="28"/>
          <w:szCs w:val="28"/>
        </w:rPr>
      </w:pPr>
      <w:r>
        <w:rPr>
          <w:sz w:val="28"/>
          <w:szCs w:val="28"/>
        </w:rPr>
        <w:t>-  Осуществление погрузочно-разгрузочных работ;</w:t>
      </w:r>
    </w:p>
    <w:p w:rsidR="00F40B82" w:rsidRPr="00417A8D" w:rsidRDefault="00F40B82" w:rsidP="00F40B82">
      <w:pPr>
        <w:pStyle w:val="af8"/>
        <w:rPr>
          <w:sz w:val="28"/>
          <w:szCs w:val="28"/>
        </w:rPr>
      </w:pPr>
      <w:r>
        <w:rPr>
          <w:sz w:val="28"/>
          <w:szCs w:val="28"/>
        </w:rPr>
        <w:t>- Нанесение неустранимого дефекта на детали образованные в процессе демонтажа и разделки вагона, по соответствующей заявке Заказчика;</w:t>
      </w:r>
    </w:p>
    <w:p w:rsidR="00F40B82" w:rsidRPr="00417A8D" w:rsidRDefault="00F40B82" w:rsidP="00F40B82">
      <w:pPr>
        <w:pStyle w:val="af8"/>
        <w:rPr>
          <w:sz w:val="28"/>
          <w:szCs w:val="28"/>
        </w:rPr>
      </w:pPr>
      <w:r>
        <w:rPr>
          <w:sz w:val="28"/>
          <w:szCs w:val="28"/>
        </w:rPr>
        <w:t>- Проведение радиационного контроля и проверки на взрывобезопасность лома и отходов черных и цветных металлов с получением санитарно-эпидемиологического заключения и удостоверения о взрывобезопасности лома и отходов черных и цветных металлов;</w:t>
      </w:r>
    </w:p>
    <w:p w:rsidR="00F40B82" w:rsidRPr="00417A8D" w:rsidRDefault="00F40B82" w:rsidP="00F40B82">
      <w:pPr>
        <w:pStyle w:val="af8"/>
        <w:rPr>
          <w:sz w:val="28"/>
          <w:szCs w:val="28"/>
        </w:rPr>
      </w:pPr>
      <w:r>
        <w:rPr>
          <w:sz w:val="28"/>
          <w:szCs w:val="28"/>
        </w:rPr>
        <w:t>- Утилизацию неметаллических отходов, образованных в процессе разделки. Исполнитель должен иметь лицензию на данный вид деятельности или договор с соисполнителем;</w:t>
      </w:r>
    </w:p>
    <w:p w:rsidR="00F40B82" w:rsidRPr="00417A8D" w:rsidRDefault="00F40B82" w:rsidP="00F40B82">
      <w:pPr>
        <w:pStyle w:val="af8"/>
        <w:rPr>
          <w:sz w:val="28"/>
          <w:szCs w:val="28"/>
        </w:rPr>
      </w:pPr>
      <w:r>
        <w:rPr>
          <w:sz w:val="28"/>
          <w:szCs w:val="28"/>
        </w:rPr>
        <w:t>-</w:t>
      </w:r>
      <w:r>
        <w:rPr>
          <w:sz w:val="28"/>
          <w:szCs w:val="28"/>
        </w:rPr>
        <w:tab/>
        <w:t>Организацию отгрузки лома черных металлов и/или деталей по заявке Заказчика;</w:t>
      </w:r>
    </w:p>
    <w:p w:rsidR="00F40B82" w:rsidRPr="00417A8D" w:rsidRDefault="00F40B82" w:rsidP="00F40B82">
      <w:pPr>
        <w:pStyle w:val="af8"/>
        <w:rPr>
          <w:sz w:val="28"/>
          <w:szCs w:val="28"/>
        </w:rPr>
      </w:pPr>
      <w:r>
        <w:rPr>
          <w:sz w:val="28"/>
          <w:szCs w:val="28"/>
        </w:rPr>
        <w:t>- Осуществление доставки деталей в вагоноремонтное предприятие,</w:t>
      </w:r>
      <w:r>
        <w:t xml:space="preserve"> </w:t>
      </w:r>
      <w:r>
        <w:rPr>
          <w:sz w:val="28"/>
          <w:szCs w:val="28"/>
        </w:rPr>
        <w:t>с которым у Заказчика имеется договор на выполнение плановых видов ремонта грузовых вагонов и расположенных в пределах Красноярской железной дороги сети ОАО «РЖД».</w:t>
      </w:r>
    </w:p>
    <w:p w:rsidR="00F40B82" w:rsidRPr="00417A8D" w:rsidRDefault="00F40B82" w:rsidP="00F40B82">
      <w:pPr>
        <w:ind w:firstLine="709"/>
        <w:jc w:val="both"/>
        <w:rPr>
          <w:sz w:val="28"/>
          <w:szCs w:val="28"/>
        </w:rPr>
      </w:pPr>
      <w:r>
        <w:rPr>
          <w:sz w:val="28"/>
          <w:szCs w:val="28"/>
        </w:rPr>
        <w:t xml:space="preserve">4.1.3. В Заявке должны быть изложены условия, соответствующие требованиям технического задания. Претендент может предложить более выгодные функциональные и качественные характеристики выполнения Работ, которые Заказчик принимает по своему усмотрению. </w:t>
      </w:r>
    </w:p>
    <w:p w:rsidR="00F40B82" w:rsidRPr="00417A8D" w:rsidRDefault="00F40B82" w:rsidP="00F40B82">
      <w:pPr>
        <w:ind w:firstLine="709"/>
        <w:jc w:val="both"/>
        <w:rPr>
          <w:sz w:val="28"/>
          <w:szCs w:val="28"/>
        </w:rPr>
      </w:pPr>
    </w:p>
    <w:p w:rsidR="00F40B82" w:rsidRPr="00417A8D" w:rsidRDefault="00F40B82" w:rsidP="00F40B82">
      <w:pPr>
        <w:ind w:firstLine="709"/>
        <w:jc w:val="both"/>
        <w:rPr>
          <w:rFonts w:eastAsia="MS Mincho"/>
          <w:b/>
          <w:sz w:val="28"/>
          <w:szCs w:val="28"/>
        </w:rPr>
      </w:pPr>
      <w:r>
        <w:rPr>
          <w:rFonts w:eastAsia="MS Mincho"/>
          <w:b/>
          <w:sz w:val="28"/>
          <w:szCs w:val="28"/>
        </w:rPr>
        <w:t>4.2. Требования к Работам.</w:t>
      </w:r>
    </w:p>
    <w:p w:rsidR="00F40B82" w:rsidRPr="00417A8D" w:rsidRDefault="00F40B82" w:rsidP="00F40B8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Исполнитель производит Работы в соответствии с:</w:t>
      </w:r>
    </w:p>
    <w:p w:rsidR="00F40B82" w:rsidRPr="00417A8D" w:rsidRDefault="00F40B82" w:rsidP="00F40B8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40B82" w:rsidRPr="00417A8D" w:rsidRDefault="00F40B82" w:rsidP="00F40B8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4.2.2.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40B82" w:rsidRPr="00417A8D" w:rsidRDefault="00F40B82" w:rsidP="00F40B8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4.2.3. Стандартом ОАО «РЖД» «Материалы, оборудование, запасные части и изделия. Правила хранения» утвержденным распоряжением                             </w:t>
      </w:r>
      <w:r>
        <w:rPr>
          <w:rFonts w:ascii="Times New Roman" w:eastAsia="MS Mincho" w:hAnsi="Times New Roman"/>
          <w:sz w:val="28"/>
          <w:szCs w:val="28"/>
        </w:rPr>
        <w:lastRenderedPageBreak/>
        <w:t>ОАО «РЖД» от 11.04.2008 №753р;</w:t>
      </w:r>
    </w:p>
    <w:p w:rsidR="00F40B82" w:rsidRPr="00417A8D" w:rsidRDefault="00F40B82" w:rsidP="00F40B82">
      <w:pPr>
        <w:pStyle w:val="ConsPlusNormal"/>
        <w:ind w:firstLine="709"/>
        <w:jc w:val="both"/>
        <w:rPr>
          <w:rFonts w:ascii="Times New Roman" w:eastAsia="MS Mincho" w:hAnsi="Times New Roman"/>
          <w:sz w:val="28"/>
          <w:szCs w:val="28"/>
        </w:rPr>
      </w:pPr>
      <w:r>
        <w:rPr>
          <w:rFonts w:ascii="Times New Roman" w:eastAsia="MS Mincho" w:hAnsi="Times New Roman"/>
          <w:sz w:val="28"/>
          <w:szCs w:val="28"/>
        </w:rPr>
        <w:t xml:space="preserve">4.2.4. </w:t>
      </w:r>
      <w:r>
        <w:rPr>
          <w:rFonts w:ascii="Times New Roman" w:hAnsi="Times New Roman"/>
        </w:rPr>
        <w:t xml:space="preserve"> </w:t>
      </w:r>
      <w:r>
        <w:rPr>
          <w:rFonts w:ascii="Times New Roman" w:eastAsia="MS Mincho" w:hAnsi="Times New Roman"/>
          <w:sz w:val="28"/>
          <w:szCs w:val="28"/>
        </w:rPr>
        <w:t>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40B82" w:rsidRPr="00417A8D" w:rsidRDefault="00F40B82" w:rsidP="00F40B82">
      <w:pPr>
        <w:pStyle w:val="af8"/>
        <w:ind w:firstLine="0"/>
        <w:rPr>
          <w:sz w:val="28"/>
          <w:szCs w:val="28"/>
        </w:rPr>
      </w:pPr>
    </w:p>
    <w:p w:rsidR="00F40B82" w:rsidRPr="00417A8D" w:rsidRDefault="00F40B82" w:rsidP="00F40B82">
      <w:pPr>
        <w:ind w:firstLine="709"/>
        <w:jc w:val="both"/>
        <w:rPr>
          <w:b/>
          <w:sz w:val="28"/>
          <w:szCs w:val="28"/>
        </w:rPr>
      </w:pPr>
      <w:r>
        <w:rPr>
          <w:b/>
          <w:sz w:val="28"/>
          <w:szCs w:val="28"/>
        </w:rPr>
        <w:t>4.3. Место выполнения Работ</w:t>
      </w:r>
    </w:p>
    <w:p w:rsidR="00F40B82" w:rsidRPr="00417A8D" w:rsidRDefault="00F40B82" w:rsidP="00F40B82">
      <w:pPr>
        <w:ind w:firstLine="709"/>
        <w:jc w:val="both"/>
        <w:rPr>
          <w:sz w:val="28"/>
          <w:szCs w:val="28"/>
        </w:rPr>
      </w:pPr>
      <w:r>
        <w:rPr>
          <w:sz w:val="28"/>
          <w:szCs w:val="28"/>
        </w:rPr>
        <w:t xml:space="preserve">4.3.1. Исполнитель должен обеспечить выполнение Работ, как минимум, на одном из специализированных </w:t>
      </w:r>
      <w:r w:rsidR="00D1443E">
        <w:rPr>
          <w:sz w:val="28"/>
          <w:szCs w:val="28"/>
        </w:rPr>
        <w:t>пунктов по</w:t>
      </w:r>
      <w:r>
        <w:rPr>
          <w:sz w:val="28"/>
          <w:szCs w:val="28"/>
        </w:rPr>
        <w:t xml:space="preserve"> демонтажу, разборке и разделке вагонов в металлолом, расположенных на путях, примыкающих к железнодорожным станциям Красноярской ж.д. указанных в подпункте 4.3.2 документации о закупке.  </w:t>
      </w:r>
    </w:p>
    <w:p w:rsidR="00F40B82" w:rsidRPr="00417A8D" w:rsidRDefault="00F40B82" w:rsidP="00F40B82">
      <w:pPr>
        <w:ind w:firstLine="709"/>
        <w:jc w:val="both"/>
        <w:rPr>
          <w:sz w:val="28"/>
          <w:szCs w:val="28"/>
        </w:rPr>
      </w:pPr>
      <w:r>
        <w:rPr>
          <w:sz w:val="28"/>
          <w:szCs w:val="28"/>
        </w:rPr>
        <w:t>Претендент в перечне специализированных пунктов по демонтажу, разборке и разделке вагонов в металлолом (приложение № 3  к настоящей документации о закупке) вправе указать специализированные пункты, расположенные на иных железнодорожных станциях, которые Заказчик принимает по своему усмотрению.</w:t>
      </w:r>
    </w:p>
    <w:p w:rsidR="00F40B82" w:rsidRPr="00417A8D" w:rsidRDefault="00F40B82" w:rsidP="00F40B82">
      <w:pPr>
        <w:ind w:firstLine="709"/>
        <w:jc w:val="both"/>
        <w:rPr>
          <w:sz w:val="28"/>
          <w:szCs w:val="28"/>
        </w:rPr>
      </w:pPr>
      <w:r>
        <w:rPr>
          <w:sz w:val="28"/>
          <w:szCs w:val="28"/>
        </w:rPr>
        <w:t xml:space="preserve">4.3.2. Список  железнодорожных станций передачи вагонов в разделку: </w:t>
      </w:r>
    </w:p>
    <w:p w:rsidR="00F40B82" w:rsidRPr="00417A8D" w:rsidRDefault="00F40B82" w:rsidP="00F40B82">
      <w:pPr>
        <w:ind w:firstLine="709"/>
        <w:jc w:val="both"/>
        <w:rPr>
          <w:sz w:val="28"/>
          <w:szCs w:val="28"/>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774"/>
      </w:tblGrid>
      <w:tr w:rsidR="00F40B82" w:rsidRPr="00417A8D" w:rsidTr="00F40B82">
        <w:tc>
          <w:tcPr>
            <w:tcW w:w="5211" w:type="dxa"/>
          </w:tcPr>
          <w:p w:rsidR="00F40B82" w:rsidRPr="00417A8D" w:rsidRDefault="00F40B82" w:rsidP="00F40B82">
            <w:pPr>
              <w:jc w:val="center"/>
              <w:rPr>
                <w:sz w:val="28"/>
                <w:szCs w:val="28"/>
              </w:rPr>
            </w:pPr>
            <w:r>
              <w:rPr>
                <w:sz w:val="28"/>
                <w:szCs w:val="28"/>
              </w:rPr>
              <w:t>Железнодорожная станция передачи вагона в разделку</w:t>
            </w:r>
          </w:p>
        </w:tc>
        <w:tc>
          <w:tcPr>
            <w:tcW w:w="4774" w:type="dxa"/>
          </w:tcPr>
          <w:p w:rsidR="00F40B82" w:rsidRPr="00417A8D" w:rsidRDefault="00F40B82" w:rsidP="00F40B82">
            <w:pPr>
              <w:jc w:val="center"/>
              <w:rPr>
                <w:sz w:val="28"/>
                <w:szCs w:val="28"/>
              </w:rPr>
            </w:pPr>
            <w:r>
              <w:rPr>
                <w:sz w:val="28"/>
                <w:szCs w:val="28"/>
              </w:rPr>
              <w:t>Наименование железной дороги сети ОАО «РЖД»</w:t>
            </w:r>
          </w:p>
        </w:tc>
      </w:tr>
      <w:tr w:rsidR="00F40B82" w:rsidRPr="00417A8D" w:rsidTr="00F40B82">
        <w:tc>
          <w:tcPr>
            <w:tcW w:w="5211" w:type="dxa"/>
          </w:tcPr>
          <w:p w:rsidR="00F40B82" w:rsidRPr="00417A8D" w:rsidRDefault="00F40B82" w:rsidP="00F40B82">
            <w:pPr>
              <w:jc w:val="both"/>
              <w:rPr>
                <w:sz w:val="28"/>
                <w:szCs w:val="28"/>
              </w:rPr>
            </w:pPr>
            <w:r>
              <w:rPr>
                <w:sz w:val="28"/>
                <w:szCs w:val="28"/>
              </w:rPr>
              <w:t>Все станции Красноярской железной дороги</w:t>
            </w:r>
          </w:p>
        </w:tc>
        <w:tc>
          <w:tcPr>
            <w:tcW w:w="4774" w:type="dxa"/>
          </w:tcPr>
          <w:p w:rsidR="00F40B82" w:rsidRPr="00417A8D" w:rsidRDefault="00F40B82" w:rsidP="00F40B82">
            <w:pPr>
              <w:jc w:val="both"/>
              <w:rPr>
                <w:sz w:val="28"/>
                <w:szCs w:val="28"/>
              </w:rPr>
            </w:pPr>
            <w:r>
              <w:rPr>
                <w:sz w:val="28"/>
                <w:szCs w:val="28"/>
              </w:rPr>
              <w:t>Красноярская железная дорога</w:t>
            </w:r>
          </w:p>
        </w:tc>
      </w:tr>
    </w:tbl>
    <w:p w:rsidR="00F40B82" w:rsidRPr="00417A8D" w:rsidRDefault="00F40B82" w:rsidP="00F40B82">
      <w:pPr>
        <w:ind w:firstLine="709"/>
        <w:jc w:val="both"/>
        <w:rPr>
          <w:sz w:val="28"/>
          <w:szCs w:val="28"/>
        </w:rPr>
      </w:pPr>
    </w:p>
    <w:p w:rsidR="00F40B82" w:rsidRPr="00417A8D" w:rsidRDefault="00F40B82" w:rsidP="00F40B82">
      <w:pPr>
        <w:ind w:firstLine="709"/>
        <w:jc w:val="both"/>
        <w:rPr>
          <w:b/>
          <w:sz w:val="28"/>
          <w:szCs w:val="28"/>
        </w:rPr>
      </w:pPr>
      <w:r>
        <w:rPr>
          <w:b/>
          <w:sz w:val="28"/>
          <w:szCs w:val="28"/>
        </w:rPr>
        <w:t xml:space="preserve">4.4. Требования к месту выполнению Работ </w:t>
      </w:r>
    </w:p>
    <w:p w:rsidR="00F40B82" w:rsidRPr="00417A8D" w:rsidRDefault="00F40B82" w:rsidP="00F40B82">
      <w:pPr>
        <w:ind w:firstLine="709"/>
        <w:jc w:val="both"/>
        <w:rPr>
          <w:sz w:val="28"/>
          <w:szCs w:val="28"/>
        </w:rPr>
      </w:pPr>
      <w:r>
        <w:rPr>
          <w:sz w:val="28"/>
          <w:szCs w:val="28"/>
        </w:rPr>
        <w:t>Место выполнения Работ должно позволять осуществлять Работы, указанные в подпункте 4.1.2 документации о закупке.</w:t>
      </w:r>
    </w:p>
    <w:p w:rsidR="00F40B82" w:rsidRPr="00417A8D" w:rsidRDefault="00F40B82" w:rsidP="00F40B82">
      <w:pPr>
        <w:ind w:firstLine="709"/>
        <w:jc w:val="both"/>
        <w:rPr>
          <w:b/>
          <w:sz w:val="28"/>
          <w:szCs w:val="28"/>
        </w:rPr>
      </w:pPr>
    </w:p>
    <w:p w:rsidR="00F40B82" w:rsidRPr="00417A8D" w:rsidRDefault="00F40B82" w:rsidP="00F40B82">
      <w:pPr>
        <w:ind w:firstLine="709"/>
        <w:jc w:val="both"/>
        <w:rPr>
          <w:sz w:val="28"/>
          <w:szCs w:val="28"/>
        </w:rPr>
      </w:pPr>
      <w:r>
        <w:rPr>
          <w:b/>
          <w:sz w:val="28"/>
          <w:szCs w:val="28"/>
        </w:rPr>
        <w:t xml:space="preserve">4.5. </w:t>
      </w:r>
      <w:r>
        <w:rPr>
          <w:b/>
          <w:bCs/>
          <w:color w:val="00000A"/>
          <w:sz w:val="28"/>
          <w:szCs w:val="28"/>
        </w:rPr>
        <w:t xml:space="preserve">Срок </w:t>
      </w:r>
      <w:r>
        <w:rPr>
          <w:b/>
          <w:color w:val="00000A"/>
          <w:sz w:val="28"/>
          <w:szCs w:val="28"/>
        </w:rPr>
        <w:t>выполнения Работ:</w:t>
      </w:r>
    </w:p>
    <w:p w:rsidR="00F40B82" w:rsidRPr="00417A8D" w:rsidRDefault="00F40B82" w:rsidP="00F40B82">
      <w:pPr>
        <w:ind w:firstLine="709"/>
        <w:jc w:val="both"/>
        <w:rPr>
          <w:spacing w:val="-2"/>
          <w:sz w:val="28"/>
          <w:szCs w:val="28"/>
        </w:rPr>
      </w:pPr>
      <w:r>
        <w:rPr>
          <w:sz w:val="28"/>
          <w:szCs w:val="28"/>
        </w:rPr>
        <w:t>4.5.1. Выполнение работ</w:t>
      </w:r>
      <w:r>
        <w:rPr>
          <w:spacing w:val="-2"/>
          <w:sz w:val="28"/>
          <w:szCs w:val="28"/>
        </w:rPr>
        <w:t xml:space="preserve">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F40B82" w:rsidRPr="00417A8D" w:rsidRDefault="00F40B82" w:rsidP="00F40B82">
      <w:pPr>
        <w:ind w:firstLine="709"/>
        <w:jc w:val="both"/>
        <w:rPr>
          <w:sz w:val="28"/>
          <w:szCs w:val="28"/>
        </w:rPr>
      </w:pPr>
      <w:r>
        <w:rPr>
          <w:sz w:val="28"/>
          <w:szCs w:val="28"/>
        </w:rPr>
        <w:t>4.5.2. Период выполнения Работ с 01.12.2021 по 31.12.2022 года включительно.</w:t>
      </w:r>
    </w:p>
    <w:p w:rsidR="00F40B82" w:rsidRPr="00417A8D" w:rsidRDefault="00F40B82" w:rsidP="00F40B82">
      <w:pPr>
        <w:ind w:left="709"/>
        <w:rPr>
          <w:b/>
          <w:sz w:val="28"/>
          <w:szCs w:val="28"/>
        </w:rPr>
      </w:pPr>
    </w:p>
    <w:p w:rsidR="00F40B82" w:rsidRPr="00417A8D" w:rsidRDefault="00D1443E" w:rsidP="00F40B82">
      <w:pPr>
        <w:ind w:left="709"/>
        <w:rPr>
          <w:b/>
          <w:sz w:val="28"/>
          <w:szCs w:val="28"/>
        </w:rPr>
      </w:pPr>
      <w:r>
        <w:rPr>
          <w:b/>
          <w:sz w:val="28"/>
          <w:szCs w:val="28"/>
        </w:rPr>
        <w:t>4.6</w:t>
      </w:r>
      <w:r w:rsidR="00F40B82">
        <w:rPr>
          <w:b/>
          <w:sz w:val="28"/>
          <w:szCs w:val="28"/>
        </w:rPr>
        <w:t>. Порядок сдачи выполненных Работ</w:t>
      </w:r>
    </w:p>
    <w:p w:rsidR="00F40B82" w:rsidRPr="00417A8D" w:rsidRDefault="00D1443E" w:rsidP="00F40B82">
      <w:pPr>
        <w:ind w:firstLine="709"/>
        <w:jc w:val="both"/>
        <w:rPr>
          <w:sz w:val="28"/>
          <w:szCs w:val="28"/>
        </w:rPr>
      </w:pPr>
      <w:r>
        <w:rPr>
          <w:sz w:val="28"/>
          <w:szCs w:val="28"/>
        </w:rPr>
        <w:t>4.6</w:t>
      </w:r>
      <w:r w:rsidR="00F40B82">
        <w:rPr>
          <w:sz w:val="28"/>
          <w:szCs w:val="28"/>
        </w:rPr>
        <w:t xml:space="preserve">.1. В  течение 3 (трех) рабочих дней со дня выполнения Работ исполнитель передает Заказчику образовавшиеся детали, лом черных металлов, а также следующие подписанные исполнителем документы, подтверждающие выполнение Работ: </w:t>
      </w:r>
    </w:p>
    <w:p w:rsidR="00F40B82" w:rsidRPr="00417A8D" w:rsidRDefault="00F40B82" w:rsidP="00F40B82">
      <w:pPr>
        <w:ind w:firstLine="709"/>
        <w:jc w:val="both"/>
        <w:rPr>
          <w:sz w:val="28"/>
          <w:szCs w:val="28"/>
        </w:rPr>
      </w:pPr>
      <w:r>
        <w:rPr>
          <w:sz w:val="28"/>
          <w:szCs w:val="28"/>
        </w:rPr>
        <w:t xml:space="preserve">- акт выполненных работ – оригинал, 2 экземпляра; </w:t>
      </w:r>
    </w:p>
    <w:p w:rsidR="00F40B82" w:rsidRPr="00417A8D" w:rsidRDefault="00F40B82" w:rsidP="00F40B82">
      <w:pPr>
        <w:ind w:firstLine="709"/>
        <w:jc w:val="both"/>
        <w:rPr>
          <w:sz w:val="28"/>
          <w:szCs w:val="28"/>
        </w:rPr>
      </w:pPr>
      <w:r>
        <w:rPr>
          <w:sz w:val="28"/>
          <w:szCs w:val="28"/>
        </w:rPr>
        <w:t xml:space="preserve">- счет – оригинал, 1 экземпляр; </w:t>
      </w:r>
    </w:p>
    <w:p w:rsidR="00F40B82" w:rsidRPr="00417A8D" w:rsidRDefault="00F40B82" w:rsidP="00F40B82">
      <w:pPr>
        <w:ind w:firstLine="709"/>
        <w:jc w:val="both"/>
        <w:rPr>
          <w:sz w:val="28"/>
          <w:szCs w:val="28"/>
        </w:rPr>
      </w:pPr>
      <w:r>
        <w:rPr>
          <w:sz w:val="28"/>
          <w:szCs w:val="28"/>
        </w:rPr>
        <w:t>- счет-фактуру – оригинал, 1 экземпляр (применимо на условиях законодательства Российской Федерации);</w:t>
      </w:r>
    </w:p>
    <w:p w:rsidR="00F40B82" w:rsidRPr="00417A8D" w:rsidRDefault="00F40B82" w:rsidP="00F40B82">
      <w:pPr>
        <w:ind w:firstLine="709"/>
        <w:jc w:val="both"/>
        <w:rPr>
          <w:sz w:val="28"/>
          <w:szCs w:val="28"/>
        </w:rPr>
      </w:pPr>
      <w:r>
        <w:rPr>
          <w:sz w:val="28"/>
          <w:szCs w:val="28"/>
        </w:rPr>
        <w:lastRenderedPageBreak/>
        <w:t>- акт приема-передачи деталей – оригинал, 2 экземпляра (в случае фактической передачи Заказчику);</w:t>
      </w:r>
    </w:p>
    <w:p w:rsidR="00F40B82" w:rsidRPr="00417A8D" w:rsidRDefault="00F40B82" w:rsidP="00F40B82">
      <w:pPr>
        <w:ind w:firstLine="709"/>
        <w:jc w:val="both"/>
        <w:rPr>
          <w:sz w:val="28"/>
          <w:szCs w:val="28"/>
        </w:rPr>
      </w:pPr>
      <w:r>
        <w:rPr>
          <w:sz w:val="28"/>
          <w:szCs w:val="28"/>
        </w:rPr>
        <w:t>- акт приема-передачи лома черных металлов – оригинал, 2 экземпляра (в случае фактической передачи Заказчику).</w:t>
      </w:r>
    </w:p>
    <w:p w:rsidR="00F40B82" w:rsidRPr="00417A8D" w:rsidRDefault="00F40B82" w:rsidP="00F40B82">
      <w:pPr>
        <w:ind w:firstLine="709"/>
        <w:jc w:val="both"/>
        <w:rPr>
          <w:sz w:val="28"/>
          <w:szCs w:val="28"/>
        </w:rPr>
      </w:pPr>
      <w:r>
        <w:rPr>
          <w:sz w:val="28"/>
          <w:szCs w:val="28"/>
        </w:rPr>
        <w:t>4.</w:t>
      </w:r>
      <w:r w:rsidR="00D1443E">
        <w:rPr>
          <w:sz w:val="28"/>
          <w:szCs w:val="28"/>
        </w:rPr>
        <w:t>6</w:t>
      </w:r>
      <w:r>
        <w:rPr>
          <w:sz w:val="28"/>
          <w:szCs w:val="28"/>
        </w:rPr>
        <w:t xml:space="preserve">.2. В течение 2 (двух) рабочих дней с даты </w:t>
      </w:r>
      <w:r w:rsidR="00D1443E">
        <w:rPr>
          <w:sz w:val="28"/>
          <w:szCs w:val="28"/>
        </w:rPr>
        <w:t>получения деталей</w:t>
      </w:r>
      <w:r>
        <w:rPr>
          <w:sz w:val="28"/>
          <w:szCs w:val="28"/>
        </w:rPr>
        <w:t xml:space="preserve"> и лома черных металлов, а также </w:t>
      </w:r>
      <w:r w:rsidR="00D1443E">
        <w:rPr>
          <w:sz w:val="28"/>
          <w:szCs w:val="28"/>
        </w:rPr>
        <w:t>полного пакета документов,</w:t>
      </w:r>
      <w:r>
        <w:rPr>
          <w:sz w:val="28"/>
          <w:szCs w:val="28"/>
        </w:rPr>
        <w:t xml:space="preserve"> указанного в подпункте. </w:t>
      </w:r>
    </w:p>
    <w:p w:rsidR="00F40B82" w:rsidRPr="00417A8D" w:rsidRDefault="00F40B82" w:rsidP="00F40B82">
      <w:pPr>
        <w:ind w:left="720"/>
        <w:rPr>
          <w:b/>
          <w:sz w:val="28"/>
          <w:szCs w:val="28"/>
        </w:rPr>
      </w:pPr>
    </w:p>
    <w:p w:rsidR="00F40B82" w:rsidRPr="00417A8D" w:rsidRDefault="00D1443E" w:rsidP="00F40B82">
      <w:pPr>
        <w:ind w:left="720"/>
        <w:rPr>
          <w:b/>
          <w:sz w:val="28"/>
          <w:szCs w:val="28"/>
        </w:rPr>
      </w:pPr>
      <w:r>
        <w:rPr>
          <w:b/>
          <w:sz w:val="28"/>
          <w:szCs w:val="28"/>
        </w:rPr>
        <w:t>4.7</w:t>
      </w:r>
      <w:r w:rsidR="00F40B82">
        <w:rPr>
          <w:b/>
          <w:sz w:val="28"/>
          <w:szCs w:val="28"/>
        </w:rPr>
        <w:t xml:space="preserve">. Требования к сертификации, разрешениям </w:t>
      </w:r>
    </w:p>
    <w:p w:rsidR="00F40B82" w:rsidRPr="00417A8D" w:rsidRDefault="00F40B82" w:rsidP="00F40B82">
      <w:pPr>
        <w:pStyle w:val="Standard"/>
        <w:shd w:val="clear" w:color="auto" w:fill="FFFFFF"/>
        <w:jc w:val="both"/>
        <w:rPr>
          <w:sz w:val="28"/>
          <w:szCs w:val="28"/>
          <w:lang w:eastAsia="ru-RU"/>
        </w:rPr>
      </w:pPr>
      <w:r>
        <w:rPr>
          <w:sz w:val="28"/>
          <w:szCs w:val="28"/>
        </w:rPr>
        <w:tab/>
      </w:r>
      <w:r>
        <w:rPr>
          <w:sz w:val="28"/>
          <w:szCs w:val="28"/>
          <w:lang w:eastAsia="ru-RU"/>
        </w:rPr>
        <w:t xml:space="preserve">Исполнитель, его структурные подразделения, а также третьи лица (в случае их привлечения для выполнения Работ, в том числе предусмотренных подпунктом 4.1.2. настоящего Технического задания) должны обладать всеми необходимыми в силу законодательства Российской Федерации разрешениями и лицензиями, для </w:t>
      </w:r>
      <w:r w:rsidR="00D1443E">
        <w:rPr>
          <w:sz w:val="28"/>
          <w:szCs w:val="28"/>
          <w:lang w:eastAsia="ru-RU"/>
        </w:rPr>
        <w:t>осуществления видов</w:t>
      </w:r>
      <w:r>
        <w:rPr>
          <w:sz w:val="28"/>
          <w:szCs w:val="28"/>
          <w:lang w:eastAsia="ru-RU"/>
        </w:rPr>
        <w:t xml:space="preserve"> деятельности, в соответствии с Федеральным законом от 04.05.2011 № 99-ФЗ «О лицензировании отдельных видов деятельности». Определяется претендентом самостоятельно.</w:t>
      </w:r>
    </w:p>
    <w:p w:rsidR="00F40B82" w:rsidRPr="00417A8D" w:rsidRDefault="00F40B82" w:rsidP="00F40B82">
      <w:pPr>
        <w:ind w:left="720"/>
        <w:rPr>
          <w:b/>
          <w:sz w:val="28"/>
          <w:szCs w:val="28"/>
        </w:rPr>
      </w:pPr>
    </w:p>
    <w:p w:rsidR="00F40B82" w:rsidRPr="00417A8D" w:rsidRDefault="00D1443E" w:rsidP="00F40B82">
      <w:pPr>
        <w:ind w:left="720"/>
        <w:rPr>
          <w:b/>
          <w:sz w:val="28"/>
          <w:szCs w:val="28"/>
        </w:rPr>
      </w:pPr>
      <w:r>
        <w:rPr>
          <w:b/>
          <w:sz w:val="28"/>
          <w:szCs w:val="28"/>
        </w:rPr>
        <w:t>4.8</w:t>
      </w:r>
      <w:r w:rsidR="00F40B82">
        <w:rPr>
          <w:b/>
          <w:sz w:val="28"/>
          <w:szCs w:val="28"/>
        </w:rPr>
        <w:t>.</w:t>
      </w:r>
      <w:r>
        <w:rPr>
          <w:b/>
          <w:sz w:val="28"/>
          <w:szCs w:val="28"/>
        </w:rPr>
        <w:t xml:space="preserve"> </w:t>
      </w:r>
      <w:r w:rsidR="00F40B82">
        <w:rPr>
          <w:b/>
          <w:sz w:val="28"/>
          <w:szCs w:val="28"/>
        </w:rPr>
        <w:t>Сведения об объеме выполняемых Работ</w:t>
      </w:r>
    </w:p>
    <w:p w:rsidR="00F40B82" w:rsidRPr="00417A8D" w:rsidRDefault="00F40B82" w:rsidP="00F40B82">
      <w:pPr>
        <w:pStyle w:val="Standard"/>
        <w:shd w:val="clear" w:color="auto" w:fill="FFFFFF"/>
        <w:jc w:val="both"/>
        <w:rPr>
          <w:sz w:val="28"/>
          <w:szCs w:val="28"/>
        </w:rPr>
      </w:pPr>
      <w:r>
        <w:rPr>
          <w:sz w:val="28"/>
          <w:szCs w:val="28"/>
        </w:rPr>
        <w:tab/>
        <w:t>Количество (объем) выполняемых Работ определяется по мере направления заявок Заказчика Исполнителю.</w:t>
      </w:r>
    </w:p>
    <w:p w:rsidR="00F40B82" w:rsidRPr="00417A8D" w:rsidRDefault="00F40B82" w:rsidP="00F40B82">
      <w:pPr>
        <w:pStyle w:val="aff5"/>
        <w:ind w:left="0" w:firstLine="709"/>
        <w:jc w:val="both"/>
        <w:rPr>
          <w:rFonts w:eastAsia="MS Mincho"/>
          <w:bCs/>
          <w:sz w:val="28"/>
          <w:szCs w:val="28"/>
        </w:rPr>
      </w:pPr>
      <w:r>
        <w:rPr>
          <w:rFonts w:eastAsia="MS Mincho"/>
          <w:bCs/>
          <w:sz w:val="28"/>
          <w:szCs w:val="28"/>
        </w:rPr>
        <w:t>Ориентировочное п</w:t>
      </w:r>
      <w:r>
        <w:rPr>
          <w:rFonts w:eastAsia="MS Mincho"/>
          <w:sz w:val="28"/>
          <w:szCs w:val="28"/>
        </w:rPr>
        <w:t xml:space="preserve">ланируемое </w:t>
      </w:r>
      <w:r>
        <w:rPr>
          <w:rFonts w:eastAsia="MS Mincho"/>
          <w:bCs/>
          <w:sz w:val="28"/>
          <w:szCs w:val="28"/>
        </w:rPr>
        <w:t>количество (объем) выполняемых Работ за весь срок действия договора составит 88 единиц</w:t>
      </w:r>
      <w:r>
        <w:rPr>
          <w:sz w:val="28"/>
          <w:szCs w:val="28"/>
        </w:rPr>
        <w:t xml:space="preserve"> грузовых вагонов</w:t>
      </w:r>
      <w:r>
        <w:rPr>
          <w:rFonts w:eastAsia="MS Mincho"/>
          <w:bCs/>
          <w:sz w:val="28"/>
          <w:szCs w:val="28"/>
        </w:rPr>
        <w:t xml:space="preserve">. </w:t>
      </w:r>
    </w:p>
    <w:p w:rsidR="00F40B82" w:rsidRPr="00417A8D" w:rsidRDefault="00F40B82" w:rsidP="00F40B82">
      <w:pPr>
        <w:pStyle w:val="Standard"/>
        <w:shd w:val="clear" w:color="auto" w:fill="FFFFFF"/>
        <w:ind w:firstLine="709"/>
        <w:jc w:val="both"/>
        <w:rPr>
          <w:b/>
          <w:sz w:val="32"/>
          <w:szCs w:val="32"/>
        </w:rPr>
      </w:pPr>
      <w:r>
        <w:rPr>
          <w:rFonts w:eastAsia="MS Mincho"/>
          <w:bCs/>
          <w:sz w:val="28"/>
          <w:szCs w:val="28"/>
        </w:rPr>
        <w:t>Заказчик имеет право неполной выборки планируемого количества (объема) выполняемых Работ, без применения к Заказчику каких-либо штрафных санкций.</w:t>
      </w:r>
    </w:p>
    <w:p w:rsidR="00F40B82" w:rsidRPr="00417A8D" w:rsidRDefault="00F40B82" w:rsidP="00F40B82">
      <w:pPr>
        <w:pStyle w:val="Standard"/>
        <w:shd w:val="clear" w:color="auto" w:fill="FFFFFF"/>
        <w:jc w:val="center"/>
        <w:rPr>
          <w:b/>
          <w:sz w:val="32"/>
          <w:szCs w:val="32"/>
        </w:rPr>
      </w:pPr>
    </w:p>
    <w:p w:rsidR="00F40B82" w:rsidRPr="00417A8D" w:rsidRDefault="00D1443E" w:rsidP="00F40B82">
      <w:pPr>
        <w:ind w:left="720"/>
        <w:rPr>
          <w:b/>
          <w:sz w:val="28"/>
          <w:szCs w:val="28"/>
        </w:rPr>
      </w:pPr>
      <w:r>
        <w:rPr>
          <w:b/>
          <w:sz w:val="28"/>
          <w:szCs w:val="28"/>
        </w:rPr>
        <w:t>4.9</w:t>
      </w:r>
      <w:r w:rsidR="00F40B82">
        <w:rPr>
          <w:b/>
          <w:sz w:val="28"/>
          <w:szCs w:val="28"/>
        </w:rPr>
        <w:t>. Прочие условия.</w:t>
      </w:r>
    </w:p>
    <w:p w:rsidR="00F40B82" w:rsidRPr="00417A8D" w:rsidRDefault="00F40B82" w:rsidP="00F40B82">
      <w:pPr>
        <w:ind w:firstLine="397"/>
        <w:jc w:val="both"/>
        <w:rPr>
          <w:sz w:val="28"/>
          <w:szCs w:val="28"/>
        </w:rPr>
      </w:pPr>
      <w:r>
        <w:rPr>
          <w:sz w:val="28"/>
          <w:szCs w:val="28"/>
        </w:rPr>
        <w:t>Прочие условия и детализированная информация по выполнению Работ указаны в проекте договора (Приложение №4 документации о закупке).</w:t>
      </w:r>
    </w:p>
    <w:p w:rsidR="00F40B82" w:rsidRDefault="00F40B82"/>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8"/>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a"/>
        <w:ind w:firstLine="0"/>
        <w:rPr>
          <w:sz w:val="23"/>
          <w:szCs w:val="23"/>
        </w:rPr>
      </w:pPr>
    </w:p>
    <w:p w:rsidR="002E18D3" w:rsidRPr="00C26B87" w:rsidRDefault="002E18D3" w:rsidP="00C26B87">
      <w:pPr>
        <w:pStyle w:val="afff1"/>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a"/>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67FB4" w:rsidRDefault="00F40B82">
            <w:pPr>
              <w:pStyle w:val="1a"/>
              <w:ind w:firstLine="397"/>
              <w:rPr>
                <w:sz w:val="24"/>
                <w:szCs w:val="24"/>
              </w:rPr>
            </w:pPr>
            <w:r>
              <w:rPr>
                <w:sz w:val="24"/>
                <w:szCs w:val="24"/>
              </w:rPr>
              <w:t>процедура Размещения оферты № </w:t>
            </w:r>
            <w:r w:rsidR="002E6592" w:rsidRPr="002E6592">
              <w:rPr>
                <w:sz w:val="24"/>
                <w:szCs w:val="24"/>
              </w:rPr>
              <w:t>РО-НКПКРАСН-21-0014</w:t>
            </w:r>
            <w:r w:rsidR="002E6592">
              <w:t xml:space="preserve"> </w:t>
            </w:r>
            <w:r>
              <w:rPr>
                <w:sz w:val="24"/>
                <w:szCs w:val="24"/>
              </w:rPr>
              <w:t>по предмету закупки «Выполнение на Красноярской железной дороге работ по разделке вагонов с истекшим сроком эксплуатации, хранение образованного лома и доставка образовавшихся в процессе разделки ремонтопригодных деталей к местам ремонта вагонов»</w:t>
            </w:r>
          </w:p>
        </w:tc>
      </w:tr>
      <w:tr w:rsidR="00EF2E59" w:rsidRPr="00F86FAA" w:rsidTr="004D6B74">
        <w:tc>
          <w:tcPr>
            <w:tcW w:w="426" w:type="dxa"/>
          </w:tcPr>
          <w:p w:rsidR="00EF2E59" w:rsidRPr="00F86FAA" w:rsidRDefault="00EF2E59" w:rsidP="00E47C4C">
            <w:pPr>
              <w:pStyle w:val="1a"/>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67FB4" w:rsidRDefault="00F40B82">
            <w:pPr>
              <w:pStyle w:val="1a"/>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67FB4" w:rsidRDefault="00F40B82">
            <w:pPr>
              <w:pStyle w:val="1a"/>
              <w:ind w:firstLine="0"/>
              <w:rPr>
                <w:sz w:val="24"/>
                <w:szCs w:val="24"/>
              </w:rPr>
            </w:pPr>
            <w:r>
              <w:rPr>
                <w:sz w:val="24"/>
                <w:szCs w:val="24"/>
              </w:rPr>
              <w:t xml:space="preserve">- постоянная рабочая группа Конкурсной комиссии филиала ПАО «ТрансКонтейнер» на </w:t>
            </w:r>
            <w:r w:rsidR="00F22835">
              <w:rPr>
                <w:sz w:val="24"/>
                <w:szCs w:val="24"/>
              </w:rPr>
              <w:t>Красноярской железной дороге.</w:t>
            </w:r>
          </w:p>
          <w:p w:rsidR="005138F2" w:rsidRDefault="005138F2" w:rsidP="005138F2">
            <w:pPr>
              <w:pStyle w:val="1a"/>
              <w:ind w:firstLine="0"/>
              <w:rPr>
                <w:sz w:val="24"/>
                <w:szCs w:val="24"/>
              </w:rPr>
            </w:pPr>
            <w:r>
              <w:rPr>
                <w:sz w:val="24"/>
                <w:szCs w:val="24"/>
              </w:rPr>
              <w:t>Адрес: г. Красноярск, ул. Деповская,15.</w:t>
            </w:r>
          </w:p>
          <w:p w:rsidR="005138F2" w:rsidRDefault="005138F2" w:rsidP="005138F2">
            <w:pPr>
              <w:pStyle w:val="1a"/>
              <w:ind w:firstLine="0"/>
              <w:rPr>
                <w:sz w:val="24"/>
                <w:szCs w:val="24"/>
              </w:rPr>
            </w:pPr>
          </w:p>
          <w:p w:rsidR="005138F2" w:rsidRDefault="005138F2" w:rsidP="005138F2">
            <w:r>
              <w:t xml:space="preserve">Контактное(-ые) лицо(-а) Заказчика: Кульков Роман Сергеевич, тел. +7(495)7881717(5950), электронный адрес </w:t>
            </w:r>
            <w:hyperlink r:id="rId18" w:history="1">
              <w:r w:rsidRPr="004145C2">
                <w:rPr>
                  <w:rStyle w:val="a7"/>
                </w:rPr>
                <w:t>kulkovrs@trcont.ru</w:t>
              </w:r>
            </w:hyperlink>
            <w:r>
              <w:t>.</w:t>
            </w:r>
          </w:p>
          <w:p w:rsidR="005138F2" w:rsidRDefault="005138F2" w:rsidP="005138F2">
            <w:pPr>
              <w:rPr>
                <w:rFonts w:ascii="Calibri" w:hAnsi="Calibri" w:cs="Calibri"/>
                <w:color w:val="000000"/>
                <w:sz w:val="22"/>
                <w:szCs w:val="22"/>
                <w:lang w:eastAsia="ru-RU"/>
              </w:rPr>
            </w:pPr>
          </w:p>
          <w:p w:rsidR="00867FB4" w:rsidRDefault="005138F2" w:rsidP="005138F2">
            <w:pPr>
              <w:pStyle w:val="1a"/>
              <w:ind w:firstLine="0"/>
              <w:rPr>
                <w:sz w:val="24"/>
                <w:szCs w:val="24"/>
              </w:rPr>
            </w:pPr>
            <w:r>
              <w:rPr>
                <w:sz w:val="24"/>
                <w:szCs w:val="24"/>
              </w:rPr>
              <w:t xml:space="preserve">Контактное(-ые) лицо(-а) Организатора: Светлана Анатольевна Вовк, тел./ +7(495)7881717(5958), электронный адрес </w:t>
            </w:r>
            <w:r>
              <w:rPr>
                <w:sz w:val="24"/>
                <w:szCs w:val="24"/>
                <w:lang w:val="en-US"/>
              </w:rPr>
              <w:t>VovkSA</w:t>
            </w:r>
            <w:r w:rsidRPr="00AC4FFE">
              <w:rPr>
                <w:sz w:val="24"/>
                <w:szCs w:val="24"/>
              </w:rPr>
              <w:t>@</w:t>
            </w:r>
            <w:r>
              <w:rPr>
                <w:sz w:val="24"/>
                <w:szCs w:val="24"/>
                <w:lang w:val="en-US"/>
              </w:rPr>
              <w:t>trcont</w:t>
            </w:r>
            <w:r w:rsidRPr="00AC4FFE">
              <w:rPr>
                <w:sz w:val="24"/>
                <w:szCs w:val="24"/>
              </w:rPr>
              <w:t>.</w:t>
            </w:r>
            <w:r>
              <w:rPr>
                <w:sz w:val="24"/>
                <w:szCs w:val="24"/>
                <w:lang w:val="en-US"/>
              </w:rPr>
              <w:t>ru</w:t>
            </w:r>
            <w:r>
              <w:rPr>
                <w:sz w:val="24"/>
                <w:szCs w:val="24"/>
              </w:rPr>
              <w:t>.</w:t>
            </w:r>
          </w:p>
        </w:tc>
      </w:tr>
      <w:tr w:rsidR="004762D6" w:rsidRPr="00F86FAA" w:rsidTr="004D6B74">
        <w:tc>
          <w:tcPr>
            <w:tcW w:w="426" w:type="dxa"/>
          </w:tcPr>
          <w:p w:rsidR="004762D6" w:rsidRPr="00F86FAA" w:rsidRDefault="004762D6" w:rsidP="00E47C4C">
            <w:pPr>
              <w:pStyle w:val="1a"/>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5138F2" w:rsidRDefault="005138F2" w:rsidP="005138F2">
            <w:pPr>
              <w:pStyle w:val="1a"/>
              <w:ind w:firstLine="397"/>
              <w:rPr>
                <w:sz w:val="24"/>
                <w:szCs w:val="24"/>
              </w:rPr>
            </w:pPr>
            <w:r>
              <w:rPr>
                <w:sz w:val="24"/>
                <w:szCs w:val="24"/>
              </w:rPr>
              <w:t>Проведение конкурентной закупки и принятие решений об итогах и выборе победителя(-ей) Запроса предложений принимается комиссией по осуществлению закупок (далее - Конкурсной комиссией) коллегиальным органом, сформированным в филиале ПАО «ТрансКонтейнер» на Красноярской железной дороге.</w:t>
            </w:r>
          </w:p>
          <w:p w:rsidR="00867FB4" w:rsidRDefault="005138F2" w:rsidP="005138F2">
            <w:pPr>
              <w:pStyle w:val="1a"/>
              <w:ind w:firstLine="0"/>
              <w:rPr>
                <w:sz w:val="24"/>
                <w:szCs w:val="24"/>
                <w:highlight w:val="cyan"/>
              </w:rPr>
            </w:pPr>
            <w:r>
              <w:rPr>
                <w:sz w:val="24"/>
                <w:szCs w:val="24"/>
              </w:rPr>
              <w:t>Адрес: г. Красноярск, ул. Деповская,15.</w:t>
            </w:r>
          </w:p>
        </w:tc>
      </w:tr>
      <w:tr w:rsidR="00FA3C13" w:rsidRPr="00F86FAA" w:rsidTr="004D6B74">
        <w:tc>
          <w:tcPr>
            <w:tcW w:w="426" w:type="dxa"/>
          </w:tcPr>
          <w:p w:rsidR="00FA3C13" w:rsidRPr="00F86FAA" w:rsidRDefault="00856650" w:rsidP="00E47C4C">
            <w:pPr>
              <w:pStyle w:val="1a"/>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a"/>
              <w:ind w:firstLine="397"/>
              <w:rPr>
                <w:sz w:val="24"/>
                <w:szCs w:val="24"/>
              </w:rPr>
            </w:pPr>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F47414" w:rsidRPr="00E6474D" w:rsidRDefault="00F47414" w:rsidP="006F6340">
            <w:pPr>
              <w:pStyle w:val="1a"/>
              <w:ind w:firstLine="397"/>
              <w:rPr>
                <w:sz w:val="24"/>
                <w:szCs w:val="24"/>
              </w:rPr>
            </w:pPr>
          </w:p>
        </w:tc>
      </w:tr>
      <w:tr w:rsidR="002B6BE9" w:rsidRPr="00F86FAA" w:rsidTr="004D6B74">
        <w:tc>
          <w:tcPr>
            <w:tcW w:w="426" w:type="dxa"/>
          </w:tcPr>
          <w:p w:rsidR="002B6BE9" w:rsidRPr="00F86FAA" w:rsidRDefault="00856650" w:rsidP="00E47C4C">
            <w:pPr>
              <w:pStyle w:val="1a"/>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 xml:space="preserve">Начальная (максимальная) </w:t>
            </w:r>
            <w:r>
              <w:rPr>
                <w:b/>
                <w:color w:val="auto"/>
              </w:rPr>
              <w:lastRenderedPageBreak/>
              <w:t>цена договора/ цена лота</w:t>
            </w:r>
          </w:p>
        </w:tc>
        <w:tc>
          <w:tcPr>
            <w:tcW w:w="7200" w:type="dxa"/>
          </w:tcPr>
          <w:p w:rsidR="00867FB4" w:rsidRDefault="00F40B82">
            <w:pPr>
              <w:pStyle w:val="1a"/>
              <w:ind w:firstLine="397"/>
              <w:rPr>
                <w:sz w:val="24"/>
                <w:szCs w:val="24"/>
              </w:rPr>
            </w:pPr>
            <w:r>
              <w:rPr>
                <w:sz w:val="24"/>
                <w:szCs w:val="24"/>
              </w:rPr>
              <w:lastRenderedPageBreak/>
              <w:t xml:space="preserve">2 450 000 (два миллиона четыреста пятьдесят тысяч) рублей 00 копеек с учетом всех расходов Исполнителя связанных с </w:t>
            </w:r>
            <w:r>
              <w:rPr>
                <w:sz w:val="24"/>
                <w:szCs w:val="24"/>
              </w:rPr>
              <w:lastRenderedPageBreak/>
              <w:t>исполнением договора, включая затраты на разделку, доставку, погрузочно-разгрузочные работы, хранение, применение необходимого оборудования, оформления документации, подрядных затрат (в случае наличия), а также стоимость всех налогов и других обязательных платежей, без учета НДС. Максимальная стоимость выполняемых работ по разборке, демонтажу и разделке в металлолом одного вагона, включает в себя все расходы связанные с выполнением работ, на станциях Красноярской железной дороги, составляет 30 000</w:t>
            </w:r>
            <w:r w:rsidR="0070746C">
              <w:rPr>
                <w:sz w:val="24"/>
                <w:szCs w:val="24"/>
              </w:rPr>
              <w:t>,00 рублей, без учета НДС.</w:t>
            </w:r>
          </w:p>
        </w:tc>
      </w:tr>
      <w:tr w:rsidR="00856650" w:rsidRPr="00F86FAA" w:rsidTr="004D6B74">
        <w:tc>
          <w:tcPr>
            <w:tcW w:w="426" w:type="dxa"/>
          </w:tcPr>
          <w:p w:rsidR="00856650" w:rsidRPr="00856650" w:rsidRDefault="00856650" w:rsidP="00E47C4C">
            <w:pPr>
              <w:pStyle w:val="1a"/>
              <w:ind w:left="-57" w:right="-108" w:firstLine="0"/>
              <w:rPr>
                <w:b/>
                <w:sz w:val="24"/>
                <w:szCs w:val="24"/>
              </w:rPr>
            </w:pPr>
            <w:r>
              <w:rPr>
                <w:b/>
                <w:sz w:val="24"/>
                <w:szCs w:val="24"/>
              </w:rPr>
              <w:lastRenderedPageBreak/>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67FB4" w:rsidRDefault="00F40B82" w:rsidP="002E6592">
            <w:pPr>
              <w:jc w:val="both"/>
              <w:rPr>
                <w:b/>
              </w:rPr>
            </w:pPr>
            <w:r w:rsidRPr="002E6592">
              <w:t>«</w:t>
            </w:r>
            <w:r w:rsidR="002E6592" w:rsidRPr="002E6592">
              <w:t>29</w:t>
            </w:r>
            <w:r w:rsidRPr="002E6592">
              <w:t xml:space="preserve">» </w:t>
            </w:r>
            <w:r w:rsidR="002E6592" w:rsidRPr="002E6592">
              <w:t>сентября</w:t>
            </w:r>
            <w:r w:rsidRPr="002E6592">
              <w:t xml:space="preserve"> 2021 г.</w:t>
            </w:r>
          </w:p>
        </w:tc>
      </w:tr>
      <w:tr w:rsidR="005C4BFB" w:rsidRPr="00F86FAA" w:rsidTr="004D6B74">
        <w:tc>
          <w:tcPr>
            <w:tcW w:w="426" w:type="dxa"/>
          </w:tcPr>
          <w:p w:rsidR="005C4BFB" w:rsidRPr="00856650" w:rsidRDefault="005C4BFB" w:rsidP="00E47C4C">
            <w:pPr>
              <w:pStyle w:val="1a"/>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67FB4" w:rsidRDefault="00F40B82" w:rsidP="0039032C">
            <w:pPr>
              <w:pStyle w:val="1a"/>
              <w:ind w:firstLine="397"/>
              <w:rPr>
                <w:b/>
                <w:sz w:val="24"/>
                <w:szCs w:val="24"/>
              </w:rPr>
            </w:pPr>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 </w:t>
            </w:r>
            <w:r w:rsidRPr="0039032C">
              <w:rPr>
                <w:sz w:val="24"/>
                <w:szCs w:val="24"/>
              </w:rPr>
              <w:t>«</w:t>
            </w:r>
            <w:r w:rsidR="0039032C" w:rsidRPr="0039032C">
              <w:rPr>
                <w:sz w:val="24"/>
                <w:szCs w:val="24"/>
              </w:rPr>
              <w:t>20</w:t>
            </w:r>
            <w:r w:rsidRPr="0039032C">
              <w:rPr>
                <w:sz w:val="24"/>
                <w:szCs w:val="24"/>
              </w:rPr>
              <w:t xml:space="preserve">» </w:t>
            </w:r>
            <w:r w:rsidR="0039032C" w:rsidRPr="0039032C">
              <w:rPr>
                <w:sz w:val="24"/>
                <w:szCs w:val="24"/>
              </w:rPr>
              <w:t>октября</w:t>
            </w:r>
            <w:r w:rsidRPr="0039032C">
              <w:rPr>
                <w:sz w:val="24"/>
                <w:szCs w:val="24"/>
              </w:rPr>
              <w:t xml:space="preserve"> 2021 г.</w:t>
            </w:r>
            <w:r w:rsidR="0039032C">
              <w:rPr>
                <w:sz w:val="24"/>
                <w:szCs w:val="24"/>
              </w:rPr>
              <w:t xml:space="preserve"> 09 часов 00 минут местного времени</w:t>
            </w:r>
            <w:r>
              <w:rPr>
                <w:sz w:val="24"/>
                <w:szCs w:val="24"/>
              </w:rPr>
              <w:t xml:space="preserve"> по адресу, указанному в пункте 2 Информационной карты.</w:t>
            </w:r>
          </w:p>
        </w:tc>
      </w:tr>
      <w:tr w:rsidR="003E2C12" w:rsidRPr="00F86FAA" w:rsidTr="004D6B74">
        <w:tc>
          <w:tcPr>
            <w:tcW w:w="426" w:type="dxa"/>
          </w:tcPr>
          <w:p w:rsidR="003E2C12" w:rsidRPr="00F86FAA" w:rsidRDefault="00747369" w:rsidP="00E47C4C">
            <w:pPr>
              <w:pStyle w:val="1a"/>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67FB4" w:rsidRDefault="00F40B82" w:rsidP="0039032C">
            <w:pPr>
              <w:pStyle w:val="1a"/>
              <w:ind w:firstLine="397"/>
              <w:rPr>
                <w:sz w:val="24"/>
                <w:szCs w:val="24"/>
                <w:highlight w:val="cyan"/>
              </w:rPr>
            </w:pPr>
            <w:r>
              <w:rPr>
                <w:sz w:val="24"/>
                <w:szCs w:val="24"/>
              </w:rPr>
              <w:t xml:space="preserve">Вскрытие, рассмотрение, оценка и сопоставление Заявок состоится </w:t>
            </w:r>
            <w:r w:rsidRPr="0039032C">
              <w:rPr>
                <w:sz w:val="24"/>
                <w:szCs w:val="24"/>
              </w:rPr>
              <w:t>«</w:t>
            </w:r>
            <w:r w:rsidR="0039032C" w:rsidRPr="0039032C">
              <w:rPr>
                <w:sz w:val="24"/>
                <w:szCs w:val="24"/>
              </w:rPr>
              <w:t>2</w:t>
            </w:r>
            <w:r w:rsidR="0039032C">
              <w:rPr>
                <w:sz w:val="24"/>
                <w:szCs w:val="24"/>
              </w:rPr>
              <w:t>0</w:t>
            </w:r>
            <w:r w:rsidRPr="0039032C">
              <w:rPr>
                <w:sz w:val="24"/>
                <w:szCs w:val="24"/>
              </w:rPr>
              <w:t xml:space="preserve">» </w:t>
            </w:r>
            <w:r w:rsidR="0039032C" w:rsidRPr="0039032C">
              <w:rPr>
                <w:sz w:val="24"/>
                <w:szCs w:val="24"/>
              </w:rPr>
              <w:t>октября</w:t>
            </w:r>
            <w:r w:rsidRPr="0039032C">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a"/>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67FB4" w:rsidRDefault="00F40B82" w:rsidP="0039032C">
            <w:pPr>
              <w:pStyle w:val="1a"/>
              <w:ind w:firstLine="0"/>
              <w:rPr>
                <w:sz w:val="24"/>
                <w:szCs w:val="24"/>
                <w:highlight w:val="cyan"/>
              </w:rPr>
            </w:pPr>
            <w:r>
              <w:rPr>
                <w:sz w:val="24"/>
                <w:szCs w:val="24"/>
              </w:rPr>
              <w:t xml:space="preserve">Подведение итогов состоится не позднее </w:t>
            </w:r>
            <w:bookmarkStart w:id="15" w:name="OLE_LINK14"/>
            <w:bookmarkStart w:id="16" w:name="OLE_LINK15"/>
            <w:bookmarkStart w:id="17" w:name="OLE_LINK28"/>
            <w:r w:rsidRPr="0039032C">
              <w:rPr>
                <w:sz w:val="24"/>
                <w:szCs w:val="24"/>
              </w:rPr>
              <w:t>«</w:t>
            </w:r>
            <w:r w:rsidR="0039032C" w:rsidRPr="0039032C">
              <w:rPr>
                <w:sz w:val="24"/>
                <w:szCs w:val="24"/>
              </w:rPr>
              <w:t>29</w:t>
            </w:r>
            <w:r w:rsidRPr="0039032C">
              <w:rPr>
                <w:sz w:val="24"/>
                <w:szCs w:val="24"/>
              </w:rPr>
              <w:t xml:space="preserve">» </w:t>
            </w:r>
            <w:r w:rsidR="0039032C" w:rsidRPr="0039032C">
              <w:rPr>
                <w:sz w:val="24"/>
                <w:szCs w:val="24"/>
              </w:rPr>
              <w:t>октября</w:t>
            </w:r>
            <w:r w:rsidRPr="0039032C">
              <w:rPr>
                <w:sz w:val="24"/>
                <w:szCs w:val="24"/>
              </w:rPr>
              <w:t xml:space="preserve"> 2021 г.</w:t>
            </w:r>
            <w:bookmarkStart w:id="18" w:name="_GoBack"/>
            <w:bookmarkEnd w:id="18"/>
            <w:r>
              <w:rPr>
                <w:sz w:val="24"/>
                <w:szCs w:val="24"/>
              </w:rPr>
              <w:t xml:space="preserve"> 14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67FB4" w:rsidRDefault="00F40B82">
            <w:pPr>
              <w:pStyle w:val="1a"/>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67FB4" w:rsidRPr="00F40B82" w:rsidRDefault="00F40B82">
            <w:pPr>
              <w:pStyle w:val="afd"/>
              <w:jc w:val="both"/>
              <w:rPr>
                <w:sz w:val="24"/>
                <w:szCs w:val="24"/>
              </w:rPr>
            </w:pPr>
            <w:r w:rsidRPr="00F40B82">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67FB4" w:rsidRDefault="00F40B82">
            <w:pPr>
              <w:pStyle w:val="1a"/>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a"/>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67FB4" w:rsidRDefault="00F40B82">
            <w:pPr>
              <w:pStyle w:val="1a"/>
              <w:ind w:firstLine="0"/>
              <w:rPr>
                <w:sz w:val="24"/>
                <w:szCs w:val="24"/>
              </w:rPr>
            </w:pPr>
            <w:r>
              <w:rPr>
                <w:sz w:val="24"/>
                <w:szCs w:val="24"/>
              </w:rPr>
              <w:t>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или УПД, на основании счета полученного от Исполнителя</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67FB4" w:rsidRDefault="00F40B82">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Выполнение работ по разделке 1 (одного) вагона должно составлять не более 5 (пяти) календарных дней с даты подписания сторонами акта приема-передачи вагонов в разделку</w:t>
            </w:r>
          </w:p>
          <w:p w:rsidR="00685C56" w:rsidRPr="00F86FAA" w:rsidRDefault="00685C56" w:rsidP="00685C56">
            <w:pPr>
              <w:pStyle w:val="Default"/>
              <w:jc w:val="both"/>
            </w:pPr>
          </w:p>
          <w:p w:rsidR="00867FB4" w:rsidRDefault="00F40B82">
            <w:pPr>
              <w:pStyle w:val="Default"/>
              <w:jc w:val="both"/>
            </w:pPr>
            <w:r>
              <w:rPr>
                <w:b/>
                <w:bCs/>
                <w:color w:val="auto"/>
              </w:rPr>
              <w:t xml:space="preserve">Место </w:t>
            </w:r>
            <w:r>
              <w:rPr>
                <w:b/>
                <w:color w:val="auto"/>
              </w:rPr>
              <w:t xml:space="preserve">поставки товаров, выполнения работ, оказания услуг и т.д.: </w:t>
            </w:r>
            <w:r>
              <w:t xml:space="preserve">Станции в границах Красноярской железной дороги сети ОАО </w:t>
            </w:r>
            <w:r>
              <w:lastRenderedPageBreak/>
              <w:t>«РЖД»</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67FB4" w:rsidRDefault="00867FB4">
            <w:pPr>
              <w:pStyle w:val="1a"/>
              <w:ind w:firstLine="0"/>
              <w:rPr>
                <w:sz w:val="24"/>
                <w:szCs w:val="24"/>
              </w:rPr>
            </w:pPr>
          </w:p>
        </w:tc>
      </w:tr>
      <w:tr w:rsidR="00856650" w:rsidRPr="00F86FAA" w:rsidTr="004D6B74">
        <w:tc>
          <w:tcPr>
            <w:tcW w:w="426" w:type="dxa"/>
          </w:tcPr>
          <w:p w:rsidR="00856650" w:rsidRPr="00F86FAA" w:rsidRDefault="00856650" w:rsidP="00E47C4C">
            <w:pPr>
              <w:pStyle w:val="1a"/>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67FB4" w:rsidRDefault="00F40B82">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67FB4" w:rsidRDefault="00F40B82">
                  <w:pPr>
                    <w:snapToGrid w:val="0"/>
                    <w:rPr>
                      <w:sz w:val="22"/>
                      <w:szCs w:val="22"/>
                    </w:rPr>
                  </w:pPr>
                  <w:r>
                    <w:rPr>
                      <w:sz w:val="22"/>
                      <w:szCs w:val="22"/>
                    </w:rPr>
                    <w:t>38.32.2</w:t>
                  </w:r>
                </w:p>
              </w:tc>
              <w:tc>
                <w:tcPr>
                  <w:tcW w:w="1417" w:type="dxa"/>
                  <w:tcBorders>
                    <w:top w:val="single" w:sz="4" w:space="0" w:color="auto"/>
                    <w:left w:val="single" w:sz="4" w:space="0" w:color="auto"/>
                    <w:bottom w:val="single" w:sz="4" w:space="0" w:color="auto"/>
                    <w:right w:val="single" w:sz="4" w:space="0" w:color="auto"/>
                  </w:tcBorders>
                </w:tcPr>
                <w:p w:rsidR="00867FB4" w:rsidRDefault="00F40B82">
                  <w:pPr>
                    <w:snapToGrid w:val="0"/>
                    <w:rPr>
                      <w:sz w:val="22"/>
                      <w:szCs w:val="22"/>
                    </w:rPr>
                  </w:pPr>
                  <w:r>
                    <w:rPr>
                      <w:sz w:val="22"/>
                      <w:szCs w:val="22"/>
                    </w:rPr>
                    <w:t>46.77</w:t>
                  </w:r>
                </w:p>
              </w:tc>
              <w:tc>
                <w:tcPr>
                  <w:tcW w:w="1134" w:type="dxa"/>
                  <w:tcBorders>
                    <w:top w:val="single" w:sz="4" w:space="0" w:color="auto"/>
                    <w:left w:val="single" w:sz="4" w:space="0" w:color="auto"/>
                    <w:bottom w:val="single" w:sz="4" w:space="0" w:color="auto"/>
                    <w:right w:val="single" w:sz="4" w:space="0" w:color="auto"/>
                  </w:tcBorders>
                </w:tcPr>
                <w:p w:rsidR="00867FB4" w:rsidRDefault="00F40B82">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867FB4" w:rsidRDefault="00F40B82">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67FB4" w:rsidRDefault="00F40B82">
                  <w:pPr>
                    <w:snapToGrid w:val="0"/>
                    <w:rPr>
                      <w:sz w:val="22"/>
                      <w:szCs w:val="22"/>
                    </w:rPr>
                  </w:pPr>
                  <w:r>
                    <w:rPr>
                      <w:sz w:val="22"/>
                      <w:szCs w:val="22"/>
                    </w:rPr>
                    <w:t>69</w:t>
                  </w:r>
                </w:p>
              </w:tc>
            </w:tr>
          </w:tbl>
          <w:p w:rsidR="00867FB4" w:rsidRDefault="00867FB4"/>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1112E">
            <w:pPr>
              <w:pStyle w:val="aff5"/>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67FB4" w:rsidRPr="00F40B82" w:rsidRDefault="00F40B82">
            <w:pPr>
              <w:pStyle w:val="aff5"/>
              <w:numPr>
                <w:ilvl w:val="1"/>
                <w:numId w:val="26"/>
              </w:numPr>
              <w:ind w:left="601" w:hanging="426"/>
              <w:jc w:val="both"/>
            </w:pPr>
            <w:r w:rsidRPr="00F40B82">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867FB4" w:rsidRPr="00F40B82" w:rsidRDefault="00F40B82">
            <w:pPr>
              <w:pStyle w:val="aff5"/>
              <w:numPr>
                <w:ilvl w:val="1"/>
                <w:numId w:val="26"/>
              </w:numPr>
              <w:ind w:left="601" w:hanging="426"/>
              <w:jc w:val="both"/>
            </w:pPr>
            <w:r w:rsidRPr="00F40B82">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6D2B87" w:rsidRPr="00286B26" w:rsidRDefault="006D2B87" w:rsidP="00C1112E">
            <w:pPr>
              <w:pStyle w:val="aff5"/>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867FB4" w:rsidRPr="00F40B82" w:rsidRDefault="00F40B82">
            <w:pPr>
              <w:pStyle w:val="aff5"/>
              <w:numPr>
                <w:ilvl w:val="1"/>
                <w:numId w:val="26"/>
              </w:numPr>
              <w:ind w:left="601" w:hanging="426"/>
              <w:jc w:val="both"/>
            </w:pPr>
            <w:r w:rsidRPr="00F40B82">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867FB4" w:rsidRPr="00F40B82" w:rsidRDefault="00F40B82">
            <w:pPr>
              <w:pStyle w:val="aff5"/>
              <w:numPr>
                <w:ilvl w:val="1"/>
                <w:numId w:val="26"/>
              </w:numPr>
              <w:ind w:left="601" w:hanging="426"/>
              <w:jc w:val="both"/>
            </w:pPr>
            <w:r w:rsidRPr="00F40B82">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F40B82">
              <w:t>://</w:t>
            </w:r>
            <w:r>
              <w:rPr>
                <w:lang w:val="en-US"/>
              </w:rPr>
              <w:t>service</w:t>
            </w:r>
            <w:r w:rsidRPr="00F40B82">
              <w:t>.</w:t>
            </w:r>
            <w:r>
              <w:rPr>
                <w:lang w:val="en-US"/>
              </w:rPr>
              <w:t>nalog</w:t>
            </w:r>
            <w:r w:rsidRPr="00F40B82">
              <w:t>.</w:t>
            </w:r>
            <w:r>
              <w:rPr>
                <w:lang w:val="en-US"/>
              </w:rPr>
              <w:t>ru</w:t>
            </w:r>
            <w:r w:rsidRPr="00F40B82">
              <w:t>/</w:t>
            </w:r>
            <w:r>
              <w:rPr>
                <w:lang w:val="en-US"/>
              </w:rPr>
              <w:t>zd</w:t>
            </w:r>
            <w:r w:rsidRPr="00F40B82">
              <w:t>.</w:t>
            </w:r>
            <w:r>
              <w:rPr>
                <w:lang w:val="en-US"/>
              </w:rPr>
              <w:t>do</w:t>
            </w:r>
            <w:r w:rsidRPr="00F40B82">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F40B82">
              <w:t>://</w:t>
            </w:r>
            <w:r>
              <w:rPr>
                <w:lang w:val="en-US"/>
              </w:rPr>
              <w:t>service</w:t>
            </w:r>
            <w:r w:rsidRPr="00F40B82">
              <w:t>.</w:t>
            </w:r>
            <w:r>
              <w:rPr>
                <w:lang w:val="en-US"/>
              </w:rPr>
              <w:t>nalog</w:t>
            </w:r>
            <w:r w:rsidRPr="00F40B82">
              <w:t>.</w:t>
            </w:r>
            <w:r>
              <w:rPr>
                <w:lang w:val="en-US"/>
              </w:rPr>
              <w:t>ru</w:t>
            </w:r>
            <w:r w:rsidRPr="00F40B82">
              <w:t>/</w:t>
            </w:r>
            <w:r>
              <w:rPr>
                <w:lang w:val="en-US"/>
              </w:rPr>
              <w:t>zd</w:t>
            </w:r>
            <w:r w:rsidRPr="00F40B82">
              <w:t>.</w:t>
            </w:r>
            <w:r>
              <w:rPr>
                <w:lang w:val="en-US"/>
              </w:rPr>
              <w:t>do</w:t>
            </w:r>
            <w:r w:rsidRPr="00F40B82">
              <w:t xml:space="preserve">) (далее в протоколах и иных документах - Информация о наличии/отсутствии у </w:t>
            </w:r>
            <w:r w:rsidRPr="00F40B82">
              <w:lastRenderedPageBreak/>
              <w:t xml:space="preserve">претендента задолженности по уплате налогов, сборов и представленной налоговой отчетности); </w:t>
            </w:r>
          </w:p>
          <w:p w:rsidR="00867FB4" w:rsidRPr="00F40B82" w:rsidRDefault="00F40B82">
            <w:pPr>
              <w:pStyle w:val="aff5"/>
              <w:numPr>
                <w:ilvl w:val="1"/>
                <w:numId w:val="26"/>
              </w:numPr>
              <w:ind w:left="601" w:hanging="426"/>
              <w:jc w:val="both"/>
            </w:pPr>
            <w:r w:rsidRPr="00F40B82">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F40B82">
              <w:t>://</w:t>
            </w:r>
            <w:r>
              <w:rPr>
                <w:lang w:val="en-US"/>
              </w:rPr>
              <w:t>fssprus</w:t>
            </w:r>
            <w:r w:rsidRPr="00F40B82">
              <w:t>.</w:t>
            </w:r>
            <w:r>
              <w:rPr>
                <w:lang w:val="en-US"/>
              </w:rPr>
              <w:t>ru</w:t>
            </w:r>
            <w:r w:rsidRPr="00F40B82">
              <w:t>/</w:t>
            </w:r>
            <w:r>
              <w:rPr>
                <w:lang w:val="en-US"/>
              </w:rPr>
              <w:t>iss</w:t>
            </w:r>
            <w:r w:rsidRPr="00F40B82">
              <w:t>/</w:t>
            </w:r>
            <w:r>
              <w:rPr>
                <w:lang w:val="en-US"/>
              </w:rPr>
              <w:t>ip</w:t>
            </w:r>
            <w:r w:rsidRPr="00F40B82">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F40B82">
              <w:t>://</w:t>
            </w:r>
            <w:r>
              <w:rPr>
                <w:lang w:val="en-US"/>
              </w:rPr>
              <w:t>www</w:t>
            </w:r>
            <w:r w:rsidRPr="00F40B82">
              <w:t>.</w:t>
            </w:r>
            <w:r>
              <w:rPr>
                <w:lang w:val="en-US"/>
              </w:rPr>
              <w:t>fedresurs</w:t>
            </w:r>
            <w:r w:rsidRPr="00F40B82">
              <w:t>.</w:t>
            </w:r>
            <w:r>
              <w:rPr>
                <w:lang w:val="en-US"/>
              </w:rPr>
              <w:t>ru</w:t>
            </w:r>
            <w:r w:rsidRPr="00F40B82">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867FB4" w:rsidRPr="00F40B82" w:rsidRDefault="00F40B82">
            <w:pPr>
              <w:pStyle w:val="aff5"/>
              <w:numPr>
                <w:ilvl w:val="1"/>
                <w:numId w:val="26"/>
              </w:numPr>
              <w:ind w:left="601" w:hanging="426"/>
              <w:jc w:val="both"/>
            </w:pPr>
            <w:r w:rsidRPr="00F40B82">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копии документов должны быть заверены претендентом с приложением подтверждающих документов о предоставлении их в ИФНС, либо копии документов с отметкой на них ИФНС о приеме; </w:t>
            </w:r>
          </w:p>
          <w:p w:rsidR="00867FB4" w:rsidRPr="00F40B82" w:rsidRDefault="00F40B82">
            <w:pPr>
              <w:pStyle w:val="aff5"/>
              <w:numPr>
                <w:ilvl w:val="1"/>
                <w:numId w:val="26"/>
              </w:numPr>
              <w:ind w:left="601" w:hanging="426"/>
              <w:jc w:val="both"/>
            </w:pPr>
            <w:r w:rsidRPr="00F40B82">
              <w:t xml:space="preserve">действующие лицензии, сертификации, разрешения, допуски, если деятельность, которую осуществляет претендент, </w:t>
            </w:r>
            <w:r w:rsidRPr="00F40B82">
              <w:lastRenderedPageBreak/>
              <w:t xml:space="preserve">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(заверенные претендентом копии); </w:t>
            </w:r>
          </w:p>
          <w:p w:rsidR="00867FB4" w:rsidRPr="00F40B82" w:rsidRDefault="00F40B82">
            <w:pPr>
              <w:pStyle w:val="aff5"/>
              <w:numPr>
                <w:ilvl w:val="1"/>
                <w:numId w:val="26"/>
              </w:numPr>
              <w:ind w:left="601" w:hanging="426"/>
              <w:jc w:val="both"/>
            </w:pPr>
            <w:r w:rsidRPr="00F40B82">
              <w:t xml:space="preserve">лицензию на утилизацию неметаллических отходов или договор с соисполнителем (копия, заверенная претендентом); </w:t>
            </w:r>
          </w:p>
          <w:p w:rsidR="00867FB4" w:rsidRPr="00F40B82" w:rsidRDefault="00F40B82">
            <w:pPr>
              <w:pStyle w:val="aff5"/>
              <w:numPr>
                <w:ilvl w:val="1"/>
                <w:numId w:val="26"/>
              </w:numPr>
              <w:ind w:left="601" w:hanging="426"/>
              <w:jc w:val="both"/>
            </w:pPr>
            <w:r w:rsidRPr="00F40B82">
              <w:t>сведения о планируемых к привлечению субподрядных организациях по форме приложения № 5 к документации о закупке.</w:t>
            </w:r>
          </w:p>
        </w:tc>
      </w:tr>
      <w:tr w:rsidR="00835CB1" w:rsidRPr="00F86FAA" w:rsidTr="004D6B74">
        <w:tc>
          <w:tcPr>
            <w:tcW w:w="426" w:type="dxa"/>
          </w:tcPr>
          <w:p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201143">
            <w:pPr>
              <w:numPr>
                <w:ilvl w:val="0"/>
                <w:numId w:val="50"/>
              </w:numPr>
              <w:pBdr>
                <w:top w:val="nil"/>
                <w:left w:val="nil"/>
                <w:bottom w:val="nil"/>
                <w:right w:val="nil"/>
                <w:between w:val="nil"/>
              </w:pBdr>
              <w:tabs>
                <w:tab w:val="left" w:pos="709"/>
              </w:tabs>
              <w:suppressAutoHyphens w:val="0"/>
              <w:ind w:left="0" w:firstLine="709"/>
              <w:jc w:val="both"/>
              <w:rPr>
                <w:color w:val="000000"/>
              </w:rPr>
            </w:pPr>
            <w:r>
              <w:rPr>
                <w:color w:val="000000"/>
              </w:rPr>
              <w:t>Иностранное лицо должно быть правомочно заключать и исполнять договор, право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9" w:name="_1pxezwc" w:colFirst="0" w:colLast="0"/>
            <w:bookmarkEnd w:id="19"/>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Данные обстоятельства могут подтверждаться заверением иностранного лица.</w:t>
            </w:r>
          </w:p>
          <w:p w:rsidR="00867FB4" w:rsidRDefault="00F40B82">
            <w:pPr>
              <w:pStyle w:val="af8"/>
              <w:ind w:firstLine="0"/>
              <w:rPr>
                <w:sz w:val="24"/>
                <w:highlight w:val="yellow"/>
              </w:rPr>
            </w:pPr>
            <w:r>
              <w:rPr>
                <w:sz w:val="24"/>
                <w:lang w:val="en-US"/>
              </w:rPr>
              <w:t>Не предусмотрено</w:t>
            </w:r>
            <w:r>
              <w:rPr>
                <w:sz w:val="24"/>
              </w:rPr>
              <w:t xml:space="preserve"> </w:t>
            </w:r>
          </w:p>
        </w:tc>
      </w:tr>
      <w:tr w:rsidR="007D6548" w:rsidRPr="00F86FAA" w:rsidTr="004D6B74">
        <w:tc>
          <w:tcPr>
            <w:tcW w:w="426" w:type="dxa"/>
          </w:tcPr>
          <w:p w:rsidR="007D6548" w:rsidRPr="00F86FAA" w:rsidRDefault="00357415" w:rsidP="00E47C4C">
            <w:pPr>
              <w:pStyle w:val="1a"/>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p w:rsidR="007D6548" w:rsidRPr="00FC5445" w:rsidRDefault="00FC5445" w:rsidP="003D3596">
            <w:pPr>
              <w:pStyle w:val="af8"/>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задание документации о закупке) и части 1 пункта 17 настоящей Информационной карты.</w:t>
            </w:r>
          </w:p>
        </w:tc>
      </w:tr>
      <w:tr w:rsidR="00736D40" w:rsidRPr="00F86FAA" w:rsidTr="004D6B74">
        <w:tc>
          <w:tcPr>
            <w:tcW w:w="426" w:type="dxa"/>
          </w:tcPr>
          <w:p w:rsidR="00736D40" w:rsidRPr="00F86FAA" w:rsidRDefault="00835CB1" w:rsidP="00E47C4C">
            <w:pPr>
              <w:pStyle w:val="1a"/>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0"/>
              <w:tblW w:w="0" w:type="auto"/>
              <w:tblLayout w:type="fixed"/>
              <w:tblLook w:val="04A0" w:firstRow="1" w:lastRow="0" w:firstColumn="1" w:lastColumn="0" w:noHBand="0" w:noVBand="1"/>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67FB4" w:rsidRDefault="00F40B82">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67FB4" w:rsidRDefault="00F40B82">
                  <w:pPr>
                    <w:pStyle w:val="-3"/>
                    <w:tabs>
                      <w:tab w:val="clear" w:pos="1985"/>
                    </w:tabs>
                    <w:suppressAutoHyphens/>
                    <w:ind w:firstLine="629"/>
                    <w:rPr>
                      <w:sz w:val="24"/>
                    </w:rPr>
                  </w:pPr>
                  <w:r>
                    <w:rPr>
                      <w:sz w:val="24"/>
                    </w:rPr>
                    <w:lastRenderedPageBreak/>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867FB4" w:rsidRDefault="00F40B82">
                  <w:pPr>
                    <w:pStyle w:val="-3"/>
                    <w:tabs>
                      <w:tab w:val="clear" w:pos="1985"/>
                    </w:tabs>
                    <w:suppressAutoHyphens/>
                    <w:ind w:left="600" w:firstLine="0"/>
                    <w:rPr>
                      <w:b/>
                      <w:sz w:val="24"/>
                    </w:rPr>
                  </w:pPr>
                  <w:r>
                    <w:rPr>
                      <w:b/>
                      <w:sz w:val="24"/>
                    </w:rPr>
                    <w:lastRenderedPageBreak/>
                    <w:t>II. Иные особенности заключения договора:</w:t>
                  </w:r>
                  <w:r>
                    <w:rPr>
                      <w:b/>
                      <w:sz w:val="24"/>
                    </w:rPr>
                    <w:br/>
                  </w:r>
                  <w:r>
                    <w:rPr>
                      <w:sz w:val="24"/>
                    </w:rPr>
                    <w:t>Не предусмотрено.</w:t>
                  </w:r>
                </w:p>
              </w:tc>
            </w:tr>
            <w:tr w:rsidR="00B244F0" w:rsidRPr="001F109F" w:rsidTr="00FC5445">
              <w:tc>
                <w:tcPr>
                  <w:tcW w:w="6974" w:type="dxa"/>
                </w:tcPr>
                <w:p w:rsidR="001D6629" w:rsidRDefault="001D6629" w:rsidP="001D6629">
                  <w:pPr>
                    <w:pStyle w:val="af8"/>
                    <w:ind w:left="629" w:firstLine="0"/>
                    <w:rPr>
                      <w:b/>
                      <w:sz w:val="24"/>
                    </w:rPr>
                  </w:pPr>
                  <w:r>
                    <w:rPr>
                      <w:b/>
                      <w:sz w:val="24"/>
                    </w:rPr>
                    <w:t>III. Увеличение цены договора:</w:t>
                  </w:r>
                </w:p>
                <w:p w:rsidR="00867FB4" w:rsidRDefault="00F40B82">
                  <w:pPr>
                    <w:pStyle w:val="af8"/>
                    <w:ind w:firstLine="629"/>
                    <w:rPr>
                      <w:sz w:val="24"/>
                    </w:rPr>
                  </w:pPr>
                  <w:r>
                    <w:rPr>
                      <w:sz w:val="24"/>
                    </w:rPr>
                    <w:t>Не предусмотрено</w:t>
                  </w:r>
                </w:p>
              </w:tc>
            </w:tr>
          </w:tbl>
          <w:p w:rsidR="00736D40" w:rsidRPr="00FC5445" w:rsidRDefault="00736D40" w:rsidP="003D3C71">
            <w:pPr>
              <w:pStyle w:val="af8"/>
              <w:ind w:left="601" w:firstLine="0"/>
              <w:rPr>
                <w:sz w:val="24"/>
              </w:rPr>
            </w:pPr>
          </w:p>
        </w:tc>
      </w:tr>
      <w:tr w:rsidR="007D6548" w:rsidRPr="00F86FAA" w:rsidTr="004D6B74">
        <w:tc>
          <w:tcPr>
            <w:tcW w:w="426" w:type="dxa"/>
          </w:tcPr>
          <w:p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67FB4" w:rsidRDefault="00F40B82">
            <w:pPr>
              <w:pStyle w:val="1a"/>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a"/>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67FB4" w:rsidRDefault="00F40B82">
            <w:pPr>
              <w:pStyle w:val="1a"/>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a"/>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67FB4" w:rsidRDefault="00F40B82">
            <w:pPr>
              <w:pStyle w:val="1a"/>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a"/>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67FB4" w:rsidRDefault="00F40B82">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a"/>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a"/>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a"/>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67FB4" w:rsidRPr="00EA5956" w:rsidRDefault="00EA5956">
            <w:pPr>
              <w:pStyle w:val="1a"/>
              <w:ind w:firstLine="0"/>
              <w:rPr>
                <w:sz w:val="24"/>
                <w:szCs w:val="24"/>
              </w:rPr>
            </w:pPr>
            <w:r w:rsidRPr="00EA5956">
              <w:rPr>
                <w:sz w:val="24"/>
                <w:szCs w:val="24"/>
              </w:rPr>
              <w:t>Договор вступает в силу с даты подписания его Сторонами и действует до 31.12.2022 включительно, а в части взаиморасчетов - до полного исполнения своих обязательств Сторонами.</w:t>
            </w:r>
          </w:p>
        </w:tc>
      </w:tr>
    </w:tbl>
    <w:p w:rsidR="002079EB" w:rsidRDefault="002079EB" w:rsidP="00D72C8B">
      <w:pPr>
        <w:pStyle w:val="1a"/>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867FB4" w:rsidRDefault="00F40B82">
      <w:pPr>
        <w:pStyle w:val="1a"/>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РО-____-____-_____</w:t>
      </w:r>
    </w:p>
    <w:p w:rsidR="000954FB" w:rsidRPr="007415F9" w:rsidRDefault="000954FB" w:rsidP="000954FB"/>
    <w:p w:rsidR="000954FB" w:rsidRPr="00002090" w:rsidRDefault="000954FB" w:rsidP="000954FB">
      <w:pPr>
        <w:pStyle w:val="afb"/>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оферты (далее – Заявка) № РО-___-___-____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a"/>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a"/>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a"/>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согласно(-ен) с тем, что:</w:t>
      </w:r>
    </w:p>
    <w:p w:rsidR="000954FB" w:rsidRPr="00002090" w:rsidRDefault="000954FB" w:rsidP="00F356EB">
      <w:pPr>
        <w:pStyle w:val="afb"/>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DA4B16">
      <w:pPr>
        <w:pStyle w:val="afb"/>
        <w:numPr>
          <w:ilvl w:val="0"/>
          <w:numId w:val="10"/>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E67B4B">
      <w:pPr>
        <w:pStyle w:val="afb"/>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lastRenderedPageBreak/>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8"/>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8"/>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8"/>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8"/>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 xml:space="preserve">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w:t>
      </w:r>
      <w:r>
        <w:rPr>
          <w:sz w:val="28"/>
          <w:szCs w:val="28"/>
        </w:rPr>
        <w:lastRenderedPageBreak/>
        <w:t>осуществляющим поставки товаров, выполнение работ, оказание услуг, являющихся предметом закупки.</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не имеет и не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8"/>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8"/>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8"/>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a"/>
        <w:ind w:firstLine="708"/>
      </w:pPr>
      <w:r>
        <w:t>В подтверждение этого прилагаются все необходимые документы.</w:t>
      </w:r>
    </w:p>
    <w:p w:rsidR="000954FB" w:rsidRDefault="000954FB" w:rsidP="00305BD2">
      <w:pPr>
        <w:pStyle w:val="af8"/>
        <w:ind w:firstLine="553"/>
        <w:rPr>
          <w:sz w:val="28"/>
          <w:szCs w:val="28"/>
        </w:rPr>
      </w:pPr>
    </w:p>
    <w:p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3"/>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67FB4" w:rsidRDefault="00F40B82">
      <w:pPr>
        <w:pStyle w:val="1a"/>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8"/>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8"/>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8"/>
        <w:jc w:val="center"/>
        <w:rPr>
          <w:sz w:val="28"/>
          <w:szCs w:val="28"/>
        </w:rPr>
      </w:pPr>
    </w:p>
    <w:p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110975" w:rsidRDefault="00110975" w:rsidP="00110975">
      <w:pPr>
        <w:pStyle w:val="af8"/>
        <w:ind w:firstLine="698"/>
        <w:rPr>
          <w:sz w:val="28"/>
          <w:szCs w:val="28"/>
        </w:rPr>
      </w:pPr>
      <w:r>
        <w:rPr>
          <w:sz w:val="28"/>
          <w:szCs w:val="28"/>
        </w:rPr>
        <w:t>Адрес сайта компании: ______________________________________</w:t>
      </w:r>
    </w:p>
    <w:p w:rsidR="00110975" w:rsidRDefault="00110975" w:rsidP="00110975">
      <w:pPr>
        <w:pStyle w:val="af8"/>
        <w:ind w:firstLine="0"/>
        <w:rPr>
          <w:sz w:val="20"/>
          <w:szCs w:val="20"/>
        </w:rPr>
      </w:pPr>
    </w:p>
    <w:p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rsidR="00110975" w:rsidRDefault="00110975" w:rsidP="00110975">
      <w:pPr>
        <w:pStyle w:val="af8"/>
        <w:ind w:firstLine="696"/>
        <w:rPr>
          <w:sz w:val="28"/>
          <w:szCs w:val="28"/>
        </w:rPr>
      </w:pPr>
      <w:r>
        <w:rPr>
          <w:sz w:val="28"/>
          <w:szCs w:val="28"/>
        </w:rPr>
        <w:t>Юридический адрес ________________________________________</w:t>
      </w:r>
    </w:p>
    <w:p w:rsidR="00110975" w:rsidRDefault="00110975" w:rsidP="00110975">
      <w:pPr>
        <w:pStyle w:val="af8"/>
        <w:ind w:firstLine="696"/>
        <w:rPr>
          <w:sz w:val="28"/>
          <w:szCs w:val="28"/>
        </w:rPr>
      </w:pPr>
      <w:r>
        <w:rPr>
          <w:sz w:val="28"/>
          <w:szCs w:val="28"/>
        </w:rPr>
        <w:t>Почтовый адрес ___________________________________________</w:t>
      </w:r>
    </w:p>
    <w:p w:rsidR="00110975" w:rsidRDefault="00110975" w:rsidP="00110975">
      <w:pPr>
        <w:pStyle w:val="af8"/>
        <w:ind w:firstLine="696"/>
        <w:rPr>
          <w:sz w:val="28"/>
          <w:szCs w:val="28"/>
        </w:rPr>
      </w:pPr>
      <w:r>
        <w:rPr>
          <w:sz w:val="28"/>
          <w:szCs w:val="28"/>
        </w:rPr>
        <w:t>Телефон (______) __________________________________________</w:t>
      </w:r>
    </w:p>
    <w:p w:rsidR="00110975" w:rsidRDefault="00110975" w:rsidP="00110975">
      <w:pPr>
        <w:pStyle w:val="af8"/>
        <w:ind w:firstLine="698"/>
        <w:rPr>
          <w:sz w:val="28"/>
          <w:szCs w:val="28"/>
        </w:rPr>
      </w:pPr>
      <w:r>
        <w:rPr>
          <w:sz w:val="28"/>
          <w:szCs w:val="28"/>
        </w:rPr>
        <w:t>Факс (______) _____________________________________________</w:t>
      </w:r>
    </w:p>
    <w:p w:rsidR="00110975" w:rsidRDefault="00110975" w:rsidP="00110975">
      <w:pPr>
        <w:pStyle w:val="af8"/>
        <w:ind w:firstLine="698"/>
        <w:rPr>
          <w:sz w:val="28"/>
          <w:szCs w:val="28"/>
        </w:rPr>
      </w:pPr>
      <w:r>
        <w:rPr>
          <w:sz w:val="28"/>
          <w:szCs w:val="28"/>
        </w:rPr>
        <w:t>Адрес электронной почты __________________@_______________</w:t>
      </w:r>
    </w:p>
    <w:p w:rsidR="00110975" w:rsidRDefault="00110975" w:rsidP="00110975">
      <w:pPr>
        <w:pStyle w:val="af8"/>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8"/>
        <w:tabs>
          <w:tab w:val="left" w:pos="1080"/>
        </w:tabs>
        <w:ind w:firstLine="0"/>
        <w:rPr>
          <w:sz w:val="28"/>
          <w:szCs w:val="28"/>
        </w:rPr>
      </w:pPr>
      <w:r>
        <w:rPr>
          <w:sz w:val="28"/>
          <w:szCs w:val="28"/>
        </w:rPr>
        <w:t>2. Руководитель_____________________</w:t>
      </w:r>
    </w:p>
    <w:p w:rsidR="00110975" w:rsidRDefault="00110975" w:rsidP="00110975">
      <w:pPr>
        <w:pStyle w:val="af8"/>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8"/>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8"/>
        <w:rPr>
          <w:rFonts w:eastAsia="Times New Roman"/>
          <w:spacing w:val="-13"/>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8"/>
        <w:ind w:firstLine="0"/>
        <w:jc w:val="left"/>
        <w:rPr>
          <w:b/>
          <w:sz w:val="28"/>
          <w:szCs w:val="28"/>
        </w:rPr>
      </w:pPr>
    </w:p>
    <w:p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8"/>
        <w:jc w:val="center"/>
        <w:rPr>
          <w:b/>
          <w:sz w:val="28"/>
          <w:szCs w:val="28"/>
        </w:rPr>
      </w:pPr>
    </w:p>
    <w:p w:rsidR="00110975" w:rsidRPr="000802B7" w:rsidRDefault="00110975" w:rsidP="00110975">
      <w:pPr>
        <w:pStyle w:val="af8"/>
        <w:jc w:val="center"/>
        <w:rPr>
          <w:b/>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8"/>
        <w:ind w:left="709"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8"/>
        <w:ind w:firstLine="0"/>
        <w:jc w:val="left"/>
        <w:rPr>
          <w:sz w:val="28"/>
          <w:szCs w:val="28"/>
        </w:rPr>
      </w:pPr>
    </w:p>
    <w:p w:rsidR="00110975" w:rsidRDefault="00110975" w:rsidP="00F356EB">
      <w:pPr>
        <w:pStyle w:val="af8"/>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5"/>
        <w:rPr>
          <w:sz w:val="28"/>
          <w:szCs w:val="28"/>
        </w:rPr>
      </w:pPr>
    </w:p>
    <w:p w:rsidR="00110975" w:rsidRDefault="00110975" w:rsidP="00F356EB">
      <w:pPr>
        <w:pStyle w:val="af8"/>
        <w:numPr>
          <w:ilvl w:val="2"/>
          <w:numId w:val="12"/>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5"/>
        <w:rPr>
          <w:sz w:val="28"/>
          <w:szCs w:val="28"/>
        </w:rPr>
      </w:pPr>
    </w:p>
    <w:p w:rsidR="00110975" w:rsidRDefault="00110975" w:rsidP="00110975">
      <w:pPr>
        <w:pStyle w:val="af8"/>
        <w:ind w:left="709" w:firstLine="0"/>
        <w:jc w:val="left"/>
        <w:rPr>
          <w:sz w:val="28"/>
          <w:szCs w:val="28"/>
        </w:rPr>
      </w:pPr>
    </w:p>
    <w:p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3"/>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3"/>
        <w:suppressAutoHyphens/>
        <w:spacing w:after="0"/>
        <w:rPr>
          <w:sz w:val="28"/>
          <w:szCs w:val="28"/>
        </w:rPr>
      </w:pPr>
      <w:r>
        <w:rPr>
          <w:sz w:val="28"/>
          <w:szCs w:val="28"/>
        </w:rPr>
        <w:t>«____» _________ 20___ г.</w:t>
      </w:r>
    </w:p>
    <w:p w:rsidR="006B6573" w:rsidRDefault="006B6573" w:rsidP="002079EB">
      <w:pPr>
        <w:pStyle w:val="33"/>
        <w:suppressAutoHyphens/>
        <w:spacing w:after="0"/>
        <w:rPr>
          <w:sz w:val="28"/>
          <w:szCs w:val="28"/>
        </w:rPr>
      </w:pPr>
    </w:p>
    <w:p w:rsidR="006B6573" w:rsidRDefault="006B6573" w:rsidP="002079EB">
      <w:pPr>
        <w:pStyle w:val="33"/>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8"/>
        <w:ind w:firstLine="0"/>
        <w:jc w:val="left"/>
        <w:rPr>
          <w:rFonts w:eastAsia="Times New Roman"/>
          <w:sz w:val="28"/>
          <w:szCs w:val="28"/>
        </w:rPr>
      </w:pPr>
    </w:p>
    <w:p w:rsidR="00F40B82" w:rsidRPr="00C021EE" w:rsidRDefault="00F40B82" w:rsidP="00F40B82">
      <w:pPr>
        <w:jc w:val="right"/>
        <w:outlineLvl w:val="0"/>
        <w:rPr>
          <w:rFonts w:eastAsia="Arial"/>
          <w:sz w:val="28"/>
          <w:szCs w:val="28"/>
        </w:rPr>
      </w:pPr>
      <w:r>
        <w:rPr>
          <w:rFonts w:eastAsia="Arial"/>
          <w:sz w:val="28"/>
          <w:szCs w:val="20"/>
        </w:rPr>
        <w:t>Приложение</w:t>
      </w:r>
      <w:r>
        <w:rPr>
          <w:rFonts w:eastAsia="MS Mincho"/>
          <w:sz w:val="28"/>
          <w:szCs w:val="28"/>
        </w:rPr>
        <w:t xml:space="preserve"> № </w:t>
      </w:r>
      <w:r>
        <w:rPr>
          <w:rFonts w:eastAsia="Arial"/>
          <w:sz w:val="28"/>
          <w:szCs w:val="20"/>
        </w:rPr>
        <w:t>3</w:t>
      </w:r>
    </w:p>
    <w:p w:rsidR="00F40B82" w:rsidRPr="00C021EE" w:rsidRDefault="00F40B82" w:rsidP="00F40B82">
      <w:pPr>
        <w:jc w:val="right"/>
        <w:rPr>
          <w:sz w:val="32"/>
          <w:szCs w:val="28"/>
        </w:rPr>
      </w:pPr>
      <w:r>
        <w:rPr>
          <w:rFonts w:eastAsia="MS Mincho"/>
          <w:sz w:val="28"/>
        </w:rPr>
        <w:t>к документации о закупке</w:t>
      </w:r>
    </w:p>
    <w:p w:rsidR="00F40B82" w:rsidRPr="00C021EE" w:rsidRDefault="00F40B82" w:rsidP="00F40B82">
      <w:pPr>
        <w:rPr>
          <w:sz w:val="28"/>
          <w:szCs w:val="28"/>
        </w:rPr>
      </w:pPr>
    </w:p>
    <w:p w:rsidR="00F40B82" w:rsidRPr="00C021EE" w:rsidRDefault="00F40B82" w:rsidP="00F40B82">
      <w:pPr>
        <w:jc w:val="center"/>
        <w:outlineLvl w:val="1"/>
        <w:rPr>
          <w:rFonts w:eastAsia="MS Mincho"/>
          <w:b/>
          <w:sz w:val="28"/>
          <w:szCs w:val="28"/>
        </w:rPr>
      </w:pPr>
      <w:r>
        <w:rPr>
          <w:rFonts w:eastAsia="MS Mincho"/>
          <w:b/>
          <w:sz w:val="28"/>
          <w:szCs w:val="28"/>
        </w:rPr>
        <w:t>Предложение о сотрудничестве</w:t>
      </w:r>
    </w:p>
    <w:p w:rsidR="00F40B82" w:rsidRPr="00C021EE" w:rsidRDefault="00F40B82" w:rsidP="00F40B82">
      <w:pPr>
        <w:rPr>
          <w:sz w:val="16"/>
          <w:szCs w:val="16"/>
        </w:rPr>
      </w:pPr>
    </w:p>
    <w:tbl>
      <w:tblPr>
        <w:tblW w:w="0" w:type="auto"/>
        <w:tblLook w:val="00A0" w:firstRow="1" w:lastRow="0" w:firstColumn="1" w:lastColumn="0" w:noHBand="0" w:noVBand="0"/>
      </w:tblPr>
      <w:tblGrid>
        <w:gridCol w:w="4927"/>
        <w:gridCol w:w="4927"/>
      </w:tblGrid>
      <w:tr w:rsidR="00F40B82" w:rsidRPr="00C021EE" w:rsidTr="00F40B82">
        <w:tc>
          <w:tcPr>
            <w:tcW w:w="4927" w:type="dxa"/>
          </w:tcPr>
          <w:p w:rsidR="00F40B82" w:rsidRPr="00C021EE" w:rsidRDefault="00F40B82" w:rsidP="00F40B82">
            <w:r>
              <w:rPr>
                <w:sz w:val="28"/>
                <w:szCs w:val="28"/>
              </w:rPr>
              <w:t>«____» ___________ 20__ г.</w:t>
            </w:r>
          </w:p>
        </w:tc>
        <w:tc>
          <w:tcPr>
            <w:tcW w:w="4927" w:type="dxa"/>
          </w:tcPr>
          <w:p w:rsidR="00F40B82" w:rsidRPr="00C021EE" w:rsidRDefault="00F40B82" w:rsidP="00F40B82">
            <w:pPr>
              <w:rPr>
                <w:sz w:val="28"/>
                <w:szCs w:val="28"/>
              </w:rPr>
            </w:pPr>
            <w:r>
              <w:rPr>
                <w:sz w:val="28"/>
                <w:szCs w:val="28"/>
              </w:rPr>
              <w:t>Процедура Размещения оферты</w:t>
            </w:r>
          </w:p>
          <w:p w:rsidR="00F40B82" w:rsidRPr="00C021EE" w:rsidRDefault="00F40B82" w:rsidP="00F40B82">
            <w:r>
              <w:rPr>
                <w:sz w:val="28"/>
                <w:szCs w:val="28"/>
              </w:rPr>
              <w:t>№ РО-________-______-________</w:t>
            </w:r>
          </w:p>
        </w:tc>
      </w:tr>
    </w:tbl>
    <w:p w:rsidR="00F40B82" w:rsidRPr="00C021EE" w:rsidRDefault="00F40B82" w:rsidP="00F40B82">
      <w:pPr>
        <w:rPr>
          <w:sz w:val="28"/>
          <w:szCs w:val="28"/>
        </w:rPr>
      </w:pPr>
    </w:p>
    <w:tbl>
      <w:tblPr>
        <w:tblW w:w="0" w:type="auto"/>
        <w:tblBorders>
          <w:insideH w:val="single" w:sz="4" w:space="0" w:color="auto"/>
          <w:insideV w:val="single" w:sz="4" w:space="0" w:color="auto"/>
        </w:tblBorders>
        <w:tblLook w:val="00A0" w:firstRow="1" w:lastRow="0" w:firstColumn="1" w:lastColumn="0" w:noHBand="0" w:noVBand="0"/>
      </w:tblPr>
      <w:tblGrid>
        <w:gridCol w:w="9854"/>
      </w:tblGrid>
      <w:tr w:rsidR="00F40B82" w:rsidRPr="00C021EE" w:rsidTr="00F40B82">
        <w:tc>
          <w:tcPr>
            <w:tcW w:w="9854" w:type="dxa"/>
          </w:tcPr>
          <w:p w:rsidR="00F40B82" w:rsidRPr="00C021EE" w:rsidRDefault="00F40B82" w:rsidP="00F40B82">
            <w:pPr>
              <w:rPr>
                <w:sz w:val="28"/>
                <w:szCs w:val="28"/>
              </w:rPr>
            </w:pPr>
          </w:p>
        </w:tc>
      </w:tr>
      <w:tr w:rsidR="00F40B82" w:rsidRPr="00C021EE" w:rsidTr="00F40B82">
        <w:tc>
          <w:tcPr>
            <w:tcW w:w="9854" w:type="dxa"/>
          </w:tcPr>
          <w:p w:rsidR="00F40B82" w:rsidRPr="00C021EE" w:rsidRDefault="00F40B82" w:rsidP="00F40B82">
            <w:pPr>
              <w:ind w:firstLine="3"/>
              <w:jc w:val="center"/>
              <w:rPr>
                <w:sz w:val="28"/>
                <w:szCs w:val="28"/>
              </w:rPr>
            </w:pPr>
            <w:r>
              <w:rPr>
                <w:bCs/>
                <w:i/>
              </w:rPr>
              <w:t>(Полное наименование п</w:t>
            </w:r>
            <w:r>
              <w:rPr>
                <w:i/>
              </w:rPr>
              <w:t>ретендента</w:t>
            </w:r>
            <w:r>
              <w:rPr>
                <w:bCs/>
                <w:i/>
              </w:rPr>
              <w:t>)</w:t>
            </w:r>
          </w:p>
        </w:tc>
      </w:tr>
    </w:tbl>
    <w:p w:rsidR="00F40B82" w:rsidRPr="00C021EE" w:rsidRDefault="00F40B82" w:rsidP="00F40B82">
      <w:pPr>
        <w:ind w:firstLine="720"/>
        <w:jc w:val="both"/>
        <w:rPr>
          <w:b/>
          <w:sz w:val="28"/>
          <w:szCs w:val="28"/>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5"/>
        <w:gridCol w:w="2194"/>
        <w:gridCol w:w="2386"/>
        <w:gridCol w:w="1282"/>
      </w:tblGrid>
      <w:tr w:rsidR="00F40B82" w:rsidRPr="00C021EE" w:rsidTr="00F40B82">
        <w:trPr>
          <w:trHeight w:val="2011"/>
          <w:jc w:val="center"/>
        </w:trPr>
        <w:tc>
          <w:tcPr>
            <w:tcW w:w="3965" w:type="dxa"/>
            <w:vAlign w:val="center"/>
          </w:tcPr>
          <w:p w:rsidR="00F40B82" w:rsidRPr="00C021EE" w:rsidRDefault="00F40B82" w:rsidP="00F40B82">
            <w:pPr>
              <w:autoSpaceDN w:val="0"/>
              <w:ind w:right="-1"/>
              <w:jc w:val="center"/>
              <w:textAlignment w:val="baseline"/>
              <w:rPr>
                <w:color w:val="000000"/>
                <w:kern w:val="3"/>
              </w:rPr>
            </w:pPr>
            <w:r>
              <w:rPr>
                <w:color w:val="000000"/>
                <w:kern w:val="3"/>
              </w:rPr>
              <w:t>Наименование работ</w:t>
            </w:r>
          </w:p>
        </w:tc>
        <w:tc>
          <w:tcPr>
            <w:tcW w:w="2194" w:type="dxa"/>
            <w:vAlign w:val="center"/>
          </w:tcPr>
          <w:p w:rsidR="00F40B82" w:rsidRPr="00C021EE" w:rsidRDefault="00F40B82" w:rsidP="00F40B82">
            <w:pPr>
              <w:autoSpaceDN w:val="0"/>
              <w:ind w:right="-1"/>
              <w:jc w:val="center"/>
              <w:textAlignment w:val="baseline"/>
              <w:rPr>
                <w:color w:val="000000"/>
                <w:kern w:val="3"/>
              </w:rPr>
            </w:pPr>
            <w:r>
              <w:rPr>
                <w:color w:val="000000"/>
                <w:kern w:val="3"/>
              </w:rPr>
              <w:t>Стоимость выполнения Работ, в руб. без учета НДС 20% за 1 (один) вагон</w:t>
            </w:r>
          </w:p>
        </w:tc>
        <w:tc>
          <w:tcPr>
            <w:tcW w:w="2386" w:type="dxa"/>
            <w:vAlign w:val="center"/>
          </w:tcPr>
          <w:p w:rsidR="00F40B82" w:rsidRPr="00C021EE" w:rsidRDefault="00F40B82" w:rsidP="00F40B82">
            <w:pPr>
              <w:tabs>
                <w:tab w:val="left" w:pos="851"/>
              </w:tabs>
              <w:autoSpaceDN w:val="0"/>
              <w:ind w:right="-1"/>
              <w:jc w:val="center"/>
              <w:textAlignment w:val="baseline"/>
              <w:rPr>
                <w:color w:val="000000"/>
                <w:kern w:val="3"/>
              </w:rPr>
            </w:pPr>
            <w:r>
              <w:rPr>
                <w:color w:val="000000"/>
                <w:kern w:val="3"/>
              </w:rPr>
              <w:t>Срок по разборке, демонтажу и разделке</w:t>
            </w:r>
          </w:p>
          <w:p w:rsidR="00F40B82" w:rsidRPr="00C021EE" w:rsidRDefault="00F40B82" w:rsidP="00F40B82">
            <w:pPr>
              <w:tabs>
                <w:tab w:val="left" w:pos="851"/>
              </w:tabs>
              <w:autoSpaceDN w:val="0"/>
              <w:ind w:right="-1"/>
              <w:jc w:val="center"/>
              <w:textAlignment w:val="baseline"/>
              <w:rPr>
                <w:color w:val="000000"/>
                <w:kern w:val="3"/>
              </w:rPr>
            </w:pPr>
            <w:r>
              <w:rPr>
                <w:color w:val="000000"/>
                <w:kern w:val="3"/>
              </w:rPr>
              <w:t>1(одного) вагона, в календарных днях</w:t>
            </w:r>
          </w:p>
        </w:tc>
        <w:tc>
          <w:tcPr>
            <w:tcW w:w="1282" w:type="dxa"/>
            <w:vAlign w:val="center"/>
          </w:tcPr>
          <w:p w:rsidR="00F40B82" w:rsidRPr="00C021EE" w:rsidRDefault="00F40B82" w:rsidP="00F40B82">
            <w:pPr>
              <w:jc w:val="center"/>
            </w:pPr>
            <w:r>
              <w:t>Согласие</w:t>
            </w:r>
          </w:p>
          <w:p w:rsidR="00F40B82" w:rsidRPr="00C021EE" w:rsidRDefault="00F40B82" w:rsidP="00F40B82">
            <w:pPr>
              <w:tabs>
                <w:tab w:val="left" w:pos="851"/>
              </w:tabs>
              <w:autoSpaceDN w:val="0"/>
              <w:ind w:right="-1"/>
              <w:jc w:val="center"/>
              <w:textAlignment w:val="baseline"/>
              <w:rPr>
                <w:color w:val="000000"/>
                <w:kern w:val="3"/>
              </w:rPr>
            </w:pPr>
            <w:r>
              <w:rPr>
                <w:kern w:val="3"/>
              </w:rPr>
              <w:t>на ЭДО</w:t>
            </w:r>
          </w:p>
        </w:tc>
      </w:tr>
      <w:tr w:rsidR="00F40B82" w:rsidRPr="00C021EE" w:rsidTr="00F40B82">
        <w:trPr>
          <w:trHeight w:val="455"/>
          <w:jc w:val="center"/>
        </w:trPr>
        <w:tc>
          <w:tcPr>
            <w:tcW w:w="3965" w:type="dxa"/>
          </w:tcPr>
          <w:p w:rsidR="00F40B82" w:rsidRPr="00C021EE" w:rsidRDefault="00F40B82" w:rsidP="00F40B82">
            <w:pPr>
              <w:autoSpaceDN w:val="0"/>
              <w:ind w:firstLine="413"/>
              <w:jc w:val="both"/>
              <w:textAlignment w:val="baseline"/>
              <w:rPr>
                <w:kern w:val="3"/>
                <w:sz w:val="20"/>
                <w:szCs w:val="20"/>
              </w:rPr>
            </w:pPr>
            <w:r>
              <w:rPr>
                <w:color w:val="000000"/>
                <w:kern w:val="3"/>
                <w:shd w:val="clear" w:color="auto" w:fill="FFFFFF"/>
              </w:rPr>
              <w:t xml:space="preserve">Выполнение на Красноярской железной дороге работ по разделке вагонов с истекшим сроком эксплуатации, хранение образованного лома и </w:t>
            </w:r>
            <w:r>
              <w:rPr>
                <w:kern w:val="3"/>
              </w:rPr>
              <w:t xml:space="preserve">доставку </w:t>
            </w:r>
            <w:r>
              <w:rPr>
                <w:color w:val="000000"/>
                <w:kern w:val="3"/>
                <w:shd w:val="clear" w:color="auto" w:fill="FFFFFF"/>
              </w:rPr>
              <w:t>образовавшихся в процессе разделки ремонтопригодных деталей к местам ремонта вагонов</w:t>
            </w:r>
            <w:r>
              <w:rPr>
                <w:color w:val="000000"/>
                <w:kern w:val="3"/>
                <w:sz w:val="20"/>
                <w:szCs w:val="20"/>
                <w:shd w:val="clear" w:color="auto" w:fill="FFFFFF"/>
              </w:rPr>
              <w:t>.</w:t>
            </w:r>
          </w:p>
        </w:tc>
        <w:tc>
          <w:tcPr>
            <w:tcW w:w="2194" w:type="dxa"/>
          </w:tcPr>
          <w:p w:rsidR="00F40B82" w:rsidRPr="00C021EE" w:rsidRDefault="00F40B82" w:rsidP="00F40B82">
            <w:pPr>
              <w:autoSpaceDN w:val="0"/>
              <w:jc w:val="center"/>
              <w:textAlignment w:val="baseline"/>
              <w:rPr>
                <w:kern w:val="3"/>
              </w:rPr>
            </w:pPr>
          </w:p>
        </w:tc>
        <w:tc>
          <w:tcPr>
            <w:tcW w:w="2386" w:type="dxa"/>
          </w:tcPr>
          <w:p w:rsidR="00F40B82" w:rsidRPr="00C021EE" w:rsidRDefault="00F40B82" w:rsidP="00F40B82">
            <w:r>
              <w:t>_____ ( _____ ) календарных дней с момента подписания акта приема - передачи вагона в разделку</w:t>
            </w:r>
          </w:p>
        </w:tc>
        <w:tc>
          <w:tcPr>
            <w:tcW w:w="1282" w:type="dxa"/>
          </w:tcPr>
          <w:p w:rsidR="00F40B82" w:rsidRPr="00C021EE" w:rsidRDefault="00F40B82" w:rsidP="00F40B82">
            <w:pPr>
              <w:jc w:val="center"/>
            </w:pPr>
            <w:r>
              <w:t>_______</w:t>
            </w:r>
          </w:p>
          <w:p w:rsidR="00F40B82" w:rsidRPr="00C021EE" w:rsidRDefault="00F40B82" w:rsidP="00F40B82">
            <w:pPr>
              <w:jc w:val="center"/>
            </w:pPr>
            <w:r>
              <w:rPr>
                <w:i/>
                <w:sz w:val="18"/>
                <w:szCs w:val="18"/>
              </w:rPr>
              <w:t>(Да или Нет)</w:t>
            </w:r>
          </w:p>
        </w:tc>
      </w:tr>
    </w:tbl>
    <w:p w:rsidR="00F40B82" w:rsidRPr="00C021EE" w:rsidRDefault="00F40B82" w:rsidP="00F40B82">
      <w:pPr>
        <w:ind w:firstLine="720"/>
        <w:jc w:val="both"/>
        <w:rPr>
          <w:b/>
          <w:sz w:val="28"/>
          <w:szCs w:val="28"/>
        </w:rPr>
      </w:pPr>
    </w:p>
    <w:p w:rsidR="00F40B82" w:rsidRPr="00C021EE" w:rsidRDefault="00F40B82" w:rsidP="00F40B82">
      <w:pPr>
        <w:spacing w:after="120"/>
        <w:ind w:firstLine="720"/>
        <w:jc w:val="both"/>
        <w:rPr>
          <w:sz w:val="28"/>
          <w:szCs w:val="28"/>
        </w:rPr>
      </w:pPr>
      <w:r>
        <w:rPr>
          <w:sz w:val="28"/>
          <w:szCs w:val="28"/>
        </w:rPr>
        <w:t>Место выполнения работ:</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3"/>
        <w:gridCol w:w="3281"/>
        <w:gridCol w:w="2602"/>
      </w:tblGrid>
      <w:tr w:rsidR="00F40B82" w:rsidRPr="00C021EE" w:rsidTr="00F40B82">
        <w:trPr>
          <w:trHeight w:val="1069"/>
          <w:jc w:val="center"/>
        </w:trPr>
        <w:tc>
          <w:tcPr>
            <w:tcW w:w="4003" w:type="dxa"/>
            <w:vAlign w:val="center"/>
          </w:tcPr>
          <w:p w:rsidR="00F40B82" w:rsidRPr="00C021EE" w:rsidRDefault="00F40B82" w:rsidP="00F40B82">
            <w:pPr>
              <w:autoSpaceDN w:val="0"/>
              <w:ind w:right="-1"/>
              <w:jc w:val="center"/>
              <w:textAlignment w:val="baseline"/>
              <w:rPr>
                <w:color w:val="000000"/>
                <w:kern w:val="3"/>
              </w:rPr>
            </w:pPr>
            <w:r>
              <w:rPr>
                <w:color w:val="000000"/>
                <w:kern w:val="3"/>
              </w:rPr>
              <w:t>Железнодорожная станция передачи вагона в разделку</w:t>
            </w:r>
          </w:p>
        </w:tc>
        <w:tc>
          <w:tcPr>
            <w:tcW w:w="3281" w:type="dxa"/>
            <w:vAlign w:val="center"/>
          </w:tcPr>
          <w:p w:rsidR="00F40B82" w:rsidRPr="00C021EE" w:rsidRDefault="00F40B82" w:rsidP="00F40B82">
            <w:pPr>
              <w:autoSpaceDN w:val="0"/>
              <w:ind w:right="-1"/>
              <w:jc w:val="center"/>
              <w:textAlignment w:val="baseline"/>
              <w:rPr>
                <w:color w:val="000000"/>
                <w:kern w:val="3"/>
              </w:rPr>
            </w:pPr>
            <w:r>
              <w:rPr>
                <w:color w:val="000000"/>
                <w:kern w:val="3"/>
              </w:rPr>
              <w:t>Адрес местонахождения места разборки, демонтажа и разделки вагона (специализированный пункт)</w:t>
            </w:r>
          </w:p>
        </w:tc>
        <w:tc>
          <w:tcPr>
            <w:tcW w:w="2602" w:type="dxa"/>
            <w:vAlign w:val="center"/>
          </w:tcPr>
          <w:p w:rsidR="00F40B82" w:rsidRPr="00C021EE" w:rsidRDefault="00F40B82" w:rsidP="00F40B82">
            <w:pPr>
              <w:tabs>
                <w:tab w:val="left" w:pos="851"/>
              </w:tabs>
              <w:autoSpaceDN w:val="0"/>
              <w:ind w:right="-1"/>
              <w:jc w:val="center"/>
              <w:textAlignment w:val="baseline"/>
              <w:rPr>
                <w:color w:val="000000"/>
                <w:kern w:val="3"/>
              </w:rPr>
            </w:pPr>
            <w:r>
              <w:rPr>
                <w:kern w:val="3"/>
              </w:rPr>
              <w:t>Наименование железной дороги сети ОАО «РЖД»</w:t>
            </w:r>
          </w:p>
        </w:tc>
      </w:tr>
      <w:tr w:rsidR="00F40B82" w:rsidRPr="00C021EE" w:rsidTr="00F40B82">
        <w:trPr>
          <w:trHeight w:val="465"/>
          <w:jc w:val="center"/>
        </w:trPr>
        <w:tc>
          <w:tcPr>
            <w:tcW w:w="4003" w:type="dxa"/>
          </w:tcPr>
          <w:p w:rsidR="00F40B82" w:rsidRPr="00C021EE" w:rsidRDefault="00F40B82" w:rsidP="00F40B82">
            <w:pPr>
              <w:autoSpaceDN w:val="0"/>
              <w:jc w:val="both"/>
              <w:textAlignment w:val="baseline"/>
              <w:rPr>
                <w:kern w:val="3"/>
              </w:rPr>
            </w:pPr>
          </w:p>
        </w:tc>
        <w:tc>
          <w:tcPr>
            <w:tcW w:w="3281" w:type="dxa"/>
          </w:tcPr>
          <w:p w:rsidR="00F40B82" w:rsidRPr="00C021EE" w:rsidRDefault="00F40B82" w:rsidP="00F40B82">
            <w:pPr>
              <w:autoSpaceDN w:val="0"/>
              <w:jc w:val="center"/>
              <w:textAlignment w:val="baseline"/>
              <w:rPr>
                <w:kern w:val="3"/>
              </w:rPr>
            </w:pPr>
          </w:p>
        </w:tc>
        <w:tc>
          <w:tcPr>
            <w:tcW w:w="2602" w:type="dxa"/>
          </w:tcPr>
          <w:p w:rsidR="00F40B82" w:rsidRPr="00C021EE" w:rsidRDefault="00F40B82" w:rsidP="00F40B82">
            <w:r>
              <w:t>Красноярская железная дорога</w:t>
            </w:r>
          </w:p>
        </w:tc>
      </w:tr>
    </w:tbl>
    <w:p w:rsidR="00F40B82" w:rsidRPr="00C021EE" w:rsidRDefault="00F40B82" w:rsidP="00F40B82">
      <w:pPr>
        <w:ind w:firstLine="720"/>
        <w:jc w:val="both"/>
        <w:rPr>
          <w:b/>
          <w:sz w:val="28"/>
          <w:szCs w:val="28"/>
        </w:rPr>
      </w:pPr>
    </w:p>
    <w:p w:rsidR="00F40B82" w:rsidRPr="00C021EE" w:rsidRDefault="00F40B82" w:rsidP="00F40B82">
      <w:pPr>
        <w:ind w:firstLine="720"/>
        <w:jc w:val="both"/>
        <w:rPr>
          <w:sz w:val="28"/>
          <w:szCs w:val="20"/>
        </w:rPr>
      </w:pPr>
      <w:r>
        <w:rPr>
          <w:sz w:val="28"/>
          <w:szCs w:val="28"/>
        </w:rPr>
        <w:t xml:space="preserve">1.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F40B82" w:rsidRPr="00C021EE" w:rsidRDefault="00F40B82" w:rsidP="00F40B82">
      <w:pPr>
        <w:ind w:firstLine="720"/>
        <w:jc w:val="center"/>
        <w:rPr>
          <w:i/>
        </w:rPr>
      </w:pPr>
      <w:r>
        <w:rPr>
          <w:i/>
        </w:rPr>
        <w:t>(заполняется претендентом при необходимости).</w:t>
      </w:r>
    </w:p>
    <w:p w:rsidR="00F40B82" w:rsidRPr="00C021EE" w:rsidRDefault="00F40B82" w:rsidP="00F40B82">
      <w:pPr>
        <w:ind w:firstLine="720"/>
        <w:jc w:val="both"/>
        <w:rPr>
          <w:sz w:val="28"/>
          <w:szCs w:val="28"/>
        </w:rPr>
      </w:pPr>
      <w:r>
        <w:rPr>
          <w:sz w:val="28"/>
          <w:szCs w:val="28"/>
        </w:rPr>
        <w:t xml:space="preserve">2. Срок действия настоящего предложения о сотрудничестве составляет _______________ </w:t>
      </w:r>
      <w:r>
        <w:rPr>
          <w:i/>
        </w:rPr>
        <w:t xml:space="preserve">(указывается срок в соответствии с пунктом </w:t>
      </w:r>
      <w:r>
        <w:rPr>
          <w:i/>
        </w:rPr>
        <w:br/>
        <w:t>7 Информационной карты</w:t>
      </w:r>
      <w:r>
        <w:t xml:space="preserve">) </w:t>
      </w:r>
      <w:r>
        <w:rPr>
          <w:sz w:val="28"/>
          <w:szCs w:val="28"/>
        </w:rPr>
        <w:t>с даты рассмотрения и сопоставления Заявок, указанной в пункте 22 Информационной карты.</w:t>
      </w:r>
    </w:p>
    <w:p w:rsidR="00F40B82" w:rsidRPr="00C021EE" w:rsidRDefault="00F40B82" w:rsidP="00F40B82">
      <w:pPr>
        <w:ind w:firstLine="720"/>
        <w:jc w:val="both"/>
        <w:rPr>
          <w:sz w:val="28"/>
          <w:szCs w:val="28"/>
        </w:rPr>
      </w:pPr>
      <w:r>
        <w:rPr>
          <w:sz w:val="28"/>
          <w:szCs w:val="28"/>
        </w:rPr>
        <w:t xml:space="preserve">3. Если наши предложения, изложенные выше, будут приняты, мы берем на себя обязательство ____________ </w:t>
      </w:r>
      <w:r>
        <w:rPr>
          <w:i/>
        </w:rPr>
        <w:t>(поставить товар, выполнить работы, оказать услуги)</w:t>
      </w:r>
      <w:r>
        <w:rPr>
          <w:sz w:val="28"/>
          <w:szCs w:val="28"/>
        </w:rPr>
        <w:t xml:space="preserve"> в соответствии с требованиями документации о закупке и согласно нашим предложениям. </w:t>
      </w:r>
    </w:p>
    <w:p w:rsidR="00F40B82" w:rsidRPr="00C021EE" w:rsidRDefault="00F40B82" w:rsidP="00F40B82">
      <w:pPr>
        <w:ind w:firstLine="720"/>
        <w:jc w:val="both"/>
        <w:rPr>
          <w:sz w:val="28"/>
          <w:szCs w:val="28"/>
        </w:rPr>
      </w:pPr>
      <w:r>
        <w:rPr>
          <w:sz w:val="28"/>
          <w:szCs w:val="28"/>
        </w:rPr>
        <w:lastRenderedPageBreak/>
        <w:t>4. Мы подтверждаем, что наша организация, структурные подразделения, а также третьи лица (в случае их привлечения для выполнения Работ) обладают всеми необходимыми в силу законодательства Российской Федерации разрешениями и лицензиями, для осуществления видов деятельности, связанных с предметом договора.</w:t>
      </w:r>
    </w:p>
    <w:p w:rsidR="00F40B82" w:rsidRPr="00C021EE" w:rsidRDefault="00F40B82" w:rsidP="00F40B82">
      <w:pPr>
        <w:ind w:firstLine="720"/>
        <w:jc w:val="both"/>
        <w:rPr>
          <w:sz w:val="28"/>
          <w:szCs w:val="28"/>
        </w:rPr>
      </w:pPr>
      <w:r>
        <w:rPr>
          <w:sz w:val="28"/>
          <w:szCs w:val="28"/>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40B82" w:rsidRPr="00C021EE" w:rsidRDefault="00F40B82" w:rsidP="00F40B82">
      <w:pPr>
        <w:keepNext/>
        <w:ind w:firstLine="706"/>
        <w:jc w:val="both"/>
        <w:rPr>
          <w:b/>
          <w:bCs/>
          <w:sz w:val="28"/>
          <w:szCs w:val="28"/>
        </w:rPr>
      </w:pPr>
    </w:p>
    <w:p w:rsidR="00F40B82" w:rsidRPr="00C021EE" w:rsidRDefault="00F40B82" w:rsidP="00F40B82">
      <w:pPr>
        <w:keepNext/>
        <w:ind w:firstLine="706"/>
        <w:jc w:val="both"/>
        <w:rPr>
          <w:rFonts w:ascii="Arial" w:hAnsi="Arial"/>
          <w:bCs/>
          <w:sz w:val="28"/>
          <w:szCs w:val="28"/>
        </w:rPr>
      </w:pPr>
      <w:r>
        <w:rPr>
          <w:b/>
          <w:bCs/>
          <w:sz w:val="28"/>
          <w:szCs w:val="28"/>
        </w:rPr>
        <w:t>Представитель, имеющий полномочия подписать Заявку на участие в процедуре Размещения оферты от имени _________________________________________________________________</w:t>
      </w:r>
    </w:p>
    <w:p w:rsidR="00F40B82" w:rsidRPr="00C021EE" w:rsidRDefault="00F40B82" w:rsidP="00F40B82">
      <w:pPr>
        <w:tabs>
          <w:tab w:val="left" w:pos="8640"/>
        </w:tabs>
        <w:jc w:val="center"/>
        <w:rPr>
          <w:i/>
        </w:rPr>
      </w:pPr>
      <w:r>
        <w:rPr>
          <w:i/>
        </w:rPr>
        <w:t>(наименование претендента)</w:t>
      </w:r>
    </w:p>
    <w:p w:rsidR="00F40B82" w:rsidRPr="00C021EE" w:rsidRDefault="00F40B82" w:rsidP="00F40B82">
      <w:pPr>
        <w:rPr>
          <w:sz w:val="28"/>
          <w:szCs w:val="28"/>
          <w:lang w:eastAsia="ru-RU"/>
        </w:rPr>
      </w:pPr>
      <w:r>
        <w:rPr>
          <w:sz w:val="28"/>
          <w:szCs w:val="28"/>
          <w:lang w:eastAsia="ru-RU"/>
        </w:rPr>
        <w:t>__________________________________________________________________</w:t>
      </w:r>
    </w:p>
    <w:p w:rsidR="00F40B82" w:rsidRPr="00C021EE" w:rsidRDefault="00F40B82" w:rsidP="00F40B82">
      <w:pPr>
        <w:rPr>
          <w:i/>
        </w:rPr>
      </w:pPr>
      <w:r>
        <w:rPr>
          <w:i/>
        </w:rPr>
        <w:t xml:space="preserve">       М.П.</w:t>
      </w:r>
      <w:r>
        <w:rPr>
          <w:i/>
        </w:rPr>
        <w:tab/>
      </w:r>
      <w:r>
        <w:rPr>
          <w:i/>
        </w:rPr>
        <w:tab/>
      </w:r>
      <w:r>
        <w:rPr>
          <w:i/>
        </w:rPr>
        <w:tab/>
        <w:t>(должность, подпись, ФИО)</w:t>
      </w:r>
    </w:p>
    <w:p w:rsidR="00F40B82" w:rsidRPr="00C021EE" w:rsidRDefault="00F40B82" w:rsidP="00F40B82">
      <w:pPr>
        <w:rPr>
          <w:szCs w:val="28"/>
        </w:rPr>
      </w:pPr>
      <w:r>
        <w:rPr>
          <w:sz w:val="28"/>
          <w:szCs w:val="28"/>
          <w:lang w:eastAsia="ru-RU"/>
        </w:rPr>
        <w:t>«____» ____________ 20__ г.</w:t>
      </w:r>
    </w:p>
    <w:p w:rsidR="00867FB4" w:rsidRDefault="00867FB4"/>
    <w:p w:rsidR="006B6573" w:rsidRDefault="006B6573" w:rsidP="00EF18CF">
      <w:pPr>
        <w:pStyle w:val="af8"/>
        <w:ind w:firstLine="0"/>
        <w:jc w:val="left"/>
        <w:rPr>
          <w:rFonts w:eastAsia="Times New Roman"/>
          <w:sz w:val="24"/>
          <w:szCs w:val="28"/>
        </w:rPr>
      </w:pPr>
    </w:p>
    <w:p w:rsidR="00EF18CF" w:rsidRDefault="00EF18CF" w:rsidP="00EF18CF">
      <w:pPr>
        <w:pStyle w:val="af8"/>
        <w:ind w:firstLine="0"/>
        <w:jc w:val="left"/>
        <w:sectPr w:rsidR="00EF18CF" w:rsidSect="007C51E1">
          <w:pgSz w:w="11907" w:h="16840" w:code="9"/>
          <w:pgMar w:top="1134" w:right="851" w:bottom="1134" w:left="1418" w:header="794" w:footer="794" w:gutter="0"/>
          <w:cols w:space="720"/>
          <w:titlePg/>
          <w:docGrid w:linePitch="326"/>
        </w:sectPr>
      </w:pPr>
    </w:p>
    <w:p w:rsidR="00867FB4" w:rsidRDefault="00867FB4">
      <w:pPr>
        <w:pStyle w:val="af8"/>
        <w:ind w:firstLine="0"/>
        <w:jc w:val="right"/>
        <w:rPr>
          <w:szCs w:val="28"/>
        </w:rPr>
      </w:pPr>
    </w:p>
    <w:p w:rsidR="00867FB4" w:rsidRDefault="00F40B82">
      <w:pPr>
        <w:pStyle w:val="af8"/>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40B82" w:rsidRPr="00F72FEE" w:rsidRDefault="00F40B82" w:rsidP="00F40B82">
      <w:pPr>
        <w:contextualSpacing/>
        <w:mirrorIndents/>
        <w:jc w:val="center"/>
      </w:pPr>
      <w:r>
        <w:rPr>
          <w:b/>
        </w:rPr>
        <w:t>ДОГОВОР № КРАСд/___/___</w:t>
      </w:r>
    </w:p>
    <w:p w:rsidR="00F40B82" w:rsidRPr="00F72FEE" w:rsidRDefault="00F40B82" w:rsidP="00F40B82">
      <w:pPr>
        <w:contextualSpacing/>
        <w:mirrorIndents/>
        <w:jc w:val="center"/>
        <w:rPr>
          <w:b/>
        </w:rPr>
      </w:pPr>
      <w:r>
        <w:rPr>
          <w:b/>
        </w:rPr>
        <w:t>на выполнение работ по разделке грузовых вагонов</w:t>
      </w:r>
    </w:p>
    <w:p w:rsidR="00F40B82" w:rsidRPr="00F72FEE" w:rsidRDefault="00F40B82" w:rsidP="00F40B82">
      <w:pPr>
        <w:contextualSpacing/>
        <w:mirrorIndents/>
        <w:jc w:val="both"/>
      </w:pPr>
    </w:p>
    <w:p w:rsidR="00F40B82" w:rsidRPr="00F72FEE" w:rsidRDefault="00F40B82" w:rsidP="00F40B82">
      <w:pPr>
        <w:contextualSpacing/>
        <w:mirrorIndents/>
        <w:jc w:val="both"/>
      </w:pPr>
      <w:r>
        <w:t>г. Красноярск</w:t>
      </w:r>
      <w:r>
        <w:tab/>
      </w:r>
      <w:r>
        <w:tab/>
      </w:r>
      <w:r>
        <w:tab/>
      </w:r>
      <w:r>
        <w:tab/>
      </w:r>
      <w:r>
        <w:tab/>
      </w:r>
      <w:r>
        <w:tab/>
      </w:r>
      <w:r>
        <w:tab/>
      </w:r>
      <w:r>
        <w:tab/>
      </w:r>
      <w:r>
        <w:tab/>
      </w:r>
      <w:r>
        <w:tab/>
      </w:r>
      <w:r>
        <w:tab/>
      </w:r>
      <w:r>
        <w:tab/>
      </w:r>
      <w:r>
        <w:tab/>
      </w:r>
      <w:r>
        <w:tab/>
        <w:t>«____» _________ 202___ г.</w:t>
      </w:r>
    </w:p>
    <w:p w:rsidR="00F40B82" w:rsidRPr="00F72FEE" w:rsidRDefault="00F40B82" w:rsidP="00F40B82">
      <w:pPr>
        <w:contextualSpacing/>
        <w:mirrorIndents/>
        <w:rPr>
          <w:color w:val="000000"/>
        </w:rPr>
      </w:pPr>
    </w:p>
    <w:p w:rsidR="00F40B82" w:rsidRPr="00F72FEE" w:rsidRDefault="00F40B82" w:rsidP="00F40B82">
      <w:pPr>
        <w:ind w:firstLine="709"/>
        <w:contextualSpacing/>
        <w:mirrorIndents/>
        <w:jc w:val="both"/>
        <w:rPr>
          <w:color w:val="000000"/>
        </w:rPr>
      </w:pPr>
      <w:r>
        <w:rPr>
          <w:color w:val="000000"/>
        </w:rPr>
        <w:t>Публичное акционерное общество «Центр по перевозке грузов в контейнерах «ТрансКонтейнер» (ПАО «ТрансКонтейнер»), именуемое в дальнейшем «</w:t>
      </w:r>
      <w:r>
        <w:t>Заказчик</w:t>
      </w:r>
      <w:r>
        <w:rPr>
          <w:color w:val="000000"/>
        </w:rPr>
        <w:t xml:space="preserve">», в лице __________ филиала ПАО «ТрансКонтейнер» на Красноярской железной дороге ___, действующего на основании доверенности от _____, с одной стороны, и </w:t>
      </w:r>
    </w:p>
    <w:p w:rsidR="00F40B82" w:rsidRPr="00FF4DB9" w:rsidRDefault="00F40B82" w:rsidP="00F40B82">
      <w:pPr>
        <w:ind w:firstLine="709"/>
        <w:contextualSpacing/>
        <w:mirrorIndents/>
        <w:jc w:val="both"/>
        <w:rPr>
          <w:color w:val="000000"/>
        </w:rPr>
      </w:pPr>
      <w:r>
        <w:rPr>
          <w:color w:val="000000"/>
        </w:rPr>
        <w:t>_______ (______), именуемое в дальнейшем «Исполнитель», в лице ______, действующего на основании ______, именуемые в дальнейшем «Стороны», заключили настоящий Договор о нижеследующем:</w:t>
      </w:r>
    </w:p>
    <w:p w:rsidR="00F40B82" w:rsidRPr="00FF4DB9" w:rsidRDefault="00F40B82" w:rsidP="00F40B82">
      <w:pPr>
        <w:ind w:right="-2" w:firstLine="720"/>
        <w:contextualSpacing/>
        <w:mirrorIndents/>
        <w:rPr>
          <w:b/>
          <w:color w:val="000000"/>
        </w:rPr>
      </w:pPr>
    </w:p>
    <w:p w:rsidR="00F40B82" w:rsidRPr="00FF4DB9" w:rsidRDefault="00F40B82" w:rsidP="00F40B82">
      <w:pPr>
        <w:ind w:right="-2"/>
        <w:contextualSpacing/>
        <w:mirrorIndents/>
        <w:jc w:val="center"/>
        <w:rPr>
          <w:b/>
          <w:color w:val="000000"/>
        </w:rPr>
      </w:pPr>
      <w:r>
        <w:rPr>
          <w:b/>
          <w:color w:val="000000"/>
        </w:rPr>
        <w:t>1. ПРЕДМЕТ ДОГОВОРА</w:t>
      </w:r>
    </w:p>
    <w:p w:rsidR="00F40B82" w:rsidRPr="000C3897" w:rsidRDefault="00F40B82" w:rsidP="00F40B82">
      <w:pPr>
        <w:numPr>
          <w:ilvl w:val="1"/>
          <w:numId w:val="54"/>
        </w:numPr>
        <w:tabs>
          <w:tab w:val="left" w:pos="0"/>
        </w:tabs>
        <w:suppressAutoHyphens w:val="0"/>
        <w:ind w:left="0" w:right="-2" w:firstLine="709"/>
        <w:contextualSpacing/>
        <w:mirrorIndents/>
        <w:jc w:val="both"/>
        <w:rPr>
          <w:color w:val="000000"/>
        </w:rPr>
      </w:pPr>
      <w:r>
        <w:rPr>
          <w:color w:val="000000"/>
        </w:rPr>
        <w:t xml:space="preserve">Заказчик поручает и обязуется оплатить, а Исполнитель принимает на себя обязательства выполнить работы по демонтажу, разборке и разделке грузовых </w:t>
      </w:r>
      <w:r w:rsidR="00EA5956">
        <w:rPr>
          <w:color w:val="000000"/>
        </w:rPr>
        <w:t>вагонов, принадлежащих</w:t>
      </w:r>
      <w:r>
        <w:rPr>
          <w:color w:val="000000"/>
        </w:rPr>
        <w:t xml:space="preserve"> на праве собственности Заказчику и непригодных для дальнейшей эксплуатации в металлолом (далее – Работы).</w:t>
      </w:r>
    </w:p>
    <w:p w:rsidR="00F40B82" w:rsidRPr="00FF4DB9" w:rsidRDefault="00F40B82" w:rsidP="00F40B82">
      <w:pPr>
        <w:numPr>
          <w:ilvl w:val="1"/>
          <w:numId w:val="54"/>
        </w:numPr>
        <w:tabs>
          <w:tab w:val="left" w:pos="0"/>
        </w:tabs>
        <w:suppressAutoHyphens w:val="0"/>
        <w:ind w:left="0" w:right="-2" w:firstLine="709"/>
        <w:contextualSpacing/>
        <w:mirrorIndents/>
        <w:jc w:val="both"/>
        <w:rPr>
          <w:color w:val="000000"/>
        </w:rPr>
      </w:pPr>
      <w:r>
        <w:rPr>
          <w:color w:val="000000"/>
        </w:rPr>
        <w:t>Работы включают в себя:</w:t>
      </w:r>
    </w:p>
    <w:p w:rsidR="00F40B82"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Подачу-уборку с места передачи вагонов до места проведения работ по разделке;</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 xml:space="preserve">Фотофиксацию номерных деталей грузового вагона; </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Взвешивание вагона;</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Разборку вагона и демонтаж съемного оборудования;</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 xml:space="preserve">Укрупненную разделку рамы вагонов; </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Окончательную (подетальную) разделку элементов рамы на части по категориям лома;</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 xml:space="preserve">Сортировку </w:t>
      </w:r>
      <w:r w:rsidR="00EA5956">
        <w:rPr>
          <w:color w:val="000000"/>
        </w:rPr>
        <w:t>деталей и</w:t>
      </w:r>
      <w:r>
        <w:rPr>
          <w:color w:val="000000"/>
        </w:rPr>
        <w:t xml:space="preserve"> лома черных металлов, образовавшихся в результате разборки вагонов, по видам и категориям лома;</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Взвешивание деталей и лома черных металлов по категориям, по требованию Заказчика;</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 xml:space="preserve">Хранение </w:t>
      </w:r>
      <w:r w:rsidR="00EA5956">
        <w:rPr>
          <w:color w:val="000000"/>
        </w:rPr>
        <w:t>и складирование</w:t>
      </w:r>
      <w:r>
        <w:rPr>
          <w:color w:val="000000"/>
        </w:rPr>
        <w:t xml:space="preserve"> деталей и лома черных металлов, образовавшихся в процессе демонтажа, разборки и разделки вагона, до момента их передачи Заказчику;</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Осуществление погрузочно-разгрузочных работ;</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Нанесение неустранимого дефекта на детали, образованные в процессе демонтажа и разделки вагона, по соответствующей заявке Заказчика;</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 xml:space="preserve">Проведение радиационного контроля и проверки на взрывобезопасность лома и </w:t>
      </w:r>
      <w:r w:rsidR="00EA5956">
        <w:rPr>
          <w:color w:val="000000"/>
        </w:rPr>
        <w:t>отходов черных металлов с получением санитарно-эпидемиологического заключения,</w:t>
      </w:r>
      <w:r>
        <w:rPr>
          <w:color w:val="000000"/>
        </w:rPr>
        <w:t xml:space="preserve"> и удостоверения о взрывобезопасности лома и отходов черных и цветных металлов;</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Утилизацию неметаллических отходов, образованных в процессе разделки;</w:t>
      </w:r>
    </w:p>
    <w:p w:rsidR="00F40B82" w:rsidRPr="000C3897" w:rsidRDefault="00F40B82" w:rsidP="00F40B82">
      <w:pPr>
        <w:pStyle w:val="aff5"/>
        <w:widowControl w:val="0"/>
        <w:numPr>
          <w:ilvl w:val="2"/>
          <w:numId w:val="54"/>
        </w:numPr>
        <w:tabs>
          <w:tab w:val="left" w:pos="-6804"/>
        </w:tabs>
        <w:ind w:left="0" w:firstLine="709"/>
        <w:contextualSpacing/>
        <w:mirrorIndents/>
        <w:jc w:val="both"/>
        <w:rPr>
          <w:color w:val="000000"/>
        </w:rPr>
      </w:pPr>
      <w:r>
        <w:rPr>
          <w:color w:val="000000"/>
        </w:rPr>
        <w:t>Организацию отгрузки лома черных металлов и/или деталей по заявке Заказчика;</w:t>
      </w:r>
    </w:p>
    <w:p w:rsidR="00F40B82" w:rsidRPr="000C3897" w:rsidRDefault="00F40B82" w:rsidP="00F40B82">
      <w:pPr>
        <w:pStyle w:val="aff5"/>
        <w:numPr>
          <w:ilvl w:val="2"/>
          <w:numId w:val="54"/>
        </w:numPr>
        <w:tabs>
          <w:tab w:val="left" w:pos="-6804"/>
        </w:tabs>
        <w:ind w:left="0" w:firstLine="709"/>
        <w:contextualSpacing/>
        <w:mirrorIndents/>
        <w:jc w:val="both"/>
        <w:rPr>
          <w:color w:val="000000"/>
        </w:rPr>
      </w:pPr>
      <w:r>
        <w:rPr>
          <w:color w:val="000000"/>
        </w:rPr>
        <w:t xml:space="preserve">Осуществление доставки деталей в вагоноремонтное предприятие, с которым у Заказчика имеется договор на выполнение плановых видов ремонта </w:t>
      </w:r>
      <w:r>
        <w:rPr>
          <w:color w:val="000000"/>
        </w:rPr>
        <w:lastRenderedPageBreak/>
        <w:t>грузовых вагонов и расположенных в пределах Красноярской железной дороги сети ОАО «РЖД».</w:t>
      </w:r>
    </w:p>
    <w:p w:rsidR="00F40B82" w:rsidRPr="00FF4DB9" w:rsidRDefault="00F40B82" w:rsidP="00F40B82">
      <w:pPr>
        <w:tabs>
          <w:tab w:val="left" w:pos="-6804"/>
        </w:tabs>
        <w:ind w:firstLine="709"/>
        <w:contextualSpacing/>
        <w:mirrorIndents/>
        <w:jc w:val="both"/>
        <w:rPr>
          <w:color w:val="000000"/>
        </w:rPr>
      </w:pPr>
      <w:r>
        <w:rPr>
          <w:color w:val="000000"/>
        </w:rPr>
        <w:t>В случае если Работы проводятся в вагоноремонтном предприятии, с которым у Заказчика имеется договор на выполнение плановых видов ремонта грузовых вагонов, доставка деталей в другие вагоноремонтные предприятия Исполнителем не осуществляется.</w:t>
      </w:r>
    </w:p>
    <w:p w:rsidR="00F40B82" w:rsidRPr="00FF4DB9" w:rsidRDefault="00F40B82" w:rsidP="00F40B82">
      <w:pPr>
        <w:tabs>
          <w:tab w:val="left" w:pos="-6804"/>
        </w:tabs>
        <w:ind w:firstLine="709"/>
        <w:contextualSpacing/>
        <w:mirrorIndents/>
        <w:jc w:val="both"/>
        <w:rPr>
          <w:color w:val="000000"/>
        </w:rPr>
      </w:pPr>
      <w:r>
        <w:rPr>
          <w:color w:val="000000"/>
        </w:rPr>
        <w:t>1.3. Исполнитель производит Работы в соответствии с:</w:t>
      </w:r>
    </w:p>
    <w:p w:rsidR="00F40B82" w:rsidRPr="00FF4DB9" w:rsidRDefault="00F40B82" w:rsidP="00F40B82">
      <w:pPr>
        <w:tabs>
          <w:tab w:val="left" w:pos="-6804"/>
        </w:tabs>
        <w:ind w:firstLine="709"/>
        <w:contextualSpacing/>
        <w:mirrorIndents/>
        <w:jc w:val="both"/>
        <w:rPr>
          <w:color w:val="000000"/>
        </w:rPr>
      </w:pPr>
      <w:r>
        <w:rPr>
          <w:color w:val="000000"/>
        </w:rPr>
        <w:t>1.3.1. Регламентом исключения, демонтажа, разборки и разделки грузовых вагонов парка ОАО «РЖД» № 733-2015 ПКБ ЦВ утвержденного распоряжением ОАО «РЖД» от 02.11.2015 № 2601р;</w:t>
      </w:r>
    </w:p>
    <w:p w:rsidR="00F40B82" w:rsidRPr="00FF4DB9" w:rsidRDefault="00F40B82" w:rsidP="00F40B82">
      <w:pPr>
        <w:tabs>
          <w:tab w:val="left" w:pos="-6804"/>
        </w:tabs>
        <w:ind w:firstLine="709"/>
        <w:contextualSpacing/>
        <w:mirrorIndents/>
        <w:jc w:val="both"/>
        <w:rPr>
          <w:color w:val="000000"/>
        </w:rPr>
      </w:pPr>
      <w:r>
        <w:rPr>
          <w:color w:val="000000"/>
        </w:rPr>
        <w:t>1.3.2. Межгосударственным стандартом № 2787-75 «Металлы черные вторичные. Общие технические условия» утвержденный постановлением Государственного комитета стандартов Совета Министров СССР от 26 декабря 1975 г. № 4035 и распоряжением ОАО «РЖД» № 704 от 09 апреля 2018 года «О классификации лома и отходов черных и цветных металлов»;</w:t>
      </w:r>
    </w:p>
    <w:p w:rsidR="00F40B82" w:rsidRPr="00FF4DB9" w:rsidRDefault="00F40B82" w:rsidP="00F40B82">
      <w:pPr>
        <w:tabs>
          <w:tab w:val="left" w:pos="-6804"/>
        </w:tabs>
        <w:ind w:firstLine="709"/>
        <w:contextualSpacing/>
        <w:mirrorIndents/>
        <w:jc w:val="both"/>
        <w:rPr>
          <w:color w:val="000000"/>
        </w:rPr>
      </w:pPr>
      <w:r>
        <w:rPr>
          <w:color w:val="000000"/>
        </w:rPr>
        <w:t>1.3.3. Стандартом ОАО «РЖД» «Материалы, оборудование, запасные части и изделия. Правила хранения» утвержденным распоряжением ОАО «РЖД» от 11.04.2008 №753р;</w:t>
      </w:r>
    </w:p>
    <w:p w:rsidR="00F40B82" w:rsidRPr="00FF4DB9" w:rsidRDefault="00F40B82" w:rsidP="00F40B82">
      <w:pPr>
        <w:tabs>
          <w:tab w:val="left" w:pos="-6804"/>
        </w:tabs>
        <w:ind w:firstLine="709"/>
        <w:contextualSpacing/>
        <w:mirrorIndents/>
        <w:jc w:val="both"/>
        <w:rPr>
          <w:color w:val="000000"/>
        </w:rPr>
      </w:pPr>
      <w:r>
        <w:rPr>
          <w:color w:val="000000"/>
        </w:rPr>
        <w:t>1.3.4. Иными нормативными актами, а также локальными актами ОАО «РЖД», действующими и регламентирующими выполнение Работ, а также хранение и складирование деталей и лома черных металлов.</w:t>
      </w:r>
    </w:p>
    <w:p w:rsidR="00F40B82" w:rsidRDefault="00F40B82" w:rsidP="00EA5956">
      <w:pPr>
        <w:tabs>
          <w:tab w:val="left" w:pos="-6804"/>
        </w:tabs>
        <w:ind w:firstLine="709"/>
        <w:contextualSpacing/>
        <w:mirrorIndents/>
        <w:jc w:val="both"/>
        <w:rPr>
          <w:color w:val="000000"/>
        </w:rPr>
      </w:pPr>
      <w:r>
        <w:rPr>
          <w:color w:val="000000"/>
        </w:rPr>
        <w:t xml:space="preserve">1.4. Местом выполнения Работ </w:t>
      </w:r>
      <w:r w:rsidR="00EA5956">
        <w:rPr>
          <w:color w:val="000000"/>
        </w:rPr>
        <w:t>являются специализированные</w:t>
      </w:r>
      <w:r>
        <w:rPr>
          <w:color w:val="000000"/>
        </w:rPr>
        <w:t xml:space="preserve"> пункты разделки вагонов Исполнителя (далее – место разделки). Адреса специализированных </w:t>
      </w:r>
      <w:r w:rsidR="00EA5956">
        <w:rPr>
          <w:color w:val="000000"/>
        </w:rPr>
        <w:t>пунктов разделки</w:t>
      </w:r>
      <w:r>
        <w:rPr>
          <w:color w:val="000000"/>
        </w:rPr>
        <w:t xml:space="preserve"> Исполнителя указаны в Приложении № 1 к настоящему Договору.  </w:t>
      </w:r>
    </w:p>
    <w:p w:rsidR="00F40B82" w:rsidRPr="00FF4DB9" w:rsidRDefault="00F40B82" w:rsidP="00F40B82">
      <w:pPr>
        <w:ind w:right="-2"/>
        <w:contextualSpacing/>
        <w:mirrorIndents/>
        <w:rPr>
          <w:b/>
          <w:color w:val="000000"/>
        </w:rPr>
      </w:pPr>
    </w:p>
    <w:p w:rsidR="00F40B82" w:rsidRPr="00FF4DB9" w:rsidRDefault="00F40B82" w:rsidP="00F40B82">
      <w:pPr>
        <w:numPr>
          <w:ilvl w:val="0"/>
          <w:numId w:val="54"/>
        </w:numPr>
        <w:suppressAutoHyphens w:val="0"/>
        <w:ind w:left="0" w:right="-2" w:firstLine="0"/>
        <w:contextualSpacing/>
        <w:mirrorIndents/>
        <w:jc w:val="center"/>
        <w:rPr>
          <w:b/>
          <w:color w:val="000000"/>
        </w:rPr>
      </w:pPr>
      <w:r>
        <w:rPr>
          <w:b/>
          <w:color w:val="000000"/>
        </w:rPr>
        <w:t>ПОРЯДОК ВЫПОЛНЕНИЯ, СДАЧИ И ПРИЕМКИ РАБОТ</w:t>
      </w:r>
    </w:p>
    <w:p w:rsidR="00F40B82" w:rsidRPr="00FF4DB9" w:rsidRDefault="00F40B82" w:rsidP="00F40B82">
      <w:pPr>
        <w:ind w:right="-2" w:firstLine="627"/>
        <w:contextualSpacing/>
        <w:mirrorIndents/>
        <w:jc w:val="both"/>
        <w:rPr>
          <w:color w:val="000000"/>
        </w:rPr>
      </w:pPr>
      <w:r>
        <w:rPr>
          <w:color w:val="000000"/>
        </w:rPr>
        <w:t>2.1.</w:t>
      </w:r>
      <w:r>
        <w:rPr>
          <w:color w:val="000000"/>
        </w:rPr>
        <w:tab/>
        <w:t xml:space="preserve"> В случае образования у Заказчика вагонов на разделку Заказчик направляет Исполнителю заявку (форма установлена Приложением № 2 к </w:t>
      </w:r>
      <w:r w:rsidR="00EA5956">
        <w:rPr>
          <w:color w:val="000000"/>
        </w:rPr>
        <w:t>Договору) с</w:t>
      </w:r>
      <w:r>
        <w:rPr>
          <w:color w:val="000000"/>
        </w:rPr>
        <w:t xml:space="preserve"> указанием количества вагонов, место разделки вагонов, даты и места прибытия представителя Исполнителя для проведения осмотра, взвешивания </w:t>
      </w:r>
      <w:r w:rsidR="00EA5956">
        <w:rPr>
          <w:color w:val="000000"/>
        </w:rPr>
        <w:t>и приемки</w:t>
      </w:r>
      <w:r>
        <w:rPr>
          <w:color w:val="000000"/>
        </w:rPr>
        <w:t xml:space="preserve"> вагона в </w:t>
      </w:r>
      <w:r w:rsidR="00EA5956">
        <w:rPr>
          <w:color w:val="000000"/>
        </w:rPr>
        <w:t>разделку и</w:t>
      </w:r>
      <w:r>
        <w:rPr>
          <w:color w:val="000000"/>
        </w:rPr>
        <w:t xml:space="preserve"> оформления документов.</w:t>
      </w:r>
    </w:p>
    <w:p w:rsidR="00F40B82" w:rsidRPr="00FF4DB9" w:rsidRDefault="00F40B82" w:rsidP="00F40B82">
      <w:pPr>
        <w:ind w:right="-2" w:firstLine="567"/>
        <w:contextualSpacing/>
        <w:mirrorIndents/>
        <w:jc w:val="both"/>
        <w:rPr>
          <w:color w:val="000000"/>
        </w:rPr>
      </w:pPr>
      <w:r>
        <w:rPr>
          <w:color w:val="000000"/>
        </w:rPr>
        <w:t>2.2.</w:t>
      </w:r>
      <w:r>
        <w:rPr>
          <w:color w:val="000000"/>
        </w:rPr>
        <w:tab/>
        <w:t xml:space="preserve"> Исполнитель в дату, указанную в заявке, направляет своего уполномоченного представителя для проведения осмотра и приемки вагонов в разделку. </w:t>
      </w:r>
    </w:p>
    <w:p w:rsidR="00F40B82" w:rsidRPr="00FF4DB9" w:rsidRDefault="00F40B82" w:rsidP="00F40B82">
      <w:pPr>
        <w:ind w:right="-2" w:firstLine="567"/>
        <w:contextualSpacing/>
        <w:mirrorIndents/>
        <w:jc w:val="both"/>
        <w:rPr>
          <w:color w:val="000000"/>
        </w:rPr>
      </w:pPr>
      <w:r>
        <w:rPr>
          <w:color w:val="000000"/>
        </w:rPr>
        <w:t xml:space="preserve">2.3. Стороны осуществляют осмотр вагонов. После проведенного осмотра Исполнитель в присутствии представителя Заказчика </w:t>
      </w:r>
      <w:r w:rsidR="00EA5956">
        <w:rPr>
          <w:color w:val="000000"/>
        </w:rPr>
        <w:t>производит взвешивание</w:t>
      </w:r>
      <w:r>
        <w:rPr>
          <w:color w:val="000000"/>
        </w:rPr>
        <w:t xml:space="preserve"> вагона с оформлением следующих документов:</w:t>
      </w:r>
    </w:p>
    <w:p w:rsidR="00F40B82" w:rsidRPr="00FF4DB9" w:rsidRDefault="00F40B82" w:rsidP="00F40B82">
      <w:pPr>
        <w:ind w:right="-2" w:firstLine="567"/>
        <w:contextualSpacing/>
        <w:mirrorIndents/>
        <w:jc w:val="both"/>
        <w:rPr>
          <w:color w:val="000000"/>
        </w:rPr>
      </w:pPr>
      <w:r>
        <w:rPr>
          <w:color w:val="000000"/>
        </w:rPr>
        <w:t xml:space="preserve">- Акт приёма-передачи вагонов (форма установлена Приложением № 3 к Договору) – оригинал, 2 экземпляра; </w:t>
      </w:r>
    </w:p>
    <w:p w:rsidR="00F40B82" w:rsidRPr="00FF4DB9" w:rsidRDefault="00F40B82" w:rsidP="00F40B82">
      <w:pPr>
        <w:ind w:right="-2" w:firstLine="567"/>
        <w:contextualSpacing/>
        <w:mirrorIndents/>
        <w:jc w:val="both"/>
        <w:rPr>
          <w:color w:val="000000"/>
        </w:rPr>
      </w:pPr>
      <w:r>
        <w:rPr>
          <w:color w:val="000000"/>
        </w:rPr>
        <w:t>- Опись узлов и деталей, находящихся на грузовом вагоне (форма установлена Приложением № 4 к Договору) – оригинал, 2 экземпляра;</w:t>
      </w:r>
    </w:p>
    <w:p w:rsidR="00F40B82" w:rsidRPr="00FF4DB9" w:rsidRDefault="00F40B82" w:rsidP="00F40B82">
      <w:pPr>
        <w:ind w:right="-2" w:firstLine="567"/>
        <w:contextualSpacing/>
        <w:mirrorIndents/>
        <w:jc w:val="both"/>
        <w:rPr>
          <w:color w:val="000000"/>
        </w:rPr>
      </w:pPr>
      <w:r>
        <w:rPr>
          <w:color w:val="000000"/>
        </w:rPr>
        <w:t>- Акт взвешивания по форме ГУ-23, копия технического паспорта весов с отметкой о поверке.</w:t>
      </w:r>
    </w:p>
    <w:p w:rsidR="00F40B82" w:rsidRPr="00FF4DB9" w:rsidRDefault="00F40B82" w:rsidP="00F40B82">
      <w:pPr>
        <w:ind w:right="-2" w:firstLine="567"/>
        <w:contextualSpacing/>
        <w:mirrorIndents/>
        <w:jc w:val="both"/>
        <w:rPr>
          <w:color w:val="000000"/>
        </w:rPr>
      </w:pPr>
      <w:r>
        <w:rPr>
          <w:color w:val="000000"/>
        </w:rPr>
        <w:t xml:space="preserve">2.4. Срок выполнения работ по разделке составляет </w:t>
      </w:r>
      <w:r>
        <w:rPr>
          <w:b/>
          <w:color w:val="000000"/>
          <w:highlight w:val="yellow"/>
        </w:rPr>
        <w:t>__________</w:t>
      </w:r>
      <w:r>
        <w:rPr>
          <w:color w:val="000000"/>
        </w:rPr>
        <w:t xml:space="preserve"> календарных дней с даты подписания Исполнителем акта приёма-передачи вагонов. </w:t>
      </w:r>
    </w:p>
    <w:p w:rsidR="00F40B82" w:rsidRPr="00FF4DB9" w:rsidRDefault="00F40B82" w:rsidP="00F40B82">
      <w:pPr>
        <w:ind w:right="-2" w:firstLine="567"/>
        <w:contextualSpacing/>
        <w:mirrorIndents/>
        <w:jc w:val="both"/>
        <w:rPr>
          <w:color w:val="000000"/>
        </w:rPr>
      </w:pPr>
      <w:r>
        <w:rPr>
          <w:color w:val="000000"/>
        </w:rPr>
        <w:t xml:space="preserve">Датой выполнения работ по разделке является </w:t>
      </w:r>
      <w:r w:rsidR="00EA5956">
        <w:rPr>
          <w:color w:val="000000"/>
        </w:rPr>
        <w:t>дата подписания</w:t>
      </w:r>
      <w:r>
        <w:rPr>
          <w:color w:val="000000"/>
        </w:rPr>
        <w:t xml:space="preserve"> акта выполненных работ по</w:t>
      </w:r>
      <w:r>
        <w:t xml:space="preserve"> разделке грузовых вагонов </w:t>
      </w:r>
      <w:r>
        <w:rPr>
          <w:color w:val="000000"/>
        </w:rPr>
        <w:t xml:space="preserve">(форма </w:t>
      </w:r>
      <w:r w:rsidR="00EA5956">
        <w:rPr>
          <w:color w:val="000000"/>
        </w:rPr>
        <w:t>установлена Приложением</w:t>
      </w:r>
      <w:r>
        <w:rPr>
          <w:color w:val="000000"/>
        </w:rPr>
        <w:t xml:space="preserve"> № 5 к Договору) или универсального передаточного документа (далее – УПД).</w:t>
      </w:r>
    </w:p>
    <w:p w:rsidR="00F40B82" w:rsidRPr="00FF4DB9" w:rsidRDefault="00F40B82" w:rsidP="00F40B82">
      <w:pPr>
        <w:ind w:firstLine="567"/>
        <w:contextualSpacing/>
        <w:mirrorIndents/>
        <w:jc w:val="both"/>
      </w:pPr>
      <w:r>
        <w:t xml:space="preserve">2.5. </w:t>
      </w:r>
      <w:r w:rsidR="00EA5956">
        <w:t>В течение 2</w:t>
      </w:r>
      <w:r>
        <w:t xml:space="preserve"> (двух) рабочих дней со дня выполнения работ Исполнитель передает Заказчику образовавшиеся детали, лом черных металлов, а </w:t>
      </w:r>
      <w:r w:rsidR="00EA5956">
        <w:t>также следующие</w:t>
      </w:r>
      <w:r>
        <w:t xml:space="preserve"> подписанные Исполнителем документы, подтверждающие выполнение работ: </w:t>
      </w:r>
    </w:p>
    <w:p w:rsidR="00F40B82" w:rsidRPr="00FF4DB9" w:rsidRDefault="00F40B82" w:rsidP="00F40B82">
      <w:pPr>
        <w:ind w:firstLine="709"/>
        <w:contextualSpacing/>
        <w:mirrorIndents/>
        <w:jc w:val="both"/>
      </w:pPr>
      <w:r>
        <w:lastRenderedPageBreak/>
        <w:t xml:space="preserve">- акт выполненных работ по разделке грузовых вагонов или УПД – оригинал, 2 экземпляра; </w:t>
      </w:r>
    </w:p>
    <w:p w:rsidR="00F40B82" w:rsidRPr="00FF4DB9" w:rsidRDefault="00F40B82" w:rsidP="00F40B82">
      <w:pPr>
        <w:ind w:firstLine="709"/>
        <w:contextualSpacing/>
        <w:mirrorIndents/>
        <w:jc w:val="both"/>
      </w:pPr>
      <w:r>
        <w:t xml:space="preserve">- счет – оригинал, 1 экземпляр; </w:t>
      </w:r>
    </w:p>
    <w:p w:rsidR="00F40B82" w:rsidRPr="00FF4DB9" w:rsidRDefault="00F40B82" w:rsidP="00F40B82">
      <w:pPr>
        <w:ind w:firstLine="709"/>
        <w:contextualSpacing/>
        <w:mirrorIndents/>
        <w:jc w:val="both"/>
      </w:pPr>
      <w:r>
        <w:t>- счет-фактуру – оригинал, 1 экземпляр;</w:t>
      </w:r>
    </w:p>
    <w:p w:rsidR="00F40B82" w:rsidRPr="00FF4DB9" w:rsidRDefault="00F40B82" w:rsidP="00F40B82">
      <w:pPr>
        <w:ind w:firstLine="709"/>
        <w:contextualSpacing/>
        <w:mirrorIndents/>
        <w:jc w:val="both"/>
      </w:pPr>
      <w:r>
        <w:t xml:space="preserve">- акт приема-передачи деталей - оригинал, 2 экземпляра (в случае фактического возврата Заказчику) (форма </w:t>
      </w:r>
      <w:r w:rsidR="00EA5956">
        <w:t>установлена Приложением</w:t>
      </w:r>
      <w:r>
        <w:t xml:space="preserve"> № 6 к Договору);</w:t>
      </w:r>
    </w:p>
    <w:p w:rsidR="00F40B82" w:rsidRPr="00FF4DB9" w:rsidRDefault="00F40B82" w:rsidP="00F40B82">
      <w:pPr>
        <w:ind w:firstLine="709"/>
        <w:contextualSpacing/>
        <w:mirrorIndents/>
        <w:jc w:val="both"/>
      </w:pPr>
      <w:r>
        <w:t xml:space="preserve">- акт приема-передачи лома черных </w:t>
      </w:r>
      <w:r w:rsidR="00EA5956">
        <w:t>металлов -</w:t>
      </w:r>
      <w:r>
        <w:t xml:space="preserve"> оригинал, 2 экземпляра (в случае фактического возврата Заказчику) (форма </w:t>
      </w:r>
      <w:r w:rsidR="00EA5956">
        <w:t>установлена Приложением</w:t>
      </w:r>
      <w:r>
        <w:t xml:space="preserve"> № 7 к Договору)</w:t>
      </w:r>
    </w:p>
    <w:p w:rsidR="00F40B82" w:rsidRPr="00FF4DB9" w:rsidRDefault="00F40B82" w:rsidP="00F40B82">
      <w:pPr>
        <w:ind w:firstLine="567"/>
        <w:contextualSpacing/>
        <w:mirrorIndents/>
        <w:jc w:val="both"/>
        <w:rPr>
          <w:b/>
        </w:rPr>
      </w:pPr>
      <w:r>
        <w:t xml:space="preserve">2.6. В течение 2 (двух) рабочих дней с даты получения деталей и лома черных металлов, а также полного пакета документов, указанного в пп. 2.5. Договора, Заказчик подписывает полученные документы, либо направляет мотивированный отказ от их подписания Исполнителю. В этом случае Сторонами в течение 3 (трех) рабочих дней </w:t>
      </w:r>
      <w:r w:rsidR="00EA5956">
        <w:t>составляется протокол</w:t>
      </w:r>
      <w:r>
        <w:t xml:space="preserve"> с указанием отмеченных недостатков, и порядка их устранения.</w:t>
      </w:r>
    </w:p>
    <w:p w:rsidR="00F40B82" w:rsidRPr="00FF4DB9" w:rsidRDefault="00F40B82" w:rsidP="00F40B82">
      <w:pPr>
        <w:ind w:right="-2" w:firstLine="567"/>
        <w:contextualSpacing/>
        <w:mirrorIndents/>
        <w:jc w:val="both"/>
        <w:rPr>
          <w:color w:val="000000"/>
        </w:rPr>
      </w:pPr>
      <w:r>
        <w:rPr>
          <w:color w:val="000000"/>
        </w:rPr>
        <w:t>2.7.</w:t>
      </w:r>
      <w:r>
        <w:rPr>
          <w:color w:val="000000"/>
        </w:rPr>
        <w:tab/>
        <w:t xml:space="preserve"> Заказчик </w:t>
      </w:r>
      <w:r w:rsidR="00EA5956">
        <w:rPr>
          <w:color w:val="000000"/>
        </w:rPr>
        <w:t>вправе передать Исполнителю</w:t>
      </w:r>
      <w:r>
        <w:rPr>
          <w:color w:val="000000"/>
        </w:rPr>
        <w:t xml:space="preserve"> на ответственное хранение детали и/или лом черных металлов по акту о приеме товарно-материальных ценностей на ответственное хранение (Приложение № 10 к Договору). Дата </w:t>
      </w:r>
      <w:r w:rsidR="00EA5956">
        <w:rPr>
          <w:color w:val="000000"/>
        </w:rPr>
        <w:t>передачи ремонтопригодных</w:t>
      </w:r>
      <w:r>
        <w:rPr>
          <w:color w:val="000000"/>
        </w:rPr>
        <w:t xml:space="preserve"> деталей и/или лома черных металлов на ответственное хранение является дата подписания Акта о приеме товарно-материальных ценностей на ответственное хранение.</w:t>
      </w:r>
    </w:p>
    <w:p w:rsidR="00F40B82" w:rsidRPr="00FF4DB9" w:rsidRDefault="00F40B82" w:rsidP="00F40B82">
      <w:pPr>
        <w:ind w:right="-2" w:firstLine="567"/>
        <w:contextualSpacing/>
        <w:mirrorIndents/>
        <w:jc w:val="both"/>
        <w:rPr>
          <w:color w:val="000000"/>
        </w:rPr>
      </w:pPr>
      <w:r>
        <w:rPr>
          <w:color w:val="000000"/>
        </w:rPr>
        <w:t>2.8.</w:t>
      </w:r>
      <w:r>
        <w:rPr>
          <w:color w:val="000000"/>
        </w:rPr>
        <w:tab/>
        <w:t xml:space="preserve">В период хранения Исполнитель обязан обеспечить Заказчику возможность проведения проверок, осмотров, обмеров, взвешиваний и </w:t>
      </w:r>
      <w:r w:rsidR="00EA5956">
        <w:rPr>
          <w:color w:val="000000"/>
        </w:rPr>
        <w:t>пересчетов,</w:t>
      </w:r>
      <w:r>
        <w:rPr>
          <w:color w:val="000000"/>
        </w:rPr>
        <w:t xml:space="preserve"> переданных на ответственное хранение деталей и/или лом черных металлов, как на своих площадках хранения, так и на территории соисполнителей. По требованию Заказчика и совместно с ним Исполнитель проводит инвентаризацию с составлением и подписанием Сторонами инвентаризационной ведомости.</w:t>
      </w:r>
    </w:p>
    <w:p w:rsidR="00F40B82" w:rsidRPr="00FF4DB9" w:rsidRDefault="00F40B82" w:rsidP="00F40B82">
      <w:pPr>
        <w:ind w:right="-2" w:firstLine="567"/>
        <w:contextualSpacing/>
        <w:mirrorIndents/>
        <w:jc w:val="both"/>
        <w:rPr>
          <w:color w:val="000000"/>
        </w:rPr>
      </w:pPr>
      <w:r>
        <w:rPr>
          <w:color w:val="000000"/>
        </w:rPr>
        <w:t xml:space="preserve">В случае обнаружения недостачи и/или </w:t>
      </w:r>
      <w:r w:rsidR="00EA5956">
        <w:rPr>
          <w:color w:val="000000"/>
        </w:rPr>
        <w:t>повреждения деталей</w:t>
      </w:r>
      <w:r>
        <w:rPr>
          <w:color w:val="000000"/>
        </w:rPr>
        <w:t xml:space="preserve"> и/или лома черных металлов, переданных Заказчиком на ответственное хранение по Договору, Стороны составляют и подписывают акт, подтверждающий выявленную недостачу и/или повреждение деталей и/или лома черных металлов.</w:t>
      </w:r>
    </w:p>
    <w:p w:rsidR="00F40B82" w:rsidRPr="00FF4DB9" w:rsidRDefault="00F40B82" w:rsidP="00F40B82">
      <w:pPr>
        <w:ind w:right="-2" w:firstLine="567"/>
        <w:contextualSpacing/>
        <w:mirrorIndents/>
        <w:jc w:val="both"/>
        <w:rPr>
          <w:color w:val="000000"/>
        </w:rPr>
      </w:pPr>
      <w:r>
        <w:rPr>
          <w:color w:val="000000"/>
        </w:rPr>
        <w:t>2.9.</w:t>
      </w:r>
      <w:r>
        <w:rPr>
          <w:color w:val="000000"/>
        </w:rPr>
        <w:tab/>
        <w:t>Возврат Заказчику деталей и/или лом черных металлов  находящихся на хранении или его отгрузка третьим лицам, а также их доставка в вагоноремонтное предприятие, осуществляется Исполнителем на основании разнарядки на отгрузку (форма установлена Приложением № 12 к Договору), в которой указывается дата отгрузки деталей и/или лома черных металлов, условий отгрузки, способ отгрузки и грузополучатель  с одновременным подписанием Акта о  возврате товарно-материальных ценностей, сданных на ответственное хранение (форма установлена Приложением № 1</w:t>
      </w:r>
      <w:r>
        <w:t>1</w:t>
      </w:r>
      <w:r>
        <w:rPr>
          <w:color w:val="000000"/>
        </w:rPr>
        <w:t xml:space="preserve"> к Договору). </w:t>
      </w:r>
    </w:p>
    <w:p w:rsidR="00F40B82" w:rsidRPr="00FF4DB9" w:rsidRDefault="00F40B82" w:rsidP="00F40B82">
      <w:pPr>
        <w:ind w:right="-2" w:firstLine="709"/>
        <w:contextualSpacing/>
        <w:mirrorIndents/>
        <w:jc w:val="both"/>
        <w:rPr>
          <w:color w:val="000000"/>
        </w:rPr>
      </w:pPr>
      <w:r>
        <w:rPr>
          <w:color w:val="000000"/>
        </w:rPr>
        <w:t>2.10.</w:t>
      </w:r>
      <w:r>
        <w:rPr>
          <w:color w:val="000000"/>
        </w:rPr>
        <w:tab/>
        <w:t>Заявка на отгрузку направляется Исполнителю не позднее 1 (одних) суток до даты отгрузки деталей и/или лома черных металлов.</w:t>
      </w:r>
    </w:p>
    <w:p w:rsidR="00F40B82" w:rsidRPr="00FF4DB9" w:rsidRDefault="00F40B82" w:rsidP="00F40B82">
      <w:pPr>
        <w:ind w:right="-2" w:firstLine="709"/>
        <w:contextualSpacing/>
        <w:mirrorIndents/>
        <w:jc w:val="both"/>
        <w:rPr>
          <w:color w:val="000000"/>
        </w:rPr>
      </w:pPr>
      <w:r>
        <w:rPr>
          <w:color w:val="000000"/>
        </w:rPr>
        <w:t>2.11.</w:t>
      </w:r>
      <w:r>
        <w:rPr>
          <w:color w:val="000000"/>
        </w:rPr>
        <w:tab/>
        <w:t xml:space="preserve">  Расчет веса лома черных металлов, образованного от узлов и деталей вагона, осуществляется на основании действующих нормативных документов Заказчика о выходе лома черных металлов при разделке грузовых вагонов собственности Заказчика. </w:t>
      </w:r>
    </w:p>
    <w:p w:rsidR="00F40B82" w:rsidRPr="00FF4DB9" w:rsidRDefault="00F40B82" w:rsidP="00F40B82">
      <w:pPr>
        <w:ind w:right="-2" w:firstLine="709"/>
        <w:contextualSpacing/>
        <w:mirrorIndents/>
        <w:jc w:val="both"/>
        <w:rPr>
          <w:color w:val="000000"/>
        </w:rPr>
      </w:pPr>
      <w:r>
        <w:rPr>
          <w:color w:val="000000"/>
        </w:rPr>
        <w:t>2.12. Расчет образования веса лома черных металлов после разделки вагона осуществляется нормативным методом, согласно нормативным документам Заказчика, регламентирующие нормы выхода лома черных металлов при разделке вагонов.</w:t>
      </w:r>
    </w:p>
    <w:p w:rsidR="00F40B82" w:rsidRPr="00FF4DB9" w:rsidRDefault="00F40B82" w:rsidP="00F40B82">
      <w:pPr>
        <w:ind w:firstLine="720"/>
        <w:contextualSpacing/>
        <w:mirrorIndents/>
        <w:jc w:val="both"/>
        <w:rPr>
          <w:color w:val="000000"/>
        </w:rPr>
      </w:pPr>
      <w:r>
        <w:rPr>
          <w:color w:val="000000"/>
        </w:rPr>
        <w:t>По итогам взвешивания Исполнителем вагона, при наличии разницы между весом вагона, полученным по итогам нормативного метода, и весом, полученным по итогам взвешивания Исполнителем, разница вычитается из веса рамы вагона, для данного вагона, согласно описи узлов и деталей, находящихся на грузовом вагоне.</w:t>
      </w:r>
    </w:p>
    <w:p w:rsidR="00F40B82" w:rsidRPr="00FF4DB9" w:rsidRDefault="00F40B82" w:rsidP="00F40B82">
      <w:pPr>
        <w:ind w:firstLine="720"/>
        <w:contextualSpacing/>
        <w:mirrorIndents/>
        <w:jc w:val="both"/>
        <w:rPr>
          <w:color w:val="000000"/>
        </w:rPr>
      </w:pPr>
      <w:r>
        <w:rPr>
          <w:color w:val="000000"/>
        </w:rPr>
        <w:t>2.13.</w:t>
      </w:r>
      <w:r>
        <w:rPr>
          <w:color w:val="000000"/>
        </w:rPr>
        <w:tab/>
        <w:t xml:space="preserve"> Заказчик в случае необходимости нанесения неустранимого дефекта на детали с их последующим переводом в лом черных металлов направляет Исполнителю </w:t>
      </w:r>
      <w:r>
        <w:t xml:space="preserve">задание </w:t>
      </w:r>
      <w:r>
        <w:rPr>
          <w:color w:val="000000"/>
        </w:rPr>
        <w:t>на выполнение указанных работ с указанием перечня деталей и срока выполнения работ (форма установлена Приложением № 8 к Договору).</w:t>
      </w:r>
    </w:p>
    <w:p w:rsidR="00F40B82" w:rsidRPr="00FF4DB9" w:rsidRDefault="00F40B82" w:rsidP="00F40B82">
      <w:pPr>
        <w:ind w:firstLine="720"/>
        <w:contextualSpacing/>
        <w:mirrorIndents/>
        <w:jc w:val="both"/>
        <w:rPr>
          <w:color w:val="000000"/>
        </w:rPr>
      </w:pPr>
      <w:r>
        <w:rPr>
          <w:color w:val="000000"/>
        </w:rPr>
        <w:lastRenderedPageBreak/>
        <w:t>По результатам нанесения неустранимого дефекта на детали Сторонами подписывается акт перевода деталей в лом черных металлов (форма установлена Приложением № 9 к Договору).</w:t>
      </w:r>
    </w:p>
    <w:p w:rsidR="00F40B82" w:rsidRPr="00FF4DB9" w:rsidRDefault="00F40B82" w:rsidP="00F40B82">
      <w:pPr>
        <w:ind w:firstLine="720"/>
        <w:contextualSpacing/>
        <w:mirrorIndents/>
        <w:jc w:val="both"/>
        <w:rPr>
          <w:color w:val="000000"/>
        </w:rPr>
      </w:pPr>
      <w:r>
        <w:rPr>
          <w:color w:val="000000"/>
        </w:rPr>
        <w:t xml:space="preserve">2.14. Стороны в рамках настоящего Договора могут оформлять документы в электронном виде в порядке и </w:t>
      </w:r>
      <w:r w:rsidR="00EA5956">
        <w:rPr>
          <w:color w:val="000000"/>
        </w:rPr>
        <w:t>на условиях,</w:t>
      </w:r>
      <w:r>
        <w:rPr>
          <w:color w:val="000000"/>
        </w:rPr>
        <w:t xml:space="preserve"> предусмотренных Приложением № 14 к настоящему Договору. Перечень и формат документов определен Приложением 14а к настоящему Договору (далее – первичные документы). </w:t>
      </w:r>
    </w:p>
    <w:p w:rsidR="00F40B82" w:rsidRPr="00FF4DB9" w:rsidRDefault="00F40B82" w:rsidP="00F40B82">
      <w:pPr>
        <w:ind w:firstLine="720"/>
        <w:contextualSpacing/>
        <w:mirrorIndents/>
        <w:jc w:val="both"/>
        <w:rPr>
          <w:color w:val="000000"/>
        </w:rPr>
      </w:pPr>
      <w:r>
        <w:rPr>
          <w:color w:val="000000"/>
        </w:rPr>
        <w:t>2.15. В случае оформления документов в электронном виде Исполнитель в течение 2 (двух) рабочих дней по завершении Работ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документом(ами) в электронном виде Заказчику по телекоммуникационным каналам связи.</w:t>
      </w:r>
    </w:p>
    <w:p w:rsidR="00F40B82" w:rsidRPr="00FF4DB9" w:rsidRDefault="00F40B82" w:rsidP="00F40B82">
      <w:pPr>
        <w:ind w:firstLine="720"/>
        <w:contextualSpacing/>
        <w:mirrorIndents/>
        <w:jc w:val="both"/>
        <w:rPr>
          <w:color w:val="000000"/>
        </w:rPr>
      </w:pPr>
      <w:r>
        <w:rPr>
          <w:color w:val="000000"/>
        </w:rPr>
        <w:t xml:space="preserve">2.16. Заказчик в течение 15 (пятнадцати)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 При наличии мотивированного отказа Заказчика от приемки Работ Сторонами составляется на бумажном носителе акт с перечнем необходимых доработок и указанием сроков их выполнения. </w:t>
      </w:r>
    </w:p>
    <w:p w:rsidR="00F40B82" w:rsidRPr="00FF4DB9" w:rsidRDefault="00F40B82" w:rsidP="00F40B82">
      <w:pPr>
        <w:ind w:firstLine="720"/>
        <w:contextualSpacing/>
        <w:mirrorIndents/>
        <w:jc w:val="both"/>
        <w:rPr>
          <w:color w:val="000000"/>
        </w:rPr>
      </w:pPr>
      <w:r>
        <w:rPr>
          <w:color w:val="000000"/>
        </w:rPr>
        <w:t>2.17. Стороны подтверждают, что отсутствие ответных действий Заказчика не является согласием Заказчика (акцептом) с содержанием документа(ов) и не заменяет подписание документа(ов) квалифицированной электронной подписью, если иное прямо не предусмотрено Сторонами в Договоре.</w:t>
      </w:r>
    </w:p>
    <w:p w:rsidR="00F40B82" w:rsidRPr="00FF4DB9" w:rsidRDefault="00F40B82" w:rsidP="00F40B82">
      <w:pPr>
        <w:ind w:right="-2" w:firstLine="720"/>
        <w:contextualSpacing/>
        <w:mirrorIndents/>
        <w:jc w:val="center"/>
        <w:rPr>
          <w:b/>
          <w:color w:val="000000"/>
        </w:rPr>
      </w:pPr>
    </w:p>
    <w:p w:rsidR="00F40B82" w:rsidRPr="00FF4DB9" w:rsidRDefault="00F40B82" w:rsidP="00F40B82">
      <w:pPr>
        <w:ind w:right="-2"/>
        <w:contextualSpacing/>
        <w:mirrorIndents/>
        <w:jc w:val="center"/>
        <w:rPr>
          <w:b/>
          <w:color w:val="000000"/>
        </w:rPr>
      </w:pPr>
      <w:r>
        <w:rPr>
          <w:b/>
          <w:color w:val="000000"/>
        </w:rPr>
        <w:t xml:space="preserve">3. ЦЕНА РАБОТ И ПОРЯДОК РАСЧЕТОВ </w:t>
      </w:r>
    </w:p>
    <w:p w:rsidR="00F40B82" w:rsidRPr="00FF4DB9" w:rsidRDefault="00F40B82" w:rsidP="00F40B82">
      <w:pPr>
        <w:ind w:right="-2" w:firstLine="709"/>
        <w:contextualSpacing/>
        <w:mirrorIndents/>
        <w:jc w:val="both"/>
      </w:pPr>
      <w:r>
        <w:rPr>
          <w:color w:val="000000"/>
        </w:rPr>
        <w:t xml:space="preserve">3.1. </w:t>
      </w:r>
      <w:r>
        <w:rPr>
          <w:color w:val="000000"/>
        </w:rPr>
        <w:tab/>
        <w:t xml:space="preserve">Стоимость разделки одного вагона составляет </w:t>
      </w:r>
      <w:r>
        <w:rPr>
          <w:b/>
          <w:color w:val="000000"/>
          <w:highlight w:val="yellow"/>
        </w:rPr>
        <w:t>___________________</w:t>
      </w:r>
      <w:r>
        <w:rPr>
          <w:color w:val="000000"/>
        </w:rPr>
        <w:t xml:space="preserve"> (без учета НДС) и включает в себя расходы, связанные с выполнением Работ, том числе Работ указанных в пп. 1.2. Договора.</w:t>
      </w:r>
      <w:r>
        <w:t xml:space="preserve"> Сумма НДС и условия начисления определяются в соответствии с законодательством Российской Федерации.</w:t>
      </w:r>
    </w:p>
    <w:p w:rsidR="00F40B82" w:rsidRPr="00FF4DB9" w:rsidRDefault="00F40B82" w:rsidP="00F40B82">
      <w:pPr>
        <w:ind w:firstLine="709"/>
        <w:contextualSpacing/>
        <w:mirrorIndents/>
        <w:jc w:val="both"/>
        <w:rPr>
          <w:color w:val="000000"/>
        </w:rPr>
      </w:pPr>
      <w:r>
        <w:rPr>
          <w:color w:val="000000"/>
        </w:rPr>
        <w:t>Расходы по транспортировке к месту выполнения Работ от ж/д станции приема-передачи вагонов несет Исполнитель.</w:t>
      </w:r>
    </w:p>
    <w:p w:rsidR="00F40B82" w:rsidRPr="00FF4DB9" w:rsidRDefault="00F40B82" w:rsidP="00F40B82">
      <w:pPr>
        <w:ind w:right="-2" w:firstLine="709"/>
        <w:contextualSpacing/>
        <w:mirrorIndents/>
        <w:jc w:val="both"/>
      </w:pPr>
      <w:r>
        <w:t>3.2. Оплата выполненных Работ производится Заказчиком в течение 30 (тридцати) календарных дней с даты подписания сторонами акта выполненных Работ по разделке грузовых вагонов или УПД, на основании счета полученного от Исполнителя.</w:t>
      </w:r>
    </w:p>
    <w:p w:rsidR="00F40B82" w:rsidRPr="00FF4DB9" w:rsidRDefault="00F40B82" w:rsidP="00F40B82">
      <w:pPr>
        <w:ind w:right="-2" w:firstLine="709"/>
        <w:contextualSpacing/>
        <w:mirrorIndents/>
        <w:jc w:val="both"/>
      </w:pPr>
      <w:r>
        <w:t xml:space="preserve">3.3. Не позднее 15-го числа месяца, следующего за кварталом выполнения Работ, Исполнитель направляет Заказчику 2 экземпляра акта сверки расчетов и акта сверки возврата </w:t>
      </w:r>
      <w:r w:rsidR="00EA5956">
        <w:t>деталей и</w:t>
      </w:r>
      <w:r>
        <w:t xml:space="preserve"> лома черных металлов, отгруженных в отчетный период. Заказчик подписывает и возвращает Исполнителю по одному экземпляру акта сверки расчетов и акт сверки или предоставляет мотивированный отказ в течение 3 (трех) рабочих дней с даты его получения. </w:t>
      </w:r>
    </w:p>
    <w:p w:rsidR="00F40B82" w:rsidRPr="00FF4DB9" w:rsidRDefault="00F40B82" w:rsidP="00F40B82">
      <w:pPr>
        <w:ind w:right="-2" w:firstLine="720"/>
        <w:contextualSpacing/>
        <w:mirrorIndents/>
        <w:jc w:val="both"/>
      </w:pPr>
      <w:r>
        <w:t xml:space="preserve">3.4. При наличии необходимости сверка взаимных расчетов и возврата деталей и лома черных металлов по письменному требованию любой Стороны может производиться чаще. </w:t>
      </w:r>
    </w:p>
    <w:p w:rsidR="00F40B82" w:rsidRPr="00FF4DB9" w:rsidRDefault="00F40B82" w:rsidP="00F40B82">
      <w:pPr>
        <w:ind w:left="-567" w:firstLine="425"/>
        <w:contextualSpacing/>
        <w:mirrorIndents/>
        <w:jc w:val="center"/>
        <w:rPr>
          <w:b/>
        </w:rPr>
      </w:pPr>
    </w:p>
    <w:p w:rsidR="00F40B82" w:rsidRPr="00FF4DB9" w:rsidRDefault="00F40B82" w:rsidP="00F40B82">
      <w:pPr>
        <w:contextualSpacing/>
        <w:mirrorIndents/>
        <w:jc w:val="center"/>
        <w:rPr>
          <w:b/>
        </w:rPr>
      </w:pPr>
      <w:r>
        <w:rPr>
          <w:b/>
        </w:rPr>
        <w:t>4. ГАРАНТИЙНЫЕ ОБЯЗАТЕЛЬСТВА</w:t>
      </w:r>
    </w:p>
    <w:p w:rsidR="00F40B82" w:rsidRPr="00FF4DB9" w:rsidRDefault="00F40B82" w:rsidP="00F40B82">
      <w:pPr>
        <w:ind w:firstLine="709"/>
        <w:contextualSpacing/>
        <w:mirrorIndents/>
        <w:jc w:val="both"/>
      </w:pPr>
      <w:r>
        <w:t>4.1. Исполнитель гарантирует, что он</w:t>
      </w:r>
      <w:r>
        <w:rPr>
          <w:i/>
        </w:rPr>
        <w:t>,</w:t>
      </w:r>
      <w:r>
        <w:t xml:space="preserve"> обладает всеми необходимыми в силу законодательства Российской Федерации разрешениями и лицензиями, для </w:t>
      </w:r>
      <w:r w:rsidR="00EA5956">
        <w:t>осуществления видов</w:t>
      </w:r>
      <w:r>
        <w:t xml:space="preserve"> деятельности, связанных с предметом Договора. </w:t>
      </w:r>
    </w:p>
    <w:p w:rsidR="00F40B82" w:rsidRPr="00FF4DB9" w:rsidRDefault="00F40B82" w:rsidP="00F40B82">
      <w:pPr>
        <w:ind w:right="-2"/>
        <w:contextualSpacing/>
        <w:mirrorIndents/>
        <w:jc w:val="center"/>
        <w:rPr>
          <w:b/>
        </w:rPr>
      </w:pPr>
    </w:p>
    <w:p w:rsidR="00F40B82" w:rsidRPr="00FF4DB9" w:rsidRDefault="00F40B82" w:rsidP="00F40B82">
      <w:pPr>
        <w:ind w:right="-2"/>
        <w:contextualSpacing/>
        <w:mirrorIndents/>
        <w:jc w:val="center"/>
        <w:rPr>
          <w:b/>
        </w:rPr>
      </w:pPr>
      <w:r>
        <w:rPr>
          <w:b/>
        </w:rPr>
        <w:lastRenderedPageBreak/>
        <w:t>5. ОТВЕТСТВЕННОСТЬ СТОРОН</w:t>
      </w:r>
    </w:p>
    <w:p w:rsidR="00F40B82" w:rsidRPr="00FF4DB9" w:rsidRDefault="00F40B82" w:rsidP="00F40B82">
      <w:pPr>
        <w:ind w:right="-2" w:firstLine="709"/>
        <w:contextualSpacing/>
        <w:mirrorIndents/>
        <w:jc w:val="both"/>
      </w:pPr>
      <w:r>
        <w:t>5.1. За неисполнение или ненадлежащее исполнение принятых на себя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F40B82" w:rsidRPr="00FF4DB9" w:rsidRDefault="00F40B82" w:rsidP="00F40B82">
      <w:pPr>
        <w:ind w:left="36" w:firstLine="709"/>
        <w:contextualSpacing/>
        <w:mirrorIndents/>
        <w:jc w:val="both"/>
      </w:pPr>
      <w:r>
        <w:t>5.2. За нарушение Заказчиком сроков оплаты за выполненные Работы в соответствии с пунктом 3.2. настоящего Договора, Исполнитель вправе взыскать с Заказчика неустойку в размере   0,1 % (ноль целых одна десятая) от суммы, не оплаченной в установленные настоящим Договором сроки, за каждый календарный день просрочки.</w:t>
      </w:r>
    </w:p>
    <w:p w:rsidR="00F40B82" w:rsidRPr="00FF4DB9" w:rsidRDefault="00F40B82" w:rsidP="00F40B82">
      <w:pPr>
        <w:ind w:left="36" w:firstLine="709"/>
        <w:contextualSpacing/>
        <w:mirrorIndents/>
        <w:jc w:val="both"/>
      </w:pPr>
      <w:r>
        <w:t xml:space="preserve">5.3. За нарушение Исполнителем сроков выполнения Работ Заказчик вправе взыскать с Исполнителя неустойку в размере 0,1 % (ноль целых одна </w:t>
      </w:r>
      <w:r w:rsidR="00EA5956">
        <w:t>десятая) от</w:t>
      </w:r>
      <w:r>
        <w:t xml:space="preserve"> стоимости Работ за каждый грузовой </w:t>
      </w:r>
      <w:r w:rsidR="00EA5956">
        <w:t>вагон за</w:t>
      </w:r>
      <w:r>
        <w:t xml:space="preserve"> каждый календарный день просрочки.</w:t>
      </w:r>
    </w:p>
    <w:p w:rsidR="00F40B82" w:rsidRPr="00FF4DB9" w:rsidRDefault="00F40B82" w:rsidP="00F40B82">
      <w:pPr>
        <w:tabs>
          <w:tab w:val="left" w:pos="0"/>
        </w:tabs>
        <w:ind w:firstLine="709"/>
        <w:contextualSpacing/>
        <w:mirrorIndents/>
        <w:jc w:val="both"/>
        <w:rPr>
          <w:color w:val="000000"/>
        </w:rPr>
      </w:pPr>
      <w:r>
        <w:rPr>
          <w:color w:val="000000"/>
        </w:rPr>
        <w:t>5.4. Ответственность за сохранность лома черных металлов, узлов и деталей, полученных в результате выполнения Работ до их передачи Заказчику, несёт Исполнитель.</w:t>
      </w:r>
    </w:p>
    <w:p w:rsidR="00F40B82" w:rsidRPr="00FF4DB9" w:rsidRDefault="00F40B82" w:rsidP="00F40B82">
      <w:pPr>
        <w:tabs>
          <w:tab w:val="left" w:pos="0"/>
        </w:tabs>
        <w:ind w:firstLine="709"/>
        <w:contextualSpacing/>
        <w:mirrorIndents/>
        <w:jc w:val="both"/>
        <w:rPr>
          <w:color w:val="000000"/>
        </w:rPr>
      </w:pPr>
      <w:r>
        <w:rPr>
          <w:color w:val="000000"/>
        </w:rPr>
        <w:t xml:space="preserve">В случае утраты деталей </w:t>
      </w:r>
      <w:r w:rsidR="00EA5956">
        <w:rPr>
          <w:color w:val="000000"/>
        </w:rPr>
        <w:t>Исполнитель компенсирует</w:t>
      </w:r>
      <w:r>
        <w:rPr>
          <w:color w:val="000000"/>
        </w:rPr>
        <w:t xml:space="preserve"> Заказчику их стоимость в соответствии с ценами, указанными в Протоколе согласования стоимости узлов, деталей и колесных пар грузовых вагонов (Приложение № 13). </w:t>
      </w:r>
    </w:p>
    <w:p w:rsidR="00F40B82" w:rsidRPr="00FF4DB9" w:rsidRDefault="00F40B82" w:rsidP="00F40B82">
      <w:pPr>
        <w:tabs>
          <w:tab w:val="left" w:pos="0"/>
        </w:tabs>
        <w:ind w:firstLine="709"/>
        <w:contextualSpacing/>
        <w:mirrorIndents/>
        <w:jc w:val="both"/>
        <w:rPr>
          <w:color w:val="000000"/>
        </w:rPr>
      </w:pPr>
      <w:r>
        <w:rPr>
          <w:color w:val="000000"/>
        </w:rPr>
        <w:t xml:space="preserve">В случае утраты лома черных металлов </w:t>
      </w:r>
      <w:r w:rsidR="00EA5956">
        <w:rPr>
          <w:color w:val="000000"/>
        </w:rPr>
        <w:t>Исполнитель компенсирует</w:t>
      </w:r>
      <w:r>
        <w:rPr>
          <w:color w:val="000000"/>
        </w:rPr>
        <w:t xml:space="preserve"> Заказчику </w:t>
      </w:r>
      <w:r w:rsidR="00EA5956">
        <w:rPr>
          <w:color w:val="000000"/>
        </w:rPr>
        <w:t>стоимость в</w:t>
      </w:r>
      <w:r>
        <w:rPr>
          <w:color w:val="000000"/>
        </w:rPr>
        <w:t xml:space="preserve"> соответствии с ценами, установленными Протоколом Комиссии по ценам ПАО «ТрансКонтейнер» на момент выявления утраты.</w:t>
      </w:r>
    </w:p>
    <w:p w:rsidR="00F40B82" w:rsidRPr="00FF4DB9" w:rsidRDefault="00F40B82" w:rsidP="00F40B82">
      <w:pPr>
        <w:ind w:right="-2" w:firstLine="709"/>
        <w:contextualSpacing/>
        <w:mirrorIndents/>
        <w:jc w:val="both"/>
      </w:pPr>
      <w:r>
        <w:t>5.5. Уплата неустойки одной из Сторон не освобождает Стороны от выполнения своих обязательств по настоящему Договору.</w:t>
      </w:r>
    </w:p>
    <w:p w:rsidR="00F40B82" w:rsidRPr="00FF4DB9" w:rsidRDefault="00F40B82" w:rsidP="00F40B82">
      <w:pPr>
        <w:tabs>
          <w:tab w:val="left" w:pos="-6804"/>
          <w:tab w:val="left" w:pos="0"/>
        </w:tabs>
        <w:ind w:firstLine="709"/>
        <w:contextualSpacing/>
        <w:mirrorIndents/>
        <w:jc w:val="both"/>
        <w:rPr>
          <w:color w:val="000000"/>
        </w:rPr>
      </w:pPr>
      <w:r>
        <w:rPr>
          <w:color w:val="000000"/>
        </w:rPr>
        <w:t xml:space="preserve">5.6. Отстой и простой вагонов на железнодорожных путях общего пользования с </w:t>
      </w:r>
      <w:r w:rsidR="00EA5956">
        <w:rPr>
          <w:color w:val="000000"/>
        </w:rPr>
        <w:t>момента подписания</w:t>
      </w:r>
      <w:r>
        <w:rPr>
          <w:color w:val="000000"/>
        </w:rPr>
        <w:t xml:space="preserve"> Сторонами акта приема-передачи вагонов в разделку происходит за счет Исполнителя.</w:t>
      </w:r>
    </w:p>
    <w:p w:rsidR="00F40B82" w:rsidRPr="00FF4DB9" w:rsidRDefault="00F40B82" w:rsidP="00F40B82">
      <w:pPr>
        <w:ind w:firstLine="709"/>
        <w:contextualSpacing/>
        <w:mirrorIndents/>
        <w:jc w:val="both"/>
        <w:rPr>
          <w:b/>
          <w:color w:val="000000"/>
        </w:rPr>
      </w:pPr>
      <w:r>
        <w:t>Исполнитель обязан возместить Заказчику документально подтвержденные расходы по отстою и простою грузовых вагонов Заказчика на железнодорожных путях общего пользования, возникшие в связи с ненадлежащим исполнением Исполнителем своих обязательств по настоящему Договору, по ставкам, Тарифного руководства «Плата за нахождение на железнодорожных путях общего пользования подвижного состава и правила ее применения», утвержденного приказом Федеральной службы по тарифам от 29.04.2015 №127-т/1, с учетом особенностей, установленных для фитинговых платформ Заказчика и действующим на дату возникновения соответствующих расходов.</w:t>
      </w:r>
    </w:p>
    <w:p w:rsidR="00F40B82" w:rsidRPr="00FF4DB9" w:rsidRDefault="00F40B82" w:rsidP="00F40B82">
      <w:pPr>
        <w:ind w:right="-2"/>
        <w:contextualSpacing/>
        <w:mirrorIndents/>
        <w:rPr>
          <w:b/>
          <w:color w:val="000000"/>
        </w:rPr>
      </w:pPr>
    </w:p>
    <w:p w:rsidR="00F40B82" w:rsidRPr="00FF4DB9" w:rsidRDefault="00F40B82" w:rsidP="00F40B82">
      <w:pPr>
        <w:ind w:right="-2"/>
        <w:contextualSpacing/>
        <w:mirrorIndents/>
        <w:jc w:val="center"/>
        <w:rPr>
          <w:b/>
          <w:color w:val="000000"/>
        </w:rPr>
      </w:pPr>
      <w:r>
        <w:rPr>
          <w:b/>
          <w:color w:val="000000"/>
        </w:rPr>
        <w:t>6. ОБСТОЯТЕЛЬСТВА НЕПРЕОДОЛИМОЙ СИЛЫ</w:t>
      </w:r>
    </w:p>
    <w:p w:rsidR="00F40B82" w:rsidRPr="00FF4DB9" w:rsidRDefault="00F40B82" w:rsidP="00F40B82">
      <w:pPr>
        <w:ind w:left="36" w:firstLine="669"/>
        <w:contextualSpacing/>
        <w:mirrorIndents/>
        <w:jc w:val="both"/>
      </w:pPr>
      <w:r>
        <w:t>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F40B82" w:rsidRPr="00FF4DB9" w:rsidRDefault="00F40B82" w:rsidP="00F40B82">
      <w:pPr>
        <w:ind w:left="36" w:firstLine="669"/>
        <w:contextualSpacing/>
        <w:mirrorIndents/>
        <w:jc w:val="both"/>
      </w:pPr>
      <w:r>
        <w:t>6.2. Свидетельство, выданное соответствующей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40B82" w:rsidRPr="00FF4DB9" w:rsidRDefault="00F40B82" w:rsidP="00F40B82">
      <w:pPr>
        <w:ind w:left="36" w:firstLine="669"/>
        <w:contextualSpacing/>
        <w:mirrorIndents/>
        <w:jc w:val="both"/>
      </w:pPr>
      <w:r>
        <w:t>6.3. Сторона, которая не исполняет свои обязательства вследствие действия обстоятельств непреодолимой силы, должна в трехдневный срок известить другую Сторону о таких обстоятельствах и их влиянии на исполнение обязательств по настоящему Договору.</w:t>
      </w:r>
    </w:p>
    <w:p w:rsidR="00F40B82" w:rsidRPr="00FF4DB9" w:rsidRDefault="00F40B82" w:rsidP="00F40B82">
      <w:pPr>
        <w:ind w:left="36" w:firstLine="669"/>
        <w:contextualSpacing/>
        <w:mirrorIndents/>
        <w:jc w:val="both"/>
      </w:pPr>
      <w: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Договору. </w:t>
      </w:r>
    </w:p>
    <w:p w:rsidR="00F40B82" w:rsidRPr="00FF4DB9" w:rsidRDefault="00F40B82" w:rsidP="00F40B82">
      <w:pPr>
        <w:ind w:left="36" w:firstLine="669"/>
        <w:contextualSpacing/>
        <w:mirrorIndents/>
        <w:jc w:val="both"/>
      </w:pPr>
      <w:r>
        <w:lastRenderedPageBreak/>
        <w:t xml:space="preserve">6.4. Если обстоятельства непреодолимой силы действуют на протяжении 3 (трех) последовательных месяцев, любая из Сторон вправе расторгнуть настоящий Договор. </w:t>
      </w:r>
    </w:p>
    <w:p w:rsidR="00F40B82" w:rsidRPr="00FF4DB9" w:rsidRDefault="00F40B82" w:rsidP="00F40B82">
      <w:pPr>
        <w:ind w:left="36" w:firstLine="669"/>
        <w:contextualSpacing/>
        <w:mirrorIndents/>
        <w:jc w:val="both"/>
      </w:pPr>
    </w:p>
    <w:p w:rsidR="00F40B82" w:rsidRPr="00FF4DB9" w:rsidRDefault="00F40B82" w:rsidP="00F40B82">
      <w:pPr>
        <w:ind w:right="-2"/>
        <w:contextualSpacing/>
        <w:mirrorIndents/>
        <w:jc w:val="center"/>
        <w:rPr>
          <w:b/>
          <w:color w:val="000000"/>
        </w:rPr>
      </w:pPr>
      <w:r>
        <w:rPr>
          <w:b/>
          <w:color w:val="000000"/>
        </w:rPr>
        <w:t>7. ПОРЯДОК РАЗРЕШЕНИЯ СПОРОВ</w:t>
      </w:r>
    </w:p>
    <w:p w:rsidR="00F40B82" w:rsidRPr="00FF4DB9" w:rsidRDefault="00F40B82" w:rsidP="00F40B82">
      <w:pPr>
        <w:ind w:right="-2" w:firstLine="708"/>
        <w:contextualSpacing/>
        <w:mirrorIndents/>
        <w:jc w:val="both"/>
        <w:rPr>
          <w:color w:val="000000"/>
        </w:rPr>
      </w:pPr>
      <w:r>
        <w:rPr>
          <w:color w:val="000000"/>
        </w:rPr>
        <w:t>7.1. Все споры и разногласия,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или электронными сообщениями.</w:t>
      </w:r>
    </w:p>
    <w:p w:rsidR="00F40B82" w:rsidRPr="00FF4DB9" w:rsidRDefault="00F40B82" w:rsidP="00F40B82">
      <w:pPr>
        <w:ind w:right="-2" w:firstLine="708"/>
        <w:contextualSpacing/>
        <w:mirrorIndents/>
        <w:jc w:val="both"/>
        <w:rPr>
          <w:color w:val="000000"/>
        </w:rPr>
      </w:pPr>
      <w:r>
        <w:rPr>
          <w:color w:val="000000"/>
        </w:rPr>
        <w:t>7.2. Если Стороны не придут к соглашению путем переговоров, все споры рассматриваются в претензионном порядке. Срок рассмотрения претензии составляет 30 (тридцать) календарных дней с даты получения претензии.</w:t>
      </w:r>
    </w:p>
    <w:p w:rsidR="00F40B82" w:rsidRPr="00FF4DB9" w:rsidRDefault="00F40B82" w:rsidP="00F40B82">
      <w:pPr>
        <w:ind w:firstLine="705"/>
        <w:contextualSpacing/>
        <w:mirrorIndents/>
        <w:jc w:val="both"/>
        <w:rPr>
          <w:color w:val="000000"/>
        </w:rPr>
      </w:pPr>
      <w:r>
        <w:t>7.3. В случае если споры не урегулированы Сторонами с помощью переговоров и в претензионном порядке, то они передаются заинтересованной Стороной на рассмотрение в Арбитражный суд Красноярского края.</w:t>
      </w:r>
    </w:p>
    <w:p w:rsidR="00F40B82" w:rsidRPr="00FF4DB9" w:rsidRDefault="00F40B82" w:rsidP="00F40B82">
      <w:pPr>
        <w:ind w:right="-2" w:firstLine="720"/>
        <w:contextualSpacing/>
        <w:mirrorIndents/>
        <w:jc w:val="center"/>
        <w:rPr>
          <w:color w:val="000000"/>
        </w:rPr>
      </w:pPr>
    </w:p>
    <w:p w:rsidR="00F40B82" w:rsidRPr="00FF4DB9" w:rsidRDefault="00F40B82" w:rsidP="00F40B82">
      <w:pPr>
        <w:ind w:right="-2"/>
        <w:contextualSpacing/>
        <w:mirrorIndents/>
        <w:jc w:val="center"/>
        <w:rPr>
          <w:b/>
        </w:rPr>
      </w:pPr>
      <w:r>
        <w:rPr>
          <w:b/>
        </w:rPr>
        <w:t>8. СРОК ДЕЙСТВИЯ ДОГОВОРА</w:t>
      </w:r>
    </w:p>
    <w:p w:rsidR="00F40B82" w:rsidRPr="00FF4DB9" w:rsidRDefault="00F40B82" w:rsidP="00F40B82">
      <w:pPr>
        <w:ind w:left="36" w:firstLine="669"/>
        <w:contextualSpacing/>
        <w:mirrorIndents/>
        <w:jc w:val="both"/>
      </w:pPr>
      <w:r>
        <w:t>8.1. Договор вступает в силу с даты подписания его Сторонами и действует до 31.12.2022 включительно, а в части взаиморасчетов - до полного исполнения своих обязательств Сторонами.</w:t>
      </w:r>
    </w:p>
    <w:p w:rsidR="00F40B82" w:rsidRPr="00FF4DB9" w:rsidRDefault="00F40B82" w:rsidP="00F40B82">
      <w:pPr>
        <w:ind w:right="-2" w:firstLine="709"/>
        <w:contextualSpacing/>
        <w:mirrorIndents/>
        <w:jc w:val="both"/>
        <w:rPr>
          <w:b/>
        </w:rPr>
      </w:pPr>
    </w:p>
    <w:p w:rsidR="00F40B82" w:rsidRPr="00FF4DB9" w:rsidRDefault="00F40B82" w:rsidP="00F40B82">
      <w:pPr>
        <w:ind w:right="-2"/>
        <w:contextualSpacing/>
        <w:mirrorIndents/>
        <w:jc w:val="center"/>
        <w:rPr>
          <w:b/>
          <w:color w:val="000000"/>
        </w:rPr>
      </w:pPr>
      <w:r>
        <w:rPr>
          <w:b/>
          <w:color w:val="000000"/>
        </w:rPr>
        <w:t>9. ПОРЯДОК ВНЕСЕНИЯ ИЗМЕНЕНИЙ, ДОПОЛНЕНИЙ</w:t>
      </w:r>
    </w:p>
    <w:p w:rsidR="00F40B82" w:rsidRPr="00FF4DB9" w:rsidRDefault="00F40B82" w:rsidP="00F40B82">
      <w:pPr>
        <w:ind w:right="-2"/>
        <w:contextualSpacing/>
        <w:mirrorIndents/>
        <w:jc w:val="center"/>
        <w:rPr>
          <w:b/>
          <w:color w:val="000000"/>
        </w:rPr>
      </w:pPr>
      <w:r>
        <w:rPr>
          <w:b/>
          <w:color w:val="000000"/>
        </w:rPr>
        <w:t xml:space="preserve">В ДОГОВОР И ЕГО РАСТОРЖЕНИЯ </w:t>
      </w:r>
    </w:p>
    <w:p w:rsidR="00F40B82" w:rsidRPr="00FF4DB9" w:rsidRDefault="00F40B82" w:rsidP="00F40B82">
      <w:pPr>
        <w:ind w:right="-2" w:firstLine="709"/>
        <w:contextualSpacing/>
        <w:mirrorIndents/>
        <w:jc w:val="both"/>
        <w:rPr>
          <w:color w:val="000000"/>
        </w:rPr>
      </w:pPr>
      <w:r>
        <w:rPr>
          <w:color w:val="000000"/>
        </w:rPr>
        <w:t>9.1. В настоящий Договор могут быть внесены изменения и дополнения, которые оформляются Сторонами дополнительными соглашениями к настоящему Договору, являющимися его неотъемлемыми частями.</w:t>
      </w:r>
    </w:p>
    <w:p w:rsidR="00F40B82" w:rsidRPr="00FF4DB9" w:rsidRDefault="00F40B82" w:rsidP="00F40B82">
      <w:pPr>
        <w:ind w:right="-2" w:firstLine="709"/>
        <w:contextualSpacing/>
        <w:mirrorIndents/>
        <w:jc w:val="both"/>
        <w:rPr>
          <w:color w:val="000000"/>
        </w:rPr>
      </w:pPr>
      <w:r>
        <w:rPr>
          <w:color w:val="000000"/>
        </w:rPr>
        <w:t>9.2. Настоящий Договор может быть досрочно расторгнут по основаниям, предусмотренным законодательством Российской Федерации и настоящим Договором. При этом Заказчик вправе расторгнуть настоящий Договор в одностороннем порядке.</w:t>
      </w:r>
    </w:p>
    <w:p w:rsidR="00F40B82" w:rsidRPr="00FF4DB9" w:rsidRDefault="00F40B82" w:rsidP="00F40B82">
      <w:pPr>
        <w:ind w:right="-2" w:firstLine="709"/>
        <w:contextualSpacing/>
        <w:mirrorIndents/>
        <w:jc w:val="both"/>
        <w:rPr>
          <w:color w:val="000000"/>
        </w:rPr>
      </w:pPr>
      <w:r>
        <w:rPr>
          <w:color w:val="000000"/>
        </w:rPr>
        <w:t xml:space="preserve">9.3. Заказчик решивший расторгнуть настоящий Договор в одностороннем порядке направляет письменное уведомление Исполнителю не позднее, чем за 30 (тридцать) календарных дней до даты прекращения действия настоящего Договора. Настоящий Договор считается расторгнутым с даты, указанной в уведомлении о расторжении настоящего Договора. </w:t>
      </w:r>
    </w:p>
    <w:p w:rsidR="00F40B82" w:rsidRPr="00FF4DB9" w:rsidRDefault="00F40B82" w:rsidP="00F40B82">
      <w:pPr>
        <w:ind w:right="-2" w:firstLine="709"/>
        <w:contextualSpacing/>
        <w:mirrorIndents/>
        <w:jc w:val="both"/>
        <w:rPr>
          <w:b/>
          <w:color w:val="000000"/>
        </w:rPr>
      </w:pPr>
      <w:r>
        <w:rPr>
          <w:color w:val="000000"/>
        </w:rPr>
        <w:t>9.4. В случае досрочного расторжения настоящего Договора по инициативе Заказчика, Заказчик оплачивает обоснованные, документально подтвержденные Исполнителем расходы, фактически понесенные на момент получения Исполнителем уведомления о расторжении настоящего Договора, в течение 7 (семи) календарных дней с даты расторжения настоящего Договора.</w:t>
      </w:r>
      <w:r>
        <w:rPr>
          <w:b/>
          <w:color w:val="000000"/>
        </w:rPr>
        <w:t xml:space="preserve"> </w:t>
      </w:r>
    </w:p>
    <w:p w:rsidR="00F40B82" w:rsidRPr="00FF4DB9" w:rsidRDefault="00F40B82" w:rsidP="00F40B82">
      <w:pPr>
        <w:ind w:right="-2"/>
        <w:contextualSpacing/>
        <w:mirrorIndents/>
        <w:jc w:val="center"/>
        <w:rPr>
          <w:b/>
          <w:color w:val="000000"/>
        </w:rPr>
      </w:pPr>
    </w:p>
    <w:p w:rsidR="00F40B82" w:rsidRPr="00FF4DB9" w:rsidRDefault="00F40B82" w:rsidP="00F40B82">
      <w:pPr>
        <w:contextualSpacing/>
        <w:mirrorIndents/>
        <w:jc w:val="center"/>
        <w:rPr>
          <w:b/>
        </w:rPr>
      </w:pPr>
      <w:r>
        <w:rPr>
          <w:b/>
        </w:rPr>
        <w:t>10. АНТИКОРРУПЦИОННАЯ ОГОВОРКА</w:t>
      </w:r>
    </w:p>
    <w:p w:rsidR="00F40B82" w:rsidRPr="00FF4DB9" w:rsidRDefault="00F40B82" w:rsidP="00F40B82">
      <w:pPr>
        <w:ind w:firstLine="709"/>
        <w:contextualSpacing/>
        <w:mirrorIndents/>
        <w:jc w:val="both"/>
      </w:pPr>
      <w:r>
        <w:t>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F40B82" w:rsidRPr="00FF4DB9" w:rsidRDefault="00F40B82" w:rsidP="00F40B82">
      <w:pPr>
        <w:ind w:firstLine="709"/>
        <w:contextualSpacing/>
        <w:mirrorIndents/>
        <w:jc w:val="both"/>
      </w:pPr>
      <w: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w:t>
      </w:r>
      <w:r>
        <w:lastRenderedPageBreak/>
        <w:t>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40B82" w:rsidRPr="00FF4DB9" w:rsidRDefault="00F40B82" w:rsidP="00F40B82">
      <w:pPr>
        <w:ind w:firstLine="709"/>
        <w:contextualSpacing/>
        <w:mirrorIndents/>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F40B82" w:rsidRPr="00F72FEE" w:rsidRDefault="00F40B82" w:rsidP="00F40B82">
      <w:pPr>
        <w:ind w:firstLine="709"/>
        <w:contextualSpacing/>
        <w:mirrorIndents/>
        <w:jc w:val="both"/>
      </w:pPr>
      <w:r>
        <w:t xml:space="preserve">Каналы уведомления Исполнителя о нарушениях каких-либо положений пункта 10.1 настоящего </w:t>
      </w:r>
      <w:r w:rsidR="00EA5956">
        <w:t>Договора:</w:t>
      </w:r>
      <w:r w:rsidR="00EA5956">
        <w:rPr>
          <w:highlight w:val="yellow"/>
        </w:rPr>
        <w:t xml:space="preserve"> _</w:t>
      </w:r>
      <w:r>
        <w:rPr>
          <w:highlight w:val="yellow"/>
        </w:rPr>
        <w:t>__________________________.</w:t>
      </w:r>
    </w:p>
    <w:p w:rsidR="00F40B82" w:rsidRPr="00F72FEE" w:rsidRDefault="00F40B82" w:rsidP="00F40B82">
      <w:pPr>
        <w:ind w:firstLine="709"/>
        <w:contextualSpacing/>
        <w:mirrorIndents/>
        <w:jc w:val="both"/>
      </w:pPr>
      <w:r>
        <w:t>Каналы уведомления Заказчика о нарушениях каких-либо положений пункта 10.1 настоящего Договора: 8 (495) 788-17-17, официальный сайт www.trcont.</w:t>
      </w:r>
      <w:r>
        <w:rPr>
          <w:lang w:val="en-US"/>
        </w:rPr>
        <w:t>com</w:t>
      </w:r>
      <w:r>
        <w:t>.</w:t>
      </w:r>
    </w:p>
    <w:p w:rsidR="00F40B82" w:rsidRPr="00F72FEE" w:rsidRDefault="00F40B82" w:rsidP="00F40B82">
      <w:pPr>
        <w:ind w:firstLine="709"/>
        <w:contextualSpacing/>
        <w:mirrorIndents/>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F40B82" w:rsidRPr="00F72FEE" w:rsidRDefault="00F40B82" w:rsidP="00F40B82">
      <w:pPr>
        <w:ind w:firstLine="709"/>
        <w:contextualSpacing/>
        <w:mirrorIndents/>
        <w:jc w:val="both"/>
      </w:pPr>
      <w: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w:t>
      </w:r>
      <w:r w:rsidR="00EA5956">
        <w:t>гарантируют отсутствие</w:t>
      </w:r>
      <w:r>
        <w:t xml:space="preserve">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40B82" w:rsidRPr="00F72FEE" w:rsidRDefault="00F40B82" w:rsidP="00F40B82">
      <w:pPr>
        <w:ind w:firstLine="709"/>
        <w:contextualSpacing/>
        <w:mirrorIndents/>
        <w:jc w:val="both"/>
      </w:pPr>
      <w: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F40B82" w:rsidRPr="00F72FEE" w:rsidRDefault="00F40B82" w:rsidP="00F40B82">
      <w:pPr>
        <w:ind w:firstLine="709"/>
        <w:contextualSpacing/>
        <w:mirrorIndents/>
        <w:jc w:val="both"/>
        <w:rPr>
          <w:b/>
        </w:rPr>
      </w:pPr>
    </w:p>
    <w:p w:rsidR="00F40B82" w:rsidRPr="00F72FEE" w:rsidRDefault="00F40B82" w:rsidP="00F40B82">
      <w:pPr>
        <w:contextualSpacing/>
        <w:mirrorIndents/>
        <w:jc w:val="center"/>
        <w:rPr>
          <w:b/>
        </w:rPr>
      </w:pPr>
      <w:r>
        <w:rPr>
          <w:b/>
        </w:rPr>
        <w:t>11. ГАРАНТИИ И ЗАВЕРЕНИЯ ИСПОЛНИТЕЛЯ</w:t>
      </w:r>
    </w:p>
    <w:p w:rsidR="00F40B82" w:rsidRPr="00F72FEE" w:rsidRDefault="00F40B82" w:rsidP="00F40B82">
      <w:pPr>
        <w:ind w:firstLine="709"/>
        <w:contextualSpacing/>
        <w:mirrorIndents/>
        <w:jc w:val="both"/>
      </w:pPr>
      <w:r>
        <w:t>11.1.</w:t>
      </w:r>
      <w:r>
        <w:tab/>
        <w:t xml:space="preserve"> Исполнитель настоящим заверяет Заказчика и гарантирует, что на дату заключения настоящего Договора:</w:t>
      </w:r>
    </w:p>
    <w:p w:rsidR="00F40B82" w:rsidRPr="00F72FEE" w:rsidRDefault="00F40B82" w:rsidP="00F40B82">
      <w:pPr>
        <w:ind w:firstLine="709"/>
        <w:contextualSpacing/>
        <w:mirrorIndents/>
        <w:jc w:val="both"/>
      </w:pPr>
      <w:r>
        <w:t>11.1.1.</w:t>
      </w:r>
      <w:r>
        <w:tab/>
        <w:t xml:space="preserve"> Исполнитель является надлежащим образом созданным юридическим лицом, действующим в соответствии с законодательством Российской Федерации;</w:t>
      </w:r>
    </w:p>
    <w:p w:rsidR="00F40B82" w:rsidRPr="00F72FEE" w:rsidRDefault="00F40B82" w:rsidP="00F40B82">
      <w:pPr>
        <w:ind w:firstLine="709"/>
        <w:contextualSpacing/>
        <w:mirrorIndents/>
        <w:jc w:val="both"/>
      </w:pPr>
      <w:r>
        <w:t>11.1.2.</w:t>
      </w:r>
      <w:r>
        <w:tab/>
        <w:t xml:space="preserve">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F40B82" w:rsidRPr="00F72FEE" w:rsidRDefault="00F40B82" w:rsidP="00F40B82">
      <w:pPr>
        <w:ind w:firstLine="709"/>
        <w:contextualSpacing/>
        <w:mirrorIndents/>
        <w:jc w:val="both"/>
      </w:pPr>
      <w:r>
        <w:t>11.1.3.</w:t>
      </w:r>
      <w:r>
        <w:tab/>
        <w:t>Настоящий Договор от имени Исполнителя подписан лицом, которое надлежащим образом уполномочено совершать такие действия;</w:t>
      </w:r>
    </w:p>
    <w:p w:rsidR="00F40B82" w:rsidRPr="00F72FEE" w:rsidRDefault="00F40B82" w:rsidP="00F40B82">
      <w:pPr>
        <w:ind w:firstLine="709"/>
        <w:contextualSpacing/>
        <w:mirrorIndents/>
        <w:jc w:val="both"/>
      </w:pPr>
      <w:r>
        <w:t>11.1.4.</w:t>
      </w:r>
      <w:r>
        <w:tab/>
        <w:t xml:space="preserve"> Заключение настоящего Договора и исполнение его условий не нарушит и не приведет к нарушению учредительных документов или какого-либо </w:t>
      </w:r>
      <w:r w:rsidR="00EA5956">
        <w:t>договора,</w:t>
      </w:r>
      <w:r>
        <w:t xml:space="preserve"> или документа, стороной по которому является Исполнитель, а также любого положения законодательства Российской Федерации;</w:t>
      </w:r>
    </w:p>
    <w:p w:rsidR="00F40B82" w:rsidRPr="00F72FEE" w:rsidRDefault="00F40B82" w:rsidP="00F40B82">
      <w:pPr>
        <w:ind w:firstLine="709"/>
        <w:contextualSpacing/>
        <w:mirrorIndents/>
        <w:jc w:val="both"/>
      </w:pPr>
      <w:r>
        <w:t>11.1.5.</w:t>
      </w:r>
      <w:r>
        <w:tab/>
        <w:t>Не существует каких-либо обстоятельств, которые ограничивают, запрещают исполнение Исполнителю обязательств по настоящему Договору.</w:t>
      </w:r>
    </w:p>
    <w:p w:rsidR="00F40B82" w:rsidRPr="00F72FEE" w:rsidRDefault="00F40B82" w:rsidP="00F40B82">
      <w:pPr>
        <w:ind w:firstLine="709"/>
        <w:contextualSpacing/>
        <w:mirrorIndents/>
        <w:jc w:val="both"/>
      </w:pPr>
      <w:r>
        <w:rPr>
          <w:bCs/>
        </w:rPr>
        <w:lastRenderedPageBreak/>
        <w:t xml:space="preserve">11.1.6.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w:t>
      </w:r>
      <w:r>
        <w:rPr>
          <w:b/>
          <w:bCs/>
        </w:rPr>
        <w:t>приложению № 15</w:t>
      </w:r>
      <w:r>
        <w:rPr>
          <w:bCs/>
        </w:rPr>
        <w:t xml:space="preserve"> к настоящему Договору.</w:t>
      </w:r>
    </w:p>
    <w:p w:rsidR="00F40B82" w:rsidRPr="00F72FEE" w:rsidRDefault="00F40B82" w:rsidP="00F40B82">
      <w:pPr>
        <w:ind w:firstLine="709"/>
        <w:contextualSpacing/>
        <w:mirrorIndents/>
        <w:jc w:val="both"/>
      </w:pPr>
    </w:p>
    <w:p w:rsidR="00F40B82" w:rsidRPr="00F72FEE" w:rsidRDefault="00F40B82" w:rsidP="00F40B82">
      <w:pPr>
        <w:ind w:right="-2"/>
        <w:contextualSpacing/>
        <w:mirrorIndents/>
        <w:jc w:val="center"/>
        <w:rPr>
          <w:b/>
          <w:color w:val="000000"/>
        </w:rPr>
      </w:pPr>
      <w:r>
        <w:rPr>
          <w:b/>
          <w:color w:val="000000"/>
        </w:rPr>
        <w:t>12. ПРОЧИЕ УСЛОВИЯ</w:t>
      </w:r>
    </w:p>
    <w:p w:rsidR="00F40B82" w:rsidRPr="00F72FEE" w:rsidRDefault="00F40B82" w:rsidP="00F40B82">
      <w:pPr>
        <w:ind w:right="-2" w:firstLine="709"/>
        <w:contextualSpacing/>
        <w:mirrorIndents/>
        <w:jc w:val="both"/>
        <w:rPr>
          <w:color w:val="000000"/>
        </w:rPr>
      </w:pPr>
      <w:r>
        <w:rPr>
          <w:color w:val="000000"/>
        </w:rPr>
        <w:t xml:space="preserve">12.1. Исполнитель вправе привлечь к исполнению настоящего Договора третьих лиц, при этом Исполнитель несет ответственность за действия таких третьих лиц, направленные на выполнение Работ в рамках настоящего Договора, как за свои собственные, а также за наличие у таких лиц всех необходимых разрешений и лицензий, предусмотренных законодательством Российской Федерации. </w:t>
      </w:r>
    </w:p>
    <w:p w:rsidR="00F40B82" w:rsidRPr="00F72FEE" w:rsidRDefault="00F40B82" w:rsidP="00F40B82">
      <w:pPr>
        <w:ind w:right="-2" w:firstLine="709"/>
        <w:contextualSpacing/>
        <w:mirrorIndents/>
        <w:jc w:val="both"/>
        <w:rPr>
          <w:color w:val="000000"/>
        </w:rPr>
      </w:pPr>
      <w:r>
        <w:rPr>
          <w:color w:val="000000"/>
        </w:rPr>
        <w:t>12.2. В случае изменения у какой-либо из Сторон юридического статуса, адреса или банковских реквизитов, она обязана в течение 5 (пяти) календарных дней со дня возникновения изменений известить об этом другую Сторону.</w:t>
      </w:r>
    </w:p>
    <w:p w:rsidR="00F40B82" w:rsidRPr="00F72FEE" w:rsidRDefault="00F40B82" w:rsidP="00F40B82">
      <w:pPr>
        <w:widowControl w:val="0"/>
        <w:ind w:firstLine="708"/>
        <w:contextualSpacing/>
        <w:mirrorIndents/>
        <w:jc w:val="both"/>
        <w:rPr>
          <w:color w:val="000000"/>
        </w:rPr>
      </w:pPr>
      <w:r>
        <w:rPr>
          <w:color w:val="000000"/>
        </w:rPr>
        <w:t>12.3. По всем вопросам, не предусмотренным настоящим Договором, Стороны руководствуются законодательством Российской Федерации.</w:t>
      </w:r>
    </w:p>
    <w:p w:rsidR="00F40B82" w:rsidRPr="00F72FEE" w:rsidRDefault="00F40B82" w:rsidP="00F40B82">
      <w:pPr>
        <w:ind w:right="-2" w:firstLine="709"/>
        <w:contextualSpacing/>
        <w:mirrorIndents/>
        <w:jc w:val="both"/>
        <w:rPr>
          <w:color w:val="000000"/>
        </w:rPr>
      </w:pPr>
      <w:r>
        <w:rPr>
          <w:color w:val="000000"/>
        </w:rPr>
        <w:t>12.4. Все приложения к настоящему Договору являются его неотъемлемыми частями.</w:t>
      </w:r>
    </w:p>
    <w:p w:rsidR="00F40B82" w:rsidRPr="00F72FEE" w:rsidRDefault="00F40B82" w:rsidP="00F40B82">
      <w:pPr>
        <w:ind w:right="-2" w:firstLine="709"/>
        <w:contextualSpacing/>
        <w:mirrorIndents/>
        <w:jc w:val="both"/>
        <w:rPr>
          <w:color w:val="000000"/>
        </w:rPr>
      </w:pPr>
      <w:r>
        <w:rPr>
          <w:color w:val="000000"/>
        </w:rPr>
        <w:t>12.5. Настоящий Договор составлен в двух экземплярах, имеющих одинаковую силу, по одному экземпляру для каждой из Сторон.</w:t>
      </w:r>
    </w:p>
    <w:p w:rsidR="00F40B82" w:rsidRPr="00F72FEE" w:rsidRDefault="00F40B82" w:rsidP="00F40B82">
      <w:pPr>
        <w:ind w:right="-2" w:firstLine="708"/>
        <w:contextualSpacing/>
        <w:mirrorIndents/>
        <w:jc w:val="both"/>
        <w:rPr>
          <w:color w:val="000000"/>
        </w:rPr>
      </w:pPr>
      <w:r>
        <w:rPr>
          <w:color w:val="000000"/>
        </w:rPr>
        <w:t>12.6. К настоящему Договору прилагается:</w:t>
      </w:r>
    </w:p>
    <w:p w:rsidR="00F40B82" w:rsidRPr="00F72FEE" w:rsidRDefault="00F40B82" w:rsidP="00F40B82">
      <w:pPr>
        <w:ind w:right="-2" w:firstLine="708"/>
        <w:contextualSpacing/>
        <w:mirrorIndents/>
        <w:jc w:val="both"/>
        <w:rPr>
          <w:color w:val="000000"/>
        </w:rPr>
      </w:pPr>
      <w:r>
        <w:rPr>
          <w:color w:val="000000"/>
        </w:rPr>
        <w:t>12.6.1. Перечень мест выполнения Работ (Приложение № 1);</w:t>
      </w:r>
    </w:p>
    <w:p w:rsidR="00F40B82" w:rsidRPr="00F72FEE" w:rsidRDefault="00F40B82" w:rsidP="00F40B82">
      <w:pPr>
        <w:ind w:right="-2" w:firstLine="708"/>
        <w:contextualSpacing/>
        <w:mirrorIndents/>
        <w:jc w:val="both"/>
        <w:rPr>
          <w:color w:val="000000"/>
        </w:rPr>
      </w:pPr>
      <w:r>
        <w:rPr>
          <w:color w:val="000000"/>
        </w:rPr>
        <w:t>12.6.2. Форма заявки Заказчика на разделку грузовых вагонов (Приложение № 2);</w:t>
      </w:r>
    </w:p>
    <w:p w:rsidR="00F40B82" w:rsidRPr="00F72FEE" w:rsidRDefault="00F40B82" w:rsidP="00F40B82">
      <w:pPr>
        <w:ind w:right="-2" w:firstLine="708"/>
        <w:contextualSpacing/>
        <w:mirrorIndents/>
        <w:jc w:val="both"/>
        <w:rPr>
          <w:color w:val="000000"/>
        </w:rPr>
      </w:pPr>
      <w:r>
        <w:rPr>
          <w:color w:val="000000"/>
        </w:rPr>
        <w:t xml:space="preserve">12.6.3. Форма </w:t>
      </w:r>
      <w:r w:rsidR="00EA5956">
        <w:rPr>
          <w:color w:val="000000"/>
        </w:rPr>
        <w:t>акта приема</w:t>
      </w:r>
      <w:r>
        <w:rPr>
          <w:color w:val="000000"/>
        </w:rPr>
        <w:t>-передачи вагонов (Приложение № 3);</w:t>
      </w:r>
    </w:p>
    <w:p w:rsidR="00F40B82" w:rsidRPr="00F72FEE" w:rsidRDefault="00F40B82" w:rsidP="00F40B82">
      <w:pPr>
        <w:ind w:right="-2" w:firstLine="708"/>
        <w:contextualSpacing/>
        <w:mirrorIndents/>
        <w:jc w:val="both"/>
        <w:rPr>
          <w:color w:val="000000"/>
        </w:rPr>
      </w:pPr>
      <w:r>
        <w:rPr>
          <w:color w:val="000000"/>
        </w:rPr>
        <w:t>12.6.4. Форма описи узлов и деталей, находящихся на грузовом вагоне (Приложение № 4);</w:t>
      </w:r>
    </w:p>
    <w:p w:rsidR="00F40B82" w:rsidRPr="00F72FEE" w:rsidRDefault="00F40B82" w:rsidP="00F40B82">
      <w:pPr>
        <w:widowControl w:val="0"/>
        <w:ind w:firstLine="708"/>
        <w:contextualSpacing/>
        <w:mirrorIndents/>
        <w:jc w:val="both"/>
        <w:rPr>
          <w:color w:val="000000"/>
        </w:rPr>
      </w:pPr>
      <w:r>
        <w:rPr>
          <w:color w:val="000000"/>
        </w:rPr>
        <w:t>12.6.5. Форма акта выполненных работ по разделке грузовых вагонов (Приложение № 5);</w:t>
      </w:r>
    </w:p>
    <w:p w:rsidR="00F40B82" w:rsidRPr="00F72FEE" w:rsidRDefault="00F40B82" w:rsidP="00F40B82">
      <w:pPr>
        <w:widowControl w:val="0"/>
        <w:ind w:firstLine="708"/>
        <w:contextualSpacing/>
        <w:mirrorIndents/>
        <w:jc w:val="both"/>
        <w:rPr>
          <w:color w:val="000000"/>
        </w:rPr>
      </w:pPr>
      <w:r>
        <w:rPr>
          <w:color w:val="000000"/>
        </w:rPr>
        <w:t>12.6.6. Форма акта-приема передачи деталей (Приложение № 6);</w:t>
      </w:r>
    </w:p>
    <w:p w:rsidR="00F40B82" w:rsidRPr="00F72FEE" w:rsidRDefault="00F40B82" w:rsidP="00F40B82">
      <w:pPr>
        <w:widowControl w:val="0"/>
        <w:ind w:firstLine="708"/>
        <w:contextualSpacing/>
        <w:mirrorIndents/>
        <w:jc w:val="both"/>
        <w:rPr>
          <w:color w:val="000000"/>
        </w:rPr>
      </w:pPr>
      <w:r>
        <w:rPr>
          <w:color w:val="000000"/>
        </w:rPr>
        <w:t>12.6.7. Форма акта-приема передачи лома черных металлов (Приложение № 7);</w:t>
      </w:r>
    </w:p>
    <w:p w:rsidR="00F40B82" w:rsidRPr="00F72FEE" w:rsidRDefault="00F40B82" w:rsidP="00F40B82">
      <w:pPr>
        <w:widowControl w:val="0"/>
        <w:ind w:firstLine="708"/>
        <w:contextualSpacing/>
        <w:mirrorIndents/>
        <w:jc w:val="both"/>
        <w:rPr>
          <w:color w:val="000000"/>
        </w:rPr>
      </w:pPr>
      <w:r>
        <w:rPr>
          <w:color w:val="000000"/>
        </w:rPr>
        <w:t>12.6.8. Форма задания Заказчика на выполнение работ по нанесению неустранимого дефекта (Приложение № 8);</w:t>
      </w:r>
    </w:p>
    <w:p w:rsidR="00F40B82" w:rsidRPr="00F72FEE" w:rsidRDefault="00F40B82" w:rsidP="00F40B82">
      <w:pPr>
        <w:ind w:right="-2" w:firstLine="708"/>
        <w:contextualSpacing/>
        <w:mirrorIndents/>
        <w:jc w:val="both"/>
        <w:rPr>
          <w:color w:val="000000"/>
        </w:rPr>
      </w:pPr>
      <w:r>
        <w:rPr>
          <w:color w:val="000000"/>
        </w:rPr>
        <w:t>12.6.9. Форма акта перевода деталей в лом черных металлов (Приложение № 9);</w:t>
      </w:r>
    </w:p>
    <w:p w:rsidR="00F40B82" w:rsidRPr="00F72FEE" w:rsidRDefault="00F40B82" w:rsidP="00F40B82">
      <w:pPr>
        <w:ind w:right="-2" w:firstLine="708"/>
        <w:contextualSpacing/>
        <w:mirrorIndents/>
        <w:jc w:val="both"/>
        <w:rPr>
          <w:color w:val="000000"/>
        </w:rPr>
      </w:pPr>
      <w:r>
        <w:rPr>
          <w:color w:val="000000"/>
        </w:rPr>
        <w:t xml:space="preserve">12.6.10. Форма акта о приеме-передаче товарно-материальных ценностей на </w:t>
      </w:r>
      <w:r w:rsidR="00EA5956">
        <w:rPr>
          <w:color w:val="000000"/>
        </w:rPr>
        <w:t>хранение (</w:t>
      </w:r>
      <w:r>
        <w:rPr>
          <w:color w:val="000000"/>
        </w:rPr>
        <w:t>Приложение № 10);</w:t>
      </w:r>
    </w:p>
    <w:p w:rsidR="00F40B82" w:rsidRPr="00F72FEE" w:rsidRDefault="00F40B82" w:rsidP="00F40B82">
      <w:pPr>
        <w:ind w:right="-2" w:firstLine="708"/>
        <w:contextualSpacing/>
        <w:mirrorIndents/>
        <w:jc w:val="both"/>
        <w:rPr>
          <w:color w:val="000000"/>
        </w:rPr>
      </w:pPr>
      <w:r>
        <w:rPr>
          <w:color w:val="000000"/>
        </w:rPr>
        <w:t xml:space="preserve">12.6.11. Форма акта о возврате товарно-материальных ценностей, сданных на </w:t>
      </w:r>
      <w:r w:rsidR="00EA5956">
        <w:rPr>
          <w:color w:val="000000"/>
        </w:rPr>
        <w:t>хранение (</w:t>
      </w:r>
      <w:r>
        <w:rPr>
          <w:color w:val="000000"/>
        </w:rPr>
        <w:t>Приложение № 11);</w:t>
      </w:r>
    </w:p>
    <w:p w:rsidR="00F40B82" w:rsidRPr="00F72FEE" w:rsidRDefault="00F40B82" w:rsidP="00F40B82">
      <w:pPr>
        <w:ind w:right="-2" w:firstLine="708"/>
        <w:contextualSpacing/>
        <w:mirrorIndents/>
        <w:jc w:val="both"/>
        <w:rPr>
          <w:color w:val="000000"/>
        </w:rPr>
      </w:pPr>
      <w:r>
        <w:rPr>
          <w:color w:val="000000"/>
        </w:rPr>
        <w:t>12.6.12. Форма разнарядки на отгрузку (Приложение № 12)</w:t>
      </w:r>
    </w:p>
    <w:p w:rsidR="00F40B82" w:rsidRPr="00F72FEE" w:rsidRDefault="00F40B82" w:rsidP="00F40B82">
      <w:pPr>
        <w:ind w:right="-2" w:firstLine="708"/>
        <w:contextualSpacing/>
        <w:mirrorIndents/>
        <w:jc w:val="both"/>
        <w:rPr>
          <w:color w:val="000000"/>
        </w:rPr>
      </w:pPr>
      <w:r>
        <w:rPr>
          <w:color w:val="000000"/>
        </w:rPr>
        <w:t>12.6.13. Протокол согласования стоимости узлов и деталей грузовых вагонов (Приложение №13).</w:t>
      </w:r>
    </w:p>
    <w:p w:rsidR="00F40B82" w:rsidRPr="00F72FEE" w:rsidRDefault="00F40B82" w:rsidP="00F40B82">
      <w:pPr>
        <w:ind w:right="-2" w:firstLine="708"/>
        <w:contextualSpacing/>
        <w:mirrorIndents/>
        <w:jc w:val="both"/>
        <w:rPr>
          <w:color w:val="000000"/>
        </w:rPr>
      </w:pPr>
      <w:r>
        <w:rPr>
          <w:color w:val="000000"/>
        </w:rPr>
        <w:t>12.6.14. Порядок электронного документооборота (приложение № 14);</w:t>
      </w:r>
    </w:p>
    <w:p w:rsidR="00F40B82" w:rsidRPr="00F72FEE" w:rsidRDefault="00F40B82" w:rsidP="00F40B82">
      <w:pPr>
        <w:ind w:right="-2" w:firstLine="708"/>
        <w:contextualSpacing/>
        <w:mirrorIndents/>
        <w:jc w:val="both"/>
        <w:rPr>
          <w:color w:val="000000"/>
        </w:rPr>
      </w:pPr>
      <w:r>
        <w:rPr>
          <w:color w:val="000000"/>
        </w:rPr>
        <w:t>12.6.15. Перечень и формат электронных документов (приложение № 14а);</w:t>
      </w:r>
    </w:p>
    <w:p w:rsidR="00F40B82" w:rsidRPr="00F72FEE" w:rsidRDefault="00F40B82" w:rsidP="00F40B82">
      <w:pPr>
        <w:ind w:right="-2" w:firstLine="708"/>
        <w:contextualSpacing/>
        <w:mirrorIndents/>
        <w:jc w:val="both"/>
        <w:rPr>
          <w:color w:val="000000"/>
        </w:rPr>
      </w:pPr>
      <w:r>
        <w:rPr>
          <w:color w:val="000000"/>
        </w:rPr>
        <w:t>12.6.16. Налоговая оговорка (приложение № 15).</w:t>
      </w:r>
    </w:p>
    <w:p w:rsidR="00F40B82" w:rsidRPr="00F72FEE" w:rsidRDefault="00F40B82" w:rsidP="00F40B82">
      <w:pPr>
        <w:ind w:right="-2" w:firstLine="720"/>
        <w:contextualSpacing/>
        <w:mirrorIndents/>
        <w:jc w:val="center"/>
        <w:rPr>
          <w:b/>
          <w:color w:val="000000"/>
        </w:rPr>
      </w:pPr>
    </w:p>
    <w:p w:rsidR="00F40B82" w:rsidRPr="00F72FEE" w:rsidRDefault="00F40B82" w:rsidP="00F40B82">
      <w:pPr>
        <w:ind w:right="-2"/>
        <w:contextualSpacing/>
        <w:mirrorIndents/>
        <w:jc w:val="center"/>
        <w:rPr>
          <w:b/>
          <w:color w:val="000000"/>
        </w:rPr>
      </w:pPr>
      <w:r>
        <w:rPr>
          <w:b/>
          <w:color w:val="000000"/>
        </w:rPr>
        <w:t>13. АДРЕСА, РЕКВИЗИТЫ И ПОДПИСИ СТОРОН</w:t>
      </w:r>
    </w:p>
    <w:tbl>
      <w:tblPr>
        <w:tblW w:w="9623" w:type="dxa"/>
        <w:tblLayout w:type="fixed"/>
        <w:tblLook w:val="0000" w:firstRow="0" w:lastRow="0" w:firstColumn="0" w:lastColumn="0" w:noHBand="0" w:noVBand="0"/>
      </w:tblPr>
      <w:tblGrid>
        <w:gridCol w:w="4943"/>
        <w:gridCol w:w="4680"/>
      </w:tblGrid>
      <w:tr w:rsidR="00F40B82" w:rsidRPr="00F50F84" w:rsidTr="00F40B82">
        <w:trPr>
          <w:trHeight w:val="407"/>
        </w:trPr>
        <w:tc>
          <w:tcPr>
            <w:tcW w:w="4943" w:type="dxa"/>
          </w:tcPr>
          <w:p w:rsidR="00F40B82" w:rsidRPr="00F72FEE" w:rsidRDefault="00F40B82" w:rsidP="00F40B82">
            <w:pPr>
              <w:contextualSpacing/>
              <w:mirrorIndents/>
              <w:jc w:val="both"/>
              <w:rPr>
                <w:b/>
                <w:u w:val="single"/>
              </w:rPr>
            </w:pPr>
            <w:r>
              <w:rPr>
                <w:b/>
                <w:u w:val="single"/>
              </w:rPr>
              <w:t>Заказчик:</w:t>
            </w:r>
          </w:p>
          <w:p w:rsidR="00F40B82" w:rsidRPr="00F72FEE" w:rsidRDefault="00F40B82" w:rsidP="00F40B82">
            <w:pPr>
              <w:pStyle w:val="27"/>
              <w:ind w:firstLine="0"/>
              <w:contextualSpacing/>
              <w:mirrorIndents/>
              <w:jc w:val="left"/>
              <w:rPr>
                <w:bCs/>
              </w:rPr>
            </w:pPr>
            <w:r>
              <w:rPr>
                <w:bCs/>
              </w:rPr>
              <w:t xml:space="preserve">Публичное акционерное общество </w:t>
            </w:r>
          </w:p>
          <w:p w:rsidR="00F40B82" w:rsidRPr="00F72FEE" w:rsidRDefault="00F40B82" w:rsidP="00F40B82">
            <w:pPr>
              <w:pStyle w:val="27"/>
              <w:ind w:firstLine="0"/>
              <w:contextualSpacing/>
              <w:mirrorIndents/>
              <w:jc w:val="left"/>
              <w:rPr>
                <w:bCs/>
              </w:rPr>
            </w:pPr>
            <w:r>
              <w:rPr>
                <w:bCs/>
              </w:rPr>
              <w:t>«Центр по перевозке грузов в контейнерах «ТрансКонтейнер»</w:t>
            </w:r>
          </w:p>
          <w:p w:rsidR="00F40B82" w:rsidRPr="00F72FEE" w:rsidRDefault="00F40B82" w:rsidP="00F40B82">
            <w:pPr>
              <w:pStyle w:val="27"/>
              <w:ind w:firstLine="0"/>
              <w:contextualSpacing/>
              <w:mirrorIndents/>
              <w:jc w:val="left"/>
              <w:rPr>
                <w:bCs/>
              </w:rPr>
            </w:pPr>
            <w:r>
              <w:rPr>
                <w:b/>
                <w:bCs/>
              </w:rPr>
              <w:t>Юридический адрес</w:t>
            </w:r>
            <w:r>
              <w:rPr>
                <w:bCs/>
              </w:rPr>
              <w:t xml:space="preserve">: </w:t>
            </w:r>
          </w:p>
          <w:p w:rsidR="00F40B82" w:rsidRPr="003A2367" w:rsidRDefault="00F40B82" w:rsidP="00F40B82">
            <w:pPr>
              <w:pStyle w:val="27"/>
              <w:ind w:firstLine="0"/>
              <w:contextualSpacing/>
              <w:mirrorIndents/>
              <w:jc w:val="left"/>
              <w:rPr>
                <w:bCs/>
              </w:rPr>
            </w:pPr>
            <w:r>
              <w:rPr>
                <w:bCs/>
              </w:rPr>
              <w:lastRenderedPageBreak/>
              <w:t>141402, Московская область, Г.О. Химки, г Химки, ул. Ленинградская, влд. 39, стр. 6, офис 3 (этаж 6)</w:t>
            </w:r>
          </w:p>
          <w:p w:rsidR="00F40B82" w:rsidRPr="00F72FEE" w:rsidRDefault="00F40B82" w:rsidP="00F40B82">
            <w:pPr>
              <w:pStyle w:val="27"/>
              <w:ind w:firstLine="0"/>
              <w:contextualSpacing/>
              <w:mirrorIndents/>
              <w:jc w:val="left"/>
              <w:rPr>
                <w:bCs/>
              </w:rPr>
            </w:pPr>
            <w:r>
              <w:rPr>
                <w:bCs/>
              </w:rPr>
              <w:t>ИНН/КПП 7708591995/997650001</w:t>
            </w:r>
          </w:p>
          <w:p w:rsidR="00F40B82" w:rsidRPr="00F72FEE" w:rsidRDefault="00F40B82" w:rsidP="00F40B82">
            <w:pPr>
              <w:pStyle w:val="27"/>
              <w:ind w:firstLine="0"/>
              <w:contextualSpacing/>
              <w:mirrorIndents/>
              <w:jc w:val="left"/>
              <w:rPr>
                <w:bCs/>
              </w:rPr>
            </w:pPr>
            <w:r>
              <w:rPr>
                <w:bCs/>
              </w:rPr>
              <w:t>ОКПО 94421386</w:t>
            </w:r>
          </w:p>
          <w:p w:rsidR="00F40B82" w:rsidRPr="00F72FEE" w:rsidRDefault="00F40B82" w:rsidP="00F40B82">
            <w:pPr>
              <w:pStyle w:val="27"/>
              <w:ind w:firstLine="0"/>
              <w:contextualSpacing/>
              <w:mirrorIndents/>
              <w:jc w:val="left"/>
              <w:rPr>
                <w:bCs/>
              </w:rPr>
            </w:pPr>
            <w:r>
              <w:rPr>
                <w:bCs/>
              </w:rPr>
              <w:t>ОГРН 1067746341024</w:t>
            </w:r>
          </w:p>
          <w:p w:rsidR="00F40B82" w:rsidRPr="00F72FEE" w:rsidRDefault="00F40B82" w:rsidP="00F40B82">
            <w:pPr>
              <w:pStyle w:val="27"/>
              <w:ind w:firstLine="0"/>
              <w:contextualSpacing/>
              <w:mirrorIndents/>
              <w:jc w:val="left"/>
              <w:rPr>
                <w:b/>
                <w:bCs/>
              </w:rPr>
            </w:pPr>
            <w:r>
              <w:rPr>
                <w:b/>
                <w:bCs/>
              </w:rPr>
              <w:t xml:space="preserve">Почтовый адрес: </w:t>
            </w:r>
          </w:p>
          <w:p w:rsidR="00F40B82" w:rsidRPr="00F72FEE" w:rsidRDefault="00F40B82" w:rsidP="00F40B82">
            <w:pPr>
              <w:pStyle w:val="27"/>
              <w:ind w:firstLine="0"/>
              <w:contextualSpacing/>
              <w:mirrorIndents/>
              <w:jc w:val="left"/>
              <w:rPr>
                <w:bCs/>
              </w:rPr>
            </w:pPr>
            <w:r>
              <w:rPr>
                <w:bCs/>
              </w:rPr>
              <w:t>филиал ПАО «ТрансКонтейнер» на Красноярской железной дороге</w:t>
            </w:r>
          </w:p>
          <w:p w:rsidR="00F40B82" w:rsidRPr="00F72FEE" w:rsidRDefault="00F40B82" w:rsidP="00F40B82">
            <w:pPr>
              <w:pStyle w:val="27"/>
              <w:ind w:firstLine="0"/>
              <w:contextualSpacing/>
              <w:mirrorIndents/>
              <w:jc w:val="left"/>
              <w:rPr>
                <w:bCs/>
              </w:rPr>
            </w:pPr>
            <w:r>
              <w:rPr>
                <w:bCs/>
              </w:rPr>
              <w:t>660058 г. Красноярск, ул. Деповская, д. 15</w:t>
            </w:r>
          </w:p>
          <w:p w:rsidR="00F40B82" w:rsidRPr="00F72FEE" w:rsidRDefault="00F40B82" w:rsidP="00F40B82">
            <w:pPr>
              <w:pStyle w:val="27"/>
              <w:ind w:firstLine="0"/>
              <w:contextualSpacing/>
              <w:mirrorIndents/>
              <w:jc w:val="left"/>
              <w:rPr>
                <w:bCs/>
              </w:rPr>
            </w:pPr>
            <w:r>
              <w:rPr>
                <w:bCs/>
              </w:rPr>
              <w:t>ИНН/КПП 7708591995/246043001</w:t>
            </w:r>
          </w:p>
          <w:p w:rsidR="00F40B82" w:rsidRPr="00F72FEE" w:rsidRDefault="00F40B82" w:rsidP="00F40B82">
            <w:pPr>
              <w:pStyle w:val="27"/>
              <w:ind w:firstLine="0"/>
              <w:contextualSpacing/>
              <w:mirrorIndents/>
              <w:jc w:val="left"/>
              <w:rPr>
                <w:bCs/>
              </w:rPr>
            </w:pPr>
            <w:r>
              <w:rPr>
                <w:bCs/>
              </w:rPr>
              <w:t>ОКПО 70535553</w:t>
            </w:r>
          </w:p>
          <w:p w:rsidR="00F40B82" w:rsidRPr="00F72FEE" w:rsidRDefault="00F40B82" w:rsidP="00F40B82">
            <w:pPr>
              <w:pStyle w:val="27"/>
              <w:ind w:firstLine="0"/>
              <w:contextualSpacing/>
              <w:mirrorIndents/>
              <w:rPr>
                <w:bCs/>
              </w:rPr>
            </w:pPr>
            <w:r>
              <w:rPr>
                <w:bCs/>
              </w:rPr>
              <w:t>ОГРН 1067746341024</w:t>
            </w:r>
          </w:p>
          <w:p w:rsidR="00F40B82" w:rsidRPr="00F72FEE" w:rsidRDefault="00F40B82" w:rsidP="00F40B82">
            <w:pPr>
              <w:pStyle w:val="27"/>
              <w:ind w:firstLine="0"/>
              <w:contextualSpacing/>
              <w:mirrorIndents/>
              <w:rPr>
                <w:b/>
                <w:bCs/>
              </w:rPr>
            </w:pPr>
            <w:r>
              <w:rPr>
                <w:b/>
                <w:bCs/>
              </w:rPr>
              <w:t>Банковские реквизиты:</w:t>
            </w:r>
          </w:p>
          <w:p w:rsidR="00F40B82" w:rsidRPr="00F72FEE" w:rsidRDefault="00F40B82" w:rsidP="00F40B82">
            <w:pPr>
              <w:pStyle w:val="27"/>
              <w:ind w:firstLine="0"/>
              <w:contextualSpacing/>
              <w:mirrorIndents/>
              <w:jc w:val="left"/>
              <w:rPr>
                <w:bCs/>
              </w:rPr>
            </w:pPr>
            <w:r>
              <w:rPr>
                <w:bCs/>
              </w:rPr>
              <w:t>Филиал ПАО «ТрансКонтейнер» на Красноярской железной дороге</w:t>
            </w:r>
          </w:p>
          <w:p w:rsidR="00F40B82" w:rsidRPr="00F72FEE" w:rsidRDefault="00F40B82" w:rsidP="00F40B82">
            <w:pPr>
              <w:pStyle w:val="27"/>
              <w:ind w:firstLine="0"/>
              <w:contextualSpacing/>
              <w:mirrorIndents/>
              <w:jc w:val="left"/>
              <w:rPr>
                <w:bCs/>
              </w:rPr>
            </w:pPr>
            <w:r>
              <w:rPr>
                <w:bCs/>
              </w:rPr>
              <w:t>р/с 40702810600030003245 в Филиале Банка ВТБ (</w:t>
            </w:r>
            <w:r w:rsidR="00EA5956">
              <w:rPr>
                <w:bCs/>
              </w:rPr>
              <w:t>ПАО) в</w:t>
            </w:r>
            <w:r>
              <w:rPr>
                <w:bCs/>
              </w:rPr>
              <w:t xml:space="preserve"> г. Красноярске г. Красноярск</w:t>
            </w:r>
          </w:p>
          <w:p w:rsidR="00F40B82" w:rsidRPr="00F72FEE" w:rsidRDefault="00F40B82" w:rsidP="00F40B82">
            <w:pPr>
              <w:pStyle w:val="27"/>
              <w:ind w:firstLine="0"/>
              <w:contextualSpacing/>
              <w:mirrorIndents/>
              <w:rPr>
                <w:bCs/>
              </w:rPr>
            </w:pPr>
            <w:r>
              <w:rPr>
                <w:bCs/>
              </w:rPr>
              <w:t>БИК 040407777</w:t>
            </w:r>
          </w:p>
          <w:p w:rsidR="00F40B82" w:rsidRPr="00F72FEE" w:rsidRDefault="00F40B82" w:rsidP="00F40B82">
            <w:pPr>
              <w:pStyle w:val="27"/>
              <w:ind w:firstLine="0"/>
              <w:contextualSpacing/>
              <w:mirrorIndents/>
              <w:rPr>
                <w:bCs/>
              </w:rPr>
            </w:pPr>
            <w:r>
              <w:rPr>
                <w:bCs/>
              </w:rPr>
              <w:t>к/с 30101810200000000777</w:t>
            </w:r>
          </w:p>
          <w:p w:rsidR="00F40B82" w:rsidRPr="009E3B16" w:rsidRDefault="00EA5956" w:rsidP="00F40B82">
            <w:pPr>
              <w:pStyle w:val="27"/>
              <w:ind w:firstLine="0"/>
              <w:contextualSpacing/>
              <w:mirrorIndents/>
              <w:rPr>
                <w:bCs/>
              </w:rPr>
            </w:pPr>
            <w:r>
              <w:rPr>
                <w:bCs/>
              </w:rPr>
              <w:t>т.: +</w:t>
            </w:r>
            <w:r w:rsidR="00F40B82">
              <w:rPr>
                <w:bCs/>
              </w:rPr>
              <w:t>7 (391) 248-00-31</w:t>
            </w:r>
          </w:p>
          <w:p w:rsidR="00F40B82" w:rsidRPr="009E3B16" w:rsidRDefault="00F40B82" w:rsidP="00F40B82">
            <w:pPr>
              <w:pStyle w:val="27"/>
              <w:ind w:firstLine="0"/>
              <w:contextualSpacing/>
              <w:mirrorIndents/>
            </w:pPr>
            <w:r>
              <w:rPr>
                <w:bCs/>
                <w:lang w:val="en-US"/>
              </w:rPr>
              <w:t>e</w:t>
            </w:r>
            <w:r>
              <w:rPr>
                <w:bCs/>
              </w:rPr>
              <w:t>-</w:t>
            </w:r>
            <w:r>
              <w:rPr>
                <w:bCs/>
                <w:lang w:val="en-US"/>
              </w:rPr>
              <w:t>mail</w:t>
            </w:r>
            <w:r>
              <w:rPr>
                <w:bCs/>
              </w:rPr>
              <w:t xml:space="preserve">: </w:t>
            </w:r>
            <w:hyperlink r:id="rId26" w:history="1">
              <w:r>
                <w:rPr>
                  <w:rStyle w:val="a7"/>
                  <w:bCs/>
                  <w:lang w:val="en-US"/>
                </w:rPr>
                <w:t>kraszd</w:t>
              </w:r>
              <w:r>
                <w:rPr>
                  <w:rStyle w:val="a7"/>
                  <w:bCs/>
                </w:rPr>
                <w:t>@</w:t>
              </w:r>
              <w:r>
                <w:rPr>
                  <w:rStyle w:val="a7"/>
                  <w:bCs/>
                  <w:lang w:val="en-US"/>
                </w:rPr>
                <w:t>trcont</w:t>
              </w:r>
              <w:r>
                <w:rPr>
                  <w:rStyle w:val="a7"/>
                  <w:bCs/>
                </w:rPr>
                <w:t>.</w:t>
              </w:r>
              <w:r>
                <w:rPr>
                  <w:rStyle w:val="a7"/>
                  <w:bCs/>
                  <w:lang w:val="en-US"/>
                </w:rPr>
                <w:t>ru</w:t>
              </w:r>
            </w:hyperlink>
          </w:p>
          <w:p w:rsidR="00F40B82" w:rsidRPr="009E3B16" w:rsidRDefault="00F40B82" w:rsidP="00F40B82">
            <w:pPr>
              <w:pStyle w:val="27"/>
              <w:ind w:firstLine="0"/>
              <w:contextualSpacing/>
              <w:mirrorIndents/>
              <w:rPr>
                <w:bCs/>
              </w:rPr>
            </w:pPr>
          </w:p>
          <w:p w:rsidR="00F40B82" w:rsidRPr="00F72FEE" w:rsidRDefault="00F40B82" w:rsidP="00F40B82">
            <w:pPr>
              <w:contextualSpacing/>
              <w:mirrorIndents/>
              <w:jc w:val="both"/>
            </w:pPr>
          </w:p>
          <w:p w:rsidR="00F40B82" w:rsidRPr="00F72FEE" w:rsidRDefault="00F40B82" w:rsidP="00F40B82">
            <w:pPr>
              <w:contextualSpacing/>
              <w:mirrorIndents/>
              <w:jc w:val="both"/>
            </w:pPr>
            <w:r>
              <w:t xml:space="preserve">___________________ </w:t>
            </w:r>
          </w:p>
        </w:tc>
        <w:tc>
          <w:tcPr>
            <w:tcW w:w="4680" w:type="dxa"/>
          </w:tcPr>
          <w:p w:rsidR="00F40B82" w:rsidRPr="00F72FEE" w:rsidRDefault="00F40B82" w:rsidP="00F40B82">
            <w:pPr>
              <w:contextualSpacing/>
              <w:mirrorIndents/>
              <w:jc w:val="both"/>
              <w:rPr>
                <w:b/>
                <w:u w:val="single"/>
              </w:rPr>
            </w:pPr>
            <w:r>
              <w:rPr>
                <w:b/>
                <w:u w:val="single"/>
              </w:rPr>
              <w:lastRenderedPageBreak/>
              <w:t>Исполнитель:</w:t>
            </w:r>
          </w:p>
          <w:p w:rsidR="00F40B82" w:rsidRPr="00662383" w:rsidRDefault="00F40B82" w:rsidP="00F40B82">
            <w:pPr>
              <w:pStyle w:val="27"/>
              <w:ind w:firstLine="0"/>
              <w:contextualSpacing/>
              <w:mirrorIndents/>
              <w:rPr>
                <w:bCs/>
              </w:rPr>
            </w:pPr>
          </w:p>
          <w:p w:rsidR="00F40B82" w:rsidRPr="00662383" w:rsidRDefault="00F40B82" w:rsidP="00F40B82">
            <w:pPr>
              <w:pStyle w:val="27"/>
              <w:ind w:firstLine="0"/>
              <w:contextualSpacing/>
              <w:mirrorIndents/>
              <w:rPr>
                <w:bCs/>
              </w:rPr>
            </w:pPr>
          </w:p>
          <w:p w:rsidR="00F40B82" w:rsidRPr="00DD73B9"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Default="00F40B82" w:rsidP="00F40B82">
            <w:pPr>
              <w:pStyle w:val="27"/>
              <w:ind w:firstLine="0"/>
              <w:contextualSpacing/>
              <w:mirrorIndents/>
              <w:rPr>
                <w:bCs/>
              </w:rPr>
            </w:pPr>
          </w:p>
          <w:p w:rsidR="00F40B82" w:rsidRPr="00F50F84" w:rsidRDefault="00F40B82" w:rsidP="00F40B82">
            <w:pPr>
              <w:contextualSpacing/>
              <w:mirrorIndents/>
              <w:jc w:val="both"/>
              <w:rPr>
                <w:bCs/>
                <w:lang w:val="en-US"/>
              </w:rPr>
            </w:pPr>
            <w:r>
              <w:rPr>
                <w:lang w:val="en-US"/>
              </w:rPr>
              <w:t xml:space="preserve">___________________ </w:t>
            </w:r>
          </w:p>
        </w:tc>
      </w:tr>
    </w:tbl>
    <w:p w:rsidR="00F40B82" w:rsidRPr="00F50F84" w:rsidRDefault="00F40B82" w:rsidP="00F40B82">
      <w:pPr>
        <w:suppressAutoHyphens w:val="0"/>
        <w:contextualSpacing/>
        <w:rPr>
          <w:sz w:val="23"/>
          <w:szCs w:val="23"/>
          <w:lang w:val="en-US"/>
        </w:rPr>
      </w:pPr>
      <w:r>
        <w:rPr>
          <w:sz w:val="23"/>
          <w:szCs w:val="23"/>
          <w:lang w:val="en-US"/>
        </w:rPr>
        <w:lastRenderedPageBreak/>
        <w:br w:type="page"/>
      </w:r>
    </w:p>
    <w:p w:rsidR="00F40B82" w:rsidRPr="00F50F84" w:rsidRDefault="00F40B82" w:rsidP="00F40B82">
      <w:pPr>
        <w:jc w:val="right"/>
        <w:rPr>
          <w:sz w:val="23"/>
          <w:szCs w:val="23"/>
        </w:rPr>
      </w:pPr>
      <w:r>
        <w:rPr>
          <w:sz w:val="23"/>
          <w:szCs w:val="23"/>
        </w:rPr>
        <w:lastRenderedPageBreak/>
        <w:t>Приложение № 1</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sz w:val="23"/>
          <w:szCs w:val="23"/>
        </w:rPr>
      </w:pPr>
    </w:p>
    <w:p w:rsidR="00F40B82" w:rsidRPr="00F50F84" w:rsidRDefault="00F40B82" w:rsidP="00F40B82">
      <w:pPr>
        <w:jc w:val="center"/>
        <w:rPr>
          <w:b/>
          <w:sz w:val="23"/>
          <w:szCs w:val="23"/>
        </w:rPr>
      </w:pPr>
    </w:p>
    <w:p w:rsidR="00F40B82" w:rsidRPr="00F50F84" w:rsidRDefault="00F40B82" w:rsidP="00F40B82">
      <w:pPr>
        <w:jc w:val="center"/>
        <w:rPr>
          <w:b/>
          <w:sz w:val="23"/>
          <w:szCs w:val="23"/>
        </w:rPr>
      </w:pPr>
      <w:r>
        <w:rPr>
          <w:b/>
          <w:sz w:val="23"/>
          <w:szCs w:val="23"/>
        </w:rPr>
        <w:t>Перечень мест выполнения Работ</w:t>
      </w:r>
    </w:p>
    <w:p w:rsidR="00F40B82" w:rsidRPr="00F50F84" w:rsidRDefault="00F40B82" w:rsidP="00F40B82">
      <w:pPr>
        <w:jc w:val="center"/>
        <w:rPr>
          <w:b/>
          <w:sz w:val="23"/>
          <w:szCs w:val="23"/>
        </w:rPr>
      </w:pPr>
    </w:p>
    <w:tbl>
      <w:tblPr>
        <w:tblW w:w="9537" w:type="dxa"/>
        <w:tblInd w:w="-102" w:type="dxa"/>
        <w:tblLayout w:type="fixed"/>
        <w:tblLook w:val="0000" w:firstRow="0" w:lastRow="0" w:firstColumn="0" w:lastColumn="0" w:noHBand="0" w:noVBand="0"/>
      </w:tblPr>
      <w:tblGrid>
        <w:gridCol w:w="568"/>
        <w:gridCol w:w="4394"/>
        <w:gridCol w:w="4575"/>
      </w:tblGrid>
      <w:tr w:rsidR="00F40B82" w:rsidRPr="00F50F84" w:rsidTr="00F40B82">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F40B82" w:rsidRPr="005C74F2" w:rsidRDefault="00F40B82" w:rsidP="00F40B82">
            <w:pPr>
              <w:spacing w:line="312" w:lineRule="auto"/>
              <w:jc w:val="center"/>
            </w:pPr>
            <w:r>
              <w:t>№№</w:t>
            </w:r>
          </w:p>
          <w:p w:rsidR="00F40B82" w:rsidRPr="005C74F2" w:rsidRDefault="00F40B82" w:rsidP="00F40B82">
            <w:pPr>
              <w:spacing w:line="312" w:lineRule="auto"/>
              <w:jc w:val="center"/>
            </w:pPr>
            <w:r>
              <w:t>п/п</w:t>
            </w:r>
          </w:p>
        </w:tc>
        <w:tc>
          <w:tcPr>
            <w:tcW w:w="4394" w:type="dxa"/>
            <w:tcBorders>
              <w:top w:val="single" w:sz="6" w:space="0" w:color="000000"/>
              <w:left w:val="single" w:sz="6" w:space="0" w:color="000000"/>
              <w:bottom w:val="single" w:sz="6" w:space="0" w:color="000000"/>
              <w:right w:val="single" w:sz="6" w:space="0" w:color="000000"/>
            </w:tcBorders>
          </w:tcPr>
          <w:p w:rsidR="00F40B82" w:rsidRPr="005C74F2" w:rsidRDefault="00F40B82" w:rsidP="00F40B82">
            <w:pPr>
              <w:spacing w:line="312" w:lineRule="auto"/>
              <w:jc w:val="center"/>
            </w:pPr>
            <w:r>
              <w:t>Адреса местонахождения специализированных пунктов разделки Исполнителя</w:t>
            </w:r>
          </w:p>
        </w:tc>
        <w:tc>
          <w:tcPr>
            <w:tcW w:w="4575" w:type="dxa"/>
            <w:tcBorders>
              <w:top w:val="single" w:sz="6" w:space="0" w:color="000000"/>
              <w:left w:val="single" w:sz="6" w:space="0" w:color="000000"/>
              <w:bottom w:val="single" w:sz="6" w:space="0" w:color="000000"/>
              <w:right w:val="single" w:sz="6" w:space="0" w:color="000000"/>
            </w:tcBorders>
          </w:tcPr>
          <w:p w:rsidR="00F40B82" w:rsidRPr="005C74F2" w:rsidRDefault="00F40B82" w:rsidP="00F40B82">
            <w:pPr>
              <w:spacing w:line="312" w:lineRule="auto"/>
              <w:jc w:val="center"/>
            </w:pPr>
            <w:r>
              <w:t>Железнодорожная станция приема-передачи вагонов в разделку</w:t>
            </w:r>
          </w:p>
        </w:tc>
      </w:tr>
      <w:tr w:rsidR="00F40B82" w:rsidRPr="00F50F84" w:rsidTr="00F40B82">
        <w:trPr>
          <w:cantSplit/>
        </w:trPr>
        <w:tc>
          <w:tcPr>
            <w:tcW w:w="568" w:type="dxa"/>
            <w:tcBorders>
              <w:top w:val="single" w:sz="6" w:space="0" w:color="000000"/>
              <w:left w:val="single" w:sz="6" w:space="0" w:color="000000"/>
              <w:bottom w:val="single" w:sz="6" w:space="0" w:color="000000"/>
              <w:right w:val="single" w:sz="6" w:space="0" w:color="000000"/>
            </w:tcBorders>
            <w:vAlign w:val="center"/>
          </w:tcPr>
          <w:p w:rsidR="00F40B82" w:rsidRPr="005C74F2" w:rsidRDefault="00F40B82" w:rsidP="00F40B82">
            <w:pPr>
              <w:spacing w:line="312" w:lineRule="auto"/>
              <w:jc w:val="center"/>
            </w:pPr>
            <w:r>
              <w:t>1</w:t>
            </w:r>
          </w:p>
        </w:tc>
        <w:tc>
          <w:tcPr>
            <w:tcW w:w="4394" w:type="dxa"/>
            <w:tcBorders>
              <w:top w:val="single" w:sz="6" w:space="0" w:color="000000"/>
              <w:left w:val="single" w:sz="6" w:space="0" w:color="000000"/>
              <w:bottom w:val="single" w:sz="6" w:space="0" w:color="000000"/>
              <w:right w:val="single" w:sz="6" w:space="0" w:color="000000"/>
            </w:tcBorders>
          </w:tcPr>
          <w:p w:rsidR="00F40B82" w:rsidRPr="005C74F2" w:rsidRDefault="00F40B82" w:rsidP="00F40B82">
            <w:pPr>
              <w:jc w:val="center"/>
              <w:rPr>
                <w:color w:val="000000"/>
              </w:rPr>
            </w:pPr>
          </w:p>
        </w:tc>
        <w:tc>
          <w:tcPr>
            <w:tcW w:w="4575" w:type="dxa"/>
            <w:tcBorders>
              <w:top w:val="single" w:sz="6" w:space="0" w:color="000000"/>
              <w:left w:val="single" w:sz="6" w:space="0" w:color="000000"/>
              <w:bottom w:val="single" w:sz="6" w:space="0" w:color="000000"/>
              <w:right w:val="single" w:sz="6" w:space="0" w:color="000000"/>
            </w:tcBorders>
          </w:tcPr>
          <w:p w:rsidR="00F40B82" w:rsidRPr="005C74F2" w:rsidRDefault="00F40B82" w:rsidP="00F40B82">
            <w:pPr>
              <w:spacing w:line="312" w:lineRule="auto"/>
            </w:pPr>
          </w:p>
        </w:tc>
      </w:tr>
    </w:tbl>
    <w:p w:rsidR="00F40B82" w:rsidRPr="00F50F84" w:rsidRDefault="00F40B82" w:rsidP="00F40B82">
      <w:pPr>
        <w:jc w:val="center"/>
        <w:rPr>
          <w:sz w:val="23"/>
          <w:szCs w:val="23"/>
        </w:rPr>
      </w:pPr>
    </w:p>
    <w:p w:rsidR="00F40B82" w:rsidRPr="00F50F84" w:rsidRDefault="00F40B82" w:rsidP="00F40B82">
      <w:pPr>
        <w:rPr>
          <w:sz w:val="23"/>
          <w:szCs w:val="23"/>
        </w:rPr>
      </w:pPr>
    </w:p>
    <w:tbl>
      <w:tblPr>
        <w:tblW w:w="10031" w:type="dxa"/>
        <w:tblLayout w:type="fixed"/>
        <w:tblLook w:val="0000" w:firstRow="0" w:lastRow="0" w:firstColumn="0" w:lastColumn="0" w:noHBand="0" w:noVBand="0"/>
      </w:tblPr>
      <w:tblGrid>
        <w:gridCol w:w="5147"/>
        <w:gridCol w:w="4884"/>
      </w:tblGrid>
      <w:tr w:rsidR="00F40B82" w:rsidRPr="00F50F84" w:rsidTr="00F40B82">
        <w:trPr>
          <w:trHeight w:val="1556"/>
        </w:trPr>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2</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spacing w:line="360" w:lineRule="auto"/>
        <w:rPr>
          <w:sz w:val="23"/>
          <w:szCs w:val="23"/>
        </w:rPr>
      </w:pPr>
      <w:r>
        <w:rPr>
          <w:sz w:val="23"/>
          <w:szCs w:val="23"/>
        </w:rPr>
        <w:t xml:space="preserve">ФОРМА </w:t>
      </w:r>
    </w:p>
    <w:p w:rsidR="00F40B82" w:rsidRPr="00F50F84" w:rsidRDefault="00F40B82" w:rsidP="00F40B82">
      <w:pPr>
        <w:spacing w:line="360" w:lineRule="auto"/>
        <w:rPr>
          <w:sz w:val="23"/>
          <w:szCs w:val="23"/>
        </w:rPr>
      </w:pPr>
    </w:p>
    <w:p w:rsidR="00F40B82" w:rsidRPr="00F50F84" w:rsidRDefault="00F40B82" w:rsidP="00F40B82">
      <w:pPr>
        <w:spacing w:line="360" w:lineRule="auto"/>
        <w:jc w:val="center"/>
        <w:rPr>
          <w:b/>
          <w:sz w:val="23"/>
          <w:szCs w:val="23"/>
        </w:rPr>
      </w:pPr>
      <w:r>
        <w:rPr>
          <w:b/>
          <w:sz w:val="23"/>
          <w:szCs w:val="23"/>
        </w:rPr>
        <w:t xml:space="preserve">Заявка Заказчика на разделку грузовых вагонов </w:t>
      </w:r>
    </w:p>
    <w:p w:rsidR="00F40B82" w:rsidRPr="00F50F84" w:rsidRDefault="00F40B82" w:rsidP="00F40B82">
      <w:pPr>
        <w:spacing w:line="360" w:lineRule="auto"/>
        <w:jc w:val="center"/>
        <w:rPr>
          <w:sz w:val="23"/>
          <w:szCs w:val="23"/>
        </w:rPr>
      </w:pPr>
      <w:r>
        <w:rPr>
          <w:sz w:val="23"/>
          <w:szCs w:val="23"/>
        </w:rPr>
        <w:t xml:space="preserve">от «___» ________ </w:t>
      </w:r>
      <w:r>
        <w:rPr>
          <w:i/>
          <w:sz w:val="23"/>
          <w:szCs w:val="23"/>
        </w:rPr>
        <w:t>(месяц)</w:t>
      </w:r>
      <w:r>
        <w:rPr>
          <w:sz w:val="23"/>
          <w:szCs w:val="23"/>
        </w:rPr>
        <w:t xml:space="preserve"> 20__ года.</w:t>
      </w:r>
    </w:p>
    <w:tbl>
      <w:tblPr>
        <w:tblW w:w="9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1"/>
        <w:gridCol w:w="3544"/>
        <w:gridCol w:w="1417"/>
        <w:gridCol w:w="1418"/>
        <w:gridCol w:w="1705"/>
      </w:tblGrid>
      <w:tr w:rsidR="00F40B82" w:rsidRPr="00F50F84" w:rsidTr="00F40B82">
        <w:tc>
          <w:tcPr>
            <w:tcW w:w="1391" w:type="dxa"/>
            <w:tcBorders>
              <w:right w:val="single" w:sz="4" w:space="0" w:color="auto"/>
            </w:tcBorders>
          </w:tcPr>
          <w:p w:rsidR="00F40B82" w:rsidRPr="00F50F84" w:rsidRDefault="00F40B82" w:rsidP="00F40B82">
            <w:pPr>
              <w:jc w:val="center"/>
              <w:rPr>
                <w:sz w:val="23"/>
                <w:szCs w:val="23"/>
              </w:rPr>
            </w:pPr>
            <w:r>
              <w:rPr>
                <w:sz w:val="23"/>
                <w:szCs w:val="23"/>
              </w:rPr>
              <w:t>№ пп</w:t>
            </w:r>
          </w:p>
        </w:tc>
        <w:tc>
          <w:tcPr>
            <w:tcW w:w="3544" w:type="dxa"/>
            <w:tcBorders>
              <w:left w:val="single" w:sz="4" w:space="0" w:color="auto"/>
            </w:tcBorders>
          </w:tcPr>
          <w:p w:rsidR="00F40B82" w:rsidRPr="00F50F84" w:rsidRDefault="00F40B82" w:rsidP="00F40B82">
            <w:pPr>
              <w:jc w:val="center"/>
              <w:rPr>
                <w:sz w:val="23"/>
                <w:szCs w:val="23"/>
              </w:rPr>
            </w:pPr>
            <w:r>
              <w:rPr>
                <w:sz w:val="23"/>
                <w:szCs w:val="23"/>
              </w:rPr>
              <w:t>Место прибытия представителя Исполнителя - ж/д станция приема/передачи вагонов</w:t>
            </w:r>
          </w:p>
        </w:tc>
        <w:tc>
          <w:tcPr>
            <w:tcW w:w="1417" w:type="dxa"/>
          </w:tcPr>
          <w:p w:rsidR="00F40B82" w:rsidRPr="00F50F84" w:rsidRDefault="00F40B82" w:rsidP="00F40B82">
            <w:pPr>
              <w:jc w:val="center"/>
              <w:rPr>
                <w:sz w:val="23"/>
                <w:szCs w:val="23"/>
              </w:rPr>
            </w:pPr>
            <w:r>
              <w:rPr>
                <w:sz w:val="23"/>
                <w:szCs w:val="23"/>
              </w:rPr>
              <w:t>Место разделки вагонов</w:t>
            </w:r>
          </w:p>
        </w:tc>
        <w:tc>
          <w:tcPr>
            <w:tcW w:w="1418" w:type="dxa"/>
          </w:tcPr>
          <w:p w:rsidR="00F40B82" w:rsidRPr="00F50F84" w:rsidRDefault="00F40B82" w:rsidP="00F40B82">
            <w:pPr>
              <w:jc w:val="center"/>
              <w:rPr>
                <w:sz w:val="23"/>
                <w:szCs w:val="23"/>
              </w:rPr>
            </w:pPr>
            <w:r>
              <w:rPr>
                <w:sz w:val="23"/>
                <w:szCs w:val="23"/>
              </w:rPr>
              <w:t>Количество вагонов, ед.</w:t>
            </w:r>
          </w:p>
        </w:tc>
        <w:tc>
          <w:tcPr>
            <w:tcW w:w="1705" w:type="dxa"/>
          </w:tcPr>
          <w:p w:rsidR="00F40B82" w:rsidRPr="00F50F84" w:rsidRDefault="00F40B82" w:rsidP="00F40B82">
            <w:pPr>
              <w:jc w:val="center"/>
              <w:rPr>
                <w:sz w:val="23"/>
                <w:szCs w:val="23"/>
              </w:rPr>
            </w:pPr>
            <w:r>
              <w:rPr>
                <w:sz w:val="23"/>
                <w:szCs w:val="23"/>
              </w:rPr>
              <w:t>Инвентарные номера вагонов</w:t>
            </w:r>
          </w:p>
        </w:tc>
      </w:tr>
      <w:tr w:rsidR="00F40B82" w:rsidRPr="00F50F84" w:rsidTr="00F40B82">
        <w:tc>
          <w:tcPr>
            <w:tcW w:w="1391" w:type="dxa"/>
            <w:tcBorders>
              <w:right w:val="single" w:sz="4" w:space="0" w:color="auto"/>
            </w:tcBorders>
          </w:tcPr>
          <w:p w:rsidR="00F40B82" w:rsidRPr="00F50F84" w:rsidRDefault="00F40B82" w:rsidP="00F40B82">
            <w:pPr>
              <w:jc w:val="center"/>
              <w:rPr>
                <w:sz w:val="23"/>
                <w:szCs w:val="23"/>
              </w:rPr>
            </w:pPr>
            <w:r>
              <w:rPr>
                <w:sz w:val="23"/>
                <w:szCs w:val="23"/>
              </w:rPr>
              <w:t>1</w:t>
            </w:r>
          </w:p>
        </w:tc>
        <w:tc>
          <w:tcPr>
            <w:tcW w:w="3544" w:type="dxa"/>
            <w:tcBorders>
              <w:left w:val="single" w:sz="4" w:space="0" w:color="auto"/>
            </w:tcBorders>
          </w:tcPr>
          <w:p w:rsidR="00F40B82" w:rsidRPr="00F50F84" w:rsidRDefault="00F40B82" w:rsidP="00F40B82">
            <w:pPr>
              <w:jc w:val="center"/>
              <w:rPr>
                <w:sz w:val="23"/>
                <w:szCs w:val="23"/>
              </w:rPr>
            </w:pPr>
            <w:r>
              <w:rPr>
                <w:sz w:val="23"/>
                <w:szCs w:val="23"/>
              </w:rPr>
              <w:t>2</w:t>
            </w:r>
          </w:p>
        </w:tc>
        <w:tc>
          <w:tcPr>
            <w:tcW w:w="1417" w:type="dxa"/>
          </w:tcPr>
          <w:p w:rsidR="00F40B82" w:rsidRPr="00F50F84" w:rsidRDefault="00F40B82" w:rsidP="00F40B82">
            <w:pPr>
              <w:jc w:val="center"/>
              <w:rPr>
                <w:sz w:val="23"/>
                <w:szCs w:val="23"/>
              </w:rPr>
            </w:pPr>
            <w:r>
              <w:rPr>
                <w:sz w:val="23"/>
                <w:szCs w:val="23"/>
              </w:rPr>
              <w:t>3</w:t>
            </w:r>
          </w:p>
        </w:tc>
        <w:tc>
          <w:tcPr>
            <w:tcW w:w="1418" w:type="dxa"/>
          </w:tcPr>
          <w:p w:rsidR="00F40B82" w:rsidRPr="00F50F84" w:rsidRDefault="00F40B82" w:rsidP="00F40B82">
            <w:pPr>
              <w:jc w:val="center"/>
              <w:rPr>
                <w:sz w:val="23"/>
                <w:szCs w:val="23"/>
              </w:rPr>
            </w:pPr>
            <w:r>
              <w:rPr>
                <w:sz w:val="23"/>
                <w:szCs w:val="23"/>
              </w:rPr>
              <w:t>4</w:t>
            </w:r>
          </w:p>
        </w:tc>
        <w:tc>
          <w:tcPr>
            <w:tcW w:w="1705" w:type="dxa"/>
          </w:tcPr>
          <w:p w:rsidR="00F40B82" w:rsidRPr="00F50F84" w:rsidRDefault="00F40B82" w:rsidP="00F40B82">
            <w:pPr>
              <w:jc w:val="center"/>
              <w:rPr>
                <w:sz w:val="23"/>
                <w:szCs w:val="23"/>
              </w:rPr>
            </w:pPr>
            <w:r>
              <w:rPr>
                <w:sz w:val="23"/>
                <w:szCs w:val="23"/>
              </w:rPr>
              <w:t>5</w:t>
            </w:r>
          </w:p>
        </w:tc>
      </w:tr>
      <w:tr w:rsidR="00F40B82" w:rsidRPr="00F50F84" w:rsidTr="00F40B82">
        <w:tc>
          <w:tcPr>
            <w:tcW w:w="1391" w:type="dxa"/>
            <w:tcBorders>
              <w:right w:val="single" w:sz="4" w:space="0" w:color="auto"/>
            </w:tcBorders>
          </w:tcPr>
          <w:p w:rsidR="00F40B82" w:rsidRPr="00F50F84" w:rsidRDefault="00F40B82" w:rsidP="00F40B82">
            <w:pPr>
              <w:spacing w:line="360" w:lineRule="auto"/>
              <w:jc w:val="center"/>
              <w:rPr>
                <w:sz w:val="23"/>
                <w:szCs w:val="23"/>
              </w:rPr>
            </w:pPr>
          </w:p>
        </w:tc>
        <w:tc>
          <w:tcPr>
            <w:tcW w:w="3544" w:type="dxa"/>
            <w:tcBorders>
              <w:left w:val="single" w:sz="4" w:space="0" w:color="auto"/>
            </w:tcBorders>
          </w:tcPr>
          <w:p w:rsidR="00F40B82" w:rsidRPr="00F50F84" w:rsidRDefault="00F40B82" w:rsidP="00F40B82">
            <w:pPr>
              <w:spacing w:line="360" w:lineRule="auto"/>
              <w:jc w:val="center"/>
              <w:rPr>
                <w:sz w:val="23"/>
                <w:szCs w:val="23"/>
              </w:rPr>
            </w:pPr>
          </w:p>
        </w:tc>
        <w:tc>
          <w:tcPr>
            <w:tcW w:w="1417" w:type="dxa"/>
          </w:tcPr>
          <w:p w:rsidR="00F40B82" w:rsidRPr="00F50F84" w:rsidRDefault="00F40B82" w:rsidP="00F40B82">
            <w:pPr>
              <w:spacing w:line="360" w:lineRule="auto"/>
              <w:jc w:val="center"/>
              <w:rPr>
                <w:sz w:val="23"/>
                <w:szCs w:val="23"/>
              </w:rPr>
            </w:pPr>
          </w:p>
        </w:tc>
        <w:tc>
          <w:tcPr>
            <w:tcW w:w="1418" w:type="dxa"/>
          </w:tcPr>
          <w:p w:rsidR="00F40B82" w:rsidRPr="00F50F84" w:rsidRDefault="00F40B82" w:rsidP="00F40B82">
            <w:pPr>
              <w:spacing w:line="360" w:lineRule="auto"/>
              <w:jc w:val="center"/>
              <w:rPr>
                <w:sz w:val="23"/>
                <w:szCs w:val="23"/>
              </w:rPr>
            </w:pPr>
          </w:p>
        </w:tc>
        <w:tc>
          <w:tcPr>
            <w:tcW w:w="1705" w:type="dxa"/>
          </w:tcPr>
          <w:p w:rsidR="00F40B82" w:rsidRPr="00F50F84" w:rsidRDefault="00F40B82" w:rsidP="00F40B82">
            <w:pPr>
              <w:spacing w:line="360" w:lineRule="auto"/>
              <w:jc w:val="center"/>
              <w:rPr>
                <w:sz w:val="23"/>
                <w:szCs w:val="23"/>
              </w:rPr>
            </w:pPr>
          </w:p>
        </w:tc>
      </w:tr>
      <w:tr w:rsidR="00F40B82" w:rsidRPr="00F50F84" w:rsidTr="00F40B82">
        <w:tc>
          <w:tcPr>
            <w:tcW w:w="1391" w:type="dxa"/>
            <w:tcBorders>
              <w:right w:val="single" w:sz="4" w:space="0" w:color="auto"/>
            </w:tcBorders>
          </w:tcPr>
          <w:p w:rsidR="00F40B82" w:rsidRPr="00F50F84" w:rsidRDefault="00F40B82" w:rsidP="00F40B82">
            <w:pPr>
              <w:spacing w:line="360" w:lineRule="auto"/>
              <w:jc w:val="center"/>
              <w:rPr>
                <w:sz w:val="23"/>
                <w:szCs w:val="23"/>
              </w:rPr>
            </w:pPr>
          </w:p>
        </w:tc>
        <w:tc>
          <w:tcPr>
            <w:tcW w:w="3544" w:type="dxa"/>
            <w:tcBorders>
              <w:left w:val="single" w:sz="4" w:space="0" w:color="auto"/>
            </w:tcBorders>
          </w:tcPr>
          <w:p w:rsidR="00F40B82" w:rsidRPr="00F50F84" w:rsidRDefault="00F40B82" w:rsidP="00F40B82">
            <w:pPr>
              <w:spacing w:line="360" w:lineRule="auto"/>
              <w:jc w:val="center"/>
              <w:rPr>
                <w:sz w:val="23"/>
                <w:szCs w:val="23"/>
              </w:rPr>
            </w:pPr>
          </w:p>
        </w:tc>
        <w:tc>
          <w:tcPr>
            <w:tcW w:w="1417" w:type="dxa"/>
          </w:tcPr>
          <w:p w:rsidR="00F40B82" w:rsidRPr="00F50F84" w:rsidRDefault="00F40B82" w:rsidP="00F40B82">
            <w:pPr>
              <w:spacing w:line="360" w:lineRule="auto"/>
              <w:jc w:val="center"/>
              <w:rPr>
                <w:sz w:val="23"/>
                <w:szCs w:val="23"/>
              </w:rPr>
            </w:pPr>
          </w:p>
        </w:tc>
        <w:tc>
          <w:tcPr>
            <w:tcW w:w="1418" w:type="dxa"/>
          </w:tcPr>
          <w:p w:rsidR="00F40B82" w:rsidRPr="00F50F84" w:rsidRDefault="00F40B82" w:rsidP="00F40B82">
            <w:pPr>
              <w:spacing w:line="360" w:lineRule="auto"/>
              <w:jc w:val="center"/>
              <w:rPr>
                <w:sz w:val="23"/>
                <w:szCs w:val="23"/>
              </w:rPr>
            </w:pPr>
          </w:p>
        </w:tc>
        <w:tc>
          <w:tcPr>
            <w:tcW w:w="1705" w:type="dxa"/>
          </w:tcPr>
          <w:p w:rsidR="00F40B82" w:rsidRPr="00F50F84" w:rsidRDefault="00F40B82" w:rsidP="00F40B82">
            <w:pPr>
              <w:spacing w:line="360" w:lineRule="auto"/>
              <w:jc w:val="center"/>
              <w:rPr>
                <w:sz w:val="23"/>
                <w:szCs w:val="23"/>
              </w:rPr>
            </w:pPr>
          </w:p>
        </w:tc>
      </w:tr>
      <w:tr w:rsidR="00F40B82" w:rsidRPr="00F50F84" w:rsidTr="00F40B82">
        <w:tc>
          <w:tcPr>
            <w:tcW w:w="6352" w:type="dxa"/>
            <w:gridSpan w:val="3"/>
          </w:tcPr>
          <w:p w:rsidR="00F40B82" w:rsidRPr="00F50F84" w:rsidRDefault="00F40B82" w:rsidP="00F40B82">
            <w:pPr>
              <w:spacing w:line="360" w:lineRule="auto"/>
              <w:jc w:val="center"/>
              <w:rPr>
                <w:sz w:val="23"/>
                <w:szCs w:val="23"/>
              </w:rPr>
            </w:pPr>
            <w:r>
              <w:rPr>
                <w:sz w:val="23"/>
                <w:szCs w:val="23"/>
              </w:rPr>
              <w:t>Итого</w:t>
            </w:r>
          </w:p>
        </w:tc>
        <w:tc>
          <w:tcPr>
            <w:tcW w:w="1418" w:type="dxa"/>
          </w:tcPr>
          <w:p w:rsidR="00F40B82" w:rsidRPr="00F50F84" w:rsidRDefault="00F40B82" w:rsidP="00F40B82">
            <w:pPr>
              <w:spacing w:line="360" w:lineRule="auto"/>
              <w:jc w:val="center"/>
              <w:rPr>
                <w:sz w:val="23"/>
                <w:szCs w:val="23"/>
              </w:rPr>
            </w:pPr>
          </w:p>
        </w:tc>
        <w:tc>
          <w:tcPr>
            <w:tcW w:w="1705" w:type="dxa"/>
          </w:tcPr>
          <w:p w:rsidR="00F40B82" w:rsidRPr="00F50F84" w:rsidRDefault="00F40B82" w:rsidP="00F40B82">
            <w:pPr>
              <w:spacing w:line="360" w:lineRule="auto"/>
              <w:jc w:val="center"/>
              <w:rPr>
                <w:sz w:val="23"/>
                <w:szCs w:val="23"/>
              </w:rPr>
            </w:pPr>
            <w:r>
              <w:rPr>
                <w:sz w:val="23"/>
                <w:szCs w:val="23"/>
              </w:rPr>
              <w:t>-</w:t>
            </w:r>
          </w:p>
        </w:tc>
      </w:tr>
    </w:tbl>
    <w:p w:rsidR="00F40B82" w:rsidRPr="00F50F84" w:rsidRDefault="00F40B82" w:rsidP="00F40B82">
      <w:pPr>
        <w:spacing w:line="360" w:lineRule="auto"/>
        <w:rPr>
          <w:b/>
          <w:sz w:val="23"/>
          <w:szCs w:val="23"/>
        </w:rPr>
      </w:pPr>
    </w:p>
    <w:p w:rsidR="00F40B82" w:rsidRPr="00F50F84" w:rsidRDefault="00F40B82" w:rsidP="00F40B82">
      <w:pPr>
        <w:spacing w:line="360" w:lineRule="auto"/>
        <w:rPr>
          <w:i/>
          <w:sz w:val="23"/>
          <w:szCs w:val="23"/>
        </w:rPr>
      </w:pPr>
      <w:r>
        <w:rPr>
          <w:sz w:val="23"/>
          <w:szCs w:val="23"/>
        </w:rPr>
        <w:t xml:space="preserve">Дата прибытия представителя Исполнителя: ______ </w:t>
      </w:r>
      <w:r>
        <w:rPr>
          <w:i/>
          <w:sz w:val="23"/>
          <w:szCs w:val="23"/>
        </w:rPr>
        <w:t>(дата и время)</w:t>
      </w:r>
    </w:p>
    <w:p w:rsidR="00F40B82" w:rsidRPr="00F50F84" w:rsidRDefault="00F40B82" w:rsidP="00F40B82">
      <w:pPr>
        <w:spacing w:line="276" w:lineRule="auto"/>
        <w:ind w:right="-2" w:firstLine="720"/>
        <w:rPr>
          <w:b/>
          <w:color w:val="000000"/>
          <w:sz w:val="23"/>
          <w:szCs w:val="23"/>
        </w:rPr>
      </w:pPr>
      <w:r>
        <w:rPr>
          <w:b/>
          <w:color w:val="000000"/>
          <w:sz w:val="23"/>
          <w:szCs w:val="23"/>
        </w:rPr>
        <w:t xml:space="preserve"> Заказчик</w:t>
      </w:r>
    </w:p>
    <w:p w:rsidR="00F40B82" w:rsidRPr="00F50F84" w:rsidRDefault="00F40B82" w:rsidP="00F40B82">
      <w:pPr>
        <w:spacing w:line="276" w:lineRule="auto"/>
        <w:ind w:right="-2" w:firstLine="720"/>
        <w:jc w:val="both"/>
        <w:rPr>
          <w:color w:val="000000"/>
          <w:sz w:val="23"/>
          <w:szCs w:val="23"/>
        </w:rPr>
      </w:pPr>
    </w:p>
    <w:p w:rsidR="00F40B82" w:rsidRPr="00F50F84" w:rsidRDefault="00F40B82" w:rsidP="00F40B82">
      <w:pPr>
        <w:spacing w:line="360" w:lineRule="auto"/>
        <w:rPr>
          <w:sz w:val="23"/>
          <w:szCs w:val="23"/>
        </w:rPr>
      </w:pPr>
      <w:r>
        <w:rPr>
          <w:sz w:val="23"/>
          <w:szCs w:val="23"/>
        </w:rPr>
        <w:t xml:space="preserve">_______________ (Ф.И.О.)                                                                       </w:t>
      </w:r>
    </w:p>
    <w:p w:rsidR="00F40B82" w:rsidRPr="00F50F84" w:rsidRDefault="00F40B82" w:rsidP="00F40B82">
      <w:pPr>
        <w:spacing w:line="360" w:lineRule="auto"/>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дата</w:t>
      </w:r>
    </w:p>
    <w:p w:rsidR="00F40B82" w:rsidRPr="00F50F84" w:rsidRDefault="00F40B82" w:rsidP="00F40B82">
      <w:pPr>
        <w:rPr>
          <w:sz w:val="23"/>
          <w:szCs w:val="23"/>
        </w:rPr>
      </w:pPr>
    </w:p>
    <w:p w:rsidR="00F40B82" w:rsidRPr="00F50F84" w:rsidRDefault="00F40B82" w:rsidP="00F40B82">
      <w:pP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3</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jc w:val="center"/>
        <w:rPr>
          <w:b/>
          <w:sz w:val="23"/>
          <w:szCs w:val="23"/>
        </w:rPr>
      </w:pPr>
    </w:p>
    <w:p w:rsidR="00F40B82" w:rsidRPr="00F50F84" w:rsidRDefault="00F40B82" w:rsidP="00F40B82">
      <w:pPr>
        <w:shd w:val="clear" w:color="auto" w:fill="FFFFFF"/>
        <w:rPr>
          <w:sz w:val="23"/>
          <w:szCs w:val="23"/>
        </w:rPr>
      </w:pPr>
      <w:r>
        <w:rPr>
          <w:sz w:val="23"/>
          <w:szCs w:val="23"/>
        </w:rPr>
        <w:t>ФОРМА</w:t>
      </w:r>
    </w:p>
    <w:p w:rsidR="00F40B82" w:rsidRPr="00F50F84" w:rsidRDefault="00F40B82" w:rsidP="00F40B82">
      <w:pPr>
        <w:jc w:val="center"/>
        <w:rPr>
          <w:b/>
          <w:sz w:val="23"/>
          <w:szCs w:val="23"/>
        </w:rPr>
      </w:pPr>
    </w:p>
    <w:p w:rsidR="00F40B82" w:rsidRPr="00F50F84" w:rsidRDefault="00F40B82" w:rsidP="00F40B82">
      <w:pPr>
        <w:jc w:val="center"/>
        <w:rPr>
          <w:b/>
          <w:sz w:val="23"/>
          <w:szCs w:val="23"/>
        </w:rPr>
      </w:pPr>
      <w:r>
        <w:rPr>
          <w:b/>
          <w:sz w:val="23"/>
          <w:szCs w:val="23"/>
        </w:rPr>
        <w:t xml:space="preserve">АКТ № </w:t>
      </w:r>
    </w:p>
    <w:p w:rsidR="00F40B82" w:rsidRPr="00F50F84" w:rsidRDefault="00F40B82" w:rsidP="00F40B82">
      <w:pPr>
        <w:jc w:val="center"/>
        <w:rPr>
          <w:b/>
          <w:sz w:val="23"/>
          <w:szCs w:val="23"/>
        </w:rPr>
      </w:pPr>
      <w:r>
        <w:rPr>
          <w:b/>
          <w:sz w:val="23"/>
          <w:szCs w:val="23"/>
        </w:rPr>
        <w:t>приема-передачи вагонов</w:t>
      </w:r>
    </w:p>
    <w:p w:rsidR="00F40B82" w:rsidRPr="00F50F84" w:rsidRDefault="00F40B82" w:rsidP="00F40B82">
      <w:pPr>
        <w:jc w:val="center"/>
        <w:rPr>
          <w:b/>
          <w:sz w:val="23"/>
          <w:szCs w:val="23"/>
        </w:rPr>
      </w:pPr>
    </w:p>
    <w:p w:rsidR="00F40B82" w:rsidRPr="00F50F84" w:rsidRDefault="00EA5956" w:rsidP="00F40B82">
      <w:pPr>
        <w:jc w:val="center"/>
        <w:rPr>
          <w:sz w:val="23"/>
          <w:szCs w:val="23"/>
        </w:rPr>
      </w:pPr>
      <w:r>
        <w:rPr>
          <w:sz w:val="23"/>
          <w:szCs w:val="23"/>
        </w:rPr>
        <w:t>к Договору</w:t>
      </w:r>
      <w:r w:rsidR="00F40B82">
        <w:rPr>
          <w:sz w:val="23"/>
          <w:szCs w:val="23"/>
        </w:rPr>
        <w:t xml:space="preserve"> на выполнение работ по разделке грузовых вагонов </w:t>
      </w:r>
    </w:p>
    <w:p w:rsidR="00F40B82" w:rsidRPr="00F50F84" w:rsidRDefault="00F40B82" w:rsidP="00F40B82">
      <w:pPr>
        <w:ind w:firstLine="720"/>
        <w:jc w:val="center"/>
        <w:rPr>
          <w:color w:val="000000"/>
          <w:sz w:val="23"/>
          <w:szCs w:val="23"/>
        </w:rPr>
      </w:pPr>
      <w:r>
        <w:rPr>
          <w:color w:val="000000"/>
          <w:sz w:val="23"/>
          <w:szCs w:val="23"/>
        </w:rPr>
        <w:t xml:space="preserve"> от «___» _________ 20__ г. </w:t>
      </w:r>
      <w:r w:rsidR="00EA5956">
        <w:rPr>
          <w:color w:val="000000"/>
          <w:sz w:val="23"/>
          <w:szCs w:val="23"/>
        </w:rPr>
        <w:t>№ _</w:t>
      </w:r>
      <w:r>
        <w:rPr>
          <w:color w:val="000000"/>
          <w:sz w:val="23"/>
          <w:szCs w:val="23"/>
        </w:rPr>
        <w:t>_____</w:t>
      </w:r>
    </w:p>
    <w:p w:rsidR="00F40B82" w:rsidRPr="00F50F84" w:rsidRDefault="00F40B82" w:rsidP="00F40B82">
      <w:pPr>
        <w:ind w:firstLine="720"/>
        <w:jc w:val="center"/>
        <w:rPr>
          <w:color w:val="000000"/>
          <w:sz w:val="23"/>
          <w:szCs w:val="23"/>
        </w:rPr>
      </w:pPr>
    </w:p>
    <w:p w:rsidR="00F40B82" w:rsidRPr="00F50F84" w:rsidRDefault="00F40B82" w:rsidP="00F40B82">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 г.</w:t>
      </w:r>
    </w:p>
    <w:p w:rsidR="00F40B82" w:rsidRPr="00F50F84" w:rsidRDefault="00F40B82" w:rsidP="00F40B82">
      <w:pPr>
        <w:ind w:firstLine="540"/>
        <w:jc w:val="both"/>
        <w:rPr>
          <w:b/>
          <w:color w:val="000000"/>
          <w:sz w:val="23"/>
          <w:szCs w:val="23"/>
        </w:rPr>
      </w:pPr>
    </w:p>
    <w:p w:rsidR="00F40B82" w:rsidRPr="00F50F84" w:rsidRDefault="00F40B82" w:rsidP="00F40B82">
      <w:pPr>
        <w:ind w:firstLine="720"/>
        <w:jc w:val="both"/>
        <w:rPr>
          <w:sz w:val="23"/>
          <w:szCs w:val="23"/>
        </w:rPr>
      </w:pPr>
      <w:r>
        <w:rPr>
          <w:sz w:val="23"/>
          <w:szCs w:val="23"/>
        </w:rPr>
        <w:t>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w:t>
      </w:r>
      <w:r>
        <w:rPr>
          <w:b/>
          <w:sz w:val="23"/>
          <w:szCs w:val="23"/>
        </w:rPr>
        <w:t>»</w:t>
      </w:r>
      <w:r>
        <w:rPr>
          <w:sz w:val="23"/>
          <w:szCs w:val="23"/>
        </w:rPr>
        <w:t xml:space="preserve">,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F40B82" w:rsidRPr="00F50F84" w:rsidRDefault="00F40B82" w:rsidP="00F40B82">
      <w:pPr>
        <w:widowControl w:val="0"/>
        <w:ind w:firstLine="709"/>
        <w:jc w:val="both"/>
        <w:rPr>
          <w:color w:val="000000"/>
          <w:sz w:val="23"/>
          <w:szCs w:val="23"/>
        </w:rPr>
      </w:pPr>
      <w:r>
        <w:rPr>
          <w:color w:val="000000"/>
          <w:sz w:val="23"/>
          <w:szCs w:val="23"/>
        </w:rPr>
        <w:t>В соответствии с договором на выполнение работ по разделке грузовых вагонов «___» ___________ 20__ г. № ______  (далее – Договор) Заказчик передает, а Исполнитель  принимает исключенные из инвентарного парка вагоны подлежащие разделке:</w:t>
      </w:r>
    </w:p>
    <w:p w:rsidR="00F40B82" w:rsidRPr="00F50F84" w:rsidRDefault="00F40B82" w:rsidP="00F40B82">
      <w:pPr>
        <w:tabs>
          <w:tab w:val="left" w:pos="9214"/>
          <w:tab w:val="left" w:pos="9639"/>
        </w:tabs>
        <w:ind w:left="-142"/>
        <w:jc w:val="both"/>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5"/>
        <w:gridCol w:w="1112"/>
        <w:gridCol w:w="1849"/>
        <w:gridCol w:w="1411"/>
        <w:gridCol w:w="180"/>
        <w:gridCol w:w="1305"/>
        <w:gridCol w:w="1212"/>
        <w:gridCol w:w="1824"/>
        <w:gridCol w:w="543"/>
      </w:tblGrid>
      <w:tr w:rsidR="00F40B82" w:rsidRPr="00F50F84" w:rsidTr="00F40B82">
        <w:trPr>
          <w:gridAfter w:val="1"/>
          <w:wAfter w:w="543" w:type="dxa"/>
          <w:trHeight w:val="820"/>
        </w:trPr>
        <w:tc>
          <w:tcPr>
            <w:tcW w:w="595" w:type="dxa"/>
            <w:vAlign w:val="center"/>
          </w:tcPr>
          <w:p w:rsidR="00F40B82" w:rsidRPr="00F50F84" w:rsidRDefault="00F40B82" w:rsidP="00F40B82">
            <w:pPr>
              <w:jc w:val="center"/>
              <w:rPr>
                <w:sz w:val="23"/>
                <w:szCs w:val="23"/>
              </w:rPr>
            </w:pPr>
            <w:r>
              <w:rPr>
                <w:sz w:val="23"/>
                <w:szCs w:val="23"/>
              </w:rPr>
              <w:t>№ п/п</w:t>
            </w:r>
          </w:p>
        </w:tc>
        <w:tc>
          <w:tcPr>
            <w:tcW w:w="1112" w:type="dxa"/>
            <w:vAlign w:val="center"/>
          </w:tcPr>
          <w:p w:rsidR="00F40B82" w:rsidRPr="00F50F84" w:rsidRDefault="00F40B82" w:rsidP="00F40B82">
            <w:pPr>
              <w:jc w:val="center"/>
              <w:rPr>
                <w:sz w:val="23"/>
                <w:szCs w:val="23"/>
              </w:rPr>
            </w:pPr>
            <w:r>
              <w:rPr>
                <w:sz w:val="23"/>
                <w:szCs w:val="23"/>
              </w:rPr>
              <w:t xml:space="preserve">Тип (род) вагона </w:t>
            </w:r>
          </w:p>
        </w:tc>
        <w:tc>
          <w:tcPr>
            <w:tcW w:w="1849" w:type="dxa"/>
            <w:vAlign w:val="center"/>
          </w:tcPr>
          <w:p w:rsidR="00F40B82" w:rsidRPr="00F50F84" w:rsidRDefault="00F40B82" w:rsidP="00F40B82">
            <w:pPr>
              <w:jc w:val="center"/>
              <w:rPr>
                <w:sz w:val="23"/>
                <w:szCs w:val="23"/>
              </w:rPr>
            </w:pPr>
            <w:r>
              <w:rPr>
                <w:sz w:val="23"/>
                <w:szCs w:val="23"/>
              </w:rPr>
              <w:t>Инвентарный номер вагона</w:t>
            </w:r>
          </w:p>
        </w:tc>
        <w:tc>
          <w:tcPr>
            <w:tcW w:w="1411" w:type="dxa"/>
            <w:vAlign w:val="center"/>
          </w:tcPr>
          <w:p w:rsidR="00F40B82" w:rsidRPr="00F50F84" w:rsidRDefault="00F40B82" w:rsidP="00F40B82">
            <w:pPr>
              <w:jc w:val="center"/>
              <w:rPr>
                <w:sz w:val="23"/>
                <w:szCs w:val="23"/>
              </w:rPr>
            </w:pPr>
            <w:r>
              <w:rPr>
                <w:sz w:val="23"/>
                <w:szCs w:val="23"/>
              </w:rPr>
              <w:t>Станция передачи</w:t>
            </w:r>
          </w:p>
        </w:tc>
        <w:tc>
          <w:tcPr>
            <w:tcW w:w="1485" w:type="dxa"/>
            <w:gridSpan w:val="2"/>
            <w:vAlign w:val="center"/>
          </w:tcPr>
          <w:p w:rsidR="00F40B82" w:rsidRPr="00F50F84" w:rsidRDefault="00F40B82" w:rsidP="00F40B82">
            <w:pPr>
              <w:jc w:val="center"/>
              <w:rPr>
                <w:sz w:val="23"/>
                <w:szCs w:val="23"/>
              </w:rPr>
            </w:pPr>
            <w:r>
              <w:rPr>
                <w:sz w:val="23"/>
                <w:szCs w:val="23"/>
              </w:rPr>
              <w:t>Дата заявки</w:t>
            </w:r>
          </w:p>
        </w:tc>
        <w:tc>
          <w:tcPr>
            <w:tcW w:w="1212" w:type="dxa"/>
            <w:vAlign w:val="center"/>
          </w:tcPr>
          <w:p w:rsidR="00F40B82" w:rsidRPr="00F50F84" w:rsidRDefault="00F40B82" w:rsidP="00F40B82">
            <w:pPr>
              <w:ind w:left="-23"/>
              <w:jc w:val="center"/>
              <w:rPr>
                <w:sz w:val="23"/>
                <w:szCs w:val="23"/>
              </w:rPr>
            </w:pPr>
            <w:r>
              <w:rPr>
                <w:sz w:val="23"/>
                <w:szCs w:val="23"/>
              </w:rPr>
              <w:t>Номер акта</w:t>
            </w:r>
            <w:r>
              <w:rPr>
                <w:sz w:val="23"/>
                <w:szCs w:val="23"/>
              </w:rPr>
              <w:br/>
              <w:t>ф. ВУ-10М</w:t>
            </w:r>
          </w:p>
        </w:tc>
        <w:tc>
          <w:tcPr>
            <w:tcW w:w="1824" w:type="dxa"/>
            <w:vAlign w:val="center"/>
          </w:tcPr>
          <w:p w:rsidR="00F40B82" w:rsidRPr="00F50F84" w:rsidRDefault="00F40B82" w:rsidP="00F40B82">
            <w:pPr>
              <w:ind w:left="-23"/>
              <w:jc w:val="center"/>
              <w:rPr>
                <w:sz w:val="23"/>
                <w:szCs w:val="23"/>
              </w:rPr>
            </w:pPr>
            <w:r>
              <w:rPr>
                <w:sz w:val="23"/>
                <w:szCs w:val="23"/>
              </w:rPr>
              <w:t xml:space="preserve">Дата  утверждения   </w:t>
            </w:r>
            <w:r>
              <w:rPr>
                <w:sz w:val="23"/>
                <w:szCs w:val="23"/>
              </w:rPr>
              <w:br/>
              <w:t>акта ф. ВУ-10М</w:t>
            </w:r>
          </w:p>
        </w:tc>
      </w:tr>
      <w:tr w:rsidR="00F40B82" w:rsidRPr="00F50F84" w:rsidTr="00F40B82">
        <w:trPr>
          <w:gridAfter w:val="1"/>
          <w:wAfter w:w="543" w:type="dxa"/>
          <w:trHeight w:val="320"/>
        </w:trPr>
        <w:tc>
          <w:tcPr>
            <w:tcW w:w="595" w:type="dxa"/>
            <w:vAlign w:val="center"/>
          </w:tcPr>
          <w:p w:rsidR="00F40B82" w:rsidRPr="00F50F84" w:rsidRDefault="00F40B82" w:rsidP="00F40B82">
            <w:pPr>
              <w:jc w:val="center"/>
              <w:rPr>
                <w:sz w:val="23"/>
                <w:szCs w:val="23"/>
              </w:rPr>
            </w:pPr>
            <w:r>
              <w:rPr>
                <w:sz w:val="23"/>
                <w:szCs w:val="23"/>
              </w:rPr>
              <w:t>1</w:t>
            </w:r>
          </w:p>
        </w:tc>
        <w:tc>
          <w:tcPr>
            <w:tcW w:w="1112" w:type="dxa"/>
            <w:vAlign w:val="center"/>
          </w:tcPr>
          <w:p w:rsidR="00F40B82" w:rsidRPr="00F50F84" w:rsidRDefault="00F40B82" w:rsidP="00F40B82">
            <w:pPr>
              <w:jc w:val="center"/>
              <w:rPr>
                <w:sz w:val="23"/>
                <w:szCs w:val="23"/>
              </w:rPr>
            </w:pPr>
            <w:r>
              <w:rPr>
                <w:sz w:val="23"/>
                <w:szCs w:val="23"/>
              </w:rPr>
              <w:t>2</w:t>
            </w:r>
          </w:p>
        </w:tc>
        <w:tc>
          <w:tcPr>
            <w:tcW w:w="1849" w:type="dxa"/>
            <w:vAlign w:val="center"/>
          </w:tcPr>
          <w:p w:rsidR="00F40B82" w:rsidRPr="00F50F84" w:rsidRDefault="00F40B82" w:rsidP="00F40B82">
            <w:pPr>
              <w:jc w:val="center"/>
              <w:rPr>
                <w:sz w:val="23"/>
                <w:szCs w:val="23"/>
              </w:rPr>
            </w:pPr>
            <w:r>
              <w:rPr>
                <w:sz w:val="23"/>
                <w:szCs w:val="23"/>
              </w:rPr>
              <w:t>3</w:t>
            </w:r>
          </w:p>
        </w:tc>
        <w:tc>
          <w:tcPr>
            <w:tcW w:w="1411" w:type="dxa"/>
            <w:vAlign w:val="center"/>
          </w:tcPr>
          <w:p w:rsidR="00F40B82" w:rsidRPr="00F50F84" w:rsidRDefault="00F40B82" w:rsidP="00F40B82">
            <w:pPr>
              <w:jc w:val="center"/>
              <w:rPr>
                <w:sz w:val="23"/>
                <w:szCs w:val="23"/>
              </w:rPr>
            </w:pPr>
            <w:r>
              <w:rPr>
                <w:sz w:val="23"/>
                <w:szCs w:val="23"/>
              </w:rPr>
              <w:t>4</w:t>
            </w:r>
          </w:p>
        </w:tc>
        <w:tc>
          <w:tcPr>
            <w:tcW w:w="1485" w:type="dxa"/>
            <w:gridSpan w:val="2"/>
            <w:vAlign w:val="center"/>
          </w:tcPr>
          <w:p w:rsidR="00F40B82" w:rsidRPr="00F50F84" w:rsidRDefault="00F40B82" w:rsidP="00F40B82">
            <w:pPr>
              <w:jc w:val="center"/>
              <w:rPr>
                <w:sz w:val="23"/>
                <w:szCs w:val="23"/>
              </w:rPr>
            </w:pPr>
            <w:r>
              <w:rPr>
                <w:sz w:val="23"/>
                <w:szCs w:val="23"/>
              </w:rPr>
              <w:t>5</w:t>
            </w:r>
          </w:p>
        </w:tc>
        <w:tc>
          <w:tcPr>
            <w:tcW w:w="1212" w:type="dxa"/>
            <w:vAlign w:val="center"/>
          </w:tcPr>
          <w:p w:rsidR="00F40B82" w:rsidRPr="00F50F84" w:rsidRDefault="00F40B82" w:rsidP="00F40B82">
            <w:pPr>
              <w:ind w:left="-23"/>
              <w:jc w:val="center"/>
              <w:rPr>
                <w:sz w:val="23"/>
                <w:szCs w:val="23"/>
              </w:rPr>
            </w:pPr>
            <w:r>
              <w:rPr>
                <w:sz w:val="23"/>
                <w:szCs w:val="23"/>
              </w:rPr>
              <w:t>6</w:t>
            </w:r>
          </w:p>
        </w:tc>
        <w:tc>
          <w:tcPr>
            <w:tcW w:w="1824" w:type="dxa"/>
            <w:vAlign w:val="center"/>
          </w:tcPr>
          <w:p w:rsidR="00F40B82" w:rsidRPr="00F50F84" w:rsidRDefault="00F40B82" w:rsidP="00F40B82">
            <w:pPr>
              <w:ind w:left="-23"/>
              <w:jc w:val="center"/>
              <w:rPr>
                <w:sz w:val="23"/>
                <w:szCs w:val="23"/>
              </w:rPr>
            </w:pPr>
            <w:r>
              <w:rPr>
                <w:sz w:val="23"/>
                <w:szCs w:val="23"/>
              </w:rPr>
              <w:t>7</w:t>
            </w:r>
          </w:p>
        </w:tc>
      </w:tr>
      <w:tr w:rsidR="00F40B82" w:rsidRPr="00F50F84" w:rsidTr="00F40B82">
        <w:trPr>
          <w:gridAfter w:val="1"/>
          <w:wAfter w:w="543" w:type="dxa"/>
          <w:trHeight w:val="260"/>
        </w:trPr>
        <w:tc>
          <w:tcPr>
            <w:tcW w:w="595" w:type="dxa"/>
          </w:tcPr>
          <w:p w:rsidR="00F40B82" w:rsidRPr="00F50F84" w:rsidRDefault="00F40B82" w:rsidP="00F40B82">
            <w:pPr>
              <w:rPr>
                <w:sz w:val="23"/>
                <w:szCs w:val="23"/>
              </w:rPr>
            </w:pPr>
          </w:p>
        </w:tc>
        <w:tc>
          <w:tcPr>
            <w:tcW w:w="1112" w:type="dxa"/>
          </w:tcPr>
          <w:p w:rsidR="00F40B82" w:rsidRPr="00F50F84" w:rsidRDefault="00F40B82" w:rsidP="00F40B82">
            <w:pPr>
              <w:rPr>
                <w:sz w:val="23"/>
                <w:szCs w:val="23"/>
              </w:rPr>
            </w:pPr>
          </w:p>
        </w:tc>
        <w:tc>
          <w:tcPr>
            <w:tcW w:w="1849" w:type="dxa"/>
          </w:tcPr>
          <w:p w:rsidR="00F40B82" w:rsidRPr="00F50F84" w:rsidRDefault="00F40B82" w:rsidP="00F40B82">
            <w:pPr>
              <w:rPr>
                <w:sz w:val="23"/>
                <w:szCs w:val="23"/>
              </w:rPr>
            </w:pPr>
          </w:p>
        </w:tc>
        <w:tc>
          <w:tcPr>
            <w:tcW w:w="1411" w:type="dxa"/>
          </w:tcPr>
          <w:p w:rsidR="00F40B82" w:rsidRPr="00F50F84" w:rsidRDefault="00F40B82" w:rsidP="00F40B82">
            <w:pPr>
              <w:rPr>
                <w:sz w:val="23"/>
                <w:szCs w:val="23"/>
              </w:rPr>
            </w:pPr>
          </w:p>
        </w:tc>
        <w:tc>
          <w:tcPr>
            <w:tcW w:w="1485" w:type="dxa"/>
            <w:gridSpan w:val="2"/>
          </w:tcPr>
          <w:p w:rsidR="00F40B82" w:rsidRPr="00F50F84" w:rsidRDefault="00F40B82" w:rsidP="00F40B82">
            <w:pPr>
              <w:rPr>
                <w:sz w:val="23"/>
                <w:szCs w:val="23"/>
              </w:rPr>
            </w:pPr>
          </w:p>
        </w:tc>
        <w:tc>
          <w:tcPr>
            <w:tcW w:w="1212" w:type="dxa"/>
          </w:tcPr>
          <w:p w:rsidR="00F40B82" w:rsidRPr="00F50F84" w:rsidRDefault="00F40B82" w:rsidP="00F40B82">
            <w:pPr>
              <w:rPr>
                <w:sz w:val="23"/>
                <w:szCs w:val="23"/>
              </w:rPr>
            </w:pPr>
          </w:p>
        </w:tc>
        <w:tc>
          <w:tcPr>
            <w:tcW w:w="1824" w:type="dxa"/>
          </w:tcPr>
          <w:p w:rsidR="00F40B82" w:rsidRPr="00F50F84" w:rsidRDefault="00F40B82" w:rsidP="00F40B82">
            <w:pPr>
              <w:rPr>
                <w:sz w:val="23"/>
                <w:szCs w:val="23"/>
              </w:rPr>
            </w:pPr>
          </w:p>
        </w:tc>
      </w:tr>
      <w:tr w:rsidR="00F40B82" w:rsidRPr="00F50F84" w:rsidTr="00F40B82">
        <w:trPr>
          <w:gridAfter w:val="1"/>
          <w:wAfter w:w="543" w:type="dxa"/>
          <w:trHeight w:val="260"/>
        </w:trPr>
        <w:tc>
          <w:tcPr>
            <w:tcW w:w="595" w:type="dxa"/>
          </w:tcPr>
          <w:p w:rsidR="00F40B82" w:rsidRPr="00F50F84" w:rsidRDefault="00F40B82" w:rsidP="00F40B82">
            <w:pPr>
              <w:rPr>
                <w:sz w:val="23"/>
                <w:szCs w:val="23"/>
              </w:rPr>
            </w:pPr>
          </w:p>
        </w:tc>
        <w:tc>
          <w:tcPr>
            <w:tcW w:w="1112" w:type="dxa"/>
          </w:tcPr>
          <w:p w:rsidR="00F40B82" w:rsidRPr="00F50F84" w:rsidRDefault="00F40B82" w:rsidP="00F40B82">
            <w:pPr>
              <w:rPr>
                <w:sz w:val="23"/>
                <w:szCs w:val="23"/>
              </w:rPr>
            </w:pPr>
          </w:p>
        </w:tc>
        <w:tc>
          <w:tcPr>
            <w:tcW w:w="1849" w:type="dxa"/>
          </w:tcPr>
          <w:p w:rsidR="00F40B82" w:rsidRPr="00F50F84" w:rsidRDefault="00F40B82" w:rsidP="00F40B82">
            <w:pPr>
              <w:rPr>
                <w:sz w:val="23"/>
                <w:szCs w:val="23"/>
              </w:rPr>
            </w:pPr>
          </w:p>
        </w:tc>
        <w:tc>
          <w:tcPr>
            <w:tcW w:w="1411" w:type="dxa"/>
          </w:tcPr>
          <w:p w:rsidR="00F40B82" w:rsidRPr="00F50F84" w:rsidRDefault="00F40B82" w:rsidP="00F40B82">
            <w:pPr>
              <w:rPr>
                <w:sz w:val="23"/>
                <w:szCs w:val="23"/>
              </w:rPr>
            </w:pPr>
          </w:p>
        </w:tc>
        <w:tc>
          <w:tcPr>
            <w:tcW w:w="1485" w:type="dxa"/>
            <w:gridSpan w:val="2"/>
          </w:tcPr>
          <w:p w:rsidR="00F40B82" w:rsidRPr="00F50F84" w:rsidRDefault="00F40B82" w:rsidP="00F40B82">
            <w:pPr>
              <w:rPr>
                <w:sz w:val="23"/>
                <w:szCs w:val="23"/>
              </w:rPr>
            </w:pPr>
          </w:p>
        </w:tc>
        <w:tc>
          <w:tcPr>
            <w:tcW w:w="1212" w:type="dxa"/>
          </w:tcPr>
          <w:p w:rsidR="00F40B82" w:rsidRPr="00F50F84" w:rsidRDefault="00F40B82" w:rsidP="00F40B82">
            <w:pPr>
              <w:rPr>
                <w:sz w:val="23"/>
                <w:szCs w:val="23"/>
              </w:rPr>
            </w:pPr>
          </w:p>
        </w:tc>
        <w:tc>
          <w:tcPr>
            <w:tcW w:w="1824" w:type="dxa"/>
          </w:tcPr>
          <w:p w:rsidR="00F40B82" w:rsidRPr="00F50F84" w:rsidRDefault="00F40B82" w:rsidP="00F40B82">
            <w:pPr>
              <w:rPr>
                <w:sz w:val="23"/>
                <w:szCs w:val="23"/>
              </w:rPr>
            </w:pPr>
          </w:p>
        </w:tc>
      </w:tr>
      <w:tr w:rsidR="00F40B82" w:rsidRPr="00F50F84" w:rsidTr="00F40B82">
        <w:trPr>
          <w:gridAfter w:val="1"/>
          <w:wAfter w:w="543" w:type="dxa"/>
          <w:trHeight w:val="260"/>
        </w:trPr>
        <w:tc>
          <w:tcPr>
            <w:tcW w:w="595" w:type="dxa"/>
          </w:tcPr>
          <w:p w:rsidR="00F40B82" w:rsidRPr="00F50F84" w:rsidRDefault="00F40B82" w:rsidP="00F40B82">
            <w:pPr>
              <w:rPr>
                <w:sz w:val="23"/>
                <w:szCs w:val="23"/>
              </w:rPr>
            </w:pPr>
          </w:p>
        </w:tc>
        <w:tc>
          <w:tcPr>
            <w:tcW w:w="1112" w:type="dxa"/>
          </w:tcPr>
          <w:p w:rsidR="00F40B82" w:rsidRPr="00F50F84" w:rsidRDefault="00F40B82" w:rsidP="00F40B82">
            <w:pPr>
              <w:rPr>
                <w:sz w:val="23"/>
                <w:szCs w:val="23"/>
              </w:rPr>
            </w:pPr>
          </w:p>
        </w:tc>
        <w:tc>
          <w:tcPr>
            <w:tcW w:w="1849" w:type="dxa"/>
          </w:tcPr>
          <w:p w:rsidR="00F40B82" w:rsidRPr="00F50F84" w:rsidRDefault="00F40B82" w:rsidP="00F40B82">
            <w:pPr>
              <w:rPr>
                <w:sz w:val="23"/>
                <w:szCs w:val="23"/>
              </w:rPr>
            </w:pPr>
          </w:p>
        </w:tc>
        <w:tc>
          <w:tcPr>
            <w:tcW w:w="1411" w:type="dxa"/>
          </w:tcPr>
          <w:p w:rsidR="00F40B82" w:rsidRPr="00F50F84" w:rsidRDefault="00F40B82" w:rsidP="00F40B82">
            <w:pPr>
              <w:rPr>
                <w:sz w:val="23"/>
                <w:szCs w:val="23"/>
              </w:rPr>
            </w:pPr>
          </w:p>
        </w:tc>
        <w:tc>
          <w:tcPr>
            <w:tcW w:w="1485" w:type="dxa"/>
            <w:gridSpan w:val="2"/>
          </w:tcPr>
          <w:p w:rsidR="00F40B82" w:rsidRPr="00F50F84" w:rsidRDefault="00F40B82" w:rsidP="00F40B82">
            <w:pPr>
              <w:rPr>
                <w:sz w:val="23"/>
                <w:szCs w:val="23"/>
              </w:rPr>
            </w:pPr>
          </w:p>
        </w:tc>
        <w:tc>
          <w:tcPr>
            <w:tcW w:w="1212" w:type="dxa"/>
          </w:tcPr>
          <w:p w:rsidR="00F40B82" w:rsidRPr="00F50F84" w:rsidRDefault="00F40B82" w:rsidP="00F40B82">
            <w:pPr>
              <w:rPr>
                <w:sz w:val="23"/>
                <w:szCs w:val="23"/>
              </w:rPr>
            </w:pPr>
          </w:p>
        </w:tc>
        <w:tc>
          <w:tcPr>
            <w:tcW w:w="1824" w:type="dxa"/>
          </w:tcPr>
          <w:p w:rsidR="00F40B82" w:rsidRPr="00F50F84" w:rsidRDefault="00F40B82" w:rsidP="00F40B82">
            <w:pPr>
              <w:rPr>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5"/>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gridSpan w:val="4"/>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_______________ Ю.В. Янко</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bCs/>
                <w:sz w:val="23"/>
                <w:szCs w:val="23"/>
              </w:rPr>
            </w:pPr>
            <w:r>
              <w:rPr>
                <w:sz w:val="23"/>
                <w:szCs w:val="23"/>
              </w:rPr>
              <w:t xml:space="preserve">____________________ </w:t>
            </w:r>
            <w:r>
              <w:rPr>
                <w:bCs/>
                <w:sz w:val="23"/>
                <w:szCs w:val="23"/>
              </w:rPr>
              <w:t>С.В. Сташков</w:t>
            </w:r>
          </w:p>
          <w:p w:rsidR="00F40B82" w:rsidRPr="00F50F84" w:rsidRDefault="00F40B82" w:rsidP="00F40B82">
            <w:pPr>
              <w:spacing w:line="276" w:lineRule="auto"/>
              <w:ind w:right="-2"/>
              <w:jc w:val="both"/>
              <w:rPr>
                <w:sz w:val="23"/>
                <w:szCs w:val="23"/>
              </w:rPr>
            </w:pP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4</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shd w:val="clear" w:color="auto" w:fill="FFFFFF"/>
        <w:rPr>
          <w:sz w:val="23"/>
          <w:szCs w:val="23"/>
        </w:rPr>
      </w:pPr>
      <w:r>
        <w:rPr>
          <w:sz w:val="23"/>
          <w:szCs w:val="23"/>
        </w:rPr>
        <w:t>ФОРМА</w:t>
      </w:r>
    </w:p>
    <w:p w:rsidR="00F40B82" w:rsidRPr="00F50F84" w:rsidRDefault="00F40B82" w:rsidP="00F40B82">
      <w:pPr>
        <w:spacing w:before="240"/>
        <w:jc w:val="center"/>
        <w:rPr>
          <w:b/>
          <w:sz w:val="23"/>
          <w:szCs w:val="23"/>
        </w:rPr>
      </w:pPr>
      <w:r>
        <w:rPr>
          <w:b/>
          <w:sz w:val="23"/>
          <w:szCs w:val="23"/>
        </w:rPr>
        <w:t>Опись узлов и деталей, находящихся на грузовом вагоне</w:t>
      </w:r>
    </w:p>
    <w:p w:rsidR="00F40B82" w:rsidRPr="00F50F84" w:rsidRDefault="00F40B82" w:rsidP="00F40B82">
      <w:pPr>
        <w:tabs>
          <w:tab w:val="left" w:pos="9639"/>
        </w:tabs>
        <w:ind w:left="-142" w:firstLine="426"/>
        <w:jc w:val="right"/>
        <w:rPr>
          <w:sz w:val="23"/>
          <w:szCs w:val="23"/>
        </w:rPr>
      </w:pPr>
      <w:r>
        <w:rPr>
          <w:sz w:val="23"/>
          <w:szCs w:val="23"/>
        </w:rPr>
        <w:t>«__» __________ 20___ г.</w:t>
      </w:r>
    </w:p>
    <w:p w:rsidR="00F40B82" w:rsidRPr="00F50F84" w:rsidRDefault="00F40B82" w:rsidP="00F40B82">
      <w:pPr>
        <w:tabs>
          <w:tab w:val="left" w:pos="9639"/>
        </w:tabs>
        <w:ind w:left="-142" w:firstLine="426"/>
        <w:jc w:val="right"/>
        <w:rPr>
          <w:sz w:val="23"/>
          <w:szCs w:val="23"/>
        </w:rPr>
      </w:pPr>
    </w:p>
    <w:p w:rsidR="00F40B82" w:rsidRPr="00F50F84" w:rsidRDefault="00F40B82" w:rsidP="00F40B82">
      <w:pPr>
        <w:rPr>
          <w:sz w:val="23"/>
          <w:szCs w:val="23"/>
        </w:rPr>
      </w:pPr>
      <w:r>
        <w:rPr>
          <w:sz w:val="23"/>
          <w:szCs w:val="23"/>
        </w:rPr>
        <w:t>Инвентарный номер вагона №________ Модель______ Род (тип)___________</w:t>
      </w:r>
    </w:p>
    <w:p w:rsidR="00F40B82" w:rsidRPr="00F50F84" w:rsidRDefault="00F40B82" w:rsidP="00F40B82">
      <w:pPr>
        <w:rPr>
          <w:b/>
        </w:rPr>
      </w:pPr>
    </w:p>
    <w:tbl>
      <w:tblPr>
        <w:tblW w:w="10632" w:type="dxa"/>
        <w:tblInd w:w="-452" w:type="dxa"/>
        <w:tblLayout w:type="fixed"/>
        <w:tblLook w:val="0000" w:firstRow="0" w:lastRow="0" w:firstColumn="0" w:lastColumn="0" w:noHBand="0" w:noVBand="0"/>
      </w:tblPr>
      <w:tblGrid>
        <w:gridCol w:w="452"/>
        <w:gridCol w:w="115"/>
        <w:gridCol w:w="2127"/>
        <w:gridCol w:w="1086"/>
        <w:gridCol w:w="1040"/>
        <w:gridCol w:w="779"/>
        <w:gridCol w:w="497"/>
        <w:gridCol w:w="1418"/>
        <w:gridCol w:w="1275"/>
        <w:gridCol w:w="850"/>
        <w:gridCol w:w="844"/>
        <w:gridCol w:w="149"/>
      </w:tblGrid>
      <w:tr w:rsidR="00F40B82" w:rsidRPr="00417A8D" w:rsidTr="00F40B82">
        <w:trPr>
          <w:trHeight w:val="110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ind w:left="-250" w:right="-239" w:firstLine="142"/>
              <w:jc w:val="center"/>
              <w:rPr>
                <w:color w:val="000000"/>
                <w:sz w:val="20"/>
                <w:szCs w:val="20"/>
              </w:rPr>
            </w:pPr>
            <w:r>
              <w:rPr>
                <w:color w:val="000000"/>
                <w:sz w:val="20"/>
                <w:szCs w:val="20"/>
              </w:rPr>
              <w:t xml:space="preserve">№ </w:t>
            </w:r>
          </w:p>
          <w:p w:rsidR="00F40B82" w:rsidRPr="00417A8D" w:rsidRDefault="00F40B82" w:rsidP="00F40B82">
            <w:pPr>
              <w:ind w:left="-250" w:right="-239" w:firstLine="142"/>
              <w:jc w:val="center"/>
              <w:rPr>
                <w:color w:val="000000"/>
                <w:sz w:val="20"/>
                <w:szCs w:val="20"/>
              </w:rPr>
            </w:pPr>
            <w:r>
              <w:rPr>
                <w:color w:val="000000"/>
                <w:sz w:val="20"/>
                <w:szCs w:val="20"/>
              </w:rPr>
              <w:t>п/п</w:t>
            </w:r>
          </w:p>
        </w:tc>
        <w:tc>
          <w:tcPr>
            <w:tcW w:w="2127" w:type="dxa"/>
            <w:tcBorders>
              <w:top w:val="single" w:sz="4" w:space="0" w:color="000000"/>
              <w:left w:val="single" w:sz="4" w:space="0" w:color="000000"/>
              <w:bottom w:val="single" w:sz="4" w:space="0" w:color="000000"/>
              <w:right w:val="nil"/>
            </w:tcBorders>
            <w:vAlign w:val="center"/>
          </w:tcPr>
          <w:p w:rsidR="00F40B82" w:rsidRPr="00417A8D" w:rsidRDefault="00F40B82" w:rsidP="00F40B82">
            <w:pPr>
              <w:ind w:firstLine="23"/>
              <w:jc w:val="center"/>
              <w:rPr>
                <w:color w:val="000000"/>
                <w:sz w:val="20"/>
                <w:szCs w:val="20"/>
              </w:rPr>
            </w:pPr>
            <w:r>
              <w:rPr>
                <w:color w:val="000000"/>
                <w:sz w:val="20"/>
                <w:szCs w:val="20"/>
              </w:rPr>
              <w:t>Наименование деталей и узлов</w:t>
            </w:r>
          </w:p>
        </w:tc>
        <w:tc>
          <w:tcPr>
            <w:tcW w:w="1086" w:type="dxa"/>
            <w:tcBorders>
              <w:top w:val="single" w:sz="4" w:space="0" w:color="000000"/>
              <w:left w:val="single" w:sz="4" w:space="0" w:color="000000"/>
              <w:bottom w:val="single" w:sz="4" w:space="0" w:color="000000"/>
              <w:right w:val="nil"/>
            </w:tcBorders>
            <w:vAlign w:val="center"/>
          </w:tcPr>
          <w:p w:rsidR="00F40B82" w:rsidRPr="00417A8D" w:rsidRDefault="00F40B82" w:rsidP="00F40B82">
            <w:pPr>
              <w:ind w:right="23"/>
              <w:jc w:val="center"/>
              <w:rPr>
                <w:color w:val="000000"/>
                <w:sz w:val="20"/>
                <w:szCs w:val="20"/>
              </w:rPr>
            </w:pPr>
            <w:r>
              <w:rPr>
                <w:color w:val="000000"/>
                <w:sz w:val="20"/>
                <w:szCs w:val="20"/>
              </w:rPr>
              <w:t>Наличие на вагоне, ед.</w:t>
            </w:r>
          </w:p>
        </w:tc>
        <w:tc>
          <w:tcPr>
            <w:tcW w:w="1040" w:type="dxa"/>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ind w:left="81" w:firstLine="34"/>
              <w:jc w:val="center"/>
              <w:rPr>
                <w:sz w:val="20"/>
                <w:szCs w:val="20"/>
              </w:rPr>
            </w:pPr>
            <w:r>
              <w:rPr>
                <w:sz w:val="20"/>
                <w:szCs w:val="20"/>
              </w:rPr>
              <w:t>Вес за единицу, т.</w:t>
            </w:r>
          </w:p>
        </w:tc>
        <w:tc>
          <w:tcPr>
            <w:tcW w:w="1276" w:type="dxa"/>
            <w:gridSpan w:val="2"/>
            <w:tcBorders>
              <w:top w:val="single" w:sz="4" w:space="0" w:color="000000"/>
              <w:left w:val="single" w:sz="4" w:space="0" w:color="000000"/>
              <w:bottom w:val="single" w:sz="4" w:space="0" w:color="000000"/>
              <w:right w:val="nil"/>
            </w:tcBorders>
            <w:vAlign w:val="center"/>
          </w:tcPr>
          <w:p w:rsidR="00F40B82" w:rsidRPr="00417A8D" w:rsidRDefault="00F40B82" w:rsidP="00F40B82">
            <w:pPr>
              <w:tabs>
                <w:tab w:val="left" w:pos="1168"/>
              </w:tabs>
              <w:ind w:left="35" w:right="81"/>
              <w:jc w:val="center"/>
              <w:rPr>
                <w:color w:val="000000"/>
                <w:sz w:val="20"/>
                <w:szCs w:val="20"/>
              </w:rPr>
            </w:pPr>
            <w:r>
              <w:rPr>
                <w:color w:val="000000"/>
                <w:sz w:val="20"/>
                <w:szCs w:val="20"/>
              </w:rPr>
              <w:t>Ремонтопригодность</w:t>
            </w:r>
          </w:p>
        </w:tc>
        <w:tc>
          <w:tcPr>
            <w:tcW w:w="1418" w:type="dxa"/>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Номер детали (толщина обода колесных пар)</w:t>
            </w:r>
          </w:p>
        </w:tc>
        <w:tc>
          <w:tcPr>
            <w:tcW w:w="1275" w:type="dxa"/>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ind w:left="-77" w:right="-78"/>
              <w:jc w:val="center"/>
              <w:rPr>
                <w:color w:val="000000"/>
                <w:sz w:val="20"/>
                <w:szCs w:val="20"/>
              </w:rPr>
            </w:pPr>
            <w:r>
              <w:rPr>
                <w:color w:val="000000"/>
                <w:sz w:val="20"/>
                <w:szCs w:val="20"/>
              </w:rPr>
              <w:t>Завод изготовитель</w:t>
            </w:r>
          </w:p>
          <w:p w:rsidR="00F40B82" w:rsidRPr="00417A8D" w:rsidRDefault="00F40B82" w:rsidP="00F40B82">
            <w:pPr>
              <w:ind w:left="-108" w:right="-158"/>
              <w:jc w:val="center"/>
              <w:rPr>
                <w:color w:val="000000"/>
                <w:sz w:val="20"/>
                <w:szCs w:val="20"/>
              </w:rPr>
            </w:pPr>
            <w:r>
              <w:rPr>
                <w:color w:val="000000"/>
                <w:sz w:val="20"/>
                <w:szCs w:val="20"/>
              </w:rPr>
              <w:t>и год</w:t>
            </w:r>
          </w:p>
          <w:p w:rsidR="00F40B82" w:rsidRPr="00417A8D" w:rsidRDefault="00F40B82" w:rsidP="00F40B82">
            <w:pPr>
              <w:ind w:left="-138" w:right="-158"/>
              <w:jc w:val="center"/>
              <w:rPr>
                <w:color w:val="000000"/>
                <w:sz w:val="20"/>
                <w:szCs w:val="20"/>
              </w:rPr>
            </w:pPr>
            <w:r>
              <w:rPr>
                <w:color w:val="000000"/>
                <w:sz w:val="20"/>
                <w:szCs w:val="20"/>
              </w:rPr>
              <w:t>изготовления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ind w:left="-13" w:right="-51"/>
              <w:jc w:val="center"/>
              <w:rPr>
                <w:sz w:val="20"/>
                <w:szCs w:val="20"/>
              </w:rPr>
            </w:pPr>
            <w:r>
              <w:rPr>
                <w:sz w:val="20"/>
                <w:szCs w:val="20"/>
              </w:rPr>
              <w:t>Общий вес деталей, тонн</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Категория металлолома</w:t>
            </w:r>
          </w:p>
        </w:tc>
      </w:tr>
      <w:tr w:rsidR="00F40B82" w:rsidRPr="00417A8D" w:rsidTr="00F40B82">
        <w:trPr>
          <w:trHeight w:val="20"/>
        </w:trPr>
        <w:tc>
          <w:tcPr>
            <w:tcW w:w="10632" w:type="dxa"/>
            <w:gridSpan w:val="1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b/>
                <w:color w:val="000000"/>
                <w:sz w:val="20"/>
                <w:szCs w:val="20"/>
              </w:rPr>
            </w:pPr>
            <w:r>
              <w:rPr>
                <w:b/>
                <w:color w:val="000000"/>
                <w:sz w:val="20"/>
                <w:szCs w:val="20"/>
              </w:rPr>
              <w:t>Номерные детали</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1</w:t>
            </w:r>
          </w:p>
        </w:tc>
        <w:tc>
          <w:tcPr>
            <w:tcW w:w="2127" w:type="dxa"/>
            <w:tcBorders>
              <w:top w:val="single" w:sz="4" w:space="0" w:color="000000"/>
              <w:left w:val="nil"/>
              <w:bottom w:val="single" w:sz="4" w:space="0" w:color="000000"/>
              <w:right w:val="single" w:sz="4" w:space="0" w:color="000000"/>
            </w:tcBorders>
          </w:tcPr>
          <w:p w:rsidR="00F40B82" w:rsidRDefault="00F40B82" w:rsidP="00F40B82">
            <w:pPr>
              <w:rPr>
                <w:sz w:val="20"/>
                <w:szCs w:val="20"/>
              </w:rPr>
            </w:pPr>
            <w:r>
              <w:rPr>
                <w:sz w:val="20"/>
                <w:szCs w:val="20"/>
              </w:rPr>
              <w:t>Балка надрессорная</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jc w:val="center"/>
              <w:rPr>
                <w:color w:val="000000"/>
                <w:sz w:val="20"/>
                <w:szCs w:val="20"/>
              </w:rPr>
            </w:pPr>
            <w:r>
              <w:rPr>
                <w:color w:val="000000"/>
                <w:sz w:val="20"/>
                <w:szCs w:val="20"/>
              </w:rPr>
              <w:t>0,523</w:t>
            </w:r>
          </w:p>
        </w:tc>
        <w:tc>
          <w:tcPr>
            <w:tcW w:w="1276" w:type="dxa"/>
            <w:gridSpan w:val="2"/>
            <w:tcBorders>
              <w:top w:val="nil"/>
              <w:left w:val="single" w:sz="4" w:space="0" w:color="000000"/>
              <w:bottom w:val="single" w:sz="4" w:space="0" w:color="000000"/>
              <w:right w:val="single" w:sz="4" w:space="0" w:color="000000"/>
            </w:tcBorders>
            <w:vAlign w:val="center"/>
          </w:tcPr>
          <w:p w:rsidR="00F40B82" w:rsidRDefault="00F40B82" w:rsidP="00F40B82">
            <w:pPr>
              <w:rPr>
                <w:color w:val="000000"/>
                <w:sz w:val="20"/>
                <w:szCs w:val="20"/>
              </w:rPr>
            </w:pPr>
          </w:p>
        </w:tc>
        <w:tc>
          <w:tcPr>
            <w:tcW w:w="1418" w:type="dxa"/>
            <w:tcBorders>
              <w:top w:val="single" w:sz="4" w:space="0" w:color="000000"/>
              <w:left w:val="nil"/>
              <w:bottom w:val="single" w:sz="4" w:space="0" w:color="000000"/>
              <w:right w:val="single" w:sz="4" w:space="0" w:color="000000"/>
            </w:tcBorders>
            <w:vAlign w:val="center"/>
          </w:tcPr>
          <w:p w:rsidR="00F40B82" w:rsidRDefault="00F40B82" w:rsidP="00F40B82">
            <w:pPr>
              <w:rPr>
                <w:color w:val="000000"/>
                <w:sz w:val="20"/>
                <w:szCs w:val="20"/>
              </w:rPr>
            </w:pPr>
          </w:p>
        </w:tc>
        <w:tc>
          <w:tcPr>
            <w:tcW w:w="1275" w:type="dxa"/>
            <w:tcBorders>
              <w:top w:val="single" w:sz="4" w:space="0" w:color="000000"/>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2</w:t>
            </w:r>
          </w:p>
        </w:tc>
        <w:tc>
          <w:tcPr>
            <w:tcW w:w="2127" w:type="dxa"/>
            <w:tcBorders>
              <w:top w:val="single" w:sz="4" w:space="0" w:color="000000"/>
              <w:left w:val="nil"/>
              <w:bottom w:val="single" w:sz="4" w:space="0" w:color="000000"/>
              <w:right w:val="single" w:sz="4" w:space="0" w:color="000000"/>
            </w:tcBorders>
          </w:tcPr>
          <w:p w:rsidR="00F40B82" w:rsidRDefault="00F40B82" w:rsidP="00F40B82">
            <w:pPr>
              <w:rPr>
                <w:sz w:val="20"/>
                <w:szCs w:val="20"/>
              </w:rPr>
            </w:pPr>
            <w:r>
              <w:rPr>
                <w:sz w:val="20"/>
                <w:szCs w:val="20"/>
              </w:rPr>
              <w:t>Рама боковая в сборе</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jc w:val="center"/>
              <w:rPr>
                <w:color w:val="000000"/>
                <w:sz w:val="20"/>
                <w:szCs w:val="20"/>
              </w:rPr>
            </w:pPr>
            <w:r>
              <w:rPr>
                <w:color w:val="000000"/>
                <w:sz w:val="20"/>
                <w:szCs w:val="20"/>
              </w:rPr>
              <w:t>0,412</w:t>
            </w:r>
          </w:p>
        </w:tc>
        <w:tc>
          <w:tcPr>
            <w:tcW w:w="1276"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w:t>
            </w:r>
          </w:p>
        </w:tc>
        <w:tc>
          <w:tcPr>
            <w:tcW w:w="2127" w:type="dxa"/>
            <w:tcBorders>
              <w:top w:val="single" w:sz="4" w:space="0" w:color="000000"/>
              <w:left w:val="nil"/>
              <w:bottom w:val="single" w:sz="4" w:space="0" w:color="000000"/>
              <w:right w:val="single" w:sz="4" w:space="0" w:color="000000"/>
            </w:tcBorders>
          </w:tcPr>
          <w:p w:rsidR="00F40B82" w:rsidRDefault="00F40B82" w:rsidP="00F40B82">
            <w:pPr>
              <w:rPr>
                <w:sz w:val="20"/>
                <w:szCs w:val="20"/>
              </w:rPr>
            </w:pPr>
            <w:r>
              <w:rPr>
                <w:sz w:val="20"/>
                <w:szCs w:val="20"/>
              </w:rPr>
              <w:t>Автосцепка</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firstLine="34"/>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jc w:val="center"/>
              <w:rPr>
                <w:color w:val="000000"/>
                <w:sz w:val="20"/>
                <w:szCs w:val="20"/>
              </w:rPr>
            </w:pPr>
            <w:r>
              <w:rPr>
                <w:color w:val="000000"/>
                <w:sz w:val="20"/>
                <w:szCs w:val="20"/>
              </w:rPr>
              <w:t>0,201</w:t>
            </w:r>
          </w:p>
        </w:tc>
        <w:tc>
          <w:tcPr>
            <w:tcW w:w="1276"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3А2</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4</w:t>
            </w:r>
          </w:p>
        </w:tc>
        <w:tc>
          <w:tcPr>
            <w:tcW w:w="2127" w:type="dxa"/>
            <w:tcBorders>
              <w:top w:val="single" w:sz="4" w:space="0" w:color="000000"/>
              <w:left w:val="nil"/>
              <w:bottom w:val="single" w:sz="4" w:space="0" w:color="000000"/>
              <w:right w:val="single" w:sz="4" w:space="0" w:color="000000"/>
            </w:tcBorders>
          </w:tcPr>
          <w:p w:rsidR="00F40B82" w:rsidRDefault="00F40B82" w:rsidP="00F40B82">
            <w:pPr>
              <w:rPr>
                <w:sz w:val="20"/>
                <w:szCs w:val="20"/>
              </w:rPr>
            </w:pPr>
            <w:r>
              <w:rPr>
                <w:sz w:val="20"/>
                <w:szCs w:val="20"/>
              </w:rPr>
              <w:t>Колесная пара</w:t>
            </w:r>
          </w:p>
        </w:tc>
        <w:tc>
          <w:tcPr>
            <w:tcW w:w="1086" w:type="dxa"/>
            <w:tcBorders>
              <w:top w:val="nil"/>
              <w:left w:val="nil"/>
              <w:bottom w:val="single" w:sz="4" w:space="0" w:color="000000"/>
              <w:right w:val="single" w:sz="4" w:space="0" w:color="000000"/>
            </w:tcBorders>
            <w:vAlign w:val="center"/>
          </w:tcPr>
          <w:p w:rsidR="00F40B82" w:rsidRPr="0073457D" w:rsidRDefault="00F40B82" w:rsidP="00F40B82">
            <w:pPr>
              <w:ind w:firstLine="34"/>
              <w:jc w:val="center"/>
              <w:rPr>
                <w:color w:val="000000"/>
                <w:sz w:val="20"/>
                <w:szCs w:val="20"/>
              </w:rPr>
            </w:pPr>
            <w:r>
              <w:rPr>
                <w:color w:val="000000"/>
                <w:sz w:val="20"/>
                <w:szCs w:val="20"/>
              </w:rPr>
              <w:t>4</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jc w:val="center"/>
              <w:rPr>
                <w:color w:val="000000"/>
                <w:sz w:val="20"/>
                <w:szCs w:val="20"/>
              </w:rPr>
            </w:pPr>
            <w:r>
              <w:rPr>
                <w:color w:val="000000"/>
                <w:sz w:val="20"/>
                <w:szCs w:val="20"/>
              </w:rPr>
              <w:t>1,231</w:t>
            </w:r>
          </w:p>
        </w:tc>
        <w:tc>
          <w:tcPr>
            <w:tcW w:w="1276"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418"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275"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3АД</w:t>
            </w:r>
          </w:p>
        </w:tc>
      </w:tr>
      <w:tr w:rsidR="00F40B82" w:rsidRPr="00417A8D" w:rsidTr="00F40B82">
        <w:trPr>
          <w:trHeight w:val="20"/>
        </w:trPr>
        <w:tc>
          <w:tcPr>
            <w:tcW w:w="10632" w:type="dxa"/>
            <w:gridSpan w:val="12"/>
            <w:tcBorders>
              <w:top w:val="nil"/>
              <w:left w:val="single" w:sz="4" w:space="0" w:color="000000"/>
              <w:bottom w:val="single" w:sz="4" w:space="0" w:color="000000"/>
              <w:right w:val="single" w:sz="4" w:space="0" w:color="000000"/>
            </w:tcBorders>
            <w:vAlign w:val="center"/>
          </w:tcPr>
          <w:p w:rsidR="00F40B82" w:rsidRPr="0073457D" w:rsidRDefault="00F40B82" w:rsidP="00F40B82">
            <w:pPr>
              <w:jc w:val="center"/>
              <w:rPr>
                <w:b/>
                <w:color w:val="000000"/>
                <w:sz w:val="20"/>
                <w:szCs w:val="20"/>
              </w:rPr>
            </w:pP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5</w:t>
            </w:r>
          </w:p>
        </w:tc>
        <w:tc>
          <w:tcPr>
            <w:tcW w:w="2127" w:type="dxa"/>
            <w:tcBorders>
              <w:top w:val="single" w:sz="4" w:space="0" w:color="000000"/>
              <w:left w:val="nil"/>
              <w:bottom w:val="single" w:sz="4" w:space="0" w:color="000000"/>
              <w:right w:val="single" w:sz="4" w:space="0" w:color="000000"/>
            </w:tcBorders>
            <w:vAlign w:val="center"/>
          </w:tcPr>
          <w:p w:rsidR="00F40B82" w:rsidRDefault="00F40B82" w:rsidP="00F40B82">
            <w:pPr>
              <w:ind w:right="-97" w:firstLine="1"/>
              <w:rPr>
                <w:color w:val="000000"/>
                <w:sz w:val="20"/>
                <w:szCs w:val="20"/>
              </w:rPr>
            </w:pPr>
            <w:r>
              <w:rPr>
                <w:color w:val="000000"/>
                <w:sz w:val="20"/>
                <w:szCs w:val="20"/>
              </w:rPr>
              <w:t>Колпак скользуна</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4</w:t>
            </w:r>
          </w:p>
        </w:tc>
        <w:tc>
          <w:tcPr>
            <w:tcW w:w="1040" w:type="dxa"/>
            <w:tcBorders>
              <w:top w:val="nil"/>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0,003</w:t>
            </w:r>
          </w:p>
        </w:tc>
        <w:tc>
          <w:tcPr>
            <w:tcW w:w="1276" w:type="dxa"/>
            <w:gridSpan w:val="2"/>
            <w:tcBorders>
              <w:top w:val="nil"/>
              <w:left w:val="single" w:sz="4" w:space="0" w:color="000000"/>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1418" w:type="dxa"/>
            <w:vMerge w:val="restart"/>
            <w:tcBorders>
              <w:top w:val="nil"/>
              <w:left w:val="nil"/>
              <w:right w:val="single" w:sz="4" w:space="0" w:color="000000"/>
            </w:tcBorders>
            <w:vAlign w:val="center"/>
          </w:tcPr>
          <w:p w:rsidR="00F40B82" w:rsidRDefault="00F40B82" w:rsidP="00F40B82">
            <w:pPr>
              <w:jc w:val="center"/>
              <w:rPr>
                <w:color w:val="000000"/>
                <w:sz w:val="20"/>
                <w:szCs w:val="20"/>
              </w:rPr>
            </w:pPr>
          </w:p>
          <w:p w:rsidR="00F40B82" w:rsidRDefault="00F40B82" w:rsidP="00F40B82">
            <w:pPr>
              <w:jc w:val="center"/>
              <w:rPr>
                <w:color w:val="000000"/>
                <w:sz w:val="20"/>
                <w:szCs w:val="20"/>
              </w:rPr>
            </w:pPr>
          </w:p>
        </w:tc>
        <w:tc>
          <w:tcPr>
            <w:tcW w:w="1275" w:type="dxa"/>
            <w:vMerge w:val="restart"/>
            <w:tcBorders>
              <w:top w:val="nil"/>
              <w:left w:val="nil"/>
              <w:right w:val="single" w:sz="4" w:space="0" w:color="000000"/>
            </w:tcBorders>
            <w:vAlign w:val="center"/>
          </w:tcPr>
          <w:p w:rsidR="00F40B82" w:rsidRDefault="00F40B82" w:rsidP="00F40B82">
            <w:pPr>
              <w:jc w:val="center"/>
              <w:rPr>
                <w:color w:val="000000"/>
                <w:sz w:val="20"/>
                <w:szCs w:val="20"/>
              </w:rPr>
            </w:pPr>
          </w:p>
          <w:p w:rsidR="00F40B82" w:rsidRDefault="00F40B82" w:rsidP="00F40B82">
            <w:pPr>
              <w:jc w:val="center"/>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6</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Подвешивание рессорное</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0,378</w:t>
            </w:r>
          </w:p>
        </w:tc>
        <w:tc>
          <w:tcPr>
            <w:tcW w:w="1276"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7</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Передача тормозная рычажная</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0,197</w:t>
            </w:r>
          </w:p>
        </w:tc>
        <w:tc>
          <w:tcPr>
            <w:tcW w:w="1276"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8</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Установка опорной балки</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0,025</w:t>
            </w:r>
          </w:p>
        </w:tc>
        <w:tc>
          <w:tcPr>
            <w:tcW w:w="1276"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9</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Шкворень</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0,007</w:t>
            </w:r>
          </w:p>
        </w:tc>
        <w:tc>
          <w:tcPr>
            <w:tcW w:w="1276"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10</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Автосцепное устройство</w:t>
            </w:r>
          </w:p>
        </w:tc>
        <w:tc>
          <w:tcPr>
            <w:tcW w:w="1086" w:type="dxa"/>
            <w:tcBorders>
              <w:top w:val="nil"/>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0,158</w:t>
            </w:r>
          </w:p>
        </w:tc>
        <w:tc>
          <w:tcPr>
            <w:tcW w:w="1276" w:type="dxa"/>
            <w:gridSpan w:val="2"/>
            <w:tcBorders>
              <w:top w:val="nil"/>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nil"/>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3А2</w:t>
            </w:r>
          </w:p>
        </w:tc>
      </w:tr>
      <w:tr w:rsidR="00F40B82" w:rsidRPr="00417A8D" w:rsidTr="00F40B82">
        <w:trPr>
          <w:trHeight w:val="756"/>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11</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Аппарат поглощающий</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0,134</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3А2</w:t>
            </w:r>
          </w:p>
        </w:tc>
      </w:tr>
      <w:tr w:rsidR="00F40B82" w:rsidRPr="00417A8D" w:rsidTr="00F40B82">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12</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Рычаг расцепной</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2</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0,009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3А2</w:t>
            </w:r>
          </w:p>
        </w:tc>
      </w:tr>
      <w:tr w:rsidR="00F40B82" w:rsidRPr="00417A8D" w:rsidTr="00F40B82">
        <w:trPr>
          <w:trHeight w:val="20"/>
        </w:trPr>
        <w:tc>
          <w:tcPr>
            <w:tcW w:w="567" w:type="dxa"/>
            <w:gridSpan w:val="2"/>
            <w:vMerge w:val="restart"/>
            <w:tcBorders>
              <w:top w:val="single" w:sz="4" w:space="0" w:color="000000"/>
              <w:left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13</w:t>
            </w:r>
          </w:p>
        </w:tc>
        <w:tc>
          <w:tcPr>
            <w:tcW w:w="2127" w:type="dxa"/>
            <w:vMerge w:val="restart"/>
            <w:tcBorders>
              <w:top w:val="single" w:sz="4" w:space="0" w:color="000000"/>
              <w:left w:val="nil"/>
              <w:right w:val="single" w:sz="4" w:space="0" w:color="000000"/>
            </w:tcBorders>
          </w:tcPr>
          <w:p w:rsidR="00F40B82" w:rsidRPr="00417A8D" w:rsidRDefault="00F40B82" w:rsidP="00F40B82">
            <w:pPr>
              <w:rPr>
                <w:sz w:val="20"/>
                <w:szCs w:val="20"/>
              </w:rPr>
            </w:pPr>
            <w:r>
              <w:rPr>
                <w:sz w:val="20"/>
                <w:szCs w:val="20"/>
              </w:rPr>
              <w:t>Тормозное оборудование</w:t>
            </w:r>
          </w:p>
        </w:tc>
        <w:tc>
          <w:tcPr>
            <w:tcW w:w="1086" w:type="dxa"/>
            <w:vMerge w:val="restart"/>
            <w:tcBorders>
              <w:top w:val="single" w:sz="4" w:space="0" w:color="000000"/>
              <w:left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0,123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vMerge/>
            <w:tcBorders>
              <w:top w:val="single" w:sz="4" w:space="0" w:color="000000"/>
              <w:left w:val="single" w:sz="4" w:space="0" w:color="000000"/>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40B82" w:rsidRPr="00417A8D" w:rsidRDefault="00F40B82" w:rsidP="00F40B82">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40B82" w:rsidRPr="0073457D" w:rsidRDefault="00F40B82" w:rsidP="00F40B82">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0,132</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12А</w:t>
            </w:r>
          </w:p>
        </w:tc>
      </w:tr>
      <w:tr w:rsidR="00F40B82" w:rsidRPr="00417A8D" w:rsidTr="00F40B82">
        <w:trPr>
          <w:trHeight w:val="20"/>
        </w:trPr>
        <w:tc>
          <w:tcPr>
            <w:tcW w:w="567" w:type="dxa"/>
            <w:gridSpan w:val="2"/>
            <w:vMerge/>
            <w:tcBorders>
              <w:top w:val="single" w:sz="4" w:space="0" w:color="000000"/>
              <w:left w:val="single" w:sz="4" w:space="0" w:color="000000"/>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40B82" w:rsidRPr="00417A8D" w:rsidRDefault="00F40B82" w:rsidP="00F40B82">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40B82" w:rsidRPr="0073457D" w:rsidRDefault="00F40B82" w:rsidP="00F40B82">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0,033</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17А</w:t>
            </w:r>
          </w:p>
        </w:tc>
      </w:tr>
      <w:tr w:rsidR="00F40B82" w:rsidRPr="00417A8D" w:rsidTr="00F40B82">
        <w:trPr>
          <w:trHeight w:val="20"/>
        </w:trPr>
        <w:tc>
          <w:tcPr>
            <w:tcW w:w="567" w:type="dxa"/>
            <w:gridSpan w:val="2"/>
            <w:vMerge/>
            <w:tcBorders>
              <w:top w:val="single" w:sz="4" w:space="0" w:color="000000"/>
              <w:left w:val="single" w:sz="4" w:space="0" w:color="000000"/>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2127" w:type="dxa"/>
            <w:vMerge/>
            <w:tcBorders>
              <w:top w:val="single" w:sz="4" w:space="0" w:color="000000"/>
              <w:left w:val="nil"/>
              <w:right w:val="single" w:sz="4" w:space="0" w:color="000000"/>
            </w:tcBorders>
          </w:tcPr>
          <w:p w:rsidR="00F40B82" w:rsidRPr="00417A8D" w:rsidRDefault="00F40B82" w:rsidP="00F40B82">
            <w:pPr>
              <w:widowControl w:val="0"/>
              <w:spacing w:line="276" w:lineRule="auto"/>
              <w:rPr>
                <w:color w:val="000000"/>
                <w:sz w:val="20"/>
                <w:szCs w:val="20"/>
              </w:rPr>
            </w:pPr>
          </w:p>
        </w:tc>
        <w:tc>
          <w:tcPr>
            <w:tcW w:w="1086" w:type="dxa"/>
            <w:vMerge/>
            <w:tcBorders>
              <w:top w:val="single" w:sz="4" w:space="0" w:color="000000"/>
              <w:left w:val="single" w:sz="4" w:space="0" w:color="000000"/>
              <w:right w:val="single" w:sz="4" w:space="0" w:color="000000"/>
            </w:tcBorders>
            <w:vAlign w:val="center"/>
          </w:tcPr>
          <w:p w:rsidR="00F40B82" w:rsidRPr="0073457D" w:rsidRDefault="00F40B82" w:rsidP="00F40B82">
            <w:pPr>
              <w:widowControl w:val="0"/>
              <w:spacing w:line="276" w:lineRule="auto"/>
              <w:rPr>
                <w:color w:val="000000"/>
                <w:sz w:val="20"/>
                <w:szCs w:val="20"/>
              </w:rPr>
            </w:pP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0,128</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22А</w:t>
            </w:r>
          </w:p>
        </w:tc>
      </w:tr>
      <w:tr w:rsidR="00F40B82" w:rsidRPr="00417A8D" w:rsidTr="00F40B82">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14</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Тормоз стояночный</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0,065</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3АТ</w:t>
            </w:r>
          </w:p>
        </w:tc>
      </w:tr>
      <w:tr w:rsidR="00F40B82" w:rsidRPr="00417A8D" w:rsidTr="00F40B82">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15</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Авторежим грузовой</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0,019</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17А</w:t>
            </w:r>
          </w:p>
        </w:tc>
      </w:tr>
      <w:tr w:rsidR="00F40B82" w:rsidRPr="00417A8D" w:rsidTr="00F40B82">
        <w:trPr>
          <w:trHeight w:val="20"/>
        </w:trPr>
        <w:tc>
          <w:tcPr>
            <w:tcW w:w="567"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16</w:t>
            </w:r>
          </w:p>
        </w:tc>
        <w:tc>
          <w:tcPr>
            <w:tcW w:w="2127" w:type="dxa"/>
            <w:tcBorders>
              <w:top w:val="single" w:sz="4" w:space="0" w:color="000000"/>
              <w:left w:val="nil"/>
              <w:bottom w:val="single" w:sz="4" w:space="0" w:color="000000"/>
              <w:right w:val="single" w:sz="4" w:space="0" w:color="000000"/>
            </w:tcBorders>
          </w:tcPr>
          <w:p w:rsidR="00F40B82" w:rsidRPr="00417A8D" w:rsidRDefault="00F40B82" w:rsidP="00F40B82">
            <w:pPr>
              <w:rPr>
                <w:sz w:val="20"/>
                <w:szCs w:val="20"/>
              </w:rPr>
            </w:pPr>
            <w:r>
              <w:rPr>
                <w:sz w:val="20"/>
                <w:szCs w:val="20"/>
              </w:rPr>
              <w:t>Рама вагона</w:t>
            </w:r>
          </w:p>
        </w:tc>
        <w:tc>
          <w:tcPr>
            <w:tcW w:w="1086" w:type="dxa"/>
            <w:tcBorders>
              <w:top w:val="single" w:sz="4" w:space="0" w:color="000000"/>
              <w:left w:val="single" w:sz="4" w:space="0" w:color="000000"/>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r>
              <w:rPr>
                <w:color w:val="000000"/>
                <w:sz w:val="20"/>
                <w:szCs w:val="20"/>
              </w:rPr>
              <w:t>1</w:t>
            </w:r>
          </w:p>
        </w:tc>
        <w:tc>
          <w:tcPr>
            <w:tcW w:w="1040" w:type="dxa"/>
            <w:tcBorders>
              <w:top w:val="single" w:sz="4" w:space="0" w:color="000000"/>
              <w:left w:val="nil"/>
              <w:bottom w:val="single" w:sz="4" w:space="0" w:color="000000"/>
              <w:right w:val="single" w:sz="4" w:space="0" w:color="000000"/>
            </w:tcBorders>
            <w:vAlign w:val="center"/>
          </w:tcPr>
          <w:p w:rsidR="00F40B82" w:rsidRPr="0073457D" w:rsidRDefault="00F40B82" w:rsidP="00F40B82">
            <w:pPr>
              <w:ind w:left="34" w:right="23"/>
              <w:jc w:val="center"/>
              <w:rPr>
                <w:color w:val="000000"/>
                <w:sz w:val="20"/>
                <w:szCs w:val="20"/>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1418" w:type="dxa"/>
            <w:vMerge/>
            <w:tcBorders>
              <w:top w:val="nil"/>
              <w:left w:val="nil"/>
              <w:bottom w:val="single" w:sz="4" w:space="0" w:color="auto"/>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1275" w:type="dxa"/>
            <w:vMerge/>
            <w:tcBorders>
              <w:top w:val="nil"/>
              <w:left w:val="nil"/>
              <w:bottom w:val="single" w:sz="4" w:space="0" w:color="auto"/>
              <w:right w:val="single" w:sz="4" w:space="0" w:color="000000"/>
            </w:tcBorders>
            <w:vAlign w:val="center"/>
          </w:tcPr>
          <w:p w:rsidR="00F40B82" w:rsidRPr="00417A8D" w:rsidRDefault="00F40B82" w:rsidP="00F40B82">
            <w:pPr>
              <w:widowControl w:val="0"/>
              <w:spacing w:line="276" w:lineRule="auto"/>
              <w:rPr>
                <w:color w:val="000000"/>
                <w:sz w:val="20"/>
                <w:szCs w:val="20"/>
              </w:rPr>
            </w:pPr>
          </w:p>
        </w:tc>
        <w:tc>
          <w:tcPr>
            <w:tcW w:w="850" w:type="dxa"/>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p>
        </w:tc>
        <w:tc>
          <w:tcPr>
            <w:tcW w:w="993" w:type="dxa"/>
            <w:gridSpan w:val="2"/>
            <w:tcBorders>
              <w:top w:val="single" w:sz="4" w:space="0" w:color="000000"/>
              <w:left w:val="nil"/>
              <w:bottom w:val="single" w:sz="4" w:space="0" w:color="000000"/>
              <w:right w:val="single" w:sz="4" w:space="0" w:color="000000"/>
            </w:tcBorders>
            <w:vAlign w:val="center"/>
          </w:tcPr>
          <w:p w:rsidR="00F40B82" w:rsidRPr="00417A8D" w:rsidRDefault="00F40B82" w:rsidP="00F40B82">
            <w:pPr>
              <w:jc w:val="center"/>
              <w:rPr>
                <w:color w:val="000000"/>
                <w:sz w:val="20"/>
                <w:szCs w:val="20"/>
              </w:rPr>
            </w:pPr>
            <w:r>
              <w:rPr>
                <w:color w:val="000000"/>
                <w:sz w:val="20"/>
                <w:szCs w:val="20"/>
              </w:rPr>
              <w:t>5А</w:t>
            </w:r>
          </w:p>
        </w:tc>
      </w:tr>
      <w:tr w:rsidR="00F40B82" w:rsidRPr="00417A8D" w:rsidTr="00F40B82">
        <w:trPr>
          <w:gridBefore w:val="1"/>
          <w:gridAfter w:val="1"/>
          <w:wBefore w:w="452" w:type="dxa"/>
          <w:wAfter w:w="149" w:type="dxa"/>
          <w:trHeight w:val="643"/>
        </w:trPr>
        <w:tc>
          <w:tcPr>
            <w:tcW w:w="5147" w:type="dxa"/>
            <w:gridSpan w:val="5"/>
          </w:tcPr>
          <w:p w:rsidR="00F40B82" w:rsidRPr="00417A8D" w:rsidRDefault="00F40B82" w:rsidP="00F40B82">
            <w:pPr>
              <w:spacing w:line="276" w:lineRule="auto"/>
              <w:ind w:right="-2" w:firstLine="720"/>
              <w:rPr>
                <w:sz w:val="23"/>
                <w:szCs w:val="23"/>
              </w:rPr>
            </w:pPr>
            <w:r>
              <w:rPr>
                <w:sz w:val="23"/>
                <w:szCs w:val="23"/>
              </w:rPr>
              <w:t>От Исполнителя</w:t>
            </w:r>
          </w:p>
          <w:p w:rsidR="00F40B82" w:rsidRPr="00417A8D" w:rsidRDefault="00F40B82" w:rsidP="00F40B82">
            <w:pPr>
              <w:spacing w:line="276" w:lineRule="auto"/>
              <w:ind w:right="-2" w:firstLine="720"/>
              <w:jc w:val="both"/>
              <w:rPr>
                <w:sz w:val="23"/>
                <w:szCs w:val="23"/>
              </w:rPr>
            </w:pPr>
          </w:p>
          <w:p w:rsidR="00F40B82" w:rsidRPr="00417A8D" w:rsidRDefault="00F40B82" w:rsidP="00F40B82">
            <w:pPr>
              <w:spacing w:line="276" w:lineRule="auto"/>
              <w:ind w:right="-2" w:firstLine="720"/>
              <w:jc w:val="both"/>
              <w:rPr>
                <w:sz w:val="23"/>
                <w:szCs w:val="23"/>
              </w:rPr>
            </w:pPr>
            <w:r>
              <w:rPr>
                <w:sz w:val="23"/>
                <w:szCs w:val="23"/>
              </w:rPr>
              <w:t xml:space="preserve">_______________ </w:t>
            </w:r>
          </w:p>
        </w:tc>
        <w:tc>
          <w:tcPr>
            <w:tcW w:w="4884" w:type="dxa"/>
            <w:gridSpan w:val="5"/>
          </w:tcPr>
          <w:p w:rsidR="00F40B82" w:rsidRPr="00417A8D" w:rsidRDefault="00F40B82" w:rsidP="00F40B82">
            <w:pPr>
              <w:tabs>
                <w:tab w:val="left" w:pos="9540"/>
              </w:tabs>
              <w:spacing w:line="276" w:lineRule="auto"/>
              <w:ind w:right="-2"/>
              <w:jc w:val="both"/>
              <w:rPr>
                <w:i/>
                <w:sz w:val="23"/>
                <w:szCs w:val="23"/>
              </w:rPr>
            </w:pPr>
            <w:r>
              <w:rPr>
                <w:sz w:val="23"/>
                <w:szCs w:val="23"/>
              </w:rPr>
              <w:t>От Заказчика</w:t>
            </w:r>
          </w:p>
          <w:p w:rsidR="00F40B82" w:rsidRPr="00417A8D" w:rsidRDefault="00F40B82" w:rsidP="00F40B82">
            <w:pPr>
              <w:spacing w:line="276" w:lineRule="auto"/>
              <w:ind w:right="-2" w:firstLine="720"/>
              <w:jc w:val="both"/>
              <w:rPr>
                <w:sz w:val="23"/>
                <w:szCs w:val="23"/>
              </w:rPr>
            </w:pPr>
          </w:p>
          <w:p w:rsidR="00F40B82" w:rsidRPr="00417A8D"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5</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rFonts w:eastAsia="Calibri"/>
          <w:b/>
        </w:rPr>
      </w:pPr>
      <w:r>
        <w:rPr>
          <w:rFonts w:eastAsia="Calibri"/>
          <w:b/>
        </w:rPr>
        <w:t>ФОРМА</w:t>
      </w:r>
    </w:p>
    <w:p w:rsidR="00F40B82" w:rsidRPr="00F50F84" w:rsidRDefault="00F40B82" w:rsidP="00F40B82">
      <w:pPr>
        <w:jc w:val="center"/>
        <w:rPr>
          <w:rFonts w:eastAsia="Calibri"/>
          <w:b/>
        </w:rPr>
      </w:pPr>
    </w:p>
    <w:p w:rsidR="00F40B82" w:rsidRPr="00F50F84" w:rsidRDefault="00F40B82" w:rsidP="00F40B82">
      <w:pPr>
        <w:jc w:val="center"/>
        <w:rPr>
          <w:b/>
          <w:sz w:val="23"/>
          <w:szCs w:val="23"/>
        </w:rPr>
      </w:pPr>
      <w:r>
        <w:rPr>
          <w:b/>
          <w:sz w:val="23"/>
          <w:szCs w:val="23"/>
        </w:rPr>
        <w:t>АКТ №</w:t>
      </w:r>
    </w:p>
    <w:p w:rsidR="00F40B82" w:rsidRPr="00F50F84" w:rsidRDefault="00F40B82" w:rsidP="00F40B82">
      <w:pPr>
        <w:jc w:val="center"/>
        <w:rPr>
          <w:sz w:val="23"/>
          <w:szCs w:val="23"/>
        </w:rPr>
      </w:pPr>
      <w:r>
        <w:rPr>
          <w:b/>
          <w:sz w:val="23"/>
          <w:szCs w:val="23"/>
        </w:rPr>
        <w:t xml:space="preserve">выполненных работ по разделке грузовых вагонов </w:t>
      </w:r>
    </w:p>
    <w:p w:rsidR="00F40B82" w:rsidRPr="00F50F84" w:rsidRDefault="00F40B82" w:rsidP="00F40B82">
      <w:pPr>
        <w:jc w:val="center"/>
        <w:rPr>
          <w:sz w:val="23"/>
          <w:szCs w:val="23"/>
        </w:rPr>
      </w:pPr>
    </w:p>
    <w:p w:rsidR="00F40B82" w:rsidRPr="00F50F84" w:rsidRDefault="00EA5956" w:rsidP="00F40B82">
      <w:pPr>
        <w:jc w:val="center"/>
        <w:rPr>
          <w:sz w:val="23"/>
          <w:szCs w:val="23"/>
        </w:rPr>
      </w:pPr>
      <w:r>
        <w:rPr>
          <w:sz w:val="23"/>
          <w:szCs w:val="23"/>
        </w:rPr>
        <w:t>к Договору</w:t>
      </w:r>
      <w:r w:rsidR="00F40B82">
        <w:rPr>
          <w:sz w:val="23"/>
          <w:szCs w:val="23"/>
        </w:rPr>
        <w:t xml:space="preserve"> на выполнение работ по разделке грузовых вагонов </w:t>
      </w:r>
    </w:p>
    <w:p w:rsidR="00F40B82" w:rsidRPr="00F50F84" w:rsidRDefault="00F40B82" w:rsidP="00F40B82">
      <w:pPr>
        <w:pBdr>
          <w:top w:val="nil"/>
          <w:left w:val="nil"/>
          <w:bottom w:val="nil"/>
          <w:right w:val="nil"/>
          <w:between w:val="nil"/>
        </w:pBdr>
        <w:ind w:firstLine="720"/>
        <w:jc w:val="center"/>
        <w:rPr>
          <w:color w:val="000000"/>
          <w:sz w:val="23"/>
          <w:szCs w:val="23"/>
        </w:rPr>
      </w:pPr>
      <w:r>
        <w:rPr>
          <w:color w:val="000000"/>
          <w:sz w:val="23"/>
          <w:szCs w:val="23"/>
        </w:rPr>
        <w:t xml:space="preserve"> от «___» _________ 20__ г. </w:t>
      </w:r>
      <w:r w:rsidR="00EA5956">
        <w:rPr>
          <w:color w:val="000000"/>
          <w:sz w:val="23"/>
          <w:szCs w:val="23"/>
        </w:rPr>
        <w:t>№ _</w:t>
      </w:r>
      <w:r>
        <w:rPr>
          <w:color w:val="000000"/>
          <w:sz w:val="23"/>
          <w:szCs w:val="23"/>
        </w:rPr>
        <w:t>______</w:t>
      </w:r>
    </w:p>
    <w:p w:rsidR="00F40B82" w:rsidRPr="00F50F84" w:rsidRDefault="00F40B82" w:rsidP="00F40B82">
      <w:pPr>
        <w:pBdr>
          <w:top w:val="nil"/>
          <w:left w:val="nil"/>
          <w:bottom w:val="nil"/>
          <w:right w:val="nil"/>
          <w:between w:val="nil"/>
        </w:pBdr>
        <w:ind w:firstLine="720"/>
        <w:jc w:val="center"/>
        <w:rPr>
          <w:color w:val="000000"/>
          <w:sz w:val="23"/>
          <w:szCs w:val="23"/>
        </w:rPr>
      </w:pPr>
    </w:p>
    <w:p w:rsidR="00F40B82" w:rsidRPr="00F50F84" w:rsidRDefault="00F40B82" w:rsidP="00F40B82">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F40B82" w:rsidRPr="00F50F84" w:rsidRDefault="00F40B82" w:rsidP="00F40B82">
      <w:pPr>
        <w:pBdr>
          <w:top w:val="nil"/>
          <w:left w:val="nil"/>
          <w:bottom w:val="nil"/>
          <w:right w:val="nil"/>
          <w:between w:val="nil"/>
        </w:pBdr>
        <w:ind w:firstLine="540"/>
        <w:jc w:val="both"/>
        <w:rPr>
          <w:b/>
          <w:color w:val="000000"/>
          <w:sz w:val="23"/>
          <w:szCs w:val="23"/>
        </w:rPr>
      </w:pPr>
    </w:p>
    <w:p w:rsidR="00F40B82" w:rsidRPr="00F50F84" w:rsidRDefault="00F40B82" w:rsidP="00F40B82">
      <w:pPr>
        <w:ind w:firstLine="720"/>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 действующего на основании _____________, с одной стороны, и _______, именуемое в дальнейшем «Исполнитель», в лице ___________, действующего на основании _____, с другой стороны, именуемые в дальнейшем «Стороны», </w:t>
      </w:r>
      <w:r>
        <w:rPr>
          <w:color w:val="000000"/>
          <w:sz w:val="23"/>
          <w:szCs w:val="23"/>
        </w:rPr>
        <w:t>подписали настоящий акт о нижеследующем:</w:t>
      </w:r>
    </w:p>
    <w:p w:rsidR="00F40B82" w:rsidRPr="00F50F84" w:rsidRDefault="00F40B82" w:rsidP="00F40B82">
      <w:pPr>
        <w:ind w:firstLine="720"/>
        <w:jc w:val="both"/>
        <w:rPr>
          <w:sz w:val="23"/>
          <w:szCs w:val="23"/>
        </w:rPr>
      </w:pPr>
    </w:p>
    <w:tbl>
      <w:tblPr>
        <w:tblW w:w="9571" w:type="dxa"/>
        <w:tblBorders>
          <w:top w:val="nil"/>
          <w:left w:val="nil"/>
          <w:bottom w:val="nil"/>
          <w:right w:val="nil"/>
          <w:insideH w:val="nil"/>
          <w:insideV w:val="nil"/>
        </w:tblBorders>
        <w:tblLayout w:type="fixed"/>
        <w:tblLook w:val="0400" w:firstRow="0" w:lastRow="0" w:firstColumn="0" w:lastColumn="0" w:noHBand="0" w:noVBand="1"/>
      </w:tblPr>
      <w:tblGrid>
        <w:gridCol w:w="9335"/>
        <w:gridCol w:w="236"/>
      </w:tblGrid>
      <w:tr w:rsidR="00F40B82" w:rsidRPr="00F50F84" w:rsidTr="00F40B82">
        <w:tc>
          <w:tcPr>
            <w:tcW w:w="9335" w:type="dxa"/>
            <w:shd w:val="clear" w:color="auto" w:fill="auto"/>
          </w:tcPr>
          <w:p w:rsidR="00F40B82" w:rsidRPr="00F50F84" w:rsidRDefault="00F40B82" w:rsidP="00F40B82">
            <w:pPr>
              <w:ind w:firstLine="709"/>
              <w:rPr>
                <w:sz w:val="23"/>
                <w:szCs w:val="23"/>
              </w:rPr>
            </w:pPr>
            <w:r>
              <w:rPr>
                <w:sz w:val="23"/>
                <w:szCs w:val="23"/>
              </w:rPr>
              <w:t>Исполнителем в сроки с _________________ по___________________ выполнены следующие работы.</w:t>
            </w:r>
          </w:p>
          <w:p w:rsidR="00F40B82" w:rsidRPr="00F50F84" w:rsidRDefault="00F40B82" w:rsidP="00F40B82">
            <w:pPr>
              <w:rPr>
                <w:sz w:val="23"/>
                <w:szCs w:val="23"/>
              </w:rPr>
            </w:pPr>
          </w:p>
          <w:tbl>
            <w:tblP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146"/>
              <w:gridCol w:w="1567"/>
              <w:gridCol w:w="1082"/>
              <w:gridCol w:w="2530"/>
            </w:tblGrid>
            <w:tr w:rsidR="00F40B82" w:rsidRPr="00F50F84" w:rsidTr="00F40B82">
              <w:trPr>
                <w:trHeight w:val="945"/>
              </w:trPr>
              <w:tc>
                <w:tcPr>
                  <w:tcW w:w="2513"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Наименование видов работ</w:t>
                  </w:r>
                </w:p>
              </w:tc>
              <w:tc>
                <w:tcPr>
                  <w:tcW w:w="1146"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Кол-во</w:t>
                  </w:r>
                </w:p>
              </w:tc>
              <w:tc>
                <w:tcPr>
                  <w:tcW w:w="1567"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Стоимость разделки одного  грузового вагона, руб., без НДС</w:t>
                  </w:r>
                </w:p>
              </w:tc>
              <w:tc>
                <w:tcPr>
                  <w:tcW w:w="1082"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Сумма НДС, руб.</w:t>
                  </w:r>
                </w:p>
              </w:tc>
              <w:tc>
                <w:tcPr>
                  <w:tcW w:w="2530" w:type="dxa"/>
                  <w:shd w:val="clear" w:color="auto" w:fill="auto"/>
                  <w:vAlign w:val="center"/>
                </w:tcPr>
                <w:p w:rsidR="00F40B82" w:rsidRPr="00F50F84" w:rsidRDefault="00F40B82" w:rsidP="00F40B82">
                  <w:pPr>
                    <w:tabs>
                      <w:tab w:val="left" w:pos="0"/>
                    </w:tabs>
                    <w:ind w:left="19" w:right="-115"/>
                    <w:jc w:val="center"/>
                    <w:rPr>
                      <w:sz w:val="23"/>
                      <w:szCs w:val="23"/>
                    </w:rPr>
                  </w:pPr>
                  <w:r>
                    <w:rPr>
                      <w:sz w:val="23"/>
                      <w:szCs w:val="23"/>
                    </w:rPr>
                    <w:t>Сумма работ по разделке грузовых вагонов с НДС, руб.</w:t>
                  </w:r>
                </w:p>
              </w:tc>
            </w:tr>
            <w:tr w:rsidR="00F40B82" w:rsidRPr="00F50F84" w:rsidTr="00F40B82">
              <w:trPr>
                <w:trHeight w:val="346"/>
              </w:trPr>
              <w:tc>
                <w:tcPr>
                  <w:tcW w:w="2513"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1146"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2</w:t>
                  </w:r>
                </w:p>
              </w:tc>
              <w:tc>
                <w:tcPr>
                  <w:tcW w:w="1567"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3</w:t>
                  </w:r>
                </w:p>
              </w:tc>
              <w:tc>
                <w:tcPr>
                  <w:tcW w:w="1082"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4</w:t>
                  </w:r>
                </w:p>
              </w:tc>
              <w:tc>
                <w:tcPr>
                  <w:tcW w:w="2530" w:type="dxa"/>
                  <w:shd w:val="clear" w:color="auto" w:fill="auto"/>
                  <w:vAlign w:val="center"/>
                </w:tcPr>
                <w:p w:rsidR="00F40B82" w:rsidRPr="00F50F84" w:rsidRDefault="00F40B82" w:rsidP="00F40B82">
                  <w:pPr>
                    <w:tabs>
                      <w:tab w:val="left" w:pos="0"/>
                    </w:tabs>
                    <w:ind w:left="19" w:right="34"/>
                    <w:jc w:val="center"/>
                    <w:rPr>
                      <w:sz w:val="23"/>
                      <w:szCs w:val="23"/>
                    </w:rPr>
                  </w:pPr>
                  <w:r>
                    <w:rPr>
                      <w:sz w:val="23"/>
                      <w:szCs w:val="23"/>
                    </w:rPr>
                    <w:t>5</w:t>
                  </w:r>
                </w:p>
              </w:tc>
            </w:tr>
            <w:tr w:rsidR="00F40B82" w:rsidRPr="00F50F84" w:rsidTr="00F40B82">
              <w:trPr>
                <w:trHeight w:val="346"/>
              </w:trPr>
              <w:tc>
                <w:tcPr>
                  <w:tcW w:w="2513" w:type="dxa"/>
                  <w:shd w:val="clear" w:color="auto" w:fill="auto"/>
                  <w:vAlign w:val="center"/>
                </w:tcPr>
                <w:p w:rsidR="00F40B82" w:rsidRPr="00F50F84" w:rsidRDefault="00F40B82" w:rsidP="00F40B82">
                  <w:pPr>
                    <w:jc w:val="center"/>
                    <w:rPr>
                      <w:color w:val="000000"/>
                      <w:sz w:val="23"/>
                      <w:szCs w:val="23"/>
                    </w:rPr>
                  </w:pPr>
                  <w:r>
                    <w:rPr>
                      <w:color w:val="000000"/>
                      <w:sz w:val="23"/>
                      <w:szCs w:val="23"/>
                    </w:rPr>
                    <w:t xml:space="preserve"> </w:t>
                  </w:r>
                  <w:r>
                    <w:rPr>
                      <w:sz w:val="23"/>
                      <w:szCs w:val="23"/>
                    </w:rPr>
                    <w:t>Разделка</w:t>
                  </w:r>
                  <w:r>
                    <w:rPr>
                      <w:color w:val="000000"/>
                      <w:sz w:val="23"/>
                      <w:szCs w:val="23"/>
                    </w:rPr>
                    <w:t xml:space="preserve"> вагона №</w:t>
                  </w:r>
                </w:p>
              </w:tc>
              <w:tc>
                <w:tcPr>
                  <w:tcW w:w="1146" w:type="dxa"/>
                  <w:shd w:val="clear" w:color="auto" w:fill="auto"/>
                  <w:vAlign w:val="center"/>
                </w:tcPr>
                <w:p w:rsidR="00F40B82" w:rsidRPr="00F50F84" w:rsidRDefault="00F40B82" w:rsidP="00F40B82">
                  <w:pPr>
                    <w:jc w:val="center"/>
                    <w:rPr>
                      <w:color w:val="000000"/>
                      <w:sz w:val="23"/>
                      <w:szCs w:val="23"/>
                    </w:rPr>
                  </w:pPr>
                </w:p>
              </w:tc>
              <w:tc>
                <w:tcPr>
                  <w:tcW w:w="1567" w:type="dxa"/>
                  <w:shd w:val="clear" w:color="auto" w:fill="auto"/>
                  <w:vAlign w:val="center"/>
                </w:tcPr>
                <w:p w:rsidR="00F40B82" w:rsidRPr="00F50F84" w:rsidRDefault="00F40B82" w:rsidP="00F40B82">
                  <w:pPr>
                    <w:jc w:val="center"/>
                    <w:rPr>
                      <w:color w:val="000000"/>
                      <w:sz w:val="23"/>
                      <w:szCs w:val="23"/>
                    </w:rPr>
                  </w:pPr>
                </w:p>
              </w:tc>
              <w:tc>
                <w:tcPr>
                  <w:tcW w:w="1082" w:type="dxa"/>
                  <w:shd w:val="clear" w:color="auto" w:fill="auto"/>
                  <w:vAlign w:val="center"/>
                </w:tcPr>
                <w:p w:rsidR="00F40B82" w:rsidRPr="00F50F84" w:rsidRDefault="00F40B82" w:rsidP="00F40B82">
                  <w:pPr>
                    <w:ind w:firstLine="38"/>
                    <w:jc w:val="center"/>
                    <w:rPr>
                      <w:color w:val="000000"/>
                      <w:sz w:val="23"/>
                      <w:szCs w:val="23"/>
                    </w:rPr>
                  </w:pPr>
                </w:p>
              </w:tc>
              <w:tc>
                <w:tcPr>
                  <w:tcW w:w="2530" w:type="dxa"/>
                  <w:shd w:val="clear" w:color="auto" w:fill="auto"/>
                  <w:vAlign w:val="center"/>
                </w:tcPr>
                <w:p w:rsidR="00F40B82" w:rsidRPr="00F50F84" w:rsidRDefault="00F40B82" w:rsidP="00F40B82">
                  <w:pPr>
                    <w:ind w:firstLine="61"/>
                    <w:jc w:val="center"/>
                    <w:rPr>
                      <w:color w:val="000000"/>
                      <w:sz w:val="23"/>
                      <w:szCs w:val="23"/>
                    </w:rPr>
                  </w:pPr>
                </w:p>
              </w:tc>
            </w:tr>
            <w:tr w:rsidR="00F40B82" w:rsidRPr="00F50F84" w:rsidTr="00F40B82">
              <w:trPr>
                <w:trHeight w:val="414"/>
              </w:trPr>
              <w:tc>
                <w:tcPr>
                  <w:tcW w:w="2513" w:type="dxa"/>
                  <w:shd w:val="clear" w:color="auto" w:fill="auto"/>
                  <w:vAlign w:val="center"/>
                </w:tcPr>
                <w:p w:rsidR="00F40B82" w:rsidRPr="00F50F84" w:rsidRDefault="00F40B82" w:rsidP="00F40B82">
                  <w:pPr>
                    <w:rPr>
                      <w:color w:val="000000"/>
                      <w:sz w:val="23"/>
                      <w:szCs w:val="23"/>
                    </w:rPr>
                  </w:pPr>
                  <w:r>
                    <w:rPr>
                      <w:color w:val="000000"/>
                      <w:sz w:val="23"/>
                      <w:szCs w:val="23"/>
                    </w:rPr>
                    <w:t>Итого:</w:t>
                  </w:r>
                </w:p>
              </w:tc>
              <w:tc>
                <w:tcPr>
                  <w:tcW w:w="1146" w:type="dxa"/>
                  <w:shd w:val="clear" w:color="auto" w:fill="auto"/>
                  <w:vAlign w:val="center"/>
                </w:tcPr>
                <w:p w:rsidR="00F40B82" w:rsidRPr="00F50F84" w:rsidRDefault="00F40B82" w:rsidP="00F40B82">
                  <w:pPr>
                    <w:jc w:val="center"/>
                    <w:rPr>
                      <w:color w:val="000000"/>
                      <w:sz w:val="23"/>
                      <w:szCs w:val="23"/>
                    </w:rPr>
                  </w:pPr>
                  <w:r>
                    <w:rPr>
                      <w:color w:val="000000"/>
                      <w:sz w:val="23"/>
                      <w:szCs w:val="23"/>
                    </w:rPr>
                    <w:t> </w:t>
                  </w:r>
                </w:p>
              </w:tc>
              <w:tc>
                <w:tcPr>
                  <w:tcW w:w="1567" w:type="dxa"/>
                  <w:shd w:val="clear" w:color="auto" w:fill="auto"/>
                  <w:vAlign w:val="center"/>
                </w:tcPr>
                <w:p w:rsidR="00F40B82" w:rsidRPr="00F50F84" w:rsidRDefault="00F40B82" w:rsidP="00F40B82">
                  <w:pPr>
                    <w:jc w:val="center"/>
                    <w:rPr>
                      <w:color w:val="000000"/>
                      <w:sz w:val="23"/>
                      <w:szCs w:val="23"/>
                    </w:rPr>
                  </w:pPr>
                  <w:r>
                    <w:rPr>
                      <w:color w:val="000000"/>
                      <w:sz w:val="23"/>
                      <w:szCs w:val="23"/>
                    </w:rPr>
                    <w:t> </w:t>
                  </w:r>
                </w:p>
              </w:tc>
              <w:tc>
                <w:tcPr>
                  <w:tcW w:w="1082" w:type="dxa"/>
                  <w:shd w:val="clear" w:color="auto" w:fill="auto"/>
                  <w:vAlign w:val="center"/>
                </w:tcPr>
                <w:p w:rsidR="00F40B82" w:rsidRPr="00F50F84" w:rsidRDefault="00F40B82" w:rsidP="00F40B82">
                  <w:pPr>
                    <w:jc w:val="center"/>
                    <w:rPr>
                      <w:color w:val="000000"/>
                      <w:sz w:val="23"/>
                      <w:szCs w:val="23"/>
                    </w:rPr>
                  </w:pPr>
                </w:p>
              </w:tc>
              <w:tc>
                <w:tcPr>
                  <w:tcW w:w="2530" w:type="dxa"/>
                  <w:shd w:val="clear" w:color="auto" w:fill="auto"/>
                  <w:vAlign w:val="center"/>
                </w:tcPr>
                <w:p w:rsidR="00F40B82" w:rsidRPr="00F50F84" w:rsidRDefault="00F40B82" w:rsidP="00F40B82">
                  <w:pPr>
                    <w:jc w:val="center"/>
                    <w:rPr>
                      <w:color w:val="000000"/>
                      <w:sz w:val="23"/>
                      <w:szCs w:val="23"/>
                    </w:rPr>
                  </w:pPr>
                </w:p>
              </w:tc>
            </w:tr>
          </w:tbl>
          <w:p w:rsidR="00F40B82" w:rsidRPr="00F50F84" w:rsidRDefault="00F40B82" w:rsidP="00F40B82">
            <w:pPr>
              <w:rPr>
                <w:sz w:val="23"/>
                <w:szCs w:val="23"/>
              </w:rPr>
            </w:pPr>
            <w:r>
              <w:rPr>
                <w:sz w:val="23"/>
                <w:szCs w:val="23"/>
              </w:rPr>
              <w:t xml:space="preserve">Работы выполнены полностью. </w:t>
            </w:r>
          </w:p>
          <w:p w:rsidR="00F40B82" w:rsidRPr="00F50F84" w:rsidRDefault="00F40B82" w:rsidP="00F40B82">
            <w:pPr>
              <w:rPr>
                <w:sz w:val="23"/>
                <w:szCs w:val="23"/>
              </w:rPr>
            </w:pPr>
          </w:p>
          <w:p w:rsidR="00F40B82" w:rsidRPr="00F50F84" w:rsidRDefault="00F40B82" w:rsidP="00F40B82">
            <w:pPr>
              <w:rPr>
                <w:i/>
                <w:sz w:val="23"/>
                <w:szCs w:val="23"/>
              </w:rPr>
            </w:pPr>
            <w:r>
              <w:rPr>
                <w:sz w:val="23"/>
                <w:szCs w:val="23"/>
              </w:rPr>
              <w:t>Итого: ___________ рублей ___ копеек, в том числе НДС __</w:t>
            </w:r>
            <w:r w:rsidR="00EA5956">
              <w:rPr>
                <w:sz w:val="23"/>
                <w:szCs w:val="23"/>
              </w:rPr>
              <w:t>% _</w:t>
            </w:r>
            <w:r>
              <w:rPr>
                <w:sz w:val="23"/>
                <w:szCs w:val="23"/>
              </w:rPr>
              <w:t>__________ рублей ___ копеек</w:t>
            </w:r>
            <w:r>
              <w:rPr>
                <w:i/>
                <w:sz w:val="23"/>
                <w:szCs w:val="23"/>
              </w:rPr>
              <w:t xml:space="preserve"> (сумма прописью)</w:t>
            </w:r>
          </w:p>
          <w:tbl>
            <w:tblPr>
              <w:tblW w:w="11092" w:type="dxa"/>
              <w:tblLayout w:type="fixed"/>
              <w:tblLook w:val="0400" w:firstRow="0" w:lastRow="0" w:firstColumn="0"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7"/>
              <w:gridCol w:w="229"/>
              <w:gridCol w:w="236"/>
              <w:gridCol w:w="236"/>
              <w:gridCol w:w="236"/>
              <w:gridCol w:w="236"/>
              <w:gridCol w:w="236"/>
              <w:gridCol w:w="236"/>
              <w:gridCol w:w="236"/>
              <w:gridCol w:w="236"/>
              <w:gridCol w:w="236"/>
              <w:gridCol w:w="236"/>
              <w:gridCol w:w="25"/>
              <w:gridCol w:w="211"/>
              <w:gridCol w:w="236"/>
              <w:gridCol w:w="236"/>
              <w:gridCol w:w="236"/>
              <w:gridCol w:w="236"/>
              <w:gridCol w:w="236"/>
              <w:gridCol w:w="236"/>
              <w:gridCol w:w="236"/>
              <w:gridCol w:w="236"/>
            </w:tblGrid>
            <w:tr w:rsidR="00F40B82" w:rsidRPr="00F50F84" w:rsidTr="00F40B82">
              <w:trPr>
                <w:trHeight w:val="282"/>
              </w:trPr>
              <w:tc>
                <w:tcPr>
                  <w:tcW w:w="236" w:type="dxa"/>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gridSpan w:val="2"/>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gridSpan w:val="2"/>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c>
                <w:tcPr>
                  <w:tcW w:w="236" w:type="dxa"/>
                  <w:vAlign w:val="center"/>
                </w:tcPr>
                <w:p w:rsidR="00F40B82" w:rsidRPr="00F50F84" w:rsidRDefault="00F40B82" w:rsidP="00F40B82">
                  <w:pPr>
                    <w:widowControl w:val="0"/>
                    <w:pBdr>
                      <w:top w:val="nil"/>
                      <w:left w:val="nil"/>
                      <w:bottom w:val="nil"/>
                      <w:right w:val="nil"/>
                      <w:between w:val="nil"/>
                    </w:pBdr>
                    <w:spacing w:line="276" w:lineRule="auto"/>
                    <w:rPr>
                      <w:sz w:val="23"/>
                      <w:szCs w:val="23"/>
                    </w:rPr>
                  </w:pPr>
                </w:p>
              </w:tc>
            </w:tr>
            <w:tr w:rsidR="00F40B82" w:rsidRPr="00F50F84" w:rsidTr="00F40B82">
              <w:trPr>
                <w:gridAfter w:val="9"/>
                <w:wAfter w:w="2099" w:type="dxa"/>
                <w:trHeight w:val="260"/>
              </w:trPr>
              <w:tc>
                <w:tcPr>
                  <w:tcW w:w="4956" w:type="dxa"/>
                  <w:gridSpan w:val="21"/>
                  <w:shd w:val="clear" w:color="auto" w:fill="FFFFFF"/>
                  <w:tcMar>
                    <w:left w:w="108" w:type="dxa"/>
                    <w:right w:w="108" w:type="dxa"/>
                  </w:tcMar>
                </w:tcPr>
                <w:p w:rsidR="00F40B82" w:rsidRPr="00F50F84" w:rsidRDefault="00F40B82" w:rsidP="00F40B82">
                  <w:pPr>
                    <w:rPr>
                      <w:color w:val="000000"/>
                      <w:sz w:val="23"/>
                      <w:szCs w:val="23"/>
                    </w:rPr>
                  </w:pPr>
                  <w:r>
                    <w:rPr>
                      <w:color w:val="000000"/>
                      <w:sz w:val="23"/>
                      <w:szCs w:val="23"/>
                    </w:rPr>
                    <w:t>Работу сдал:</w:t>
                  </w:r>
                </w:p>
              </w:tc>
              <w:tc>
                <w:tcPr>
                  <w:tcW w:w="1423" w:type="dxa"/>
                  <w:gridSpan w:val="7"/>
                  <w:shd w:val="clear" w:color="auto" w:fill="FFFFFF"/>
                  <w:tcMar>
                    <w:left w:w="108" w:type="dxa"/>
                    <w:right w:w="108" w:type="dxa"/>
                  </w:tcMar>
                </w:tcPr>
                <w:p w:rsidR="00F40B82" w:rsidRPr="00F50F84" w:rsidRDefault="00F40B82" w:rsidP="00F40B82">
                  <w:pPr>
                    <w:rPr>
                      <w:color w:val="000000"/>
                      <w:sz w:val="23"/>
                      <w:szCs w:val="23"/>
                    </w:rPr>
                  </w:pPr>
                  <w:r>
                    <w:rPr>
                      <w:color w:val="000000"/>
                      <w:sz w:val="23"/>
                      <w:szCs w:val="23"/>
                    </w:rPr>
                    <w:t> </w:t>
                  </w:r>
                </w:p>
              </w:tc>
              <w:tc>
                <w:tcPr>
                  <w:tcW w:w="2614" w:type="dxa"/>
                  <w:gridSpan w:val="12"/>
                  <w:shd w:val="clear" w:color="auto" w:fill="FFFFFF"/>
                  <w:tcMar>
                    <w:left w:w="108" w:type="dxa"/>
                    <w:right w:w="108" w:type="dxa"/>
                  </w:tcMar>
                </w:tcPr>
                <w:p w:rsidR="00F40B82" w:rsidRPr="00F50F84" w:rsidRDefault="00F40B82" w:rsidP="00F40B82">
                  <w:pPr>
                    <w:rPr>
                      <w:color w:val="000000"/>
                      <w:sz w:val="23"/>
                      <w:szCs w:val="23"/>
                    </w:rPr>
                  </w:pPr>
                  <w:r>
                    <w:rPr>
                      <w:color w:val="000000"/>
                      <w:sz w:val="23"/>
                      <w:szCs w:val="23"/>
                    </w:rPr>
                    <w:t>Работу принял:</w:t>
                  </w:r>
                </w:p>
              </w:tc>
            </w:tr>
          </w:tbl>
          <w:p w:rsidR="00F40B82" w:rsidRPr="00F50F84" w:rsidRDefault="00F40B82" w:rsidP="00F40B82">
            <w:pPr>
              <w:spacing w:after="200" w:line="276" w:lineRule="auto"/>
              <w:rPr>
                <w:sz w:val="23"/>
                <w:szCs w:val="23"/>
              </w:rPr>
            </w:pPr>
          </w:p>
        </w:tc>
        <w:tc>
          <w:tcPr>
            <w:tcW w:w="236" w:type="dxa"/>
            <w:shd w:val="clear" w:color="auto" w:fill="auto"/>
          </w:tcPr>
          <w:p w:rsidR="00F40B82" w:rsidRPr="00F50F84" w:rsidRDefault="00F40B82" w:rsidP="00F40B82">
            <w:pPr>
              <w:spacing w:line="276" w:lineRule="auto"/>
              <w:jc w:val="center"/>
              <w:rPr>
                <w:b/>
                <w:sz w:val="23"/>
                <w:szCs w:val="23"/>
              </w:rPr>
            </w:pPr>
          </w:p>
        </w:tc>
      </w:tr>
    </w:tbl>
    <w:p w:rsidR="00F40B82" w:rsidRPr="00F50F84" w:rsidRDefault="00F40B82" w:rsidP="00F40B82">
      <w:pPr>
        <w:jc w:val="center"/>
        <w:rPr>
          <w:b/>
          <w:sz w:val="23"/>
          <w:szCs w:val="23"/>
        </w:rPr>
      </w:pPr>
    </w:p>
    <w:tbl>
      <w:tblPr>
        <w:tblW w:w="9571" w:type="dxa"/>
        <w:tblLayout w:type="fixed"/>
        <w:tblLook w:val="0400" w:firstRow="0" w:lastRow="0" w:firstColumn="0" w:lastColumn="0" w:noHBand="0" w:noVBand="1"/>
      </w:tblPr>
      <w:tblGrid>
        <w:gridCol w:w="4786"/>
        <w:gridCol w:w="4785"/>
      </w:tblGrid>
      <w:tr w:rsidR="00F40B82" w:rsidRPr="00F50F84" w:rsidTr="00F40B82">
        <w:tc>
          <w:tcPr>
            <w:tcW w:w="4786" w:type="dxa"/>
          </w:tcPr>
          <w:p w:rsidR="00F40B82" w:rsidRPr="00F50F84" w:rsidRDefault="00F40B82" w:rsidP="00F40B82">
            <w:pPr>
              <w:spacing w:line="276" w:lineRule="auto"/>
              <w:rPr>
                <w:b/>
                <w:sz w:val="23"/>
                <w:szCs w:val="23"/>
              </w:rPr>
            </w:pPr>
            <w:r>
              <w:rPr>
                <w:sz w:val="23"/>
                <w:szCs w:val="23"/>
              </w:rPr>
              <w:t>Исполнитель</w:t>
            </w:r>
          </w:p>
        </w:tc>
        <w:tc>
          <w:tcPr>
            <w:tcW w:w="4785" w:type="dxa"/>
          </w:tcPr>
          <w:p w:rsidR="00F40B82" w:rsidRPr="00F50F84" w:rsidRDefault="00F40B82" w:rsidP="00F40B82">
            <w:pPr>
              <w:spacing w:line="276" w:lineRule="auto"/>
              <w:rPr>
                <w:b/>
                <w:sz w:val="23"/>
                <w:szCs w:val="23"/>
              </w:rPr>
            </w:pPr>
            <w:r>
              <w:rPr>
                <w:sz w:val="23"/>
                <w:szCs w:val="23"/>
              </w:rPr>
              <w:t>Заказчик</w:t>
            </w:r>
          </w:p>
        </w:tc>
      </w:tr>
      <w:tr w:rsidR="00F40B82" w:rsidRPr="00F50F84" w:rsidTr="00F40B82">
        <w:tc>
          <w:tcPr>
            <w:tcW w:w="4786" w:type="dxa"/>
          </w:tcPr>
          <w:p w:rsidR="00F40B82" w:rsidRPr="00F50F84" w:rsidRDefault="00F40B82" w:rsidP="00F40B82">
            <w:pPr>
              <w:spacing w:line="276" w:lineRule="auto"/>
              <w:rPr>
                <w:b/>
                <w:sz w:val="23"/>
                <w:szCs w:val="23"/>
              </w:rPr>
            </w:pPr>
            <w:r>
              <w:rPr>
                <w:b/>
                <w:sz w:val="23"/>
                <w:szCs w:val="23"/>
              </w:rPr>
              <w:t>____________</w:t>
            </w:r>
            <w:r>
              <w:rPr>
                <w:sz w:val="23"/>
                <w:szCs w:val="23"/>
              </w:rPr>
              <w:t>(Ф.И.О.)</w:t>
            </w:r>
          </w:p>
        </w:tc>
        <w:tc>
          <w:tcPr>
            <w:tcW w:w="4785" w:type="dxa"/>
          </w:tcPr>
          <w:p w:rsidR="00F40B82" w:rsidRPr="00F50F84" w:rsidRDefault="00F40B82" w:rsidP="00F40B82">
            <w:pPr>
              <w:spacing w:line="276" w:lineRule="auto"/>
              <w:rPr>
                <w:b/>
                <w:sz w:val="23"/>
                <w:szCs w:val="23"/>
              </w:rPr>
            </w:pPr>
            <w:r>
              <w:rPr>
                <w:b/>
                <w:sz w:val="23"/>
                <w:szCs w:val="23"/>
              </w:rPr>
              <w:t>____________</w:t>
            </w:r>
            <w:r>
              <w:rPr>
                <w:sz w:val="23"/>
                <w:szCs w:val="23"/>
              </w:rPr>
              <w:t>(Ф.И.О.)</w:t>
            </w:r>
          </w:p>
        </w:tc>
      </w:tr>
    </w:tbl>
    <w:p w:rsidR="00F40B82" w:rsidRPr="00F50F84" w:rsidRDefault="00F40B82" w:rsidP="00F40B82">
      <w:pPr>
        <w:jc w:val="center"/>
        <w:rPr>
          <w:sz w:val="23"/>
          <w:szCs w:val="23"/>
        </w:rPr>
      </w:pPr>
    </w:p>
    <w:p w:rsidR="00F40B82" w:rsidRPr="00F50F84" w:rsidRDefault="00F40B82" w:rsidP="00F40B82">
      <w:pPr>
        <w:ind w:firstLine="426"/>
        <w:jc w:val="both"/>
        <w:rPr>
          <w:rFonts w:eastAsia="Calibri"/>
        </w:rPr>
      </w:pPr>
    </w:p>
    <w:p w:rsidR="00F40B82" w:rsidRPr="00F50F84" w:rsidRDefault="00F40B82" w:rsidP="00F40B82">
      <w:pPr>
        <w:ind w:firstLine="426"/>
        <w:jc w:val="both"/>
        <w:rPr>
          <w:rFonts w:eastAsia="Calibri"/>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rPr>
          <w:trHeight w:val="1556"/>
        </w:trPr>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r>
        <w:br w:type="page"/>
      </w:r>
    </w:p>
    <w:p w:rsidR="00F40B82" w:rsidRPr="00F50F84" w:rsidRDefault="00F40B82" w:rsidP="00F40B82">
      <w:pPr>
        <w:jc w:val="right"/>
        <w:rPr>
          <w:sz w:val="23"/>
          <w:szCs w:val="23"/>
        </w:rPr>
      </w:pPr>
      <w:r>
        <w:rPr>
          <w:sz w:val="23"/>
          <w:szCs w:val="23"/>
        </w:rPr>
        <w:lastRenderedPageBreak/>
        <w:t>Приложение № 6</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sz w:val="23"/>
          <w:szCs w:val="23"/>
        </w:rPr>
      </w:pPr>
    </w:p>
    <w:p w:rsidR="00F40B82" w:rsidRPr="00F50F84" w:rsidRDefault="00F40B82" w:rsidP="00F40B82">
      <w:pPr>
        <w:rPr>
          <w:sz w:val="23"/>
          <w:szCs w:val="23"/>
        </w:rPr>
      </w:pPr>
      <w:r>
        <w:rPr>
          <w:sz w:val="23"/>
          <w:szCs w:val="23"/>
        </w:rPr>
        <w:t>ФОРМА</w:t>
      </w:r>
    </w:p>
    <w:p w:rsidR="00F40B82" w:rsidRPr="00F50F84" w:rsidRDefault="00F40B82" w:rsidP="00F40B82">
      <w:pPr>
        <w:rPr>
          <w:sz w:val="23"/>
          <w:szCs w:val="23"/>
        </w:rPr>
      </w:pPr>
    </w:p>
    <w:p w:rsidR="00F40B82" w:rsidRPr="00F50F84" w:rsidRDefault="00F40B82" w:rsidP="00F40B82">
      <w:pPr>
        <w:jc w:val="center"/>
        <w:rPr>
          <w:b/>
          <w:sz w:val="23"/>
          <w:szCs w:val="23"/>
        </w:rPr>
      </w:pPr>
      <w:r>
        <w:rPr>
          <w:b/>
          <w:sz w:val="23"/>
          <w:szCs w:val="23"/>
        </w:rPr>
        <w:t>АКТ №</w:t>
      </w:r>
    </w:p>
    <w:p w:rsidR="00F40B82" w:rsidRPr="00F50F84" w:rsidRDefault="00F40B82" w:rsidP="00F40B82">
      <w:pPr>
        <w:jc w:val="center"/>
        <w:rPr>
          <w:sz w:val="23"/>
          <w:szCs w:val="23"/>
        </w:rPr>
      </w:pPr>
      <w:r>
        <w:rPr>
          <w:b/>
          <w:sz w:val="23"/>
          <w:szCs w:val="23"/>
        </w:rPr>
        <w:t xml:space="preserve">приема-передачи деталей </w:t>
      </w:r>
    </w:p>
    <w:p w:rsidR="00F40B82" w:rsidRPr="00F50F84" w:rsidRDefault="00F40B82" w:rsidP="00F40B82">
      <w:pPr>
        <w:jc w:val="center"/>
        <w:rPr>
          <w:sz w:val="23"/>
          <w:szCs w:val="23"/>
        </w:rPr>
      </w:pPr>
      <w:r>
        <w:rPr>
          <w:sz w:val="23"/>
          <w:szCs w:val="23"/>
        </w:rPr>
        <w:t xml:space="preserve">к акту выполненных работ по разделке вагонов № __от          _ </w:t>
      </w:r>
    </w:p>
    <w:p w:rsidR="00F40B82" w:rsidRPr="00F50F84" w:rsidRDefault="00EA5956" w:rsidP="00F40B82">
      <w:pPr>
        <w:jc w:val="center"/>
        <w:rPr>
          <w:sz w:val="23"/>
          <w:szCs w:val="23"/>
        </w:rPr>
      </w:pPr>
      <w:r>
        <w:rPr>
          <w:sz w:val="23"/>
          <w:szCs w:val="23"/>
        </w:rPr>
        <w:t>по Договору</w:t>
      </w:r>
      <w:r w:rsidR="00F40B82">
        <w:rPr>
          <w:sz w:val="23"/>
          <w:szCs w:val="23"/>
        </w:rPr>
        <w:t xml:space="preserve"> на выполнение работ по разделке грузовых вагонов </w:t>
      </w:r>
    </w:p>
    <w:p w:rsidR="00F40B82" w:rsidRPr="00F50F84" w:rsidRDefault="00F40B82" w:rsidP="00F40B82">
      <w:pPr>
        <w:jc w:val="center"/>
        <w:rPr>
          <w:color w:val="000000"/>
          <w:sz w:val="23"/>
          <w:szCs w:val="23"/>
        </w:rPr>
      </w:pPr>
      <w:r>
        <w:rPr>
          <w:color w:val="000000"/>
          <w:sz w:val="23"/>
          <w:szCs w:val="23"/>
        </w:rPr>
        <w:t xml:space="preserve"> от «___» _________ 20__ г. № ___</w:t>
      </w:r>
    </w:p>
    <w:p w:rsidR="00F40B82" w:rsidRPr="00F50F84" w:rsidRDefault="00F40B82" w:rsidP="00F40B82">
      <w:pPr>
        <w:ind w:firstLine="720"/>
        <w:jc w:val="center"/>
        <w:rPr>
          <w:color w:val="000000"/>
          <w:sz w:val="23"/>
          <w:szCs w:val="23"/>
        </w:rPr>
      </w:pPr>
    </w:p>
    <w:p w:rsidR="00F40B82" w:rsidRPr="00F50F84" w:rsidRDefault="00F40B82" w:rsidP="00F40B82">
      <w:pPr>
        <w:tabs>
          <w:tab w:val="left" w:pos="0"/>
        </w:tabs>
        <w:jc w:val="right"/>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w:t>
      </w:r>
      <w:r>
        <w:rPr>
          <w:sz w:val="23"/>
          <w:szCs w:val="23"/>
        </w:rPr>
        <w:tab/>
        <w:t>«____» _______ 20__ г.</w:t>
      </w:r>
    </w:p>
    <w:p w:rsidR="00F40B82" w:rsidRPr="00F50F84" w:rsidRDefault="00F40B82" w:rsidP="00F40B82">
      <w:pPr>
        <w:ind w:firstLine="720"/>
        <w:jc w:val="both"/>
        <w:rPr>
          <w:sz w:val="23"/>
          <w:szCs w:val="23"/>
        </w:rPr>
      </w:pPr>
    </w:p>
    <w:p w:rsidR="00F40B82" w:rsidRPr="00F50F84" w:rsidRDefault="00F40B82" w:rsidP="00F40B82">
      <w:pPr>
        <w:jc w:val="both"/>
        <w:rPr>
          <w:sz w:val="23"/>
          <w:szCs w:val="23"/>
        </w:rPr>
      </w:pPr>
      <w:r>
        <w:rPr>
          <w:sz w:val="23"/>
          <w:szCs w:val="23"/>
        </w:rPr>
        <w:tab/>
        <w:t>1. В соответствии с договором на выполнение работ по разделке грузовых вагонов «___» ___________ 20__ г. № ___</w:t>
      </w:r>
      <w:r w:rsidR="00EA5956">
        <w:rPr>
          <w:sz w:val="23"/>
          <w:szCs w:val="23"/>
        </w:rPr>
        <w:t>_ (</w:t>
      </w:r>
      <w:r>
        <w:rPr>
          <w:sz w:val="23"/>
          <w:szCs w:val="23"/>
        </w:rPr>
        <w:t xml:space="preserve">далее – Договор) </w:t>
      </w:r>
      <w:r w:rsidR="00EA5956">
        <w:rPr>
          <w:sz w:val="23"/>
          <w:szCs w:val="23"/>
        </w:rPr>
        <w:t>Исполнитель передал</w:t>
      </w:r>
      <w:r>
        <w:rPr>
          <w:sz w:val="23"/>
          <w:szCs w:val="23"/>
        </w:rPr>
        <w:t xml:space="preserve">, а Заказчик </w:t>
      </w:r>
      <w:r w:rsidR="00EA5956">
        <w:rPr>
          <w:sz w:val="23"/>
          <w:szCs w:val="23"/>
        </w:rPr>
        <w:t>принял детали</w:t>
      </w:r>
      <w:r>
        <w:rPr>
          <w:sz w:val="23"/>
          <w:szCs w:val="23"/>
        </w:rPr>
        <w:t>, снятые с вагонов при разделке:</w:t>
      </w:r>
    </w:p>
    <w:p w:rsidR="00F40B82" w:rsidRPr="00F50F84" w:rsidRDefault="00F40B82" w:rsidP="00F40B82">
      <w:pPr>
        <w:ind w:firstLine="720"/>
        <w:jc w:val="both"/>
        <w:rPr>
          <w:sz w:val="23"/>
          <w:szCs w:val="23"/>
        </w:rPr>
      </w:pPr>
    </w:p>
    <w:p w:rsidR="00F40B82" w:rsidRPr="00F50F84" w:rsidRDefault="00F40B82" w:rsidP="00F40B82">
      <w:pPr>
        <w:rPr>
          <w:sz w:val="23"/>
          <w:szCs w:val="23"/>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
        <w:gridCol w:w="3050"/>
        <w:gridCol w:w="1014"/>
        <w:gridCol w:w="436"/>
        <w:gridCol w:w="2312"/>
        <w:gridCol w:w="1872"/>
        <w:gridCol w:w="240"/>
        <w:gridCol w:w="460"/>
      </w:tblGrid>
      <w:tr w:rsidR="00F40B82" w:rsidRPr="00F50F84" w:rsidTr="00F40B82">
        <w:trPr>
          <w:gridAfter w:val="2"/>
          <w:wAfter w:w="700" w:type="dxa"/>
          <w:trHeight w:val="700"/>
        </w:trPr>
        <w:tc>
          <w:tcPr>
            <w:tcW w:w="647" w:type="dxa"/>
            <w:vAlign w:val="center"/>
          </w:tcPr>
          <w:p w:rsidR="00F40B82" w:rsidRPr="00F50F84" w:rsidRDefault="00F40B82" w:rsidP="00F40B82">
            <w:pPr>
              <w:tabs>
                <w:tab w:val="left" w:pos="0"/>
              </w:tabs>
              <w:ind w:left="19" w:right="34"/>
              <w:jc w:val="center"/>
              <w:rPr>
                <w:sz w:val="23"/>
                <w:szCs w:val="23"/>
              </w:rPr>
            </w:pPr>
          </w:p>
          <w:p w:rsidR="00F40B82" w:rsidRPr="00F50F84" w:rsidRDefault="00F40B82" w:rsidP="00F40B82">
            <w:pPr>
              <w:tabs>
                <w:tab w:val="left" w:pos="0"/>
              </w:tabs>
              <w:ind w:left="19" w:right="34"/>
              <w:jc w:val="center"/>
              <w:rPr>
                <w:sz w:val="23"/>
                <w:szCs w:val="23"/>
              </w:rPr>
            </w:pPr>
            <w:r>
              <w:rPr>
                <w:sz w:val="23"/>
                <w:szCs w:val="23"/>
              </w:rPr>
              <w:t>№</w:t>
            </w:r>
          </w:p>
          <w:p w:rsidR="00F40B82" w:rsidRPr="00F50F84" w:rsidRDefault="00F40B82" w:rsidP="00F40B82">
            <w:pPr>
              <w:tabs>
                <w:tab w:val="left" w:pos="0"/>
              </w:tabs>
              <w:ind w:left="19" w:right="34"/>
              <w:jc w:val="center"/>
              <w:rPr>
                <w:sz w:val="23"/>
                <w:szCs w:val="23"/>
              </w:rPr>
            </w:pPr>
            <w:r>
              <w:rPr>
                <w:sz w:val="23"/>
                <w:szCs w:val="23"/>
              </w:rPr>
              <w:t>п/п</w:t>
            </w:r>
          </w:p>
        </w:tc>
        <w:tc>
          <w:tcPr>
            <w:tcW w:w="3050" w:type="dxa"/>
            <w:vAlign w:val="center"/>
          </w:tcPr>
          <w:p w:rsidR="00F40B82" w:rsidRPr="00F50F84" w:rsidRDefault="00F40B82" w:rsidP="00F40B82">
            <w:pPr>
              <w:tabs>
                <w:tab w:val="left" w:pos="0"/>
              </w:tabs>
              <w:ind w:left="19" w:right="34"/>
              <w:jc w:val="center"/>
              <w:rPr>
                <w:sz w:val="23"/>
                <w:szCs w:val="23"/>
              </w:rPr>
            </w:pPr>
            <w:r>
              <w:rPr>
                <w:sz w:val="23"/>
                <w:szCs w:val="23"/>
              </w:rPr>
              <w:t>Инвентарный номер вагона</w:t>
            </w:r>
          </w:p>
        </w:tc>
        <w:tc>
          <w:tcPr>
            <w:tcW w:w="3762" w:type="dxa"/>
            <w:gridSpan w:val="3"/>
            <w:vAlign w:val="center"/>
          </w:tcPr>
          <w:p w:rsidR="00F40B82" w:rsidRPr="00F50F84" w:rsidRDefault="00F40B82" w:rsidP="00F40B82">
            <w:pPr>
              <w:tabs>
                <w:tab w:val="left" w:pos="0"/>
              </w:tabs>
              <w:ind w:left="19" w:right="34"/>
              <w:jc w:val="center"/>
              <w:rPr>
                <w:sz w:val="23"/>
                <w:szCs w:val="23"/>
              </w:rPr>
            </w:pPr>
            <w:r>
              <w:rPr>
                <w:sz w:val="23"/>
                <w:szCs w:val="23"/>
              </w:rPr>
              <w:t>Наименование детали</w:t>
            </w:r>
          </w:p>
        </w:tc>
        <w:tc>
          <w:tcPr>
            <w:tcW w:w="1872" w:type="dxa"/>
            <w:vAlign w:val="center"/>
          </w:tcPr>
          <w:p w:rsidR="00F40B82" w:rsidRPr="00F50F84" w:rsidRDefault="00F40B82" w:rsidP="00F40B82">
            <w:pPr>
              <w:tabs>
                <w:tab w:val="left" w:pos="0"/>
              </w:tabs>
              <w:ind w:left="19" w:right="34"/>
              <w:jc w:val="center"/>
              <w:rPr>
                <w:sz w:val="23"/>
                <w:szCs w:val="23"/>
              </w:rPr>
            </w:pPr>
            <w:r>
              <w:rPr>
                <w:sz w:val="23"/>
                <w:szCs w:val="23"/>
              </w:rPr>
              <w:t>Номер, год и завод изготовления детали</w:t>
            </w:r>
          </w:p>
        </w:tc>
      </w:tr>
      <w:tr w:rsidR="00F40B82" w:rsidRPr="00F50F84" w:rsidTr="00F40B82">
        <w:trPr>
          <w:gridAfter w:val="2"/>
          <w:wAfter w:w="700" w:type="dxa"/>
          <w:trHeight w:val="200"/>
        </w:trPr>
        <w:tc>
          <w:tcPr>
            <w:tcW w:w="647" w:type="dxa"/>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3050" w:type="dxa"/>
            <w:vAlign w:val="center"/>
          </w:tcPr>
          <w:p w:rsidR="00F40B82" w:rsidRPr="00F50F84" w:rsidRDefault="00F40B82" w:rsidP="00F40B82">
            <w:pPr>
              <w:tabs>
                <w:tab w:val="left" w:pos="0"/>
              </w:tabs>
              <w:ind w:left="19" w:right="34"/>
              <w:jc w:val="center"/>
              <w:rPr>
                <w:sz w:val="23"/>
                <w:szCs w:val="23"/>
              </w:rPr>
            </w:pPr>
            <w:r>
              <w:rPr>
                <w:sz w:val="23"/>
                <w:szCs w:val="23"/>
              </w:rPr>
              <w:t>2</w:t>
            </w:r>
          </w:p>
        </w:tc>
        <w:tc>
          <w:tcPr>
            <w:tcW w:w="3762" w:type="dxa"/>
            <w:gridSpan w:val="3"/>
            <w:vAlign w:val="center"/>
          </w:tcPr>
          <w:p w:rsidR="00F40B82" w:rsidRPr="00F50F84" w:rsidRDefault="00F40B82" w:rsidP="00F40B82">
            <w:pPr>
              <w:tabs>
                <w:tab w:val="left" w:pos="0"/>
              </w:tabs>
              <w:ind w:left="19" w:right="34"/>
              <w:jc w:val="center"/>
              <w:rPr>
                <w:sz w:val="23"/>
                <w:szCs w:val="23"/>
              </w:rPr>
            </w:pPr>
            <w:r>
              <w:rPr>
                <w:sz w:val="23"/>
                <w:szCs w:val="23"/>
              </w:rPr>
              <w:t>3</w:t>
            </w:r>
          </w:p>
        </w:tc>
        <w:tc>
          <w:tcPr>
            <w:tcW w:w="1872" w:type="dxa"/>
            <w:vAlign w:val="center"/>
          </w:tcPr>
          <w:p w:rsidR="00F40B82" w:rsidRPr="00F50F84" w:rsidRDefault="00F40B82" w:rsidP="00F40B82">
            <w:pPr>
              <w:tabs>
                <w:tab w:val="left" w:pos="0"/>
              </w:tabs>
              <w:ind w:left="19" w:right="34"/>
              <w:jc w:val="center"/>
              <w:rPr>
                <w:sz w:val="23"/>
                <w:szCs w:val="23"/>
              </w:rPr>
            </w:pPr>
            <w:r>
              <w:rPr>
                <w:sz w:val="23"/>
                <w:szCs w:val="23"/>
              </w:rPr>
              <w:t>4</w:t>
            </w:r>
          </w:p>
        </w:tc>
      </w:tr>
      <w:tr w:rsidR="00F40B82" w:rsidRPr="00F50F84" w:rsidTr="00F40B82">
        <w:trPr>
          <w:gridAfter w:val="2"/>
          <w:wAfter w:w="700" w:type="dxa"/>
          <w:trHeight w:val="220"/>
        </w:trPr>
        <w:tc>
          <w:tcPr>
            <w:tcW w:w="647" w:type="dxa"/>
            <w:vAlign w:val="center"/>
          </w:tcPr>
          <w:p w:rsidR="00F40B82" w:rsidRPr="00F50F84" w:rsidRDefault="00F40B82" w:rsidP="00F40B82">
            <w:pPr>
              <w:jc w:val="center"/>
              <w:rPr>
                <w:sz w:val="23"/>
                <w:szCs w:val="23"/>
              </w:rPr>
            </w:pPr>
          </w:p>
        </w:tc>
        <w:tc>
          <w:tcPr>
            <w:tcW w:w="3050" w:type="dxa"/>
          </w:tcPr>
          <w:p w:rsidR="00F40B82" w:rsidRPr="00F50F84" w:rsidRDefault="00F40B82" w:rsidP="00F40B82">
            <w:pPr>
              <w:ind w:right="-108"/>
              <w:rPr>
                <w:sz w:val="23"/>
                <w:szCs w:val="23"/>
              </w:rPr>
            </w:pPr>
          </w:p>
        </w:tc>
        <w:tc>
          <w:tcPr>
            <w:tcW w:w="3762" w:type="dxa"/>
            <w:gridSpan w:val="3"/>
            <w:vAlign w:val="center"/>
          </w:tcPr>
          <w:p w:rsidR="00F40B82" w:rsidRPr="00F50F84" w:rsidRDefault="00F40B82" w:rsidP="00F40B82">
            <w:pPr>
              <w:rPr>
                <w:sz w:val="23"/>
                <w:szCs w:val="23"/>
              </w:rPr>
            </w:pPr>
          </w:p>
        </w:tc>
        <w:tc>
          <w:tcPr>
            <w:tcW w:w="1872" w:type="dxa"/>
            <w:vAlign w:val="center"/>
          </w:tcPr>
          <w:p w:rsidR="00F40B82" w:rsidRPr="00F50F84" w:rsidRDefault="00F40B82" w:rsidP="00F40B82">
            <w:pPr>
              <w:rPr>
                <w:sz w:val="23"/>
                <w:szCs w:val="23"/>
              </w:rPr>
            </w:pPr>
          </w:p>
        </w:tc>
      </w:tr>
      <w:tr w:rsidR="00F40B82" w:rsidRPr="00F50F84" w:rsidTr="00F40B82">
        <w:trPr>
          <w:gridAfter w:val="2"/>
          <w:wAfter w:w="700" w:type="dxa"/>
          <w:trHeight w:val="220"/>
        </w:trPr>
        <w:tc>
          <w:tcPr>
            <w:tcW w:w="647" w:type="dxa"/>
            <w:vAlign w:val="center"/>
          </w:tcPr>
          <w:p w:rsidR="00F40B82" w:rsidRPr="00F50F84" w:rsidRDefault="00F40B82" w:rsidP="00F40B82">
            <w:pPr>
              <w:jc w:val="center"/>
              <w:rPr>
                <w:sz w:val="23"/>
                <w:szCs w:val="23"/>
              </w:rPr>
            </w:pPr>
          </w:p>
        </w:tc>
        <w:tc>
          <w:tcPr>
            <w:tcW w:w="3050" w:type="dxa"/>
          </w:tcPr>
          <w:p w:rsidR="00F40B82" w:rsidRPr="00F50F84" w:rsidRDefault="00F40B82" w:rsidP="00F40B82">
            <w:pPr>
              <w:rPr>
                <w:sz w:val="23"/>
                <w:szCs w:val="23"/>
              </w:rPr>
            </w:pPr>
          </w:p>
        </w:tc>
        <w:tc>
          <w:tcPr>
            <w:tcW w:w="3762" w:type="dxa"/>
            <w:gridSpan w:val="3"/>
            <w:vAlign w:val="center"/>
          </w:tcPr>
          <w:p w:rsidR="00F40B82" w:rsidRPr="00F50F84" w:rsidRDefault="00F40B82" w:rsidP="00F40B82">
            <w:pPr>
              <w:rPr>
                <w:sz w:val="23"/>
                <w:szCs w:val="23"/>
              </w:rPr>
            </w:pPr>
          </w:p>
        </w:tc>
        <w:tc>
          <w:tcPr>
            <w:tcW w:w="1872" w:type="dxa"/>
            <w:vAlign w:val="center"/>
          </w:tcPr>
          <w:p w:rsidR="00F40B82" w:rsidRPr="00F50F84" w:rsidRDefault="00F40B82" w:rsidP="00F40B82">
            <w:pPr>
              <w:rPr>
                <w:sz w:val="23"/>
                <w:szCs w:val="23"/>
              </w:rPr>
            </w:pPr>
          </w:p>
        </w:tc>
      </w:tr>
      <w:tr w:rsidR="00F40B82" w:rsidRPr="00F50F84" w:rsidTr="00F40B82">
        <w:trPr>
          <w:gridAfter w:val="2"/>
          <w:wAfter w:w="700" w:type="dxa"/>
          <w:trHeight w:val="240"/>
        </w:trPr>
        <w:tc>
          <w:tcPr>
            <w:tcW w:w="647" w:type="dxa"/>
            <w:vAlign w:val="center"/>
          </w:tcPr>
          <w:p w:rsidR="00F40B82" w:rsidRPr="00F50F84" w:rsidRDefault="00F40B82" w:rsidP="00F40B82">
            <w:pPr>
              <w:jc w:val="center"/>
              <w:rPr>
                <w:sz w:val="23"/>
                <w:szCs w:val="23"/>
              </w:rPr>
            </w:pPr>
          </w:p>
        </w:tc>
        <w:tc>
          <w:tcPr>
            <w:tcW w:w="3050" w:type="dxa"/>
          </w:tcPr>
          <w:p w:rsidR="00F40B82" w:rsidRPr="00F50F84" w:rsidRDefault="00F40B82" w:rsidP="00F40B82">
            <w:pPr>
              <w:rPr>
                <w:sz w:val="23"/>
                <w:szCs w:val="23"/>
              </w:rPr>
            </w:pPr>
          </w:p>
        </w:tc>
        <w:tc>
          <w:tcPr>
            <w:tcW w:w="3762" w:type="dxa"/>
            <w:gridSpan w:val="3"/>
            <w:vAlign w:val="center"/>
          </w:tcPr>
          <w:p w:rsidR="00F40B82" w:rsidRPr="00F50F84" w:rsidRDefault="00F40B82" w:rsidP="00F40B82">
            <w:pPr>
              <w:rPr>
                <w:sz w:val="23"/>
                <w:szCs w:val="23"/>
              </w:rPr>
            </w:pPr>
          </w:p>
        </w:tc>
        <w:tc>
          <w:tcPr>
            <w:tcW w:w="1872" w:type="dxa"/>
            <w:vAlign w:val="center"/>
          </w:tcPr>
          <w:p w:rsidR="00F40B82" w:rsidRPr="00F50F84" w:rsidRDefault="00F40B82" w:rsidP="00F40B82">
            <w:pPr>
              <w:rPr>
                <w:sz w:val="23"/>
                <w:szCs w:val="23"/>
              </w:rPr>
            </w:pPr>
          </w:p>
        </w:tc>
      </w:tr>
      <w:tr w:rsidR="00F40B82" w:rsidRPr="00F50F84" w:rsidTr="00F40B82">
        <w:trPr>
          <w:gridAfter w:val="1"/>
          <w:wAfter w:w="460" w:type="dxa"/>
        </w:trPr>
        <w:tc>
          <w:tcPr>
            <w:tcW w:w="4711" w:type="dxa"/>
            <w:gridSpan w:val="3"/>
            <w:tcBorders>
              <w:top w:val="nil"/>
              <w:left w:val="nil"/>
              <w:bottom w:val="nil"/>
              <w:right w:val="nil"/>
            </w:tcBorders>
          </w:tcPr>
          <w:p w:rsidR="00F40B82" w:rsidRPr="00F50F84" w:rsidRDefault="00F40B82" w:rsidP="00F40B82">
            <w:pPr>
              <w:spacing w:line="276" w:lineRule="auto"/>
              <w:jc w:val="center"/>
              <w:rPr>
                <w:b/>
                <w:sz w:val="23"/>
                <w:szCs w:val="23"/>
              </w:rPr>
            </w:pPr>
          </w:p>
        </w:tc>
        <w:tc>
          <w:tcPr>
            <w:tcW w:w="4860" w:type="dxa"/>
            <w:gridSpan w:val="4"/>
            <w:tcBorders>
              <w:top w:val="nil"/>
              <w:left w:val="nil"/>
              <w:bottom w:val="nil"/>
              <w:right w:val="nil"/>
            </w:tcBorders>
          </w:tcPr>
          <w:p w:rsidR="00F40B82" w:rsidRPr="00F50F84" w:rsidRDefault="00F40B82" w:rsidP="00F40B82">
            <w:pPr>
              <w:spacing w:line="276" w:lineRule="auto"/>
              <w:jc w:val="center"/>
              <w:rPr>
                <w:b/>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147" w:type="dxa"/>
            <w:gridSpan w:val="4"/>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gridSpan w:val="4"/>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p>
    <w:p w:rsidR="00F40B82" w:rsidRPr="00F50F84" w:rsidRDefault="00F40B82" w:rsidP="00F40B82">
      <w:pP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7</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jc w:val="right"/>
        <w:rPr>
          <w:b/>
        </w:rPr>
      </w:pPr>
    </w:p>
    <w:p w:rsidR="00F40B82" w:rsidRPr="00F50F84" w:rsidRDefault="00F40B82" w:rsidP="00F40B82">
      <w:pPr>
        <w:rPr>
          <w:sz w:val="23"/>
          <w:szCs w:val="23"/>
        </w:rPr>
      </w:pPr>
    </w:p>
    <w:p w:rsidR="00F40B82" w:rsidRPr="00F50F84" w:rsidRDefault="00F40B82" w:rsidP="00F40B82">
      <w:pPr>
        <w:rPr>
          <w:sz w:val="23"/>
          <w:szCs w:val="23"/>
        </w:rPr>
      </w:pPr>
      <w:r>
        <w:rPr>
          <w:sz w:val="23"/>
          <w:szCs w:val="23"/>
        </w:rPr>
        <w:t>ФОРМА</w:t>
      </w:r>
    </w:p>
    <w:p w:rsidR="00F40B82" w:rsidRPr="00F50F84" w:rsidRDefault="00F40B82" w:rsidP="00F40B82">
      <w:pPr>
        <w:rPr>
          <w:sz w:val="23"/>
          <w:szCs w:val="23"/>
        </w:rPr>
      </w:pPr>
    </w:p>
    <w:p w:rsidR="00F40B82" w:rsidRPr="00F50F84" w:rsidRDefault="00F40B82" w:rsidP="00F40B82">
      <w:pPr>
        <w:jc w:val="center"/>
        <w:rPr>
          <w:b/>
          <w:sz w:val="23"/>
          <w:szCs w:val="23"/>
        </w:rPr>
      </w:pPr>
    </w:p>
    <w:p w:rsidR="00F40B82" w:rsidRPr="00F50F84" w:rsidRDefault="00F40B82" w:rsidP="00F40B82">
      <w:pPr>
        <w:jc w:val="center"/>
        <w:rPr>
          <w:b/>
          <w:sz w:val="23"/>
          <w:szCs w:val="23"/>
        </w:rPr>
      </w:pPr>
      <w:r>
        <w:rPr>
          <w:b/>
          <w:sz w:val="23"/>
          <w:szCs w:val="23"/>
        </w:rPr>
        <w:t>АКТ №</w:t>
      </w:r>
    </w:p>
    <w:p w:rsidR="00F40B82" w:rsidRPr="00F50F84" w:rsidRDefault="00F40B82" w:rsidP="00F40B82">
      <w:pPr>
        <w:jc w:val="center"/>
        <w:rPr>
          <w:sz w:val="23"/>
          <w:szCs w:val="23"/>
        </w:rPr>
      </w:pPr>
      <w:r>
        <w:rPr>
          <w:b/>
          <w:sz w:val="23"/>
          <w:szCs w:val="23"/>
        </w:rPr>
        <w:t xml:space="preserve">приема-передачи лома черных металлов </w:t>
      </w:r>
    </w:p>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 xml:space="preserve">к акту выполненных работ по разделке вагонов № __от__ </w:t>
      </w:r>
    </w:p>
    <w:p w:rsidR="00F40B82" w:rsidRPr="00F50F84" w:rsidRDefault="00F40B82" w:rsidP="00F40B82">
      <w:pPr>
        <w:jc w:val="center"/>
        <w:rPr>
          <w:sz w:val="23"/>
          <w:szCs w:val="23"/>
        </w:rPr>
      </w:pPr>
      <w:r>
        <w:rPr>
          <w:sz w:val="23"/>
          <w:szCs w:val="23"/>
        </w:rPr>
        <w:t xml:space="preserve"> по Договору на выполнение работ по разделке грузовых вагонов </w:t>
      </w:r>
    </w:p>
    <w:p w:rsidR="00F40B82" w:rsidRPr="00F50F84" w:rsidRDefault="00F40B82" w:rsidP="00F40B82">
      <w:pPr>
        <w:jc w:val="center"/>
        <w:rPr>
          <w:color w:val="000000"/>
          <w:sz w:val="23"/>
          <w:szCs w:val="23"/>
        </w:rPr>
      </w:pPr>
      <w:r>
        <w:rPr>
          <w:color w:val="000000"/>
          <w:sz w:val="23"/>
          <w:szCs w:val="23"/>
        </w:rPr>
        <w:t xml:space="preserve"> от «___» _________ 20__ г. № ___ </w:t>
      </w:r>
    </w:p>
    <w:p w:rsidR="00F40B82" w:rsidRPr="00F50F84" w:rsidRDefault="00F40B82" w:rsidP="00F40B82">
      <w:pPr>
        <w:jc w:val="center"/>
        <w:rPr>
          <w:color w:val="000000"/>
          <w:sz w:val="23"/>
          <w:szCs w:val="23"/>
        </w:rPr>
      </w:pPr>
    </w:p>
    <w:p w:rsidR="00F40B82" w:rsidRPr="00F50F84" w:rsidRDefault="00F40B82" w:rsidP="00F40B82">
      <w:pPr>
        <w:tabs>
          <w:tab w:val="left" w:pos="0"/>
        </w:tabs>
        <w:jc w:val="center"/>
        <w:rPr>
          <w:sz w:val="23"/>
          <w:szCs w:val="23"/>
        </w:rPr>
      </w:pPr>
      <w:r>
        <w:rPr>
          <w:sz w:val="23"/>
          <w:szCs w:val="23"/>
        </w:rPr>
        <w:tab/>
        <w:t xml:space="preserve">   </w:t>
      </w:r>
      <w:r>
        <w:rPr>
          <w:sz w:val="23"/>
          <w:szCs w:val="23"/>
        </w:rPr>
        <w:tab/>
        <w:t xml:space="preserve">       </w:t>
      </w:r>
      <w:r>
        <w:rPr>
          <w:sz w:val="23"/>
          <w:szCs w:val="23"/>
        </w:rPr>
        <w:tab/>
      </w:r>
      <w:r>
        <w:rPr>
          <w:sz w:val="23"/>
          <w:szCs w:val="23"/>
        </w:rPr>
        <w:tab/>
      </w:r>
      <w:r>
        <w:rPr>
          <w:sz w:val="23"/>
          <w:szCs w:val="23"/>
        </w:rPr>
        <w:tab/>
      </w:r>
      <w:r>
        <w:rPr>
          <w:sz w:val="23"/>
          <w:szCs w:val="23"/>
        </w:rPr>
        <w:tab/>
      </w:r>
      <w:r>
        <w:rPr>
          <w:sz w:val="23"/>
          <w:szCs w:val="23"/>
        </w:rPr>
        <w:tab/>
        <w:t xml:space="preserve">                     «____» _______ 20__ г.</w:t>
      </w:r>
    </w:p>
    <w:p w:rsidR="00F40B82" w:rsidRPr="00F50F84" w:rsidRDefault="00F40B82" w:rsidP="00F40B82">
      <w:pPr>
        <w:ind w:firstLine="720"/>
        <w:jc w:val="both"/>
        <w:rPr>
          <w:sz w:val="23"/>
          <w:szCs w:val="23"/>
        </w:rPr>
      </w:pPr>
    </w:p>
    <w:p w:rsidR="00F40B82" w:rsidRPr="00F50F84" w:rsidRDefault="00F40B82" w:rsidP="00F40B82">
      <w:pPr>
        <w:jc w:val="both"/>
        <w:rPr>
          <w:sz w:val="23"/>
          <w:szCs w:val="23"/>
        </w:rPr>
      </w:pPr>
      <w:r>
        <w:rPr>
          <w:sz w:val="23"/>
          <w:szCs w:val="23"/>
        </w:rPr>
        <w:tab/>
        <w:t>1. В соответствии с договором на выполнение работ по разделке грузовых вагонов «___» ___________ 20__ г. № _____</w:t>
      </w:r>
      <w:r w:rsidR="00EA5956">
        <w:rPr>
          <w:sz w:val="23"/>
          <w:szCs w:val="23"/>
        </w:rPr>
        <w:t>_ (</w:t>
      </w:r>
      <w:r>
        <w:rPr>
          <w:sz w:val="23"/>
          <w:szCs w:val="23"/>
        </w:rPr>
        <w:t xml:space="preserve">далее – Договор) </w:t>
      </w:r>
      <w:r w:rsidR="00EA5956">
        <w:rPr>
          <w:sz w:val="23"/>
          <w:szCs w:val="23"/>
        </w:rPr>
        <w:t>Исполнитель передал</w:t>
      </w:r>
      <w:r>
        <w:rPr>
          <w:sz w:val="23"/>
          <w:szCs w:val="23"/>
        </w:rPr>
        <w:t xml:space="preserve">, а Заказчик принял лом черных металлов, </w:t>
      </w:r>
      <w:r w:rsidR="00EA5956">
        <w:rPr>
          <w:sz w:val="23"/>
          <w:szCs w:val="23"/>
        </w:rPr>
        <w:t>образовавшийся при</w:t>
      </w:r>
      <w:r>
        <w:rPr>
          <w:sz w:val="23"/>
          <w:szCs w:val="23"/>
        </w:rPr>
        <w:t xml:space="preserve"> разделке вагонов:</w:t>
      </w:r>
    </w:p>
    <w:p w:rsidR="00F40B82" w:rsidRPr="00F50F84" w:rsidRDefault="00F40B82" w:rsidP="00F40B82">
      <w:pPr>
        <w:rPr>
          <w:sz w:val="23"/>
          <w:szCs w:val="23"/>
        </w:rPr>
      </w:pPr>
      <w:r>
        <w:rPr>
          <w:sz w:val="23"/>
          <w:szCs w:val="23"/>
        </w:rPr>
        <w:t xml:space="preserve"> </w:t>
      </w:r>
    </w:p>
    <w:tbl>
      <w:tblPr>
        <w:tblW w:w="9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9"/>
        <w:gridCol w:w="3209"/>
        <w:gridCol w:w="934"/>
        <w:gridCol w:w="3057"/>
        <w:gridCol w:w="1565"/>
        <w:gridCol w:w="108"/>
      </w:tblGrid>
      <w:tr w:rsidR="00F40B82" w:rsidRPr="00F50F84" w:rsidTr="00F40B82">
        <w:trPr>
          <w:gridAfter w:val="1"/>
          <w:wAfter w:w="109" w:type="dxa"/>
          <w:trHeight w:val="720"/>
        </w:trPr>
        <w:tc>
          <w:tcPr>
            <w:tcW w:w="594" w:type="dxa"/>
            <w:vAlign w:val="center"/>
          </w:tcPr>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w:t>
            </w:r>
          </w:p>
          <w:p w:rsidR="00F40B82" w:rsidRPr="00F50F84" w:rsidRDefault="00F40B82" w:rsidP="00F40B82">
            <w:pPr>
              <w:jc w:val="center"/>
              <w:rPr>
                <w:sz w:val="23"/>
                <w:szCs w:val="23"/>
              </w:rPr>
            </w:pPr>
            <w:r>
              <w:rPr>
                <w:sz w:val="23"/>
                <w:szCs w:val="23"/>
              </w:rPr>
              <w:t>п/п</w:t>
            </w:r>
          </w:p>
        </w:tc>
        <w:tc>
          <w:tcPr>
            <w:tcW w:w="3247" w:type="dxa"/>
            <w:vAlign w:val="center"/>
          </w:tcPr>
          <w:p w:rsidR="00F40B82" w:rsidRPr="00F50F84" w:rsidRDefault="00F40B82" w:rsidP="00F40B82">
            <w:pPr>
              <w:jc w:val="center"/>
              <w:rPr>
                <w:sz w:val="23"/>
                <w:szCs w:val="23"/>
              </w:rPr>
            </w:pPr>
            <w:r>
              <w:rPr>
                <w:sz w:val="23"/>
                <w:szCs w:val="23"/>
              </w:rPr>
              <w:t>Инвентарный номер вагона</w:t>
            </w:r>
          </w:p>
        </w:tc>
        <w:tc>
          <w:tcPr>
            <w:tcW w:w="4039" w:type="dxa"/>
            <w:gridSpan w:val="2"/>
            <w:vAlign w:val="center"/>
          </w:tcPr>
          <w:p w:rsidR="00F40B82" w:rsidRPr="00F50F84" w:rsidRDefault="00F40B82" w:rsidP="00F40B82">
            <w:pPr>
              <w:jc w:val="center"/>
              <w:rPr>
                <w:sz w:val="23"/>
                <w:szCs w:val="23"/>
              </w:rPr>
            </w:pPr>
            <w:r>
              <w:rPr>
                <w:sz w:val="23"/>
                <w:szCs w:val="23"/>
              </w:rPr>
              <w:t>Категории лома черных металлов</w:t>
            </w:r>
          </w:p>
        </w:tc>
        <w:tc>
          <w:tcPr>
            <w:tcW w:w="1582" w:type="dxa"/>
            <w:vAlign w:val="center"/>
          </w:tcPr>
          <w:p w:rsidR="00F40B82" w:rsidRPr="00F50F84" w:rsidRDefault="00F40B82" w:rsidP="00F40B82">
            <w:pPr>
              <w:ind w:left="-108" w:right="-108"/>
              <w:jc w:val="center"/>
              <w:rPr>
                <w:sz w:val="23"/>
                <w:szCs w:val="23"/>
              </w:rPr>
            </w:pPr>
            <w:r>
              <w:rPr>
                <w:sz w:val="23"/>
                <w:szCs w:val="23"/>
              </w:rPr>
              <w:t>Вес лома черных металлов, тонн</w:t>
            </w:r>
          </w:p>
        </w:tc>
      </w:tr>
      <w:tr w:rsidR="00F40B82" w:rsidRPr="00F50F84" w:rsidTr="00F40B82">
        <w:trPr>
          <w:gridAfter w:val="1"/>
          <w:wAfter w:w="109" w:type="dxa"/>
          <w:trHeight w:val="240"/>
        </w:trPr>
        <w:tc>
          <w:tcPr>
            <w:tcW w:w="594" w:type="dxa"/>
            <w:vAlign w:val="center"/>
          </w:tcPr>
          <w:p w:rsidR="00F40B82" w:rsidRPr="00F50F84" w:rsidRDefault="00F40B82" w:rsidP="00F40B82">
            <w:pPr>
              <w:jc w:val="center"/>
              <w:rPr>
                <w:sz w:val="23"/>
                <w:szCs w:val="23"/>
              </w:rPr>
            </w:pPr>
            <w:r>
              <w:rPr>
                <w:sz w:val="23"/>
                <w:szCs w:val="23"/>
              </w:rPr>
              <w:t>1</w:t>
            </w:r>
          </w:p>
        </w:tc>
        <w:tc>
          <w:tcPr>
            <w:tcW w:w="3247" w:type="dxa"/>
            <w:vAlign w:val="center"/>
          </w:tcPr>
          <w:p w:rsidR="00F40B82" w:rsidRPr="00F50F84" w:rsidRDefault="00F40B82" w:rsidP="00F40B82">
            <w:pPr>
              <w:jc w:val="center"/>
              <w:rPr>
                <w:sz w:val="23"/>
                <w:szCs w:val="23"/>
              </w:rPr>
            </w:pPr>
            <w:r>
              <w:rPr>
                <w:sz w:val="23"/>
                <w:szCs w:val="23"/>
              </w:rPr>
              <w:t>2</w:t>
            </w:r>
          </w:p>
        </w:tc>
        <w:tc>
          <w:tcPr>
            <w:tcW w:w="4039" w:type="dxa"/>
            <w:gridSpan w:val="2"/>
            <w:vAlign w:val="center"/>
          </w:tcPr>
          <w:p w:rsidR="00F40B82" w:rsidRPr="00F50F84" w:rsidRDefault="00F40B82" w:rsidP="00F40B82">
            <w:pPr>
              <w:jc w:val="center"/>
              <w:rPr>
                <w:sz w:val="23"/>
                <w:szCs w:val="23"/>
              </w:rPr>
            </w:pPr>
            <w:r>
              <w:rPr>
                <w:sz w:val="23"/>
                <w:szCs w:val="23"/>
              </w:rPr>
              <w:t>3</w:t>
            </w:r>
          </w:p>
        </w:tc>
        <w:tc>
          <w:tcPr>
            <w:tcW w:w="1582" w:type="dxa"/>
            <w:vAlign w:val="center"/>
          </w:tcPr>
          <w:p w:rsidR="00F40B82" w:rsidRPr="00F50F84" w:rsidRDefault="00F40B82" w:rsidP="00F40B82">
            <w:pPr>
              <w:ind w:left="-108" w:right="-108"/>
              <w:jc w:val="center"/>
              <w:rPr>
                <w:sz w:val="23"/>
                <w:szCs w:val="23"/>
              </w:rPr>
            </w:pPr>
            <w:r>
              <w:rPr>
                <w:sz w:val="23"/>
                <w:szCs w:val="23"/>
              </w:rPr>
              <w:t>4</w:t>
            </w:r>
          </w:p>
        </w:tc>
      </w:tr>
      <w:tr w:rsidR="00F40B82" w:rsidRPr="00F50F84" w:rsidTr="00F40B82">
        <w:trPr>
          <w:gridAfter w:val="1"/>
          <w:wAfter w:w="109" w:type="dxa"/>
          <w:trHeight w:val="220"/>
        </w:trPr>
        <w:tc>
          <w:tcPr>
            <w:tcW w:w="594" w:type="dxa"/>
            <w:vAlign w:val="center"/>
          </w:tcPr>
          <w:p w:rsidR="00F40B82" w:rsidRPr="00F50F84" w:rsidRDefault="00F40B82" w:rsidP="00F40B82">
            <w:pPr>
              <w:jc w:val="center"/>
              <w:rPr>
                <w:sz w:val="23"/>
                <w:szCs w:val="23"/>
              </w:rPr>
            </w:pPr>
          </w:p>
        </w:tc>
        <w:tc>
          <w:tcPr>
            <w:tcW w:w="3247" w:type="dxa"/>
          </w:tcPr>
          <w:p w:rsidR="00F40B82" w:rsidRPr="00F50F84" w:rsidRDefault="00F40B82" w:rsidP="00F40B82">
            <w:pPr>
              <w:ind w:right="-108"/>
              <w:rPr>
                <w:sz w:val="23"/>
                <w:szCs w:val="23"/>
              </w:rPr>
            </w:pPr>
          </w:p>
        </w:tc>
        <w:tc>
          <w:tcPr>
            <w:tcW w:w="4039" w:type="dxa"/>
            <w:gridSpan w:val="2"/>
            <w:vAlign w:val="center"/>
          </w:tcPr>
          <w:p w:rsidR="00F40B82" w:rsidRPr="00F50F84" w:rsidRDefault="00F40B82" w:rsidP="00F40B82">
            <w:pPr>
              <w:rPr>
                <w:sz w:val="23"/>
                <w:szCs w:val="23"/>
              </w:rPr>
            </w:pPr>
          </w:p>
        </w:tc>
        <w:tc>
          <w:tcPr>
            <w:tcW w:w="1582" w:type="dxa"/>
            <w:vAlign w:val="center"/>
          </w:tcPr>
          <w:p w:rsidR="00F40B82" w:rsidRPr="00F50F84" w:rsidRDefault="00F40B82" w:rsidP="00F40B82">
            <w:pPr>
              <w:rPr>
                <w:sz w:val="23"/>
                <w:szCs w:val="23"/>
              </w:rPr>
            </w:pPr>
          </w:p>
        </w:tc>
      </w:tr>
      <w:tr w:rsidR="00F40B82" w:rsidRPr="00F50F84" w:rsidTr="00F40B82">
        <w:trPr>
          <w:gridAfter w:val="1"/>
          <w:wAfter w:w="109" w:type="dxa"/>
          <w:trHeight w:val="240"/>
        </w:trPr>
        <w:tc>
          <w:tcPr>
            <w:tcW w:w="594" w:type="dxa"/>
            <w:vAlign w:val="center"/>
          </w:tcPr>
          <w:p w:rsidR="00F40B82" w:rsidRPr="00F50F84" w:rsidRDefault="00F40B82" w:rsidP="00F40B82">
            <w:pPr>
              <w:jc w:val="center"/>
              <w:rPr>
                <w:sz w:val="23"/>
                <w:szCs w:val="23"/>
              </w:rPr>
            </w:pPr>
          </w:p>
        </w:tc>
        <w:tc>
          <w:tcPr>
            <w:tcW w:w="3247" w:type="dxa"/>
          </w:tcPr>
          <w:p w:rsidR="00F40B82" w:rsidRPr="00F50F84" w:rsidRDefault="00F40B82" w:rsidP="00F40B82">
            <w:pPr>
              <w:rPr>
                <w:sz w:val="23"/>
                <w:szCs w:val="23"/>
              </w:rPr>
            </w:pPr>
          </w:p>
        </w:tc>
        <w:tc>
          <w:tcPr>
            <w:tcW w:w="4039" w:type="dxa"/>
            <w:gridSpan w:val="2"/>
            <w:vAlign w:val="center"/>
          </w:tcPr>
          <w:p w:rsidR="00F40B82" w:rsidRPr="00F50F84" w:rsidRDefault="00F40B82" w:rsidP="00F40B82">
            <w:pPr>
              <w:rPr>
                <w:sz w:val="23"/>
                <w:szCs w:val="23"/>
              </w:rPr>
            </w:pPr>
          </w:p>
        </w:tc>
        <w:tc>
          <w:tcPr>
            <w:tcW w:w="1582" w:type="dxa"/>
            <w:vAlign w:val="center"/>
          </w:tcPr>
          <w:p w:rsidR="00F40B82" w:rsidRPr="00F50F84" w:rsidRDefault="00F40B82" w:rsidP="00F40B82">
            <w:pPr>
              <w:rPr>
                <w:sz w:val="23"/>
                <w:szCs w:val="23"/>
              </w:rPr>
            </w:pPr>
          </w:p>
        </w:tc>
      </w:tr>
      <w:tr w:rsidR="00F40B82" w:rsidRPr="00F50F84" w:rsidTr="00F40B82">
        <w:trPr>
          <w:gridAfter w:val="1"/>
          <w:wAfter w:w="109" w:type="dxa"/>
          <w:trHeight w:val="240"/>
        </w:trPr>
        <w:tc>
          <w:tcPr>
            <w:tcW w:w="594" w:type="dxa"/>
            <w:vAlign w:val="center"/>
          </w:tcPr>
          <w:p w:rsidR="00F40B82" w:rsidRPr="00F50F84" w:rsidRDefault="00F40B82" w:rsidP="00F40B82">
            <w:pPr>
              <w:jc w:val="center"/>
              <w:rPr>
                <w:sz w:val="23"/>
                <w:szCs w:val="23"/>
              </w:rPr>
            </w:pPr>
          </w:p>
        </w:tc>
        <w:tc>
          <w:tcPr>
            <w:tcW w:w="3247" w:type="dxa"/>
          </w:tcPr>
          <w:p w:rsidR="00F40B82" w:rsidRPr="00F50F84" w:rsidRDefault="00F40B82" w:rsidP="00F40B82">
            <w:pPr>
              <w:rPr>
                <w:sz w:val="23"/>
                <w:szCs w:val="23"/>
              </w:rPr>
            </w:pPr>
          </w:p>
        </w:tc>
        <w:tc>
          <w:tcPr>
            <w:tcW w:w="4039" w:type="dxa"/>
            <w:gridSpan w:val="2"/>
            <w:vAlign w:val="center"/>
          </w:tcPr>
          <w:p w:rsidR="00F40B82" w:rsidRPr="00F50F84" w:rsidRDefault="00F40B82" w:rsidP="00F40B82">
            <w:pPr>
              <w:rPr>
                <w:sz w:val="23"/>
                <w:szCs w:val="23"/>
              </w:rPr>
            </w:pPr>
          </w:p>
        </w:tc>
        <w:tc>
          <w:tcPr>
            <w:tcW w:w="1582" w:type="dxa"/>
            <w:vAlign w:val="center"/>
          </w:tcPr>
          <w:p w:rsidR="00F40B82" w:rsidRPr="00F50F84" w:rsidRDefault="00F40B82" w:rsidP="00F40B82">
            <w:pPr>
              <w:rPr>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40B82" w:rsidRPr="00F50F84" w:rsidRDefault="00F40B82" w:rsidP="00F40B82">
            <w:pPr>
              <w:rPr>
                <w:b/>
                <w:sz w:val="23"/>
                <w:szCs w:val="23"/>
              </w:rPr>
            </w:pPr>
          </w:p>
        </w:tc>
        <w:tc>
          <w:tcPr>
            <w:tcW w:w="4785" w:type="dxa"/>
            <w:gridSpan w:val="3"/>
          </w:tcPr>
          <w:p w:rsidR="00F40B82" w:rsidRPr="00F50F84" w:rsidRDefault="00F40B82" w:rsidP="00F40B82">
            <w:pPr>
              <w:spacing w:line="276" w:lineRule="auto"/>
              <w:jc w:val="center"/>
              <w:rPr>
                <w:b/>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40B82" w:rsidRPr="00F50F84" w:rsidRDefault="00F40B82" w:rsidP="00F40B82">
            <w:pPr>
              <w:jc w:val="center"/>
              <w:rPr>
                <w:sz w:val="23"/>
                <w:szCs w:val="23"/>
              </w:rPr>
            </w:pPr>
          </w:p>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От Исполнителя</w:t>
            </w:r>
          </w:p>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 xml:space="preserve">_______________ </w:t>
            </w:r>
          </w:p>
        </w:tc>
        <w:tc>
          <w:tcPr>
            <w:tcW w:w="4785" w:type="dxa"/>
            <w:gridSpan w:val="3"/>
          </w:tcPr>
          <w:p w:rsidR="00F40B82" w:rsidRPr="00F50F84" w:rsidRDefault="00F40B82" w:rsidP="00F40B82">
            <w:pPr>
              <w:jc w:val="center"/>
              <w:rPr>
                <w:sz w:val="23"/>
                <w:szCs w:val="23"/>
              </w:rPr>
            </w:pPr>
          </w:p>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От Заказчика</w:t>
            </w:r>
          </w:p>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 xml:space="preserve">____________________ </w:t>
            </w:r>
          </w:p>
        </w:tc>
      </w:tr>
    </w:tbl>
    <w:p w:rsidR="00F40B82" w:rsidRPr="00F50F84" w:rsidRDefault="00F40B82" w:rsidP="00F40B82">
      <w:pPr>
        <w:rPr>
          <w:sz w:val="23"/>
          <w:szCs w:val="23"/>
        </w:rPr>
      </w:pPr>
    </w:p>
    <w:p w:rsidR="00F40B82" w:rsidRPr="00F50F84" w:rsidRDefault="00F40B82" w:rsidP="00F40B82">
      <w:pP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8</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spacing w:after="120"/>
      </w:pPr>
    </w:p>
    <w:p w:rsidR="00F40B82" w:rsidRPr="00F50F84" w:rsidRDefault="00F40B82" w:rsidP="00F40B82">
      <w:pPr>
        <w:rPr>
          <w:sz w:val="23"/>
          <w:szCs w:val="23"/>
        </w:rPr>
      </w:pPr>
      <w:r>
        <w:rPr>
          <w:sz w:val="23"/>
          <w:szCs w:val="23"/>
        </w:rPr>
        <w:t>ФОРМА</w:t>
      </w:r>
    </w:p>
    <w:p w:rsidR="00F40B82" w:rsidRPr="00F50F84" w:rsidRDefault="00F40B82" w:rsidP="00F40B82">
      <w:pPr>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86"/>
        <w:gridCol w:w="2124"/>
      </w:tblGrid>
      <w:tr w:rsidR="00F40B82" w:rsidRPr="00F50F84" w:rsidTr="00F40B82">
        <w:tc>
          <w:tcPr>
            <w:tcW w:w="1386" w:type="dxa"/>
          </w:tcPr>
          <w:p w:rsidR="00F40B82" w:rsidRPr="00F50F84" w:rsidRDefault="00F40B82" w:rsidP="00F40B82">
            <w:pPr>
              <w:ind w:right="285"/>
              <w:jc w:val="center"/>
              <w:rPr>
                <w:sz w:val="23"/>
                <w:szCs w:val="23"/>
              </w:rPr>
            </w:pPr>
            <w:r>
              <w:rPr>
                <w:sz w:val="23"/>
                <w:szCs w:val="23"/>
              </w:rPr>
              <w:t>Номер</w:t>
            </w:r>
          </w:p>
        </w:tc>
        <w:tc>
          <w:tcPr>
            <w:tcW w:w="2124" w:type="dxa"/>
          </w:tcPr>
          <w:p w:rsidR="00F40B82" w:rsidRPr="00F50F84" w:rsidRDefault="00F40B82" w:rsidP="00F40B82">
            <w:pPr>
              <w:ind w:right="285"/>
              <w:jc w:val="center"/>
              <w:rPr>
                <w:sz w:val="23"/>
                <w:szCs w:val="23"/>
              </w:rPr>
            </w:pPr>
            <w:r>
              <w:rPr>
                <w:sz w:val="23"/>
                <w:szCs w:val="23"/>
              </w:rPr>
              <w:t xml:space="preserve">Дата  </w:t>
            </w:r>
          </w:p>
        </w:tc>
      </w:tr>
      <w:tr w:rsidR="00F40B82" w:rsidRPr="00F50F84" w:rsidTr="00F40B82">
        <w:trPr>
          <w:trHeight w:val="180"/>
        </w:trPr>
        <w:tc>
          <w:tcPr>
            <w:tcW w:w="1386" w:type="dxa"/>
          </w:tcPr>
          <w:p w:rsidR="00F40B82" w:rsidRPr="00F50F84" w:rsidRDefault="00F40B82" w:rsidP="00F40B82">
            <w:pPr>
              <w:ind w:right="285"/>
              <w:jc w:val="center"/>
              <w:rPr>
                <w:b/>
                <w:sz w:val="23"/>
                <w:szCs w:val="23"/>
              </w:rPr>
            </w:pPr>
          </w:p>
        </w:tc>
        <w:tc>
          <w:tcPr>
            <w:tcW w:w="2124" w:type="dxa"/>
          </w:tcPr>
          <w:p w:rsidR="00F40B82" w:rsidRPr="00F50F84" w:rsidRDefault="00F40B82" w:rsidP="00F40B82">
            <w:pPr>
              <w:ind w:right="285"/>
              <w:jc w:val="center"/>
              <w:rPr>
                <w:b/>
                <w:sz w:val="23"/>
                <w:szCs w:val="23"/>
              </w:rPr>
            </w:pPr>
          </w:p>
        </w:tc>
      </w:tr>
    </w:tbl>
    <w:p w:rsidR="00F40B82" w:rsidRPr="00F50F84" w:rsidRDefault="00F40B82" w:rsidP="00F40B82">
      <w:pPr>
        <w:jc w:val="center"/>
        <w:rPr>
          <w:b/>
          <w:sz w:val="23"/>
          <w:szCs w:val="23"/>
        </w:rPr>
      </w:pPr>
    </w:p>
    <w:p w:rsidR="00F40B82" w:rsidRPr="00F50F84" w:rsidRDefault="00F40B82" w:rsidP="00F40B82">
      <w:pPr>
        <w:jc w:val="center"/>
        <w:rPr>
          <w:b/>
          <w:sz w:val="23"/>
          <w:szCs w:val="23"/>
        </w:rPr>
      </w:pPr>
    </w:p>
    <w:p w:rsidR="00F40B82" w:rsidRPr="00F50F84" w:rsidRDefault="00F40B82" w:rsidP="00F40B82">
      <w:pPr>
        <w:jc w:val="center"/>
        <w:rPr>
          <w:b/>
          <w:sz w:val="23"/>
          <w:szCs w:val="23"/>
        </w:rPr>
      </w:pPr>
      <w:r>
        <w:rPr>
          <w:b/>
          <w:sz w:val="23"/>
          <w:szCs w:val="23"/>
        </w:rPr>
        <w:t>Задание Заказчика</w:t>
      </w:r>
    </w:p>
    <w:p w:rsidR="00F40B82" w:rsidRPr="00F50F84" w:rsidRDefault="00F40B82" w:rsidP="00F40B82">
      <w:pPr>
        <w:jc w:val="center"/>
        <w:rPr>
          <w:b/>
          <w:sz w:val="23"/>
          <w:szCs w:val="23"/>
        </w:rPr>
      </w:pPr>
      <w:r>
        <w:rPr>
          <w:b/>
          <w:sz w:val="23"/>
          <w:szCs w:val="23"/>
        </w:rPr>
        <w:t>на выполнение работ по нанесению неустранимого дефекта</w:t>
      </w:r>
    </w:p>
    <w:p w:rsidR="00F40B82" w:rsidRPr="00F50F84" w:rsidRDefault="00F40B82" w:rsidP="00F40B82">
      <w:pPr>
        <w:jc w:val="center"/>
        <w:rPr>
          <w:b/>
          <w:sz w:val="23"/>
          <w:szCs w:val="23"/>
        </w:rPr>
      </w:pPr>
      <w:r>
        <w:rPr>
          <w:b/>
          <w:sz w:val="23"/>
          <w:szCs w:val="23"/>
        </w:rPr>
        <w:t>к Договору № ________ от ______</w:t>
      </w:r>
    </w:p>
    <w:p w:rsidR="00F40B82" w:rsidRPr="00F50F84" w:rsidRDefault="00F40B82" w:rsidP="00F40B82">
      <w:pPr>
        <w:ind w:right="285" w:firstLine="708"/>
        <w:rPr>
          <w:sz w:val="23"/>
          <w:szCs w:val="23"/>
        </w:rPr>
      </w:pPr>
    </w:p>
    <w:p w:rsidR="00F40B82" w:rsidRPr="00F50F84" w:rsidRDefault="00F40B82" w:rsidP="00F40B82">
      <w:pPr>
        <w:ind w:left="-142" w:firstLine="568"/>
        <w:jc w:val="both"/>
        <w:rPr>
          <w:sz w:val="23"/>
          <w:szCs w:val="23"/>
        </w:rPr>
      </w:pPr>
      <w:r>
        <w:rPr>
          <w:sz w:val="23"/>
          <w:szCs w:val="23"/>
        </w:rPr>
        <w:t>Настоящим заданием Заказчик поручает, а Исполнитель обязуется нанести неустранимый дефект на детали в целях дальнейшего перевода их в металлолом. Перечень деталей, на которые должны быть нанесены неустранимые дефекты, виды металлолома, образуемого в результате разделки данных деталей, указаны в таблице:</w:t>
      </w:r>
    </w:p>
    <w:p w:rsidR="00F40B82" w:rsidRPr="00F50F84" w:rsidRDefault="00F40B82" w:rsidP="00F40B82">
      <w:pPr>
        <w:ind w:left="-142" w:firstLine="850"/>
        <w:rPr>
          <w:sz w:val="23"/>
          <w:szCs w:val="23"/>
        </w:rPr>
      </w:pPr>
    </w:p>
    <w:tbl>
      <w:tblPr>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5"/>
        <w:gridCol w:w="1390"/>
        <w:gridCol w:w="1414"/>
        <w:gridCol w:w="1414"/>
        <w:gridCol w:w="1297"/>
        <w:gridCol w:w="1768"/>
        <w:gridCol w:w="1768"/>
      </w:tblGrid>
      <w:tr w:rsidR="00F40B82" w:rsidRPr="00F50F84" w:rsidTr="00F40B82">
        <w:trPr>
          <w:trHeight w:val="600"/>
        </w:trPr>
        <w:tc>
          <w:tcPr>
            <w:tcW w:w="585" w:type="dxa"/>
            <w:vAlign w:val="center"/>
          </w:tcPr>
          <w:p w:rsidR="00F40B82" w:rsidRPr="00F50F84" w:rsidRDefault="00F40B82" w:rsidP="00F40B82">
            <w:pPr>
              <w:tabs>
                <w:tab w:val="left" w:pos="0"/>
              </w:tabs>
              <w:ind w:left="19" w:right="34"/>
              <w:jc w:val="center"/>
              <w:rPr>
                <w:sz w:val="23"/>
                <w:szCs w:val="23"/>
              </w:rPr>
            </w:pPr>
            <w:r>
              <w:rPr>
                <w:sz w:val="23"/>
                <w:szCs w:val="23"/>
              </w:rPr>
              <w:t>№</w:t>
            </w:r>
          </w:p>
          <w:p w:rsidR="00F40B82" w:rsidRPr="00F50F84" w:rsidRDefault="00F40B82" w:rsidP="00F40B82">
            <w:pPr>
              <w:tabs>
                <w:tab w:val="left" w:pos="0"/>
              </w:tabs>
              <w:ind w:left="19" w:right="34"/>
              <w:jc w:val="center"/>
              <w:rPr>
                <w:sz w:val="23"/>
                <w:szCs w:val="23"/>
              </w:rPr>
            </w:pPr>
            <w:r>
              <w:rPr>
                <w:sz w:val="23"/>
                <w:szCs w:val="23"/>
              </w:rPr>
              <w:t>п/п</w:t>
            </w:r>
          </w:p>
        </w:tc>
        <w:tc>
          <w:tcPr>
            <w:tcW w:w="1390" w:type="dxa"/>
            <w:vAlign w:val="center"/>
          </w:tcPr>
          <w:p w:rsidR="00F40B82" w:rsidRPr="00F50F84" w:rsidRDefault="00F40B82" w:rsidP="00F40B82">
            <w:pPr>
              <w:tabs>
                <w:tab w:val="left" w:pos="0"/>
              </w:tabs>
              <w:ind w:left="19" w:right="34" w:firstLine="59"/>
              <w:jc w:val="center"/>
              <w:rPr>
                <w:sz w:val="23"/>
                <w:szCs w:val="23"/>
              </w:rPr>
            </w:pPr>
            <w:r>
              <w:rPr>
                <w:sz w:val="23"/>
                <w:szCs w:val="23"/>
              </w:rPr>
              <w:t>Инвентарный номер вагона</w:t>
            </w:r>
          </w:p>
        </w:tc>
        <w:tc>
          <w:tcPr>
            <w:tcW w:w="1414" w:type="dxa"/>
            <w:vAlign w:val="center"/>
          </w:tcPr>
          <w:p w:rsidR="00F40B82" w:rsidRPr="00F50F84" w:rsidRDefault="00F40B82" w:rsidP="00F40B82">
            <w:pPr>
              <w:tabs>
                <w:tab w:val="left" w:pos="0"/>
              </w:tabs>
              <w:ind w:left="19" w:right="34" w:firstLine="59"/>
              <w:jc w:val="center"/>
              <w:rPr>
                <w:sz w:val="23"/>
                <w:szCs w:val="23"/>
              </w:rPr>
            </w:pPr>
            <w:r>
              <w:rPr>
                <w:sz w:val="23"/>
                <w:szCs w:val="23"/>
              </w:rPr>
              <w:t>Наименование детали</w:t>
            </w:r>
          </w:p>
        </w:tc>
        <w:tc>
          <w:tcPr>
            <w:tcW w:w="1414" w:type="dxa"/>
            <w:vAlign w:val="center"/>
          </w:tcPr>
          <w:p w:rsidR="00F40B82" w:rsidRPr="00F50F84" w:rsidRDefault="00F40B82" w:rsidP="00F40B82">
            <w:pPr>
              <w:tabs>
                <w:tab w:val="left" w:pos="0"/>
              </w:tabs>
              <w:ind w:left="19" w:right="34" w:firstLine="61"/>
              <w:jc w:val="center"/>
              <w:rPr>
                <w:sz w:val="23"/>
                <w:szCs w:val="23"/>
              </w:rPr>
            </w:pPr>
            <w:r>
              <w:rPr>
                <w:sz w:val="23"/>
                <w:szCs w:val="23"/>
              </w:rPr>
              <w:t>Год изготовления</w:t>
            </w:r>
          </w:p>
        </w:tc>
        <w:tc>
          <w:tcPr>
            <w:tcW w:w="1297" w:type="dxa"/>
            <w:vAlign w:val="center"/>
          </w:tcPr>
          <w:p w:rsidR="00F40B82" w:rsidRPr="00F50F84" w:rsidRDefault="00F40B82" w:rsidP="00F40B82">
            <w:pPr>
              <w:tabs>
                <w:tab w:val="left" w:pos="0"/>
              </w:tabs>
              <w:ind w:left="19" w:right="34" w:firstLine="30"/>
              <w:jc w:val="center"/>
              <w:rPr>
                <w:sz w:val="23"/>
                <w:szCs w:val="23"/>
              </w:rPr>
            </w:pPr>
            <w:r>
              <w:rPr>
                <w:sz w:val="23"/>
                <w:szCs w:val="23"/>
              </w:rPr>
              <w:t>Номер завода</w:t>
            </w:r>
          </w:p>
        </w:tc>
        <w:tc>
          <w:tcPr>
            <w:tcW w:w="1768" w:type="dxa"/>
            <w:vAlign w:val="center"/>
          </w:tcPr>
          <w:p w:rsidR="00F40B82" w:rsidRPr="00F50F84" w:rsidRDefault="00F40B82" w:rsidP="00F40B82">
            <w:pPr>
              <w:tabs>
                <w:tab w:val="left" w:pos="0"/>
              </w:tabs>
              <w:ind w:left="19" w:right="34"/>
              <w:jc w:val="center"/>
              <w:rPr>
                <w:sz w:val="23"/>
                <w:szCs w:val="23"/>
              </w:rPr>
            </w:pPr>
            <w:r>
              <w:rPr>
                <w:sz w:val="23"/>
                <w:szCs w:val="23"/>
              </w:rPr>
              <w:t>Номер детали</w:t>
            </w:r>
          </w:p>
        </w:tc>
        <w:tc>
          <w:tcPr>
            <w:tcW w:w="1768" w:type="dxa"/>
          </w:tcPr>
          <w:p w:rsidR="00F40B82" w:rsidRPr="00F50F84" w:rsidRDefault="00F40B82" w:rsidP="00F40B82">
            <w:pPr>
              <w:tabs>
                <w:tab w:val="left" w:pos="0"/>
              </w:tabs>
              <w:ind w:left="19" w:right="34"/>
              <w:jc w:val="center"/>
              <w:rPr>
                <w:sz w:val="23"/>
                <w:szCs w:val="23"/>
              </w:rPr>
            </w:pPr>
            <w:r>
              <w:rPr>
                <w:sz w:val="23"/>
                <w:szCs w:val="23"/>
              </w:rPr>
              <w:t>Срок выполнения</w:t>
            </w:r>
          </w:p>
        </w:tc>
      </w:tr>
      <w:tr w:rsidR="00F40B82" w:rsidRPr="00F50F84" w:rsidTr="00F40B82">
        <w:trPr>
          <w:trHeight w:val="20"/>
        </w:trPr>
        <w:tc>
          <w:tcPr>
            <w:tcW w:w="585" w:type="dxa"/>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1390" w:type="dxa"/>
            <w:vAlign w:val="center"/>
          </w:tcPr>
          <w:p w:rsidR="00F40B82" w:rsidRPr="00F50F84" w:rsidRDefault="00F40B82" w:rsidP="00F40B82">
            <w:pPr>
              <w:tabs>
                <w:tab w:val="left" w:pos="0"/>
              </w:tabs>
              <w:ind w:left="19" w:right="34" w:firstLine="59"/>
              <w:jc w:val="center"/>
              <w:rPr>
                <w:sz w:val="23"/>
                <w:szCs w:val="23"/>
              </w:rPr>
            </w:pPr>
            <w:r>
              <w:rPr>
                <w:sz w:val="23"/>
                <w:szCs w:val="23"/>
              </w:rPr>
              <w:t>2</w:t>
            </w:r>
          </w:p>
        </w:tc>
        <w:tc>
          <w:tcPr>
            <w:tcW w:w="1414" w:type="dxa"/>
            <w:vAlign w:val="center"/>
          </w:tcPr>
          <w:p w:rsidR="00F40B82" w:rsidRPr="00F50F84" w:rsidRDefault="00F40B82" w:rsidP="00F40B82">
            <w:pPr>
              <w:tabs>
                <w:tab w:val="left" w:pos="0"/>
              </w:tabs>
              <w:ind w:left="19" w:right="34" w:firstLine="59"/>
              <w:jc w:val="center"/>
              <w:rPr>
                <w:sz w:val="23"/>
                <w:szCs w:val="23"/>
              </w:rPr>
            </w:pPr>
            <w:r>
              <w:rPr>
                <w:sz w:val="23"/>
                <w:szCs w:val="23"/>
              </w:rPr>
              <w:t>3</w:t>
            </w:r>
          </w:p>
        </w:tc>
        <w:tc>
          <w:tcPr>
            <w:tcW w:w="1414" w:type="dxa"/>
            <w:vAlign w:val="center"/>
          </w:tcPr>
          <w:p w:rsidR="00F40B82" w:rsidRPr="00F50F84" w:rsidRDefault="00F40B82" w:rsidP="00F40B82">
            <w:pPr>
              <w:tabs>
                <w:tab w:val="left" w:pos="0"/>
              </w:tabs>
              <w:ind w:left="19" w:right="34" w:firstLine="61"/>
              <w:jc w:val="center"/>
              <w:rPr>
                <w:sz w:val="23"/>
                <w:szCs w:val="23"/>
              </w:rPr>
            </w:pPr>
            <w:r>
              <w:rPr>
                <w:sz w:val="23"/>
                <w:szCs w:val="23"/>
              </w:rPr>
              <w:t>4</w:t>
            </w:r>
          </w:p>
        </w:tc>
        <w:tc>
          <w:tcPr>
            <w:tcW w:w="1297" w:type="dxa"/>
            <w:vAlign w:val="center"/>
          </w:tcPr>
          <w:p w:rsidR="00F40B82" w:rsidRPr="00F50F84" w:rsidRDefault="00F40B82" w:rsidP="00F40B82">
            <w:pPr>
              <w:tabs>
                <w:tab w:val="left" w:pos="0"/>
              </w:tabs>
              <w:ind w:left="19" w:right="34" w:firstLine="30"/>
              <w:jc w:val="center"/>
              <w:rPr>
                <w:sz w:val="23"/>
                <w:szCs w:val="23"/>
              </w:rPr>
            </w:pPr>
            <w:r>
              <w:rPr>
                <w:sz w:val="23"/>
                <w:szCs w:val="23"/>
              </w:rPr>
              <w:t>5</w:t>
            </w:r>
          </w:p>
        </w:tc>
        <w:tc>
          <w:tcPr>
            <w:tcW w:w="1768" w:type="dxa"/>
            <w:vAlign w:val="center"/>
          </w:tcPr>
          <w:p w:rsidR="00F40B82" w:rsidRPr="00F50F84" w:rsidRDefault="00F40B82" w:rsidP="00F40B82">
            <w:pPr>
              <w:tabs>
                <w:tab w:val="left" w:pos="0"/>
              </w:tabs>
              <w:ind w:left="19" w:right="34"/>
              <w:jc w:val="center"/>
              <w:rPr>
                <w:sz w:val="23"/>
                <w:szCs w:val="23"/>
              </w:rPr>
            </w:pPr>
            <w:r>
              <w:rPr>
                <w:sz w:val="23"/>
                <w:szCs w:val="23"/>
              </w:rPr>
              <w:t>6</w:t>
            </w:r>
          </w:p>
        </w:tc>
        <w:tc>
          <w:tcPr>
            <w:tcW w:w="1768" w:type="dxa"/>
          </w:tcPr>
          <w:p w:rsidR="00F40B82" w:rsidRPr="00F50F84" w:rsidRDefault="00F40B82" w:rsidP="00F40B82">
            <w:pPr>
              <w:tabs>
                <w:tab w:val="left" w:pos="0"/>
              </w:tabs>
              <w:ind w:left="19" w:right="34"/>
              <w:jc w:val="center"/>
              <w:rPr>
                <w:sz w:val="23"/>
                <w:szCs w:val="23"/>
              </w:rPr>
            </w:pPr>
            <w:r>
              <w:rPr>
                <w:sz w:val="23"/>
                <w:szCs w:val="23"/>
              </w:rPr>
              <w:t>7</w:t>
            </w:r>
          </w:p>
        </w:tc>
      </w:tr>
      <w:tr w:rsidR="00F40B82" w:rsidRPr="00F50F84" w:rsidTr="00F40B82">
        <w:trPr>
          <w:trHeight w:val="20"/>
        </w:trPr>
        <w:tc>
          <w:tcPr>
            <w:tcW w:w="585" w:type="dxa"/>
            <w:vAlign w:val="center"/>
          </w:tcPr>
          <w:p w:rsidR="00F40B82" w:rsidRPr="00F50F84" w:rsidRDefault="00F40B82" w:rsidP="00F40B82">
            <w:pPr>
              <w:jc w:val="center"/>
              <w:rPr>
                <w:sz w:val="23"/>
                <w:szCs w:val="23"/>
              </w:rPr>
            </w:pPr>
          </w:p>
        </w:tc>
        <w:tc>
          <w:tcPr>
            <w:tcW w:w="1390" w:type="dxa"/>
          </w:tcPr>
          <w:p w:rsidR="00F40B82" w:rsidRPr="00F50F84" w:rsidRDefault="00F40B82" w:rsidP="00F40B82">
            <w:pPr>
              <w:tabs>
                <w:tab w:val="right" w:pos="11374"/>
              </w:tabs>
              <w:ind w:firstLine="59"/>
              <w:jc w:val="center"/>
              <w:rPr>
                <w:sz w:val="23"/>
                <w:szCs w:val="23"/>
              </w:rPr>
            </w:pPr>
          </w:p>
        </w:tc>
        <w:tc>
          <w:tcPr>
            <w:tcW w:w="1414" w:type="dxa"/>
          </w:tcPr>
          <w:p w:rsidR="00F40B82" w:rsidRPr="00F50F84" w:rsidRDefault="00F40B82" w:rsidP="00F40B82">
            <w:pPr>
              <w:tabs>
                <w:tab w:val="right" w:pos="11374"/>
              </w:tabs>
              <w:ind w:firstLine="61"/>
              <w:jc w:val="center"/>
              <w:rPr>
                <w:sz w:val="23"/>
                <w:szCs w:val="23"/>
              </w:rPr>
            </w:pPr>
          </w:p>
        </w:tc>
        <w:tc>
          <w:tcPr>
            <w:tcW w:w="1414" w:type="dxa"/>
          </w:tcPr>
          <w:p w:rsidR="00F40B82" w:rsidRPr="00F50F84" w:rsidRDefault="00F40B82" w:rsidP="00F40B82">
            <w:pPr>
              <w:tabs>
                <w:tab w:val="right" w:pos="11374"/>
              </w:tabs>
              <w:ind w:firstLine="61"/>
              <w:jc w:val="center"/>
              <w:rPr>
                <w:sz w:val="23"/>
                <w:szCs w:val="23"/>
              </w:rPr>
            </w:pPr>
          </w:p>
        </w:tc>
        <w:tc>
          <w:tcPr>
            <w:tcW w:w="1297" w:type="dxa"/>
          </w:tcPr>
          <w:p w:rsidR="00F40B82" w:rsidRPr="00F50F84" w:rsidRDefault="00F40B82" w:rsidP="00F40B82">
            <w:pPr>
              <w:tabs>
                <w:tab w:val="right" w:pos="11374"/>
              </w:tabs>
              <w:ind w:firstLine="30"/>
              <w:jc w:val="center"/>
              <w:rPr>
                <w:sz w:val="23"/>
                <w:szCs w:val="23"/>
              </w:rPr>
            </w:pPr>
          </w:p>
        </w:tc>
        <w:tc>
          <w:tcPr>
            <w:tcW w:w="1768" w:type="dxa"/>
          </w:tcPr>
          <w:p w:rsidR="00F40B82" w:rsidRPr="00F50F84" w:rsidRDefault="00F40B82" w:rsidP="00F40B82">
            <w:pPr>
              <w:tabs>
                <w:tab w:val="right" w:pos="11374"/>
              </w:tabs>
              <w:jc w:val="center"/>
              <w:rPr>
                <w:sz w:val="23"/>
                <w:szCs w:val="23"/>
              </w:rPr>
            </w:pPr>
          </w:p>
        </w:tc>
        <w:tc>
          <w:tcPr>
            <w:tcW w:w="1768" w:type="dxa"/>
          </w:tcPr>
          <w:p w:rsidR="00F40B82" w:rsidRPr="00F50F84" w:rsidRDefault="00F40B82" w:rsidP="00F40B82">
            <w:pPr>
              <w:tabs>
                <w:tab w:val="right" w:pos="11374"/>
              </w:tabs>
              <w:jc w:val="center"/>
              <w:rPr>
                <w:sz w:val="23"/>
                <w:szCs w:val="23"/>
              </w:rPr>
            </w:pPr>
          </w:p>
        </w:tc>
      </w:tr>
      <w:tr w:rsidR="00F40B82" w:rsidRPr="00F50F84" w:rsidTr="00F40B82">
        <w:trPr>
          <w:trHeight w:val="20"/>
        </w:trPr>
        <w:tc>
          <w:tcPr>
            <w:tcW w:w="585" w:type="dxa"/>
            <w:vAlign w:val="center"/>
          </w:tcPr>
          <w:p w:rsidR="00F40B82" w:rsidRPr="00F50F84" w:rsidRDefault="00F40B82" w:rsidP="00F40B82">
            <w:pPr>
              <w:jc w:val="center"/>
              <w:rPr>
                <w:sz w:val="23"/>
                <w:szCs w:val="23"/>
              </w:rPr>
            </w:pPr>
          </w:p>
        </w:tc>
        <w:tc>
          <w:tcPr>
            <w:tcW w:w="1390" w:type="dxa"/>
          </w:tcPr>
          <w:p w:rsidR="00F40B82" w:rsidRPr="00F50F84" w:rsidRDefault="00F40B82" w:rsidP="00F40B82">
            <w:pPr>
              <w:tabs>
                <w:tab w:val="right" w:pos="11374"/>
              </w:tabs>
              <w:ind w:firstLine="59"/>
              <w:jc w:val="center"/>
              <w:rPr>
                <w:sz w:val="23"/>
                <w:szCs w:val="23"/>
              </w:rPr>
            </w:pPr>
          </w:p>
        </w:tc>
        <w:tc>
          <w:tcPr>
            <w:tcW w:w="1414" w:type="dxa"/>
          </w:tcPr>
          <w:p w:rsidR="00F40B82" w:rsidRPr="00F50F84" w:rsidRDefault="00F40B82" w:rsidP="00F40B82">
            <w:pPr>
              <w:tabs>
                <w:tab w:val="right" w:pos="11374"/>
              </w:tabs>
              <w:ind w:firstLine="61"/>
              <w:jc w:val="center"/>
              <w:rPr>
                <w:sz w:val="23"/>
                <w:szCs w:val="23"/>
              </w:rPr>
            </w:pPr>
          </w:p>
        </w:tc>
        <w:tc>
          <w:tcPr>
            <w:tcW w:w="1414" w:type="dxa"/>
          </w:tcPr>
          <w:p w:rsidR="00F40B82" w:rsidRPr="00F50F84" w:rsidRDefault="00F40B82" w:rsidP="00F40B82">
            <w:pPr>
              <w:tabs>
                <w:tab w:val="right" w:pos="11374"/>
              </w:tabs>
              <w:ind w:firstLine="61"/>
              <w:jc w:val="center"/>
              <w:rPr>
                <w:sz w:val="23"/>
                <w:szCs w:val="23"/>
              </w:rPr>
            </w:pPr>
          </w:p>
        </w:tc>
        <w:tc>
          <w:tcPr>
            <w:tcW w:w="1297" w:type="dxa"/>
          </w:tcPr>
          <w:p w:rsidR="00F40B82" w:rsidRPr="00F50F84" w:rsidRDefault="00F40B82" w:rsidP="00F40B82">
            <w:pPr>
              <w:tabs>
                <w:tab w:val="right" w:pos="11374"/>
              </w:tabs>
              <w:ind w:firstLine="30"/>
              <w:jc w:val="center"/>
              <w:rPr>
                <w:sz w:val="23"/>
                <w:szCs w:val="23"/>
              </w:rPr>
            </w:pPr>
          </w:p>
        </w:tc>
        <w:tc>
          <w:tcPr>
            <w:tcW w:w="1768" w:type="dxa"/>
          </w:tcPr>
          <w:p w:rsidR="00F40B82" w:rsidRPr="00F50F84" w:rsidRDefault="00F40B82" w:rsidP="00F40B82">
            <w:pPr>
              <w:tabs>
                <w:tab w:val="right" w:pos="11374"/>
              </w:tabs>
              <w:jc w:val="center"/>
              <w:rPr>
                <w:sz w:val="23"/>
                <w:szCs w:val="23"/>
              </w:rPr>
            </w:pPr>
          </w:p>
        </w:tc>
        <w:tc>
          <w:tcPr>
            <w:tcW w:w="1768" w:type="dxa"/>
          </w:tcPr>
          <w:p w:rsidR="00F40B82" w:rsidRPr="00F50F84" w:rsidRDefault="00F40B82" w:rsidP="00F40B82">
            <w:pPr>
              <w:tabs>
                <w:tab w:val="right" w:pos="11374"/>
              </w:tabs>
              <w:jc w:val="center"/>
              <w:rPr>
                <w:sz w:val="23"/>
                <w:szCs w:val="23"/>
              </w:rPr>
            </w:pPr>
          </w:p>
        </w:tc>
      </w:tr>
    </w:tbl>
    <w:p w:rsidR="00F40B82" w:rsidRPr="00F50F84" w:rsidRDefault="00F40B82" w:rsidP="00F40B82">
      <w:pPr>
        <w:rPr>
          <w:sz w:val="23"/>
          <w:szCs w:val="23"/>
        </w:rPr>
      </w:pPr>
    </w:p>
    <w:p w:rsidR="00F40B82" w:rsidRPr="00F50F84" w:rsidRDefault="00F40B82" w:rsidP="00F40B82">
      <w:pPr>
        <w:rPr>
          <w:sz w:val="23"/>
          <w:szCs w:val="23"/>
        </w:rPr>
      </w:pPr>
      <w:r>
        <w:rPr>
          <w:sz w:val="23"/>
          <w:szCs w:val="23"/>
        </w:rPr>
        <w:t xml:space="preserve">Вес металлолома, образованного в результате разделки деталей, определяется расчетным путем, исходя из согласованных весов в Приложении № 4 к настоящему Договору. </w:t>
      </w:r>
    </w:p>
    <w:tbl>
      <w:tblPr>
        <w:tblW w:w="9571" w:type="dxa"/>
        <w:tblLayout w:type="fixed"/>
        <w:tblLook w:val="0000" w:firstRow="0" w:lastRow="0" w:firstColumn="0" w:lastColumn="0" w:noHBand="0" w:noVBand="0"/>
      </w:tblPr>
      <w:tblGrid>
        <w:gridCol w:w="4786"/>
        <w:gridCol w:w="4785"/>
      </w:tblGrid>
      <w:tr w:rsidR="00F40B82" w:rsidRPr="00F50F84" w:rsidTr="00F40B82">
        <w:tc>
          <w:tcPr>
            <w:tcW w:w="4786" w:type="dxa"/>
          </w:tcPr>
          <w:p w:rsidR="00F40B82" w:rsidRPr="00F50F84" w:rsidRDefault="00F40B82" w:rsidP="00F40B82">
            <w:pPr>
              <w:spacing w:line="276" w:lineRule="auto"/>
              <w:jc w:val="center"/>
              <w:rPr>
                <w:b/>
                <w:sz w:val="23"/>
                <w:szCs w:val="23"/>
              </w:rPr>
            </w:pPr>
          </w:p>
        </w:tc>
        <w:tc>
          <w:tcPr>
            <w:tcW w:w="4785" w:type="dxa"/>
          </w:tcPr>
          <w:p w:rsidR="00F40B82" w:rsidRPr="00F50F84" w:rsidRDefault="00F40B82" w:rsidP="00F40B82">
            <w:pPr>
              <w:spacing w:line="276" w:lineRule="auto"/>
              <w:jc w:val="center"/>
              <w:rPr>
                <w:b/>
                <w:sz w:val="23"/>
                <w:szCs w:val="23"/>
              </w:rPr>
            </w:pPr>
          </w:p>
        </w:tc>
      </w:tr>
      <w:tr w:rsidR="00F40B82" w:rsidRPr="00F50F84" w:rsidTr="00F40B82">
        <w:tc>
          <w:tcPr>
            <w:tcW w:w="4786" w:type="dxa"/>
          </w:tcPr>
          <w:p w:rsidR="00F40B82" w:rsidRPr="00F50F84" w:rsidRDefault="00F40B82" w:rsidP="00F40B82">
            <w:pPr>
              <w:spacing w:line="276" w:lineRule="auto"/>
              <w:jc w:val="center"/>
              <w:rPr>
                <w:b/>
                <w:sz w:val="23"/>
                <w:szCs w:val="23"/>
              </w:rPr>
            </w:pPr>
          </w:p>
        </w:tc>
        <w:tc>
          <w:tcPr>
            <w:tcW w:w="4785" w:type="dxa"/>
          </w:tcPr>
          <w:p w:rsidR="00F40B82" w:rsidRPr="00F50F84" w:rsidRDefault="00F40B82" w:rsidP="00F40B82">
            <w:pPr>
              <w:spacing w:line="276" w:lineRule="auto"/>
              <w:jc w:val="center"/>
              <w:rPr>
                <w:b/>
                <w:sz w:val="23"/>
                <w:szCs w:val="23"/>
              </w:rPr>
            </w:pPr>
          </w:p>
        </w:tc>
      </w:tr>
      <w:tr w:rsidR="00F40B82" w:rsidRPr="00F50F84" w:rsidTr="00F40B82">
        <w:tc>
          <w:tcPr>
            <w:tcW w:w="4786" w:type="dxa"/>
          </w:tcPr>
          <w:p w:rsidR="00F40B82" w:rsidRPr="00F50F84" w:rsidRDefault="00F40B82" w:rsidP="00F40B82">
            <w:pPr>
              <w:spacing w:line="276" w:lineRule="auto"/>
              <w:ind w:right="-2" w:firstLine="720"/>
              <w:rPr>
                <w:color w:val="000000"/>
                <w:sz w:val="23"/>
                <w:szCs w:val="23"/>
              </w:rPr>
            </w:pPr>
          </w:p>
          <w:p w:rsidR="00F40B82" w:rsidRPr="00F50F84" w:rsidRDefault="00F40B82" w:rsidP="00F40B82">
            <w:pPr>
              <w:spacing w:line="276" w:lineRule="auto"/>
              <w:ind w:right="-2" w:firstLine="720"/>
              <w:rPr>
                <w:color w:val="000000"/>
                <w:sz w:val="23"/>
                <w:szCs w:val="23"/>
              </w:rPr>
            </w:pPr>
          </w:p>
          <w:p w:rsidR="00F40B82" w:rsidRPr="00F50F84" w:rsidRDefault="00F40B82" w:rsidP="00F40B82">
            <w:pPr>
              <w:spacing w:line="276" w:lineRule="auto"/>
              <w:ind w:right="-2"/>
              <w:rPr>
                <w:color w:val="000000"/>
                <w:sz w:val="23"/>
                <w:szCs w:val="23"/>
              </w:rPr>
            </w:pPr>
            <w:r>
              <w:rPr>
                <w:color w:val="000000"/>
                <w:sz w:val="23"/>
                <w:szCs w:val="23"/>
              </w:rPr>
              <w:t>От Исполнителя</w:t>
            </w:r>
          </w:p>
          <w:p w:rsidR="00F40B82" w:rsidRPr="00F50F84" w:rsidRDefault="00F40B82" w:rsidP="00F40B82">
            <w:pPr>
              <w:spacing w:line="276" w:lineRule="auto"/>
              <w:ind w:right="-2" w:firstLine="720"/>
              <w:jc w:val="both"/>
              <w:rPr>
                <w:color w:val="000000"/>
                <w:sz w:val="23"/>
                <w:szCs w:val="23"/>
              </w:rPr>
            </w:pPr>
          </w:p>
          <w:p w:rsidR="00F40B82" w:rsidRPr="00F50F84" w:rsidRDefault="00F40B82" w:rsidP="00F40B82">
            <w:pPr>
              <w:rPr>
                <w:sz w:val="23"/>
                <w:szCs w:val="23"/>
              </w:rPr>
            </w:pPr>
            <w:r>
              <w:rPr>
                <w:sz w:val="23"/>
                <w:szCs w:val="23"/>
              </w:rPr>
              <w:t xml:space="preserve">_______________ </w:t>
            </w:r>
          </w:p>
        </w:tc>
        <w:tc>
          <w:tcPr>
            <w:tcW w:w="4785" w:type="dxa"/>
          </w:tcPr>
          <w:p w:rsidR="00F40B82" w:rsidRPr="00F50F84" w:rsidRDefault="00F40B82" w:rsidP="00F40B82">
            <w:pPr>
              <w:tabs>
                <w:tab w:val="left" w:pos="9540"/>
              </w:tabs>
              <w:spacing w:line="276" w:lineRule="auto"/>
              <w:ind w:right="-2" w:firstLine="720"/>
              <w:jc w:val="both"/>
              <w:rPr>
                <w:color w:val="000000"/>
                <w:sz w:val="23"/>
                <w:szCs w:val="23"/>
              </w:rPr>
            </w:pPr>
          </w:p>
          <w:p w:rsidR="00F40B82" w:rsidRPr="00F50F84" w:rsidRDefault="00F40B82" w:rsidP="00F40B82">
            <w:pPr>
              <w:tabs>
                <w:tab w:val="left" w:pos="9540"/>
              </w:tabs>
              <w:spacing w:line="276" w:lineRule="auto"/>
              <w:ind w:right="-2" w:firstLine="720"/>
              <w:jc w:val="both"/>
              <w:rPr>
                <w:color w:val="000000"/>
                <w:sz w:val="23"/>
                <w:szCs w:val="23"/>
              </w:rPr>
            </w:pPr>
          </w:p>
          <w:p w:rsidR="00F40B82" w:rsidRPr="00F50F84" w:rsidRDefault="00F40B82" w:rsidP="00F40B82">
            <w:pPr>
              <w:tabs>
                <w:tab w:val="left" w:pos="9540"/>
              </w:tabs>
              <w:spacing w:line="276" w:lineRule="auto"/>
              <w:ind w:right="-2"/>
              <w:jc w:val="both"/>
              <w:rPr>
                <w:i/>
                <w:color w:val="000000"/>
                <w:sz w:val="23"/>
                <w:szCs w:val="23"/>
              </w:rPr>
            </w:pPr>
            <w:r>
              <w:rPr>
                <w:color w:val="000000"/>
                <w:sz w:val="23"/>
                <w:szCs w:val="23"/>
              </w:rPr>
              <w:t>От Заказчика</w:t>
            </w:r>
          </w:p>
          <w:p w:rsidR="00F40B82" w:rsidRPr="00F50F84" w:rsidRDefault="00F40B82" w:rsidP="00F40B82">
            <w:pPr>
              <w:spacing w:line="276" w:lineRule="auto"/>
              <w:ind w:right="-2" w:firstLine="720"/>
              <w:jc w:val="both"/>
              <w:rPr>
                <w:color w:val="000000"/>
                <w:sz w:val="23"/>
                <w:szCs w:val="23"/>
              </w:rPr>
            </w:pPr>
          </w:p>
          <w:p w:rsidR="00F40B82" w:rsidRPr="00F50F84" w:rsidRDefault="00F40B82" w:rsidP="00F40B82">
            <w:pPr>
              <w:rPr>
                <w:sz w:val="23"/>
                <w:szCs w:val="23"/>
              </w:rPr>
            </w:pPr>
            <w:r>
              <w:rPr>
                <w:sz w:val="23"/>
                <w:szCs w:val="23"/>
              </w:rPr>
              <w:t xml:space="preserve">____________________ </w:t>
            </w:r>
          </w:p>
        </w:tc>
      </w:tr>
    </w:tbl>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right"/>
        <w:rPr>
          <w:sz w:val="23"/>
          <w:szCs w:val="23"/>
        </w:rPr>
      </w:pPr>
      <w:r>
        <w:rPr>
          <w:sz w:val="23"/>
          <w:szCs w:val="23"/>
        </w:rPr>
        <w:br w:type="page"/>
      </w:r>
      <w:r>
        <w:rPr>
          <w:sz w:val="23"/>
          <w:szCs w:val="23"/>
        </w:rPr>
        <w:lastRenderedPageBreak/>
        <w:t>Приложение № 9</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sz w:val="23"/>
          <w:szCs w:val="23"/>
        </w:rPr>
      </w:pPr>
      <w:r>
        <w:rPr>
          <w:sz w:val="23"/>
          <w:szCs w:val="23"/>
        </w:rPr>
        <w:t>ФОРМА</w:t>
      </w:r>
    </w:p>
    <w:p w:rsidR="00F40B82" w:rsidRPr="00F50F84" w:rsidRDefault="00F40B82" w:rsidP="00F40B82">
      <w:pPr>
        <w:spacing w:line="276" w:lineRule="auto"/>
        <w:ind w:left="5040"/>
        <w:rPr>
          <w:sz w:val="23"/>
          <w:szCs w:val="23"/>
        </w:rPr>
      </w:pPr>
    </w:p>
    <w:tbl>
      <w:tblPr>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40B82" w:rsidRPr="00F50F84" w:rsidTr="00F40B82">
        <w:tc>
          <w:tcPr>
            <w:tcW w:w="1809" w:type="dxa"/>
          </w:tcPr>
          <w:p w:rsidR="00F40B82" w:rsidRPr="00F50F84" w:rsidRDefault="00F40B82" w:rsidP="00F40B82">
            <w:pPr>
              <w:spacing w:line="276" w:lineRule="auto"/>
              <w:ind w:right="285"/>
              <w:jc w:val="center"/>
              <w:rPr>
                <w:sz w:val="23"/>
                <w:szCs w:val="23"/>
              </w:rPr>
            </w:pPr>
            <w:r>
              <w:rPr>
                <w:sz w:val="23"/>
                <w:szCs w:val="23"/>
              </w:rPr>
              <w:t>Номер</w:t>
            </w:r>
          </w:p>
        </w:tc>
        <w:tc>
          <w:tcPr>
            <w:tcW w:w="1701" w:type="dxa"/>
          </w:tcPr>
          <w:p w:rsidR="00F40B82" w:rsidRPr="00F50F84" w:rsidRDefault="00F40B82" w:rsidP="00F40B82">
            <w:pPr>
              <w:spacing w:line="276" w:lineRule="auto"/>
              <w:ind w:right="285"/>
              <w:jc w:val="center"/>
              <w:rPr>
                <w:sz w:val="23"/>
                <w:szCs w:val="23"/>
              </w:rPr>
            </w:pPr>
            <w:r>
              <w:rPr>
                <w:sz w:val="23"/>
                <w:szCs w:val="23"/>
              </w:rPr>
              <w:t xml:space="preserve">Дата  </w:t>
            </w:r>
          </w:p>
        </w:tc>
      </w:tr>
      <w:tr w:rsidR="00F40B82" w:rsidRPr="00F50F84" w:rsidTr="00F40B82">
        <w:trPr>
          <w:trHeight w:val="180"/>
        </w:trPr>
        <w:tc>
          <w:tcPr>
            <w:tcW w:w="1809" w:type="dxa"/>
          </w:tcPr>
          <w:p w:rsidR="00F40B82" w:rsidRPr="00F50F84" w:rsidRDefault="00F40B82" w:rsidP="00F40B82">
            <w:pPr>
              <w:ind w:right="285"/>
              <w:jc w:val="center"/>
              <w:rPr>
                <w:b/>
                <w:sz w:val="23"/>
                <w:szCs w:val="23"/>
              </w:rPr>
            </w:pPr>
          </w:p>
        </w:tc>
        <w:tc>
          <w:tcPr>
            <w:tcW w:w="1701" w:type="dxa"/>
          </w:tcPr>
          <w:p w:rsidR="00F40B82" w:rsidRPr="00F50F84" w:rsidRDefault="00F40B82" w:rsidP="00F40B82">
            <w:pPr>
              <w:ind w:right="285"/>
              <w:jc w:val="center"/>
              <w:rPr>
                <w:b/>
                <w:sz w:val="23"/>
                <w:szCs w:val="23"/>
              </w:rPr>
            </w:pPr>
          </w:p>
        </w:tc>
      </w:tr>
    </w:tbl>
    <w:p w:rsidR="00F40B82" w:rsidRPr="00F50F84" w:rsidRDefault="00F40B82" w:rsidP="00F40B82">
      <w:pPr>
        <w:ind w:right="285"/>
        <w:jc w:val="center"/>
        <w:rPr>
          <w:b/>
          <w:sz w:val="23"/>
          <w:szCs w:val="23"/>
        </w:rPr>
      </w:pPr>
    </w:p>
    <w:p w:rsidR="00F40B82" w:rsidRPr="00F50F84" w:rsidRDefault="00F40B82" w:rsidP="00F40B82">
      <w:pPr>
        <w:ind w:right="285"/>
        <w:jc w:val="center"/>
        <w:rPr>
          <w:b/>
          <w:sz w:val="23"/>
          <w:szCs w:val="23"/>
        </w:rPr>
      </w:pPr>
      <w:r>
        <w:rPr>
          <w:b/>
          <w:sz w:val="23"/>
          <w:szCs w:val="23"/>
        </w:rPr>
        <w:t>Акт перевода деталей в лом черных металлов</w:t>
      </w:r>
    </w:p>
    <w:p w:rsidR="00F40B82" w:rsidRPr="00F50F84" w:rsidRDefault="00F40B82" w:rsidP="00F40B82">
      <w:pPr>
        <w:ind w:right="285"/>
        <w:jc w:val="center"/>
        <w:rPr>
          <w:b/>
          <w:sz w:val="23"/>
          <w:szCs w:val="23"/>
        </w:rPr>
      </w:pPr>
      <w:r>
        <w:rPr>
          <w:b/>
          <w:sz w:val="23"/>
          <w:szCs w:val="23"/>
        </w:rPr>
        <w:t>(в результате нанесения неустранимого дефекта)</w:t>
      </w:r>
    </w:p>
    <w:p w:rsidR="00F40B82" w:rsidRPr="00F50F84" w:rsidRDefault="00F40B82" w:rsidP="00F40B82">
      <w:pPr>
        <w:ind w:right="3403"/>
        <w:jc w:val="center"/>
        <w:rPr>
          <w:sz w:val="23"/>
          <w:szCs w:val="23"/>
        </w:rPr>
      </w:pPr>
      <w:r>
        <w:rPr>
          <w:sz w:val="23"/>
          <w:szCs w:val="23"/>
        </w:rPr>
        <w:t>к Договору № ________от ___</w:t>
      </w:r>
    </w:p>
    <w:p w:rsidR="00F40B82" w:rsidRPr="00F50F84" w:rsidRDefault="00F40B82" w:rsidP="00F40B82">
      <w:pPr>
        <w:ind w:right="285"/>
        <w:rPr>
          <w:sz w:val="23"/>
          <w:szCs w:val="23"/>
        </w:rPr>
      </w:pPr>
    </w:p>
    <w:p w:rsidR="00F40B82" w:rsidRPr="00F50F84" w:rsidRDefault="00F40B82" w:rsidP="00F40B82">
      <w:pPr>
        <w:numPr>
          <w:ilvl w:val="0"/>
          <w:numId w:val="55"/>
        </w:numPr>
        <w:suppressAutoHyphens w:val="0"/>
        <w:ind w:right="285"/>
        <w:jc w:val="both"/>
        <w:rPr>
          <w:color w:val="000000"/>
          <w:sz w:val="23"/>
          <w:szCs w:val="23"/>
        </w:rPr>
      </w:pPr>
      <w:r>
        <w:rPr>
          <w:color w:val="000000"/>
          <w:sz w:val="23"/>
          <w:szCs w:val="23"/>
        </w:rPr>
        <w:t>Согласно Заданию Заказчика, на выполнение работ по нанесению неустранимого дефекта № ___ от ____________, Исполнитель нанес неустранимый дефект на следующие детали:</w:t>
      </w:r>
    </w:p>
    <w:p w:rsidR="00F40B82" w:rsidRPr="00F50F84" w:rsidRDefault="00F40B82" w:rsidP="00F40B82">
      <w:pPr>
        <w:ind w:left="720" w:right="285"/>
        <w:rPr>
          <w:color w:val="000000"/>
          <w:sz w:val="23"/>
          <w:szCs w:val="23"/>
        </w:rPr>
      </w:pPr>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4"/>
        <w:gridCol w:w="1483"/>
        <w:gridCol w:w="1483"/>
        <w:gridCol w:w="988"/>
        <w:gridCol w:w="988"/>
        <w:gridCol w:w="988"/>
        <w:gridCol w:w="2348"/>
      </w:tblGrid>
      <w:tr w:rsidR="00F40B82" w:rsidRPr="00F50F84" w:rsidTr="00F40B82">
        <w:trPr>
          <w:trHeight w:val="820"/>
        </w:trPr>
        <w:tc>
          <w:tcPr>
            <w:tcW w:w="494" w:type="dxa"/>
            <w:vAlign w:val="center"/>
          </w:tcPr>
          <w:p w:rsidR="00F40B82" w:rsidRPr="00F50F84" w:rsidRDefault="00F40B82" w:rsidP="00F40B82">
            <w:pPr>
              <w:tabs>
                <w:tab w:val="left" w:pos="0"/>
              </w:tabs>
              <w:ind w:left="19" w:right="34"/>
              <w:jc w:val="center"/>
              <w:rPr>
                <w:sz w:val="23"/>
                <w:szCs w:val="23"/>
              </w:rPr>
            </w:pPr>
            <w:r>
              <w:rPr>
                <w:sz w:val="23"/>
                <w:szCs w:val="23"/>
              </w:rPr>
              <w:t>№</w:t>
            </w:r>
          </w:p>
          <w:p w:rsidR="00F40B82" w:rsidRPr="00F50F84" w:rsidRDefault="00F40B82" w:rsidP="00F40B82">
            <w:pPr>
              <w:tabs>
                <w:tab w:val="left" w:pos="0"/>
              </w:tabs>
              <w:ind w:left="19" w:right="34"/>
              <w:jc w:val="center"/>
              <w:rPr>
                <w:sz w:val="23"/>
                <w:szCs w:val="23"/>
              </w:rPr>
            </w:pPr>
            <w:r>
              <w:rPr>
                <w:sz w:val="23"/>
                <w:szCs w:val="23"/>
              </w:rPr>
              <w:t>п/п</w:t>
            </w:r>
          </w:p>
        </w:tc>
        <w:tc>
          <w:tcPr>
            <w:tcW w:w="1483" w:type="dxa"/>
            <w:vAlign w:val="center"/>
          </w:tcPr>
          <w:p w:rsidR="00F40B82" w:rsidRPr="00F50F84" w:rsidRDefault="00F40B82" w:rsidP="00F40B82">
            <w:pPr>
              <w:tabs>
                <w:tab w:val="left" w:pos="0"/>
              </w:tabs>
              <w:ind w:left="19" w:right="34"/>
              <w:jc w:val="center"/>
              <w:rPr>
                <w:sz w:val="23"/>
                <w:szCs w:val="23"/>
              </w:rPr>
            </w:pPr>
            <w:r>
              <w:rPr>
                <w:sz w:val="23"/>
                <w:szCs w:val="23"/>
              </w:rPr>
              <w:t>Инвентарный номер вагона</w:t>
            </w:r>
          </w:p>
        </w:tc>
        <w:tc>
          <w:tcPr>
            <w:tcW w:w="1483" w:type="dxa"/>
            <w:vAlign w:val="center"/>
          </w:tcPr>
          <w:p w:rsidR="00F40B82" w:rsidRPr="00F50F84" w:rsidRDefault="00F40B82" w:rsidP="00F40B82">
            <w:pPr>
              <w:tabs>
                <w:tab w:val="left" w:pos="0"/>
              </w:tabs>
              <w:ind w:left="19" w:right="34"/>
              <w:jc w:val="center"/>
              <w:rPr>
                <w:sz w:val="23"/>
                <w:szCs w:val="23"/>
              </w:rPr>
            </w:pPr>
            <w:r>
              <w:rPr>
                <w:sz w:val="23"/>
                <w:szCs w:val="23"/>
              </w:rPr>
              <w:t>Наименование детали</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Год изготовления</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Номер завода</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Номер детали</w:t>
            </w:r>
          </w:p>
        </w:tc>
        <w:tc>
          <w:tcPr>
            <w:tcW w:w="2348" w:type="dxa"/>
            <w:vAlign w:val="center"/>
          </w:tcPr>
          <w:p w:rsidR="00F40B82" w:rsidRPr="00F50F84" w:rsidRDefault="00F40B82" w:rsidP="00F40B82">
            <w:pPr>
              <w:tabs>
                <w:tab w:val="left" w:pos="0"/>
              </w:tabs>
              <w:ind w:left="19" w:right="34"/>
              <w:jc w:val="center"/>
              <w:rPr>
                <w:sz w:val="23"/>
                <w:szCs w:val="23"/>
              </w:rPr>
            </w:pPr>
            <w:r>
              <w:rPr>
                <w:sz w:val="23"/>
                <w:szCs w:val="23"/>
              </w:rPr>
              <w:t>Категория лома черных металлов</w:t>
            </w:r>
          </w:p>
        </w:tc>
      </w:tr>
      <w:tr w:rsidR="00F40B82" w:rsidRPr="00F50F84" w:rsidTr="00F40B82">
        <w:trPr>
          <w:trHeight w:val="20"/>
        </w:trPr>
        <w:tc>
          <w:tcPr>
            <w:tcW w:w="494" w:type="dxa"/>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1483" w:type="dxa"/>
          </w:tcPr>
          <w:p w:rsidR="00F40B82" w:rsidRPr="00F50F84" w:rsidRDefault="00F40B82" w:rsidP="00F40B82">
            <w:pPr>
              <w:tabs>
                <w:tab w:val="left" w:pos="0"/>
              </w:tabs>
              <w:ind w:left="19" w:right="34"/>
              <w:jc w:val="center"/>
              <w:rPr>
                <w:sz w:val="23"/>
                <w:szCs w:val="23"/>
              </w:rPr>
            </w:pPr>
            <w:r>
              <w:rPr>
                <w:sz w:val="23"/>
                <w:szCs w:val="23"/>
              </w:rPr>
              <w:t>2</w:t>
            </w:r>
          </w:p>
        </w:tc>
        <w:tc>
          <w:tcPr>
            <w:tcW w:w="1483" w:type="dxa"/>
            <w:vAlign w:val="center"/>
          </w:tcPr>
          <w:p w:rsidR="00F40B82" w:rsidRPr="00F50F84" w:rsidRDefault="00F40B82" w:rsidP="00F40B82">
            <w:pPr>
              <w:tabs>
                <w:tab w:val="left" w:pos="0"/>
              </w:tabs>
              <w:ind w:left="19" w:right="34"/>
              <w:jc w:val="center"/>
              <w:rPr>
                <w:sz w:val="23"/>
                <w:szCs w:val="23"/>
              </w:rPr>
            </w:pPr>
            <w:r>
              <w:rPr>
                <w:sz w:val="23"/>
                <w:szCs w:val="23"/>
              </w:rPr>
              <w:t>3</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4</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5</w:t>
            </w:r>
          </w:p>
        </w:tc>
        <w:tc>
          <w:tcPr>
            <w:tcW w:w="988" w:type="dxa"/>
            <w:vAlign w:val="center"/>
          </w:tcPr>
          <w:p w:rsidR="00F40B82" w:rsidRPr="00F50F84" w:rsidRDefault="00F40B82" w:rsidP="00F40B82">
            <w:pPr>
              <w:tabs>
                <w:tab w:val="left" w:pos="0"/>
              </w:tabs>
              <w:ind w:left="19" w:right="34"/>
              <w:jc w:val="center"/>
              <w:rPr>
                <w:sz w:val="23"/>
                <w:szCs w:val="23"/>
              </w:rPr>
            </w:pPr>
            <w:r>
              <w:rPr>
                <w:sz w:val="23"/>
                <w:szCs w:val="23"/>
              </w:rPr>
              <w:t>6</w:t>
            </w:r>
          </w:p>
        </w:tc>
        <w:tc>
          <w:tcPr>
            <w:tcW w:w="2348" w:type="dxa"/>
            <w:vAlign w:val="center"/>
          </w:tcPr>
          <w:p w:rsidR="00F40B82" w:rsidRPr="00F50F84" w:rsidRDefault="00F40B82" w:rsidP="00F40B82">
            <w:pPr>
              <w:tabs>
                <w:tab w:val="left" w:pos="0"/>
              </w:tabs>
              <w:ind w:left="19" w:right="34"/>
              <w:jc w:val="center"/>
              <w:rPr>
                <w:sz w:val="23"/>
                <w:szCs w:val="23"/>
              </w:rPr>
            </w:pPr>
            <w:r>
              <w:rPr>
                <w:sz w:val="23"/>
                <w:szCs w:val="23"/>
              </w:rPr>
              <w:t>7</w:t>
            </w:r>
          </w:p>
        </w:tc>
      </w:tr>
      <w:tr w:rsidR="00F40B82" w:rsidRPr="00F50F84" w:rsidTr="00F40B82">
        <w:trPr>
          <w:trHeight w:val="20"/>
        </w:trPr>
        <w:tc>
          <w:tcPr>
            <w:tcW w:w="494" w:type="dxa"/>
            <w:vAlign w:val="center"/>
          </w:tcPr>
          <w:p w:rsidR="00F40B82" w:rsidRPr="00F50F84" w:rsidRDefault="00F40B82" w:rsidP="00F40B82">
            <w:pPr>
              <w:ind w:right="285" w:firstLine="29"/>
              <w:jc w:val="center"/>
              <w:rPr>
                <w:sz w:val="23"/>
                <w:szCs w:val="23"/>
              </w:rPr>
            </w:pPr>
          </w:p>
        </w:tc>
        <w:tc>
          <w:tcPr>
            <w:tcW w:w="1483" w:type="dxa"/>
          </w:tcPr>
          <w:p w:rsidR="00F40B82" w:rsidRPr="00F50F84" w:rsidRDefault="00F40B82" w:rsidP="00F40B82">
            <w:pPr>
              <w:ind w:right="285" w:firstLine="29"/>
              <w:jc w:val="center"/>
              <w:rPr>
                <w:sz w:val="23"/>
                <w:szCs w:val="23"/>
              </w:rPr>
            </w:pPr>
          </w:p>
        </w:tc>
        <w:tc>
          <w:tcPr>
            <w:tcW w:w="1483"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2348" w:type="dxa"/>
          </w:tcPr>
          <w:p w:rsidR="00F40B82" w:rsidRPr="00F50F84" w:rsidRDefault="00F40B82" w:rsidP="00F40B82">
            <w:pPr>
              <w:ind w:right="285" w:firstLine="29"/>
              <w:jc w:val="center"/>
              <w:rPr>
                <w:sz w:val="23"/>
                <w:szCs w:val="23"/>
              </w:rPr>
            </w:pPr>
          </w:p>
        </w:tc>
      </w:tr>
      <w:tr w:rsidR="00F40B82" w:rsidRPr="00F50F84" w:rsidTr="00F40B82">
        <w:trPr>
          <w:trHeight w:val="20"/>
        </w:trPr>
        <w:tc>
          <w:tcPr>
            <w:tcW w:w="494" w:type="dxa"/>
            <w:vAlign w:val="center"/>
          </w:tcPr>
          <w:p w:rsidR="00F40B82" w:rsidRPr="00F50F84" w:rsidRDefault="00F40B82" w:rsidP="00F40B82">
            <w:pPr>
              <w:ind w:right="285" w:firstLine="29"/>
              <w:jc w:val="center"/>
              <w:rPr>
                <w:sz w:val="23"/>
                <w:szCs w:val="23"/>
              </w:rPr>
            </w:pPr>
          </w:p>
        </w:tc>
        <w:tc>
          <w:tcPr>
            <w:tcW w:w="1483" w:type="dxa"/>
          </w:tcPr>
          <w:p w:rsidR="00F40B82" w:rsidRPr="00F50F84" w:rsidRDefault="00F40B82" w:rsidP="00F40B82">
            <w:pPr>
              <w:ind w:right="285" w:firstLine="29"/>
              <w:jc w:val="center"/>
              <w:rPr>
                <w:sz w:val="23"/>
                <w:szCs w:val="23"/>
              </w:rPr>
            </w:pPr>
          </w:p>
        </w:tc>
        <w:tc>
          <w:tcPr>
            <w:tcW w:w="1483"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988" w:type="dxa"/>
          </w:tcPr>
          <w:p w:rsidR="00F40B82" w:rsidRPr="00F50F84" w:rsidRDefault="00F40B82" w:rsidP="00F40B82">
            <w:pPr>
              <w:ind w:right="285" w:firstLine="29"/>
              <w:jc w:val="center"/>
              <w:rPr>
                <w:sz w:val="23"/>
                <w:szCs w:val="23"/>
              </w:rPr>
            </w:pPr>
          </w:p>
        </w:tc>
        <w:tc>
          <w:tcPr>
            <w:tcW w:w="2348" w:type="dxa"/>
          </w:tcPr>
          <w:p w:rsidR="00F40B82" w:rsidRPr="00F50F84" w:rsidRDefault="00F40B82" w:rsidP="00F40B82">
            <w:pPr>
              <w:ind w:right="285" w:firstLine="29"/>
              <w:jc w:val="center"/>
              <w:rPr>
                <w:sz w:val="23"/>
                <w:szCs w:val="23"/>
              </w:rPr>
            </w:pPr>
          </w:p>
        </w:tc>
      </w:tr>
    </w:tbl>
    <w:p w:rsidR="00F40B82" w:rsidRPr="00F50F84" w:rsidRDefault="00F40B82" w:rsidP="00F40B82">
      <w:pPr>
        <w:ind w:right="285"/>
        <w:rPr>
          <w:sz w:val="23"/>
          <w:szCs w:val="23"/>
        </w:rPr>
      </w:pPr>
    </w:p>
    <w:p w:rsidR="00F40B82" w:rsidRPr="00F50F84" w:rsidRDefault="00F40B82" w:rsidP="00F40B82">
      <w:pPr>
        <w:ind w:right="285" w:firstLine="708"/>
        <w:jc w:val="both"/>
        <w:rPr>
          <w:sz w:val="23"/>
          <w:szCs w:val="23"/>
        </w:rPr>
      </w:pPr>
      <w:r>
        <w:rPr>
          <w:sz w:val="23"/>
          <w:szCs w:val="23"/>
        </w:rPr>
        <w:t>2) С момента подписания настоящего акта, Исполнитель снимает с ответственного хранения детали, указанные в п.1 настоящего акта.</w:t>
      </w:r>
    </w:p>
    <w:p w:rsidR="00F40B82" w:rsidRPr="00F50F84" w:rsidRDefault="00F40B82" w:rsidP="00F40B82">
      <w:pPr>
        <w:ind w:right="285"/>
        <w:jc w:val="both"/>
        <w:rPr>
          <w:sz w:val="23"/>
          <w:szCs w:val="23"/>
        </w:rPr>
      </w:pPr>
      <w:r>
        <w:rPr>
          <w:sz w:val="23"/>
          <w:szCs w:val="23"/>
        </w:rPr>
        <w:tab/>
        <w:t>3) В результате нанесения неустранимых дефектов на детали, указанные в п.1 настоящего акта, получено следующее количество металлолома, которое Исполнитель</w:t>
      </w:r>
    </w:p>
    <w:p w:rsidR="00F40B82" w:rsidRPr="00F50F84" w:rsidRDefault="00F40B82" w:rsidP="00F40B82">
      <w:pPr>
        <w:ind w:right="285"/>
        <w:jc w:val="both"/>
        <w:rPr>
          <w:sz w:val="23"/>
          <w:szCs w:val="23"/>
        </w:rPr>
      </w:pPr>
      <w:r>
        <w:rPr>
          <w:sz w:val="23"/>
          <w:szCs w:val="23"/>
        </w:rPr>
        <w:t xml:space="preserve"> принял на ответственное хранение в момент подписания настоящего Акта:</w:t>
      </w:r>
    </w:p>
    <w:p w:rsidR="00F40B82" w:rsidRPr="00F50F84" w:rsidRDefault="00F40B82" w:rsidP="00F40B82">
      <w:pPr>
        <w:ind w:right="285"/>
        <w:rPr>
          <w:sz w:val="23"/>
          <w:szCs w:val="23"/>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
        <w:gridCol w:w="851"/>
        <w:gridCol w:w="3827"/>
        <w:gridCol w:w="851"/>
        <w:gridCol w:w="1559"/>
        <w:gridCol w:w="1276"/>
        <w:gridCol w:w="1099"/>
      </w:tblGrid>
      <w:tr w:rsidR="00F40B82" w:rsidRPr="00F50F84" w:rsidTr="00F40B82">
        <w:trPr>
          <w:gridBefore w:val="1"/>
          <w:gridAfter w:val="1"/>
          <w:wBefore w:w="108" w:type="dxa"/>
          <w:wAfter w:w="1099" w:type="dxa"/>
          <w:trHeight w:val="320"/>
        </w:trPr>
        <w:tc>
          <w:tcPr>
            <w:tcW w:w="851" w:type="dxa"/>
            <w:vAlign w:val="center"/>
          </w:tcPr>
          <w:p w:rsidR="00F40B82" w:rsidRPr="00F50F84" w:rsidRDefault="00F40B82" w:rsidP="00F40B82">
            <w:pPr>
              <w:tabs>
                <w:tab w:val="left" w:pos="0"/>
              </w:tabs>
              <w:ind w:left="19" w:right="34"/>
              <w:jc w:val="center"/>
              <w:rPr>
                <w:sz w:val="23"/>
                <w:szCs w:val="23"/>
              </w:rPr>
            </w:pPr>
            <w:r>
              <w:rPr>
                <w:sz w:val="23"/>
                <w:szCs w:val="23"/>
              </w:rPr>
              <w:t>№</w:t>
            </w:r>
          </w:p>
          <w:p w:rsidR="00F40B82" w:rsidRPr="00F50F84" w:rsidRDefault="00F40B82" w:rsidP="00F40B82">
            <w:pPr>
              <w:tabs>
                <w:tab w:val="left" w:pos="0"/>
              </w:tabs>
              <w:ind w:left="19" w:right="34"/>
              <w:jc w:val="center"/>
              <w:rPr>
                <w:sz w:val="23"/>
                <w:szCs w:val="23"/>
              </w:rPr>
            </w:pPr>
            <w:r>
              <w:rPr>
                <w:sz w:val="23"/>
                <w:szCs w:val="23"/>
              </w:rPr>
              <w:t>п/п</w:t>
            </w:r>
          </w:p>
        </w:tc>
        <w:tc>
          <w:tcPr>
            <w:tcW w:w="4678" w:type="dxa"/>
            <w:gridSpan w:val="2"/>
            <w:vAlign w:val="center"/>
          </w:tcPr>
          <w:p w:rsidR="00F40B82" w:rsidRPr="00F50F84" w:rsidRDefault="00F40B82" w:rsidP="00F40B82">
            <w:pPr>
              <w:tabs>
                <w:tab w:val="left" w:pos="0"/>
              </w:tabs>
              <w:ind w:left="19" w:right="34"/>
              <w:jc w:val="center"/>
              <w:rPr>
                <w:sz w:val="23"/>
                <w:szCs w:val="23"/>
              </w:rPr>
            </w:pPr>
            <w:r>
              <w:rPr>
                <w:sz w:val="23"/>
                <w:szCs w:val="23"/>
              </w:rPr>
              <w:t>Наименование детали</w:t>
            </w:r>
          </w:p>
        </w:tc>
        <w:tc>
          <w:tcPr>
            <w:tcW w:w="1559" w:type="dxa"/>
            <w:vAlign w:val="center"/>
          </w:tcPr>
          <w:p w:rsidR="00F40B82" w:rsidRPr="00F50F84" w:rsidRDefault="00F40B82" w:rsidP="00F40B82">
            <w:pPr>
              <w:tabs>
                <w:tab w:val="left" w:pos="0"/>
              </w:tabs>
              <w:ind w:left="19" w:right="34"/>
              <w:jc w:val="center"/>
              <w:rPr>
                <w:sz w:val="23"/>
                <w:szCs w:val="23"/>
              </w:rPr>
            </w:pPr>
            <w:r>
              <w:rPr>
                <w:sz w:val="23"/>
                <w:szCs w:val="23"/>
              </w:rPr>
              <w:t>Категория лома черных металлов</w:t>
            </w:r>
          </w:p>
        </w:tc>
        <w:tc>
          <w:tcPr>
            <w:tcW w:w="1276" w:type="dxa"/>
            <w:vAlign w:val="center"/>
          </w:tcPr>
          <w:p w:rsidR="00F40B82" w:rsidRPr="00F50F84" w:rsidRDefault="00F40B82" w:rsidP="00F40B82">
            <w:pPr>
              <w:tabs>
                <w:tab w:val="left" w:pos="0"/>
              </w:tabs>
              <w:ind w:left="19" w:right="34"/>
              <w:jc w:val="center"/>
              <w:rPr>
                <w:sz w:val="23"/>
                <w:szCs w:val="23"/>
              </w:rPr>
            </w:pPr>
            <w:r>
              <w:rPr>
                <w:sz w:val="23"/>
                <w:szCs w:val="23"/>
              </w:rPr>
              <w:t>Кол-во,</w:t>
            </w:r>
          </w:p>
          <w:p w:rsidR="00F40B82" w:rsidRPr="00F50F84" w:rsidRDefault="00F40B82" w:rsidP="00F40B82">
            <w:pPr>
              <w:tabs>
                <w:tab w:val="left" w:pos="0"/>
              </w:tabs>
              <w:ind w:left="19" w:right="34"/>
              <w:jc w:val="center"/>
              <w:rPr>
                <w:sz w:val="23"/>
                <w:szCs w:val="23"/>
              </w:rPr>
            </w:pPr>
            <w:r>
              <w:rPr>
                <w:sz w:val="23"/>
                <w:szCs w:val="23"/>
              </w:rPr>
              <w:t>тонн</w:t>
            </w:r>
          </w:p>
        </w:tc>
      </w:tr>
      <w:tr w:rsidR="00F40B82" w:rsidRPr="00F50F84" w:rsidTr="00F40B82">
        <w:trPr>
          <w:gridBefore w:val="1"/>
          <w:gridAfter w:val="1"/>
          <w:wBefore w:w="108" w:type="dxa"/>
          <w:wAfter w:w="1099" w:type="dxa"/>
          <w:trHeight w:val="320"/>
        </w:trPr>
        <w:tc>
          <w:tcPr>
            <w:tcW w:w="851" w:type="dxa"/>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4678" w:type="dxa"/>
            <w:gridSpan w:val="2"/>
            <w:vAlign w:val="center"/>
          </w:tcPr>
          <w:p w:rsidR="00F40B82" w:rsidRPr="00F50F84" w:rsidRDefault="00F40B82" w:rsidP="00F40B82">
            <w:pPr>
              <w:tabs>
                <w:tab w:val="left" w:pos="0"/>
              </w:tabs>
              <w:ind w:left="19" w:right="34"/>
              <w:jc w:val="center"/>
              <w:rPr>
                <w:sz w:val="23"/>
                <w:szCs w:val="23"/>
              </w:rPr>
            </w:pPr>
            <w:r>
              <w:rPr>
                <w:sz w:val="23"/>
                <w:szCs w:val="23"/>
              </w:rPr>
              <w:t>2</w:t>
            </w:r>
          </w:p>
        </w:tc>
        <w:tc>
          <w:tcPr>
            <w:tcW w:w="1559" w:type="dxa"/>
            <w:vAlign w:val="center"/>
          </w:tcPr>
          <w:p w:rsidR="00F40B82" w:rsidRPr="00F50F84" w:rsidRDefault="00F40B82" w:rsidP="00F40B82">
            <w:pPr>
              <w:tabs>
                <w:tab w:val="left" w:pos="0"/>
              </w:tabs>
              <w:ind w:left="19" w:right="34"/>
              <w:jc w:val="center"/>
              <w:rPr>
                <w:sz w:val="23"/>
                <w:szCs w:val="23"/>
              </w:rPr>
            </w:pPr>
            <w:r>
              <w:rPr>
                <w:sz w:val="23"/>
                <w:szCs w:val="23"/>
              </w:rPr>
              <w:t>3</w:t>
            </w:r>
          </w:p>
        </w:tc>
        <w:tc>
          <w:tcPr>
            <w:tcW w:w="1276" w:type="dxa"/>
            <w:vAlign w:val="center"/>
          </w:tcPr>
          <w:p w:rsidR="00F40B82" w:rsidRPr="00F50F84" w:rsidRDefault="00F40B82" w:rsidP="00F40B82">
            <w:pPr>
              <w:tabs>
                <w:tab w:val="left" w:pos="0"/>
              </w:tabs>
              <w:ind w:left="19" w:right="34"/>
              <w:jc w:val="center"/>
              <w:rPr>
                <w:sz w:val="23"/>
                <w:szCs w:val="23"/>
              </w:rPr>
            </w:pPr>
            <w:r>
              <w:rPr>
                <w:sz w:val="23"/>
                <w:szCs w:val="23"/>
              </w:rPr>
              <w:t>4</w:t>
            </w:r>
          </w:p>
        </w:tc>
      </w:tr>
      <w:tr w:rsidR="00F40B82" w:rsidRPr="00F50F84" w:rsidTr="00F40B82">
        <w:trPr>
          <w:gridBefore w:val="1"/>
          <w:gridAfter w:val="1"/>
          <w:wBefore w:w="108" w:type="dxa"/>
          <w:wAfter w:w="1099" w:type="dxa"/>
          <w:trHeight w:val="320"/>
        </w:trPr>
        <w:tc>
          <w:tcPr>
            <w:tcW w:w="851" w:type="dxa"/>
          </w:tcPr>
          <w:p w:rsidR="00F40B82" w:rsidRPr="00F50F84" w:rsidRDefault="00F40B82" w:rsidP="00F40B82">
            <w:pPr>
              <w:ind w:right="285" w:firstLine="34"/>
              <w:jc w:val="center"/>
              <w:rPr>
                <w:sz w:val="23"/>
                <w:szCs w:val="23"/>
              </w:rPr>
            </w:pPr>
          </w:p>
        </w:tc>
        <w:tc>
          <w:tcPr>
            <w:tcW w:w="4678" w:type="dxa"/>
            <w:gridSpan w:val="2"/>
            <w:vAlign w:val="center"/>
          </w:tcPr>
          <w:p w:rsidR="00F40B82" w:rsidRPr="00F50F84" w:rsidRDefault="00F40B82" w:rsidP="00F40B82">
            <w:pPr>
              <w:ind w:right="285" w:firstLine="34"/>
              <w:jc w:val="center"/>
              <w:rPr>
                <w:sz w:val="23"/>
                <w:szCs w:val="23"/>
              </w:rPr>
            </w:pPr>
          </w:p>
        </w:tc>
        <w:tc>
          <w:tcPr>
            <w:tcW w:w="1559" w:type="dxa"/>
          </w:tcPr>
          <w:p w:rsidR="00F40B82" w:rsidRPr="00F50F84" w:rsidRDefault="00F40B82" w:rsidP="00F40B82">
            <w:pPr>
              <w:ind w:right="285" w:firstLine="34"/>
              <w:jc w:val="center"/>
              <w:rPr>
                <w:sz w:val="23"/>
                <w:szCs w:val="23"/>
              </w:rPr>
            </w:pPr>
          </w:p>
        </w:tc>
        <w:tc>
          <w:tcPr>
            <w:tcW w:w="1276" w:type="dxa"/>
          </w:tcPr>
          <w:p w:rsidR="00F40B82" w:rsidRPr="00F50F84" w:rsidRDefault="00F40B82" w:rsidP="00F40B82">
            <w:pPr>
              <w:ind w:right="285" w:firstLine="34"/>
              <w:jc w:val="center"/>
              <w:rPr>
                <w:sz w:val="23"/>
                <w:szCs w:val="23"/>
              </w:rPr>
            </w:pPr>
          </w:p>
        </w:tc>
      </w:tr>
      <w:tr w:rsidR="00F40B82" w:rsidRPr="00F50F84" w:rsidTr="00F40B82">
        <w:trPr>
          <w:gridBefore w:val="1"/>
          <w:gridAfter w:val="1"/>
          <w:wBefore w:w="108" w:type="dxa"/>
          <w:wAfter w:w="1099" w:type="dxa"/>
          <w:trHeight w:val="320"/>
        </w:trPr>
        <w:tc>
          <w:tcPr>
            <w:tcW w:w="851" w:type="dxa"/>
          </w:tcPr>
          <w:p w:rsidR="00F40B82" w:rsidRPr="00F50F84" w:rsidRDefault="00F40B82" w:rsidP="00F40B82">
            <w:pPr>
              <w:ind w:right="285" w:firstLine="34"/>
              <w:jc w:val="center"/>
              <w:rPr>
                <w:sz w:val="23"/>
                <w:szCs w:val="23"/>
              </w:rPr>
            </w:pPr>
          </w:p>
        </w:tc>
        <w:tc>
          <w:tcPr>
            <w:tcW w:w="4678" w:type="dxa"/>
            <w:gridSpan w:val="2"/>
            <w:vAlign w:val="center"/>
          </w:tcPr>
          <w:p w:rsidR="00F40B82" w:rsidRPr="00F50F84" w:rsidRDefault="00F40B82" w:rsidP="00F40B82">
            <w:pPr>
              <w:ind w:right="285" w:firstLine="34"/>
              <w:jc w:val="center"/>
              <w:rPr>
                <w:sz w:val="23"/>
                <w:szCs w:val="23"/>
              </w:rPr>
            </w:pPr>
          </w:p>
        </w:tc>
        <w:tc>
          <w:tcPr>
            <w:tcW w:w="1559" w:type="dxa"/>
          </w:tcPr>
          <w:p w:rsidR="00F40B82" w:rsidRPr="00F50F84" w:rsidRDefault="00F40B82" w:rsidP="00F40B82">
            <w:pPr>
              <w:ind w:right="285" w:firstLine="34"/>
              <w:jc w:val="center"/>
              <w:rPr>
                <w:sz w:val="23"/>
                <w:szCs w:val="23"/>
              </w:rPr>
            </w:pPr>
          </w:p>
        </w:tc>
        <w:tc>
          <w:tcPr>
            <w:tcW w:w="1276" w:type="dxa"/>
          </w:tcPr>
          <w:p w:rsidR="00F40B82" w:rsidRPr="00F50F84" w:rsidRDefault="00F40B82" w:rsidP="00F40B82">
            <w:pPr>
              <w:ind w:right="285" w:firstLine="34"/>
              <w:jc w:val="center"/>
              <w:rPr>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40B82" w:rsidRPr="00F50F84" w:rsidRDefault="00F40B82" w:rsidP="00F40B82">
            <w:pPr>
              <w:spacing w:line="276" w:lineRule="auto"/>
              <w:jc w:val="center"/>
              <w:rPr>
                <w:b/>
                <w:sz w:val="23"/>
                <w:szCs w:val="23"/>
              </w:rPr>
            </w:pPr>
          </w:p>
        </w:tc>
        <w:tc>
          <w:tcPr>
            <w:tcW w:w="4785" w:type="dxa"/>
            <w:gridSpan w:val="4"/>
          </w:tcPr>
          <w:p w:rsidR="00F40B82" w:rsidRPr="00F50F84" w:rsidRDefault="00F40B82" w:rsidP="00F40B82">
            <w:pPr>
              <w:spacing w:line="276" w:lineRule="auto"/>
              <w:jc w:val="center"/>
              <w:rPr>
                <w:b/>
                <w:sz w:val="23"/>
                <w:szCs w:val="23"/>
              </w:rPr>
            </w:pPr>
          </w:p>
        </w:tc>
      </w:tr>
      <w:tr w:rsidR="00F40B82" w:rsidRPr="00F50F84" w:rsidTr="00F40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86" w:type="dxa"/>
            <w:gridSpan w:val="3"/>
          </w:tcPr>
          <w:p w:rsidR="00F40B82" w:rsidRPr="00F50F84" w:rsidRDefault="00F40B82" w:rsidP="00F40B82">
            <w:pPr>
              <w:spacing w:line="276" w:lineRule="auto"/>
              <w:ind w:right="-2"/>
              <w:rPr>
                <w:color w:val="000000"/>
                <w:sz w:val="23"/>
                <w:szCs w:val="23"/>
              </w:rPr>
            </w:pPr>
            <w:r>
              <w:rPr>
                <w:color w:val="000000"/>
                <w:sz w:val="23"/>
                <w:szCs w:val="23"/>
              </w:rPr>
              <w:t>От Исполнителя</w:t>
            </w:r>
          </w:p>
          <w:p w:rsidR="00F40B82" w:rsidRPr="00F50F84" w:rsidRDefault="00F40B82" w:rsidP="00F40B82">
            <w:pPr>
              <w:spacing w:line="276" w:lineRule="auto"/>
              <w:ind w:right="-2" w:firstLine="720"/>
              <w:jc w:val="both"/>
              <w:rPr>
                <w:color w:val="000000"/>
                <w:sz w:val="23"/>
                <w:szCs w:val="23"/>
              </w:rPr>
            </w:pPr>
          </w:p>
          <w:p w:rsidR="00F40B82" w:rsidRPr="00F50F84" w:rsidRDefault="00F40B82" w:rsidP="00F40B82">
            <w:pPr>
              <w:rPr>
                <w:sz w:val="23"/>
                <w:szCs w:val="23"/>
              </w:rPr>
            </w:pPr>
            <w:r>
              <w:rPr>
                <w:sz w:val="23"/>
                <w:szCs w:val="23"/>
              </w:rPr>
              <w:t xml:space="preserve">_______________ </w:t>
            </w:r>
          </w:p>
        </w:tc>
        <w:tc>
          <w:tcPr>
            <w:tcW w:w="4785" w:type="dxa"/>
            <w:gridSpan w:val="4"/>
          </w:tcPr>
          <w:p w:rsidR="00F40B82" w:rsidRPr="00F50F84" w:rsidRDefault="00F40B82" w:rsidP="00F40B82">
            <w:pPr>
              <w:tabs>
                <w:tab w:val="left" w:pos="9540"/>
              </w:tabs>
              <w:spacing w:line="276" w:lineRule="auto"/>
              <w:ind w:right="-2"/>
              <w:jc w:val="both"/>
              <w:rPr>
                <w:i/>
                <w:color w:val="000000"/>
                <w:sz w:val="23"/>
                <w:szCs w:val="23"/>
              </w:rPr>
            </w:pPr>
            <w:r>
              <w:rPr>
                <w:color w:val="000000"/>
                <w:sz w:val="23"/>
                <w:szCs w:val="23"/>
              </w:rPr>
              <w:t>От Заказчика</w:t>
            </w:r>
          </w:p>
          <w:p w:rsidR="00F40B82" w:rsidRPr="00F50F84" w:rsidRDefault="00F40B82" w:rsidP="00F40B82">
            <w:pPr>
              <w:spacing w:line="276" w:lineRule="auto"/>
              <w:ind w:right="-2" w:firstLine="720"/>
              <w:jc w:val="both"/>
              <w:rPr>
                <w:color w:val="000000"/>
                <w:sz w:val="23"/>
                <w:szCs w:val="23"/>
              </w:rPr>
            </w:pPr>
          </w:p>
          <w:p w:rsidR="00F40B82" w:rsidRPr="00F50F84" w:rsidRDefault="00F40B82" w:rsidP="00F40B82">
            <w:pPr>
              <w:rPr>
                <w:sz w:val="23"/>
                <w:szCs w:val="23"/>
              </w:rPr>
            </w:pPr>
            <w:r>
              <w:rPr>
                <w:sz w:val="23"/>
                <w:szCs w:val="23"/>
              </w:rPr>
              <w:t xml:space="preserve">____________________ </w:t>
            </w:r>
          </w:p>
        </w:tc>
      </w:tr>
    </w:tbl>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rPr>
          <w:sz w:val="23"/>
          <w:szCs w:val="23"/>
        </w:rPr>
      </w:pPr>
      <w:r>
        <w:rPr>
          <w:sz w:val="23"/>
          <w:szCs w:val="23"/>
        </w:rPr>
        <w:br w:type="page"/>
      </w:r>
    </w:p>
    <w:p w:rsidR="00F40B82" w:rsidRPr="00F50F84" w:rsidRDefault="00F40B82" w:rsidP="00F40B82">
      <w:pPr>
        <w:jc w:val="right"/>
        <w:rPr>
          <w:sz w:val="23"/>
          <w:szCs w:val="23"/>
        </w:rPr>
      </w:pPr>
      <w:r>
        <w:rPr>
          <w:sz w:val="23"/>
          <w:szCs w:val="23"/>
        </w:rPr>
        <w:lastRenderedPageBreak/>
        <w:t>Приложение № 10</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sz w:val="23"/>
          <w:szCs w:val="23"/>
        </w:rPr>
      </w:pPr>
    </w:p>
    <w:tbl>
      <w:tblPr>
        <w:tblW w:w="10038" w:type="dxa"/>
        <w:tblLayout w:type="fixed"/>
        <w:tblLook w:val="0000" w:firstRow="0" w:lastRow="0" w:firstColumn="0" w:lastColumn="0" w:noHBand="0" w:noVBand="0"/>
      </w:tblPr>
      <w:tblGrid>
        <w:gridCol w:w="563"/>
        <w:gridCol w:w="443"/>
        <w:gridCol w:w="703"/>
        <w:gridCol w:w="1629"/>
        <w:gridCol w:w="778"/>
        <w:gridCol w:w="518"/>
        <w:gridCol w:w="1050"/>
        <w:gridCol w:w="412"/>
        <w:gridCol w:w="38"/>
        <w:gridCol w:w="442"/>
        <w:gridCol w:w="87"/>
        <w:gridCol w:w="641"/>
        <w:gridCol w:w="663"/>
        <w:gridCol w:w="517"/>
        <w:gridCol w:w="1554"/>
      </w:tblGrid>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Унифицированная форма № МХ-1</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922" w:type="dxa"/>
            <w:gridSpan w:val="10"/>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 xml:space="preserve">утверждена приказом ОАО «ТрансКонтейнер»  </w:t>
            </w:r>
          </w:p>
          <w:p w:rsidR="00F40B82" w:rsidRPr="00F50F84" w:rsidRDefault="00F40B82" w:rsidP="00F40B82">
            <w:pPr>
              <w:jc w:val="right"/>
              <w:rPr>
                <w:color w:val="000000"/>
                <w:sz w:val="23"/>
                <w:szCs w:val="23"/>
              </w:rPr>
            </w:pPr>
            <w:r>
              <w:rPr>
                <w:color w:val="000000"/>
                <w:sz w:val="23"/>
                <w:szCs w:val="23"/>
              </w:rPr>
              <w:t>от 13.12.2012  № 240</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Код</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Форма по ОКУД</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0335001</w:t>
            </w:r>
          </w:p>
        </w:tc>
      </w:tr>
      <w:tr w:rsidR="00F40B82" w:rsidRPr="00F50F84" w:rsidTr="00F40B82">
        <w:trPr>
          <w:trHeight w:val="260"/>
        </w:trPr>
        <w:tc>
          <w:tcPr>
            <w:tcW w:w="6576" w:type="dxa"/>
            <w:gridSpan w:val="10"/>
            <w:vMerge w:val="restart"/>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p>
        </w:tc>
      </w:tr>
      <w:tr w:rsidR="00F40B82" w:rsidRPr="00F50F84" w:rsidTr="00F40B82">
        <w:trPr>
          <w:trHeight w:val="260"/>
        </w:trPr>
        <w:tc>
          <w:tcPr>
            <w:tcW w:w="657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180"/>
        </w:trPr>
        <w:tc>
          <w:tcPr>
            <w:tcW w:w="657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80"/>
        </w:trPr>
        <w:tc>
          <w:tcPr>
            <w:tcW w:w="6576" w:type="dxa"/>
            <w:gridSpan w:val="10"/>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00"/>
        </w:trPr>
        <w:tc>
          <w:tcPr>
            <w:tcW w:w="6576" w:type="dxa"/>
            <w:gridSpan w:val="10"/>
            <w:tcBorders>
              <w:top w:val="single" w:sz="4" w:space="0" w:color="000000"/>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Организация-хранитель адрес телефон, факс, структурное подразделение</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7967" w:type="dxa"/>
            <w:gridSpan w:val="1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Вид деятельности по ОКДП</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6576" w:type="dxa"/>
            <w:gridSpan w:val="10"/>
            <w:vMerge w:val="restart"/>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 железной дороге</w:t>
            </w:r>
          </w:p>
        </w:tc>
        <w:tc>
          <w:tcPr>
            <w:tcW w:w="1391"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по ОКПО</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p>
        </w:tc>
      </w:tr>
      <w:tr w:rsidR="00F40B82" w:rsidRPr="00F50F84" w:rsidTr="00F40B82">
        <w:trPr>
          <w:trHeight w:val="260"/>
        </w:trPr>
        <w:tc>
          <w:tcPr>
            <w:tcW w:w="657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540"/>
        </w:trPr>
        <w:tc>
          <w:tcPr>
            <w:tcW w:w="657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80"/>
        </w:trPr>
        <w:tc>
          <w:tcPr>
            <w:tcW w:w="6576" w:type="dxa"/>
            <w:gridSpan w:val="10"/>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00"/>
        </w:trPr>
        <w:tc>
          <w:tcPr>
            <w:tcW w:w="6576" w:type="dxa"/>
            <w:gridSpan w:val="10"/>
            <w:tcBorders>
              <w:top w:val="single" w:sz="4" w:space="0" w:color="000000"/>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391" w:type="dxa"/>
            <w:gridSpan w:val="3"/>
            <w:vMerge w:val="restart"/>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Договор номер</w:t>
            </w:r>
          </w:p>
        </w:tc>
        <w:tc>
          <w:tcPr>
            <w:tcW w:w="207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1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391" w:type="dxa"/>
            <w:gridSpan w:val="3"/>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2071"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widowControl w:val="0"/>
              <w:spacing w:line="276" w:lineRule="auto"/>
              <w:rPr>
                <w:color w:val="000000"/>
                <w:sz w:val="23"/>
                <w:szCs w:val="23"/>
              </w:rPr>
            </w:pP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Дата</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391"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Вид операции</w:t>
            </w:r>
          </w:p>
        </w:tc>
        <w:tc>
          <w:tcPr>
            <w:tcW w:w="2071"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jc w:val="both"/>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jc w:val="both"/>
              <w:rPr>
                <w:color w:val="000000"/>
                <w:sz w:val="23"/>
                <w:szCs w:val="23"/>
              </w:rPr>
            </w:pPr>
            <w:r>
              <w:rPr>
                <w:color w:val="000000"/>
                <w:sz w:val="23"/>
                <w:szCs w:val="23"/>
              </w:rPr>
              <w:t>ФОРМА</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Номер</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Дата</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jc w:val="center"/>
              <w:rPr>
                <w:b/>
                <w:color w:val="000000"/>
                <w:sz w:val="23"/>
                <w:szCs w:val="23"/>
              </w:rPr>
            </w:pPr>
            <w:r>
              <w:rPr>
                <w:b/>
                <w:color w:val="000000"/>
                <w:sz w:val="23"/>
                <w:szCs w:val="23"/>
              </w:rPr>
              <w:t>АКТ</w:t>
            </w:r>
          </w:p>
        </w:tc>
        <w:tc>
          <w:tcPr>
            <w:tcW w:w="15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1620" w:type="dxa"/>
            <w:gridSpan w:val="5"/>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10038" w:type="dxa"/>
            <w:gridSpan w:val="15"/>
            <w:tcBorders>
              <w:top w:val="nil"/>
              <w:left w:val="nil"/>
              <w:bottom w:val="nil"/>
              <w:right w:val="nil"/>
            </w:tcBorders>
            <w:shd w:val="clear" w:color="auto" w:fill="FFFFFF"/>
          </w:tcPr>
          <w:p w:rsidR="00F40B82" w:rsidRPr="00F50F84" w:rsidRDefault="00F40B82" w:rsidP="00F40B82">
            <w:pPr>
              <w:jc w:val="center"/>
              <w:rPr>
                <w:b/>
                <w:color w:val="000000"/>
                <w:sz w:val="23"/>
                <w:szCs w:val="23"/>
              </w:rPr>
            </w:pPr>
            <w:r>
              <w:rPr>
                <w:b/>
                <w:color w:val="000000"/>
                <w:sz w:val="23"/>
                <w:szCs w:val="23"/>
              </w:rPr>
              <w:t>О ПРИЕМЕ-ПЕРЕДАЧЕ ТОВАРНО-МАТЕРИАЛЬНЫХ ЦЕННОСТЕЙ НА ХРАНЕНИЕ</w:t>
            </w:r>
          </w:p>
        </w:tc>
      </w:tr>
      <w:tr w:rsidR="00F40B82" w:rsidRPr="00F50F84" w:rsidTr="00F40B82">
        <w:trPr>
          <w:trHeight w:val="320"/>
        </w:trPr>
        <w:tc>
          <w:tcPr>
            <w:tcW w:w="5684" w:type="dxa"/>
            <w:gridSpan w:val="7"/>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Акт составлен о том, что приняты на хранение</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00"/>
        </w:trPr>
        <w:tc>
          <w:tcPr>
            <w:tcW w:w="5684" w:type="dxa"/>
            <w:gridSpan w:val="7"/>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734" w:type="dxa"/>
            <w:gridSpan w:val="3"/>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00"/>
        </w:trPr>
        <w:tc>
          <w:tcPr>
            <w:tcW w:w="5684" w:type="dxa"/>
            <w:gridSpan w:val="7"/>
            <w:tcBorders>
              <w:top w:val="nil"/>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Наименование, номер места хранения</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734" w:type="dxa"/>
            <w:gridSpan w:val="3"/>
            <w:tcBorders>
              <w:top w:val="nil"/>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Срок хранения</w:t>
            </w:r>
          </w:p>
        </w:tc>
      </w:tr>
      <w:tr w:rsidR="00F40B82" w:rsidRPr="00F50F84" w:rsidTr="00F40B82">
        <w:trPr>
          <w:trHeight w:val="320"/>
        </w:trPr>
        <w:tc>
          <w:tcPr>
            <w:tcW w:w="5684" w:type="dxa"/>
            <w:gridSpan w:val="7"/>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Следующие товарно-материальные ценности</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1"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563"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w:t>
            </w:r>
            <w:r>
              <w:rPr>
                <w:color w:val="000000"/>
                <w:sz w:val="23"/>
                <w:szCs w:val="23"/>
              </w:rPr>
              <w:br/>
              <w:t>№</w:t>
            </w:r>
          </w:p>
        </w:tc>
        <w:tc>
          <w:tcPr>
            <w:tcW w:w="4071" w:type="dxa"/>
            <w:gridSpan w:val="5"/>
            <w:tcBorders>
              <w:top w:val="single" w:sz="4" w:space="0" w:color="000000"/>
              <w:left w:val="nil"/>
              <w:bottom w:val="single" w:sz="4" w:space="0" w:color="000000"/>
              <w:right w:val="single" w:sz="4" w:space="0" w:color="000000"/>
            </w:tcBorders>
          </w:tcPr>
          <w:p w:rsidR="00F40B82" w:rsidRPr="00F50F84" w:rsidRDefault="00F40B82" w:rsidP="00F40B82">
            <w:pPr>
              <w:jc w:val="center"/>
              <w:rPr>
                <w:color w:val="000000"/>
                <w:sz w:val="23"/>
                <w:szCs w:val="23"/>
              </w:rPr>
            </w:pPr>
            <w:r>
              <w:rPr>
                <w:color w:val="000000"/>
                <w:sz w:val="23"/>
                <w:szCs w:val="23"/>
              </w:rPr>
              <w:t>Товарно-материальные ценности</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Характеристика</w:t>
            </w:r>
          </w:p>
        </w:tc>
        <w:tc>
          <w:tcPr>
            <w:tcW w:w="979" w:type="dxa"/>
            <w:gridSpan w:val="4"/>
            <w:tcBorders>
              <w:top w:val="single" w:sz="4" w:space="0" w:color="000000"/>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Единица изм.</w:t>
            </w:r>
          </w:p>
        </w:tc>
        <w:tc>
          <w:tcPr>
            <w:tcW w:w="641"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Кол-во</w:t>
            </w:r>
            <w:r>
              <w:rPr>
                <w:color w:val="000000"/>
                <w:sz w:val="23"/>
                <w:szCs w:val="23"/>
              </w:rPr>
              <w:br/>
              <w:t>Масса</w:t>
            </w:r>
          </w:p>
        </w:tc>
        <w:tc>
          <w:tcPr>
            <w:tcW w:w="2734" w:type="dxa"/>
            <w:gridSpan w:val="3"/>
            <w:tcBorders>
              <w:top w:val="single" w:sz="4" w:space="0" w:color="000000"/>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Оценка</w:t>
            </w:r>
          </w:p>
        </w:tc>
      </w:tr>
      <w:tr w:rsidR="00F40B82" w:rsidRPr="00F50F84" w:rsidTr="00F40B82">
        <w:trPr>
          <w:trHeight w:val="760"/>
        </w:trPr>
        <w:tc>
          <w:tcPr>
            <w:tcW w:w="563"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3553" w:type="dxa"/>
            <w:gridSpan w:val="4"/>
            <w:tcBorders>
              <w:top w:val="single" w:sz="4" w:space="0" w:color="000000"/>
              <w:left w:val="nil"/>
              <w:bottom w:val="single" w:sz="4" w:space="0" w:color="000000"/>
              <w:right w:val="single" w:sz="4" w:space="0" w:color="000000"/>
            </w:tcBorders>
            <w:vAlign w:val="center"/>
          </w:tcPr>
          <w:p w:rsidR="00F40B82" w:rsidRPr="00F50F84" w:rsidRDefault="00F40B82" w:rsidP="00F40B82">
            <w:pPr>
              <w:rPr>
                <w:color w:val="000000"/>
                <w:sz w:val="23"/>
                <w:szCs w:val="23"/>
              </w:rPr>
            </w:pPr>
            <w:r>
              <w:rPr>
                <w:color w:val="000000"/>
                <w:sz w:val="23"/>
                <w:szCs w:val="23"/>
              </w:rPr>
              <w:t>Наименование, вид упаковки</w:t>
            </w:r>
          </w:p>
        </w:tc>
        <w:tc>
          <w:tcPr>
            <w:tcW w:w="518"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Код</w:t>
            </w: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412"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567" w:type="dxa"/>
            <w:gridSpan w:val="3"/>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Код по</w:t>
            </w:r>
            <w:r>
              <w:rPr>
                <w:color w:val="000000"/>
                <w:sz w:val="23"/>
                <w:szCs w:val="23"/>
              </w:rPr>
              <w:br/>
              <w:t>ОКЕИ</w:t>
            </w:r>
          </w:p>
        </w:tc>
        <w:tc>
          <w:tcPr>
            <w:tcW w:w="641"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1180" w:type="dxa"/>
            <w:gridSpan w:val="2"/>
            <w:tcBorders>
              <w:top w:val="single" w:sz="4" w:space="0" w:color="000000"/>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цена, руб.</w:t>
            </w:r>
          </w:p>
        </w:tc>
        <w:tc>
          <w:tcPr>
            <w:tcW w:w="1554"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Стоимость, руб.</w:t>
            </w:r>
          </w:p>
        </w:tc>
      </w:tr>
      <w:tr w:rsidR="00F40B82" w:rsidRPr="00F50F84" w:rsidTr="00F40B82">
        <w:trPr>
          <w:trHeight w:val="260"/>
        </w:trPr>
        <w:tc>
          <w:tcPr>
            <w:tcW w:w="563" w:type="dxa"/>
            <w:tcBorders>
              <w:top w:val="nil"/>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lastRenderedPageBreak/>
              <w:t>1</w:t>
            </w:r>
          </w:p>
        </w:tc>
        <w:tc>
          <w:tcPr>
            <w:tcW w:w="3553" w:type="dxa"/>
            <w:gridSpan w:val="4"/>
            <w:tcBorders>
              <w:top w:val="single" w:sz="4" w:space="0" w:color="000000"/>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2</w:t>
            </w:r>
          </w:p>
        </w:tc>
        <w:tc>
          <w:tcPr>
            <w:tcW w:w="518"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3</w:t>
            </w:r>
          </w:p>
        </w:tc>
        <w:tc>
          <w:tcPr>
            <w:tcW w:w="1050"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4</w:t>
            </w:r>
          </w:p>
        </w:tc>
        <w:tc>
          <w:tcPr>
            <w:tcW w:w="412"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5</w:t>
            </w:r>
          </w:p>
        </w:tc>
        <w:tc>
          <w:tcPr>
            <w:tcW w:w="567" w:type="dxa"/>
            <w:gridSpan w:val="3"/>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6</w:t>
            </w:r>
          </w:p>
        </w:tc>
        <w:tc>
          <w:tcPr>
            <w:tcW w:w="641"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7</w:t>
            </w:r>
          </w:p>
        </w:tc>
        <w:tc>
          <w:tcPr>
            <w:tcW w:w="1180" w:type="dxa"/>
            <w:gridSpan w:val="2"/>
            <w:tcBorders>
              <w:top w:val="single" w:sz="4" w:space="0" w:color="000000"/>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8</w:t>
            </w:r>
          </w:p>
        </w:tc>
        <w:tc>
          <w:tcPr>
            <w:tcW w:w="1554" w:type="dxa"/>
            <w:tcBorders>
              <w:top w:val="nil"/>
              <w:left w:val="nil"/>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9</w:t>
            </w:r>
          </w:p>
        </w:tc>
      </w:tr>
      <w:tr w:rsidR="00F40B82" w:rsidRPr="00F50F84" w:rsidTr="00F40B82">
        <w:trPr>
          <w:trHeight w:val="640"/>
        </w:trPr>
        <w:tc>
          <w:tcPr>
            <w:tcW w:w="563" w:type="dxa"/>
            <w:tcBorders>
              <w:top w:val="nil"/>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1</w:t>
            </w:r>
          </w:p>
        </w:tc>
        <w:tc>
          <w:tcPr>
            <w:tcW w:w="3553" w:type="dxa"/>
            <w:gridSpan w:val="4"/>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both"/>
              <w:rPr>
                <w:color w:val="000000"/>
                <w:sz w:val="23"/>
                <w:szCs w:val="23"/>
              </w:rPr>
            </w:pPr>
            <w:r>
              <w:rPr>
                <w:color w:val="000000"/>
                <w:sz w:val="23"/>
                <w:szCs w:val="23"/>
              </w:rPr>
              <w:t> </w:t>
            </w:r>
          </w:p>
        </w:tc>
        <w:tc>
          <w:tcPr>
            <w:tcW w:w="518"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 </w:t>
            </w:r>
          </w:p>
        </w:tc>
        <w:tc>
          <w:tcPr>
            <w:tcW w:w="1050"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412"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567" w:type="dxa"/>
            <w:gridSpan w:val="3"/>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641"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6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both"/>
              <w:rPr>
                <w:b/>
                <w:color w:val="000000"/>
                <w:sz w:val="23"/>
                <w:szCs w:val="23"/>
              </w:rPr>
            </w:pPr>
            <w:r>
              <w:rPr>
                <w:b/>
                <w:color w:val="000000"/>
                <w:sz w:val="23"/>
                <w:szCs w:val="23"/>
              </w:rPr>
              <w:t>Итого:</w:t>
            </w:r>
          </w:p>
        </w:tc>
        <w:tc>
          <w:tcPr>
            <w:tcW w:w="1208" w:type="dxa"/>
            <w:gridSpan w:val="4"/>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right"/>
              <w:rPr>
                <w:b/>
                <w:color w:val="000000"/>
                <w:sz w:val="23"/>
                <w:szCs w:val="23"/>
              </w:rPr>
            </w:pPr>
            <w:r>
              <w:rPr>
                <w:b/>
                <w:color w:val="000000"/>
                <w:sz w:val="23"/>
                <w:szCs w:val="23"/>
              </w:rPr>
              <w:t> </w:t>
            </w:r>
          </w:p>
        </w:tc>
        <w:tc>
          <w:tcPr>
            <w:tcW w:w="1180" w:type="dxa"/>
            <w:gridSpan w:val="2"/>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 </w:t>
            </w:r>
          </w:p>
        </w:tc>
        <w:tc>
          <w:tcPr>
            <w:tcW w:w="1554" w:type="dxa"/>
            <w:tcBorders>
              <w:top w:val="nil"/>
              <w:left w:val="nil"/>
              <w:bottom w:val="single" w:sz="4" w:space="0" w:color="000000"/>
              <w:right w:val="single" w:sz="4" w:space="0" w:color="000000"/>
            </w:tcBorders>
            <w:shd w:val="clear" w:color="auto" w:fill="FFFFFF"/>
            <w:vAlign w:val="center"/>
          </w:tcPr>
          <w:p w:rsidR="00F40B82" w:rsidRPr="00F50F84" w:rsidRDefault="00F40B82" w:rsidP="00F40B82">
            <w:pPr>
              <w:jc w:val="right"/>
              <w:rPr>
                <w:b/>
                <w:color w:val="000000"/>
                <w:sz w:val="23"/>
                <w:szCs w:val="23"/>
              </w:rPr>
            </w:pPr>
            <w:r>
              <w:rPr>
                <w:b/>
                <w:color w:val="000000"/>
                <w:sz w:val="23"/>
                <w:szCs w:val="23"/>
              </w:rPr>
              <w:t>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1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8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1709" w:type="dxa"/>
            <w:gridSpan w:val="3"/>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Условия хранения</w:t>
            </w:r>
          </w:p>
        </w:tc>
        <w:tc>
          <w:tcPr>
            <w:tcW w:w="8329" w:type="dxa"/>
            <w:gridSpan w:val="12"/>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10038" w:type="dxa"/>
            <w:gridSpan w:val="15"/>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1709" w:type="dxa"/>
            <w:gridSpan w:val="3"/>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Особые отметки</w:t>
            </w:r>
          </w:p>
        </w:tc>
        <w:tc>
          <w:tcPr>
            <w:tcW w:w="8329" w:type="dxa"/>
            <w:gridSpan w:val="12"/>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260"/>
        </w:trPr>
        <w:tc>
          <w:tcPr>
            <w:tcW w:w="10038" w:type="dxa"/>
            <w:gridSpan w:val="15"/>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1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2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7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50"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28"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trHeight w:val="260"/>
        </w:trPr>
        <w:tc>
          <w:tcPr>
            <w:tcW w:w="10038" w:type="dxa"/>
            <w:gridSpan w:val="15"/>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Товарно</w:t>
            </w:r>
            <w:r>
              <w:rPr>
                <w:b/>
                <w:sz w:val="23"/>
                <w:szCs w:val="23"/>
              </w:rPr>
              <w:t>-</w:t>
            </w:r>
            <w:r>
              <w:rPr>
                <w:b/>
                <w:color w:val="000000"/>
                <w:sz w:val="23"/>
                <w:szCs w:val="23"/>
              </w:rPr>
              <w:t>материальные ценности на хранение</w:t>
            </w:r>
          </w:p>
        </w:tc>
      </w:tr>
      <w:tr w:rsidR="00F40B82" w:rsidRPr="00F50F84" w:rsidTr="00F40B82">
        <w:trPr>
          <w:trHeight w:val="320"/>
        </w:trPr>
        <w:tc>
          <w:tcPr>
            <w:tcW w:w="1006" w:type="dxa"/>
            <w:gridSpan w:val="2"/>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Сдал</w:t>
            </w:r>
          </w:p>
        </w:tc>
        <w:tc>
          <w:tcPr>
            <w:tcW w:w="9032" w:type="dxa"/>
            <w:gridSpan w:val="13"/>
            <w:vMerge w:val="restart"/>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________</w:t>
            </w:r>
          </w:p>
        </w:tc>
      </w:tr>
      <w:tr w:rsidR="00F40B82" w:rsidRPr="00F50F84" w:rsidTr="00F40B82">
        <w:trPr>
          <w:trHeight w:val="22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9032" w:type="dxa"/>
            <w:gridSpan w:val="13"/>
            <w:vMerge/>
            <w:tcBorders>
              <w:top w:val="nil"/>
              <w:left w:val="nil"/>
              <w:bottom w:val="nil"/>
              <w:right w:val="nil"/>
            </w:tcBorders>
            <w:shd w:val="clear" w:color="auto" w:fill="FFFFFF"/>
          </w:tcPr>
          <w:p w:rsidR="00F40B82" w:rsidRPr="00F50F84" w:rsidRDefault="00F40B82" w:rsidP="00F40B82">
            <w:pPr>
              <w:widowControl w:val="0"/>
              <w:spacing w:line="276" w:lineRule="auto"/>
              <w:rPr>
                <w:color w:val="000000"/>
                <w:sz w:val="23"/>
                <w:szCs w:val="23"/>
              </w:rPr>
            </w:pP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М.П.</w:t>
            </w:r>
          </w:p>
        </w:tc>
      </w:tr>
      <w:tr w:rsidR="00F40B82" w:rsidRPr="00F50F84" w:rsidTr="00F40B82">
        <w:trPr>
          <w:trHeight w:val="300"/>
        </w:trPr>
        <w:tc>
          <w:tcPr>
            <w:tcW w:w="1006" w:type="dxa"/>
            <w:gridSpan w:val="2"/>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Принял</w:t>
            </w:r>
          </w:p>
        </w:tc>
        <w:tc>
          <w:tcPr>
            <w:tcW w:w="9032" w:type="dxa"/>
            <w:gridSpan w:val="1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xml:space="preserve">Начальник Вагонного ремонтного депо ___________ </w:t>
            </w:r>
          </w:p>
        </w:tc>
      </w:tr>
      <w:tr w:rsidR="00F40B82" w:rsidRPr="00F50F84" w:rsidTr="00F40B82">
        <w:trPr>
          <w:trHeight w:val="260"/>
        </w:trPr>
        <w:tc>
          <w:tcPr>
            <w:tcW w:w="56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44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p>
        </w:tc>
        <w:tc>
          <w:tcPr>
            <w:tcW w:w="703"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329" w:type="dxa"/>
            <w:gridSpan w:val="1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М.П.</w:t>
            </w:r>
          </w:p>
        </w:tc>
      </w:tr>
      <w:tr w:rsidR="00F40B82" w:rsidRPr="00F50F84" w:rsidTr="00F40B82">
        <w:trPr>
          <w:trHeight w:val="760"/>
        </w:trPr>
        <w:tc>
          <w:tcPr>
            <w:tcW w:w="10038" w:type="dxa"/>
            <w:gridSpan w:val="15"/>
            <w:tcBorders>
              <w:top w:val="nil"/>
              <w:left w:val="nil"/>
              <w:bottom w:val="nil"/>
              <w:right w:val="nil"/>
            </w:tcBorders>
            <w:shd w:val="clear" w:color="auto" w:fill="FFFFFF"/>
          </w:tcPr>
          <w:p w:rsidR="00F40B82" w:rsidRPr="00F50F84" w:rsidRDefault="00F40B82" w:rsidP="00F40B82">
            <w:pPr>
              <w:spacing w:line="276" w:lineRule="auto"/>
              <w:rPr>
                <w:color w:val="000000"/>
                <w:sz w:val="23"/>
                <w:szCs w:val="23"/>
              </w:rPr>
            </w:pPr>
            <w:r>
              <w:rPr>
                <w:color w:val="000000"/>
                <w:sz w:val="23"/>
                <w:szCs w:val="23"/>
              </w:rPr>
              <w:t> </w:t>
            </w:r>
          </w:p>
          <w:tbl>
            <w:tblPr>
              <w:tblW w:w="11169" w:type="dxa"/>
              <w:tblLayout w:type="fixed"/>
              <w:tblLook w:val="0000" w:firstRow="0" w:lastRow="0" w:firstColumn="0" w:lastColumn="0" w:noHBand="0" w:noVBand="0"/>
            </w:tblPr>
            <w:tblGrid>
              <w:gridCol w:w="6285"/>
              <w:gridCol w:w="4884"/>
            </w:tblGrid>
            <w:tr w:rsidR="00F40B82" w:rsidRPr="00F50F84" w:rsidTr="00F40B82">
              <w:tc>
                <w:tcPr>
                  <w:tcW w:w="6285" w:type="dxa"/>
                </w:tcPr>
                <w:p w:rsidR="00F40B82" w:rsidRPr="00F50F84" w:rsidRDefault="00F40B82" w:rsidP="00F40B82">
                  <w:pPr>
                    <w:spacing w:line="276" w:lineRule="auto"/>
                    <w:ind w:right="-2" w:firstLine="720"/>
                    <w:jc w:val="both"/>
                    <w:rPr>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jc w:val="both"/>
                    <w:rPr>
                      <w:i/>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spacing w:line="276" w:lineRule="auto"/>
              <w:rPr>
                <w:color w:val="000000"/>
                <w:sz w:val="23"/>
                <w:szCs w:val="23"/>
              </w:rPr>
            </w:pPr>
          </w:p>
          <w:p w:rsidR="00F40B82" w:rsidRPr="00F50F84" w:rsidRDefault="00F40B82" w:rsidP="00F40B82">
            <w:pPr>
              <w:spacing w:line="276" w:lineRule="auto"/>
              <w:rPr>
                <w:color w:val="000000"/>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spacing w:line="276" w:lineRule="auto"/>
              <w:rPr>
                <w:color w:val="000000"/>
                <w:sz w:val="23"/>
                <w:szCs w:val="23"/>
              </w:rPr>
            </w:pPr>
          </w:p>
        </w:tc>
      </w:tr>
    </w:tbl>
    <w:p w:rsidR="00F40B82" w:rsidRPr="00F50F84" w:rsidRDefault="00F40B82" w:rsidP="00F40B82">
      <w:r>
        <w:br w:type="page"/>
      </w:r>
    </w:p>
    <w:p w:rsidR="00F40B82" w:rsidRPr="00F50F84" w:rsidRDefault="00F40B82" w:rsidP="00F40B82">
      <w:pPr>
        <w:jc w:val="right"/>
        <w:rPr>
          <w:sz w:val="23"/>
          <w:szCs w:val="23"/>
        </w:rPr>
      </w:pPr>
      <w:r>
        <w:rPr>
          <w:sz w:val="23"/>
          <w:szCs w:val="23"/>
        </w:rPr>
        <w:lastRenderedPageBreak/>
        <w:t>Приложение № 11</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spacing w:line="360" w:lineRule="auto"/>
        <w:jc w:val="right"/>
        <w:rPr>
          <w:sz w:val="23"/>
          <w:szCs w:val="23"/>
        </w:rPr>
      </w:pPr>
    </w:p>
    <w:tbl>
      <w:tblPr>
        <w:tblW w:w="9872" w:type="dxa"/>
        <w:tblInd w:w="94" w:type="dxa"/>
        <w:tblLayout w:type="fixed"/>
        <w:tblLook w:val="0000" w:firstRow="0" w:lastRow="0" w:firstColumn="0" w:lastColumn="0" w:noHBand="0" w:noVBand="0"/>
      </w:tblPr>
      <w:tblGrid>
        <w:gridCol w:w="562"/>
        <w:gridCol w:w="717"/>
        <w:gridCol w:w="520"/>
        <w:gridCol w:w="800"/>
        <w:gridCol w:w="736"/>
        <w:gridCol w:w="518"/>
        <w:gridCol w:w="1450"/>
        <w:gridCol w:w="717"/>
        <w:gridCol w:w="384"/>
        <w:gridCol w:w="322"/>
        <w:gridCol w:w="504"/>
        <w:gridCol w:w="195"/>
        <w:gridCol w:w="818"/>
        <w:gridCol w:w="760"/>
        <w:gridCol w:w="799"/>
        <w:gridCol w:w="41"/>
        <w:gridCol w:w="29"/>
      </w:tblGrid>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Унифицированная форма № МХ-3</w:t>
            </w: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467" w:type="dxa"/>
            <w:gridSpan w:val="10"/>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утверждена приказом ОАО «ТрансКонтейнер»</w:t>
            </w:r>
          </w:p>
          <w:p w:rsidR="00F40B82" w:rsidRPr="00F50F84" w:rsidRDefault="00F40B82" w:rsidP="00F40B82">
            <w:pPr>
              <w:jc w:val="right"/>
              <w:rPr>
                <w:color w:val="000000"/>
                <w:sz w:val="23"/>
                <w:szCs w:val="23"/>
              </w:rPr>
            </w:pPr>
            <w:r>
              <w:rPr>
                <w:color w:val="000000"/>
                <w:sz w:val="23"/>
                <w:szCs w:val="23"/>
              </w:rPr>
              <w:t xml:space="preserve"> от 13.12.2012  № 240</w:t>
            </w: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Код</w:t>
            </w: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839" w:type="dxa"/>
            <w:gridSpan w:val="4"/>
            <w:tcBorders>
              <w:top w:val="nil"/>
              <w:left w:val="nil"/>
              <w:bottom w:val="nil"/>
              <w:right w:val="nil"/>
            </w:tcBorders>
            <w:shd w:val="clear" w:color="auto" w:fill="FFFFFF"/>
          </w:tcPr>
          <w:p w:rsidR="00F40B82" w:rsidRPr="00F50F84" w:rsidRDefault="00F40B82" w:rsidP="00F40B82">
            <w:pPr>
              <w:jc w:val="right"/>
              <w:rPr>
                <w:color w:val="000000"/>
                <w:sz w:val="23"/>
                <w:szCs w:val="23"/>
              </w:rPr>
            </w:pPr>
            <w:r>
              <w:rPr>
                <w:color w:val="000000"/>
                <w:sz w:val="23"/>
                <w:szCs w:val="23"/>
              </w:rPr>
              <w:t>Форма по ОКУД</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p>
        </w:tc>
      </w:tr>
      <w:tr w:rsidR="00F40B82" w:rsidRPr="00F50F84" w:rsidTr="00F40B82">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ФОРМА</w:t>
            </w:r>
          </w:p>
        </w:tc>
        <w:tc>
          <w:tcPr>
            <w:tcW w:w="1517"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p>
        </w:tc>
      </w:tr>
      <w:tr w:rsidR="00F40B82" w:rsidRPr="00F50F84" w:rsidTr="00F40B82">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1"/>
          <w:wAfter w:w="29" w:type="dxa"/>
          <w:trHeight w:val="180"/>
        </w:trPr>
        <w:tc>
          <w:tcPr>
            <w:tcW w:w="672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1"/>
          <w:wAfter w:w="29" w:type="dxa"/>
          <w:trHeight w:val="280"/>
        </w:trPr>
        <w:tc>
          <w:tcPr>
            <w:tcW w:w="6726" w:type="dxa"/>
            <w:gridSpan w:val="10"/>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1"/>
          <w:wAfter w:w="29" w:type="dxa"/>
          <w:trHeight w:val="200"/>
        </w:trPr>
        <w:tc>
          <w:tcPr>
            <w:tcW w:w="6726" w:type="dxa"/>
            <w:gridSpan w:val="10"/>
            <w:tcBorders>
              <w:top w:val="single" w:sz="4" w:space="0" w:color="000000"/>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Организация-хранитель ад</w:t>
            </w:r>
            <w:r>
              <w:rPr>
                <w:sz w:val="23"/>
                <w:szCs w:val="23"/>
              </w:rPr>
              <w:t>ре</w:t>
            </w:r>
            <w:r>
              <w:rPr>
                <w:color w:val="000000"/>
                <w:sz w:val="23"/>
                <w:szCs w:val="23"/>
              </w:rPr>
              <w:t>с телефон, факс, структурное подразделение</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2"/>
          <w:wAfter w:w="70" w:type="dxa"/>
          <w:trHeight w:val="260"/>
        </w:trPr>
        <w:tc>
          <w:tcPr>
            <w:tcW w:w="8243" w:type="dxa"/>
            <w:gridSpan w:val="1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Вид деятельности по ОКДП</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6726" w:type="dxa"/>
            <w:gridSpan w:val="10"/>
            <w:vMerge w:val="restart"/>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Публичное акционерное общество "Центр по перевозке грузов в контейнерах "ТрансКонтейнер"</w:t>
            </w:r>
            <w:r>
              <w:rPr>
                <w:color w:val="000000"/>
                <w:sz w:val="23"/>
                <w:szCs w:val="23"/>
              </w:rPr>
              <w:br/>
            </w:r>
            <w:r>
              <w:rPr>
                <w:color w:val="000000"/>
                <w:sz w:val="23"/>
                <w:szCs w:val="23"/>
              </w:rPr>
              <w:br/>
              <w:t>Филиал ПАО "ТрансКонтейнер" на _________________ железной дороге</w:t>
            </w:r>
          </w:p>
        </w:tc>
        <w:tc>
          <w:tcPr>
            <w:tcW w:w="1517"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по ОКПО</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p>
        </w:tc>
      </w:tr>
      <w:tr w:rsidR="00F40B82" w:rsidRPr="00F50F84" w:rsidTr="00F40B82">
        <w:trPr>
          <w:gridAfter w:val="2"/>
          <w:wAfter w:w="70" w:type="dxa"/>
          <w:trHeight w:val="260"/>
        </w:trPr>
        <w:tc>
          <w:tcPr>
            <w:tcW w:w="672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1"/>
          <w:wAfter w:w="29" w:type="dxa"/>
          <w:trHeight w:val="580"/>
        </w:trPr>
        <w:tc>
          <w:tcPr>
            <w:tcW w:w="6726" w:type="dxa"/>
            <w:gridSpan w:val="10"/>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1"/>
          <w:wAfter w:w="29" w:type="dxa"/>
          <w:trHeight w:val="340"/>
        </w:trPr>
        <w:tc>
          <w:tcPr>
            <w:tcW w:w="6726" w:type="dxa"/>
            <w:gridSpan w:val="10"/>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2"/>
          <w:wAfter w:w="70" w:type="dxa"/>
          <w:trHeight w:val="360"/>
        </w:trPr>
        <w:tc>
          <w:tcPr>
            <w:tcW w:w="6726" w:type="dxa"/>
            <w:gridSpan w:val="10"/>
            <w:tcBorders>
              <w:top w:val="single" w:sz="4" w:space="0" w:color="000000"/>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Поклажедатель (наименование, адрес,телефон,факс,фамилия имя отчество)</w:t>
            </w:r>
          </w:p>
        </w:tc>
        <w:tc>
          <w:tcPr>
            <w:tcW w:w="1517" w:type="dxa"/>
            <w:gridSpan w:val="3"/>
            <w:vMerge w:val="restart"/>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Договор номер</w:t>
            </w:r>
          </w:p>
        </w:tc>
        <w:tc>
          <w:tcPr>
            <w:tcW w:w="1559"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2"/>
          <w:wAfter w:w="70" w:type="dxa"/>
          <w:trHeight w:val="24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17" w:type="dxa"/>
            <w:gridSpan w:val="3"/>
            <w:vMerge/>
            <w:tcBorders>
              <w:top w:val="nil"/>
              <w:left w:val="nil"/>
              <w:bottom w:val="nil"/>
              <w:right w:val="nil"/>
            </w:tcBorders>
            <w:shd w:val="clear" w:color="auto" w:fill="FFFFFF"/>
            <w:vAlign w:val="center"/>
          </w:tcPr>
          <w:p w:rsidR="00F40B82" w:rsidRPr="00F50F84" w:rsidRDefault="00F40B82" w:rsidP="00F40B82">
            <w:pPr>
              <w:widowControl w:val="0"/>
              <w:spacing w:line="276" w:lineRule="auto"/>
              <w:rPr>
                <w:color w:val="000000"/>
                <w:sz w:val="23"/>
                <w:szCs w:val="23"/>
              </w:rPr>
            </w:pPr>
          </w:p>
        </w:tc>
        <w:tc>
          <w:tcPr>
            <w:tcW w:w="1559"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widowControl w:val="0"/>
              <w:spacing w:line="276" w:lineRule="auto"/>
              <w:rPr>
                <w:color w:val="000000"/>
                <w:sz w:val="23"/>
                <w:szCs w:val="23"/>
              </w:rPr>
            </w:pP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Дата</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517" w:type="dxa"/>
            <w:gridSpan w:val="3"/>
            <w:tcBorders>
              <w:top w:val="nil"/>
              <w:left w:val="nil"/>
              <w:bottom w:val="nil"/>
              <w:right w:val="nil"/>
            </w:tcBorders>
            <w:shd w:val="clear" w:color="auto" w:fill="FFFFFF"/>
            <w:vAlign w:val="center"/>
          </w:tcPr>
          <w:p w:rsidR="00F40B82" w:rsidRPr="00F50F84" w:rsidRDefault="00F40B82" w:rsidP="00F40B82">
            <w:pPr>
              <w:jc w:val="right"/>
              <w:rPr>
                <w:color w:val="000000"/>
                <w:sz w:val="23"/>
                <w:szCs w:val="23"/>
              </w:rPr>
            </w:pPr>
            <w:r>
              <w:rPr>
                <w:color w:val="000000"/>
                <w:sz w:val="23"/>
                <w:szCs w:val="23"/>
              </w:rPr>
              <w:t>Вид операции</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1"/>
          <w:wAfter w:w="29"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1"/>
          <w:wAfter w:w="29"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Номер</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Дата</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1"/>
          <w:wAfter w:w="29"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jc w:val="center"/>
              <w:rPr>
                <w:b/>
                <w:color w:val="000000"/>
                <w:sz w:val="23"/>
                <w:szCs w:val="23"/>
              </w:rPr>
            </w:pPr>
            <w:r>
              <w:rPr>
                <w:b/>
                <w:color w:val="000000"/>
                <w:sz w:val="23"/>
                <w:szCs w:val="23"/>
              </w:rPr>
              <w:t>АКТ</w:t>
            </w:r>
          </w:p>
        </w:tc>
        <w:tc>
          <w:tcPr>
            <w:tcW w:w="196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2122" w:type="dxa"/>
            <w:gridSpan w:val="5"/>
            <w:tcBorders>
              <w:top w:val="single" w:sz="4" w:space="0" w:color="000000"/>
              <w:left w:val="nil"/>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2"/>
          <w:wAfter w:w="70" w:type="dxa"/>
          <w:trHeight w:val="260"/>
        </w:trPr>
        <w:tc>
          <w:tcPr>
            <w:tcW w:w="9802" w:type="dxa"/>
            <w:gridSpan w:val="15"/>
            <w:tcBorders>
              <w:top w:val="nil"/>
              <w:left w:val="nil"/>
              <w:bottom w:val="nil"/>
              <w:right w:val="nil"/>
            </w:tcBorders>
            <w:shd w:val="clear" w:color="auto" w:fill="FFFFFF"/>
          </w:tcPr>
          <w:p w:rsidR="00F40B82" w:rsidRPr="00F50F84" w:rsidRDefault="00F40B82" w:rsidP="00F40B82">
            <w:pPr>
              <w:jc w:val="center"/>
              <w:rPr>
                <w:b/>
                <w:color w:val="000000"/>
                <w:sz w:val="23"/>
                <w:szCs w:val="23"/>
              </w:rPr>
            </w:pPr>
            <w:r>
              <w:rPr>
                <w:b/>
                <w:color w:val="000000"/>
                <w:sz w:val="23"/>
                <w:szCs w:val="23"/>
              </w:rPr>
              <w:t>О ВОЗВРАТЕ ТОВАРНО-МАТЕРИАЛЬНЫХ ЦЕННОСТЕЙ, СДАННЫХ НА ХРАНЕНИЕ</w:t>
            </w:r>
          </w:p>
          <w:p w:rsidR="00F40B82" w:rsidRPr="00F50F84" w:rsidRDefault="00F40B82" w:rsidP="00F40B82">
            <w:pPr>
              <w:jc w:val="center"/>
              <w:rPr>
                <w:b/>
                <w:color w:val="000000"/>
                <w:sz w:val="23"/>
                <w:szCs w:val="23"/>
              </w:rPr>
            </w:pPr>
          </w:p>
        </w:tc>
      </w:tr>
      <w:tr w:rsidR="00F40B82" w:rsidRPr="00F50F84" w:rsidTr="00F40B82">
        <w:trPr>
          <w:gridAfter w:val="2"/>
          <w:wAfter w:w="70" w:type="dxa"/>
          <w:trHeight w:val="320"/>
        </w:trPr>
        <w:tc>
          <w:tcPr>
            <w:tcW w:w="9802" w:type="dxa"/>
            <w:gridSpan w:val="15"/>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Акт составлен в том, что поклажедатель принял от хранителя следующие товарно-материальные ценности:</w:t>
            </w:r>
          </w:p>
        </w:tc>
      </w:tr>
      <w:tr w:rsidR="00F40B82" w:rsidRPr="00F50F84" w:rsidTr="00F40B82">
        <w:trPr>
          <w:gridAfter w:val="2"/>
          <w:wAfter w:w="70" w:type="dxa"/>
          <w:trHeight w:val="280"/>
        </w:trPr>
        <w:tc>
          <w:tcPr>
            <w:tcW w:w="5303" w:type="dxa"/>
            <w:gridSpan w:val="7"/>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572" w:type="dxa"/>
            <w:gridSpan w:val="4"/>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5303" w:type="dxa"/>
            <w:gridSpan w:val="7"/>
            <w:tcBorders>
              <w:top w:val="nil"/>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Наименование, номер места хранения</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0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2572" w:type="dxa"/>
            <w:gridSpan w:val="4"/>
            <w:tcBorders>
              <w:top w:val="nil"/>
              <w:left w:val="nil"/>
              <w:bottom w:val="nil"/>
              <w:right w:val="nil"/>
            </w:tcBorders>
            <w:shd w:val="clear" w:color="auto" w:fill="FFFFFF"/>
          </w:tcPr>
          <w:p w:rsidR="00F40B82" w:rsidRPr="00F50F84" w:rsidRDefault="00F40B82" w:rsidP="00F40B82">
            <w:pPr>
              <w:jc w:val="center"/>
              <w:rPr>
                <w:color w:val="000000"/>
                <w:sz w:val="23"/>
                <w:szCs w:val="23"/>
              </w:rPr>
            </w:pPr>
            <w:r>
              <w:rPr>
                <w:color w:val="000000"/>
                <w:sz w:val="23"/>
                <w:szCs w:val="23"/>
              </w:rPr>
              <w:t>Срок хранения</w:t>
            </w:r>
          </w:p>
        </w:tc>
      </w:tr>
      <w:tr w:rsidR="00F40B82" w:rsidRPr="00F50F84" w:rsidTr="00F40B82">
        <w:trPr>
          <w:gridAfter w:val="2"/>
          <w:wAfter w:w="70" w:type="dxa"/>
          <w:trHeight w:val="320"/>
        </w:trPr>
        <w:tc>
          <w:tcPr>
            <w:tcW w:w="5303" w:type="dxa"/>
            <w:gridSpan w:val="7"/>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Следующие товарно-материальные ценности</w:t>
            </w:r>
          </w:p>
        </w:tc>
        <w:tc>
          <w:tcPr>
            <w:tcW w:w="717" w:type="dxa"/>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04" w:type="dxa"/>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13" w:type="dxa"/>
            <w:gridSpan w:val="2"/>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60" w:type="dxa"/>
            <w:tcBorders>
              <w:top w:val="nil"/>
              <w:left w:val="nil"/>
              <w:bottom w:val="single" w:sz="4" w:space="0" w:color="000000"/>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99"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3"/>
          <w:wAfter w:w="869" w:type="dxa"/>
          <w:trHeight w:val="260"/>
        </w:trPr>
        <w:tc>
          <w:tcPr>
            <w:tcW w:w="562"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w:t>
            </w:r>
            <w:r>
              <w:rPr>
                <w:color w:val="000000"/>
                <w:sz w:val="23"/>
                <w:szCs w:val="23"/>
              </w:rPr>
              <w:br/>
              <w:t>№</w:t>
            </w:r>
          </w:p>
        </w:tc>
        <w:tc>
          <w:tcPr>
            <w:tcW w:w="3291" w:type="dxa"/>
            <w:gridSpan w:val="5"/>
            <w:tcBorders>
              <w:top w:val="single" w:sz="4" w:space="0" w:color="000000"/>
              <w:left w:val="single" w:sz="4" w:space="0" w:color="000000"/>
              <w:bottom w:val="single" w:sz="4" w:space="0" w:color="000000"/>
              <w:right w:val="single" w:sz="4" w:space="0" w:color="000000"/>
            </w:tcBorders>
          </w:tcPr>
          <w:p w:rsidR="00F40B82" w:rsidRPr="00F50F84" w:rsidRDefault="00F40B82" w:rsidP="00F40B82">
            <w:pPr>
              <w:jc w:val="center"/>
              <w:rPr>
                <w:color w:val="000000"/>
                <w:sz w:val="23"/>
                <w:szCs w:val="23"/>
              </w:rPr>
            </w:pPr>
            <w:r>
              <w:rPr>
                <w:color w:val="000000"/>
                <w:sz w:val="23"/>
                <w:szCs w:val="23"/>
              </w:rPr>
              <w:t>Товарно-материальные ценности</w:t>
            </w:r>
          </w:p>
        </w:tc>
        <w:tc>
          <w:tcPr>
            <w:tcW w:w="1450"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Характеристика</w:t>
            </w:r>
          </w:p>
        </w:tc>
        <w:tc>
          <w:tcPr>
            <w:tcW w:w="1423" w:type="dxa"/>
            <w:gridSpan w:val="3"/>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Единица изм.</w:t>
            </w:r>
          </w:p>
        </w:tc>
        <w:tc>
          <w:tcPr>
            <w:tcW w:w="504" w:type="dxa"/>
            <w:vMerge w:val="restart"/>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Кол-во</w:t>
            </w:r>
            <w:r>
              <w:rPr>
                <w:color w:val="000000"/>
                <w:sz w:val="23"/>
                <w:szCs w:val="23"/>
              </w:rPr>
              <w:br/>
              <w:t>Масса</w:t>
            </w:r>
          </w:p>
        </w:tc>
        <w:tc>
          <w:tcPr>
            <w:tcW w:w="1773" w:type="dxa"/>
            <w:gridSpan w:val="3"/>
            <w:tcBorders>
              <w:top w:val="single" w:sz="4" w:space="0" w:color="000000"/>
              <w:left w:val="single" w:sz="4" w:space="0" w:color="000000"/>
              <w:bottom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Оценка</w:t>
            </w:r>
          </w:p>
        </w:tc>
      </w:tr>
      <w:tr w:rsidR="00F40B82" w:rsidRPr="00F50F84" w:rsidTr="00F40B82">
        <w:trPr>
          <w:trHeight w:val="760"/>
        </w:trPr>
        <w:tc>
          <w:tcPr>
            <w:tcW w:w="562"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rPr>
                <w:color w:val="000000"/>
                <w:sz w:val="23"/>
                <w:szCs w:val="23"/>
              </w:rPr>
            </w:pPr>
            <w:r>
              <w:rPr>
                <w:color w:val="000000"/>
                <w:sz w:val="23"/>
                <w:szCs w:val="23"/>
              </w:rPr>
              <w:t>Наименование, вид упаковки</w:t>
            </w:r>
          </w:p>
        </w:tc>
        <w:tc>
          <w:tcPr>
            <w:tcW w:w="518"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Код</w:t>
            </w:r>
          </w:p>
        </w:tc>
        <w:tc>
          <w:tcPr>
            <w:tcW w:w="1450"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717"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Наиме</w:t>
            </w:r>
            <w:r>
              <w:rPr>
                <w:color w:val="000000"/>
                <w:sz w:val="23"/>
                <w:szCs w:val="23"/>
              </w:rPr>
              <w:br/>
              <w:t>нова</w:t>
            </w:r>
            <w:r>
              <w:rPr>
                <w:color w:val="000000"/>
                <w:sz w:val="23"/>
                <w:szCs w:val="23"/>
              </w:rPr>
              <w:br/>
              <w:t>ние</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Код по</w:t>
            </w:r>
            <w:r>
              <w:rPr>
                <w:color w:val="000000"/>
                <w:sz w:val="23"/>
                <w:szCs w:val="23"/>
              </w:rPr>
              <w:br/>
              <w:t>ОКЕИ</w:t>
            </w:r>
          </w:p>
        </w:tc>
        <w:tc>
          <w:tcPr>
            <w:tcW w:w="504" w:type="dxa"/>
            <w:vMerge/>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widowControl w:val="0"/>
              <w:spacing w:line="276" w:lineRule="auto"/>
              <w:rPr>
                <w:color w:val="000000"/>
                <w:sz w:val="23"/>
                <w:szCs w:val="23"/>
              </w:rPr>
            </w:pP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цена, руб.</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Стоимость, руб.</w:t>
            </w:r>
          </w:p>
        </w:tc>
      </w:tr>
      <w:tr w:rsidR="00F40B82" w:rsidRPr="00F50F84" w:rsidTr="00F40B82">
        <w:trPr>
          <w:trHeight w:val="260"/>
        </w:trPr>
        <w:tc>
          <w:tcPr>
            <w:tcW w:w="562"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2</w:t>
            </w:r>
          </w:p>
        </w:tc>
        <w:tc>
          <w:tcPr>
            <w:tcW w:w="518"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3</w:t>
            </w:r>
          </w:p>
        </w:tc>
        <w:tc>
          <w:tcPr>
            <w:tcW w:w="1450"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4</w:t>
            </w:r>
          </w:p>
        </w:tc>
        <w:tc>
          <w:tcPr>
            <w:tcW w:w="717"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5</w:t>
            </w:r>
          </w:p>
        </w:tc>
        <w:tc>
          <w:tcPr>
            <w:tcW w:w="706" w:type="dxa"/>
            <w:gridSpan w:val="2"/>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6</w:t>
            </w:r>
          </w:p>
        </w:tc>
        <w:tc>
          <w:tcPr>
            <w:tcW w:w="504" w:type="dxa"/>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7</w:t>
            </w:r>
          </w:p>
        </w:tc>
        <w:tc>
          <w:tcPr>
            <w:tcW w:w="1773" w:type="dxa"/>
            <w:gridSpan w:val="3"/>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8</w:t>
            </w:r>
          </w:p>
        </w:tc>
        <w:tc>
          <w:tcPr>
            <w:tcW w:w="869" w:type="dxa"/>
            <w:gridSpan w:val="3"/>
            <w:tcBorders>
              <w:top w:val="single" w:sz="4" w:space="0" w:color="000000"/>
              <w:left w:val="single" w:sz="4" w:space="0" w:color="000000"/>
              <w:bottom w:val="single" w:sz="4" w:space="0" w:color="000000"/>
              <w:right w:val="single" w:sz="4" w:space="0" w:color="000000"/>
            </w:tcBorders>
            <w:vAlign w:val="center"/>
          </w:tcPr>
          <w:p w:rsidR="00F40B82" w:rsidRPr="00F50F84" w:rsidRDefault="00F40B82" w:rsidP="00F40B82">
            <w:pPr>
              <w:jc w:val="center"/>
              <w:rPr>
                <w:color w:val="000000"/>
                <w:sz w:val="23"/>
                <w:szCs w:val="23"/>
              </w:rPr>
            </w:pPr>
            <w:r>
              <w:rPr>
                <w:color w:val="000000"/>
                <w:sz w:val="23"/>
                <w:szCs w:val="23"/>
              </w:rPr>
              <w:t>9</w:t>
            </w:r>
          </w:p>
        </w:tc>
      </w:tr>
      <w:tr w:rsidR="00F40B82" w:rsidRPr="00F50F84" w:rsidTr="00F40B82">
        <w:trPr>
          <w:trHeight w:val="640"/>
        </w:trPr>
        <w:tc>
          <w:tcPr>
            <w:tcW w:w="5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1</w:t>
            </w:r>
          </w:p>
        </w:tc>
        <w:tc>
          <w:tcPr>
            <w:tcW w:w="2773"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both"/>
              <w:rPr>
                <w:color w:val="000000"/>
                <w:sz w:val="23"/>
                <w:szCs w:val="23"/>
              </w:rPr>
            </w:pPr>
            <w:r>
              <w:rPr>
                <w:color w:val="000000"/>
                <w:sz w:val="23"/>
                <w:szCs w:val="23"/>
              </w:rPr>
              <w:t> </w:t>
            </w:r>
          </w:p>
        </w:tc>
        <w:tc>
          <w:tcPr>
            <w:tcW w:w="51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 </w:t>
            </w:r>
          </w:p>
        </w:tc>
        <w:tc>
          <w:tcPr>
            <w:tcW w:w="14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7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70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5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trHeight w:val="640"/>
        </w:trPr>
        <w:tc>
          <w:tcPr>
            <w:tcW w:w="3853" w:type="dxa"/>
            <w:gridSpan w:val="6"/>
            <w:tcBorders>
              <w:top w:val="single" w:sz="4" w:space="0" w:color="000000"/>
              <w:right w:val="single" w:sz="4" w:space="0" w:color="000000"/>
            </w:tcBorders>
            <w:shd w:val="clear" w:color="auto" w:fill="FFFFFF"/>
          </w:tcPr>
          <w:p w:rsidR="00F40B82" w:rsidRPr="00F50F84" w:rsidRDefault="00F40B82" w:rsidP="00F40B82">
            <w:pPr>
              <w:rPr>
                <w:color w:val="000000"/>
                <w:sz w:val="23"/>
                <w:szCs w:val="23"/>
              </w:rPr>
            </w:pPr>
            <w:r>
              <w:rPr>
                <w:color w:val="000000"/>
                <w:sz w:val="23"/>
                <w:szCs w:val="23"/>
              </w:rPr>
              <w:lastRenderedPageBreak/>
              <w:t> </w:t>
            </w:r>
          </w:p>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r>
              <w:rPr>
                <w:color w:val="000000"/>
                <w:sz w:val="23"/>
                <w:szCs w:val="23"/>
              </w:rPr>
              <w:t> </w:t>
            </w:r>
          </w:p>
        </w:tc>
        <w:tc>
          <w:tcPr>
            <w:tcW w:w="21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both"/>
              <w:rPr>
                <w:b/>
                <w:color w:val="000000"/>
                <w:sz w:val="23"/>
                <w:szCs w:val="23"/>
              </w:rPr>
            </w:pPr>
            <w:r>
              <w:rPr>
                <w:b/>
                <w:color w:val="000000"/>
                <w:sz w:val="23"/>
                <w:szCs w:val="23"/>
              </w:rPr>
              <w:t>Итого:</w:t>
            </w:r>
          </w:p>
        </w:tc>
        <w:tc>
          <w:tcPr>
            <w:tcW w:w="121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right"/>
              <w:rPr>
                <w:b/>
                <w:color w:val="000000"/>
                <w:sz w:val="23"/>
                <w:szCs w:val="23"/>
              </w:rPr>
            </w:pPr>
            <w:r>
              <w:rPr>
                <w:b/>
                <w:color w:val="000000"/>
                <w:sz w:val="23"/>
                <w:szCs w:val="23"/>
              </w:rPr>
              <w:t> </w:t>
            </w:r>
          </w:p>
        </w:tc>
        <w:tc>
          <w:tcPr>
            <w:tcW w:w="177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center"/>
              <w:rPr>
                <w:b/>
                <w:color w:val="000000"/>
                <w:sz w:val="23"/>
                <w:szCs w:val="23"/>
              </w:rPr>
            </w:pPr>
            <w:r>
              <w:rPr>
                <w:b/>
                <w:color w:val="000000"/>
                <w:sz w:val="23"/>
                <w:szCs w:val="23"/>
              </w:rPr>
              <w:t> </w:t>
            </w:r>
          </w:p>
        </w:tc>
        <w:tc>
          <w:tcPr>
            <w:tcW w:w="86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40B82" w:rsidRPr="00F50F84" w:rsidRDefault="00F40B82" w:rsidP="00F40B82">
            <w:pPr>
              <w:jc w:val="right"/>
              <w:rPr>
                <w:b/>
                <w:color w:val="000000"/>
                <w:sz w:val="23"/>
                <w:szCs w:val="23"/>
              </w:rPr>
            </w:pPr>
            <w:r>
              <w:rPr>
                <w:b/>
                <w:color w:val="000000"/>
                <w:sz w:val="23"/>
                <w:szCs w:val="23"/>
              </w:rPr>
              <w:t> </w:t>
            </w:r>
          </w:p>
        </w:tc>
      </w:tr>
      <w:tr w:rsidR="00F40B82" w:rsidRPr="00F50F84" w:rsidTr="00F40B82">
        <w:trPr>
          <w:trHeight w:val="260"/>
        </w:trPr>
        <w:tc>
          <w:tcPr>
            <w:tcW w:w="562"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p w:rsidR="00F40B82" w:rsidRPr="00F50F84" w:rsidRDefault="00F40B82" w:rsidP="00F40B82">
            <w:pPr>
              <w:rPr>
                <w:color w:val="000000"/>
                <w:sz w:val="23"/>
                <w:szCs w:val="23"/>
              </w:rPr>
            </w:pPr>
          </w:p>
        </w:tc>
        <w:tc>
          <w:tcPr>
            <w:tcW w:w="800"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04"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013" w:type="dxa"/>
            <w:gridSpan w:val="2"/>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60" w:type="dxa"/>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69" w:type="dxa"/>
            <w:gridSpan w:val="3"/>
            <w:tcBorders>
              <w:top w:val="single" w:sz="4" w:space="0" w:color="000000"/>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2"/>
          <w:wAfter w:w="70" w:type="dxa"/>
          <w:trHeight w:val="260"/>
        </w:trPr>
        <w:tc>
          <w:tcPr>
            <w:tcW w:w="1799" w:type="dxa"/>
            <w:gridSpan w:val="3"/>
            <w:tcBorders>
              <w:top w:val="nil"/>
              <w:left w:val="nil"/>
              <w:bottom w:val="nil"/>
              <w:right w:val="nil"/>
            </w:tcBorders>
            <w:shd w:val="clear" w:color="auto" w:fill="FFFFFF"/>
            <w:vAlign w:val="center"/>
          </w:tcPr>
          <w:p w:rsidR="00F40B82" w:rsidRPr="00F50F84" w:rsidRDefault="00F40B82" w:rsidP="00F40B82">
            <w:pPr>
              <w:ind w:right="-115"/>
              <w:rPr>
                <w:color w:val="000000"/>
                <w:sz w:val="23"/>
                <w:szCs w:val="23"/>
              </w:rPr>
            </w:pPr>
            <w:r>
              <w:rPr>
                <w:color w:val="000000"/>
                <w:sz w:val="23"/>
                <w:szCs w:val="23"/>
              </w:rPr>
              <w:t>Условия хранения</w:t>
            </w:r>
          </w:p>
        </w:tc>
        <w:tc>
          <w:tcPr>
            <w:tcW w:w="8003" w:type="dxa"/>
            <w:gridSpan w:val="12"/>
            <w:tcBorders>
              <w:top w:val="nil"/>
              <w:left w:val="nil"/>
              <w:bottom w:val="single" w:sz="4" w:space="0" w:color="000000"/>
              <w:right w:val="nil"/>
            </w:tcBorders>
            <w:shd w:val="clear" w:color="auto" w:fill="FFFFFF"/>
          </w:tcPr>
          <w:p w:rsidR="00F40B82" w:rsidRPr="00F50F84" w:rsidRDefault="00F40B82" w:rsidP="00F40B82">
            <w:pPr>
              <w:ind w:right="-115"/>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F40B82" w:rsidRPr="00F50F84" w:rsidRDefault="00F40B82" w:rsidP="00F40B82">
            <w:pPr>
              <w:ind w:right="-115"/>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1799" w:type="dxa"/>
            <w:gridSpan w:val="3"/>
            <w:tcBorders>
              <w:top w:val="nil"/>
              <w:left w:val="nil"/>
              <w:bottom w:val="nil"/>
              <w:right w:val="nil"/>
            </w:tcBorders>
            <w:shd w:val="clear" w:color="auto" w:fill="FFFFFF"/>
            <w:vAlign w:val="center"/>
          </w:tcPr>
          <w:p w:rsidR="00F40B82" w:rsidRPr="00F50F84" w:rsidRDefault="00F40B82" w:rsidP="00F40B82">
            <w:pPr>
              <w:rPr>
                <w:color w:val="000000"/>
                <w:sz w:val="23"/>
                <w:szCs w:val="23"/>
              </w:rPr>
            </w:pPr>
            <w:r>
              <w:rPr>
                <w:color w:val="000000"/>
                <w:sz w:val="23"/>
                <w:szCs w:val="23"/>
              </w:rPr>
              <w:t>Особые отметки</w:t>
            </w:r>
          </w:p>
        </w:tc>
        <w:tc>
          <w:tcPr>
            <w:tcW w:w="8003" w:type="dxa"/>
            <w:gridSpan w:val="12"/>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2"/>
          <w:wAfter w:w="70" w:type="dxa"/>
          <w:trHeight w:val="260"/>
        </w:trPr>
        <w:tc>
          <w:tcPr>
            <w:tcW w:w="9802" w:type="dxa"/>
            <w:gridSpan w:val="15"/>
            <w:tcBorders>
              <w:top w:val="nil"/>
              <w:left w:val="nil"/>
              <w:bottom w:val="single" w:sz="4" w:space="0" w:color="000000"/>
              <w:right w:val="nil"/>
            </w:tcBorders>
            <w:shd w:val="clear" w:color="auto" w:fill="FFFFFF"/>
          </w:tcPr>
          <w:p w:rsidR="00F40B82" w:rsidRPr="00F50F84" w:rsidRDefault="00F40B82" w:rsidP="00F40B82">
            <w:pPr>
              <w:jc w:val="center"/>
              <w:rPr>
                <w:color w:val="000000"/>
                <w:sz w:val="23"/>
                <w:szCs w:val="23"/>
              </w:rPr>
            </w:pPr>
            <w:r>
              <w:rPr>
                <w:color w:val="000000"/>
                <w:sz w:val="23"/>
                <w:szCs w:val="23"/>
              </w:rPr>
              <w:t> </w:t>
            </w:r>
          </w:p>
        </w:tc>
      </w:tr>
      <w:tr w:rsidR="00F40B82" w:rsidRPr="00F50F84" w:rsidTr="00F40B82">
        <w:trPr>
          <w:gridAfter w:val="1"/>
          <w:wAfter w:w="29" w:type="dxa"/>
          <w:trHeight w:val="1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36"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45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84"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32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699" w:type="dxa"/>
            <w:gridSpan w:val="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18"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1600" w:type="dxa"/>
            <w:gridSpan w:val="3"/>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r>
      <w:tr w:rsidR="00F40B82" w:rsidRPr="00F50F84" w:rsidTr="00F40B82">
        <w:trPr>
          <w:gridAfter w:val="2"/>
          <w:wAfter w:w="70" w:type="dxa"/>
          <w:trHeight w:val="260"/>
        </w:trPr>
        <w:tc>
          <w:tcPr>
            <w:tcW w:w="9802" w:type="dxa"/>
            <w:gridSpan w:val="15"/>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Товарно-материальные ценности на хранение</w:t>
            </w:r>
          </w:p>
        </w:tc>
      </w:tr>
      <w:tr w:rsidR="00F40B82" w:rsidRPr="00F50F84" w:rsidTr="00F40B82">
        <w:trPr>
          <w:gridAfter w:val="2"/>
          <w:wAfter w:w="70" w:type="dxa"/>
          <w:trHeight w:val="300"/>
        </w:trPr>
        <w:tc>
          <w:tcPr>
            <w:tcW w:w="1279" w:type="dxa"/>
            <w:gridSpan w:val="2"/>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Сдал</w:t>
            </w:r>
          </w:p>
        </w:tc>
        <w:tc>
          <w:tcPr>
            <w:tcW w:w="8523" w:type="dxa"/>
            <w:gridSpan w:val="13"/>
            <w:tcBorders>
              <w:top w:val="nil"/>
              <w:left w:val="nil"/>
              <w:bottom w:val="nil"/>
              <w:right w:val="nil"/>
            </w:tcBorders>
            <w:shd w:val="clear" w:color="auto" w:fill="FFFFFF"/>
          </w:tcPr>
          <w:p w:rsidR="00F40B82" w:rsidRPr="00F50F84" w:rsidRDefault="00F40B82" w:rsidP="00F40B82">
            <w:pPr>
              <w:rPr>
                <w:color w:val="000000"/>
                <w:sz w:val="23"/>
                <w:szCs w:val="23"/>
              </w:rPr>
            </w:pP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М.П.</w:t>
            </w:r>
          </w:p>
        </w:tc>
      </w:tr>
      <w:tr w:rsidR="00F40B82" w:rsidRPr="00F50F84" w:rsidTr="00F40B82">
        <w:trPr>
          <w:gridAfter w:val="2"/>
          <w:wAfter w:w="70" w:type="dxa"/>
          <w:trHeight w:val="320"/>
        </w:trPr>
        <w:tc>
          <w:tcPr>
            <w:tcW w:w="1279" w:type="dxa"/>
            <w:gridSpan w:val="2"/>
            <w:tcBorders>
              <w:top w:val="nil"/>
              <w:left w:val="nil"/>
              <w:bottom w:val="nil"/>
              <w:right w:val="nil"/>
            </w:tcBorders>
            <w:shd w:val="clear" w:color="auto" w:fill="FFFFFF"/>
          </w:tcPr>
          <w:p w:rsidR="00F40B82" w:rsidRPr="00F50F84" w:rsidRDefault="00F40B82" w:rsidP="00F40B82">
            <w:pPr>
              <w:rPr>
                <w:b/>
                <w:color w:val="000000"/>
                <w:sz w:val="23"/>
                <w:szCs w:val="23"/>
              </w:rPr>
            </w:pPr>
            <w:r>
              <w:rPr>
                <w:b/>
                <w:color w:val="000000"/>
                <w:sz w:val="23"/>
                <w:szCs w:val="23"/>
              </w:rPr>
              <w:t>Принял</w:t>
            </w:r>
          </w:p>
        </w:tc>
        <w:tc>
          <w:tcPr>
            <w:tcW w:w="8523" w:type="dxa"/>
            <w:gridSpan w:val="13"/>
            <w:vMerge w:val="restart"/>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Начальник Вагонного ремонтного депо___________</w:t>
            </w:r>
          </w:p>
        </w:tc>
      </w:tr>
      <w:tr w:rsidR="00F40B82" w:rsidRPr="00F50F84" w:rsidTr="00F40B82">
        <w:trPr>
          <w:gridAfter w:val="2"/>
          <w:wAfter w:w="70" w:type="dxa"/>
          <w:trHeight w:val="22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523" w:type="dxa"/>
            <w:gridSpan w:val="13"/>
            <w:vMerge/>
            <w:tcBorders>
              <w:top w:val="nil"/>
              <w:left w:val="nil"/>
              <w:bottom w:val="nil"/>
              <w:right w:val="nil"/>
            </w:tcBorders>
            <w:shd w:val="clear" w:color="auto" w:fill="FFFFFF"/>
          </w:tcPr>
          <w:p w:rsidR="00F40B82" w:rsidRPr="00F50F84" w:rsidRDefault="00F40B82" w:rsidP="00F40B82">
            <w:pPr>
              <w:widowControl w:val="0"/>
              <w:spacing w:line="276" w:lineRule="auto"/>
              <w:rPr>
                <w:color w:val="000000"/>
                <w:sz w:val="23"/>
                <w:szCs w:val="23"/>
              </w:rPr>
            </w:pPr>
          </w:p>
        </w:tc>
      </w:tr>
      <w:tr w:rsidR="00F40B82" w:rsidRPr="00F50F84" w:rsidTr="00F40B82">
        <w:trPr>
          <w:gridAfter w:val="2"/>
          <w:wAfter w:w="70" w:type="dxa"/>
          <w:trHeight w:val="260"/>
        </w:trPr>
        <w:tc>
          <w:tcPr>
            <w:tcW w:w="562"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717"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520" w:type="dxa"/>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 </w:t>
            </w:r>
          </w:p>
        </w:tc>
        <w:tc>
          <w:tcPr>
            <w:tcW w:w="8003" w:type="dxa"/>
            <w:gridSpan w:val="12"/>
            <w:tcBorders>
              <w:top w:val="nil"/>
              <w:left w:val="nil"/>
              <w:bottom w:val="nil"/>
              <w:right w:val="nil"/>
            </w:tcBorders>
            <w:shd w:val="clear" w:color="auto" w:fill="FFFFFF"/>
          </w:tcPr>
          <w:p w:rsidR="00F40B82" w:rsidRPr="00F50F84" w:rsidRDefault="00F40B82" w:rsidP="00F40B82">
            <w:pPr>
              <w:rPr>
                <w:color w:val="000000"/>
                <w:sz w:val="23"/>
                <w:szCs w:val="23"/>
              </w:rPr>
            </w:pPr>
            <w:r>
              <w:rPr>
                <w:color w:val="000000"/>
                <w:sz w:val="23"/>
                <w:szCs w:val="23"/>
              </w:rPr>
              <w:t>М.П.</w:t>
            </w:r>
          </w:p>
        </w:tc>
      </w:tr>
    </w:tbl>
    <w:p w:rsidR="00F40B82" w:rsidRPr="00F50F84" w:rsidRDefault="00F40B82" w:rsidP="00F40B82"/>
    <w:p w:rsidR="00F40B82" w:rsidRPr="00F50F84" w:rsidRDefault="00F40B82" w:rsidP="00F40B82"/>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r>
              <w:rPr>
                <w:sz w:val="23"/>
                <w:szCs w:val="23"/>
              </w:rPr>
              <w:t>От Исполнителя</w:t>
            </w:r>
          </w:p>
          <w:p w:rsidR="00F40B82" w:rsidRPr="00F50F84" w:rsidRDefault="00F40B82" w:rsidP="00F40B82">
            <w:pPr>
              <w:spacing w:line="276" w:lineRule="auto"/>
              <w:ind w:right="-289"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jc w:val="both"/>
              <w:rPr>
                <w:i/>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 w:rsidR="00F40B82" w:rsidRPr="00F50F84" w:rsidRDefault="00F40B82" w:rsidP="00F40B82"/>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r>
        <w:br w:type="page"/>
      </w:r>
    </w:p>
    <w:p w:rsidR="00F40B82" w:rsidRPr="00F50F84" w:rsidRDefault="00F40B82" w:rsidP="00F40B82">
      <w:pPr>
        <w:jc w:val="right"/>
        <w:rPr>
          <w:sz w:val="23"/>
          <w:szCs w:val="23"/>
        </w:rPr>
      </w:pPr>
      <w:r>
        <w:rPr>
          <w:sz w:val="23"/>
          <w:szCs w:val="23"/>
        </w:rPr>
        <w:lastRenderedPageBreak/>
        <w:t>Приложение № 12</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rPr>
          <w:sz w:val="23"/>
          <w:szCs w:val="23"/>
        </w:rPr>
      </w:pPr>
      <w:r>
        <w:rPr>
          <w:sz w:val="23"/>
          <w:szCs w:val="23"/>
        </w:rPr>
        <w:t>ФОРМА</w:t>
      </w:r>
    </w:p>
    <w:p w:rsidR="00F40B82" w:rsidRPr="00F50F84" w:rsidRDefault="00F40B82" w:rsidP="00F40B82">
      <w:pPr>
        <w:rPr>
          <w:sz w:val="23"/>
          <w:szCs w:val="23"/>
        </w:rPr>
      </w:pPr>
    </w:p>
    <w:tbl>
      <w:tblPr>
        <w:tblpPr w:leftFromText="180" w:rightFromText="180" w:vertAnchor="text" w:horzAnchor="margin" w:tblpY="-41"/>
        <w:tblW w:w="3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1701"/>
      </w:tblGrid>
      <w:tr w:rsidR="00F40B82" w:rsidRPr="00F50F84" w:rsidTr="00F40B82">
        <w:tc>
          <w:tcPr>
            <w:tcW w:w="1809" w:type="dxa"/>
          </w:tcPr>
          <w:p w:rsidR="00F40B82" w:rsidRPr="00F50F84" w:rsidRDefault="00F40B82" w:rsidP="00F40B82">
            <w:pPr>
              <w:ind w:right="285"/>
              <w:jc w:val="center"/>
              <w:rPr>
                <w:sz w:val="23"/>
                <w:szCs w:val="23"/>
              </w:rPr>
            </w:pPr>
            <w:r>
              <w:rPr>
                <w:sz w:val="23"/>
                <w:szCs w:val="23"/>
              </w:rPr>
              <w:t>Номер</w:t>
            </w:r>
          </w:p>
        </w:tc>
        <w:tc>
          <w:tcPr>
            <w:tcW w:w="1701" w:type="dxa"/>
          </w:tcPr>
          <w:p w:rsidR="00F40B82" w:rsidRPr="00F50F84" w:rsidRDefault="00F40B82" w:rsidP="00F40B82">
            <w:pPr>
              <w:ind w:right="285"/>
              <w:jc w:val="center"/>
              <w:rPr>
                <w:sz w:val="23"/>
                <w:szCs w:val="23"/>
              </w:rPr>
            </w:pPr>
            <w:r>
              <w:rPr>
                <w:sz w:val="23"/>
                <w:szCs w:val="23"/>
              </w:rPr>
              <w:t xml:space="preserve">Дата  </w:t>
            </w:r>
          </w:p>
        </w:tc>
      </w:tr>
      <w:tr w:rsidR="00F40B82" w:rsidRPr="00F50F84" w:rsidTr="00F40B82">
        <w:trPr>
          <w:trHeight w:val="180"/>
        </w:trPr>
        <w:tc>
          <w:tcPr>
            <w:tcW w:w="1809" w:type="dxa"/>
          </w:tcPr>
          <w:p w:rsidR="00F40B82" w:rsidRPr="00F50F84" w:rsidRDefault="00F40B82" w:rsidP="00F40B82">
            <w:pPr>
              <w:ind w:right="285"/>
              <w:jc w:val="center"/>
              <w:rPr>
                <w:b/>
                <w:sz w:val="23"/>
                <w:szCs w:val="23"/>
              </w:rPr>
            </w:pPr>
          </w:p>
        </w:tc>
        <w:tc>
          <w:tcPr>
            <w:tcW w:w="1701" w:type="dxa"/>
          </w:tcPr>
          <w:p w:rsidR="00F40B82" w:rsidRPr="00F50F84" w:rsidRDefault="00F40B82" w:rsidP="00F40B82">
            <w:pPr>
              <w:ind w:right="285"/>
              <w:jc w:val="center"/>
              <w:rPr>
                <w:b/>
                <w:sz w:val="23"/>
                <w:szCs w:val="23"/>
              </w:rPr>
            </w:pPr>
          </w:p>
        </w:tc>
      </w:tr>
    </w:tbl>
    <w:p w:rsidR="00F40B82" w:rsidRPr="00F50F84" w:rsidRDefault="00F40B82" w:rsidP="00F40B82">
      <w:pPr>
        <w:spacing w:after="120"/>
        <w:rPr>
          <w:sz w:val="23"/>
          <w:szCs w:val="23"/>
        </w:rPr>
      </w:pPr>
    </w:p>
    <w:p w:rsidR="00F40B82" w:rsidRPr="00F50F84" w:rsidRDefault="00F40B82" w:rsidP="00F40B82">
      <w:pPr>
        <w:spacing w:after="120"/>
        <w:rPr>
          <w:sz w:val="23"/>
          <w:szCs w:val="23"/>
        </w:rPr>
      </w:pPr>
    </w:p>
    <w:p w:rsidR="00F40B82" w:rsidRPr="00F50F84" w:rsidRDefault="00F40B82" w:rsidP="00F40B82">
      <w:pPr>
        <w:jc w:val="center"/>
        <w:rPr>
          <w:b/>
          <w:sz w:val="23"/>
          <w:szCs w:val="23"/>
        </w:rPr>
      </w:pPr>
      <w:r>
        <w:rPr>
          <w:b/>
          <w:sz w:val="23"/>
          <w:szCs w:val="23"/>
        </w:rPr>
        <w:t xml:space="preserve">Разнарядка на отгрузку  </w:t>
      </w:r>
    </w:p>
    <w:p w:rsidR="00F40B82" w:rsidRPr="00F50F84" w:rsidRDefault="00F40B82" w:rsidP="00F40B82">
      <w:pPr>
        <w:ind w:right="285"/>
        <w:jc w:val="center"/>
        <w:rPr>
          <w:sz w:val="23"/>
          <w:szCs w:val="23"/>
        </w:rPr>
      </w:pPr>
      <w:r>
        <w:rPr>
          <w:sz w:val="23"/>
          <w:szCs w:val="23"/>
        </w:rPr>
        <w:t>к Договору № ________от ___</w:t>
      </w:r>
    </w:p>
    <w:p w:rsidR="00F40B82" w:rsidRPr="00F50F84" w:rsidRDefault="00F40B82" w:rsidP="00F40B82">
      <w:pPr>
        <w:rPr>
          <w:sz w:val="23"/>
          <w:szCs w:val="23"/>
        </w:rPr>
      </w:pPr>
      <w:r>
        <w:rPr>
          <w:sz w:val="23"/>
          <w:szCs w:val="23"/>
        </w:rPr>
        <w:t>Дата отгрузки: ___________</w:t>
      </w:r>
    </w:p>
    <w:p w:rsidR="00F40B82" w:rsidRPr="00F50F84" w:rsidRDefault="00F40B82" w:rsidP="00F40B82">
      <w:pPr>
        <w:rPr>
          <w:sz w:val="23"/>
          <w:szCs w:val="23"/>
        </w:rPr>
      </w:pPr>
      <w:r>
        <w:rPr>
          <w:sz w:val="23"/>
          <w:szCs w:val="23"/>
        </w:rPr>
        <w:t>Время отгрузки: ______ ч. ________ мин.</w:t>
      </w:r>
    </w:p>
    <w:p w:rsidR="00F40B82" w:rsidRPr="00F50F84" w:rsidRDefault="00EA5956" w:rsidP="00F40B82">
      <w:pPr>
        <w:rPr>
          <w:sz w:val="23"/>
          <w:szCs w:val="23"/>
        </w:rPr>
      </w:pPr>
      <w:r>
        <w:rPr>
          <w:sz w:val="23"/>
          <w:szCs w:val="23"/>
        </w:rPr>
        <w:t>Исполнитель: _</w:t>
      </w:r>
      <w:r w:rsidR="00F40B82">
        <w:rPr>
          <w:sz w:val="23"/>
          <w:szCs w:val="23"/>
        </w:rPr>
        <w:t>________________________</w:t>
      </w:r>
    </w:p>
    <w:p w:rsidR="00F40B82" w:rsidRPr="00F50F84" w:rsidRDefault="00F40B82" w:rsidP="00F40B82">
      <w:pPr>
        <w:rPr>
          <w:sz w:val="23"/>
          <w:szCs w:val="23"/>
        </w:rPr>
      </w:pPr>
      <w:r>
        <w:rPr>
          <w:sz w:val="23"/>
          <w:szCs w:val="23"/>
        </w:rPr>
        <w:t>Склад ответственного хранения (наименование и адрес</w:t>
      </w:r>
      <w:r w:rsidR="00EA5956">
        <w:rPr>
          <w:sz w:val="23"/>
          <w:szCs w:val="23"/>
        </w:rPr>
        <w:t>): _</w:t>
      </w:r>
      <w:r>
        <w:rPr>
          <w:sz w:val="23"/>
          <w:szCs w:val="23"/>
        </w:rPr>
        <w:t>______________________________________</w:t>
      </w:r>
    </w:p>
    <w:p w:rsidR="00F40B82" w:rsidRPr="00F50F84" w:rsidRDefault="00F40B82" w:rsidP="00F40B82">
      <w:pPr>
        <w:rPr>
          <w:sz w:val="23"/>
          <w:szCs w:val="23"/>
        </w:rPr>
      </w:pPr>
      <w:r>
        <w:rPr>
          <w:sz w:val="23"/>
          <w:szCs w:val="23"/>
        </w:rPr>
        <w:t>Получатель: _______________________________</w:t>
      </w:r>
    </w:p>
    <w:p w:rsidR="00F40B82" w:rsidRPr="00F50F84" w:rsidRDefault="00F40B82" w:rsidP="00F40B82">
      <w:pPr>
        <w:rPr>
          <w:sz w:val="23"/>
          <w:szCs w:val="23"/>
        </w:rPr>
      </w:pPr>
      <w:r>
        <w:rPr>
          <w:sz w:val="23"/>
          <w:szCs w:val="23"/>
        </w:rPr>
        <w:t xml:space="preserve">Склад Получателя (адрес Получателя): ____________________________________________ </w:t>
      </w:r>
    </w:p>
    <w:p w:rsidR="00F40B82" w:rsidRPr="00F50F84" w:rsidRDefault="00F40B82" w:rsidP="00F40B82">
      <w:pPr>
        <w:rPr>
          <w:sz w:val="23"/>
          <w:szCs w:val="23"/>
        </w:rPr>
      </w:pPr>
      <w:r>
        <w:rPr>
          <w:sz w:val="23"/>
          <w:szCs w:val="23"/>
        </w:rPr>
        <w:t>Перевозчик: __________________________</w:t>
      </w:r>
    </w:p>
    <w:p w:rsidR="00F40B82" w:rsidRPr="00F50F84" w:rsidRDefault="00F40B82" w:rsidP="00F40B82">
      <w:pPr>
        <w:rPr>
          <w:sz w:val="23"/>
          <w:szCs w:val="23"/>
        </w:rPr>
      </w:pPr>
      <w:r>
        <w:rPr>
          <w:sz w:val="23"/>
          <w:szCs w:val="23"/>
        </w:rPr>
        <w:t>Способ отгрузки: (доставка/самовывоз): __________________________________</w:t>
      </w:r>
    </w:p>
    <w:p w:rsidR="00F40B82" w:rsidRPr="00F50F84" w:rsidRDefault="00F40B82" w:rsidP="00F40B82">
      <w:pPr>
        <w:rPr>
          <w:sz w:val="23"/>
          <w:szCs w:val="23"/>
        </w:rPr>
      </w:pPr>
      <w:r>
        <w:rPr>
          <w:sz w:val="23"/>
          <w:szCs w:val="23"/>
        </w:rPr>
        <w:t>Отгрузка транспортом: (автомобильным/железнодорожным) ____________________</w:t>
      </w:r>
    </w:p>
    <w:p w:rsidR="00F40B82" w:rsidRPr="00F50F84" w:rsidRDefault="00F40B82" w:rsidP="00F40B82">
      <w:pPr>
        <w:rPr>
          <w:sz w:val="23"/>
          <w:szCs w:val="23"/>
        </w:rPr>
      </w:pPr>
      <w:r>
        <w:rPr>
          <w:sz w:val="23"/>
          <w:szCs w:val="23"/>
        </w:rPr>
        <w:t xml:space="preserve">Марка </w:t>
      </w:r>
      <w:r w:rsidR="00EA5956">
        <w:rPr>
          <w:sz w:val="23"/>
          <w:szCs w:val="23"/>
        </w:rPr>
        <w:t>ТС: _</w:t>
      </w:r>
      <w:r>
        <w:rPr>
          <w:sz w:val="23"/>
          <w:szCs w:val="23"/>
        </w:rPr>
        <w:t>__________________________________________</w:t>
      </w:r>
    </w:p>
    <w:p w:rsidR="00F40B82" w:rsidRPr="00F50F84" w:rsidRDefault="00F40B82" w:rsidP="00F40B82">
      <w:pPr>
        <w:rPr>
          <w:sz w:val="23"/>
          <w:szCs w:val="23"/>
        </w:rPr>
      </w:pPr>
      <w:r>
        <w:rPr>
          <w:sz w:val="23"/>
          <w:szCs w:val="23"/>
        </w:rPr>
        <w:t xml:space="preserve">ФИО представителя </w:t>
      </w:r>
      <w:r w:rsidR="00EA5956">
        <w:rPr>
          <w:sz w:val="23"/>
          <w:szCs w:val="23"/>
        </w:rPr>
        <w:t>Получателя: _</w:t>
      </w:r>
      <w:r>
        <w:rPr>
          <w:sz w:val="23"/>
          <w:szCs w:val="23"/>
        </w:rPr>
        <w:t>___________________________________</w:t>
      </w:r>
    </w:p>
    <w:tbl>
      <w:tblPr>
        <w:tblW w:w="942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000" w:firstRow="0" w:lastRow="0" w:firstColumn="0" w:lastColumn="0" w:noHBand="0" w:noVBand="0"/>
      </w:tblPr>
      <w:tblGrid>
        <w:gridCol w:w="680"/>
        <w:gridCol w:w="3451"/>
        <w:gridCol w:w="1550"/>
        <w:gridCol w:w="3745"/>
      </w:tblGrid>
      <w:tr w:rsidR="00F40B82" w:rsidRPr="00F50F84" w:rsidTr="00F40B82">
        <w:trPr>
          <w:trHeight w:val="600"/>
        </w:trPr>
        <w:tc>
          <w:tcPr>
            <w:tcW w:w="680" w:type="dxa"/>
            <w:vMerge w:val="restart"/>
            <w:tcBorders>
              <w:top w:val="single" w:sz="8" w:space="0" w:color="000000"/>
            </w:tcBorders>
            <w:vAlign w:val="center"/>
          </w:tcPr>
          <w:p w:rsidR="00F40B82" w:rsidRPr="00F50F84" w:rsidRDefault="00F40B82" w:rsidP="00F40B82">
            <w:pPr>
              <w:tabs>
                <w:tab w:val="left" w:pos="0"/>
              </w:tabs>
              <w:ind w:left="19" w:right="34"/>
              <w:jc w:val="center"/>
              <w:rPr>
                <w:sz w:val="23"/>
                <w:szCs w:val="23"/>
              </w:rPr>
            </w:pPr>
            <w:r>
              <w:rPr>
                <w:sz w:val="23"/>
                <w:szCs w:val="23"/>
              </w:rPr>
              <w:t>№ п/п</w:t>
            </w:r>
          </w:p>
        </w:tc>
        <w:tc>
          <w:tcPr>
            <w:tcW w:w="5001" w:type="dxa"/>
            <w:gridSpan w:val="2"/>
            <w:tcBorders>
              <w:top w:val="single" w:sz="8" w:space="0" w:color="000000"/>
            </w:tcBorders>
            <w:vAlign w:val="center"/>
          </w:tcPr>
          <w:p w:rsidR="00F40B82" w:rsidRPr="00F50F84" w:rsidRDefault="00F40B82" w:rsidP="00F40B82">
            <w:pPr>
              <w:tabs>
                <w:tab w:val="left" w:pos="0"/>
              </w:tabs>
              <w:ind w:left="19" w:right="34"/>
              <w:jc w:val="center"/>
              <w:rPr>
                <w:sz w:val="23"/>
                <w:szCs w:val="23"/>
              </w:rPr>
            </w:pPr>
            <w:r>
              <w:rPr>
                <w:sz w:val="23"/>
                <w:szCs w:val="23"/>
              </w:rPr>
              <w:t>Материальные ценности</w:t>
            </w:r>
          </w:p>
        </w:tc>
        <w:tc>
          <w:tcPr>
            <w:tcW w:w="3745" w:type="dxa"/>
            <w:vMerge w:val="restart"/>
            <w:tcBorders>
              <w:top w:val="single" w:sz="8" w:space="0" w:color="000000"/>
            </w:tcBorders>
            <w:vAlign w:val="center"/>
          </w:tcPr>
          <w:p w:rsidR="00F40B82" w:rsidRPr="00F50F84" w:rsidRDefault="00F40B82" w:rsidP="00F40B82">
            <w:pPr>
              <w:tabs>
                <w:tab w:val="left" w:pos="0"/>
              </w:tabs>
              <w:ind w:left="19" w:right="34"/>
              <w:jc w:val="center"/>
              <w:rPr>
                <w:sz w:val="23"/>
                <w:szCs w:val="23"/>
              </w:rPr>
            </w:pPr>
            <w:r>
              <w:rPr>
                <w:sz w:val="23"/>
                <w:szCs w:val="23"/>
              </w:rPr>
              <w:t>Количество</w:t>
            </w:r>
          </w:p>
        </w:tc>
      </w:tr>
      <w:tr w:rsidR="00F40B82" w:rsidRPr="00F50F84" w:rsidTr="00F40B82">
        <w:trPr>
          <w:trHeight w:val="300"/>
        </w:trPr>
        <w:tc>
          <w:tcPr>
            <w:tcW w:w="680" w:type="dxa"/>
            <w:vMerge/>
            <w:vAlign w:val="center"/>
          </w:tcPr>
          <w:p w:rsidR="00F40B82" w:rsidRPr="00F50F84" w:rsidRDefault="00F40B82" w:rsidP="00F40B82">
            <w:pPr>
              <w:widowControl w:val="0"/>
              <w:spacing w:line="276" w:lineRule="auto"/>
              <w:rPr>
                <w:sz w:val="23"/>
                <w:szCs w:val="23"/>
              </w:rPr>
            </w:pPr>
          </w:p>
        </w:tc>
        <w:tc>
          <w:tcPr>
            <w:tcW w:w="3451" w:type="dxa"/>
            <w:vAlign w:val="center"/>
          </w:tcPr>
          <w:p w:rsidR="00F40B82" w:rsidRPr="00F50F84" w:rsidRDefault="00F40B82" w:rsidP="00F40B82">
            <w:pPr>
              <w:tabs>
                <w:tab w:val="left" w:pos="0"/>
              </w:tabs>
              <w:ind w:left="19" w:right="34"/>
              <w:jc w:val="center"/>
              <w:rPr>
                <w:sz w:val="23"/>
                <w:szCs w:val="23"/>
              </w:rPr>
            </w:pPr>
            <w:r>
              <w:rPr>
                <w:sz w:val="23"/>
                <w:szCs w:val="23"/>
              </w:rPr>
              <w:t xml:space="preserve">Наименование деталей </w:t>
            </w:r>
          </w:p>
        </w:tc>
        <w:tc>
          <w:tcPr>
            <w:tcW w:w="1550" w:type="dxa"/>
            <w:vAlign w:val="center"/>
          </w:tcPr>
          <w:p w:rsidR="00F40B82" w:rsidRPr="00F50F84" w:rsidRDefault="00F40B82" w:rsidP="00F40B82">
            <w:pPr>
              <w:tabs>
                <w:tab w:val="left" w:pos="0"/>
              </w:tabs>
              <w:ind w:left="19" w:right="34"/>
              <w:jc w:val="center"/>
              <w:rPr>
                <w:sz w:val="23"/>
                <w:szCs w:val="23"/>
              </w:rPr>
            </w:pPr>
            <w:r>
              <w:rPr>
                <w:sz w:val="23"/>
                <w:szCs w:val="23"/>
              </w:rPr>
              <w:t>Наименование, характеристика лома черных металлов</w:t>
            </w:r>
          </w:p>
        </w:tc>
        <w:tc>
          <w:tcPr>
            <w:tcW w:w="3745" w:type="dxa"/>
            <w:vMerge/>
            <w:vAlign w:val="center"/>
          </w:tcPr>
          <w:p w:rsidR="00F40B82" w:rsidRPr="00F50F84" w:rsidRDefault="00F40B82" w:rsidP="00F40B82">
            <w:pPr>
              <w:widowControl w:val="0"/>
              <w:spacing w:line="276" w:lineRule="auto"/>
              <w:rPr>
                <w:sz w:val="23"/>
                <w:szCs w:val="23"/>
              </w:rPr>
            </w:pPr>
          </w:p>
        </w:tc>
      </w:tr>
      <w:tr w:rsidR="00F40B82" w:rsidRPr="00F50F84" w:rsidTr="00F40B82">
        <w:trPr>
          <w:trHeight w:val="300"/>
        </w:trPr>
        <w:tc>
          <w:tcPr>
            <w:tcW w:w="680" w:type="dxa"/>
            <w:vAlign w:val="center"/>
          </w:tcPr>
          <w:p w:rsidR="00F40B82" w:rsidRPr="00F50F84" w:rsidRDefault="00F40B82" w:rsidP="00F40B82">
            <w:pPr>
              <w:tabs>
                <w:tab w:val="left" w:pos="0"/>
              </w:tabs>
              <w:ind w:left="19" w:right="34"/>
              <w:jc w:val="center"/>
              <w:rPr>
                <w:sz w:val="23"/>
                <w:szCs w:val="23"/>
              </w:rPr>
            </w:pPr>
            <w:r>
              <w:rPr>
                <w:sz w:val="23"/>
                <w:szCs w:val="23"/>
              </w:rPr>
              <w:t>1</w:t>
            </w:r>
          </w:p>
        </w:tc>
        <w:tc>
          <w:tcPr>
            <w:tcW w:w="3451" w:type="dxa"/>
            <w:vAlign w:val="center"/>
          </w:tcPr>
          <w:p w:rsidR="00F40B82" w:rsidRPr="00F50F84" w:rsidRDefault="00F40B82" w:rsidP="00F40B82">
            <w:pPr>
              <w:tabs>
                <w:tab w:val="left" w:pos="0"/>
              </w:tabs>
              <w:ind w:left="19" w:right="34"/>
              <w:jc w:val="center"/>
              <w:rPr>
                <w:sz w:val="23"/>
                <w:szCs w:val="23"/>
              </w:rPr>
            </w:pPr>
            <w:r>
              <w:rPr>
                <w:sz w:val="23"/>
                <w:szCs w:val="23"/>
              </w:rPr>
              <w:t>2</w:t>
            </w:r>
          </w:p>
        </w:tc>
        <w:tc>
          <w:tcPr>
            <w:tcW w:w="1550" w:type="dxa"/>
            <w:vAlign w:val="center"/>
          </w:tcPr>
          <w:p w:rsidR="00F40B82" w:rsidRPr="00F50F84" w:rsidRDefault="00F40B82" w:rsidP="00F40B82">
            <w:pPr>
              <w:tabs>
                <w:tab w:val="left" w:pos="0"/>
              </w:tabs>
              <w:ind w:left="19" w:right="34"/>
              <w:jc w:val="center"/>
              <w:rPr>
                <w:sz w:val="23"/>
                <w:szCs w:val="23"/>
              </w:rPr>
            </w:pPr>
            <w:r>
              <w:rPr>
                <w:sz w:val="23"/>
                <w:szCs w:val="23"/>
              </w:rPr>
              <w:t>3</w:t>
            </w:r>
          </w:p>
        </w:tc>
        <w:tc>
          <w:tcPr>
            <w:tcW w:w="3745" w:type="dxa"/>
            <w:vAlign w:val="center"/>
          </w:tcPr>
          <w:p w:rsidR="00F40B82" w:rsidRPr="00F50F84" w:rsidRDefault="00F40B82" w:rsidP="00F40B82">
            <w:pPr>
              <w:tabs>
                <w:tab w:val="left" w:pos="0"/>
              </w:tabs>
              <w:ind w:left="19" w:right="34"/>
              <w:jc w:val="center"/>
              <w:rPr>
                <w:sz w:val="23"/>
                <w:szCs w:val="23"/>
              </w:rPr>
            </w:pPr>
            <w:r>
              <w:rPr>
                <w:sz w:val="23"/>
                <w:szCs w:val="23"/>
              </w:rPr>
              <w:t>4</w:t>
            </w:r>
          </w:p>
        </w:tc>
      </w:tr>
      <w:tr w:rsidR="00F40B82" w:rsidRPr="00F50F84" w:rsidTr="00F40B82">
        <w:trPr>
          <w:trHeight w:val="300"/>
        </w:trPr>
        <w:tc>
          <w:tcPr>
            <w:tcW w:w="680" w:type="dxa"/>
            <w:shd w:val="clear" w:color="auto" w:fill="FFFFFF"/>
            <w:vAlign w:val="center"/>
          </w:tcPr>
          <w:p w:rsidR="00F40B82" w:rsidRPr="00F50F84" w:rsidRDefault="00F40B82" w:rsidP="00F40B82">
            <w:pPr>
              <w:tabs>
                <w:tab w:val="left" w:pos="0"/>
              </w:tabs>
              <w:ind w:left="19" w:right="34"/>
              <w:jc w:val="center"/>
              <w:rPr>
                <w:sz w:val="23"/>
                <w:szCs w:val="23"/>
              </w:rPr>
            </w:pPr>
          </w:p>
        </w:tc>
        <w:tc>
          <w:tcPr>
            <w:tcW w:w="3451" w:type="dxa"/>
            <w:shd w:val="clear" w:color="auto" w:fill="FFFFFF"/>
            <w:vAlign w:val="center"/>
          </w:tcPr>
          <w:p w:rsidR="00F40B82" w:rsidRPr="00F50F84" w:rsidRDefault="00F40B82" w:rsidP="00F40B82">
            <w:pPr>
              <w:tabs>
                <w:tab w:val="left" w:pos="0"/>
              </w:tabs>
              <w:ind w:left="19" w:right="34"/>
              <w:jc w:val="center"/>
              <w:rPr>
                <w:sz w:val="23"/>
                <w:szCs w:val="23"/>
              </w:rPr>
            </w:pPr>
          </w:p>
        </w:tc>
        <w:tc>
          <w:tcPr>
            <w:tcW w:w="1550" w:type="dxa"/>
            <w:shd w:val="clear" w:color="auto" w:fill="FFFFFF"/>
            <w:vAlign w:val="center"/>
          </w:tcPr>
          <w:p w:rsidR="00F40B82" w:rsidRPr="00F50F84" w:rsidRDefault="00F40B82" w:rsidP="00F40B82">
            <w:pPr>
              <w:tabs>
                <w:tab w:val="left" w:pos="0"/>
              </w:tabs>
              <w:ind w:left="19" w:right="34"/>
              <w:jc w:val="center"/>
              <w:rPr>
                <w:sz w:val="23"/>
                <w:szCs w:val="23"/>
              </w:rPr>
            </w:pPr>
          </w:p>
        </w:tc>
        <w:tc>
          <w:tcPr>
            <w:tcW w:w="3745" w:type="dxa"/>
            <w:shd w:val="clear" w:color="auto" w:fill="FFFFFF"/>
            <w:vAlign w:val="center"/>
          </w:tcPr>
          <w:p w:rsidR="00F40B82" w:rsidRPr="00F50F84" w:rsidRDefault="00F40B82" w:rsidP="00F40B82">
            <w:pPr>
              <w:tabs>
                <w:tab w:val="left" w:pos="0"/>
              </w:tabs>
              <w:ind w:left="19" w:right="34"/>
              <w:jc w:val="center"/>
              <w:rPr>
                <w:sz w:val="23"/>
                <w:szCs w:val="23"/>
              </w:rPr>
            </w:pPr>
          </w:p>
        </w:tc>
      </w:tr>
      <w:tr w:rsidR="00F40B82" w:rsidRPr="00F50F84" w:rsidTr="00F40B82">
        <w:trPr>
          <w:trHeight w:val="300"/>
        </w:trPr>
        <w:tc>
          <w:tcPr>
            <w:tcW w:w="5681" w:type="dxa"/>
            <w:gridSpan w:val="3"/>
            <w:tcBorders>
              <w:bottom w:val="single" w:sz="8" w:space="0" w:color="000000"/>
            </w:tcBorders>
          </w:tcPr>
          <w:p w:rsidR="00F40B82" w:rsidRPr="00F50F84" w:rsidRDefault="00F40B82" w:rsidP="00F40B82">
            <w:pPr>
              <w:rPr>
                <w:sz w:val="23"/>
                <w:szCs w:val="23"/>
              </w:rPr>
            </w:pPr>
            <w:r>
              <w:rPr>
                <w:sz w:val="23"/>
                <w:szCs w:val="23"/>
              </w:rPr>
              <w:t>Итого:</w:t>
            </w:r>
          </w:p>
        </w:tc>
        <w:tc>
          <w:tcPr>
            <w:tcW w:w="3745" w:type="dxa"/>
            <w:tcBorders>
              <w:bottom w:val="single" w:sz="8" w:space="0" w:color="000000"/>
            </w:tcBorders>
          </w:tcPr>
          <w:p w:rsidR="00F40B82" w:rsidRPr="00F50F84" w:rsidRDefault="00F40B82" w:rsidP="00F40B82">
            <w:pPr>
              <w:rPr>
                <w:sz w:val="23"/>
                <w:szCs w:val="23"/>
              </w:rPr>
            </w:pPr>
          </w:p>
        </w:tc>
      </w:tr>
    </w:tbl>
    <w:p w:rsidR="00F40B82" w:rsidRPr="00F50F84" w:rsidRDefault="00F40B82" w:rsidP="00F40B82">
      <w:pPr>
        <w:rPr>
          <w:sz w:val="23"/>
          <w:szCs w:val="23"/>
        </w:rPr>
      </w:pPr>
      <w:r>
        <w:rPr>
          <w:sz w:val="23"/>
          <w:szCs w:val="23"/>
        </w:rPr>
        <w:t>Представитель Заказчика:</w:t>
      </w:r>
    </w:p>
    <w:p w:rsidR="00F40B82" w:rsidRPr="00F50F84" w:rsidRDefault="00EA5956" w:rsidP="00F40B82">
      <w:pPr>
        <w:rPr>
          <w:sz w:val="23"/>
          <w:szCs w:val="23"/>
        </w:rPr>
      </w:pPr>
      <w:r>
        <w:rPr>
          <w:sz w:val="23"/>
          <w:szCs w:val="23"/>
        </w:rPr>
        <w:t>Должность: _</w:t>
      </w:r>
      <w:r w:rsidR="00F40B82">
        <w:rPr>
          <w:sz w:val="23"/>
          <w:szCs w:val="23"/>
        </w:rPr>
        <w:t>_____________________ /(Ф.И.О.)</w:t>
      </w:r>
    </w:p>
    <w:p w:rsidR="00F40B82" w:rsidRPr="00F50F84" w:rsidRDefault="00F40B82" w:rsidP="00F40B82">
      <w:pPr>
        <w:rPr>
          <w:sz w:val="23"/>
          <w:szCs w:val="23"/>
        </w:rPr>
      </w:pPr>
      <w:r>
        <w:rPr>
          <w:sz w:val="23"/>
          <w:szCs w:val="23"/>
        </w:rPr>
        <w:t>Сотрудник Заказчика, ответственный за оформление разнарядки на отгрузку: ______________________ /(Ф.И.О.)</w:t>
      </w:r>
    </w:p>
    <w:p w:rsidR="00F40B82" w:rsidRPr="00F50F84" w:rsidRDefault="00F40B82" w:rsidP="00F40B82">
      <w:pPr>
        <w:rPr>
          <w:sz w:val="23"/>
          <w:szCs w:val="23"/>
        </w:rPr>
      </w:pPr>
      <w:r>
        <w:rPr>
          <w:sz w:val="23"/>
          <w:szCs w:val="23"/>
        </w:rPr>
        <w:t>Разнарядка принята: ______________________ /(Ф.И.О.)</w:t>
      </w:r>
    </w:p>
    <w:p w:rsidR="00F40B82" w:rsidRPr="00F50F84" w:rsidRDefault="00F40B82" w:rsidP="00F40B82">
      <w:pPr>
        <w:rPr>
          <w:sz w:val="23"/>
          <w:szCs w:val="23"/>
        </w:rPr>
      </w:pPr>
      <w:r>
        <w:rPr>
          <w:sz w:val="23"/>
          <w:szCs w:val="23"/>
        </w:rPr>
        <w:t>Представитель Исполнителя: ______________________ /(Ф.И.О.)</w:t>
      </w:r>
    </w:p>
    <w:p w:rsidR="00F40B82" w:rsidRPr="00F50F84" w:rsidRDefault="00EA5956" w:rsidP="00F40B82">
      <w:pPr>
        <w:rPr>
          <w:sz w:val="23"/>
          <w:szCs w:val="23"/>
        </w:rPr>
      </w:pPr>
      <w:r>
        <w:rPr>
          <w:sz w:val="23"/>
          <w:szCs w:val="23"/>
        </w:rPr>
        <w:t>Должность: _</w:t>
      </w:r>
      <w:r w:rsidR="00F40B82">
        <w:rPr>
          <w:sz w:val="23"/>
          <w:szCs w:val="23"/>
        </w:rPr>
        <w:t>_____________________ /(Ф.И.О.)</w:t>
      </w:r>
    </w:p>
    <w:p w:rsidR="00F40B82" w:rsidRPr="00F50F84" w:rsidRDefault="00F40B82" w:rsidP="00F40B82">
      <w:pPr>
        <w:rPr>
          <w:sz w:val="23"/>
          <w:szCs w:val="23"/>
        </w:rPr>
      </w:pPr>
      <w:r>
        <w:rPr>
          <w:sz w:val="23"/>
          <w:szCs w:val="23"/>
        </w:rPr>
        <w:t>Ф.И.О. ответственного сотрудника Исполнителя, принявшего разнарядку:</w:t>
      </w:r>
    </w:p>
    <w:p w:rsidR="00F40B82" w:rsidRPr="00F50F84" w:rsidRDefault="00F40B82" w:rsidP="00F40B82">
      <w:pPr>
        <w:rPr>
          <w:sz w:val="23"/>
          <w:szCs w:val="23"/>
        </w:rPr>
      </w:pPr>
      <w:r>
        <w:rPr>
          <w:sz w:val="23"/>
          <w:szCs w:val="23"/>
        </w:rPr>
        <w:t xml:space="preserve">Настоящая разнарядка составлена в 2 (двух) экземплярах по одному экземпляру для каждой из Сторон. </w:t>
      </w:r>
    </w:p>
    <w:p w:rsidR="00F40B82" w:rsidRPr="00F50F84" w:rsidRDefault="00F40B82" w:rsidP="00F40B82">
      <w:pPr>
        <w:rPr>
          <w:sz w:val="4"/>
          <w:szCs w:val="4"/>
        </w:rPr>
      </w:pP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jc w:val="both"/>
              <w:rPr>
                <w:sz w:val="23"/>
                <w:szCs w:val="23"/>
              </w:rPr>
            </w:pPr>
            <w:r>
              <w:rPr>
                <w:sz w:val="23"/>
                <w:szCs w:val="23"/>
              </w:rPr>
              <w:t>От Заказчика</w:t>
            </w: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center"/>
        <w:rPr>
          <w:sz w:val="23"/>
          <w:szCs w:val="23"/>
        </w:rPr>
      </w:pPr>
    </w:p>
    <w:p w:rsidR="00F40B82" w:rsidRPr="00F50F84" w:rsidRDefault="00F40B82" w:rsidP="00F40B82">
      <w:pPr>
        <w:jc w:val="center"/>
        <w:rPr>
          <w:sz w:val="23"/>
          <w:szCs w:val="23"/>
        </w:rPr>
      </w:pPr>
      <w:r>
        <w:rPr>
          <w:sz w:val="23"/>
          <w:szCs w:val="23"/>
        </w:rPr>
        <w:t>Форма согласована Сторонами:</w:t>
      </w:r>
    </w:p>
    <w:tbl>
      <w:tblPr>
        <w:tblW w:w="10031" w:type="dxa"/>
        <w:tblLayout w:type="fixed"/>
        <w:tblLook w:val="0000" w:firstRow="0" w:lastRow="0" w:firstColumn="0" w:lastColumn="0" w:noHBand="0" w:noVBand="0"/>
      </w:tblPr>
      <w:tblGrid>
        <w:gridCol w:w="5147"/>
        <w:gridCol w:w="4884"/>
      </w:tblGrid>
      <w:tr w:rsidR="00F40B82" w:rsidRPr="00417A8D"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417A8D" w:rsidRDefault="00F40B82" w:rsidP="00F40B82">
            <w:pPr>
              <w:spacing w:line="276" w:lineRule="auto"/>
              <w:ind w:right="-2"/>
              <w:jc w:val="both"/>
              <w:rPr>
                <w:sz w:val="23"/>
                <w:szCs w:val="23"/>
              </w:rPr>
            </w:pPr>
            <w:r>
              <w:rPr>
                <w:sz w:val="23"/>
                <w:szCs w:val="23"/>
              </w:rPr>
              <w:t xml:space="preserve">____________________ </w:t>
            </w:r>
          </w:p>
        </w:tc>
      </w:tr>
    </w:tbl>
    <w:p w:rsidR="00F40B82" w:rsidRPr="00417A8D" w:rsidRDefault="00F40B82" w:rsidP="00EA5956">
      <w:pPr>
        <w:suppressAutoHyphens w:val="0"/>
        <w:rPr>
          <w:sz w:val="23"/>
          <w:szCs w:val="23"/>
        </w:rPr>
      </w:pPr>
      <w:r>
        <w:rPr>
          <w:sz w:val="23"/>
          <w:szCs w:val="23"/>
        </w:rPr>
        <w:br w:type="page"/>
      </w:r>
      <w:r w:rsidR="00EA5956">
        <w:rPr>
          <w:sz w:val="23"/>
          <w:szCs w:val="23"/>
        </w:rPr>
        <w:lastRenderedPageBreak/>
        <w:t xml:space="preserve">                                                                                                                                        </w:t>
      </w:r>
      <w:r>
        <w:rPr>
          <w:sz w:val="23"/>
          <w:szCs w:val="23"/>
        </w:rPr>
        <w:t>Приложение № 13</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417A8D" w:rsidRDefault="00F40B82" w:rsidP="00F40B82">
      <w:pPr>
        <w:jc w:val="right"/>
      </w:pPr>
    </w:p>
    <w:p w:rsidR="00F40B82" w:rsidRPr="00417A8D" w:rsidRDefault="00F40B82" w:rsidP="00F40B82">
      <w:pPr>
        <w:jc w:val="center"/>
        <w:rPr>
          <w:b/>
          <w:sz w:val="23"/>
          <w:szCs w:val="23"/>
        </w:rPr>
      </w:pPr>
      <w:r>
        <w:rPr>
          <w:b/>
          <w:sz w:val="23"/>
          <w:szCs w:val="23"/>
        </w:rPr>
        <w:t xml:space="preserve">Протокол согласования стоимости узлов, деталей </w:t>
      </w:r>
    </w:p>
    <w:p w:rsidR="00F40B82" w:rsidRPr="00417A8D" w:rsidRDefault="00F40B82" w:rsidP="00F40B82">
      <w:pPr>
        <w:jc w:val="center"/>
        <w:rPr>
          <w:b/>
          <w:sz w:val="23"/>
          <w:szCs w:val="23"/>
        </w:rPr>
      </w:pPr>
      <w:r>
        <w:rPr>
          <w:b/>
          <w:sz w:val="23"/>
          <w:szCs w:val="23"/>
        </w:rPr>
        <w:t>грузовых вагонов</w:t>
      </w:r>
    </w:p>
    <w:p w:rsidR="00F40B82" w:rsidRPr="00417A8D" w:rsidRDefault="00F40B82" w:rsidP="00F40B82">
      <w:pPr>
        <w:jc w:val="both"/>
        <w:rPr>
          <w:sz w:val="23"/>
          <w:szCs w:val="23"/>
        </w:rPr>
      </w:pPr>
    </w:p>
    <w:p w:rsidR="00F40B82" w:rsidRPr="00417A8D" w:rsidRDefault="00F40B82" w:rsidP="00F40B82">
      <w:pPr>
        <w:ind w:firstLine="709"/>
        <w:jc w:val="both"/>
        <w:rPr>
          <w:color w:val="000000"/>
          <w:sz w:val="23"/>
          <w:szCs w:val="23"/>
        </w:rPr>
      </w:pPr>
      <w:r>
        <w:rPr>
          <w:color w:val="000000"/>
          <w:sz w:val="23"/>
          <w:szCs w:val="23"/>
        </w:rPr>
        <w:t>Публичное акционерное общество «Центр по перевозке грузов в контейнерах «ТрансКонтейнер» (ПАО «ТрансКонтейнер»), именуемое в дальнейшем «</w:t>
      </w:r>
      <w:r>
        <w:rPr>
          <w:sz w:val="23"/>
          <w:szCs w:val="23"/>
        </w:rPr>
        <w:t>Заказчик</w:t>
      </w:r>
      <w:r>
        <w:rPr>
          <w:color w:val="000000"/>
          <w:sz w:val="23"/>
          <w:szCs w:val="23"/>
        </w:rPr>
        <w:t>», в лице ______ филиала ПАО «ТрансКонтейнер» на Красноярской железной дороге _____</w:t>
      </w:r>
      <w:r w:rsidR="00EA5956">
        <w:rPr>
          <w:color w:val="000000"/>
          <w:sz w:val="23"/>
          <w:szCs w:val="23"/>
        </w:rPr>
        <w:t>_, действующего</w:t>
      </w:r>
      <w:r>
        <w:rPr>
          <w:color w:val="000000"/>
          <w:sz w:val="23"/>
          <w:szCs w:val="23"/>
        </w:rPr>
        <w:t xml:space="preserve"> на основании доверенности ________, с одной стороны, и </w:t>
      </w:r>
    </w:p>
    <w:p w:rsidR="00F40B82" w:rsidRPr="005C74F2" w:rsidRDefault="00F40B82" w:rsidP="00F40B82">
      <w:pPr>
        <w:ind w:firstLine="709"/>
        <w:jc w:val="both"/>
        <w:rPr>
          <w:color w:val="000000"/>
          <w:sz w:val="23"/>
          <w:szCs w:val="23"/>
        </w:rPr>
      </w:pPr>
      <w:r>
        <w:rPr>
          <w:color w:val="000000"/>
          <w:sz w:val="23"/>
          <w:szCs w:val="23"/>
        </w:rPr>
        <w:t>_____________, именуемое в дальнейшем «Исполнитель», в лице _______, действующего на основании ______, с другой стороны, именуемые в дальнейшем «Стороны», составили настоящий Протокол согласования стоимости узлов, деталей и колесных пар грузовых вагонов по Договору на выполнение работ по разделке вагонов к договору № КРАСд/21/___/_____ от «___» ________ 202___ г. (далее – Договор), заключенного между Сторонами:</w:t>
      </w:r>
    </w:p>
    <w:p w:rsidR="00F40B82" w:rsidRPr="00F50F84" w:rsidRDefault="00F40B82" w:rsidP="00F40B82">
      <w:pPr>
        <w:ind w:firstLine="720"/>
        <w:jc w:val="both"/>
        <w:rPr>
          <w:sz w:val="23"/>
          <w:szCs w:val="23"/>
        </w:rPr>
      </w:pPr>
    </w:p>
    <w:tbl>
      <w:tblPr>
        <w:tblW w:w="9557" w:type="dxa"/>
        <w:tblInd w:w="98" w:type="dxa"/>
        <w:tblLayout w:type="fixed"/>
        <w:tblLook w:val="0400" w:firstRow="0" w:lastRow="0" w:firstColumn="0" w:lastColumn="0" w:noHBand="0" w:noVBand="1"/>
      </w:tblPr>
      <w:tblGrid>
        <w:gridCol w:w="2357"/>
        <w:gridCol w:w="4140"/>
        <w:gridCol w:w="3060"/>
      </w:tblGrid>
      <w:tr w:rsidR="00F40B82" w:rsidRPr="00F50F84" w:rsidTr="00F40B82">
        <w:tc>
          <w:tcPr>
            <w:tcW w:w="2357" w:type="dxa"/>
            <w:tcBorders>
              <w:top w:val="single" w:sz="8" w:space="0" w:color="000000"/>
              <w:left w:val="single" w:sz="8" w:space="0" w:color="000000"/>
              <w:bottom w:val="single" w:sz="8" w:space="0" w:color="000000"/>
              <w:right w:val="single" w:sz="8" w:space="0" w:color="000000"/>
            </w:tcBorders>
            <w:shd w:val="clear" w:color="auto" w:fill="auto"/>
          </w:tcPr>
          <w:p w:rsidR="00F40B82" w:rsidRPr="00F50F84" w:rsidRDefault="00F40B82" w:rsidP="00F40B82">
            <w:pPr>
              <w:rPr>
                <w:sz w:val="23"/>
                <w:szCs w:val="23"/>
              </w:rPr>
            </w:pPr>
            <w:r>
              <w:rPr>
                <w:sz w:val="23"/>
                <w:szCs w:val="23"/>
              </w:rPr>
              <w:t>Наименование детали</w:t>
            </w:r>
          </w:p>
        </w:tc>
        <w:tc>
          <w:tcPr>
            <w:tcW w:w="4140" w:type="dxa"/>
            <w:tcBorders>
              <w:top w:val="single" w:sz="8" w:space="0" w:color="000000"/>
              <w:left w:val="nil"/>
              <w:bottom w:val="single" w:sz="8" w:space="0" w:color="000000"/>
              <w:right w:val="single" w:sz="4" w:space="0" w:color="000000"/>
            </w:tcBorders>
            <w:shd w:val="clear" w:color="auto" w:fill="auto"/>
          </w:tcPr>
          <w:p w:rsidR="00F40B82" w:rsidRPr="00F50F84" w:rsidRDefault="00F40B82" w:rsidP="00F40B82">
            <w:pPr>
              <w:rPr>
                <w:sz w:val="23"/>
                <w:szCs w:val="23"/>
              </w:rPr>
            </w:pPr>
            <w:r>
              <w:rPr>
                <w:sz w:val="23"/>
                <w:szCs w:val="23"/>
              </w:rPr>
              <w:t xml:space="preserve">Характеристики детали </w:t>
            </w:r>
          </w:p>
        </w:tc>
        <w:tc>
          <w:tcPr>
            <w:tcW w:w="3060" w:type="dxa"/>
            <w:tcBorders>
              <w:top w:val="single" w:sz="8" w:space="0" w:color="000000"/>
              <w:left w:val="nil"/>
              <w:bottom w:val="single" w:sz="8" w:space="0" w:color="000000"/>
              <w:right w:val="single" w:sz="8" w:space="0" w:color="000000"/>
            </w:tcBorders>
            <w:shd w:val="clear" w:color="auto" w:fill="auto"/>
          </w:tcPr>
          <w:p w:rsidR="00F40B82" w:rsidRPr="00F50F84" w:rsidRDefault="00F40B82" w:rsidP="00F40B82">
            <w:pPr>
              <w:rPr>
                <w:sz w:val="23"/>
                <w:szCs w:val="23"/>
              </w:rPr>
            </w:pPr>
            <w:r>
              <w:rPr>
                <w:sz w:val="23"/>
                <w:szCs w:val="23"/>
              </w:rPr>
              <w:t>Цена, руб./ед. без НДС</w:t>
            </w:r>
          </w:p>
        </w:tc>
      </w:tr>
      <w:tr w:rsidR="00F40B82" w:rsidRPr="00F50F84" w:rsidTr="00F40B82">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1. Надрессорная балка (кроме тележки 18-578)</w:t>
            </w: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1-15</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40B82" w:rsidRPr="00B61936" w:rsidRDefault="00F40B82" w:rsidP="00F40B82">
            <w:pPr>
              <w:ind w:left="-19" w:firstLine="19"/>
              <w:jc w:val="center"/>
              <w:rPr>
                <w:sz w:val="23"/>
                <w:szCs w:val="23"/>
              </w:rPr>
            </w:pPr>
            <w:r>
              <w:rPr>
                <w:sz w:val="23"/>
                <w:szCs w:val="23"/>
              </w:rPr>
              <w:t>18334,00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17583,00</w:t>
            </w:r>
          </w:p>
        </w:tc>
      </w:tr>
      <w:tr w:rsidR="00F40B82" w:rsidRPr="00F50F84" w:rsidTr="00F40B82">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F40B82" w:rsidRPr="00F50F84" w:rsidRDefault="00F40B82" w:rsidP="00F40B82">
            <w:pPr>
              <w:ind w:right="198"/>
              <w:rPr>
                <w:sz w:val="23"/>
                <w:szCs w:val="23"/>
              </w:rPr>
            </w:pPr>
            <w:r>
              <w:rPr>
                <w:sz w:val="23"/>
                <w:szCs w:val="23"/>
              </w:rPr>
              <w:t>срок эксплуатации 21-25</w:t>
            </w:r>
          </w:p>
        </w:tc>
        <w:tc>
          <w:tcPr>
            <w:tcW w:w="3060" w:type="dxa"/>
            <w:tcBorders>
              <w:top w:val="nil"/>
              <w:left w:val="single" w:sz="4" w:space="0" w:color="000000"/>
              <w:bottom w:val="single" w:sz="4" w:space="0" w:color="auto"/>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9500,00</w:t>
            </w:r>
          </w:p>
        </w:tc>
      </w:tr>
      <w:tr w:rsidR="00F40B82" w:rsidRPr="00F50F84" w:rsidTr="00F40B82">
        <w:trPr>
          <w:cantSplit/>
        </w:trPr>
        <w:tc>
          <w:tcPr>
            <w:tcW w:w="2357" w:type="dxa"/>
            <w:vMerge w:val="restart"/>
            <w:tcBorders>
              <w:top w:val="single" w:sz="4" w:space="0" w:color="auto"/>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2. Боковая рама</w:t>
            </w:r>
          </w:p>
          <w:p w:rsidR="00F40B82" w:rsidRPr="00F50F84" w:rsidRDefault="00F40B82" w:rsidP="00F40B82">
            <w:pPr>
              <w:rPr>
                <w:sz w:val="23"/>
                <w:szCs w:val="23"/>
              </w:rPr>
            </w:pPr>
          </w:p>
        </w:tc>
        <w:tc>
          <w:tcPr>
            <w:tcW w:w="4140" w:type="dxa"/>
            <w:tcBorders>
              <w:top w:val="single" w:sz="4" w:space="0" w:color="auto"/>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1-10</w:t>
            </w:r>
          </w:p>
        </w:tc>
        <w:tc>
          <w:tcPr>
            <w:tcW w:w="3060" w:type="dxa"/>
            <w:tcBorders>
              <w:top w:val="single" w:sz="4" w:space="0" w:color="auto"/>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33875,00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11-15</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27500,00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16-20</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22896,00</w:t>
            </w:r>
          </w:p>
        </w:tc>
      </w:tr>
      <w:tr w:rsidR="00F40B82" w:rsidRPr="00F50F84" w:rsidTr="00F40B82">
        <w:trPr>
          <w:cantSplit/>
          <w:trHeight w:val="33"/>
        </w:trPr>
        <w:tc>
          <w:tcPr>
            <w:tcW w:w="2357" w:type="dxa"/>
            <w:vMerge/>
            <w:tcBorders>
              <w:top w:val="nil"/>
              <w:left w:val="single" w:sz="8" w:space="0" w:color="000000"/>
              <w:bottom w:val="single" w:sz="4" w:space="0" w:color="auto"/>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auto"/>
              <w:right w:val="single" w:sz="4" w:space="0" w:color="000000"/>
            </w:tcBorders>
            <w:shd w:val="clear" w:color="auto" w:fill="auto"/>
            <w:vAlign w:val="center"/>
          </w:tcPr>
          <w:p w:rsidR="00F40B82" w:rsidRPr="00F50F84" w:rsidRDefault="00F40B82" w:rsidP="00F40B82">
            <w:pPr>
              <w:rPr>
                <w:sz w:val="23"/>
                <w:szCs w:val="23"/>
              </w:rPr>
            </w:pPr>
            <w:r>
              <w:rPr>
                <w:sz w:val="23"/>
                <w:szCs w:val="23"/>
              </w:rPr>
              <w:t>срок эксплуатации 21-25</w:t>
            </w:r>
          </w:p>
        </w:tc>
        <w:tc>
          <w:tcPr>
            <w:tcW w:w="3060" w:type="dxa"/>
            <w:tcBorders>
              <w:top w:val="nil"/>
              <w:left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14250,00</w:t>
            </w:r>
          </w:p>
        </w:tc>
      </w:tr>
      <w:tr w:rsidR="00F40B82" w:rsidRPr="00F50F84" w:rsidTr="00F40B82">
        <w:trPr>
          <w:cantSplit/>
        </w:trPr>
        <w:tc>
          <w:tcPr>
            <w:tcW w:w="2357" w:type="dxa"/>
            <w:vMerge w:val="restart"/>
            <w:tcBorders>
              <w:top w:val="nil"/>
              <w:left w:val="single" w:sz="8" w:space="0" w:color="000000"/>
              <w:bottom w:val="nil"/>
              <w:right w:val="single" w:sz="4" w:space="0" w:color="000000"/>
            </w:tcBorders>
            <w:shd w:val="clear" w:color="auto" w:fill="auto"/>
            <w:vAlign w:val="center"/>
          </w:tcPr>
          <w:p w:rsidR="00F40B82" w:rsidRPr="00F50F84" w:rsidRDefault="00F40B82" w:rsidP="00F40B82">
            <w:pPr>
              <w:rPr>
                <w:sz w:val="23"/>
                <w:szCs w:val="23"/>
              </w:rPr>
            </w:pPr>
            <w:r>
              <w:rPr>
                <w:sz w:val="23"/>
                <w:szCs w:val="23"/>
              </w:rPr>
              <w:t>3. Колесная пара</w:t>
            </w: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 xml:space="preserve">деталь ЦКК ГОСТ 10791-2011после капитального ремонта в ВКМ (с буксовым узлом) с толщиной обода 70 мм и более </w:t>
            </w:r>
          </w:p>
        </w:tc>
        <w:tc>
          <w:tcPr>
            <w:tcW w:w="3060" w:type="dxa"/>
            <w:tcBorders>
              <w:top w:val="single" w:sz="4" w:space="0" w:color="000000"/>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96762,00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деталь ЦКК ГОСТ 10791-2011 без учета капитального и участкового ремонтов</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68701,02</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60960,06</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54186,72</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47413,38</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39672,42</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32899,08</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26125,74</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18384,78</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16449,54</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 xml:space="preserve">деталь ЦКК ТУ-0943-157-01124328-2003 после капитального ремонта в ВКМ  (с буксовым узлом) с толщиной обода 70 мм и более </w:t>
            </w:r>
          </w:p>
        </w:tc>
        <w:tc>
          <w:tcPr>
            <w:tcW w:w="3060" w:type="dxa"/>
            <w:tcBorders>
              <w:top w:val="single" w:sz="4" w:space="0" w:color="000000"/>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76634,00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деталь ЦКК ТУ-0943-157-01124328-2003 без учета капитального и участкового ремонтов</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54410,14</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48279,42</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42915,04</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37550,66</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31419,94</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26055,56</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20691,18</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14560,46</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34 и менее</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13027,78</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деталь ЦКК ГОСТ 10791-2011 после участкового ремонта с толщиной обода</w:t>
            </w:r>
          </w:p>
        </w:tc>
        <w:tc>
          <w:tcPr>
            <w:tcW w:w="3060" w:type="dxa"/>
            <w:tcBorders>
              <w:top w:val="nil"/>
              <w:left w:val="single" w:sz="4" w:space="0" w:color="000000"/>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более 70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102119,00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69-65мм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99042,00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64-60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95965,00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59-55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86947,00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54-50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77929,00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49-45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68910,00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44-40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59892,00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39-35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39891,00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34-30 мм</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33737,00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 xml:space="preserve">29-25 мм </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27583,00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nil"/>
              <w:right w:val="single" w:sz="4" w:space="0" w:color="000000"/>
            </w:tcBorders>
            <w:shd w:val="clear" w:color="auto" w:fill="auto"/>
            <w:vAlign w:val="center"/>
          </w:tcPr>
          <w:p w:rsidR="00F40B82" w:rsidRPr="00F50F84" w:rsidRDefault="00F40B82" w:rsidP="00F40B82">
            <w:pPr>
              <w:rPr>
                <w:sz w:val="23"/>
                <w:szCs w:val="23"/>
              </w:rPr>
            </w:pPr>
            <w:r>
              <w:rPr>
                <w:sz w:val="23"/>
                <w:szCs w:val="23"/>
              </w:rPr>
              <w:t>24 мм и менее</w:t>
            </w:r>
          </w:p>
        </w:tc>
        <w:tc>
          <w:tcPr>
            <w:tcW w:w="3060" w:type="dxa"/>
            <w:tcBorders>
              <w:top w:val="nil"/>
              <w:left w:val="nil"/>
              <w:bottom w:val="nil"/>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21429,00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single" w:sz="8" w:space="0" w:color="000000"/>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деталь ЦКК ТУ-0943-157-01124328-2003 после участкового ремонта с толщиной обода</w:t>
            </w:r>
          </w:p>
        </w:tc>
        <w:tc>
          <w:tcPr>
            <w:tcW w:w="3060" w:type="dxa"/>
            <w:tcBorders>
              <w:top w:val="single" w:sz="8" w:space="0" w:color="000000"/>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более 70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66854,00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69-65мм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62089,00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64-60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57324,00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59-55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52560,00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54-50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47795,00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49-45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43030,00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44-40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38265,00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39-35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33501,00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34-30 мм</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28736,00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 xml:space="preserve">29-25 мм </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23971,00</w:t>
            </w:r>
          </w:p>
        </w:tc>
      </w:tr>
      <w:tr w:rsidR="00F40B82" w:rsidRPr="00F50F84" w:rsidTr="00F40B82">
        <w:trPr>
          <w:cantSplit/>
        </w:trPr>
        <w:tc>
          <w:tcPr>
            <w:tcW w:w="2357" w:type="dxa"/>
            <w:vMerge/>
            <w:tcBorders>
              <w:top w:val="nil"/>
              <w:left w:val="single" w:sz="8" w:space="0" w:color="000000"/>
              <w:bottom w:val="nil"/>
              <w:right w:val="single" w:sz="4"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24 мм и менее</w:t>
            </w:r>
          </w:p>
        </w:tc>
        <w:tc>
          <w:tcPr>
            <w:tcW w:w="3060" w:type="dxa"/>
            <w:tcBorders>
              <w:top w:val="nil"/>
              <w:left w:val="nil"/>
              <w:bottom w:val="single" w:sz="4" w:space="0" w:color="000000"/>
              <w:right w:val="single" w:sz="4" w:space="0" w:color="000000"/>
            </w:tcBorders>
            <w:shd w:val="clear" w:color="auto" w:fill="auto"/>
            <w:vAlign w:val="center"/>
          </w:tcPr>
          <w:p w:rsidR="00F40B82" w:rsidRPr="00B61936" w:rsidRDefault="00F40B82" w:rsidP="00F40B82">
            <w:pPr>
              <w:jc w:val="center"/>
              <w:rPr>
                <w:sz w:val="23"/>
                <w:szCs w:val="23"/>
              </w:rPr>
            </w:pPr>
            <w:r>
              <w:rPr>
                <w:sz w:val="23"/>
                <w:szCs w:val="23"/>
              </w:rPr>
              <w:t>19207,00</w:t>
            </w:r>
          </w:p>
        </w:tc>
      </w:tr>
      <w:tr w:rsidR="00F40B82" w:rsidRPr="00F50F84" w:rsidTr="00F40B82">
        <w:trPr>
          <w:cantSplit/>
        </w:trPr>
        <w:tc>
          <w:tcPr>
            <w:tcW w:w="2357" w:type="dxa"/>
            <w:tcBorders>
              <w:top w:val="single" w:sz="8" w:space="0" w:color="000000"/>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4. Автосцепка</w:t>
            </w:r>
          </w:p>
        </w:tc>
        <w:tc>
          <w:tcPr>
            <w:tcW w:w="4140" w:type="dxa"/>
            <w:tcBorders>
              <w:top w:val="single" w:sz="8" w:space="0" w:color="000000"/>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11743,20</w:t>
            </w:r>
          </w:p>
        </w:tc>
      </w:tr>
      <w:tr w:rsidR="00F40B82" w:rsidRPr="00F50F84" w:rsidTr="00F40B82">
        <w:trPr>
          <w:cantSplit/>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5. Поглощающий аппарат</w:t>
            </w: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РТ-120 (класса Т-1)</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13661,60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ПМКП-110 (класса Т-1)</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13316,80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эластомерный 73ZW11010 0-5-00У (класса Т-2)</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22437,60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эластомерный 73ZW11010 0-5-00У (класса Т-3)</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22934,00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эластомерный АПЭ-120-И.500 (класса Т-3)</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22189,60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АПЭ-90-А.800 (класса Т-2)</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20204,80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АПЭ-95-УВЗ (класса Т-2)</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23182,00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4"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Ш-2В, Ш-2Т, Ш-1ТМ (класса Т-0)</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5086,00</w:t>
            </w:r>
          </w:p>
        </w:tc>
      </w:tr>
      <w:tr w:rsidR="00F40B82" w:rsidRPr="00F50F84" w:rsidTr="00F40B82">
        <w:trPr>
          <w:cantSplit/>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РТ-130 (класса Т-2)</w:t>
            </w:r>
          </w:p>
        </w:tc>
        <w:tc>
          <w:tcPr>
            <w:tcW w:w="3060" w:type="dxa"/>
            <w:tcBorders>
              <w:top w:val="nil"/>
              <w:left w:val="nil"/>
              <w:bottom w:val="single" w:sz="4"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20199,20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6. Тяговый хомут</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single" w:sz="8" w:space="0" w:color="000000"/>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7900,80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7. Пятник</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3030,80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8. Корпус буксы</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5784,80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lastRenderedPageBreak/>
              <w:t>9. Магистральная часть воздухораспределителя №483Б-010</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4635,20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10. Главная часть воздухораспределителя №483.400</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6513,20</w:t>
            </w:r>
          </w:p>
        </w:tc>
      </w:tr>
      <w:tr w:rsidR="00F40B82" w:rsidRPr="00F50F84" w:rsidTr="00F40B82">
        <w:trPr>
          <w:cantSplit/>
        </w:trPr>
        <w:tc>
          <w:tcPr>
            <w:tcW w:w="2357" w:type="dxa"/>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11. Авторежим</w:t>
            </w: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не зависит</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4534,80</w:t>
            </w:r>
          </w:p>
        </w:tc>
      </w:tr>
      <w:tr w:rsidR="00F40B82" w:rsidRPr="00F50F84" w:rsidTr="00F40B82">
        <w:trPr>
          <w:cantSplit/>
          <w:trHeight w:val="50"/>
        </w:trPr>
        <w:tc>
          <w:tcPr>
            <w:tcW w:w="2357" w:type="dxa"/>
            <w:vMerge w:val="restart"/>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r>
              <w:rPr>
                <w:sz w:val="23"/>
                <w:szCs w:val="23"/>
              </w:rPr>
              <w:t xml:space="preserve">12. Авторегулятор </w:t>
            </w:r>
          </w:p>
        </w:tc>
        <w:tc>
          <w:tcPr>
            <w:tcW w:w="4140" w:type="dxa"/>
            <w:tcBorders>
              <w:top w:val="nil"/>
              <w:left w:val="nil"/>
              <w:bottom w:val="single" w:sz="4" w:space="0" w:color="auto"/>
              <w:right w:val="single" w:sz="4" w:space="0" w:color="000000"/>
            </w:tcBorders>
            <w:shd w:val="clear" w:color="auto" w:fill="auto"/>
            <w:vAlign w:val="center"/>
          </w:tcPr>
          <w:p w:rsidR="00F40B82" w:rsidRPr="00F50F84" w:rsidRDefault="00F40B82" w:rsidP="00F40B82">
            <w:pPr>
              <w:rPr>
                <w:sz w:val="23"/>
                <w:szCs w:val="23"/>
              </w:rPr>
            </w:pPr>
            <w:r>
              <w:rPr>
                <w:sz w:val="23"/>
                <w:szCs w:val="23"/>
              </w:rPr>
              <w:t xml:space="preserve">РТРП-675М </w:t>
            </w:r>
          </w:p>
        </w:tc>
        <w:tc>
          <w:tcPr>
            <w:tcW w:w="3060" w:type="dxa"/>
            <w:tcBorders>
              <w:top w:val="nil"/>
              <w:left w:val="nil"/>
              <w:bottom w:val="single" w:sz="4" w:space="0" w:color="auto"/>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3948,40</w:t>
            </w:r>
          </w:p>
        </w:tc>
      </w:tr>
      <w:tr w:rsidR="00F40B82" w:rsidRPr="00F50F84" w:rsidTr="00F40B82">
        <w:trPr>
          <w:cantSplit/>
          <w:trHeight w:val="113"/>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rPr>
                <w:sz w:val="23"/>
                <w:szCs w:val="23"/>
              </w:rPr>
            </w:pPr>
          </w:p>
        </w:tc>
        <w:tc>
          <w:tcPr>
            <w:tcW w:w="4140" w:type="dxa"/>
            <w:tcBorders>
              <w:top w:val="single" w:sz="4" w:space="0" w:color="auto"/>
              <w:left w:val="nil"/>
              <w:right w:val="single" w:sz="4" w:space="0" w:color="000000"/>
            </w:tcBorders>
            <w:shd w:val="clear" w:color="auto" w:fill="auto"/>
            <w:vAlign w:val="center"/>
          </w:tcPr>
          <w:p w:rsidR="00F40B82" w:rsidRPr="00F50F84" w:rsidRDefault="00F40B82" w:rsidP="00F40B82">
            <w:pPr>
              <w:rPr>
                <w:sz w:val="23"/>
                <w:szCs w:val="23"/>
              </w:rPr>
            </w:pPr>
          </w:p>
        </w:tc>
        <w:tc>
          <w:tcPr>
            <w:tcW w:w="3060" w:type="dxa"/>
            <w:tcBorders>
              <w:top w:val="single" w:sz="4" w:space="0" w:color="auto"/>
              <w:left w:val="nil"/>
              <w:right w:val="single" w:sz="8" w:space="0" w:color="000000"/>
            </w:tcBorders>
            <w:shd w:val="clear" w:color="auto" w:fill="auto"/>
            <w:vAlign w:val="center"/>
          </w:tcPr>
          <w:p w:rsidR="00F40B82" w:rsidRPr="00B61936" w:rsidRDefault="00F40B82" w:rsidP="00F40B82">
            <w:pPr>
              <w:rPr>
                <w:sz w:val="23"/>
                <w:szCs w:val="23"/>
              </w:rPr>
            </w:pPr>
          </w:p>
        </w:tc>
      </w:tr>
      <w:tr w:rsidR="00F40B82" w:rsidRPr="00F50F84" w:rsidTr="00F40B82">
        <w:trPr>
          <w:cantSplit/>
          <w:trHeight w:val="50"/>
        </w:trPr>
        <w:tc>
          <w:tcPr>
            <w:tcW w:w="2357" w:type="dxa"/>
            <w:vMerge/>
            <w:tcBorders>
              <w:top w:val="nil"/>
              <w:left w:val="single" w:sz="8" w:space="0" w:color="000000"/>
              <w:bottom w:val="single" w:sz="8" w:space="0" w:color="000000"/>
              <w:right w:val="single" w:sz="8" w:space="0" w:color="000000"/>
            </w:tcBorders>
            <w:shd w:val="clear" w:color="auto" w:fill="auto"/>
            <w:vAlign w:val="center"/>
          </w:tcPr>
          <w:p w:rsidR="00F40B82" w:rsidRPr="00F50F84" w:rsidRDefault="00F40B82" w:rsidP="00F40B82">
            <w:pPr>
              <w:widowControl w:val="0"/>
              <w:pBdr>
                <w:top w:val="nil"/>
                <w:left w:val="nil"/>
                <w:bottom w:val="nil"/>
                <w:right w:val="nil"/>
                <w:between w:val="nil"/>
              </w:pBdr>
              <w:rPr>
                <w:sz w:val="23"/>
                <w:szCs w:val="23"/>
              </w:rPr>
            </w:pPr>
          </w:p>
        </w:tc>
        <w:tc>
          <w:tcPr>
            <w:tcW w:w="4140" w:type="dxa"/>
            <w:tcBorders>
              <w:top w:val="nil"/>
              <w:left w:val="nil"/>
              <w:bottom w:val="single" w:sz="8" w:space="0" w:color="000000"/>
              <w:right w:val="single" w:sz="4" w:space="0" w:color="000000"/>
            </w:tcBorders>
            <w:shd w:val="clear" w:color="auto" w:fill="auto"/>
            <w:vAlign w:val="center"/>
          </w:tcPr>
          <w:p w:rsidR="00F40B82" w:rsidRPr="00F50F84" w:rsidRDefault="00F40B82" w:rsidP="00F40B82">
            <w:pPr>
              <w:rPr>
                <w:sz w:val="23"/>
                <w:szCs w:val="23"/>
              </w:rPr>
            </w:pPr>
            <w:r>
              <w:rPr>
                <w:sz w:val="23"/>
                <w:szCs w:val="23"/>
              </w:rPr>
              <w:t>574Б</w:t>
            </w:r>
          </w:p>
        </w:tc>
        <w:tc>
          <w:tcPr>
            <w:tcW w:w="3060" w:type="dxa"/>
            <w:tcBorders>
              <w:top w:val="nil"/>
              <w:left w:val="nil"/>
              <w:bottom w:val="single" w:sz="8" w:space="0" w:color="000000"/>
              <w:right w:val="single" w:sz="8" w:space="0" w:color="000000"/>
            </w:tcBorders>
            <w:shd w:val="clear" w:color="auto" w:fill="auto"/>
            <w:vAlign w:val="center"/>
          </w:tcPr>
          <w:p w:rsidR="00F40B82" w:rsidRPr="00B61936" w:rsidRDefault="00F40B82" w:rsidP="00F40B82">
            <w:pPr>
              <w:jc w:val="center"/>
              <w:rPr>
                <w:sz w:val="23"/>
                <w:szCs w:val="23"/>
              </w:rPr>
            </w:pPr>
            <w:r>
              <w:rPr>
                <w:sz w:val="23"/>
                <w:szCs w:val="23"/>
              </w:rPr>
              <w:t>3302,00</w:t>
            </w:r>
          </w:p>
        </w:tc>
      </w:tr>
    </w:tbl>
    <w:p w:rsidR="00F40B82" w:rsidRPr="00F50F84" w:rsidRDefault="00F40B82" w:rsidP="00F40B82">
      <w:pPr>
        <w:ind w:firstLine="720"/>
        <w:jc w:val="both"/>
        <w:rPr>
          <w:sz w:val="23"/>
          <w:szCs w:val="23"/>
        </w:rPr>
      </w:pPr>
    </w:p>
    <w:p w:rsidR="00F40B82" w:rsidRPr="00F50F84" w:rsidRDefault="00F40B82" w:rsidP="00F40B82">
      <w:pPr>
        <w:jc w:val="center"/>
        <w:rPr>
          <w:sz w:val="23"/>
          <w:szCs w:val="23"/>
        </w:rPr>
      </w:pPr>
    </w:p>
    <w:tbl>
      <w:tblPr>
        <w:tblW w:w="10031" w:type="dxa"/>
        <w:tblLayout w:type="fixed"/>
        <w:tblLook w:val="0000" w:firstRow="0" w:lastRow="0" w:firstColumn="0" w:lastColumn="0" w:noHBand="0" w:noVBand="0"/>
      </w:tblPr>
      <w:tblGrid>
        <w:gridCol w:w="5147"/>
        <w:gridCol w:w="4884"/>
      </w:tblGrid>
      <w:tr w:rsidR="00F40B82" w:rsidRPr="00F50F84" w:rsidTr="00F40B82">
        <w:tc>
          <w:tcPr>
            <w:tcW w:w="5147"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8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right"/>
      </w:pPr>
    </w:p>
    <w:p w:rsidR="00F40B82" w:rsidRPr="00F50F84" w:rsidRDefault="00F40B82">
      <w:pPr>
        <w:suppressAutoHyphens w:val="0"/>
      </w:pPr>
      <w:r>
        <w:br w:type="page"/>
      </w:r>
    </w:p>
    <w:p w:rsidR="00F40B82" w:rsidRPr="00F50F84" w:rsidRDefault="00F40B82" w:rsidP="00F40B82">
      <w:pPr>
        <w:jc w:val="right"/>
        <w:rPr>
          <w:sz w:val="23"/>
          <w:szCs w:val="23"/>
        </w:rPr>
      </w:pPr>
      <w:r>
        <w:rPr>
          <w:sz w:val="23"/>
          <w:szCs w:val="23"/>
        </w:rPr>
        <w:lastRenderedPageBreak/>
        <w:t>Приложение № 14</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autoSpaceDE w:val="0"/>
        <w:autoSpaceDN w:val="0"/>
        <w:adjustRightInd w:val="0"/>
        <w:jc w:val="center"/>
        <w:rPr>
          <w:rFonts w:eastAsia="Calibri"/>
          <w:b/>
        </w:rPr>
      </w:pPr>
      <w:r>
        <w:rPr>
          <w:b/>
        </w:rPr>
        <w:t>Порядок электронного документооборота</w:t>
      </w:r>
    </w:p>
    <w:p w:rsidR="00F40B82" w:rsidRPr="00F50F84" w:rsidRDefault="00F40B82" w:rsidP="00F40B82">
      <w:pPr>
        <w:autoSpaceDE w:val="0"/>
        <w:autoSpaceDN w:val="0"/>
        <w:adjustRightInd w:val="0"/>
        <w:ind w:firstLine="567"/>
        <w:jc w:val="both"/>
        <w:rPr>
          <w:rFonts w:eastAsia="Calibri"/>
        </w:rPr>
      </w:pPr>
    </w:p>
    <w:p w:rsidR="00F40B82" w:rsidRPr="00F50F84" w:rsidRDefault="00F40B82" w:rsidP="00F40B82">
      <w:pPr>
        <w:autoSpaceDE w:val="0"/>
        <w:autoSpaceDN w:val="0"/>
        <w:adjustRightInd w:val="0"/>
        <w:ind w:firstLine="567"/>
        <w:jc w:val="both"/>
        <w:rPr>
          <w:rFonts w:eastAsia="Calibri"/>
        </w:rPr>
      </w:pPr>
      <w:r>
        <w:rPr>
          <w:rFonts w:eastAsia="Calibri"/>
        </w:rPr>
        <w:t>1. 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F40B82" w:rsidRPr="00F50F84" w:rsidRDefault="00F40B82" w:rsidP="00F40B82">
      <w:pPr>
        <w:autoSpaceDE w:val="0"/>
        <w:autoSpaceDN w:val="0"/>
        <w:adjustRightInd w:val="0"/>
        <w:ind w:firstLine="567"/>
        <w:jc w:val="both"/>
        <w:rPr>
          <w:rFonts w:eastAsia="Calibri"/>
        </w:rPr>
      </w:pPr>
      <w:r>
        <w:rPr>
          <w:rFonts w:eastAsia="Calibri"/>
        </w:rPr>
        <w:t xml:space="preserve">2. В электронной форме составляются и подписываются квалифицированной электронной подписью документы, перечень и формат которых указаны в </w:t>
      </w:r>
      <w:r>
        <w:rPr>
          <w:rFonts w:eastAsia="Calibri"/>
          <w:b/>
        </w:rPr>
        <w:t>приложении №14а</w:t>
      </w:r>
      <w:r>
        <w:rPr>
          <w:rFonts w:eastAsia="Calibri"/>
        </w:rPr>
        <w:t xml:space="preserve"> к Договору (далее – «первичные документы»).</w:t>
      </w:r>
    </w:p>
    <w:p w:rsidR="00F40B82" w:rsidRPr="00F50F84" w:rsidRDefault="00F40B82" w:rsidP="00F40B82">
      <w:pPr>
        <w:autoSpaceDE w:val="0"/>
        <w:autoSpaceDN w:val="0"/>
        <w:adjustRightInd w:val="0"/>
        <w:ind w:firstLine="567"/>
        <w:jc w:val="both"/>
        <w:rPr>
          <w:rFonts w:eastAsia="Calibri"/>
        </w:rPr>
      </w:pPr>
      <w:r>
        <w:rPr>
          <w:rFonts w:eastAsia="Calibri"/>
        </w:rPr>
        <w:t>3. 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(https://www.nalog.ru/rn77/taxation/submission_statements/operations/).</w:t>
      </w:r>
    </w:p>
    <w:p w:rsidR="00F40B82" w:rsidRPr="00F50F84" w:rsidRDefault="00F40B82" w:rsidP="00F40B82">
      <w:pPr>
        <w:autoSpaceDE w:val="0"/>
        <w:autoSpaceDN w:val="0"/>
        <w:adjustRightInd w:val="0"/>
        <w:ind w:firstLine="567"/>
        <w:jc w:val="both"/>
        <w:rPr>
          <w:rFonts w:eastAsia="Calibri"/>
        </w:rPr>
      </w:pPr>
      <w:r>
        <w:rPr>
          <w:rFonts w:eastAsia="Calibri"/>
        </w:rPr>
        <w:t>4. 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w:t>
      </w:r>
    </w:p>
    <w:p w:rsidR="00F40B82" w:rsidRPr="00F50F84" w:rsidRDefault="00F40B82" w:rsidP="00F40B82">
      <w:pPr>
        <w:autoSpaceDE w:val="0"/>
        <w:autoSpaceDN w:val="0"/>
        <w:adjustRightInd w:val="0"/>
        <w:ind w:firstLine="567"/>
        <w:jc w:val="both"/>
        <w:rPr>
          <w:rFonts w:eastAsia="Calibri"/>
        </w:rPr>
      </w:pPr>
      <w:r>
        <w:rPr>
          <w:rFonts w:eastAsia="Calibri"/>
        </w:rPr>
        <w:t>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F40B82" w:rsidRPr="00F50F84" w:rsidRDefault="00F40B82" w:rsidP="00F40B82">
      <w:pPr>
        <w:autoSpaceDE w:val="0"/>
        <w:autoSpaceDN w:val="0"/>
        <w:adjustRightInd w:val="0"/>
        <w:ind w:firstLine="567"/>
        <w:jc w:val="both"/>
        <w:rPr>
          <w:rFonts w:eastAsia="Calibri"/>
        </w:rPr>
      </w:pPr>
      <w:r>
        <w:rPr>
          <w:rFonts w:eastAsia="Calibri"/>
        </w:rPr>
        <w:t>5. 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F40B82" w:rsidRPr="00F50F84" w:rsidRDefault="00F40B82" w:rsidP="00F40B82">
      <w:pPr>
        <w:autoSpaceDE w:val="0"/>
        <w:autoSpaceDN w:val="0"/>
        <w:adjustRightInd w:val="0"/>
        <w:ind w:firstLine="567"/>
        <w:jc w:val="both"/>
        <w:rPr>
          <w:rFonts w:eastAsia="Calibri"/>
        </w:rPr>
      </w:pPr>
      <w:r>
        <w:rPr>
          <w:rFonts w:eastAsia="Calibri"/>
        </w:rPr>
        <w:t>6. 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w:t>
      </w:r>
    </w:p>
    <w:p w:rsidR="00F40B82" w:rsidRPr="00F50F84" w:rsidRDefault="00F40B82" w:rsidP="00F40B82">
      <w:pPr>
        <w:autoSpaceDE w:val="0"/>
        <w:autoSpaceDN w:val="0"/>
        <w:adjustRightInd w:val="0"/>
        <w:ind w:firstLine="567"/>
        <w:jc w:val="both"/>
        <w:rPr>
          <w:rFonts w:eastAsia="Calibri"/>
        </w:rPr>
      </w:pPr>
      <w:r>
        <w:rPr>
          <w:rFonts w:eastAsia="Calibri"/>
        </w:rPr>
        <w:t>7. 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F40B82" w:rsidRPr="00F50F84" w:rsidRDefault="00F40B82" w:rsidP="00F40B82">
      <w:pPr>
        <w:autoSpaceDE w:val="0"/>
        <w:autoSpaceDN w:val="0"/>
        <w:adjustRightInd w:val="0"/>
        <w:ind w:firstLine="567"/>
        <w:jc w:val="both"/>
        <w:rPr>
          <w:rFonts w:eastAsia="Calibri"/>
        </w:rPr>
      </w:pPr>
      <w:r>
        <w:rPr>
          <w:rFonts w:eastAsia="Calibri"/>
        </w:rPr>
        <w:t>8. 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F40B82" w:rsidRPr="00F50F84" w:rsidRDefault="00F40B82" w:rsidP="00F40B82">
      <w:pPr>
        <w:autoSpaceDE w:val="0"/>
        <w:autoSpaceDN w:val="0"/>
        <w:adjustRightInd w:val="0"/>
        <w:ind w:firstLine="567"/>
        <w:jc w:val="both"/>
        <w:rPr>
          <w:rFonts w:eastAsia="Calibri"/>
        </w:rPr>
      </w:pPr>
      <w:r>
        <w:rPr>
          <w:rFonts w:eastAsia="Calibri"/>
        </w:rPr>
        <w:lastRenderedPageBreak/>
        <w:t>9. 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F40B82" w:rsidRPr="00F50F84" w:rsidRDefault="00F40B82" w:rsidP="00F40B82">
      <w:pPr>
        <w:autoSpaceDE w:val="0"/>
        <w:autoSpaceDN w:val="0"/>
        <w:adjustRightInd w:val="0"/>
        <w:ind w:firstLine="567"/>
        <w:jc w:val="both"/>
        <w:rPr>
          <w:rFonts w:eastAsia="Calibri"/>
        </w:rPr>
      </w:pPr>
      <w:r>
        <w:rPr>
          <w:rFonts w:eastAsia="Calibri"/>
        </w:rPr>
        <w:t>10. В отношениях, не урегулированных настоящим Приложением, Стороны руководствуются законодательством Российской Федерации.</w:t>
      </w:r>
    </w:p>
    <w:p w:rsidR="00F40B82" w:rsidRPr="00F50F84" w:rsidRDefault="00F40B82" w:rsidP="00F40B82">
      <w:pPr>
        <w:rPr>
          <w:b/>
          <w:bCs/>
        </w:rPr>
      </w:pPr>
    </w:p>
    <w:tbl>
      <w:tblPr>
        <w:tblW w:w="9953" w:type="dxa"/>
        <w:tblLayout w:type="fixed"/>
        <w:tblLook w:val="00A0" w:firstRow="1" w:lastRow="0" w:firstColumn="1" w:lastColumn="0" w:noHBand="0" w:noVBand="0"/>
      </w:tblPr>
      <w:tblGrid>
        <w:gridCol w:w="5269"/>
        <w:gridCol w:w="4684"/>
      </w:tblGrid>
      <w:tr w:rsidR="00F40B82" w:rsidRPr="00F50F84" w:rsidTr="00F40B82">
        <w:trPr>
          <w:trHeight w:val="65"/>
        </w:trPr>
        <w:tc>
          <w:tcPr>
            <w:tcW w:w="5269"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6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right"/>
        <w:rPr>
          <w:sz w:val="23"/>
          <w:szCs w:val="23"/>
        </w:rPr>
      </w:pPr>
      <w:r>
        <w:rPr>
          <w:rFonts w:eastAsia="Calibri"/>
        </w:rPr>
        <w:br w:type="page"/>
      </w:r>
      <w:r>
        <w:rPr>
          <w:sz w:val="23"/>
          <w:szCs w:val="23"/>
        </w:rPr>
        <w:lastRenderedPageBreak/>
        <w:t>Приложение № 14а</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jc w:val="right"/>
      </w:pPr>
    </w:p>
    <w:p w:rsidR="00F40B82" w:rsidRPr="00F50F84" w:rsidRDefault="00F40B82" w:rsidP="00F40B82">
      <w:pPr>
        <w:jc w:val="center"/>
      </w:pPr>
      <w:r>
        <w:t>Перечень и формат электронных документов</w:t>
      </w:r>
    </w:p>
    <w:p w:rsidR="00F40B82" w:rsidRPr="00F50F84" w:rsidRDefault="00F40B82" w:rsidP="00F40B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067"/>
        <w:gridCol w:w="4785"/>
      </w:tblGrid>
      <w:tr w:rsidR="00F40B82" w:rsidRPr="00F50F84" w:rsidTr="00F40B82">
        <w:tc>
          <w:tcPr>
            <w:tcW w:w="861" w:type="dxa"/>
            <w:vAlign w:val="center"/>
          </w:tcPr>
          <w:p w:rsidR="00F40B82" w:rsidRPr="00F50F84" w:rsidRDefault="00F40B82" w:rsidP="00F40B82">
            <w:pPr>
              <w:jc w:val="center"/>
            </w:pPr>
            <w:r>
              <w:t>№п/п</w:t>
            </w:r>
          </w:p>
        </w:tc>
        <w:tc>
          <w:tcPr>
            <w:tcW w:w="4067" w:type="dxa"/>
          </w:tcPr>
          <w:p w:rsidR="00F40B82" w:rsidRPr="00F50F84" w:rsidRDefault="00F40B82" w:rsidP="00F40B82">
            <w:r>
              <w:t>Наименование электронного документа</w:t>
            </w:r>
          </w:p>
        </w:tc>
        <w:tc>
          <w:tcPr>
            <w:tcW w:w="4785" w:type="dxa"/>
          </w:tcPr>
          <w:p w:rsidR="00F40B82" w:rsidRPr="00F50F84" w:rsidRDefault="00F40B82" w:rsidP="00F40B82">
            <w:r>
              <w:t>Формат электронного документа</w:t>
            </w:r>
          </w:p>
        </w:tc>
      </w:tr>
      <w:tr w:rsidR="00F40B82" w:rsidRPr="00F50F84" w:rsidTr="00F40B82">
        <w:tc>
          <w:tcPr>
            <w:tcW w:w="861" w:type="dxa"/>
            <w:vAlign w:val="center"/>
          </w:tcPr>
          <w:p w:rsidR="00F40B82" w:rsidRPr="00F50F84" w:rsidRDefault="00F40B82" w:rsidP="00F40B82">
            <w:pPr>
              <w:jc w:val="center"/>
            </w:pPr>
            <w:r>
              <w:t>1</w:t>
            </w:r>
          </w:p>
        </w:tc>
        <w:tc>
          <w:tcPr>
            <w:tcW w:w="4067" w:type="dxa"/>
            <w:vAlign w:val="center"/>
          </w:tcPr>
          <w:p w:rsidR="00F40B82" w:rsidRPr="00F50F84" w:rsidRDefault="00F40B82" w:rsidP="00F40B82">
            <w:pPr>
              <w:jc w:val="center"/>
            </w:pPr>
            <w:r>
              <w:t>Акт выполненных работ,</w:t>
            </w:r>
          </w:p>
          <w:p w:rsidR="00F40B82" w:rsidRPr="00F50F84" w:rsidRDefault="00F40B82" w:rsidP="00F40B82">
            <w:pPr>
              <w:jc w:val="center"/>
            </w:pPr>
            <w:r>
              <w:t>Универсальный передаточный документ (УПД)</w:t>
            </w:r>
          </w:p>
        </w:tc>
        <w:tc>
          <w:tcPr>
            <w:tcW w:w="4785" w:type="dxa"/>
          </w:tcPr>
          <w:p w:rsidR="00F40B82" w:rsidRPr="00F50F84" w:rsidRDefault="00F40B82" w:rsidP="00F40B82">
            <w:r>
              <w:rPr>
                <w:lang w:val="en-US"/>
              </w:rPr>
              <w:t>XML</w:t>
            </w:r>
            <w:r>
              <w:t>, утв. Приказом ФНС России от 19.12.2019 №ММВ-7-15/820@ с уточнениями</w:t>
            </w:r>
          </w:p>
          <w:p w:rsidR="00F40B82" w:rsidRPr="00F50F84" w:rsidRDefault="00F40B82" w:rsidP="00F40B82">
            <w:r>
              <w:t>С обязательным заполнением в группе «ИнфоПолФХЖ 1»:</w:t>
            </w:r>
          </w:p>
          <w:p w:rsidR="00F40B82" w:rsidRPr="00F50F84" w:rsidRDefault="00F40B82" w:rsidP="00F40B82">
            <w:r>
              <w:t>1. элемента «ТекстИнф»:</w:t>
            </w:r>
          </w:p>
          <w:p w:rsidR="00F40B82" w:rsidRPr="00F50F84" w:rsidRDefault="00F40B82" w:rsidP="00F40B82">
            <w:r>
              <w:t>в поле «Идентиф» указать «КодБЕ»</w:t>
            </w:r>
          </w:p>
          <w:p w:rsidR="00F40B82" w:rsidRPr="00F50F84" w:rsidRDefault="00F40B82" w:rsidP="00F40B82">
            <w:r>
              <w:t>в поле «Значен» указать «</w:t>
            </w:r>
            <w:r>
              <w:rPr>
                <w:lang w:val="en-US"/>
              </w:rPr>
              <w:t>N</w:t>
            </w:r>
            <w:r>
              <w:t>362»</w:t>
            </w:r>
          </w:p>
          <w:p w:rsidR="00F40B82" w:rsidRPr="00F50F84" w:rsidRDefault="00F40B82" w:rsidP="00F40B82">
            <w:r>
              <w:t>2. элемента «ОснПер»:</w:t>
            </w:r>
          </w:p>
          <w:p w:rsidR="00F40B82" w:rsidRPr="00F50F84" w:rsidRDefault="00F40B82" w:rsidP="00F40B82">
            <w:r>
              <w:t xml:space="preserve">в поле «НаимОсн» указать «Договор» </w:t>
            </w:r>
          </w:p>
          <w:p w:rsidR="00F40B82" w:rsidRPr="00F50F84" w:rsidRDefault="00F40B82" w:rsidP="00F40B82">
            <w:r>
              <w:t xml:space="preserve">в поле «НомерОсн» указать «(номер договора)» </w:t>
            </w:r>
          </w:p>
          <w:p w:rsidR="00F40B82" w:rsidRPr="00F50F84" w:rsidRDefault="00F40B82" w:rsidP="00F40B82">
            <w:r>
              <w:t>в поле «ДатаОсн» указать «(дата договора)»</w:t>
            </w:r>
          </w:p>
        </w:tc>
      </w:tr>
      <w:tr w:rsidR="00F40B82" w:rsidRPr="00F50F84" w:rsidTr="00F40B82">
        <w:tc>
          <w:tcPr>
            <w:tcW w:w="861" w:type="dxa"/>
            <w:vAlign w:val="center"/>
          </w:tcPr>
          <w:p w:rsidR="00F40B82" w:rsidRPr="00F50F84" w:rsidRDefault="00F40B82" w:rsidP="00F40B82">
            <w:pPr>
              <w:jc w:val="center"/>
            </w:pPr>
            <w:r>
              <w:t>2</w:t>
            </w:r>
          </w:p>
        </w:tc>
        <w:tc>
          <w:tcPr>
            <w:tcW w:w="4067" w:type="dxa"/>
            <w:vAlign w:val="center"/>
          </w:tcPr>
          <w:p w:rsidR="00F40B82" w:rsidRPr="00F50F84" w:rsidRDefault="00F40B82" w:rsidP="00F40B82">
            <w:pPr>
              <w:jc w:val="center"/>
            </w:pPr>
            <w:r>
              <w:t>Счет-фактура</w:t>
            </w:r>
          </w:p>
        </w:tc>
        <w:tc>
          <w:tcPr>
            <w:tcW w:w="4785" w:type="dxa"/>
          </w:tcPr>
          <w:p w:rsidR="00F40B82" w:rsidRPr="00F50F84" w:rsidRDefault="00F40B82" w:rsidP="00F40B82">
            <w:r>
              <w:rPr>
                <w:lang w:val="en-US"/>
              </w:rPr>
              <w:t>XML</w:t>
            </w:r>
            <w:r>
              <w:t>, утв. Приказом ФНС России от 19.12.2019 №ММВ-7-15/820@ с уточнениями</w:t>
            </w:r>
          </w:p>
        </w:tc>
      </w:tr>
      <w:tr w:rsidR="00F40B82" w:rsidRPr="00F50F84" w:rsidTr="00F40B82">
        <w:tc>
          <w:tcPr>
            <w:tcW w:w="861" w:type="dxa"/>
            <w:vAlign w:val="center"/>
          </w:tcPr>
          <w:p w:rsidR="00F40B82" w:rsidRPr="00F50F84" w:rsidRDefault="00F40B82" w:rsidP="00F40B82">
            <w:pPr>
              <w:jc w:val="center"/>
            </w:pPr>
            <w:r>
              <w:t>3</w:t>
            </w:r>
          </w:p>
        </w:tc>
        <w:tc>
          <w:tcPr>
            <w:tcW w:w="4067" w:type="dxa"/>
            <w:vAlign w:val="center"/>
          </w:tcPr>
          <w:p w:rsidR="00F40B82" w:rsidRPr="00F50F84" w:rsidRDefault="00F40B82" w:rsidP="00F40B82">
            <w:pPr>
              <w:jc w:val="center"/>
            </w:pPr>
            <w:r>
              <w:t>Универсальный корректировочный документ, корректировочная счет-фактура</w:t>
            </w:r>
          </w:p>
        </w:tc>
        <w:tc>
          <w:tcPr>
            <w:tcW w:w="4785" w:type="dxa"/>
          </w:tcPr>
          <w:p w:rsidR="00F40B82" w:rsidRPr="00F50F84" w:rsidRDefault="00F40B82" w:rsidP="00F40B82">
            <w:r>
              <w:rPr>
                <w:lang w:val="en-US"/>
              </w:rPr>
              <w:t>XML</w:t>
            </w:r>
            <w:r>
              <w:t>, утв. Приказом ФНС России от 19.12.2019 №ММВ-7-15/820@ с уточнениями</w:t>
            </w:r>
          </w:p>
        </w:tc>
      </w:tr>
    </w:tbl>
    <w:p w:rsidR="00F40B82" w:rsidRPr="00F50F84" w:rsidRDefault="00F40B82" w:rsidP="00F40B82"/>
    <w:tbl>
      <w:tblPr>
        <w:tblW w:w="9953" w:type="dxa"/>
        <w:tblLayout w:type="fixed"/>
        <w:tblLook w:val="00A0" w:firstRow="1" w:lastRow="0" w:firstColumn="1" w:lastColumn="0" w:noHBand="0" w:noVBand="0"/>
      </w:tblPr>
      <w:tblGrid>
        <w:gridCol w:w="5269"/>
        <w:gridCol w:w="4684"/>
      </w:tblGrid>
      <w:tr w:rsidR="00F40B82" w:rsidRPr="00F50F84" w:rsidTr="00F40B82">
        <w:trPr>
          <w:trHeight w:val="65"/>
        </w:trPr>
        <w:tc>
          <w:tcPr>
            <w:tcW w:w="5269"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6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jc w:val="both"/>
              <w:rPr>
                <w:sz w:val="23"/>
                <w:szCs w:val="23"/>
              </w:rPr>
            </w:pPr>
            <w:r>
              <w:rPr>
                <w:sz w:val="23"/>
                <w:szCs w:val="23"/>
              </w:rPr>
              <w:t xml:space="preserve">____________________ </w:t>
            </w:r>
          </w:p>
        </w:tc>
      </w:tr>
    </w:tbl>
    <w:p w:rsidR="00F40B82" w:rsidRPr="00F50F84" w:rsidRDefault="00F40B82" w:rsidP="00F40B82">
      <w:pPr>
        <w:jc w:val="right"/>
        <w:rPr>
          <w:sz w:val="23"/>
          <w:szCs w:val="23"/>
        </w:rPr>
      </w:pPr>
      <w:r>
        <w:br w:type="page"/>
      </w:r>
      <w:r>
        <w:rPr>
          <w:sz w:val="23"/>
          <w:szCs w:val="23"/>
        </w:rPr>
        <w:lastRenderedPageBreak/>
        <w:t>Приложение № 15</w:t>
      </w:r>
    </w:p>
    <w:p w:rsidR="00F40B82" w:rsidRDefault="00F40B82" w:rsidP="00F40B82">
      <w:pPr>
        <w:jc w:val="right"/>
        <w:rPr>
          <w:sz w:val="23"/>
          <w:szCs w:val="23"/>
        </w:rPr>
      </w:pPr>
      <w:r>
        <w:rPr>
          <w:sz w:val="23"/>
          <w:szCs w:val="23"/>
        </w:rPr>
        <w:t>к договору № КРАСд/21/__/___</w:t>
      </w:r>
    </w:p>
    <w:p w:rsidR="00F40B82" w:rsidRDefault="00F40B82" w:rsidP="00F40B82">
      <w:pPr>
        <w:spacing w:line="360" w:lineRule="auto"/>
        <w:jc w:val="right"/>
        <w:rPr>
          <w:sz w:val="23"/>
          <w:szCs w:val="23"/>
        </w:rPr>
      </w:pPr>
      <w:r>
        <w:rPr>
          <w:sz w:val="23"/>
          <w:szCs w:val="23"/>
        </w:rPr>
        <w:t>от «____</w:t>
      </w:r>
      <w:r w:rsidR="00EA5956">
        <w:rPr>
          <w:sz w:val="23"/>
          <w:szCs w:val="23"/>
        </w:rPr>
        <w:t>_» _</w:t>
      </w:r>
      <w:r>
        <w:rPr>
          <w:sz w:val="23"/>
          <w:szCs w:val="23"/>
        </w:rPr>
        <w:t>_________ 202__ г.</w:t>
      </w:r>
    </w:p>
    <w:p w:rsidR="00F40B82" w:rsidRPr="00F50F84" w:rsidRDefault="00F40B82" w:rsidP="00F40B82">
      <w:pPr>
        <w:jc w:val="right"/>
      </w:pPr>
    </w:p>
    <w:p w:rsidR="00F40B82" w:rsidRPr="00F50F84" w:rsidRDefault="00F40B82" w:rsidP="00F40B82">
      <w:pPr>
        <w:autoSpaceDE w:val="0"/>
        <w:autoSpaceDN w:val="0"/>
        <w:adjustRightInd w:val="0"/>
        <w:jc w:val="center"/>
      </w:pPr>
      <w:r>
        <w:t>НАЛОГОВАЯ ОГОВОРКА</w:t>
      </w:r>
    </w:p>
    <w:p w:rsidR="00F40B82" w:rsidRPr="00F50F84" w:rsidRDefault="00F40B82" w:rsidP="00F40B82">
      <w:pPr>
        <w:autoSpaceDE w:val="0"/>
        <w:autoSpaceDN w:val="0"/>
        <w:adjustRightInd w:val="0"/>
        <w:jc w:val="center"/>
      </w:pPr>
    </w:p>
    <w:p w:rsidR="00F40B82" w:rsidRPr="00F50F84" w:rsidRDefault="00F40B82" w:rsidP="00F40B82">
      <w:pPr>
        <w:autoSpaceDE w:val="0"/>
        <w:autoSpaceDN w:val="0"/>
        <w:adjustRightInd w:val="0"/>
        <w:ind w:firstLine="567"/>
        <w:jc w:val="both"/>
      </w:pPr>
      <w:r>
        <w:t xml:space="preserve">1. </w:t>
      </w:r>
      <w:r>
        <w:rPr>
          <w:i/>
          <w:iCs/>
        </w:rPr>
        <w:t>Исполнитель</w:t>
      </w:r>
      <w:r>
        <w:t xml:space="preserve"> на момент заключения и/или при исполнении договора от «____» ________ 202__ г. № </w:t>
      </w:r>
      <w:r>
        <w:rPr>
          <w:sz w:val="23"/>
          <w:szCs w:val="23"/>
        </w:rPr>
        <w:t>КРАСд/21/____/______</w:t>
      </w:r>
      <w:r>
        <w:t xml:space="preserve">, (далее также – Договор, настоящий Договор) заключенного с ПАО «ТрансКонтейнер» (далее – </w:t>
      </w:r>
      <w:r>
        <w:rPr>
          <w:i/>
          <w:iCs/>
        </w:rPr>
        <w:t>Заказчик</w:t>
      </w:r>
      <w:r>
        <w:t xml:space="preserve">), гарантирует (заверяет), что: </w:t>
      </w:r>
    </w:p>
    <w:p w:rsidR="00F40B82" w:rsidRPr="00F50F84" w:rsidRDefault="00F40B82" w:rsidP="00F40B82">
      <w:pPr>
        <w:autoSpaceDE w:val="0"/>
        <w:autoSpaceDN w:val="0"/>
        <w:adjustRightInd w:val="0"/>
        <w:ind w:firstLine="567"/>
        <w:jc w:val="both"/>
      </w:pPr>
      <w:r>
        <w:t xml:space="preserve">Исполнитель является надлежащим образом созданным юридическим лицом, действующим в соответствии с законодательством Российской Федерации; </w:t>
      </w:r>
    </w:p>
    <w:p w:rsidR="00F40B82" w:rsidRPr="00F50F84" w:rsidRDefault="00F40B82" w:rsidP="00F40B82">
      <w:pPr>
        <w:autoSpaceDE w:val="0"/>
        <w:autoSpaceDN w:val="0"/>
        <w:adjustRightInd w:val="0"/>
        <w:ind w:firstLine="567"/>
        <w:jc w:val="both"/>
      </w:pPr>
      <w: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 </w:t>
      </w:r>
    </w:p>
    <w:p w:rsidR="00F40B82" w:rsidRPr="00F50F84" w:rsidRDefault="00F40B82" w:rsidP="00F40B82">
      <w:pPr>
        <w:autoSpaceDE w:val="0"/>
        <w:autoSpaceDN w:val="0"/>
        <w:adjustRightInd w:val="0"/>
        <w:ind w:firstLine="567"/>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F40B82" w:rsidRPr="00F50F84" w:rsidRDefault="00F40B82" w:rsidP="00F40B82">
      <w:pPr>
        <w:autoSpaceDE w:val="0"/>
        <w:autoSpaceDN w:val="0"/>
        <w:adjustRightInd w:val="0"/>
        <w:ind w:firstLine="567"/>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F40B82" w:rsidRPr="00F50F84" w:rsidRDefault="00F40B82" w:rsidP="00F40B82">
      <w:pPr>
        <w:autoSpaceDE w:val="0"/>
        <w:autoSpaceDN w:val="0"/>
        <w:adjustRightInd w:val="0"/>
        <w:ind w:firstLine="567"/>
        <w:jc w:val="both"/>
      </w:pPr>
      <w:r>
        <w:t xml:space="preserve"> является членом саморегулируемой организации, если осуществляемая по Договору деятельность требует членства в саморегулируемой организации; </w:t>
      </w:r>
    </w:p>
    <w:p w:rsidR="00F40B82" w:rsidRPr="00F50F84" w:rsidRDefault="00F40B82" w:rsidP="00F40B82">
      <w:pPr>
        <w:autoSpaceDE w:val="0"/>
        <w:autoSpaceDN w:val="0"/>
        <w:adjustRightInd w:val="0"/>
        <w:ind w:firstLine="567"/>
        <w:jc w:val="both"/>
      </w:pPr>
      <w:r>
        <w:t xml:space="preserve">не совершает сделок (операций) основной целью которых являются неуплата (неполная уплата) и (или) зачет (возврат) суммы налога; </w:t>
      </w:r>
    </w:p>
    <w:p w:rsidR="00F40B82" w:rsidRPr="00F50F84" w:rsidRDefault="00F40B82" w:rsidP="00F40B82">
      <w:pPr>
        <w:autoSpaceDE w:val="0"/>
        <w:autoSpaceDN w:val="0"/>
        <w:adjustRightInd w:val="0"/>
        <w:ind w:firstLine="567"/>
        <w:jc w:val="both"/>
      </w:pPr>
      <w: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rsidR="00F40B82" w:rsidRPr="00F50F84" w:rsidRDefault="00F40B82" w:rsidP="00F40B82">
      <w:pPr>
        <w:autoSpaceDE w:val="0"/>
        <w:autoSpaceDN w:val="0"/>
        <w:adjustRightInd w:val="0"/>
        <w:ind w:firstLine="567"/>
        <w:jc w:val="both"/>
      </w:pPr>
      <w: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 </w:t>
      </w:r>
    </w:p>
    <w:p w:rsidR="00F40B82" w:rsidRPr="00F50F84" w:rsidRDefault="00F40B82" w:rsidP="00F40B82">
      <w:pPr>
        <w:autoSpaceDE w:val="0"/>
        <w:autoSpaceDN w:val="0"/>
        <w:adjustRightInd w:val="0"/>
        <w:ind w:firstLine="567"/>
        <w:jc w:val="both"/>
      </w:pPr>
      <w: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w:t>
      </w:r>
    </w:p>
    <w:p w:rsidR="00F40B82" w:rsidRPr="00F50F84" w:rsidRDefault="00F40B82" w:rsidP="00F40B82">
      <w:pPr>
        <w:autoSpaceDE w:val="0"/>
        <w:autoSpaceDN w:val="0"/>
        <w:adjustRightInd w:val="0"/>
        <w:jc w:val="both"/>
      </w:pPr>
      <w:r>
        <w:t xml:space="preserve">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F40B82" w:rsidRPr="00F50F84" w:rsidRDefault="00F40B82" w:rsidP="00F40B82">
      <w:pPr>
        <w:autoSpaceDE w:val="0"/>
        <w:autoSpaceDN w:val="0"/>
        <w:adjustRightInd w:val="0"/>
        <w:ind w:firstLine="567"/>
        <w:jc w:val="both"/>
      </w:pPr>
      <w:r>
        <w:t xml:space="preserve">принимает исполнения обязательств по сделкам лишь от лиц, являющихся стороной договора, заключенного с </w:t>
      </w:r>
      <w:r>
        <w:rPr>
          <w:i/>
          <w:iCs/>
        </w:rPr>
        <w:t xml:space="preserve">Исполнителем </w:t>
      </w:r>
      <w:r>
        <w:t xml:space="preserve">и (или) лиц, которым обязательство по исполнению сделки (операции) передано по договору или закону; </w:t>
      </w:r>
    </w:p>
    <w:p w:rsidR="00F40B82" w:rsidRPr="00F50F84" w:rsidRDefault="00F40B82" w:rsidP="00F40B82">
      <w:pPr>
        <w:autoSpaceDE w:val="0"/>
        <w:autoSpaceDN w:val="0"/>
        <w:adjustRightInd w:val="0"/>
        <w:ind w:firstLine="567"/>
        <w:jc w:val="both"/>
      </w:pPr>
      <w:r>
        <w:t xml:space="preserve">своевременно и в полном объеме уплачивает налоги, сборы и страховые взносы; </w:t>
      </w:r>
    </w:p>
    <w:p w:rsidR="00F40B82" w:rsidRPr="00F50F84" w:rsidRDefault="00F40B82" w:rsidP="00F40B82">
      <w:pPr>
        <w:autoSpaceDE w:val="0"/>
        <w:autoSpaceDN w:val="0"/>
        <w:adjustRightInd w:val="0"/>
        <w:ind w:firstLine="567"/>
        <w:jc w:val="both"/>
        <w:rPr>
          <w:i/>
          <w:iCs/>
        </w:rPr>
      </w:pPr>
      <w:r>
        <w:t xml:space="preserve">отражает в налоговой отчетности по НДС все суммы НДС, предъявленные </w:t>
      </w:r>
      <w:r>
        <w:rPr>
          <w:i/>
          <w:iCs/>
        </w:rPr>
        <w:t xml:space="preserve">Заказчику; </w:t>
      </w:r>
    </w:p>
    <w:p w:rsidR="00F40B82" w:rsidRPr="00F50F84" w:rsidRDefault="00F40B82" w:rsidP="00F40B82">
      <w:pPr>
        <w:autoSpaceDE w:val="0"/>
        <w:autoSpaceDN w:val="0"/>
        <w:adjustRightInd w:val="0"/>
        <w:ind w:firstLine="567"/>
        <w:jc w:val="both"/>
      </w:pPr>
      <w:r>
        <w:t>лица, подписывающие от его имени первичные документы и счета- фактуры, имеют на это все необходимые полномочия.</w:t>
      </w:r>
    </w:p>
    <w:p w:rsidR="00F40B82" w:rsidRPr="00F50F84" w:rsidRDefault="00F40B82" w:rsidP="00F40B82">
      <w:pPr>
        <w:autoSpaceDE w:val="0"/>
        <w:autoSpaceDN w:val="0"/>
        <w:adjustRightInd w:val="0"/>
        <w:ind w:firstLine="567"/>
        <w:jc w:val="both"/>
      </w:pPr>
      <w: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iCs/>
        </w:rPr>
        <w:t xml:space="preserve">Заказчика </w:t>
      </w:r>
      <w:r>
        <w:t xml:space="preserve">налоговый орган: </w:t>
      </w:r>
    </w:p>
    <w:p w:rsidR="00F40B82" w:rsidRPr="00F50F84" w:rsidRDefault="00F40B82" w:rsidP="00F40B82">
      <w:pPr>
        <w:autoSpaceDE w:val="0"/>
        <w:autoSpaceDN w:val="0"/>
        <w:adjustRightInd w:val="0"/>
        <w:ind w:firstLine="567"/>
        <w:jc w:val="both"/>
      </w:pPr>
      <w:r>
        <w:t xml:space="preserve">2.1. установит получение </w:t>
      </w:r>
      <w:r>
        <w:rPr>
          <w:i/>
          <w:iCs/>
        </w:rPr>
        <w:t xml:space="preserve">Заказчиком </w:t>
      </w:r>
      <w:r>
        <w:t>необоснованной налоговой выгоды в связи с исполнением Договора и/или</w:t>
      </w:r>
    </w:p>
    <w:p w:rsidR="00F40B82" w:rsidRPr="00F50F84" w:rsidRDefault="00F40B82" w:rsidP="00F40B82">
      <w:pPr>
        <w:autoSpaceDE w:val="0"/>
        <w:autoSpaceDN w:val="0"/>
        <w:adjustRightInd w:val="0"/>
        <w:ind w:firstLine="567"/>
        <w:jc w:val="both"/>
      </w:pPr>
      <w:r>
        <w:lastRenderedPageBreak/>
        <w:t xml:space="preserve">2.2. признает неправомерным учет расходов </w:t>
      </w:r>
      <w:r>
        <w:rPr>
          <w:i/>
          <w:iCs/>
        </w:rPr>
        <w:t xml:space="preserve">Заказчика </w:t>
      </w:r>
      <w:r>
        <w:t>на приобретение товаров, работ, услуг или иных объектов гражданских прав по Договору и/или</w:t>
      </w:r>
    </w:p>
    <w:p w:rsidR="00F40B82" w:rsidRPr="00F50F84" w:rsidRDefault="00F40B82" w:rsidP="00F40B82">
      <w:pPr>
        <w:autoSpaceDE w:val="0"/>
        <w:autoSpaceDN w:val="0"/>
        <w:adjustRightInd w:val="0"/>
        <w:ind w:firstLine="567"/>
        <w:jc w:val="both"/>
        <w:rPr>
          <w:i/>
          <w:iCs/>
        </w:rPr>
      </w:pPr>
      <w:r>
        <w:t xml:space="preserve">2.3. признает неправомерным применение </w:t>
      </w:r>
      <w:r>
        <w:rPr>
          <w:i/>
          <w:iCs/>
        </w:rPr>
        <w:t xml:space="preserve">Заказчиком </w:t>
      </w:r>
      <w:r>
        <w:t xml:space="preserve">налоговых вычетов в отношении сумм НДС в связи с тем, что </w:t>
      </w:r>
      <w:r>
        <w:rPr>
          <w:i/>
          <w:iCs/>
        </w:rPr>
        <w:t xml:space="preserve">Исполнитель: </w:t>
      </w:r>
    </w:p>
    <w:p w:rsidR="00F40B82" w:rsidRPr="00F50F84" w:rsidRDefault="00F40B82" w:rsidP="00F40B82">
      <w:pPr>
        <w:autoSpaceDE w:val="0"/>
        <w:autoSpaceDN w:val="0"/>
        <w:adjustRightInd w:val="0"/>
        <w:ind w:firstLine="567"/>
        <w:jc w:val="both"/>
      </w:pPr>
      <w:r>
        <w:t xml:space="preserve">2.4. нарушал свои налоговые обязанности по отражению в качестве дохода сумм, полученных от </w:t>
      </w:r>
      <w:r>
        <w:rPr>
          <w:i/>
          <w:iCs/>
        </w:rPr>
        <w:t xml:space="preserve">Заказчика </w:t>
      </w:r>
      <w:r>
        <w:t>по Договору, а равно по исчислению и перечислению в бюджет НДС и/или</w:t>
      </w:r>
    </w:p>
    <w:p w:rsidR="00F40B82" w:rsidRPr="00F50F84" w:rsidRDefault="00F40B82" w:rsidP="00F40B82">
      <w:pPr>
        <w:autoSpaceDE w:val="0"/>
        <w:autoSpaceDN w:val="0"/>
        <w:adjustRightInd w:val="0"/>
        <w:ind w:firstLine="567"/>
        <w:jc w:val="both"/>
      </w:pPr>
      <w: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 </w:t>
      </w:r>
    </w:p>
    <w:p w:rsidR="00F40B82" w:rsidRPr="00F50F84" w:rsidRDefault="00F40B82" w:rsidP="00F40B82">
      <w:pPr>
        <w:autoSpaceDE w:val="0"/>
        <w:autoSpaceDN w:val="0"/>
        <w:adjustRightInd w:val="0"/>
        <w:ind w:firstLine="567"/>
        <w:jc w:val="both"/>
      </w:pPr>
      <w: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i/>
          <w:iCs/>
        </w:rPr>
        <w:t>Исполнителем</w:t>
      </w:r>
      <w:r>
        <w:t xml:space="preserve">, то </w:t>
      </w:r>
      <w:r>
        <w:rPr>
          <w:i/>
          <w:iCs/>
        </w:rPr>
        <w:t xml:space="preserve">Исполнитель </w:t>
      </w:r>
      <w:r>
        <w:t xml:space="preserve">вправе в течение 10 (десяти) рабочих дней с даты письменного предложения </w:t>
      </w:r>
      <w:r>
        <w:rPr>
          <w:i/>
          <w:iCs/>
        </w:rPr>
        <w:t xml:space="preserve">Заказчика </w:t>
      </w:r>
      <w:r>
        <w:t xml:space="preserve">возместить последнему имущественные потери (далее также – Имущественные потери, связанные с налоговой проверкой), определяемые как: </w:t>
      </w:r>
    </w:p>
    <w:p w:rsidR="00F40B82" w:rsidRPr="00F50F84" w:rsidRDefault="00F40B82" w:rsidP="00F40B82">
      <w:pPr>
        <w:autoSpaceDE w:val="0"/>
        <w:autoSpaceDN w:val="0"/>
        <w:adjustRightInd w:val="0"/>
        <w:ind w:firstLine="567"/>
        <w:jc w:val="both"/>
      </w:pPr>
      <w:r>
        <w:t xml:space="preserve">2.6. сумма доначисленного </w:t>
      </w:r>
      <w:r>
        <w:rPr>
          <w:i/>
          <w:iCs/>
        </w:rPr>
        <w:t xml:space="preserve">Заказчику </w:t>
      </w:r>
      <w:r>
        <w:t xml:space="preserve">налоговым органом своим решением (далее – Решение налогового органа) налога на прибыль организаций и/или НДС в связи с Эпизодами, связанными с </w:t>
      </w:r>
      <w:r>
        <w:rPr>
          <w:i/>
          <w:iCs/>
        </w:rPr>
        <w:t xml:space="preserve">Исполнителем </w:t>
      </w:r>
      <w:r>
        <w:t xml:space="preserve">(далее – Доначисленные налоги); плюс </w:t>
      </w:r>
    </w:p>
    <w:p w:rsidR="00F40B82" w:rsidRPr="00F50F84" w:rsidRDefault="00F40B82" w:rsidP="00F40B82">
      <w:pPr>
        <w:autoSpaceDE w:val="0"/>
        <w:autoSpaceDN w:val="0"/>
        <w:adjustRightInd w:val="0"/>
        <w:ind w:firstLine="567"/>
        <w:jc w:val="both"/>
      </w:pPr>
      <w:r>
        <w:t xml:space="preserve">2.7. сумма начисленных </w:t>
      </w:r>
      <w:r>
        <w:rPr>
          <w:i/>
          <w:iCs/>
        </w:rPr>
        <w:t xml:space="preserve">Заказчику </w:t>
      </w:r>
      <w:r>
        <w:t xml:space="preserve">пеней на сумму Доначисленных налогов (далее – Пени); плюс </w:t>
      </w:r>
    </w:p>
    <w:p w:rsidR="00F40B82" w:rsidRPr="00F50F84" w:rsidRDefault="00F40B82" w:rsidP="00F40B82">
      <w:pPr>
        <w:autoSpaceDE w:val="0"/>
        <w:autoSpaceDN w:val="0"/>
        <w:adjustRightInd w:val="0"/>
        <w:ind w:firstLine="567"/>
        <w:jc w:val="both"/>
      </w:pPr>
      <w:r>
        <w:t xml:space="preserve">2.8. </w:t>
      </w:r>
      <w:r w:rsidR="00EA5956">
        <w:t>штрафы,</w:t>
      </w:r>
      <w:r>
        <w:t xml:space="preserve"> начисленные </w:t>
      </w:r>
      <w:r>
        <w:rPr>
          <w:i/>
          <w:iCs/>
        </w:rPr>
        <w:t xml:space="preserve">Заказчику </w:t>
      </w:r>
      <w:r>
        <w:t>за соответствующие налоговые нарушения в связи с неуплатой ею Доначисленных налогов (далее – Штрафы).</w:t>
      </w:r>
    </w:p>
    <w:p w:rsidR="00F40B82" w:rsidRPr="00F50F84" w:rsidRDefault="00F40B82" w:rsidP="00F40B82">
      <w:pPr>
        <w:autoSpaceDE w:val="0"/>
        <w:autoSpaceDN w:val="0"/>
        <w:adjustRightInd w:val="0"/>
        <w:ind w:firstLine="567"/>
        <w:jc w:val="both"/>
      </w:pPr>
      <w:r>
        <w:t xml:space="preserve">3. Стороны, в соответствии со ст. 406.1 ГК РФ также договорились, что в случае предъявления </w:t>
      </w:r>
      <w:r>
        <w:rPr>
          <w:i/>
          <w:iCs/>
        </w:rPr>
        <w:t xml:space="preserve">Заказчику </w:t>
      </w:r>
      <w:r>
        <w:t xml:space="preserve">третьими лицами (для целей настоящего Договора) – лицами, приобретавшими у </w:t>
      </w:r>
      <w:r>
        <w:rPr>
          <w:i/>
          <w:iCs/>
        </w:rPr>
        <w:t xml:space="preserve">Заказчика </w:t>
      </w:r>
      <w:r>
        <w:t xml:space="preserve">товары результаты работ, (услуг), </w:t>
      </w:r>
      <w:r w:rsidR="00EA5956">
        <w:t>имущественные права,</w:t>
      </w:r>
      <w:r>
        <w:t xml:space="preserve"> являющиеся объектом настоящего Договора, имущественных требований:</w:t>
      </w:r>
    </w:p>
    <w:p w:rsidR="00F40B82" w:rsidRPr="00F50F84" w:rsidRDefault="00F40B82" w:rsidP="00F40B82">
      <w:pPr>
        <w:autoSpaceDE w:val="0"/>
        <w:autoSpaceDN w:val="0"/>
        <w:adjustRightInd w:val="0"/>
        <w:ind w:firstLine="567"/>
        <w:jc w:val="both"/>
      </w:pPr>
      <w: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 </w:t>
      </w:r>
    </w:p>
    <w:p w:rsidR="00F40B82" w:rsidRPr="00F50F84" w:rsidRDefault="00F40B82" w:rsidP="00F40B82">
      <w:pPr>
        <w:autoSpaceDE w:val="0"/>
        <w:autoSpaceDN w:val="0"/>
        <w:adjustRightInd w:val="0"/>
        <w:ind w:firstLine="567"/>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i/>
          <w:iCs/>
        </w:rPr>
        <w:t>Заказчика</w:t>
      </w:r>
      <w:r>
        <w:t xml:space="preserve">), то </w:t>
      </w:r>
      <w:r>
        <w:rPr>
          <w:i/>
          <w:iCs/>
        </w:rPr>
        <w:t xml:space="preserve">Исполнитель </w:t>
      </w:r>
      <w:r>
        <w:t xml:space="preserve">обязан в течение 10 (десять) рабочих дней с даты письменного требования </w:t>
      </w:r>
      <w:r>
        <w:rPr>
          <w:i/>
          <w:iCs/>
        </w:rPr>
        <w:t xml:space="preserve">Заказчика </w:t>
      </w:r>
      <w:r>
        <w:t xml:space="preserve">возместить последнему Имущественные потери, связанные с нарушением имущественных прав третьих лиц. </w:t>
      </w:r>
    </w:p>
    <w:p w:rsidR="00F40B82" w:rsidRPr="00F50F84" w:rsidRDefault="00F40B82" w:rsidP="00F40B82">
      <w:pPr>
        <w:autoSpaceDE w:val="0"/>
        <w:autoSpaceDN w:val="0"/>
        <w:adjustRightInd w:val="0"/>
        <w:ind w:firstLine="567"/>
        <w:jc w:val="both"/>
      </w:pPr>
      <w:r>
        <w:t xml:space="preserve">4. В соответствии со ст. 406.1 ГК РФ Стороны также предусмотрели, что в случае не реализации </w:t>
      </w:r>
      <w:r>
        <w:rPr>
          <w:i/>
          <w:iCs/>
        </w:rPr>
        <w:t xml:space="preserve">Исполнителем </w:t>
      </w:r>
      <w:r>
        <w:t xml:space="preserve">права, указанного в пункте 2.5 настоящей Налоговой оговорки, на возмещение </w:t>
      </w:r>
      <w:r>
        <w:rPr>
          <w:i/>
          <w:iCs/>
        </w:rPr>
        <w:t xml:space="preserve">Заказчику </w:t>
      </w:r>
      <w:r>
        <w:t xml:space="preserve">Имущественных потерь, связанных с налоговой проверкой, </w:t>
      </w:r>
      <w:r>
        <w:rPr>
          <w:i/>
          <w:iCs/>
        </w:rPr>
        <w:t xml:space="preserve">Заказчик </w:t>
      </w:r>
      <w:r>
        <w:t xml:space="preserve">вправе оспорить Решение налогового органа в установленном законом порядке и в этом случае </w:t>
      </w:r>
      <w:r>
        <w:rPr>
          <w:i/>
          <w:iCs/>
        </w:rPr>
        <w:t xml:space="preserve">Исполнитель </w:t>
      </w:r>
      <w:r>
        <w:t xml:space="preserve">будет обязан возместить </w:t>
      </w:r>
      <w:r>
        <w:rPr>
          <w:i/>
          <w:iCs/>
        </w:rPr>
        <w:t xml:space="preserve">Заказчику </w:t>
      </w:r>
      <w:r>
        <w:t xml:space="preserve">имущественные потери, в течение 10 (десяти) рабочих дней с даты письменного требования </w:t>
      </w:r>
      <w:r>
        <w:rPr>
          <w:i/>
          <w:iCs/>
        </w:rPr>
        <w:t xml:space="preserve">Заказчика </w:t>
      </w:r>
      <w:r>
        <w:t xml:space="preserve">об этом (с приложением копии Решения налогового органа и копии вступившего в силу судебного акта (-ов), принятого (-ых) по результатам оспаривания </w:t>
      </w:r>
      <w:r>
        <w:rPr>
          <w:i/>
          <w:iCs/>
        </w:rPr>
        <w:t xml:space="preserve">Заказчиком </w:t>
      </w:r>
      <w:r>
        <w:t xml:space="preserve">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i/>
          <w:iCs/>
        </w:rPr>
        <w:t>Исполнителем</w:t>
      </w:r>
      <w:r>
        <w:t xml:space="preserve">), определяемые как: </w:t>
      </w:r>
    </w:p>
    <w:p w:rsidR="00F40B82" w:rsidRPr="00F50F84" w:rsidRDefault="00F40B82" w:rsidP="00F40B82">
      <w:pPr>
        <w:autoSpaceDE w:val="0"/>
        <w:autoSpaceDN w:val="0"/>
        <w:adjustRightInd w:val="0"/>
        <w:ind w:firstLine="567"/>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w:t>
      </w:r>
      <w:r>
        <w:lastRenderedPageBreak/>
        <w:t xml:space="preserve">которого (-ых) </w:t>
      </w:r>
      <w:r>
        <w:rPr>
          <w:i/>
          <w:iCs/>
        </w:rPr>
        <w:t xml:space="preserve">Заказчик </w:t>
      </w:r>
      <w:r>
        <w:t xml:space="preserve">предпринял добросовестные усилия по оспариванию Решения налогового органа, а также </w:t>
      </w:r>
    </w:p>
    <w:p w:rsidR="00F40B82" w:rsidRPr="00F50F84" w:rsidRDefault="00F40B82" w:rsidP="00F40B82">
      <w:pPr>
        <w:autoSpaceDE w:val="0"/>
        <w:autoSpaceDN w:val="0"/>
        <w:adjustRightInd w:val="0"/>
        <w:ind w:firstLine="567"/>
        <w:jc w:val="both"/>
      </w:pPr>
      <w:r>
        <w:t>4.</w:t>
      </w:r>
      <w:r w:rsidR="00EA5956">
        <w:t>2. судебные</w:t>
      </w:r>
      <w:r>
        <w:t xml:space="preserve"> расходы </w:t>
      </w:r>
      <w:r>
        <w:rPr>
          <w:i/>
          <w:iCs/>
        </w:rPr>
        <w:t xml:space="preserve">Заказчика </w:t>
      </w:r>
      <w:r>
        <w:t xml:space="preserve">в связи с оспариванием Решения налогового органа в полном размере. </w:t>
      </w:r>
    </w:p>
    <w:p w:rsidR="00F40B82" w:rsidRPr="00F50F84" w:rsidRDefault="00F40B82" w:rsidP="00F40B82">
      <w:pPr>
        <w:autoSpaceDE w:val="0"/>
        <w:autoSpaceDN w:val="0"/>
        <w:adjustRightInd w:val="0"/>
        <w:ind w:firstLine="567"/>
        <w:jc w:val="both"/>
      </w:pPr>
      <w:r>
        <w:t xml:space="preserve">5. </w:t>
      </w:r>
      <w:r>
        <w:rPr>
          <w:i/>
          <w:iCs/>
        </w:rPr>
        <w:t xml:space="preserve">Исполнитель </w:t>
      </w:r>
      <w:r>
        <w:t xml:space="preserve">признает и соглашается, что </w:t>
      </w:r>
      <w:r>
        <w:rPr>
          <w:i/>
          <w:iCs/>
        </w:rPr>
        <w:t xml:space="preserve">Заказчик </w:t>
      </w:r>
      <w:r>
        <w:t xml:space="preserve">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i/>
          <w:iCs/>
        </w:rPr>
        <w:t xml:space="preserve">Заказчик </w:t>
      </w:r>
      <w:r>
        <w:t xml:space="preserve">оспаривает Решение налогового органа, содержащее Эпизоды, связанные с </w:t>
      </w:r>
      <w:r>
        <w:rPr>
          <w:i/>
          <w:iCs/>
        </w:rPr>
        <w:t>Исполнителем</w:t>
      </w:r>
      <w:r>
        <w:t xml:space="preserve">. </w:t>
      </w:r>
      <w:r>
        <w:rPr>
          <w:i/>
          <w:iCs/>
        </w:rPr>
        <w:t xml:space="preserve">Исполнитель </w:t>
      </w:r>
      <w:r>
        <w:t xml:space="preserve">не вправе ссылаться на данное обстоятельство как на условие, способствовавшее возникновению или увеличению имущественных потерь у </w:t>
      </w:r>
      <w:r>
        <w:rPr>
          <w:i/>
          <w:iCs/>
        </w:rPr>
        <w:t xml:space="preserve">Заказчика </w:t>
      </w:r>
      <w:r>
        <w:t xml:space="preserve">и в обоснование своего отказа или задержки возмещать </w:t>
      </w:r>
      <w:r>
        <w:rPr>
          <w:i/>
          <w:iCs/>
        </w:rPr>
        <w:t xml:space="preserve">Заказчику </w:t>
      </w:r>
      <w:r>
        <w:t xml:space="preserve">Имущественные потери, связанные с налоговой проверкой. </w:t>
      </w:r>
    </w:p>
    <w:p w:rsidR="00F40B82" w:rsidRPr="00F50F84" w:rsidRDefault="00F40B82" w:rsidP="00F40B82">
      <w:pPr>
        <w:autoSpaceDE w:val="0"/>
        <w:autoSpaceDN w:val="0"/>
        <w:adjustRightInd w:val="0"/>
        <w:ind w:firstLine="567"/>
        <w:jc w:val="both"/>
      </w:pPr>
      <w:r>
        <w:t xml:space="preserve">6. В случае если </w:t>
      </w:r>
      <w:r>
        <w:rPr>
          <w:i/>
          <w:iCs/>
        </w:rPr>
        <w:t xml:space="preserve">Исполнитель </w:t>
      </w:r>
      <w:r>
        <w:t xml:space="preserve">возместит </w:t>
      </w:r>
      <w:r>
        <w:rPr>
          <w:i/>
          <w:iCs/>
        </w:rPr>
        <w:t xml:space="preserve">Заказчику </w:t>
      </w:r>
      <w:r>
        <w:t xml:space="preserve">Имущественные потери, связанные с налоговой проверкой, а </w:t>
      </w:r>
      <w:r>
        <w:rPr>
          <w:i/>
          <w:iCs/>
        </w:rPr>
        <w:t xml:space="preserve">Заказчик </w:t>
      </w:r>
      <w:r>
        <w:t xml:space="preserve">впоследствии продолжит оспаривание Решения налогового органа в части Эпизодов, связанных с </w:t>
      </w:r>
      <w:r>
        <w:rPr>
          <w:i/>
          <w:iCs/>
        </w:rPr>
        <w:t>Исполнителем</w:t>
      </w:r>
      <w:r>
        <w:t xml:space="preserve">, и вернет из бюджета полностью или частично Доначисленные налоги, Пени и/или Штрафы (далее – Возвращенные суммы), то </w:t>
      </w:r>
      <w:r>
        <w:rPr>
          <w:i/>
          <w:iCs/>
        </w:rPr>
        <w:t xml:space="preserve">Заказчик </w:t>
      </w:r>
      <w:r>
        <w:t xml:space="preserve">обязуется уведомить </w:t>
      </w:r>
      <w:r>
        <w:rPr>
          <w:i/>
          <w:iCs/>
        </w:rPr>
        <w:t xml:space="preserve">Исполнителя </w:t>
      </w:r>
      <w: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i/>
          <w:iCs/>
        </w:rPr>
        <w:t xml:space="preserve">Исполнителя </w:t>
      </w:r>
      <w:r>
        <w:t xml:space="preserve">об этом. </w:t>
      </w:r>
    </w:p>
    <w:p w:rsidR="00F40B82" w:rsidRPr="00F50F84" w:rsidRDefault="00F40B82" w:rsidP="00F40B82">
      <w:pPr>
        <w:autoSpaceDE w:val="0"/>
        <w:autoSpaceDN w:val="0"/>
        <w:adjustRightInd w:val="0"/>
        <w:ind w:firstLine="567"/>
        <w:jc w:val="both"/>
      </w:pPr>
      <w:r>
        <w:t xml:space="preserve">7. </w:t>
      </w:r>
      <w:r>
        <w:rPr>
          <w:i/>
          <w:iCs/>
        </w:rPr>
        <w:t xml:space="preserve">Исполнитель </w:t>
      </w:r>
      <w:r>
        <w:t xml:space="preserve">обязан предпринять максимальные усилия для содействия </w:t>
      </w:r>
      <w:r>
        <w:rPr>
          <w:i/>
          <w:iCs/>
        </w:rPr>
        <w:t xml:space="preserve">Заказчику </w:t>
      </w:r>
      <w:r>
        <w:t xml:space="preserve">в предотвращении доначисления налогов, штрафов и пеней по Эпизодам, связанным с </w:t>
      </w:r>
      <w:r>
        <w:rPr>
          <w:i/>
          <w:iCs/>
        </w:rPr>
        <w:t>Исполнителем</w:t>
      </w:r>
      <w:r>
        <w:t xml:space="preserve">, а также в досудебном и судебном обжаловании Решения налогового органа в части Эпизодов, связанных с </w:t>
      </w:r>
      <w:r>
        <w:rPr>
          <w:i/>
          <w:iCs/>
        </w:rPr>
        <w:t>Исполнителем</w:t>
      </w:r>
      <w:r>
        <w:t xml:space="preserve">, в частности, представлять </w:t>
      </w:r>
      <w:r>
        <w:rPr>
          <w:i/>
          <w:iCs/>
        </w:rPr>
        <w:t>Заказчику</w:t>
      </w:r>
      <w:r>
        <w:t xml:space="preserve"> </w:t>
      </w:r>
    </w:p>
    <w:p w:rsidR="00F40B82" w:rsidRPr="00F50F84" w:rsidRDefault="00F40B82" w:rsidP="00F40B82">
      <w:pPr>
        <w:autoSpaceDE w:val="0"/>
        <w:autoSpaceDN w:val="0"/>
        <w:adjustRightInd w:val="0"/>
        <w:ind w:firstLine="567"/>
        <w:jc w:val="both"/>
      </w:pPr>
      <w:r>
        <w:t xml:space="preserve">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i/>
          <w:iCs/>
        </w:rPr>
        <w:t xml:space="preserve">Заказчику </w:t>
      </w:r>
      <w:r>
        <w:t xml:space="preserve">в сборе таких доказательств в ходе досудебного и судебного обжалования Эпизодов, связанных с </w:t>
      </w:r>
      <w:r>
        <w:rPr>
          <w:i/>
          <w:iCs/>
        </w:rPr>
        <w:t>Исполнителем</w:t>
      </w:r>
      <w:r>
        <w:t>, обеспечивать, где необходимо, явку своих свидетелей-сотрудников для дачи показаний налоговому органу, суду и прочее.</w:t>
      </w:r>
    </w:p>
    <w:p w:rsidR="00F40B82" w:rsidRPr="00F50F84" w:rsidRDefault="00F40B82" w:rsidP="00F40B82">
      <w:pPr>
        <w:autoSpaceDE w:val="0"/>
        <w:autoSpaceDN w:val="0"/>
        <w:adjustRightInd w:val="0"/>
        <w:ind w:firstLine="567"/>
        <w:jc w:val="both"/>
        <w:rPr>
          <w:i/>
          <w:iCs/>
        </w:rPr>
      </w:pPr>
      <w:r>
        <w:t xml:space="preserve">8. </w:t>
      </w:r>
      <w:r>
        <w:rPr>
          <w:i/>
          <w:iCs/>
        </w:rPr>
        <w:t xml:space="preserve">Исполнитель </w:t>
      </w:r>
      <w:r>
        <w:t xml:space="preserve">также подтверждает, что гарантии (заверения) достоверности обстоятельств, указанных в пункте 1 </w:t>
      </w:r>
      <w:r w:rsidR="00EA5956">
        <w:t>настоящей Налоговой оговорки,</w:t>
      </w:r>
      <w:r>
        <w:t xml:space="preserve">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i/>
          <w:iCs/>
        </w:rPr>
        <w:t xml:space="preserve">Исполнитель </w:t>
      </w:r>
      <w:r>
        <w:t xml:space="preserve">обязан возместить </w:t>
      </w:r>
      <w:r>
        <w:rPr>
          <w:i/>
          <w:iCs/>
        </w:rPr>
        <w:t xml:space="preserve">Заказчику </w:t>
      </w:r>
      <w:r>
        <w:t>по его требованию убытки, причиненные недостоверностью таких заверений</w:t>
      </w:r>
      <w:r>
        <w:rPr>
          <w:i/>
          <w:iCs/>
        </w:rPr>
        <w:t>.</w:t>
      </w:r>
    </w:p>
    <w:p w:rsidR="00F40B82" w:rsidRPr="00F50F84" w:rsidRDefault="00F40B82" w:rsidP="00F40B82">
      <w:pPr>
        <w:autoSpaceDE w:val="0"/>
        <w:autoSpaceDN w:val="0"/>
        <w:adjustRightInd w:val="0"/>
        <w:ind w:firstLine="567"/>
        <w:jc w:val="both"/>
        <w:rPr>
          <w:i/>
          <w:iCs/>
        </w:rPr>
      </w:pPr>
    </w:p>
    <w:tbl>
      <w:tblPr>
        <w:tblW w:w="9953" w:type="dxa"/>
        <w:tblLayout w:type="fixed"/>
        <w:tblLook w:val="00A0" w:firstRow="1" w:lastRow="0" w:firstColumn="1" w:lastColumn="0" w:noHBand="0" w:noVBand="0"/>
      </w:tblPr>
      <w:tblGrid>
        <w:gridCol w:w="5269"/>
        <w:gridCol w:w="4684"/>
      </w:tblGrid>
      <w:tr w:rsidR="00F40B82" w:rsidRPr="004E0C0A" w:rsidTr="00F40B82">
        <w:trPr>
          <w:trHeight w:val="65"/>
        </w:trPr>
        <w:tc>
          <w:tcPr>
            <w:tcW w:w="5269" w:type="dxa"/>
          </w:tcPr>
          <w:p w:rsidR="00F40B82" w:rsidRPr="00F50F84" w:rsidRDefault="00F40B82" w:rsidP="00F40B82">
            <w:pPr>
              <w:spacing w:line="276" w:lineRule="auto"/>
              <w:ind w:right="-2" w:firstLine="720"/>
              <w:rPr>
                <w:sz w:val="23"/>
                <w:szCs w:val="23"/>
              </w:rPr>
            </w:pPr>
          </w:p>
          <w:p w:rsidR="00F40B82" w:rsidRPr="00F50F84" w:rsidRDefault="00F40B82" w:rsidP="00F40B82">
            <w:pPr>
              <w:spacing w:line="276" w:lineRule="auto"/>
              <w:ind w:right="-2" w:firstLine="720"/>
              <w:rPr>
                <w:sz w:val="23"/>
                <w:szCs w:val="23"/>
              </w:rPr>
            </w:pPr>
            <w:r>
              <w:rPr>
                <w:sz w:val="23"/>
                <w:szCs w:val="23"/>
              </w:rPr>
              <w:t>от Заказчика</w:t>
            </w:r>
          </w:p>
          <w:p w:rsidR="00F40B82" w:rsidRPr="00F50F84" w:rsidRDefault="00F40B82" w:rsidP="00F40B82">
            <w:pPr>
              <w:spacing w:line="276" w:lineRule="auto"/>
              <w:ind w:right="-2" w:firstLine="720"/>
              <w:jc w:val="both"/>
              <w:rPr>
                <w:sz w:val="23"/>
                <w:szCs w:val="23"/>
              </w:rPr>
            </w:pPr>
          </w:p>
          <w:p w:rsidR="00F40B82" w:rsidRPr="00F50F84" w:rsidRDefault="00F40B82" w:rsidP="00F40B82">
            <w:pPr>
              <w:spacing w:line="276" w:lineRule="auto"/>
              <w:ind w:right="-2" w:firstLine="720"/>
              <w:jc w:val="both"/>
              <w:rPr>
                <w:sz w:val="23"/>
                <w:szCs w:val="23"/>
              </w:rPr>
            </w:pPr>
            <w:r>
              <w:rPr>
                <w:sz w:val="23"/>
                <w:szCs w:val="23"/>
              </w:rPr>
              <w:t xml:space="preserve">_______________ </w:t>
            </w:r>
          </w:p>
        </w:tc>
        <w:tc>
          <w:tcPr>
            <w:tcW w:w="4684" w:type="dxa"/>
          </w:tcPr>
          <w:p w:rsidR="00F40B82" w:rsidRPr="00F50F84" w:rsidRDefault="00F40B82" w:rsidP="00F40B82">
            <w:pPr>
              <w:tabs>
                <w:tab w:val="left" w:pos="9540"/>
              </w:tabs>
              <w:spacing w:line="276" w:lineRule="auto"/>
              <w:ind w:right="-2" w:firstLine="720"/>
              <w:jc w:val="both"/>
              <w:rPr>
                <w:sz w:val="23"/>
                <w:szCs w:val="23"/>
              </w:rPr>
            </w:pPr>
          </w:p>
          <w:p w:rsidR="00F40B82" w:rsidRPr="00F50F84" w:rsidRDefault="00F40B82" w:rsidP="00F40B82">
            <w:pPr>
              <w:tabs>
                <w:tab w:val="left" w:pos="9540"/>
              </w:tabs>
              <w:spacing w:line="276" w:lineRule="auto"/>
              <w:ind w:right="-2"/>
              <w:jc w:val="both"/>
              <w:rPr>
                <w:i/>
                <w:sz w:val="23"/>
                <w:szCs w:val="23"/>
              </w:rPr>
            </w:pPr>
            <w:r>
              <w:rPr>
                <w:sz w:val="23"/>
                <w:szCs w:val="23"/>
              </w:rPr>
              <w:t>от Исполнителя</w:t>
            </w:r>
          </w:p>
          <w:p w:rsidR="00F40B82" w:rsidRPr="00F50F84" w:rsidRDefault="00F40B82" w:rsidP="00F40B82">
            <w:pPr>
              <w:spacing w:line="276" w:lineRule="auto"/>
              <w:ind w:right="-2" w:firstLine="720"/>
              <w:jc w:val="both"/>
              <w:rPr>
                <w:sz w:val="23"/>
                <w:szCs w:val="23"/>
              </w:rPr>
            </w:pPr>
          </w:p>
          <w:p w:rsidR="00F40B82" w:rsidRPr="00417A8D" w:rsidRDefault="00F40B82" w:rsidP="00F40B82">
            <w:pPr>
              <w:spacing w:line="276" w:lineRule="auto"/>
              <w:ind w:right="-2"/>
              <w:jc w:val="both"/>
              <w:rPr>
                <w:sz w:val="23"/>
                <w:szCs w:val="23"/>
              </w:rPr>
            </w:pPr>
            <w:r>
              <w:rPr>
                <w:sz w:val="23"/>
                <w:szCs w:val="23"/>
              </w:rPr>
              <w:t xml:space="preserve">____________________ </w:t>
            </w:r>
          </w:p>
        </w:tc>
      </w:tr>
    </w:tbl>
    <w:p w:rsidR="00F40B82" w:rsidRPr="002B389D" w:rsidRDefault="00F40B82" w:rsidP="00F40B82">
      <w:pPr>
        <w:pStyle w:val="1a"/>
        <w:ind w:firstLine="0"/>
        <w:outlineLvl w:val="0"/>
        <w:rPr>
          <w:szCs w:val="28"/>
          <w:lang w:eastAsia="ru-RU"/>
        </w:rPr>
      </w:pPr>
    </w:p>
    <w:p w:rsidR="00474A37" w:rsidRPr="00474A37" w:rsidRDefault="00474A37" w:rsidP="00474A37">
      <w:pPr>
        <w:pStyle w:val="1a"/>
        <w:ind w:firstLine="0"/>
        <w:outlineLvl w:val="0"/>
      </w:pPr>
    </w:p>
    <w:p w:rsidR="00474A37" w:rsidRPr="00474A37" w:rsidRDefault="00474A37" w:rsidP="00474A37">
      <w:pPr>
        <w:pStyle w:val="1a"/>
        <w:jc w:val="right"/>
        <w:outlineLvl w:val="0"/>
        <w:sectPr w:rsidR="00474A37" w:rsidRPr="00474A37" w:rsidSect="007C51E1">
          <w:pgSz w:w="11907" w:h="16840" w:code="9"/>
          <w:pgMar w:top="1134" w:right="851" w:bottom="1134" w:left="1418" w:header="794" w:footer="794" w:gutter="0"/>
          <w:cols w:space="720"/>
          <w:titlePg/>
          <w:docGrid w:linePitch="326"/>
        </w:sectPr>
      </w:pPr>
    </w:p>
    <w:p w:rsidR="00867FB4" w:rsidRDefault="00F40B82">
      <w:pPr>
        <w:pStyle w:val="1a"/>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867FB4" w:rsidRDefault="00474A37" w:rsidP="00EA5956">
      <w:pPr>
        <w:rPr>
          <w:b/>
          <w:i/>
          <w:iCs/>
        </w:rPr>
      </w:pPr>
      <w:r>
        <w:rPr>
          <w:sz w:val="28"/>
          <w:szCs w:val="28"/>
          <w:lang w:eastAsia="ru-RU"/>
        </w:rPr>
        <w:t>«____» ____________ 20___ г.</w:t>
      </w:r>
    </w:p>
    <w:sectPr w:rsidR="00867FB4" w:rsidSect="007C51E1">
      <w:pgSz w:w="11907" w:h="16840" w:code="9"/>
      <w:pgMar w:top="1134" w:right="851" w:bottom="1134" w:left="1418" w:header="794" w:footer="79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5F8" w:rsidRDefault="000B45F8">
      <w:r>
        <w:separator/>
      </w:r>
    </w:p>
  </w:endnote>
  <w:endnote w:type="continuationSeparator" w:id="0">
    <w:p w:rsidR="000B45F8" w:rsidRDefault="000B45F8">
      <w:r>
        <w:continuationSeparator/>
      </w:r>
    </w:p>
  </w:endnote>
  <w:endnote w:type="continuationNotice" w:id="1">
    <w:p w:rsidR="000B45F8" w:rsidRDefault="000B4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2020603050405020304"/>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40B82" w:rsidRDefault="00F40B82" w:rsidP="00BF6892">
    <w:pPr>
      <w:pStyle w:val="af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F40B82" w:rsidRDefault="00F40B82" w:rsidP="00BF6892">
    <w:pPr>
      <w:pStyle w:val="afc"/>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pPr>
      <w:pStyle w:val="afc"/>
      <w:jc w:val="center"/>
    </w:pPr>
  </w:p>
  <w:p w:rsidR="00F40B82" w:rsidRDefault="00F40B82" w:rsidP="00BF6892">
    <w:pPr>
      <w:pStyle w:val="afc"/>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pPr>
      <w:pStyle w:val="af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5F8" w:rsidRDefault="000B45F8">
      <w:r>
        <w:separator/>
      </w:r>
    </w:p>
  </w:footnote>
  <w:footnote w:type="continuationSeparator" w:id="0">
    <w:p w:rsidR="000B45F8" w:rsidRDefault="000B45F8">
      <w:r>
        <w:continuationSeparator/>
      </w:r>
    </w:p>
  </w:footnote>
  <w:footnote w:type="continuationNotice" w:id="1">
    <w:p w:rsidR="000B45F8" w:rsidRDefault="000B45F8"/>
  </w:footnote>
  <w:footnote w:id="2">
    <w:p w:rsidR="00F40B82" w:rsidRDefault="00F40B82" w:rsidP="00474A37">
      <w:pPr>
        <w:pStyle w:val="afd"/>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pPr>
      <w:pStyle w:val="afa"/>
      <w:jc w:val="center"/>
    </w:pPr>
    <w:r>
      <w:fldChar w:fldCharType="begin"/>
    </w:r>
    <w:r>
      <w:instrText xml:space="preserve"> PAGE   \* MERGEFORMAT </w:instrText>
    </w:r>
    <w:r>
      <w:fldChar w:fldCharType="separate"/>
    </w:r>
    <w:r w:rsidR="0039032C">
      <w:rPr>
        <w:noProof/>
      </w:rPr>
      <w:t>31</w:t>
    </w:r>
    <w:r>
      <w:rPr>
        <w:noProof/>
      </w:rPr>
      <w:fldChar w:fldCharType="end"/>
    </w:r>
  </w:p>
  <w:p w:rsidR="00F40B82" w:rsidRDefault="00F40B82">
    <w:pPr>
      <w:pStyle w:val="af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pPr>
      <w:pStyle w:val="af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rsidP="00510148">
    <w:pPr>
      <w:pStyle w:val="afa"/>
      <w:jc w:val="center"/>
    </w:pPr>
    <w:r>
      <w:fldChar w:fldCharType="begin"/>
    </w:r>
    <w:r>
      <w:instrText xml:space="preserve"> PAGE   \* MERGEFORMAT </w:instrText>
    </w:r>
    <w:r>
      <w:fldChar w:fldCharType="separate"/>
    </w:r>
    <w:r w:rsidR="0039032C">
      <w:rPr>
        <w:noProof/>
      </w:rPr>
      <w:t>33</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0B82" w:rsidRDefault="00F40B82">
    <w:pPr>
      <w:pStyle w:val="af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15:restartNumberingAfterBreak="0">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15:restartNumberingAfterBreak="0">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15:restartNumberingAfterBreak="0">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15:restartNumberingAfterBreak="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15:restartNumberingAfterBreak="0">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15:restartNumberingAfterBreak="0">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15:restartNumberingAfterBreak="0">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15:restartNumberingAfterBreak="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15:restartNumberingAfterBreak="0">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15:restartNumberingAfterBreak="0">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15:restartNumberingAfterBreak="0">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15:restartNumberingAfterBreak="0">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15:restartNumberingAfterBreak="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15:restartNumberingAfterBreak="0">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4" w15:restartNumberingAfterBreak="0">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5" w15:restartNumberingAfterBreak="0">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15:restartNumberingAfterBreak="0">
    <w:nsid w:val="336E4DC8"/>
    <w:multiLevelType w:val="multilevel"/>
    <w:tmpl w:val="76A0604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2" w15:restartNumberingAfterBreak="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4" w15:restartNumberingAfterBreak="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6" w15:restartNumberingAfterBreak="0">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15:restartNumberingAfterBreak="0">
    <w:nsid w:val="5A9A0895"/>
    <w:multiLevelType w:val="multilevel"/>
    <w:tmpl w:val="C512D8CA"/>
    <w:lvl w:ilvl="0">
      <w:start w:val="1"/>
      <w:numFmt w:val="decimal"/>
      <w:lvlText w:val="%1."/>
      <w:lvlJc w:val="left"/>
      <w:pPr>
        <w:ind w:left="1185" w:hanging="1185"/>
      </w:pPr>
      <w:rPr>
        <w:rFonts w:cs="Times New Roman"/>
      </w:rPr>
    </w:lvl>
    <w:lvl w:ilvl="1">
      <w:start w:val="1"/>
      <w:numFmt w:val="decimal"/>
      <w:lvlText w:val="%1.%2."/>
      <w:lvlJc w:val="left"/>
      <w:pPr>
        <w:ind w:left="1894" w:hanging="1185"/>
      </w:pPr>
      <w:rPr>
        <w:rFonts w:cs="Times New Roman"/>
      </w:rPr>
    </w:lvl>
    <w:lvl w:ilvl="2">
      <w:start w:val="1"/>
      <w:numFmt w:val="decimal"/>
      <w:lvlText w:val="%1.%2.%3."/>
      <w:lvlJc w:val="left"/>
      <w:pPr>
        <w:ind w:left="2603" w:hanging="1185"/>
      </w:pPr>
      <w:rPr>
        <w:rFonts w:cs="Times New Roman"/>
      </w:rPr>
    </w:lvl>
    <w:lvl w:ilvl="3">
      <w:start w:val="1"/>
      <w:numFmt w:val="decimal"/>
      <w:lvlText w:val="%1.%2.%3.%4."/>
      <w:lvlJc w:val="left"/>
      <w:pPr>
        <w:ind w:left="3312" w:hanging="1185"/>
      </w:pPr>
      <w:rPr>
        <w:rFonts w:cs="Times New Roman"/>
      </w:rPr>
    </w:lvl>
    <w:lvl w:ilvl="4">
      <w:start w:val="1"/>
      <w:numFmt w:val="decimal"/>
      <w:lvlText w:val="%1.%2.%3.%4.%5."/>
      <w:lvlJc w:val="left"/>
      <w:pPr>
        <w:ind w:left="4021" w:hanging="1185"/>
      </w:pPr>
      <w:rPr>
        <w:rFonts w:cs="Times New Roman"/>
      </w:rPr>
    </w:lvl>
    <w:lvl w:ilvl="5">
      <w:start w:val="1"/>
      <w:numFmt w:val="decimal"/>
      <w:lvlText w:val="%1.%2.%3.%4.%5.%6."/>
      <w:lvlJc w:val="left"/>
      <w:pPr>
        <w:ind w:left="4730" w:hanging="1185"/>
      </w:pPr>
      <w:rPr>
        <w:rFonts w:cs="Times New Roman"/>
      </w:rPr>
    </w:lvl>
    <w:lvl w:ilvl="6">
      <w:start w:val="1"/>
      <w:numFmt w:val="decimal"/>
      <w:lvlText w:val="%1.%2.%3.%4.%5.%6.%7."/>
      <w:lvlJc w:val="left"/>
      <w:pPr>
        <w:ind w:left="5439" w:hanging="1185"/>
      </w:pPr>
      <w:rPr>
        <w:rFonts w:cs="Times New Roman"/>
      </w:rPr>
    </w:lvl>
    <w:lvl w:ilvl="7">
      <w:start w:val="1"/>
      <w:numFmt w:val="decimal"/>
      <w:lvlText w:val="%1.%2.%3.%4.%5.%6.%7.%8."/>
      <w:lvlJc w:val="left"/>
      <w:pPr>
        <w:ind w:left="6403" w:hanging="1440"/>
      </w:pPr>
      <w:rPr>
        <w:rFonts w:cs="Times New Roman"/>
      </w:rPr>
    </w:lvl>
    <w:lvl w:ilvl="8">
      <w:start w:val="1"/>
      <w:numFmt w:val="decimal"/>
      <w:lvlText w:val="%1.%2.%3.%4.%5.%6.%7.%8.%9."/>
      <w:lvlJc w:val="left"/>
      <w:pPr>
        <w:ind w:left="7112" w:hanging="1440"/>
      </w:pPr>
      <w:rPr>
        <w:rFonts w:cs="Times New Roman"/>
      </w:rPr>
    </w:lvl>
  </w:abstractNum>
  <w:abstractNum w:abstractNumId="49" w15:restartNumberingAfterBreak="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15:restartNumberingAfterBreak="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15:restartNumberingAfterBreak="0">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15:restartNumberingAfterBreak="0">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4" w15:restartNumberingAfterBreak="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15:restartNumberingAfterBreak="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15:restartNumberingAfterBreak="0">
    <w:nsid w:val="6E660C2C"/>
    <w:multiLevelType w:val="multilevel"/>
    <w:tmpl w:val="707A8DAC"/>
    <w:lvl w:ilvl="0">
      <w:start w:val="1"/>
      <w:numFmt w:val="decimal"/>
      <w:lvlText w:val="%1."/>
      <w:lvlJc w:val="left"/>
      <w:pPr>
        <w:ind w:left="1429" w:hanging="360"/>
      </w:pPr>
    </w:lvl>
    <w:lvl w:ilvl="1">
      <w:start w:val="2"/>
      <w:numFmt w:val="decimal"/>
      <w:isLgl/>
      <w:lvlText w:val="%1.%2."/>
      <w:lvlJc w:val="left"/>
      <w:pPr>
        <w:ind w:left="1669" w:hanging="600"/>
      </w:pPr>
      <w:rPr>
        <w:rFonts w:hint="default"/>
      </w:rPr>
    </w:lvl>
    <w:lvl w:ilvl="2">
      <w:start w:val="3"/>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8" w15:restartNumberingAfterBreak="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59"/>
  </w:num>
  <w:num w:numId="9">
    <w:abstractNumId w:val="22"/>
  </w:num>
  <w:num w:numId="10">
    <w:abstractNumId w:val="40"/>
  </w:num>
  <w:num w:numId="11">
    <w:abstractNumId w:val="53"/>
  </w:num>
  <w:num w:numId="12">
    <w:abstractNumId w:val="42"/>
  </w:num>
  <w:num w:numId="13">
    <w:abstractNumId w:val="55"/>
  </w:num>
  <w:num w:numId="14">
    <w:abstractNumId w:val="60"/>
  </w:num>
  <w:num w:numId="15">
    <w:abstractNumId w:val="39"/>
  </w:num>
  <w:num w:numId="16">
    <w:abstractNumId w:val="41"/>
  </w:num>
  <w:num w:numId="17">
    <w:abstractNumId w:val="37"/>
  </w:num>
  <w:num w:numId="18">
    <w:abstractNumId w:val="33"/>
  </w:num>
  <w:num w:numId="19">
    <w:abstractNumId w:val="35"/>
  </w:num>
  <w:num w:numId="20">
    <w:abstractNumId w:val="52"/>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8"/>
  </w:num>
  <w:num w:numId="27">
    <w:abstractNumId w:val="22"/>
  </w:num>
  <w:num w:numId="28">
    <w:abstractNumId w:val="27"/>
  </w:num>
  <w:num w:numId="29">
    <w:abstractNumId w:val="24"/>
  </w:num>
  <w:num w:numId="30">
    <w:abstractNumId w:val="32"/>
  </w:num>
  <w:num w:numId="31">
    <w:abstractNumId w:val="54"/>
  </w:num>
  <w:num w:numId="32">
    <w:abstractNumId w:val="34"/>
  </w:num>
  <w:num w:numId="33">
    <w:abstractNumId w:val="50"/>
  </w:num>
  <w:num w:numId="34">
    <w:abstractNumId w:val="38"/>
  </w:num>
  <w:num w:numId="35">
    <w:abstractNumId w:val="49"/>
  </w:num>
  <w:num w:numId="36">
    <w:abstractNumId w:val="51"/>
  </w:num>
  <w:num w:numId="37">
    <w:abstractNumId w:val="23"/>
  </w:num>
  <w:num w:numId="38">
    <w:abstractNumId w:val="30"/>
  </w:num>
  <w:num w:numId="39">
    <w:abstractNumId w:val="44"/>
  </w:num>
  <w:num w:numId="40">
    <w:abstractNumId w:val="43"/>
  </w:num>
  <w:num w:numId="41">
    <w:abstractNumId w:val="36"/>
  </w:num>
  <w:num w:numId="42">
    <w:abstractNumId w:val="36"/>
    <w:lvlOverride w:ilvl="0">
      <w:startOverride w:val="1"/>
    </w:lvlOverride>
  </w:num>
  <w:num w:numId="43">
    <w:abstractNumId w:val="25"/>
  </w:num>
  <w:num w:numId="44">
    <w:abstractNumId w:val="26"/>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num>
  <w:num w:numId="50">
    <w:abstractNumId w:val="45"/>
  </w:num>
  <w:num w:numId="51">
    <w:abstractNumId w:val="28"/>
  </w:num>
  <w:num w:numId="52">
    <w:abstractNumId w:val="47"/>
  </w:num>
  <w:num w:numId="53">
    <w:abstractNumId w:val="46"/>
  </w:num>
  <w:num w:numId="54">
    <w:abstractNumId w:val="48"/>
  </w:num>
  <w:num w:numId="55">
    <w:abstractNumId w:val="31"/>
  </w:num>
  <w:num w:numId="56">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6C6A"/>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45F8"/>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6629"/>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592"/>
    <w:rsid w:val="002E66D4"/>
    <w:rsid w:val="002E6C36"/>
    <w:rsid w:val="002F1275"/>
    <w:rsid w:val="002F14D3"/>
    <w:rsid w:val="002F15C9"/>
    <w:rsid w:val="002F1B9C"/>
    <w:rsid w:val="002F1F4B"/>
    <w:rsid w:val="002F201F"/>
    <w:rsid w:val="002F345D"/>
    <w:rsid w:val="002F40DE"/>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032C"/>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FE8"/>
    <w:rsid w:val="003B7758"/>
    <w:rsid w:val="003B78F8"/>
    <w:rsid w:val="003B7A54"/>
    <w:rsid w:val="003C0D2C"/>
    <w:rsid w:val="003C192D"/>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1CE5"/>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365B"/>
    <w:rsid w:val="00505622"/>
    <w:rsid w:val="00505842"/>
    <w:rsid w:val="005058F1"/>
    <w:rsid w:val="00506066"/>
    <w:rsid w:val="00506989"/>
    <w:rsid w:val="0050702D"/>
    <w:rsid w:val="0051006B"/>
    <w:rsid w:val="00510148"/>
    <w:rsid w:val="00510C5D"/>
    <w:rsid w:val="00511914"/>
    <w:rsid w:val="00511EDC"/>
    <w:rsid w:val="005129E1"/>
    <w:rsid w:val="005138F2"/>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481A"/>
    <w:rsid w:val="0054646F"/>
    <w:rsid w:val="005508EC"/>
    <w:rsid w:val="0055090C"/>
    <w:rsid w:val="00551655"/>
    <w:rsid w:val="00551698"/>
    <w:rsid w:val="00556E89"/>
    <w:rsid w:val="0056027E"/>
    <w:rsid w:val="00562186"/>
    <w:rsid w:val="005633E0"/>
    <w:rsid w:val="0056426C"/>
    <w:rsid w:val="005649D6"/>
    <w:rsid w:val="00565202"/>
    <w:rsid w:val="00567173"/>
    <w:rsid w:val="005673A9"/>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0746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031"/>
    <w:rsid w:val="008314C4"/>
    <w:rsid w:val="008331E9"/>
    <w:rsid w:val="00834551"/>
    <w:rsid w:val="00834DC9"/>
    <w:rsid w:val="00835CB1"/>
    <w:rsid w:val="00836996"/>
    <w:rsid w:val="008370AF"/>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67FB4"/>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2D2D"/>
    <w:rsid w:val="009830CC"/>
    <w:rsid w:val="009838B1"/>
    <w:rsid w:val="0098468A"/>
    <w:rsid w:val="0098473B"/>
    <w:rsid w:val="00985C15"/>
    <w:rsid w:val="0098627F"/>
    <w:rsid w:val="009867EE"/>
    <w:rsid w:val="00991BDD"/>
    <w:rsid w:val="00991DEB"/>
    <w:rsid w:val="00991FEE"/>
    <w:rsid w:val="0099438D"/>
    <w:rsid w:val="00994EDF"/>
    <w:rsid w:val="009954AE"/>
    <w:rsid w:val="00996F11"/>
    <w:rsid w:val="00997B7D"/>
    <w:rsid w:val="009A08AF"/>
    <w:rsid w:val="009A08BC"/>
    <w:rsid w:val="009A0B05"/>
    <w:rsid w:val="009A1114"/>
    <w:rsid w:val="009A12EE"/>
    <w:rsid w:val="009A1683"/>
    <w:rsid w:val="009A2536"/>
    <w:rsid w:val="009A3ADF"/>
    <w:rsid w:val="009A6906"/>
    <w:rsid w:val="009A6FDC"/>
    <w:rsid w:val="009A7C6C"/>
    <w:rsid w:val="009B0A27"/>
    <w:rsid w:val="009B1123"/>
    <w:rsid w:val="009B1664"/>
    <w:rsid w:val="009B223D"/>
    <w:rsid w:val="009B43DB"/>
    <w:rsid w:val="009B4838"/>
    <w:rsid w:val="009B5AAE"/>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52B6"/>
    <w:rsid w:val="00B159E8"/>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6E8"/>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443E"/>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366F"/>
    <w:rsid w:val="00EA36BD"/>
    <w:rsid w:val="00EA385F"/>
    <w:rsid w:val="00EA5956"/>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2835"/>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0B82"/>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5A42E6B"/>
  <w15:docId w15:val="{99EAFEF3-CCCC-4538-A373-1E9D8C7F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link w:val="11"/>
    <w:uiPriority w:val="99"/>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uiPriority w:val="99"/>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link w:val="31"/>
    <w:uiPriority w:val="99"/>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link w:val="41"/>
    <w:uiPriority w:val="99"/>
    <w:qFormat/>
    <w:rsid w:val="00F76448"/>
    <w:pPr>
      <w:keepNext/>
      <w:numPr>
        <w:ilvl w:val="3"/>
        <w:numId w:val="7"/>
      </w:numPr>
      <w:spacing w:before="240" w:after="60"/>
      <w:outlineLvl w:val="3"/>
    </w:pPr>
    <w:rPr>
      <w:b/>
      <w:bCs/>
      <w:sz w:val="28"/>
      <w:szCs w:val="28"/>
    </w:rPr>
  </w:style>
  <w:style w:type="paragraph" w:styleId="5">
    <w:name w:val="heading 5"/>
    <w:basedOn w:val="a"/>
    <w:next w:val="a"/>
    <w:link w:val="50"/>
    <w:uiPriority w:val="99"/>
    <w:qFormat/>
    <w:pPr>
      <w:suppressAutoHyphens w:val="0"/>
      <w:spacing w:before="240" w:after="60"/>
      <w:outlineLvl w:val="4"/>
    </w:pPr>
    <w:rPr>
      <w:b/>
      <w:i/>
      <w:sz w:val="26"/>
      <w:szCs w:val="26"/>
      <w:lang w:eastAsia="ru-RU"/>
    </w:rPr>
  </w:style>
  <w:style w:type="paragraph" w:styleId="6">
    <w:name w:val="heading 6"/>
    <w:basedOn w:val="a"/>
    <w:next w:val="a"/>
    <w:link w:val="60"/>
    <w:uiPriority w:val="99"/>
    <w:qFormat/>
    <w:pPr>
      <w:keepNext/>
      <w:keepLines/>
      <w:suppressAutoHyphens w:val="0"/>
      <w:spacing w:before="200" w:after="40"/>
      <w:outlineLvl w:val="5"/>
    </w:pPr>
    <w:rPr>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uiPriority w:val="99"/>
    <w:rsid w:val="00F76448"/>
    <w:rPr>
      <w:rFonts w:ascii="Times New Roman" w:hAnsi="Times New Roman" w:cs="Times New Roman"/>
    </w:rPr>
  </w:style>
  <w:style w:type="character" w:customStyle="1" w:styleId="WW8Num3z2">
    <w:name w:val="WW8Num3z2"/>
    <w:uiPriority w:val="99"/>
    <w:rsid w:val="00F76448"/>
    <w:rPr>
      <w:i w:val="0"/>
    </w:rPr>
  </w:style>
  <w:style w:type="character" w:customStyle="1" w:styleId="WW8Num4z0">
    <w:name w:val="WW8Num4z0"/>
    <w:uiPriority w:val="99"/>
    <w:rsid w:val="00F76448"/>
    <w:rPr>
      <w:rFonts w:eastAsia="MS Mincho"/>
    </w:rPr>
  </w:style>
  <w:style w:type="character" w:customStyle="1" w:styleId="WW8Num5z0">
    <w:name w:val="WW8Num5z0"/>
    <w:uiPriority w:val="99"/>
    <w:rsid w:val="00F76448"/>
    <w:rPr>
      <w:rFonts w:cs="Times New Roman"/>
      <w:color w:val="auto"/>
    </w:rPr>
  </w:style>
  <w:style w:type="character" w:customStyle="1" w:styleId="WW8Num5z1">
    <w:name w:val="WW8Num5z1"/>
    <w:uiPriority w:val="99"/>
    <w:rsid w:val="00F76448"/>
    <w:rPr>
      <w:rFonts w:cs="Times New Roman"/>
      <w:b w:val="0"/>
    </w:rPr>
  </w:style>
  <w:style w:type="character" w:customStyle="1" w:styleId="WW8Num5z2">
    <w:name w:val="WW8Num5z2"/>
    <w:uiPriority w:val="99"/>
    <w:rsid w:val="00F76448"/>
    <w:rPr>
      <w:rFonts w:cs="Times New Roman"/>
    </w:rPr>
  </w:style>
  <w:style w:type="character" w:customStyle="1" w:styleId="WW8Num6z2">
    <w:name w:val="WW8Num6z2"/>
    <w:uiPriority w:val="99"/>
    <w:rsid w:val="00F76448"/>
    <w:rPr>
      <w:b w:val="0"/>
      <w:i w:val="0"/>
    </w:rPr>
  </w:style>
  <w:style w:type="character" w:customStyle="1" w:styleId="WW8Num7z2">
    <w:name w:val="WW8Num7z2"/>
    <w:uiPriority w:val="99"/>
    <w:rsid w:val="00F76448"/>
    <w:rPr>
      <w:b w:val="0"/>
      <w:i w:val="0"/>
    </w:rPr>
  </w:style>
  <w:style w:type="character" w:customStyle="1" w:styleId="WW8Num8z0">
    <w:name w:val="WW8Num8z0"/>
    <w:uiPriority w:val="99"/>
    <w:rsid w:val="00F76448"/>
    <w:rPr>
      <w:b w:val="0"/>
      <w:i w:val="0"/>
    </w:rPr>
  </w:style>
  <w:style w:type="character" w:customStyle="1" w:styleId="WW8Num8z1">
    <w:name w:val="WW8Num8z1"/>
    <w:uiPriority w:val="99"/>
    <w:rsid w:val="00F76448"/>
    <w:rPr>
      <w:rFonts w:ascii="Courier New" w:hAnsi="Courier New" w:cs="Courier New"/>
    </w:rPr>
  </w:style>
  <w:style w:type="character" w:customStyle="1" w:styleId="WW8Num8z2">
    <w:name w:val="WW8Num8z2"/>
    <w:uiPriority w:val="99"/>
    <w:rsid w:val="00F76448"/>
    <w:rPr>
      <w:rFonts w:ascii="Wingdings" w:hAnsi="Wingdings"/>
    </w:rPr>
  </w:style>
  <w:style w:type="character" w:customStyle="1" w:styleId="WW8Num8z3">
    <w:name w:val="WW8Num8z3"/>
    <w:uiPriority w:val="99"/>
    <w:rsid w:val="00F76448"/>
    <w:rPr>
      <w:rFonts w:ascii="Symbol" w:hAnsi="Symbol"/>
    </w:rPr>
  </w:style>
  <w:style w:type="character" w:customStyle="1" w:styleId="WW8Num9z0">
    <w:name w:val="WW8Num9z0"/>
    <w:uiPriority w:val="99"/>
    <w:rsid w:val="00F76448"/>
    <w:rPr>
      <w:b w:val="0"/>
      <w:i w:val="0"/>
    </w:rPr>
  </w:style>
  <w:style w:type="character" w:customStyle="1" w:styleId="WW8Num9z1">
    <w:name w:val="WW8Num9z1"/>
    <w:uiPriority w:val="99"/>
    <w:rsid w:val="00F76448"/>
    <w:rPr>
      <w:rFonts w:ascii="Courier New" w:hAnsi="Courier New" w:cs="Courier New"/>
    </w:rPr>
  </w:style>
  <w:style w:type="character" w:customStyle="1" w:styleId="WW8Num9z2">
    <w:name w:val="WW8Num9z2"/>
    <w:uiPriority w:val="99"/>
    <w:rsid w:val="00F76448"/>
    <w:rPr>
      <w:rFonts w:ascii="Wingdings" w:hAnsi="Wingdings"/>
    </w:rPr>
  </w:style>
  <w:style w:type="character" w:customStyle="1" w:styleId="WW8Num9z3">
    <w:name w:val="WW8Num9z3"/>
    <w:uiPriority w:val="99"/>
    <w:rsid w:val="00F76448"/>
    <w:rPr>
      <w:rFonts w:ascii="Symbol" w:hAnsi="Symbol"/>
    </w:rPr>
  </w:style>
  <w:style w:type="character" w:customStyle="1" w:styleId="WW8Num11z0">
    <w:name w:val="WW8Num11z0"/>
    <w:uiPriority w:val="99"/>
    <w:rsid w:val="00F76448"/>
    <w:rPr>
      <w:b w:val="0"/>
    </w:rPr>
  </w:style>
  <w:style w:type="character" w:customStyle="1" w:styleId="WW8Num12z0">
    <w:name w:val="WW8Num12z0"/>
    <w:uiPriority w:val="99"/>
    <w:rsid w:val="00F76448"/>
    <w:rPr>
      <w:b w:val="0"/>
      <w:i w:val="0"/>
    </w:rPr>
  </w:style>
  <w:style w:type="character" w:customStyle="1" w:styleId="WW8Num12z1">
    <w:name w:val="WW8Num12z1"/>
    <w:uiPriority w:val="99"/>
    <w:rsid w:val="00F76448"/>
    <w:rPr>
      <w:rFonts w:ascii="Courier New" w:hAnsi="Courier New" w:cs="Courier New"/>
    </w:rPr>
  </w:style>
  <w:style w:type="character" w:customStyle="1" w:styleId="WW8Num12z2">
    <w:name w:val="WW8Num12z2"/>
    <w:uiPriority w:val="99"/>
    <w:rsid w:val="00F76448"/>
    <w:rPr>
      <w:rFonts w:ascii="Wingdings" w:hAnsi="Wingdings"/>
    </w:rPr>
  </w:style>
  <w:style w:type="character" w:customStyle="1" w:styleId="WW8Num12z3">
    <w:name w:val="WW8Num12z3"/>
    <w:uiPriority w:val="99"/>
    <w:rsid w:val="00F76448"/>
    <w:rPr>
      <w:rFonts w:ascii="Symbol" w:hAnsi="Symbol"/>
    </w:rPr>
  </w:style>
  <w:style w:type="character" w:customStyle="1" w:styleId="WW8Num16z0">
    <w:name w:val="WW8Num16z0"/>
    <w:uiPriority w:val="99"/>
    <w:rsid w:val="00F76448"/>
    <w:rPr>
      <w:rFonts w:ascii="Symbol" w:hAnsi="Symbol"/>
    </w:rPr>
  </w:style>
  <w:style w:type="character" w:customStyle="1" w:styleId="WW8Num16z1">
    <w:name w:val="WW8Num16z1"/>
    <w:uiPriority w:val="99"/>
    <w:rsid w:val="00F76448"/>
    <w:rPr>
      <w:rFonts w:ascii="Courier New" w:hAnsi="Courier New" w:cs="Courier New"/>
    </w:rPr>
  </w:style>
  <w:style w:type="character" w:customStyle="1" w:styleId="WW8Num16z2">
    <w:name w:val="WW8Num16z2"/>
    <w:uiPriority w:val="99"/>
    <w:rsid w:val="00F76448"/>
    <w:rPr>
      <w:rFonts w:ascii="Wingdings" w:hAnsi="Wingdings"/>
    </w:rPr>
  </w:style>
  <w:style w:type="character" w:customStyle="1" w:styleId="WW8Num17z0">
    <w:name w:val="WW8Num17z0"/>
    <w:uiPriority w:val="99"/>
    <w:rsid w:val="00F76448"/>
    <w:rPr>
      <w:b w:val="0"/>
      <w:i w:val="0"/>
    </w:rPr>
  </w:style>
  <w:style w:type="character" w:customStyle="1" w:styleId="WW8Num17z1">
    <w:name w:val="WW8Num17z1"/>
    <w:uiPriority w:val="99"/>
    <w:rsid w:val="00F76448"/>
    <w:rPr>
      <w:rFonts w:ascii="Courier New" w:hAnsi="Courier New" w:cs="Courier New"/>
    </w:rPr>
  </w:style>
  <w:style w:type="character" w:customStyle="1" w:styleId="WW8Num17z2">
    <w:name w:val="WW8Num17z2"/>
    <w:uiPriority w:val="99"/>
    <w:rsid w:val="00F76448"/>
    <w:rPr>
      <w:rFonts w:ascii="Wingdings" w:hAnsi="Wingdings"/>
    </w:rPr>
  </w:style>
  <w:style w:type="character" w:customStyle="1" w:styleId="WW8Num17z3">
    <w:name w:val="WW8Num17z3"/>
    <w:uiPriority w:val="99"/>
    <w:rsid w:val="00F76448"/>
    <w:rPr>
      <w:rFonts w:ascii="Symbol" w:hAnsi="Symbol"/>
    </w:rPr>
  </w:style>
  <w:style w:type="character" w:customStyle="1" w:styleId="WW8Num18z2">
    <w:name w:val="WW8Num18z2"/>
    <w:uiPriority w:val="99"/>
    <w:rsid w:val="00F76448"/>
    <w:rPr>
      <w:b w:val="0"/>
    </w:rPr>
  </w:style>
  <w:style w:type="character" w:customStyle="1" w:styleId="WW8Num21z0">
    <w:name w:val="WW8Num21z0"/>
    <w:uiPriority w:val="99"/>
    <w:rsid w:val="00F76448"/>
    <w:rPr>
      <w:color w:val="auto"/>
    </w:rPr>
  </w:style>
  <w:style w:type="character" w:customStyle="1" w:styleId="WW8Num21z1">
    <w:name w:val="WW8Num21z1"/>
    <w:uiPriority w:val="99"/>
    <w:rsid w:val="00F76448"/>
    <w:rPr>
      <w:b/>
      <w:color w:val="auto"/>
    </w:rPr>
  </w:style>
  <w:style w:type="character" w:customStyle="1" w:styleId="WW8Num24z0">
    <w:name w:val="WW8Num24z0"/>
    <w:uiPriority w:val="99"/>
    <w:rsid w:val="00F76448"/>
    <w:rPr>
      <w:b w:val="0"/>
      <w:i w:val="0"/>
    </w:rPr>
  </w:style>
  <w:style w:type="character" w:customStyle="1" w:styleId="WW8Num24z1">
    <w:name w:val="WW8Num24z1"/>
    <w:uiPriority w:val="99"/>
    <w:rsid w:val="00F76448"/>
    <w:rPr>
      <w:rFonts w:ascii="Courier New" w:hAnsi="Courier New" w:cs="Courier New"/>
    </w:rPr>
  </w:style>
  <w:style w:type="character" w:customStyle="1" w:styleId="WW8Num24z2">
    <w:name w:val="WW8Num24z2"/>
    <w:uiPriority w:val="99"/>
    <w:rsid w:val="00F76448"/>
    <w:rPr>
      <w:rFonts w:ascii="Wingdings" w:hAnsi="Wingdings"/>
    </w:rPr>
  </w:style>
  <w:style w:type="character" w:customStyle="1" w:styleId="WW8Num24z3">
    <w:name w:val="WW8Num24z3"/>
    <w:uiPriority w:val="99"/>
    <w:rsid w:val="00F76448"/>
    <w:rPr>
      <w:rFonts w:ascii="Symbol" w:hAnsi="Symbol"/>
    </w:rPr>
  </w:style>
  <w:style w:type="character" w:customStyle="1" w:styleId="10">
    <w:name w:val="Основной шрифт абзаца1"/>
    <w:uiPriority w:val="99"/>
    <w:rsid w:val="00F76448"/>
  </w:style>
  <w:style w:type="character" w:customStyle="1" w:styleId="12">
    <w:name w:val="Заголовок 1 Знак"/>
    <w:aliases w:val="Гоник_Заголовок 1 Знак"/>
    <w:uiPriority w:val="99"/>
    <w:rsid w:val="00F76448"/>
    <w:rPr>
      <w:rFonts w:eastAsia="MS Mincho" w:cs="Arial"/>
      <w:b/>
      <w:bCs/>
      <w:kern w:val="1"/>
      <w:sz w:val="32"/>
      <w:szCs w:val="32"/>
      <w:lang w:val="ru-RU" w:eastAsia="ar-SA" w:bidi="ar-SA"/>
    </w:rPr>
  </w:style>
  <w:style w:type="character" w:customStyle="1" w:styleId="21">
    <w:name w:val="Заголовок 2 Знак1"/>
    <w:uiPriority w:val="99"/>
    <w:rsid w:val="00F76448"/>
    <w:rPr>
      <w:rFonts w:cs="Arial"/>
      <w:b/>
      <w:bCs/>
      <w:i/>
      <w:iCs/>
      <w:sz w:val="28"/>
      <w:szCs w:val="28"/>
      <w:lang w:val="ru-RU" w:eastAsia="ar-SA" w:bidi="ar-SA"/>
    </w:rPr>
  </w:style>
  <w:style w:type="character" w:customStyle="1" w:styleId="Normal">
    <w:name w:val="Normal Знак"/>
    <w:uiPriority w:val="99"/>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uiPriority w:val="99"/>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uiPriority w:val="99"/>
    <w:rsid w:val="00F76448"/>
    <w:rPr>
      <w:lang w:val="ru-RU" w:eastAsia="ar-SA" w:bidi="ar-SA"/>
    </w:rPr>
  </w:style>
  <w:style w:type="character" w:customStyle="1" w:styleId="a9">
    <w:name w:val="Символ сноски"/>
    <w:uiPriority w:val="99"/>
    <w:rsid w:val="00F76448"/>
    <w:rPr>
      <w:vertAlign w:val="superscript"/>
    </w:rPr>
  </w:style>
  <w:style w:type="character" w:customStyle="1" w:styleId="aa">
    <w:name w:val="Схема документа Знак"/>
    <w:uiPriority w:val="99"/>
    <w:rsid w:val="00F76448"/>
    <w:rPr>
      <w:rFonts w:ascii="Tahoma" w:hAnsi="Tahoma" w:cs="Tahoma"/>
      <w:shd w:val="clear" w:color="auto" w:fill="000080"/>
    </w:rPr>
  </w:style>
  <w:style w:type="character" w:customStyle="1" w:styleId="13">
    <w:name w:val="Знак примечания1"/>
    <w:uiPriority w:val="99"/>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uiPriority w:val="99"/>
    <w:rsid w:val="00F76448"/>
    <w:rPr>
      <w:rFonts w:ascii="Arial" w:hAnsi="Arial" w:cs="Arial"/>
      <w:b/>
      <w:bCs/>
      <w:sz w:val="26"/>
      <w:szCs w:val="26"/>
    </w:rPr>
  </w:style>
  <w:style w:type="character" w:customStyle="1" w:styleId="32">
    <w:name w:val="Основной текст 3 Знак"/>
    <w:link w:val="33"/>
    <w:uiPriority w:val="99"/>
    <w:rsid w:val="00F76448"/>
    <w:rPr>
      <w:sz w:val="16"/>
      <w:szCs w:val="16"/>
    </w:rPr>
  </w:style>
  <w:style w:type="character" w:customStyle="1" w:styleId="ad">
    <w:name w:val="Подзаголовок Знак"/>
    <w:uiPriority w:val="99"/>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uiPriority w:val="99"/>
    <w:rsid w:val="00F76448"/>
    <w:rPr>
      <w:rFonts w:ascii="Times New Roman" w:hAnsi="Times New Roman" w:cs="Times New Roman"/>
      <w:sz w:val="24"/>
      <w:szCs w:val="24"/>
    </w:rPr>
  </w:style>
  <w:style w:type="character" w:customStyle="1" w:styleId="22">
    <w:name w:val="Основной текст с отступом 2 Знак"/>
    <w:uiPriority w:val="99"/>
    <w:rsid w:val="00F76448"/>
    <w:rPr>
      <w:sz w:val="24"/>
      <w:szCs w:val="24"/>
    </w:rPr>
  </w:style>
  <w:style w:type="character" w:customStyle="1" w:styleId="af">
    <w:name w:val="Обычный отступ Знак"/>
    <w:uiPriority w:val="99"/>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uiPriority w:val="99"/>
    <w:rsid w:val="00F76448"/>
    <w:rPr>
      <w:rFonts w:cs="Arial"/>
      <w:b/>
      <w:bCs/>
      <w:i/>
      <w:iCs/>
      <w:sz w:val="28"/>
      <w:szCs w:val="28"/>
    </w:rPr>
  </w:style>
  <w:style w:type="character" w:customStyle="1" w:styleId="34">
    <w:name w:val="Основной текст с отступом 3 Знак"/>
    <w:uiPriority w:val="99"/>
    <w:rsid w:val="00F76448"/>
    <w:rPr>
      <w:sz w:val="28"/>
      <w:szCs w:val="24"/>
    </w:rPr>
  </w:style>
  <w:style w:type="character" w:customStyle="1" w:styleId="14">
    <w:name w:val="Основной текст Знак Знак Знак Знак Знак1"/>
    <w:uiPriority w:val="99"/>
    <w:rsid w:val="00F76448"/>
    <w:rPr>
      <w:rFonts w:eastAsia="MS Mincho" w:cs="Times New Roman"/>
      <w:sz w:val="24"/>
      <w:szCs w:val="24"/>
      <w:lang w:val="ru-RU" w:eastAsia="ar-SA" w:bidi="ar-SA"/>
    </w:rPr>
  </w:style>
  <w:style w:type="character" w:customStyle="1" w:styleId="BodyTextChar1">
    <w:name w:val="Body Text Char1"/>
    <w:uiPriority w:val="99"/>
    <w:rsid w:val="00F76448"/>
    <w:rPr>
      <w:rFonts w:eastAsia="MS Mincho" w:cs="Times New Roman"/>
      <w:sz w:val="24"/>
      <w:szCs w:val="24"/>
      <w:lang w:val="ru-RU" w:eastAsia="ar-SA" w:bidi="ar-SA"/>
    </w:rPr>
  </w:style>
  <w:style w:type="character" w:customStyle="1" w:styleId="8">
    <w:name w:val="Знак Знак8"/>
    <w:uiPriority w:val="99"/>
    <w:rsid w:val="00F76448"/>
    <w:rPr>
      <w:sz w:val="16"/>
      <w:szCs w:val="16"/>
      <w:lang w:eastAsia="ar-SA" w:bidi="ar-SA"/>
    </w:rPr>
  </w:style>
  <w:style w:type="character" w:customStyle="1" w:styleId="15">
    <w:name w:val="Знак Знак15"/>
    <w:uiPriority w:val="99"/>
    <w:rsid w:val="00F76448"/>
    <w:rPr>
      <w:rFonts w:eastAsia="MS Mincho" w:cs="Arial"/>
      <w:b/>
      <w:bCs/>
      <w:kern w:val="1"/>
      <w:sz w:val="32"/>
      <w:szCs w:val="32"/>
      <w:lang w:val="ru-RU" w:eastAsia="ar-SA" w:bidi="ar-SA"/>
    </w:rPr>
  </w:style>
  <w:style w:type="character" w:customStyle="1" w:styleId="140">
    <w:name w:val="Знак Знак14"/>
    <w:uiPriority w:val="99"/>
    <w:rsid w:val="00F76448"/>
    <w:rPr>
      <w:rFonts w:ascii="Arial" w:hAnsi="Arial"/>
      <w:b/>
      <w:bCs/>
      <w:sz w:val="26"/>
      <w:szCs w:val="26"/>
      <w:lang w:eastAsia="ar-SA" w:bidi="ar-SA"/>
    </w:rPr>
  </w:style>
  <w:style w:type="character" w:customStyle="1" w:styleId="23">
    <w:name w:val="Знак Знак2"/>
    <w:uiPriority w:val="99"/>
    <w:rsid w:val="00F76448"/>
    <w:rPr>
      <w:rFonts w:ascii="Calibri" w:eastAsia="Calibri" w:hAnsi="Calibri"/>
      <w:sz w:val="24"/>
      <w:szCs w:val="24"/>
      <w:lang w:eastAsia="ar-SA" w:bidi="ar-SA"/>
    </w:rPr>
  </w:style>
  <w:style w:type="character" w:customStyle="1" w:styleId="9">
    <w:name w:val="Знак Знак9"/>
    <w:uiPriority w:val="99"/>
    <w:rsid w:val="00F76448"/>
    <w:rPr>
      <w:lang w:val="ru-RU" w:eastAsia="ar-SA" w:bidi="ar-SA"/>
    </w:rPr>
  </w:style>
  <w:style w:type="character" w:customStyle="1" w:styleId="130">
    <w:name w:val="Знак Знак13"/>
    <w:uiPriority w:val="99"/>
    <w:rsid w:val="00F76448"/>
    <w:rPr>
      <w:sz w:val="24"/>
      <w:szCs w:val="24"/>
      <w:lang w:eastAsia="ar-SA" w:bidi="ar-SA"/>
    </w:rPr>
  </w:style>
  <w:style w:type="character" w:customStyle="1" w:styleId="110">
    <w:name w:val="Знак Знак11"/>
    <w:uiPriority w:val="99"/>
    <w:rsid w:val="00F76448"/>
    <w:rPr>
      <w:rFonts w:ascii="MS Mincho" w:eastAsia="MS Mincho" w:hAnsi="MS Mincho"/>
      <w:spacing w:val="-2"/>
      <w:sz w:val="24"/>
      <w:szCs w:val="24"/>
      <w:lang w:val="ru-RU" w:eastAsia="ar-SA" w:bidi="ar-SA"/>
    </w:rPr>
  </w:style>
  <w:style w:type="character" w:customStyle="1" w:styleId="120">
    <w:name w:val="Знак Знак12"/>
    <w:uiPriority w:val="99"/>
    <w:rsid w:val="00F76448"/>
    <w:rPr>
      <w:sz w:val="28"/>
      <w:lang w:val="ru-RU" w:eastAsia="ar-SA" w:bidi="ar-SA"/>
    </w:rPr>
  </w:style>
  <w:style w:type="character" w:customStyle="1" w:styleId="7">
    <w:name w:val="Знак Знак7"/>
    <w:uiPriority w:val="99"/>
    <w:rsid w:val="00F76448"/>
    <w:rPr>
      <w:b/>
      <w:bCs/>
      <w:sz w:val="24"/>
      <w:szCs w:val="24"/>
      <w:lang w:eastAsia="ar-SA" w:bidi="ar-SA"/>
    </w:rPr>
  </w:style>
  <w:style w:type="character" w:customStyle="1" w:styleId="35">
    <w:name w:val="Знак Знак3"/>
    <w:uiPriority w:val="99"/>
    <w:rsid w:val="00F76448"/>
    <w:rPr>
      <w:sz w:val="24"/>
      <w:szCs w:val="24"/>
      <w:lang w:eastAsia="ar-SA" w:bidi="ar-SA"/>
    </w:rPr>
  </w:style>
  <w:style w:type="character" w:customStyle="1" w:styleId="100">
    <w:name w:val="Знак Знак10"/>
    <w:uiPriority w:val="99"/>
    <w:rsid w:val="00F76448"/>
    <w:rPr>
      <w:sz w:val="28"/>
      <w:szCs w:val="24"/>
      <w:lang w:eastAsia="ar-SA" w:bidi="ar-SA"/>
    </w:rPr>
  </w:style>
  <w:style w:type="character" w:customStyle="1" w:styleId="61">
    <w:name w:val="Знак Знак6"/>
    <w:uiPriority w:val="99"/>
    <w:rsid w:val="00F76448"/>
    <w:rPr>
      <w:rFonts w:ascii="Tahoma" w:hAnsi="Tahoma" w:cs="Tahoma"/>
      <w:lang w:eastAsia="ar-SA" w:bidi="ar-SA"/>
    </w:rPr>
  </w:style>
  <w:style w:type="character" w:customStyle="1" w:styleId="51">
    <w:name w:val="Знак Знак5"/>
    <w:uiPriority w:val="99"/>
    <w:rsid w:val="00F76448"/>
    <w:rPr>
      <w:b/>
      <w:bCs/>
      <w:lang w:val="ru-RU" w:eastAsia="ar-SA" w:bidi="ar-SA"/>
    </w:rPr>
  </w:style>
  <w:style w:type="character" w:customStyle="1" w:styleId="40">
    <w:name w:val="Знак Знак4"/>
    <w:uiPriority w:val="99"/>
    <w:rsid w:val="00F76448"/>
    <w:rPr>
      <w:rFonts w:ascii="Tahoma" w:hAnsi="Tahoma" w:cs="Tahoma"/>
      <w:sz w:val="16"/>
      <w:szCs w:val="16"/>
      <w:lang w:eastAsia="ar-SA" w:bidi="ar-SA"/>
    </w:rPr>
  </w:style>
  <w:style w:type="character" w:customStyle="1" w:styleId="af1">
    <w:name w:val="Текст Знак"/>
    <w:uiPriority w:val="99"/>
    <w:rsid w:val="00F76448"/>
    <w:rPr>
      <w:rFonts w:eastAsia="MS Mincho"/>
      <w:spacing w:val="-2"/>
      <w:sz w:val="26"/>
    </w:rPr>
  </w:style>
  <w:style w:type="character" w:customStyle="1" w:styleId="af2">
    <w:name w:val="Абзац списка Знак"/>
    <w:uiPriority w:val="99"/>
    <w:rsid w:val="00F76448"/>
    <w:rPr>
      <w:sz w:val="24"/>
      <w:szCs w:val="24"/>
    </w:rPr>
  </w:style>
  <w:style w:type="character" w:customStyle="1" w:styleId="42">
    <w:name w:val="Заголовок 4 Знак"/>
    <w:aliases w:val="H4 Знак"/>
    <w:uiPriority w:val="99"/>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uiPriority w:val="99"/>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16">
    <w:name w:val="Заголовок1"/>
    <w:basedOn w:val="a"/>
    <w:next w:val="af8"/>
    <w:uiPriority w:val="99"/>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99"/>
    <w:rsid w:val="00F76448"/>
    <w:pPr>
      <w:ind w:firstLine="709"/>
      <w:jc w:val="both"/>
    </w:pPr>
    <w:rPr>
      <w:rFonts w:eastAsia="MS Mincho"/>
      <w:sz w:val="26"/>
    </w:rPr>
  </w:style>
  <w:style w:type="paragraph" w:styleId="af9">
    <w:name w:val="List"/>
    <w:basedOn w:val="af8"/>
    <w:uiPriority w:val="99"/>
    <w:rsid w:val="00F76448"/>
    <w:rPr>
      <w:rFonts w:cs="Mangal"/>
    </w:rPr>
  </w:style>
  <w:style w:type="paragraph" w:customStyle="1" w:styleId="18">
    <w:name w:val="Название1"/>
    <w:basedOn w:val="a"/>
    <w:uiPriority w:val="99"/>
    <w:rsid w:val="00F76448"/>
    <w:pPr>
      <w:suppressLineNumbers/>
      <w:spacing w:before="120" w:after="120"/>
    </w:pPr>
    <w:rPr>
      <w:rFonts w:cs="Mangal"/>
      <w:i/>
      <w:iCs/>
    </w:rPr>
  </w:style>
  <w:style w:type="paragraph" w:customStyle="1" w:styleId="19">
    <w:name w:val="Указатель1"/>
    <w:basedOn w:val="a"/>
    <w:uiPriority w:val="99"/>
    <w:rsid w:val="00F76448"/>
    <w:pPr>
      <w:suppressLineNumbers/>
    </w:pPr>
    <w:rPr>
      <w:rFonts w:cs="Mangal"/>
    </w:rPr>
  </w:style>
  <w:style w:type="paragraph" w:customStyle="1" w:styleId="1a">
    <w:name w:val="Обычный1"/>
    <w:link w:val="CharChar"/>
    <w:qFormat/>
    <w:rsid w:val="00F76448"/>
    <w:pPr>
      <w:suppressAutoHyphens/>
      <w:ind w:firstLine="720"/>
      <w:jc w:val="both"/>
    </w:pPr>
    <w:rPr>
      <w:rFonts w:eastAsia="Arial"/>
      <w:sz w:val="28"/>
      <w:lang w:eastAsia="ar-SA"/>
    </w:rPr>
  </w:style>
  <w:style w:type="paragraph" w:customStyle="1" w:styleId="1b">
    <w:name w:val="Текст1"/>
    <w:basedOn w:val="1a"/>
    <w:uiPriority w:val="99"/>
    <w:rsid w:val="00F76448"/>
    <w:pPr>
      <w:ind w:firstLine="0"/>
      <w:jc w:val="left"/>
    </w:pPr>
    <w:rPr>
      <w:sz w:val="26"/>
    </w:rPr>
  </w:style>
  <w:style w:type="paragraph" w:customStyle="1" w:styleId="111">
    <w:name w:val="Заголовок 11"/>
    <w:basedOn w:val="1a"/>
    <w:next w:val="1a"/>
    <w:uiPriority w:val="99"/>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uiPriority w:val="99"/>
    <w:rsid w:val="00F76448"/>
    <w:pPr>
      <w:ind w:firstLine="720"/>
    </w:pPr>
    <w:rPr>
      <w:sz w:val="28"/>
      <w:szCs w:val="20"/>
    </w:rPr>
  </w:style>
  <w:style w:type="paragraph" w:customStyle="1" w:styleId="24">
    <w:name w:val="Маркированный список2"/>
    <w:basedOn w:val="a"/>
    <w:uiPriority w:val="99"/>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uiPriority w:val="99"/>
    <w:rsid w:val="00F76448"/>
    <w:pPr>
      <w:spacing w:before="120"/>
      <w:ind w:left="284" w:firstLine="424"/>
    </w:pPr>
    <w:rPr>
      <w:sz w:val="28"/>
    </w:rPr>
  </w:style>
  <w:style w:type="paragraph" w:customStyle="1" w:styleId="43">
    <w:name w:val="заголовок 4"/>
    <w:basedOn w:val="a"/>
    <w:next w:val="a"/>
    <w:uiPriority w:val="99"/>
    <w:rsid w:val="00F76448"/>
    <w:pPr>
      <w:keepNext/>
      <w:jc w:val="center"/>
    </w:pPr>
    <w:rPr>
      <w:spacing w:val="-2"/>
      <w:szCs w:val="20"/>
    </w:rPr>
  </w:style>
  <w:style w:type="paragraph" w:customStyle="1" w:styleId="1f">
    <w:name w:val="заголовок 1"/>
    <w:basedOn w:val="a"/>
    <w:next w:val="a"/>
    <w:uiPriority w:val="99"/>
    <w:rsid w:val="00F76448"/>
    <w:pPr>
      <w:keepNext/>
      <w:spacing w:before="240" w:after="60"/>
      <w:jc w:val="both"/>
    </w:pPr>
    <w:rPr>
      <w:rFonts w:ascii="Arial" w:hAnsi="Arial"/>
      <w:b/>
      <w:kern w:val="1"/>
      <w:sz w:val="28"/>
      <w:szCs w:val="20"/>
      <w:lang w:val="en-GB"/>
    </w:rPr>
  </w:style>
  <w:style w:type="paragraph" w:styleId="afd">
    <w:name w:val="footnote text"/>
    <w:aliases w:val="Footnote Text Char Знак Знак,Footnote Text Char Знак,Footnote Text Char Знак Знак Знак Знак"/>
    <w:basedOn w:val="a"/>
    <w:link w:val="1f0"/>
    <w:rsid w:val="00F76448"/>
    <w:pPr>
      <w:widowControl w:val="0"/>
      <w:autoSpaceDE w:val="0"/>
    </w:pPr>
    <w:rPr>
      <w:sz w:val="20"/>
      <w:szCs w:val="20"/>
    </w:rPr>
  </w:style>
  <w:style w:type="paragraph" w:customStyle="1" w:styleId="afe">
    <w:name w:val="Статья"/>
    <w:basedOn w:val="af8"/>
    <w:next w:val="a"/>
    <w:uiPriority w:val="99"/>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uiPriority w:val="99"/>
    <w:rsid w:val="00F76448"/>
    <w:rPr>
      <w:sz w:val="20"/>
      <w:szCs w:val="20"/>
    </w:rPr>
  </w:style>
  <w:style w:type="paragraph" w:customStyle="1" w:styleId="311">
    <w:name w:val="Основной текст 31"/>
    <w:basedOn w:val="a"/>
    <w:uiPriority w:val="99"/>
    <w:rsid w:val="00F76448"/>
    <w:pPr>
      <w:spacing w:after="120"/>
    </w:pPr>
    <w:rPr>
      <w:sz w:val="16"/>
      <w:szCs w:val="16"/>
    </w:rPr>
  </w:style>
  <w:style w:type="paragraph" w:customStyle="1" w:styleId="210">
    <w:name w:val="Основной текст 21"/>
    <w:basedOn w:val="a"/>
    <w:uiPriority w:val="99"/>
    <w:rsid w:val="00F76448"/>
    <w:pPr>
      <w:spacing w:after="120" w:line="480" w:lineRule="auto"/>
    </w:pPr>
  </w:style>
  <w:style w:type="paragraph" w:styleId="aff">
    <w:name w:val="Title"/>
    <w:basedOn w:val="a"/>
    <w:next w:val="aff0"/>
    <w:link w:val="1f2"/>
    <w:uiPriority w:val="99"/>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3"/>
    <w:uiPriority w:val="99"/>
    <w:qFormat/>
    <w:rsid w:val="00F76448"/>
    <w:rPr>
      <w:b/>
      <w:bCs/>
    </w:rPr>
  </w:style>
  <w:style w:type="paragraph" w:customStyle="1" w:styleId="Head71">
    <w:name w:val="Head 7.1"/>
    <w:basedOn w:val="a"/>
    <w:uiPriority w:val="99"/>
    <w:rsid w:val="00F76448"/>
    <w:pPr>
      <w:widowControl w:val="0"/>
      <w:jc w:val="center"/>
    </w:pPr>
    <w:rPr>
      <w:rFonts w:ascii="CG Times" w:hAnsi="CG Times"/>
      <w:b/>
      <w:sz w:val="28"/>
      <w:szCs w:val="20"/>
      <w:lang w:val="en-US"/>
    </w:rPr>
  </w:style>
  <w:style w:type="paragraph" w:customStyle="1" w:styleId="36">
    <w:name w:val="Текст3"/>
    <w:basedOn w:val="a"/>
    <w:uiPriority w:val="99"/>
    <w:rsid w:val="00F76448"/>
    <w:pPr>
      <w:ind w:firstLine="900"/>
      <w:jc w:val="both"/>
    </w:pPr>
    <w:rPr>
      <w:rFonts w:eastAsia="MS Mincho"/>
      <w:spacing w:val="-2"/>
      <w:sz w:val="26"/>
      <w:szCs w:val="20"/>
    </w:rPr>
  </w:style>
  <w:style w:type="paragraph" w:customStyle="1" w:styleId="aff1">
    <w:name w:val="Нормальный"/>
    <w:uiPriority w:val="99"/>
    <w:rsid w:val="00F76448"/>
    <w:pPr>
      <w:suppressAutoHyphens/>
    </w:pPr>
    <w:rPr>
      <w:rFonts w:eastAsia="Arial"/>
      <w:lang w:eastAsia="ar-SA"/>
    </w:rPr>
  </w:style>
  <w:style w:type="paragraph" w:customStyle="1" w:styleId="aff2">
    <w:name w:val="áû÷íûé"/>
    <w:uiPriority w:val="99"/>
    <w:rsid w:val="00F76448"/>
    <w:pPr>
      <w:suppressAutoHyphens/>
      <w:overflowPunct w:val="0"/>
      <w:autoSpaceDE w:val="0"/>
      <w:textAlignment w:val="baseline"/>
    </w:pPr>
    <w:rPr>
      <w:rFonts w:eastAsia="Arial"/>
      <w:lang w:eastAsia="ar-SA"/>
    </w:rPr>
  </w:style>
  <w:style w:type="paragraph" w:customStyle="1" w:styleId="1f4">
    <w:name w:val="Схема документа1"/>
    <w:basedOn w:val="a"/>
    <w:uiPriority w:val="99"/>
    <w:rsid w:val="00F76448"/>
    <w:pPr>
      <w:shd w:val="clear" w:color="auto" w:fill="000080"/>
    </w:pPr>
    <w:rPr>
      <w:rFonts w:ascii="Tahoma" w:hAnsi="Tahoma"/>
      <w:sz w:val="20"/>
      <w:szCs w:val="20"/>
    </w:rPr>
  </w:style>
  <w:style w:type="paragraph" w:styleId="aff3">
    <w:name w:val="annotation subject"/>
    <w:basedOn w:val="1f1"/>
    <w:next w:val="1f1"/>
    <w:link w:val="1f5"/>
    <w:uiPriority w:val="99"/>
    <w:rsid w:val="00F76448"/>
    <w:rPr>
      <w:b/>
      <w:bCs/>
    </w:rPr>
  </w:style>
  <w:style w:type="paragraph" w:styleId="aff4">
    <w:name w:val="Balloon Text"/>
    <w:basedOn w:val="a"/>
    <w:link w:val="1f6"/>
    <w:uiPriority w:val="99"/>
    <w:rsid w:val="00F76448"/>
    <w:rPr>
      <w:rFonts w:ascii="Tahoma" w:hAnsi="Tahoma"/>
      <w:sz w:val="16"/>
      <w:szCs w:val="16"/>
    </w:rPr>
  </w:style>
  <w:style w:type="paragraph" w:customStyle="1" w:styleId="25">
    <w:name w:val="Обычный2"/>
    <w:uiPriority w:val="99"/>
    <w:rsid w:val="00F76448"/>
    <w:pPr>
      <w:suppressAutoHyphens/>
      <w:ind w:firstLine="720"/>
      <w:jc w:val="both"/>
    </w:pPr>
    <w:rPr>
      <w:rFonts w:eastAsia="Arial"/>
      <w:sz w:val="28"/>
      <w:lang w:eastAsia="ar-SA"/>
    </w:rPr>
  </w:style>
  <w:style w:type="paragraph" w:styleId="aff5">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7">
    <w:name w:val="Маркированный список1"/>
    <w:uiPriority w:val="99"/>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uiPriority w:val="99"/>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uiPriority w:val="99"/>
    <w:rsid w:val="00F76448"/>
    <w:pPr>
      <w:keepNext/>
      <w:spacing w:before="240" w:after="60"/>
      <w:ind w:firstLine="0"/>
      <w:jc w:val="center"/>
    </w:pPr>
    <w:rPr>
      <w:b/>
      <w:kern w:val="1"/>
    </w:rPr>
  </w:style>
  <w:style w:type="paragraph" w:customStyle="1" w:styleId="37">
    <w:name w:val="Обычный3"/>
    <w:uiPriority w:val="99"/>
    <w:rsid w:val="00F76448"/>
    <w:pPr>
      <w:suppressAutoHyphens/>
      <w:ind w:firstLine="720"/>
      <w:jc w:val="both"/>
    </w:pPr>
    <w:rPr>
      <w:rFonts w:eastAsia="Arial"/>
      <w:sz w:val="28"/>
      <w:lang w:eastAsia="ar-SA"/>
    </w:rPr>
  </w:style>
  <w:style w:type="paragraph" w:customStyle="1" w:styleId="211">
    <w:name w:val="Основной текст с отступом 21"/>
    <w:basedOn w:val="a"/>
    <w:uiPriority w:val="99"/>
    <w:rsid w:val="00F76448"/>
    <w:pPr>
      <w:spacing w:after="120" w:line="480" w:lineRule="auto"/>
      <w:ind w:left="283"/>
    </w:pPr>
  </w:style>
  <w:style w:type="paragraph" w:customStyle="1" w:styleId="aff6">
    <w:name w:val="Таблица шапка"/>
    <w:basedOn w:val="a"/>
    <w:uiPriority w:val="99"/>
    <w:rsid w:val="00F76448"/>
    <w:pPr>
      <w:keepNext/>
      <w:spacing w:before="40" w:after="40"/>
      <w:ind w:left="57" w:right="57"/>
    </w:pPr>
    <w:rPr>
      <w:sz w:val="22"/>
      <w:szCs w:val="20"/>
    </w:rPr>
  </w:style>
  <w:style w:type="paragraph" w:customStyle="1" w:styleId="aff7">
    <w:name w:val="Таблица текст"/>
    <w:basedOn w:val="a"/>
    <w:uiPriority w:val="99"/>
    <w:rsid w:val="00F76448"/>
    <w:pPr>
      <w:spacing w:before="40" w:after="40"/>
      <w:ind w:left="57" w:right="57"/>
    </w:pPr>
    <w:rPr>
      <w:szCs w:val="20"/>
    </w:rPr>
  </w:style>
  <w:style w:type="paragraph" w:customStyle="1" w:styleId="1f8">
    <w:name w:val="Название объекта1"/>
    <w:basedOn w:val="a"/>
    <w:next w:val="a"/>
    <w:uiPriority w:val="99"/>
    <w:rsid w:val="00F76448"/>
    <w:pPr>
      <w:ind w:left="-1797"/>
      <w:jc w:val="right"/>
    </w:pPr>
    <w:rPr>
      <w:szCs w:val="20"/>
    </w:rPr>
  </w:style>
  <w:style w:type="paragraph" w:customStyle="1" w:styleId="1f9">
    <w:name w:val="Обычный отступ1"/>
    <w:basedOn w:val="a"/>
    <w:uiPriority w:val="99"/>
    <w:rsid w:val="00F76448"/>
    <w:pPr>
      <w:spacing w:after="60"/>
      <w:ind w:left="708"/>
      <w:jc w:val="both"/>
    </w:pPr>
    <w:rPr>
      <w:rFonts w:ascii="Calibri" w:eastAsia="Calibri" w:hAnsi="Calibri"/>
    </w:rPr>
  </w:style>
  <w:style w:type="paragraph" w:customStyle="1" w:styleId="ConsPlusNormal">
    <w:name w:val="ConsPlusNormal"/>
    <w:uiPriority w:val="99"/>
    <w:rsid w:val="00F76448"/>
    <w:pPr>
      <w:widowControl w:val="0"/>
      <w:suppressAutoHyphens/>
      <w:snapToGrid w:val="0"/>
      <w:ind w:firstLine="720"/>
    </w:pPr>
    <w:rPr>
      <w:rFonts w:ascii="Arial" w:eastAsia="Arial" w:hAnsi="Arial"/>
      <w:lang w:eastAsia="ar-SA"/>
    </w:rPr>
  </w:style>
  <w:style w:type="paragraph" w:customStyle="1" w:styleId="ConsPlusTitle">
    <w:name w:val="ConsPlusTitle"/>
    <w:uiPriority w:val="99"/>
    <w:rsid w:val="00F76448"/>
    <w:pPr>
      <w:widowControl w:val="0"/>
      <w:suppressAutoHyphens/>
      <w:autoSpaceDE w:val="0"/>
    </w:pPr>
    <w:rPr>
      <w:rFonts w:ascii="Calibri" w:eastAsia="Calibri" w:hAnsi="Calibri" w:cs="Calibri"/>
      <w:b/>
      <w:bCs/>
      <w:sz w:val="22"/>
      <w:szCs w:val="22"/>
      <w:lang w:eastAsia="ar-SA"/>
    </w:rPr>
  </w:style>
  <w:style w:type="paragraph" w:styleId="aff8">
    <w:name w:val="No Spacing"/>
    <w:uiPriority w:val="99"/>
    <w:qFormat/>
    <w:rsid w:val="00F76448"/>
    <w:pPr>
      <w:suppressAutoHyphens/>
    </w:pPr>
    <w:rPr>
      <w:rFonts w:ascii="Calibri" w:eastAsia="Calibri" w:hAnsi="Calibri"/>
      <w:sz w:val="22"/>
      <w:szCs w:val="22"/>
      <w:lang w:eastAsia="ar-SA"/>
    </w:rPr>
  </w:style>
  <w:style w:type="paragraph" w:customStyle="1" w:styleId="xl63">
    <w:name w:val="xl63"/>
    <w:basedOn w:val="a"/>
    <w:uiPriority w:val="99"/>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uiPriority w:val="99"/>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uiPriority w:val="99"/>
    <w:rsid w:val="00F76448"/>
    <w:pPr>
      <w:spacing w:before="280" w:after="280"/>
      <w:jc w:val="center"/>
      <w:textAlignment w:val="center"/>
    </w:pPr>
    <w:rPr>
      <w:rFonts w:ascii="Arial" w:hAnsi="Arial" w:cs="Arial"/>
      <w:sz w:val="16"/>
      <w:szCs w:val="16"/>
    </w:rPr>
  </w:style>
  <w:style w:type="paragraph" w:customStyle="1" w:styleId="xl66">
    <w:name w:val="xl66"/>
    <w:basedOn w:val="a"/>
    <w:uiPriority w:val="99"/>
    <w:rsid w:val="00F76448"/>
    <w:pPr>
      <w:spacing w:before="280" w:after="280"/>
    </w:pPr>
    <w:rPr>
      <w:rFonts w:ascii="Arial" w:hAnsi="Arial" w:cs="Arial"/>
      <w:sz w:val="16"/>
      <w:szCs w:val="16"/>
    </w:rPr>
  </w:style>
  <w:style w:type="paragraph" w:customStyle="1" w:styleId="xl67">
    <w:name w:val="xl67"/>
    <w:basedOn w:val="a"/>
    <w:uiPriority w:val="99"/>
    <w:rsid w:val="00F76448"/>
    <w:pPr>
      <w:spacing w:before="280" w:after="280"/>
      <w:jc w:val="right"/>
      <w:textAlignment w:val="center"/>
    </w:pPr>
    <w:rPr>
      <w:rFonts w:ascii="Arial" w:hAnsi="Arial" w:cs="Arial"/>
      <w:sz w:val="16"/>
      <w:szCs w:val="16"/>
    </w:rPr>
  </w:style>
  <w:style w:type="paragraph" w:customStyle="1" w:styleId="xl68">
    <w:name w:val="xl68"/>
    <w:basedOn w:val="a"/>
    <w:uiPriority w:val="99"/>
    <w:rsid w:val="00F76448"/>
    <w:pPr>
      <w:spacing w:before="280" w:after="280"/>
      <w:textAlignment w:val="center"/>
    </w:pPr>
    <w:rPr>
      <w:rFonts w:ascii="Arial" w:hAnsi="Arial" w:cs="Arial"/>
      <w:sz w:val="16"/>
      <w:szCs w:val="16"/>
    </w:rPr>
  </w:style>
  <w:style w:type="paragraph" w:customStyle="1" w:styleId="xl69">
    <w:name w:val="xl69"/>
    <w:basedOn w:val="a"/>
    <w:uiPriority w:val="99"/>
    <w:rsid w:val="00F76448"/>
    <w:pPr>
      <w:spacing w:before="280" w:after="280"/>
      <w:textAlignment w:val="center"/>
    </w:pPr>
    <w:rPr>
      <w:rFonts w:ascii="Arial" w:hAnsi="Arial" w:cs="Arial"/>
      <w:sz w:val="16"/>
      <w:szCs w:val="16"/>
    </w:rPr>
  </w:style>
  <w:style w:type="paragraph" w:customStyle="1" w:styleId="xl70">
    <w:name w:val="xl70"/>
    <w:basedOn w:val="a"/>
    <w:uiPriority w:val="99"/>
    <w:rsid w:val="00F76448"/>
    <w:pPr>
      <w:spacing w:before="280" w:after="280"/>
      <w:jc w:val="right"/>
    </w:pPr>
    <w:rPr>
      <w:rFonts w:ascii="Arial" w:hAnsi="Arial" w:cs="Arial"/>
      <w:sz w:val="16"/>
      <w:szCs w:val="16"/>
    </w:rPr>
  </w:style>
  <w:style w:type="paragraph" w:customStyle="1" w:styleId="xl71">
    <w:name w:val="xl71"/>
    <w:basedOn w:val="a"/>
    <w:uiPriority w:val="99"/>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uiPriority w:val="99"/>
    <w:rsid w:val="00F76448"/>
    <w:pPr>
      <w:spacing w:before="280" w:after="280"/>
    </w:pPr>
  </w:style>
  <w:style w:type="paragraph" w:customStyle="1" w:styleId="xl73">
    <w:name w:val="xl73"/>
    <w:basedOn w:val="a"/>
    <w:uiPriority w:val="99"/>
    <w:rsid w:val="00F76448"/>
    <w:pPr>
      <w:shd w:val="clear" w:color="auto" w:fill="FFFFFF"/>
      <w:spacing w:before="280" w:after="280"/>
      <w:textAlignment w:val="center"/>
    </w:pPr>
    <w:rPr>
      <w:sz w:val="16"/>
      <w:szCs w:val="16"/>
    </w:rPr>
  </w:style>
  <w:style w:type="paragraph" w:customStyle="1" w:styleId="xl74">
    <w:name w:val="xl74"/>
    <w:basedOn w:val="a"/>
    <w:uiPriority w:val="99"/>
    <w:rsid w:val="00F76448"/>
    <w:pPr>
      <w:shd w:val="clear" w:color="auto" w:fill="FFFFFF"/>
      <w:spacing w:before="280" w:after="280"/>
      <w:jc w:val="center"/>
      <w:textAlignment w:val="center"/>
    </w:pPr>
    <w:rPr>
      <w:sz w:val="16"/>
      <w:szCs w:val="16"/>
    </w:rPr>
  </w:style>
  <w:style w:type="paragraph" w:customStyle="1" w:styleId="xl75">
    <w:name w:val="xl75"/>
    <w:basedOn w:val="a"/>
    <w:uiPriority w:val="99"/>
    <w:rsid w:val="00F76448"/>
    <w:pPr>
      <w:shd w:val="clear" w:color="auto" w:fill="FFFFFF"/>
      <w:spacing w:before="280" w:after="280"/>
      <w:jc w:val="center"/>
      <w:textAlignment w:val="center"/>
    </w:pPr>
    <w:rPr>
      <w:sz w:val="16"/>
      <w:szCs w:val="16"/>
    </w:rPr>
  </w:style>
  <w:style w:type="paragraph" w:customStyle="1" w:styleId="xl76">
    <w:name w:val="xl76"/>
    <w:basedOn w:val="a"/>
    <w:uiPriority w:val="99"/>
    <w:rsid w:val="00F76448"/>
    <w:pPr>
      <w:shd w:val="clear" w:color="auto" w:fill="FFFFFF"/>
      <w:spacing w:before="280" w:after="280"/>
      <w:jc w:val="center"/>
      <w:textAlignment w:val="center"/>
    </w:pPr>
    <w:rPr>
      <w:sz w:val="16"/>
      <w:szCs w:val="16"/>
    </w:rPr>
  </w:style>
  <w:style w:type="paragraph" w:customStyle="1" w:styleId="xl77">
    <w:name w:val="xl77"/>
    <w:basedOn w:val="a"/>
    <w:uiPriority w:val="99"/>
    <w:rsid w:val="00F76448"/>
    <w:pPr>
      <w:spacing w:before="280" w:after="280"/>
      <w:jc w:val="right"/>
    </w:pPr>
    <w:rPr>
      <w:rFonts w:ascii="Arial" w:hAnsi="Arial" w:cs="Arial"/>
      <w:sz w:val="16"/>
      <w:szCs w:val="16"/>
    </w:rPr>
  </w:style>
  <w:style w:type="paragraph" w:customStyle="1" w:styleId="xl78">
    <w:name w:val="xl78"/>
    <w:basedOn w:val="a"/>
    <w:uiPriority w:val="99"/>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a">
    <w:name w:val="1"/>
    <w:uiPriority w:val="99"/>
    <w:rsid w:val="00F76448"/>
    <w:pPr>
      <w:suppressAutoHyphens/>
    </w:pPr>
    <w:rPr>
      <w:rFonts w:eastAsia="Arial"/>
      <w:sz w:val="24"/>
      <w:lang w:eastAsia="ar-SA"/>
    </w:rPr>
  </w:style>
  <w:style w:type="paragraph" w:customStyle="1" w:styleId="1fb">
    <w:name w:val="Абзац списка1"/>
    <w:basedOn w:val="a"/>
    <w:uiPriority w:val="99"/>
    <w:rsid w:val="00F76448"/>
    <w:pPr>
      <w:ind w:left="720"/>
    </w:pPr>
    <w:rPr>
      <w:rFonts w:eastAsia="Calibri"/>
    </w:rPr>
  </w:style>
  <w:style w:type="paragraph" w:customStyle="1" w:styleId="1fc">
    <w:name w:val="Без интервала1"/>
    <w:uiPriority w:val="99"/>
    <w:rsid w:val="00F76448"/>
    <w:pPr>
      <w:suppressAutoHyphens/>
    </w:pPr>
    <w:rPr>
      <w:rFonts w:ascii="Calibri" w:eastAsia="Arial" w:hAnsi="Calibri"/>
      <w:sz w:val="22"/>
      <w:szCs w:val="22"/>
      <w:lang w:eastAsia="ar-SA"/>
    </w:rPr>
  </w:style>
  <w:style w:type="paragraph" w:styleId="aff9">
    <w:name w:val="Normal (Web)"/>
    <w:basedOn w:val="a"/>
    <w:uiPriority w:val="99"/>
    <w:rsid w:val="00F76448"/>
    <w:pPr>
      <w:spacing w:before="280" w:after="280"/>
    </w:pPr>
  </w:style>
  <w:style w:type="paragraph" w:customStyle="1" w:styleId="xl25">
    <w:name w:val="xl25"/>
    <w:basedOn w:val="a"/>
    <w:uiPriority w:val="99"/>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uiPriority w:val="99"/>
    <w:rsid w:val="00F76448"/>
    <w:pPr>
      <w:suppressAutoHyphens/>
      <w:ind w:firstLine="720"/>
      <w:jc w:val="both"/>
    </w:pPr>
    <w:rPr>
      <w:rFonts w:eastAsia="Arial"/>
      <w:sz w:val="28"/>
      <w:lang w:eastAsia="ar-SA"/>
    </w:rPr>
  </w:style>
  <w:style w:type="paragraph" w:customStyle="1" w:styleId="ConsPlusCell">
    <w:name w:val="ConsPlusCell"/>
    <w:uiPriority w:val="99"/>
    <w:rsid w:val="00F76448"/>
    <w:pPr>
      <w:suppressAutoHyphens/>
      <w:autoSpaceDE w:val="0"/>
    </w:pPr>
    <w:rPr>
      <w:rFonts w:ascii="Arial" w:eastAsia="Arial" w:hAnsi="Arial" w:cs="Arial"/>
      <w:lang w:eastAsia="ar-SA"/>
    </w:rPr>
  </w:style>
  <w:style w:type="paragraph" w:customStyle="1" w:styleId="212">
    <w:name w:val="Список 21"/>
    <w:basedOn w:val="a"/>
    <w:uiPriority w:val="99"/>
    <w:rsid w:val="00F76448"/>
    <w:pPr>
      <w:ind w:left="566" w:hanging="283"/>
    </w:pPr>
  </w:style>
  <w:style w:type="paragraph" w:customStyle="1" w:styleId="ConsPlusNonformat">
    <w:name w:val="ConsPlusNonformat"/>
    <w:uiPriority w:val="99"/>
    <w:rsid w:val="00F76448"/>
    <w:pPr>
      <w:suppressAutoHyphens/>
      <w:autoSpaceDE w:val="0"/>
    </w:pPr>
    <w:rPr>
      <w:rFonts w:ascii="Courier New" w:eastAsia="Arial" w:hAnsi="Courier New" w:cs="Courier New"/>
      <w:lang w:eastAsia="ar-SA"/>
    </w:rPr>
  </w:style>
  <w:style w:type="paragraph" w:styleId="affa">
    <w:name w:val="endnote text"/>
    <w:basedOn w:val="a"/>
    <w:link w:val="1fd"/>
    <w:uiPriority w:val="99"/>
    <w:rsid w:val="00F76448"/>
    <w:rPr>
      <w:sz w:val="20"/>
      <w:szCs w:val="20"/>
    </w:rPr>
  </w:style>
  <w:style w:type="paragraph" w:customStyle="1" w:styleId="Default">
    <w:name w:val="Default"/>
    <w:uiPriority w:val="99"/>
    <w:rsid w:val="00F76448"/>
    <w:pPr>
      <w:suppressAutoHyphens/>
      <w:autoSpaceDE w:val="0"/>
    </w:pPr>
    <w:rPr>
      <w:rFonts w:eastAsia="Arial"/>
      <w:color w:val="000000"/>
      <w:sz w:val="24"/>
      <w:szCs w:val="24"/>
      <w:lang w:eastAsia="ar-SA"/>
    </w:rPr>
  </w:style>
  <w:style w:type="paragraph" w:customStyle="1" w:styleId="affb">
    <w:name w:val="Содержимое врезки"/>
    <w:basedOn w:val="af8"/>
    <w:uiPriority w:val="99"/>
    <w:rsid w:val="00F76448"/>
  </w:style>
  <w:style w:type="paragraph" w:customStyle="1" w:styleId="affc">
    <w:name w:val="Содержимое таблицы"/>
    <w:basedOn w:val="a"/>
    <w:uiPriority w:val="99"/>
    <w:rsid w:val="00F76448"/>
    <w:pPr>
      <w:suppressLineNumbers/>
    </w:pPr>
  </w:style>
  <w:style w:type="paragraph" w:customStyle="1" w:styleId="affd">
    <w:name w:val="Заголовок таблицы"/>
    <w:basedOn w:val="affc"/>
    <w:uiPriority w:val="99"/>
    <w:rsid w:val="00F76448"/>
    <w:pPr>
      <w:jc w:val="center"/>
    </w:pPr>
    <w:rPr>
      <w:b/>
      <w:bCs/>
    </w:rPr>
  </w:style>
  <w:style w:type="character" w:styleId="affe">
    <w:name w:val="annotation reference"/>
    <w:basedOn w:val="a0"/>
    <w:uiPriority w:val="99"/>
    <w:unhideWhenUsed/>
    <w:rsid w:val="009C211A"/>
    <w:rPr>
      <w:sz w:val="16"/>
      <w:szCs w:val="16"/>
    </w:rPr>
  </w:style>
  <w:style w:type="paragraph" w:styleId="afff">
    <w:name w:val="annotation text"/>
    <w:basedOn w:val="a"/>
    <w:link w:val="1fe"/>
    <w:uiPriority w:val="99"/>
    <w:unhideWhenUsed/>
    <w:rsid w:val="009C211A"/>
    <w:rPr>
      <w:sz w:val="20"/>
      <w:szCs w:val="20"/>
    </w:rPr>
  </w:style>
  <w:style w:type="character" w:customStyle="1" w:styleId="1fe">
    <w:name w:val="Текст примечания Знак1"/>
    <w:basedOn w:val="a0"/>
    <w:link w:val="afff"/>
    <w:uiPriority w:val="99"/>
    <w:rsid w:val="009C211A"/>
    <w:rPr>
      <w:lang w:eastAsia="ar-SA"/>
    </w:rPr>
  </w:style>
  <w:style w:type="table" w:styleId="afff0">
    <w:name w:val="Table Grid"/>
    <w:basedOn w:val="a1"/>
    <w:uiPriority w:val="9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uiPriority w:val="99"/>
    <w:rsid w:val="00C26B87"/>
    <w:pPr>
      <w:tabs>
        <w:tab w:val="left" w:pos="-567"/>
        <w:tab w:val="left" w:pos="-426"/>
      </w:tabs>
      <w:autoSpaceDE w:val="0"/>
      <w:autoSpaceDN w:val="0"/>
      <w:adjustRightInd w:val="0"/>
      <w:ind w:firstLine="709"/>
      <w:jc w:val="both"/>
    </w:pPr>
    <w:rPr>
      <w:bCs/>
      <w:sz w:val="28"/>
      <w:szCs w:val="28"/>
      <w:lang w:eastAsia="ru-RU"/>
    </w:rPr>
  </w:style>
  <w:style w:type="paragraph" w:styleId="33">
    <w:name w:val="Body Text 3"/>
    <w:basedOn w:val="a"/>
    <w:link w:val="32"/>
    <w:uiPriority w:val="99"/>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8">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8"/>
    <w:uiPriority w:val="99"/>
    <w:semiHidden/>
    <w:rsid w:val="00926992"/>
    <w:rPr>
      <w:sz w:val="16"/>
      <w:szCs w:val="16"/>
      <w:lang w:eastAsia="ar-SA"/>
    </w:rPr>
  </w:style>
  <w:style w:type="paragraph" w:customStyle="1" w:styleId="-3">
    <w:name w:val="Пункт-3"/>
    <w:basedOn w:val="a"/>
    <w:uiPriority w:val="99"/>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2">
    <w:name w:val="Strong"/>
    <w:basedOn w:val="a0"/>
    <w:uiPriority w:val="99"/>
    <w:qFormat/>
    <w:rsid w:val="00AE660B"/>
    <w:rPr>
      <w:b/>
      <w:bCs/>
    </w:rPr>
  </w:style>
  <w:style w:type="character" w:customStyle="1" w:styleId="apple-converted-space">
    <w:name w:val="apple-converted-space"/>
    <w:basedOn w:val="a0"/>
    <w:uiPriority w:val="99"/>
    <w:rsid w:val="007A38EF"/>
  </w:style>
  <w:style w:type="character" w:customStyle="1" w:styleId="20">
    <w:name w:val="Заголовок 2 Знак"/>
    <w:aliases w:val="Гоник_Заголовок 2 Знак,h2 Знак,H2 Знак"/>
    <w:basedOn w:val="a0"/>
    <w:link w:val="2"/>
    <w:uiPriority w:val="99"/>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uiPriority w:val="99"/>
    <w:rsid w:val="005C26C8"/>
    <w:rPr>
      <w:sz w:val="28"/>
      <w:lang w:eastAsia="ar-SA"/>
    </w:rPr>
  </w:style>
  <w:style w:type="character" w:customStyle="1" w:styleId="1f0">
    <w:name w:val="Текст сноски Знак1"/>
    <w:aliases w:val="Footnote Text Char Знак Знак Знак,Footnote Text Char Знак Знак1,Footnote Text Char Знак Знак Знак Знак Знак"/>
    <w:basedOn w:val="a0"/>
    <w:link w:val="afd"/>
    <w:rsid w:val="005C26C8"/>
    <w:rPr>
      <w:lang w:eastAsia="ar-SA"/>
    </w:rPr>
  </w:style>
  <w:style w:type="character" w:customStyle="1" w:styleId="1f2">
    <w:name w:val="Заголовок Знак1"/>
    <w:basedOn w:val="a0"/>
    <w:link w:val="aff"/>
    <w:rsid w:val="005C26C8"/>
    <w:rPr>
      <w:rFonts w:ascii="Arial" w:hAnsi="Arial" w:cs="Arial"/>
      <w:b/>
      <w:bCs/>
      <w:kern w:val="1"/>
      <w:sz w:val="32"/>
      <w:szCs w:val="32"/>
      <w:lang w:eastAsia="ar-SA"/>
    </w:rPr>
  </w:style>
  <w:style w:type="character" w:customStyle="1" w:styleId="1f3">
    <w:name w:val="Подзаголовок Знак1"/>
    <w:basedOn w:val="a0"/>
    <w:link w:val="aff0"/>
    <w:uiPriority w:val="11"/>
    <w:rsid w:val="005C26C8"/>
    <w:rPr>
      <w:b/>
      <w:bCs/>
      <w:sz w:val="24"/>
      <w:szCs w:val="24"/>
      <w:lang w:eastAsia="ar-SA"/>
    </w:rPr>
  </w:style>
  <w:style w:type="character" w:customStyle="1" w:styleId="1f5">
    <w:name w:val="Тема примечания Знак1"/>
    <w:basedOn w:val="1fe"/>
    <w:link w:val="aff3"/>
    <w:uiPriority w:val="99"/>
    <w:rsid w:val="005C26C8"/>
    <w:rPr>
      <w:b/>
      <w:bCs/>
      <w:lang w:eastAsia="ar-SA"/>
    </w:rPr>
  </w:style>
  <w:style w:type="character" w:customStyle="1" w:styleId="1f6">
    <w:name w:val="Текст выноски Знак1"/>
    <w:basedOn w:val="a0"/>
    <w:link w:val="aff4"/>
    <w:uiPriority w:val="99"/>
    <w:rsid w:val="005C26C8"/>
    <w:rPr>
      <w:rFonts w:ascii="Tahoma" w:hAnsi="Tahoma"/>
      <w:sz w:val="16"/>
      <w:szCs w:val="16"/>
      <w:lang w:eastAsia="ar-SA"/>
    </w:rPr>
  </w:style>
  <w:style w:type="character" w:customStyle="1" w:styleId="1fd">
    <w:name w:val="Текст концевой сноски Знак1"/>
    <w:basedOn w:val="a0"/>
    <w:link w:val="affa"/>
    <w:uiPriority w:val="99"/>
    <w:rsid w:val="005C26C8"/>
    <w:rPr>
      <w:lang w:eastAsia="ar-SA"/>
    </w:rPr>
  </w:style>
  <w:style w:type="paragraph" w:customStyle="1" w:styleId="Standard">
    <w:name w:val="Standard"/>
    <w:uiPriority w:val="99"/>
    <w:pPr>
      <w:suppressAutoHyphens/>
      <w:autoSpaceDN w:val="0"/>
      <w:textAlignment w:val="baseline"/>
    </w:pPr>
    <w:rPr>
      <w:kern w:val="3"/>
      <w:sz w:val="24"/>
      <w:szCs w:val="24"/>
      <w:lang w:eastAsia="ar-SA"/>
    </w:rPr>
  </w:style>
  <w:style w:type="character" w:customStyle="1" w:styleId="50">
    <w:name w:val="Заголовок 5 Знак"/>
    <w:basedOn w:val="a0"/>
    <w:link w:val="5"/>
    <w:uiPriority w:val="99"/>
    <w:rPr>
      <w:b/>
      <w:i/>
      <w:sz w:val="26"/>
      <w:szCs w:val="26"/>
    </w:rPr>
  </w:style>
  <w:style w:type="character" w:customStyle="1" w:styleId="60">
    <w:name w:val="Заголовок 6 Знак"/>
    <w:basedOn w:val="a0"/>
    <w:link w:val="6"/>
    <w:uiPriority w:val="99"/>
    <w:rPr>
      <w:b/>
    </w:rPr>
  </w:style>
  <w:style w:type="character" w:customStyle="1" w:styleId="11">
    <w:name w:val="Заголовок 1 Знак1"/>
    <w:aliases w:val="Гоник_Заголовок 1 Знак1"/>
    <w:basedOn w:val="a0"/>
    <w:link w:val="1"/>
    <w:uiPriority w:val="99"/>
    <w:rPr>
      <w:rFonts w:eastAsia="MS Mincho" w:cs="Arial"/>
      <w:b/>
      <w:bCs/>
      <w:kern w:val="1"/>
      <w:sz w:val="32"/>
      <w:szCs w:val="32"/>
      <w:lang w:eastAsia="ar-SA"/>
    </w:rPr>
  </w:style>
  <w:style w:type="character" w:customStyle="1" w:styleId="31">
    <w:name w:val="Заголовок 3 Знак1"/>
    <w:aliases w:val="Гоник_Заголовок 3 Знак1,H3 Знак1,h3 Знак1"/>
    <w:basedOn w:val="a0"/>
    <w:link w:val="3"/>
    <w:uiPriority w:val="99"/>
    <w:rPr>
      <w:rFonts w:ascii="Arial" w:hAnsi="Arial"/>
      <w:b/>
      <w:bCs/>
      <w:sz w:val="26"/>
      <w:szCs w:val="26"/>
      <w:lang w:eastAsia="ar-SA"/>
    </w:rPr>
  </w:style>
  <w:style w:type="character" w:customStyle="1" w:styleId="41">
    <w:name w:val="Заголовок 4 Знак1"/>
    <w:aliases w:val="H4 Знак1"/>
    <w:basedOn w:val="a0"/>
    <w:link w:val="4"/>
    <w:uiPriority w:val="99"/>
    <w:rPr>
      <w:b/>
      <w:bCs/>
      <w:sz w:val="28"/>
      <w:szCs w:val="28"/>
      <w:lang w:eastAsia="ar-SA"/>
    </w:rPr>
  </w:style>
  <w:style w:type="character" w:customStyle="1" w:styleId="afff3">
    <w:name w:val="Заголовок Знак"/>
    <w:basedOn w:val="a0"/>
    <w:uiPriority w:val="99"/>
    <w:rPr>
      <w:rFonts w:ascii="Arial" w:hAnsi="Arial" w:cs="Arial"/>
      <w:b/>
      <w:bCs/>
      <w:kern w:val="1"/>
      <w:sz w:val="32"/>
      <w:szCs w:val="32"/>
      <w:lang w:eastAsia="ar-SA"/>
    </w:rPr>
  </w:style>
  <w:style w:type="character" w:customStyle="1" w:styleId="BodyTextIndent2Char">
    <w:name w:val="Body Text Indent 2 Char"/>
    <w:uiPriority w:val="99"/>
    <w:locked/>
    <w:rPr>
      <w:sz w:val="24"/>
    </w:rPr>
  </w:style>
  <w:style w:type="paragraph" w:styleId="27">
    <w:name w:val="Body Text Indent 2"/>
    <w:basedOn w:val="a"/>
    <w:link w:val="221"/>
    <w:uiPriority w:val="99"/>
    <w:pPr>
      <w:suppressAutoHyphens w:val="0"/>
      <w:ind w:firstLine="720"/>
      <w:jc w:val="both"/>
    </w:pPr>
    <w:rPr>
      <w:lang w:eastAsia="ru-RU"/>
    </w:rPr>
  </w:style>
  <w:style w:type="character" w:customStyle="1" w:styleId="213">
    <w:name w:val="Основной текст с отступом 2 Знак1"/>
    <w:basedOn w:val="a0"/>
    <w:uiPriority w:val="99"/>
    <w:semiHidden/>
    <w:rPr>
      <w:sz w:val="24"/>
      <w:szCs w:val="24"/>
      <w:lang w:eastAsia="ar-SA"/>
    </w:rPr>
  </w:style>
  <w:style w:type="character" w:customStyle="1" w:styleId="221">
    <w:name w:val="Основной текст с отступом 2 Знак2"/>
    <w:basedOn w:val="a0"/>
    <w:link w:val="27"/>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kulkovrs@trcont.ru" TargetMode="External"/><Relationship Id="rId26" Type="http://schemas.openxmlformats.org/officeDocument/2006/relationships/hyperlink" Target="mailto:kraszd@trcont.r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586C4B3B-E772-4BF8-8407-B90C8E2CC58B}">
  <ds:schemaRefs>
    <ds:schemaRef ds:uri="http://schemas.openxmlformats.org/officeDocument/2006/bibliography"/>
  </ds:schemaRefs>
</ds:datastoreItem>
</file>

<file path=customXml/itemProps4.xml><?xml version="1.0" encoding="utf-8"?>
<ds:datastoreItem xmlns:ds="http://schemas.openxmlformats.org/officeDocument/2006/customXml" ds:itemID="{1D247A85-6D7B-4ACB-95BE-53B0F1AEF8DA}">
  <ds:schemaRefs>
    <ds:schemaRef ds:uri="http://schemas.openxmlformats.org/officeDocument/2006/bibliography"/>
  </ds:schemaRefs>
</ds:datastoreItem>
</file>

<file path=customXml/itemProps5.xml><?xml version="1.0" encoding="utf-8"?>
<ds:datastoreItem xmlns:ds="http://schemas.openxmlformats.org/officeDocument/2006/customXml" ds:itemID="{B7C53C39-D00D-4DE2-8890-F31F036ED373}">
  <ds:schemaRefs>
    <ds:schemaRef ds:uri="http://schemas.openxmlformats.org/officeDocument/2006/bibliography"/>
  </ds:schemaRefs>
</ds:datastoreItem>
</file>

<file path=customXml/itemProps6.xml><?xml version="1.0" encoding="utf-8"?>
<ds:datastoreItem xmlns:ds="http://schemas.openxmlformats.org/officeDocument/2006/customXml" ds:itemID="{69F16559-BA63-493C-BD5E-83E8F7FCF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78</Pages>
  <Words>24272</Words>
  <Characters>138351</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162299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Вовк Светлана Анатольевна</cp:lastModifiedBy>
  <cp:revision>20</cp:revision>
  <cp:lastPrinted>2014-09-23T06:50:00Z</cp:lastPrinted>
  <dcterms:created xsi:type="dcterms:W3CDTF">2020-06-29T15:27:00Z</dcterms:created>
  <dcterms:modified xsi:type="dcterms:W3CDTF">2021-09-29T07:59:00Z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