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1536A" w:rsidRDefault="007D6548" w:rsidP="00A4055F">
      <w:pPr>
        <w:tabs>
          <w:tab w:val="left" w:pos="4962"/>
        </w:tabs>
        <w:ind w:left="4820"/>
        <w:rPr>
          <w:b/>
          <w:bCs/>
          <w:sz w:val="28"/>
          <w:szCs w:val="28"/>
        </w:rPr>
      </w:pPr>
      <w:r w:rsidRPr="0001536A">
        <w:rPr>
          <w:b/>
          <w:bCs/>
          <w:sz w:val="28"/>
          <w:szCs w:val="28"/>
        </w:rPr>
        <w:t>УТВЕРЖДАЮ:</w:t>
      </w:r>
    </w:p>
    <w:p w:rsidR="007D6548" w:rsidRPr="0001536A" w:rsidRDefault="007D6548" w:rsidP="00A4055F">
      <w:pPr>
        <w:tabs>
          <w:tab w:val="left" w:pos="4962"/>
        </w:tabs>
        <w:ind w:left="4820"/>
        <w:rPr>
          <w:rFonts w:eastAsia="Arial Unicode MS"/>
          <w:b/>
          <w:bCs/>
          <w:sz w:val="28"/>
          <w:szCs w:val="28"/>
        </w:rPr>
      </w:pPr>
    </w:p>
    <w:p w:rsidR="001326A1" w:rsidRPr="0001536A" w:rsidRDefault="1D80B953">
      <w:pPr>
        <w:tabs>
          <w:tab w:val="left" w:pos="4962"/>
        </w:tabs>
        <w:ind w:left="4820"/>
        <w:rPr>
          <w:b/>
          <w:bCs/>
          <w:sz w:val="28"/>
          <w:szCs w:val="28"/>
        </w:rPr>
      </w:pPr>
      <w:r w:rsidRPr="381859F9">
        <w:rPr>
          <w:b/>
          <w:bCs/>
          <w:sz w:val="28"/>
          <w:szCs w:val="28"/>
        </w:rPr>
        <w:t>Заместитель п</w:t>
      </w:r>
      <w:r w:rsidR="00E15656" w:rsidRPr="381859F9">
        <w:rPr>
          <w:b/>
          <w:bCs/>
          <w:sz w:val="28"/>
          <w:szCs w:val="28"/>
        </w:rPr>
        <w:t>редседател</w:t>
      </w:r>
      <w:r w:rsidR="64BD3CEE" w:rsidRPr="381859F9">
        <w:rPr>
          <w:b/>
          <w:bCs/>
          <w:sz w:val="28"/>
          <w:szCs w:val="28"/>
        </w:rPr>
        <w:t>я</w:t>
      </w:r>
      <w:r w:rsidR="00E15656" w:rsidRPr="381859F9">
        <w:rPr>
          <w:b/>
          <w:bCs/>
          <w:sz w:val="28"/>
          <w:szCs w:val="28"/>
        </w:rPr>
        <w:t xml:space="preserve"> Конкурсной комиссии  филиала ПАО «ТрансКонтейнер» на </w:t>
      </w:r>
      <w:proofErr w:type="spellStart"/>
      <w:r w:rsidR="4C338F2F" w:rsidRPr="381859F9">
        <w:rPr>
          <w:b/>
          <w:bCs/>
          <w:sz w:val="28"/>
          <w:szCs w:val="28"/>
        </w:rPr>
        <w:t>Западно-Сибирской</w:t>
      </w:r>
      <w:proofErr w:type="spellEnd"/>
      <w:r w:rsidR="4C338F2F" w:rsidRPr="381859F9">
        <w:rPr>
          <w:b/>
          <w:bCs/>
          <w:sz w:val="28"/>
          <w:szCs w:val="28"/>
        </w:rPr>
        <w:t xml:space="preserve"> железной дороге</w:t>
      </w:r>
    </w:p>
    <w:p w:rsidR="006F6D36" w:rsidRPr="0001536A" w:rsidRDefault="006F6D36" w:rsidP="006F6D36">
      <w:pPr>
        <w:tabs>
          <w:tab w:val="left" w:pos="4962"/>
        </w:tabs>
        <w:ind w:left="4820"/>
        <w:rPr>
          <w:b/>
          <w:bCs/>
          <w:sz w:val="28"/>
          <w:szCs w:val="28"/>
        </w:rPr>
      </w:pPr>
    </w:p>
    <w:p w:rsidR="00C974DC" w:rsidRPr="0001536A" w:rsidRDefault="006F6D36" w:rsidP="006F6D36">
      <w:pPr>
        <w:tabs>
          <w:tab w:val="left" w:pos="4962"/>
        </w:tabs>
        <w:ind w:left="4820"/>
        <w:rPr>
          <w:b/>
          <w:bCs/>
          <w:sz w:val="28"/>
          <w:szCs w:val="28"/>
        </w:rPr>
      </w:pPr>
      <w:r w:rsidRPr="0001536A">
        <w:rPr>
          <w:b/>
          <w:bCs/>
          <w:sz w:val="28"/>
          <w:szCs w:val="28"/>
        </w:rPr>
        <w:t xml:space="preserve">____________________ </w:t>
      </w:r>
    </w:p>
    <w:p w:rsidR="001326A1" w:rsidRPr="0001536A" w:rsidRDefault="428B0D5A">
      <w:pPr>
        <w:tabs>
          <w:tab w:val="left" w:pos="4962"/>
        </w:tabs>
        <w:ind w:left="4820"/>
        <w:rPr>
          <w:b/>
          <w:bCs/>
          <w:sz w:val="28"/>
          <w:szCs w:val="28"/>
        </w:rPr>
      </w:pPr>
      <w:r w:rsidRPr="381859F9">
        <w:rPr>
          <w:b/>
          <w:bCs/>
          <w:sz w:val="28"/>
          <w:szCs w:val="28"/>
        </w:rPr>
        <w:t>Антон Николаевич Луганцев</w:t>
      </w:r>
    </w:p>
    <w:p w:rsidR="006F6D36" w:rsidRPr="0001536A" w:rsidRDefault="006F6D36" w:rsidP="006F6D36">
      <w:pPr>
        <w:tabs>
          <w:tab w:val="left" w:pos="4962"/>
        </w:tabs>
        <w:ind w:left="4820"/>
        <w:rPr>
          <w:rFonts w:eastAsia="Arial Unicode MS"/>
        </w:rPr>
      </w:pPr>
    </w:p>
    <w:p w:rsidR="001326A1" w:rsidRPr="0001536A" w:rsidRDefault="00E15656" w:rsidP="381859F9">
      <w:pPr>
        <w:tabs>
          <w:tab w:val="left" w:pos="4962"/>
        </w:tabs>
        <w:ind w:left="4820"/>
        <w:rPr>
          <w:b/>
          <w:bCs/>
          <w:sz w:val="28"/>
          <w:szCs w:val="28"/>
        </w:rPr>
      </w:pPr>
      <w:r w:rsidRPr="381859F9">
        <w:rPr>
          <w:b/>
          <w:bCs/>
          <w:sz w:val="28"/>
          <w:szCs w:val="28"/>
        </w:rPr>
        <w:t>«</w:t>
      </w:r>
      <w:r w:rsidR="5058AA2D" w:rsidRPr="381859F9">
        <w:rPr>
          <w:b/>
          <w:bCs/>
          <w:sz w:val="28"/>
          <w:szCs w:val="28"/>
        </w:rPr>
        <w:t>29</w:t>
      </w:r>
      <w:r w:rsidRPr="381859F9">
        <w:rPr>
          <w:b/>
          <w:bCs/>
          <w:sz w:val="28"/>
          <w:szCs w:val="28"/>
        </w:rPr>
        <w:t>» сентября 2021 года</w:t>
      </w: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01536A" w:rsidRDefault="007D6548">
      <w:pPr>
        <w:spacing w:after="120"/>
        <w:jc w:val="center"/>
        <w:rPr>
          <w:b/>
          <w:bCs/>
          <w:sz w:val="40"/>
          <w:szCs w:val="40"/>
        </w:rPr>
      </w:pPr>
      <w:r w:rsidRPr="0001536A">
        <w:rPr>
          <w:b/>
          <w:bCs/>
          <w:sz w:val="40"/>
          <w:szCs w:val="40"/>
        </w:rPr>
        <w:t>ДОКУМЕНТАЦИЯ О ЗАКУПКЕ</w:t>
      </w:r>
    </w:p>
    <w:p w:rsidR="000A2D97" w:rsidRPr="0001536A" w:rsidRDefault="000A2D97">
      <w:pPr>
        <w:spacing w:after="120"/>
        <w:ind w:firstLine="709"/>
        <w:jc w:val="center"/>
        <w:rPr>
          <w:b/>
          <w:bCs/>
          <w:sz w:val="20"/>
          <w:szCs w:val="20"/>
        </w:rPr>
      </w:pPr>
    </w:p>
    <w:p w:rsidR="007D6548" w:rsidRPr="0001536A" w:rsidRDefault="006400A0" w:rsidP="00305BD2">
      <w:pPr>
        <w:spacing w:after="120"/>
        <w:jc w:val="center"/>
        <w:outlineLvl w:val="0"/>
        <w:rPr>
          <w:b/>
          <w:bCs/>
          <w:sz w:val="32"/>
          <w:szCs w:val="32"/>
        </w:rPr>
      </w:pPr>
      <w:r w:rsidRPr="0001536A">
        <w:rPr>
          <w:b/>
          <w:bCs/>
          <w:sz w:val="32"/>
          <w:szCs w:val="32"/>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proofErr w:type="gramStart"/>
      <w:r w:rsidRPr="0001536A">
        <w:rPr>
          <w:b/>
          <w:bCs/>
        </w:rPr>
        <w:t>Публичное акционерное общество «Центр по перевозке грузов в контейнерах «ТрансКонтейнер» (ПАО «ТрансКонтейнер»)</w:t>
      </w:r>
      <w:r w:rsidRPr="0001536A">
        <w:t xml:space="preserve"> в лице филиала ПАО «ТрансКонтейнер» на </w:t>
      </w:r>
      <w:proofErr w:type="spellStart"/>
      <w:r w:rsidR="7EB0B56D" w:rsidRPr="0001536A">
        <w:t>Западно-Сибирской</w:t>
      </w:r>
      <w:proofErr w:type="spellEnd"/>
      <w:r w:rsidR="7EB0B56D" w:rsidRPr="0001536A">
        <w:t xml:space="preserve"> железной дороге</w:t>
      </w:r>
      <w:r w:rsidRPr="0001536A">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075899F7" w:rsidRPr="0001536A">
        <w:t>ЗСИБ</w:t>
      </w:r>
      <w:r w:rsidRPr="0001536A">
        <w:t>-21-</w:t>
      </w:r>
      <w:r w:rsidR="0011D500" w:rsidRPr="0001536A">
        <w:t>0037</w:t>
      </w:r>
      <w:r w:rsidRPr="0001536A">
        <w:t xml:space="preserve"> по предмету закупки </w:t>
      </w:r>
      <w:r w:rsidRPr="0001536A">
        <w:rPr>
          <w:b/>
          <w:bCs/>
        </w:rPr>
        <w:t>«Аренда транспортных средств с экипажем для перевозки</w:t>
      </w:r>
      <w:proofErr w:type="gramEnd"/>
      <w:r w:rsidRPr="0001536A">
        <w:rPr>
          <w:b/>
          <w:bCs/>
        </w:rPr>
        <w:t xml:space="preserve"> порожних и груженых 20-ти и 40-футовых крупнотоннажных контейнеров по городу </w:t>
      </w:r>
      <w:r w:rsidR="00641869">
        <w:rPr>
          <w:b/>
          <w:bCs/>
        </w:rPr>
        <w:t>Барнаул</w:t>
      </w:r>
      <w:r w:rsidRPr="0001536A">
        <w:rPr>
          <w:b/>
          <w:bCs/>
        </w:rPr>
        <w:t>у, а также в пригородном, междугороднем и международном сообщении</w:t>
      </w:r>
      <w:proofErr w:type="gramStart"/>
      <w:r w:rsidRPr="0001536A">
        <w:rPr>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w:t>
      </w:r>
      <w:proofErr w:type="gramEnd"/>
      <w:r w:rsidRPr="0001536A">
        <w:t>далее – Размещение оферты).</w:t>
      </w:r>
    </w:p>
    <w:p w:rsidR="00E6474D" w:rsidRPr="0001536A" w:rsidRDefault="00E6474D" w:rsidP="00E76363">
      <w:pPr>
        <w:pStyle w:val="10"/>
        <w:numPr>
          <w:ilvl w:val="2"/>
          <w:numId w:val="1"/>
        </w:numPr>
        <w:ind w:left="0" w:firstLine="709"/>
        <w:rPr>
          <w:szCs w:val="28"/>
        </w:rPr>
      </w:pPr>
      <w:r w:rsidRPr="0001536A">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sidRPr="0001536A">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01536A" w:rsidRDefault="00E6474D" w:rsidP="00E6474D">
      <w:pPr>
        <w:pStyle w:val="10"/>
        <w:ind w:firstLine="709"/>
        <w:rPr>
          <w:szCs w:val="28"/>
        </w:rPr>
      </w:pPr>
      <w:r w:rsidRPr="0001536A">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01536A">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proofErr w:type="gramStart"/>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w:t>
      </w:r>
      <w:proofErr w:type="gramEnd"/>
      <w:r w:rsidRPr="0001536A">
        <w:rPr>
          <w:szCs w:val="28"/>
        </w:rPr>
        <w:t xml:space="preserve">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r w:rsidRPr="0001536A">
        <w:t>В настоящей документации о закупке используются следующие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proofErr w:type="gramStart"/>
      <w:r w:rsidRPr="0001536A">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01536A">
        <w:lastRenderedPageBreak/>
        <w:t>квалификационным требованиям, и допущенный Конкурсной комиссией к участию в процедуре Размещения оферты.</w:t>
      </w:r>
      <w:proofErr w:type="gramEnd"/>
    </w:p>
    <w:p w:rsidR="007D6548" w:rsidRPr="0001536A" w:rsidRDefault="000A3F49" w:rsidP="00E76363">
      <w:pPr>
        <w:pStyle w:val="10"/>
        <w:numPr>
          <w:ilvl w:val="2"/>
          <w:numId w:val="1"/>
        </w:numPr>
        <w:ind w:left="0" w:firstLine="709"/>
        <w:rPr>
          <w:szCs w:val="28"/>
        </w:rPr>
      </w:pPr>
      <w:r w:rsidRPr="0001536A">
        <w:rPr>
          <w:szCs w:val="28"/>
        </w:rPr>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 xml:space="preserve">настоящей документацией о закупке и </w:t>
      </w:r>
      <w:proofErr w:type="gramStart"/>
      <w:r w:rsidRPr="0001536A">
        <w:t>Положением</w:t>
      </w:r>
      <w:proofErr w:type="gramEnd"/>
      <w:r w:rsidRPr="0001536A">
        <w:t xml:space="preserve"> о закупках.</w:t>
      </w:r>
    </w:p>
    <w:p w:rsidR="007D6548" w:rsidRPr="0001536A" w:rsidRDefault="007D6548" w:rsidP="00E76363">
      <w:pPr>
        <w:pStyle w:val="10"/>
        <w:numPr>
          <w:ilvl w:val="2"/>
          <w:numId w:val="1"/>
        </w:numPr>
        <w:ind w:left="0" w:firstLine="709"/>
        <w:rPr>
          <w:szCs w:val="28"/>
        </w:rPr>
      </w:pPr>
      <w:proofErr w:type="gramStart"/>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01536A">
        <w:lastRenderedPageBreak/>
        <w:t>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01536A">
        <w:t>с даты проведения</w:t>
      </w:r>
      <w:proofErr w:type="gramEnd"/>
      <w:r w:rsidRPr="0001536A">
        <w:t xml:space="preserve"> соответствующего этапа  Размещения оферты.</w:t>
      </w:r>
    </w:p>
    <w:p w:rsidR="00494C14" w:rsidRPr="0001536A" w:rsidRDefault="00494C14" w:rsidP="00494C14">
      <w:pPr>
        <w:pStyle w:val="10"/>
        <w:widowControl w:val="0"/>
        <w:ind w:firstLine="709"/>
      </w:pPr>
      <w:r w:rsidRPr="0001536A">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01536A">
        <w:t>Положением</w:t>
      </w:r>
      <w:proofErr w:type="gramEnd"/>
      <w:r w:rsidRPr="0001536A">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1536A">
        <w:t>с даты истечения</w:t>
      </w:r>
      <w:proofErr w:type="gramEnd"/>
      <w:r w:rsidRPr="0001536A">
        <w:t xml:space="preserve">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proofErr w:type="gramStart"/>
      <w:r w:rsidRPr="0001536A">
        <w:t>Конфиденциальная информация, ставшая известной сторонам при проведении Размещения оферты не может</w:t>
      </w:r>
      <w:proofErr w:type="gramEnd"/>
      <w:r w:rsidRPr="0001536A">
        <w:t xml:space="preserve"> быть передана третьим лицам за </w:t>
      </w:r>
      <w:r w:rsidRPr="0001536A">
        <w:lastRenderedPageBreak/>
        <w:t>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1536A">
        <w:t>я(</w:t>
      </w:r>
      <w:proofErr w:type="gramEnd"/>
      <w:r w:rsidRPr="0001536A">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01536A">
        <w:t>дополнениях</w:t>
      </w:r>
      <w:proofErr w:type="gramEnd"/>
      <w:r w:rsidRPr="0001536A">
        <w:t>,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01536A">
        <w:rPr>
          <w:rFonts w:eastAsia="MS Mincho"/>
          <w:sz w:val="28"/>
          <w:szCs w:val="28"/>
        </w:rPr>
        <w:t>у(</w:t>
      </w:r>
      <w:proofErr w:type="gramEnd"/>
      <w:r w:rsidRPr="0001536A">
        <w:rPr>
          <w:rFonts w:eastAsia="MS Mincho"/>
          <w:sz w:val="28"/>
          <w:szCs w:val="28"/>
        </w:rPr>
        <w:t>-</w:t>
      </w:r>
      <w:proofErr w:type="spellStart"/>
      <w:r w:rsidRPr="0001536A">
        <w:rPr>
          <w:rFonts w:eastAsia="MS Mincho"/>
          <w:sz w:val="28"/>
          <w:szCs w:val="28"/>
        </w:rPr>
        <w:t>ам</w:t>
      </w:r>
      <w:proofErr w:type="spellEnd"/>
      <w:r w:rsidRPr="0001536A">
        <w:rPr>
          <w:rFonts w:eastAsia="MS Mincho"/>
          <w:sz w:val="28"/>
          <w:szCs w:val="28"/>
        </w:rPr>
        <w:t>) электронной почты представителя(-ей) Заказчика/Организатора, указанному(-</w:t>
      </w:r>
      <w:proofErr w:type="spellStart"/>
      <w:r w:rsidRPr="0001536A">
        <w:rPr>
          <w:rFonts w:eastAsia="MS Mincho"/>
          <w:sz w:val="28"/>
          <w:szCs w:val="28"/>
        </w:rPr>
        <w:t>ым</w:t>
      </w:r>
      <w:proofErr w:type="spellEnd"/>
      <w:r w:rsidRPr="0001536A">
        <w:rPr>
          <w:rFonts w:eastAsia="MS Mincho"/>
          <w:sz w:val="28"/>
          <w:szCs w:val="28"/>
        </w:rPr>
        <w:t>)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1536A">
        <w:rPr>
          <w:rFonts w:eastAsia="MS Mincho"/>
          <w:sz w:val="28"/>
          <w:szCs w:val="28"/>
        </w:rPr>
        <w:t>с даты поступления</w:t>
      </w:r>
      <w:proofErr w:type="gramEnd"/>
      <w:r w:rsidRPr="0001536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01536A">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01536A">
        <w:rPr>
          <w:sz w:val="28"/>
          <w:szCs w:val="28"/>
        </w:rPr>
        <w:t>с даты размещения</w:t>
      </w:r>
      <w:proofErr w:type="gramEnd"/>
      <w:r w:rsidRPr="0001536A">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proofErr w:type="spellStart"/>
      <w:r w:rsidRPr="0001536A">
        <w:rPr>
          <w:rFonts w:eastAsia="MS Mincho"/>
          <w:b/>
        </w:rPr>
        <w:t>Антикоррупционная</w:t>
      </w:r>
      <w:proofErr w:type="spellEnd"/>
      <w:r w:rsidRPr="0001536A">
        <w:rPr>
          <w:rFonts w:eastAsia="MS Mincho"/>
          <w:b/>
        </w:rPr>
        <w:t xml:space="preserve"> оговорка</w:t>
      </w:r>
    </w:p>
    <w:p w:rsidR="005812B7" w:rsidRPr="0001536A" w:rsidRDefault="00034877" w:rsidP="009C7696">
      <w:pPr>
        <w:pStyle w:val="afa"/>
        <w:numPr>
          <w:ilvl w:val="0"/>
          <w:numId w:val="22"/>
        </w:numPr>
        <w:ind w:left="0" w:firstLine="709"/>
        <w:rPr>
          <w:sz w:val="28"/>
          <w:szCs w:val="28"/>
        </w:rPr>
      </w:pPr>
      <w:proofErr w:type="gramStart"/>
      <w:r w:rsidRPr="0001536A">
        <w:rPr>
          <w:sz w:val="28"/>
          <w:szCs w:val="28"/>
        </w:rPr>
        <w:t xml:space="preserve">В рамках проведения настоящей закупки участникам, Заказчику/Организатору, их </w:t>
      </w:r>
      <w:proofErr w:type="spellStart"/>
      <w:r w:rsidRPr="0001536A">
        <w:rPr>
          <w:sz w:val="28"/>
          <w:szCs w:val="28"/>
        </w:rPr>
        <w:t>аффилированным</w:t>
      </w:r>
      <w:proofErr w:type="spellEnd"/>
      <w:r w:rsidRPr="0001536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01536A" w:rsidRDefault="007E0067" w:rsidP="00E04934">
      <w:pPr>
        <w:pStyle w:val="afa"/>
        <w:rPr>
          <w:sz w:val="28"/>
          <w:szCs w:val="28"/>
        </w:rPr>
      </w:pPr>
      <w:r w:rsidRPr="0001536A">
        <w:rPr>
          <w:sz w:val="28"/>
          <w:szCs w:val="28"/>
        </w:rPr>
        <w:t xml:space="preserve">В рамках проведения закупки участники, Заказчик/Организатор, их </w:t>
      </w:r>
      <w:proofErr w:type="spellStart"/>
      <w:r w:rsidRPr="0001536A">
        <w:rPr>
          <w:sz w:val="28"/>
          <w:szCs w:val="28"/>
        </w:rPr>
        <w:t>аффилированные</w:t>
      </w:r>
      <w:proofErr w:type="spellEnd"/>
      <w:r w:rsidRPr="0001536A">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lastRenderedPageBreak/>
        <w:t xml:space="preserve">В случае установления нарушения участником,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proofErr w:type="gramStart"/>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r w:rsidRPr="0001536A">
          <w:rPr>
            <w:color w:val="0000FF"/>
            <w:sz w:val="28"/>
            <w:szCs w:val="28"/>
            <w:u w:val="single"/>
          </w:rPr>
          <w:t>anticorr@trcont.ru</w:t>
        </w:r>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proofErr w:type="gramStart"/>
      <w:r w:rsidRPr="0001536A">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36A">
        <w:rPr>
          <w:sz w:val="28"/>
          <w:szCs w:val="28"/>
        </w:rPr>
        <w:t xml:space="preserve"> </w:t>
      </w:r>
      <w:proofErr w:type="gramStart"/>
      <w:r w:rsidRPr="0001536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1536A">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36A">
        <w:rPr>
          <w:sz w:val="28"/>
          <w:szCs w:val="28"/>
        </w:rPr>
        <w:t>указанных</w:t>
      </w:r>
      <w:proofErr w:type="gramEnd"/>
      <w:r w:rsidRPr="0001536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proofErr w:type="spellStart"/>
      <w:r w:rsidRPr="0001536A">
        <w:rPr>
          <w:sz w:val="28"/>
          <w:szCs w:val="28"/>
        </w:rPr>
        <w:t>д</w:t>
      </w:r>
      <w:proofErr w:type="spellEnd"/>
      <w:r w:rsidRPr="0001536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«ТрансКонтейнер»;</w:t>
      </w:r>
    </w:p>
    <w:p w:rsidR="005E092C" w:rsidRPr="0001536A" w:rsidRDefault="00655386" w:rsidP="00045327">
      <w:pPr>
        <w:ind w:firstLine="709"/>
        <w:jc w:val="both"/>
        <w:rPr>
          <w:sz w:val="28"/>
          <w:szCs w:val="28"/>
        </w:rPr>
      </w:pPr>
      <w:proofErr w:type="spellStart"/>
      <w:proofErr w:type="gramStart"/>
      <w:r w:rsidRPr="0001536A">
        <w:rPr>
          <w:sz w:val="28"/>
          <w:szCs w:val="28"/>
        </w:rPr>
        <w:lastRenderedPageBreak/>
        <w:t>з</w:t>
      </w:r>
      <w:proofErr w:type="spellEnd"/>
      <w:r w:rsidRPr="0001536A">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«ТрансКонтейнер»;</w:t>
      </w:r>
      <w:proofErr w:type="gramEnd"/>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01536A">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01536A">
        <w:rPr>
          <w:sz w:val="28"/>
          <w:szCs w:val="28"/>
        </w:rPr>
        <w:t>е(</w:t>
      </w:r>
      <w:proofErr w:type="gramEnd"/>
      <w:r w:rsidRPr="0001536A">
        <w:rPr>
          <w:sz w:val="28"/>
          <w:szCs w:val="28"/>
        </w:rPr>
        <w:t>-ах), указанном(-</w:t>
      </w:r>
      <w:proofErr w:type="spellStart"/>
      <w:r w:rsidRPr="0001536A">
        <w:rPr>
          <w:sz w:val="28"/>
          <w:szCs w:val="28"/>
        </w:rPr>
        <w:t>ых</w:t>
      </w:r>
      <w:proofErr w:type="spellEnd"/>
      <w:r w:rsidRPr="0001536A">
        <w:rPr>
          <w:sz w:val="28"/>
          <w:szCs w:val="28"/>
        </w:rPr>
        <w:t>)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w:t>
      </w:r>
      <w:proofErr w:type="gramStart"/>
      <w:r w:rsidRPr="0001536A">
        <w:rPr>
          <w:sz w:val="28"/>
          <w:szCs w:val="28"/>
        </w:rPr>
        <w:t>а(</w:t>
      </w:r>
      <w:proofErr w:type="gramEnd"/>
      <w:r w:rsidRPr="0001536A">
        <w:rPr>
          <w:sz w:val="28"/>
          <w:szCs w:val="28"/>
        </w:rPr>
        <w:t>-</w:t>
      </w:r>
      <w:proofErr w:type="spellStart"/>
      <w:r w:rsidRPr="0001536A">
        <w:rPr>
          <w:sz w:val="28"/>
          <w:szCs w:val="28"/>
        </w:rPr>
        <w:t>ов</w:t>
      </w:r>
      <w:proofErr w:type="spellEnd"/>
      <w:r w:rsidRPr="0001536A">
        <w:rPr>
          <w:sz w:val="28"/>
          <w:szCs w:val="28"/>
        </w:rPr>
        <w:t>)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 xml:space="preserve">Предоставляемые в составе Заявки документы должны быть четко напечатаны. </w:t>
      </w:r>
      <w:proofErr w:type="gramStart"/>
      <w:r w:rsidRPr="0001536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1536A">
        <w:rPr>
          <w:sz w:val="28"/>
          <w:szCs w:val="28"/>
        </w:rPr>
        <w:t>непредставленными</w:t>
      </w:r>
      <w:proofErr w:type="spellEnd"/>
      <w:r w:rsidRPr="0001536A">
        <w:rPr>
          <w:sz w:val="28"/>
          <w:szCs w:val="28"/>
        </w:rPr>
        <w:t>.</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w:t>
      </w:r>
      <w:proofErr w:type="gramStart"/>
      <w:r w:rsidRPr="0001536A">
        <w:rPr>
          <w:sz w:val="28"/>
          <w:szCs w:val="28"/>
        </w:rPr>
        <w:t>е(</w:t>
      </w:r>
      <w:proofErr w:type="gramEnd"/>
      <w:r w:rsidRPr="0001536A">
        <w:rPr>
          <w:sz w:val="28"/>
          <w:szCs w:val="28"/>
        </w:rPr>
        <w:t>-ах), установленной(-</w:t>
      </w:r>
      <w:proofErr w:type="spellStart"/>
      <w:r w:rsidRPr="0001536A">
        <w:rPr>
          <w:sz w:val="28"/>
          <w:szCs w:val="28"/>
        </w:rPr>
        <w:t>ых</w:t>
      </w:r>
      <w:proofErr w:type="spellEnd"/>
      <w:r w:rsidRPr="0001536A">
        <w:rPr>
          <w:sz w:val="28"/>
          <w:szCs w:val="28"/>
        </w:rPr>
        <w:t>)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01536A">
        <w:rPr>
          <w:sz w:val="28"/>
        </w:rPr>
        <w:t>у(</w:t>
      </w:r>
      <w:proofErr w:type="gramEnd"/>
      <w:r w:rsidRPr="0001536A">
        <w:rPr>
          <w:sz w:val="28"/>
        </w:rPr>
        <w:t>-</w:t>
      </w:r>
      <w:proofErr w:type="spellStart"/>
      <w:r w:rsidRPr="0001536A">
        <w:rPr>
          <w:sz w:val="28"/>
        </w:rPr>
        <w:t>ам</w:t>
      </w:r>
      <w:proofErr w:type="spellEnd"/>
      <w:r w:rsidRPr="0001536A">
        <w:rPr>
          <w:sz w:val="28"/>
        </w:rPr>
        <w:t>) электронной почты представителя(-ей) Организатора, указанному(-</w:t>
      </w:r>
      <w:proofErr w:type="spellStart"/>
      <w:r w:rsidRPr="0001536A">
        <w:rPr>
          <w:sz w:val="28"/>
        </w:rPr>
        <w:t>ым</w:t>
      </w:r>
      <w:proofErr w:type="spellEnd"/>
      <w:r w:rsidRPr="0001536A">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lastRenderedPageBreak/>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01536A">
        <w:rPr>
          <w:sz w:val="28"/>
          <w:szCs w:val="28"/>
        </w:rPr>
        <w:t>флеш-память</w:t>
      </w:r>
      <w:proofErr w:type="spellEnd"/>
      <w:r w:rsidRPr="0001536A">
        <w:rPr>
          <w:sz w:val="28"/>
          <w:szCs w:val="28"/>
        </w:rPr>
        <w:t xml:space="preserve"> или компакт-диск), содержащий файлы распространенных форматов: с расширением (*.</w:t>
      </w:r>
      <w:proofErr w:type="spellStart"/>
      <w:r w:rsidRPr="0001536A">
        <w:rPr>
          <w:sz w:val="28"/>
          <w:szCs w:val="28"/>
        </w:rPr>
        <w:t>pdf</w:t>
      </w:r>
      <w:proofErr w:type="spellEnd"/>
      <w:r w:rsidRPr="0001536A">
        <w:rPr>
          <w:sz w:val="28"/>
          <w:szCs w:val="28"/>
        </w:rPr>
        <w:t>),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w:t>
      </w:r>
      <w:proofErr w:type="spellStart"/>
      <w:r w:rsidRPr="0001536A">
        <w:rPr>
          <w:sz w:val="28"/>
          <w:szCs w:val="28"/>
        </w:rPr>
        <w:t>т</w:t>
      </w:r>
      <w:proofErr w:type="gramStart"/>
      <w:r w:rsidRPr="0001536A">
        <w:rPr>
          <w:sz w:val="28"/>
          <w:szCs w:val="28"/>
        </w:rPr>
        <w:t>.д</w:t>
      </w:r>
      <w:proofErr w:type="spellEnd"/>
      <w:proofErr w:type="gramEnd"/>
      <w:r w:rsidRPr="0001536A">
        <w:rPr>
          <w:sz w:val="28"/>
          <w:szCs w:val="28"/>
        </w:rPr>
        <w:t xml:space="preserve">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1536A">
        <w:rPr>
          <w:sz w:val="28"/>
          <w:szCs w:val="28"/>
        </w:rPr>
        <w:t>файлы</w:t>
      </w:r>
      <w:proofErr w:type="gramEnd"/>
      <w:r w:rsidRPr="0001536A">
        <w:rPr>
          <w:sz w:val="28"/>
          <w:szCs w:val="28"/>
        </w:rPr>
        <w:t xml:space="preserve"> прилагаемые в форматах с расширением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proofErr w:type="gramStart"/>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01536A">
        <w:rPr>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 xml:space="preserve">отдельным файлом с наименованием «Обеспечение </w:t>
      </w:r>
      <w:proofErr w:type="spellStart"/>
      <w:r w:rsidRPr="0001536A">
        <w:rPr>
          <w:sz w:val="28"/>
        </w:rPr>
        <w:t>заявки.pdf</w:t>
      </w:r>
      <w:proofErr w:type="spellEnd"/>
      <w:r w:rsidRPr="0001536A">
        <w:rPr>
          <w:sz w:val="28"/>
        </w:rPr>
        <w:t>.».</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01536A">
        <w:rPr>
          <w:sz w:val="28"/>
        </w:rPr>
        <w:lastRenderedPageBreak/>
        <w:t>«ОБЕСПЕЧЕНИЕ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proofErr w:type="gramStart"/>
      <w:r w:rsidRPr="0001536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01536A">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01536A">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01536A">
        <w:rPr>
          <w:sz w:val="28"/>
          <w:szCs w:val="28"/>
        </w:rPr>
        <w:t>у(</w:t>
      </w:r>
      <w:proofErr w:type="gramEnd"/>
      <w:r w:rsidRPr="0001536A">
        <w:rPr>
          <w:sz w:val="28"/>
          <w:szCs w:val="28"/>
        </w:rPr>
        <w:t>-</w:t>
      </w:r>
      <w:proofErr w:type="spellStart"/>
      <w:r w:rsidRPr="0001536A">
        <w:rPr>
          <w:sz w:val="28"/>
          <w:szCs w:val="28"/>
        </w:rPr>
        <w:t>ам</w:t>
      </w:r>
      <w:proofErr w:type="spellEnd"/>
      <w:r w:rsidRPr="0001536A">
        <w:rPr>
          <w:sz w:val="28"/>
          <w:szCs w:val="28"/>
        </w:rPr>
        <w:t>) электронной почты представителя(-ей) Заказчика/Организатора, указанному(-</w:t>
      </w:r>
      <w:proofErr w:type="spellStart"/>
      <w:r w:rsidRPr="0001536A">
        <w:rPr>
          <w:sz w:val="28"/>
          <w:szCs w:val="28"/>
        </w:rPr>
        <w:t>ым</w:t>
      </w:r>
      <w:proofErr w:type="spellEnd"/>
      <w:r w:rsidRPr="0001536A">
        <w:rPr>
          <w:sz w:val="28"/>
          <w:szCs w:val="28"/>
        </w:rPr>
        <w:t>)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w:t>
      </w:r>
      <w:r w:rsidRPr="0001536A">
        <w:rPr>
          <w:sz w:val="28"/>
          <w:szCs w:val="28"/>
        </w:rPr>
        <w:lastRenderedPageBreak/>
        <w:t>(Техническом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1536A">
        <w:rPr>
          <w:sz w:val="28"/>
          <w:szCs w:val="28"/>
        </w:rPr>
        <w:t>более предельного</w:t>
      </w:r>
      <w:proofErr w:type="gramEnd"/>
      <w:r w:rsidRPr="0001536A">
        <w:rPr>
          <w:sz w:val="28"/>
          <w:szCs w:val="28"/>
        </w:rPr>
        <w:t xml:space="preserve">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01536A">
        <w:rPr>
          <w:sz w:val="28"/>
          <w:szCs w:val="28"/>
        </w:rPr>
        <w:t>я(</w:t>
      </w:r>
      <w:proofErr w:type="gramEnd"/>
      <w:r w:rsidRPr="0001536A">
        <w:rPr>
          <w:sz w:val="28"/>
          <w:szCs w:val="28"/>
        </w:rPr>
        <w:t>-ей).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01536A">
        <w:rPr>
          <w:sz w:val="28"/>
          <w:szCs w:val="28"/>
        </w:rPr>
        <w:t>о-</w:t>
      </w:r>
      <w:proofErr w:type="gramEnd"/>
      <w:r w:rsidRPr="0001536A">
        <w:rPr>
          <w:sz w:val="28"/>
          <w:szCs w:val="28"/>
        </w:rPr>
        <w:t xml:space="preserve">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sidRPr="0001536A">
        <w:rPr>
          <w:sz w:val="28"/>
          <w:szCs w:val="28"/>
        </w:rPr>
        <w:lastRenderedPageBreak/>
        <w:t>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proofErr w:type="gramStart"/>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01536A" w:rsidRDefault="00DD2344" w:rsidP="00DD6AC9">
      <w:pPr>
        <w:pStyle w:val="aff9"/>
        <w:ind w:left="0" w:firstLine="709"/>
        <w:jc w:val="both"/>
        <w:rPr>
          <w:sz w:val="28"/>
          <w:szCs w:val="28"/>
        </w:rPr>
      </w:pPr>
      <w:r w:rsidRPr="0001536A">
        <w:rPr>
          <w:sz w:val="28"/>
          <w:szCs w:val="28"/>
        </w:rPr>
        <w:t>Участни</w:t>
      </w:r>
      <w:proofErr w:type="gramStart"/>
      <w:r w:rsidRPr="0001536A">
        <w:rPr>
          <w:sz w:val="28"/>
          <w:szCs w:val="28"/>
        </w:rPr>
        <w:t>к(</w:t>
      </w:r>
      <w:proofErr w:type="gramEnd"/>
      <w:r w:rsidRPr="0001536A">
        <w:rPr>
          <w:sz w:val="28"/>
          <w:szCs w:val="28"/>
        </w:rPr>
        <w:t>-и), допущенный(-</w:t>
      </w:r>
      <w:proofErr w:type="spellStart"/>
      <w:r w:rsidRPr="0001536A">
        <w:rPr>
          <w:sz w:val="28"/>
          <w:szCs w:val="28"/>
        </w:rPr>
        <w:t>ые</w:t>
      </w:r>
      <w:proofErr w:type="spellEnd"/>
      <w:r w:rsidRPr="0001536A">
        <w:rPr>
          <w:sz w:val="28"/>
          <w:szCs w:val="28"/>
        </w:rPr>
        <w:t>) по результатам проведения процедуры Размещения оферты, считается(-</w:t>
      </w:r>
      <w:proofErr w:type="spellStart"/>
      <w:r w:rsidRPr="0001536A">
        <w:rPr>
          <w:sz w:val="28"/>
          <w:szCs w:val="28"/>
        </w:rPr>
        <w:t>ются</w:t>
      </w:r>
      <w:proofErr w:type="spellEnd"/>
      <w:r w:rsidRPr="0001536A">
        <w:rPr>
          <w:sz w:val="28"/>
          <w:szCs w:val="28"/>
        </w:rPr>
        <w:t>) победителем(-</w:t>
      </w:r>
      <w:proofErr w:type="spellStart"/>
      <w:r w:rsidRPr="0001536A">
        <w:rPr>
          <w:sz w:val="28"/>
          <w:szCs w:val="28"/>
        </w:rPr>
        <w:t>ями</w:t>
      </w:r>
      <w:proofErr w:type="spellEnd"/>
      <w:r w:rsidRPr="0001536A">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01536A">
        <w:rPr>
          <w:sz w:val="28"/>
          <w:szCs w:val="28"/>
        </w:rPr>
        <w:t>ь(</w:t>
      </w:r>
      <w:proofErr w:type="gramEnd"/>
      <w:r w:rsidRPr="0001536A">
        <w:rPr>
          <w:sz w:val="28"/>
          <w:szCs w:val="28"/>
        </w:rPr>
        <w:t>-и)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1536A">
        <w:rPr>
          <w:sz w:val="28"/>
          <w:szCs w:val="28"/>
        </w:rPr>
        <w:t>я(</w:t>
      </w:r>
      <w:proofErr w:type="gramEnd"/>
      <w:r w:rsidRPr="0001536A">
        <w:rPr>
          <w:sz w:val="28"/>
          <w:szCs w:val="28"/>
        </w:rPr>
        <w:t>-ей)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lastRenderedPageBreak/>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 xml:space="preserve">6) невнесения обеспечения Заявки (если документацией о закупке установлено </w:t>
      </w:r>
      <w:proofErr w:type="gramStart"/>
      <w:r w:rsidRPr="0001536A">
        <w:rPr>
          <w:sz w:val="28"/>
        </w:rPr>
        <w:t>требование</w:t>
      </w:r>
      <w:proofErr w:type="gramEnd"/>
      <w:r w:rsidRPr="0001536A">
        <w:rPr>
          <w:sz w:val="28"/>
        </w:rPr>
        <w:t xml:space="preserve">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w:t>
      </w:r>
      <w:proofErr w:type="spellStart"/>
      <w:r w:rsidRPr="0001536A">
        <w:rPr>
          <w:sz w:val="28"/>
          <w:szCs w:val="28"/>
        </w:rPr>
        <w:t>з</w:t>
      </w:r>
      <w:proofErr w:type="spellEnd"/>
      <w:r w:rsidRPr="0001536A">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01536A">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 xml:space="preserve">Претенденты или их представители не вправе участвовать </w:t>
      </w:r>
      <w:proofErr w:type="gramStart"/>
      <w:r w:rsidRPr="0001536A">
        <w:rPr>
          <w:sz w:val="28"/>
          <w:szCs w:val="28"/>
        </w:rPr>
        <w:t>в</w:t>
      </w:r>
      <w:proofErr w:type="gramEnd"/>
      <w:r w:rsidRPr="0001536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 xml:space="preserve">В случае если </w:t>
      </w:r>
      <w:proofErr w:type="gramStart"/>
      <w:r w:rsidRPr="0001536A">
        <w:rPr>
          <w:sz w:val="28"/>
          <w:szCs w:val="28"/>
        </w:rPr>
        <w:t>на основании результатов рассмотрения Заявок принято решение об отказе в допуске к участию в процедуре</w:t>
      </w:r>
      <w:proofErr w:type="gramEnd"/>
      <w:r w:rsidRPr="0001536A">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01536A">
        <w:rPr>
          <w:sz w:val="28"/>
          <w:szCs w:val="28"/>
        </w:rPr>
        <w:t>,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1536A">
        <w:rPr>
          <w:sz w:val="28"/>
          <w:szCs w:val="28"/>
        </w:rPr>
        <w:t xml:space="preserve">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 xml:space="preserve">результаты рассмотрения Заявок </w:t>
      </w:r>
      <w:proofErr w:type="gramStart"/>
      <w:r w:rsidRPr="0001536A">
        <w:rPr>
          <w:color w:val="auto"/>
          <w:sz w:val="28"/>
          <w:szCs w:val="28"/>
        </w:rPr>
        <w:t>на участие в процедуре Размещения оферты с указанием Заявок на участие в закупке</w:t>
      </w:r>
      <w:proofErr w:type="gramEnd"/>
      <w:r w:rsidRPr="0001536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proofErr w:type="gramStart"/>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 xml:space="preserve">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01536A">
        <w:rPr>
          <w:sz w:val="28"/>
          <w:szCs w:val="28"/>
        </w:rPr>
        <w:t>е(</w:t>
      </w:r>
      <w:proofErr w:type="gramEnd"/>
      <w:r w:rsidRPr="0001536A">
        <w:rPr>
          <w:sz w:val="28"/>
          <w:szCs w:val="28"/>
        </w:rPr>
        <w:t>-</w:t>
      </w:r>
      <w:proofErr w:type="spellStart"/>
      <w:r w:rsidRPr="0001536A">
        <w:rPr>
          <w:sz w:val="28"/>
          <w:szCs w:val="28"/>
        </w:rPr>
        <w:t>ях</w:t>
      </w:r>
      <w:proofErr w:type="spellEnd"/>
      <w:r w:rsidRPr="0001536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proofErr w:type="gramStart"/>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01536A">
        <w:rPr>
          <w:sz w:val="28"/>
          <w:szCs w:val="28"/>
        </w:rPr>
        <w:t xml:space="preserve"> оферты. В случае</w:t>
      </w:r>
      <w:proofErr w:type="gramStart"/>
      <w:r w:rsidRPr="0001536A">
        <w:rPr>
          <w:sz w:val="28"/>
          <w:szCs w:val="28"/>
        </w:rPr>
        <w:t>,</w:t>
      </w:r>
      <w:proofErr w:type="gramEnd"/>
      <w:r w:rsidRPr="0001536A">
        <w:rPr>
          <w:sz w:val="28"/>
          <w:szCs w:val="28"/>
        </w:rPr>
        <w:t xml:space="preserve">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01536A">
        <w:rPr>
          <w:rFonts w:eastAsia="Calibri"/>
          <w:sz w:val="28"/>
          <w:szCs w:val="28"/>
          <w:lang w:eastAsia="en-US"/>
        </w:rPr>
        <w:t>требованиям, установленным в настоящей документации о закупке и допущена</w:t>
      </w:r>
      <w:proofErr w:type="gramEnd"/>
      <w:r w:rsidRPr="0001536A">
        <w:rPr>
          <w:rFonts w:eastAsia="Calibri"/>
          <w:sz w:val="28"/>
          <w:szCs w:val="28"/>
          <w:lang w:eastAsia="en-US"/>
        </w:rPr>
        <w:t xml:space="preserve">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lastRenderedPageBreak/>
        <w:t xml:space="preserve">В </w:t>
      </w:r>
      <w:proofErr w:type="gramStart"/>
      <w:r w:rsidRPr="0001536A">
        <w:rPr>
          <w:sz w:val="28"/>
          <w:szCs w:val="28"/>
        </w:rPr>
        <w:t>случаях</w:t>
      </w:r>
      <w:proofErr w:type="gramEnd"/>
      <w:r w:rsidRPr="0001536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color w:val="000000"/>
          <w:sz w:val="28"/>
          <w:szCs w:val="28"/>
        </w:rPr>
        <w:t>с даты</w:t>
      </w:r>
      <w:proofErr w:type="gramEnd"/>
      <w:r w:rsidRPr="0001536A">
        <w:rPr>
          <w:color w:val="000000"/>
          <w:sz w:val="28"/>
          <w:szCs w:val="28"/>
        </w:rPr>
        <w:t xml:space="preserve"> указанного одобрения.</w:t>
      </w:r>
    </w:p>
    <w:p w:rsidR="00A921CD" w:rsidRPr="0001536A" w:rsidRDefault="00381CD3" w:rsidP="009C7696">
      <w:pPr>
        <w:numPr>
          <w:ilvl w:val="0"/>
          <w:numId w:val="12"/>
        </w:numPr>
        <w:suppressAutoHyphens w:val="0"/>
        <w:ind w:left="0" w:firstLine="709"/>
        <w:jc w:val="both"/>
        <w:rPr>
          <w:sz w:val="28"/>
          <w:szCs w:val="28"/>
        </w:rPr>
      </w:pPr>
      <w:proofErr w:type="gramStart"/>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01536A">
        <w:rPr>
          <w:sz w:val="28"/>
          <w:szCs w:val="28"/>
        </w:rPr>
        <w:t xml:space="preserve"> </w:t>
      </w:r>
      <w:proofErr w:type="gramStart"/>
      <w:r w:rsidRPr="0001536A">
        <w:rPr>
          <w:sz w:val="28"/>
          <w:szCs w:val="28"/>
        </w:rPr>
        <w:t>соответствии</w:t>
      </w:r>
      <w:proofErr w:type="gramEnd"/>
      <w:r w:rsidRPr="0001536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proofErr w:type="gramStart"/>
      <w:r w:rsidRPr="0001536A">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01536A">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01536A" w:rsidRDefault="008309A6" w:rsidP="009C7696">
      <w:pPr>
        <w:numPr>
          <w:ilvl w:val="0"/>
          <w:numId w:val="12"/>
        </w:numPr>
        <w:ind w:left="0" w:firstLine="709"/>
        <w:jc w:val="both"/>
        <w:rPr>
          <w:sz w:val="28"/>
          <w:szCs w:val="28"/>
        </w:rPr>
      </w:pPr>
      <w:r w:rsidRPr="0001536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1536A">
        <w:rPr>
          <w:sz w:val="28"/>
          <w:szCs w:val="28"/>
        </w:rPr>
        <w:t>,</w:t>
      </w:r>
      <w:proofErr w:type="gramEnd"/>
      <w:r w:rsidRPr="0001536A">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1536A">
        <w:rPr>
          <w:sz w:val="28"/>
          <w:szCs w:val="28"/>
        </w:rPr>
        <w:t>с даты признания</w:t>
      </w:r>
      <w:proofErr w:type="gramEnd"/>
      <w:r w:rsidRPr="0001536A">
        <w:rPr>
          <w:sz w:val="28"/>
          <w:szCs w:val="28"/>
        </w:rPr>
        <w:t xml:space="preserve">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proofErr w:type="gramStart"/>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1536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w:t>
      </w:r>
      <w:r w:rsidRPr="0001536A">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 xml:space="preserve">В случае </w:t>
      </w:r>
      <w:proofErr w:type="gramStart"/>
      <w:r w:rsidRPr="0001536A">
        <w:rPr>
          <w:rFonts w:eastAsia="MS Mincho"/>
          <w:sz w:val="28"/>
          <w:szCs w:val="28"/>
        </w:rPr>
        <w:t>выбора способа обеспечения исполнения договора</w:t>
      </w:r>
      <w:proofErr w:type="gramEnd"/>
      <w:r w:rsidRPr="0001536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1536A">
        <w:rPr>
          <w:rFonts w:eastAsia="MS Mincho"/>
          <w:sz w:val="28"/>
          <w:szCs w:val="28"/>
        </w:rPr>
        <w:t>дств в к</w:t>
      </w:r>
      <w:proofErr w:type="gramEnd"/>
      <w:r w:rsidRPr="0001536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1536A">
        <w:rPr>
          <w:rFonts w:eastAsia="MS Mincho"/>
          <w:sz w:val="28"/>
          <w:szCs w:val="28"/>
        </w:rPr>
        <w:t>дств сч</w:t>
      </w:r>
      <w:proofErr w:type="gramEnd"/>
      <w:r w:rsidRPr="0001536A">
        <w:rPr>
          <w:rFonts w:eastAsia="MS Mincho"/>
          <w:sz w:val="28"/>
          <w:szCs w:val="28"/>
        </w:rPr>
        <w:t>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sidRPr="0001536A">
        <w:rPr>
          <w:sz w:val="28"/>
          <w:szCs w:val="28"/>
        </w:rPr>
        <w:lastRenderedPageBreak/>
        <w:t xml:space="preserve">представлено, такой </w:t>
      </w:r>
      <w:proofErr w:type="gramStart"/>
      <w:r w:rsidRPr="0001536A">
        <w:rPr>
          <w:sz w:val="28"/>
          <w:szCs w:val="28"/>
        </w:rPr>
        <w:t>договор</w:t>
      </w:r>
      <w:proofErr w:type="gramEnd"/>
      <w:r w:rsidRPr="0001536A">
        <w:rPr>
          <w:sz w:val="28"/>
          <w:szCs w:val="28"/>
        </w:rPr>
        <w:t xml:space="preserve">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proofErr w:type="gramStart"/>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Pr="0001536A">
        <w:rPr>
          <w:szCs w:val="28"/>
        </w:rPr>
        <w:t>многоэтапность</w:t>
      </w:r>
      <w:proofErr w:type="spellEnd"/>
      <w:r w:rsidRPr="0001536A">
        <w:rPr>
          <w:szCs w:val="28"/>
        </w:rPr>
        <w:t xml:space="preserve">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w:t>
      </w:r>
      <w:proofErr w:type="gramStart"/>
      <w:r w:rsidRPr="0001536A">
        <w:rPr>
          <w:szCs w:val="28"/>
        </w:rPr>
        <w:t xml:space="preserve">подведения итогов </w:t>
      </w:r>
      <w:r w:rsidRPr="0001536A">
        <w:t>процедуры Размещения оферты</w:t>
      </w:r>
      <w:proofErr w:type="gramEnd"/>
      <w:r w:rsidRPr="0001536A">
        <w:t xml:space="preserve">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01536A">
        <w:rPr>
          <w:szCs w:val="28"/>
        </w:rPr>
        <w:t>и(</w:t>
      </w:r>
      <w:proofErr w:type="gramEnd"/>
      <w:r w:rsidRPr="0001536A">
        <w:rPr>
          <w:szCs w:val="28"/>
        </w:rPr>
        <w:t>-</w:t>
      </w:r>
      <w:proofErr w:type="spellStart"/>
      <w:r w:rsidRPr="0001536A">
        <w:rPr>
          <w:szCs w:val="28"/>
        </w:rPr>
        <w:t>ок</w:t>
      </w:r>
      <w:proofErr w:type="spellEnd"/>
      <w:r w:rsidRPr="0001536A">
        <w:rPr>
          <w:szCs w:val="28"/>
        </w:rPr>
        <w:t xml:space="preserve">)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w:t>
      </w:r>
      <w:proofErr w:type="gramStart"/>
      <w:r w:rsidRPr="0001536A">
        <w:rPr>
          <w:szCs w:val="28"/>
        </w:rPr>
        <w:t>а(</w:t>
      </w:r>
      <w:proofErr w:type="gramEnd"/>
      <w:r w:rsidRPr="0001536A">
        <w:rPr>
          <w:szCs w:val="28"/>
        </w:rPr>
        <w:t>-и) претендента(-</w:t>
      </w:r>
      <w:proofErr w:type="spellStart"/>
      <w:r w:rsidRPr="0001536A">
        <w:rPr>
          <w:szCs w:val="28"/>
        </w:rPr>
        <w:t>ов</w:t>
      </w:r>
      <w:proofErr w:type="spellEnd"/>
      <w:r w:rsidRPr="0001536A">
        <w:rPr>
          <w:szCs w:val="28"/>
        </w:rPr>
        <w:t>), поданная(-</w:t>
      </w:r>
      <w:proofErr w:type="spellStart"/>
      <w:r w:rsidRPr="0001536A">
        <w:rPr>
          <w:szCs w:val="28"/>
        </w:rPr>
        <w:t>ые</w:t>
      </w:r>
      <w:proofErr w:type="spellEnd"/>
      <w:r w:rsidRPr="0001536A">
        <w:rPr>
          <w:szCs w:val="28"/>
        </w:rPr>
        <w:t>) позднее времени рассмотрения соответствующего этапа, рассматривается(-</w:t>
      </w:r>
      <w:proofErr w:type="spellStart"/>
      <w:r w:rsidRPr="0001536A">
        <w:rPr>
          <w:szCs w:val="28"/>
        </w:rPr>
        <w:t>ются</w:t>
      </w:r>
      <w:proofErr w:type="spellEnd"/>
      <w:r w:rsidRPr="0001536A">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w:t>
      </w:r>
      <w:proofErr w:type="gramStart"/>
      <w:r w:rsidRPr="0001536A">
        <w:t>я(</w:t>
      </w:r>
      <w:proofErr w:type="gramEnd"/>
      <w:r w:rsidRPr="0001536A">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01536A">
        <w:t>ами</w:t>
      </w:r>
      <w:proofErr w:type="spellEnd"/>
      <w:r w:rsidRPr="0001536A">
        <w:t>) поданной(-</w:t>
      </w:r>
      <w:proofErr w:type="spellStart"/>
      <w:r w:rsidRPr="0001536A">
        <w:t>ыми</w:t>
      </w:r>
      <w:proofErr w:type="spellEnd"/>
      <w:r w:rsidRPr="0001536A">
        <w:t>) на предыдущем(-их) этапе(-ах) и признанных победителем(-</w:t>
      </w:r>
      <w:proofErr w:type="spellStart"/>
      <w:r w:rsidRPr="0001536A">
        <w:t>ями</w:t>
      </w:r>
      <w:proofErr w:type="spellEnd"/>
      <w:r w:rsidRPr="0001536A">
        <w:t>)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 xml:space="preserve">В случае если </w:t>
      </w:r>
      <w:proofErr w:type="gramStart"/>
      <w:r w:rsidRPr="0001536A">
        <w:t>на основании результатов рассмотрения Заявок принято решение об отказе в допуске к участию на одном из этапов</w:t>
      </w:r>
      <w:proofErr w:type="gramEnd"/>
      <w:r w:rsidRPr="0001536A">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w:t>
      </w:r>
      <w:proofErr w:type="gramStart"/>
      <w:r w:rsidRPr="0001536A">
        <w:t>т(</w:t>
      </w:r>
      <w:proofErr w:type="gramEnd"/>
      <w:r w:rsidRPr="0001536A">
        <w:t>-</w:t>
      </w:r>
      <w:proofErr w:type="spellStart"/>
      <w:r w:rsidRPr="0001536A">
        <w:t>ы</w:t>
      </w:r>
      <w:proofErr w:type="spellEnd"/>
      <w:r w:rsidRPr="0001536A">
        <w:t xml:space="preserve">), </w:t>
      </w:r>
      <w:proofErr w:type="spellStart"/>
      <w:r w:rsidRPr="0001536A">
        <w:t>недопущенные</w:t>
      </w:r>
      <w:proofErr w:type="spellEnd"/>
      <w:r w:rsidRPr="0001536A">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641869" w:rsidTr="009A6830">
        <w:trPr>
          <w:trHeight w:val="3389"/>
        </w:trPr>
        <w:tc>
          <w:tcPr>
            <w:tcW w:w="2552" w:type="dxa"/>
            <w:tcBorders>
              <w:bottom w:val="single" w:sz="4" w:space="0" w:color="auto"/>
            </w:tcBorders>
          </w:tcPr>
          <w:p w:rsidR="00641869" w:rsidRDefault="00641869" w:rsidP="009A6830">
            <w:pPr>
              <w:jc w:val="both"/>
              <w:rPr>
                <w:b/>
                <w:sz w:val="28"/>
                <w:szCs w:val="28"/>
              </w:rPr>
            </w:pPr>
            <w:r>
              <w:rPr>
                <w:b/>
                <w:sz w:val="28"/>
                <w:szCs w:val="28"/>
              </w:rPr>
              <w:t>4.1. Общие положения.</w:t>
            </w:r>
          </w:p>
        </w:tc>
        <w:tc>
          <w:tcPr>
            <w:tcW w:w="7229" w:type="dxa"/>
            <w:tcBorders>
              <w:bottom w:val="single" w:sz="4" w:space="0" w:color="auto"/>
            </w:tcBorders>
          </w:tcPr>
          <w:p w:rsidR="00641869" w:rsidRPr="00C9436E" w:rsidRDefault="00641869" w:rsidP="00641869">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Барнауле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641869" w:rsidRPr="00C9436E" w:rsidRDefault="00641869" w:rsidP="00641869">
            <w:pPr>
              <w:ind w:firstLine="709"/>
              <w:jc w:val="both"/>
              <w:rPr>
                <w:sz w:val="28"/>
                <w:szCs w:val="28"/>
              </w:rPr>
            </w:pPr>
            <w:r w:rsidRPr="00C9436E">
              <w:rPr>
                <w:sz w:val="28"/>
                <w:szCs w:val="28"/>
                <w:highlight w:val="white"/>
              </w:rPr>
              <w:t xml:space="preserve">4.1.2. Заказчик - </w:t>
            </w:r>
            <w:r w:rsidRPr="00C9436E">
              <w:rPr>
                <w:sz w:val="28"/>
                <w:szCs w:val="28"/>
              </w:rPr>
              <w:t xml:space="preserve">Филиал ПАО «ТрансКонтейнер» на </w:t>
            </w:r>
            <w:proofErr w:type="spellStart"/>
            <w:r w:rsidRPr="00C9436E">
              <w:rPr>
                <w:sz w:val="28"/>
                <w:szCs w:val="28"/>
              </w:rPr>
              <w:t>Западно-Сибирской</w:t>
            </w:r>
            <w:proofErr w:type="spellEnd"/>
            <w:r w:rsidRPr="00C9436E">
              <w:rPr>
                <w:sz w:val="28"/>
                <w:szCs w:val="28"/>
              </w:rPr>
              <w:t xml:space="preserve"> железной дороге.</w:t>
            </w:r>
          </w:p>
          <w:p w:rsidR="00641869" w:rsidRPr="00C9436E" w:rsidRDefault="00641869" w:rsidP="00641869">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Барнаулу</w:t>
            </w:r>
            <w:r w:rsidRPr="00C9436E">
              <w:rPr>
                <w:sz w:val="28"/>
                <w:szCs w:val="28"/>
              </w:rPr>
              <w:t>, а также в пригородном, междугороднем и международном сообщении в интересах клиентов Филиала.</w:t>
            </w:r>
          </w:p>
        </w:tc>
      </w:tr>
      <w:tr w:rsidR="00641869" w:rsidTr="009A6830">
        <w:trPr>
          <w:trHeight w:val="6225"/>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641869" w:rsidRPr="00C9436E" w:rsidRDefault="00641869" w:rsidP="00641869">
            <w:pPr>
              <w:ind w:firstLine="743"/>
              <w:jc w:val="both"/>
              <w:rPr>
                <w:sz w:val="28"/>
                <w:szCs w:val="28"/>
              </w:rPr>
            </w:pPr>
            <w:r w:rsidRPr="008564D0">
              <w:rPr>
                <w:sz w:val="28"/>
                <w:szCs w:val="28"/>
              </w:rPr>
              <w:t xml:space="preserve">4.2.1. </w:t>
            </w:r>
            <w:proofErr w:type="gramStart"/>
            <w:r w:rsidRPr="008564D0">
              <w:rPr>
                <w:sz w:val="28"/>
                <w:szCs w:val="28"/>
              </w:rPr>
              <w:t>Максимальная (совокупная) цена договора составляет 54 500</w:t>
            </w:r>
            <w:r>
              <w:rPr>
                <w:sz w:val="28"/>
                <w:szCs w:val="28"/>
              </w:rPr>
              <w:t> </w:t>
            </w:r>
            <w:r w:rsidRPr="008564D0">
              <w:rPr>
                <w:sz w:val="28"/>
                <w:szCs w:val="28"/>
              </w:rPr>
              <w:t>000</w:t>
            </w:r>
            <w:r>
              <w:rPr>
                <w:sz w:val="28"/>
                <w:szCs w:val="28"/>
              </w:rPr>
              <w:t>,00</w:t>
            </w:r>
            <w:r w:rsidRPr="008564D0">
              <w:rPr>
                <w:sz w:val="28"/>
                <w:szCs w:val="28"/>
              </w:rPr>
              <w:t xml:space="preserve">  (пятьдесят четыре миллиона пятьсот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w:t>
            </w:r>
            <w:r w:rsidRPr="00C9436E">
              <w:rPr>
                <w:sz w:val="28"/>
                <w:szCs w:val="28"/>
              </w:rPr>
              <w:t xml:space="preserve">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sidRPr="00C9436E">
              <w:rPr>
                <w:sz w:val="28"/>
                <w:szCs w:val="28"/>
              </w:rPr>
              <w:t xml:space="preserve"> в период введения временного ограничения движения транспортных сре</w:t>
            </w:r>
            <w:proofErr w:type="gramStart"/>
            <w:r w:rsidRPr="00C9436E">
              <w:rPr>
                <w:sz w:val="28"/>
                <w:szCs w:val="28"/>
              </w:rPr>
              <w:t>дств в в</w:t>
            </w:r>
            <w:proofErr w:type="gramEnd"/>
            <w:r w:rsidRPr="00C9436E">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641869" w:rsidRPr="00C9436E" w:rsidRDefault="00641869" w:rsidP="00641869">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641869" w:rsidTr="009A6830">
        <w:trPr>
          <w:trHeight w:val="840"/>
        </w:trPr>
        <w:tc>
          <w:tcPr>
            <w:tcW w:w="2552" w:type="dxa"/>
            <w:tcBorders>
              <w:top w:val="single" w:sz="4" w:space="0" w:color="auto"/>
              <w:bottom w:val="single" w:sz="4" w:space="0" w:color="auto"/>
            </w:tcBorders>
          </w:tcPr>
          <w:p w:rsidR="00641869" w:rsidRDefault="00641869"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641869" w:rsidRDefault="00641869" w:rsidP="00641869">
            <w:pPr>
              <w:ind w:firstLine="743"/>
              <w:jc w:val="both"/>
              <w:rPr>
                <w:sz w:val="28"/>
                <w:szCs w:val="28"/>
              </w:rPr>
            </w:pPr>
            <w:r>
              <w:rPr>
                <w:rStyle w:val="normaltextrun"/>
                <w:color w:val="000000"/>
                <w:sz w:val="28"/>
                <w:szCs w:val="28"/>
              </w:rPr>
              <w:t xml:space="preserve">4.3.1. </w:t>
            </w:r>
            <w:proofErr w:type="gramStart"/>
            <w:r>
              <w:rPr>
                <w:rStyle w:val="normaltextrun"/>
                <w:color w:val="000000"/>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rStyle w:val="normaltextrun"/>
                <w:color w:val="000000"/>
                <w:sz w:val="28"/>
                <w:szCs w:val="28"/>
              </w:rPr>
              <w:t xml:space="preserve">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641869" w:rsidTr="009A6830">
        <w:trPr>
          <w:trHeight w:val="694"/>
        </w:trPr>
        <w:tc>
          <w:tcPr>
            <w:tcW w:w="2552" w:type="dxa"/>
          </w:tcPr>
          <w:p w:rsidR="00641869" w:rsidRDefault="00641869" w:rsidP="009A6830">
            <w:pPr>
              <w:jc w:val="both"/>
            </w:pPr>
            <w:r>
              <w:rPr>
                <w:b/>
                <w:sz w:val="28"/>
                <w:szCs w:val="28"/>
              </w:rPr>
              <w:t>4.4. Срок (период) оказания Услуг.</w:t>
            </w:r>
          </w:p>
        </w:tc>
        <w:tc>
          <w:tcPr>
            <w:tcW w:w="7229" w:type="dxa"/>
          </w:tcPr>
          <w:p w:rsidR="00641869" w:rsidRDefault="00641869" w:rsidP="00641869">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30.11.2024 года (включительно).</w:t>
            </w:r>
          </w:p>
        </w:tc>
      </w:tr>
      <w:tr w:rsidR="00641869" w:rsidTr="009A6830">
        <w:trPr>
          <w:trHeight w:val="1920"/>
        </w:trPr>
        <w:tc>
          <w:tcPr>
            <w:tcW w:w="2552" w:type="dxa"/>
          </w:tcPr>
          <w:p w:rsidR="00641869" w:rsidRDefault="00641869" w:rsidP="009A6830">
            <w:pPr>
              <w:jc w:val="both"/>
              <w:rPr>
                <w:b/>
                <w:sz w:val="28"/>
                <w:szCs w:val="28"/>
              </w:rPr>
            </w:pPr>
            <w:r>
              <w:rPr>
                <w:b/>
                <w:sz w:val="28"/>
                <w:szCs w:val="28"/>
              </w:rPr>
              <w:t>4.5. Количество (объем) Услуг</w:t>
            </w:r>
          </w:p>
        </w:tc>
        <w:tc>
          <w:tcPr>
            <w:tcW w:w="7229" w:type="dxa"/>
          </w:tcPr>
          <w:p w:rsidR="00641869" w:rsidRPr="004D3C33" w:rsidRDefault="00641869" w:rsidP="00641869">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641869" w:rsidTr="009A6830">
        <w:trPr>
          <w:trHeight w:val="1182"/>
        </w:trPr>
        <w:tc>
          <w:tcPr>
            <w:tcW w:w="2552" w:type="dxa"/>
          </w:tcPr>
          <w:p w:rsidR="00641869" w:rsidRDefault="00641869" w:rsidP="009A6830">
            <w:r>
              <w:rPr>
                <w:b/>
                <w:sz w:val="28"/>
                <w:szCs w:val="28"/>
              </w:rPr>
              <w:lastRenderedPageBreak/>
              <w:t>4.6. Место предоставления транспортных средств в аренду</w:t>
            </w:r>
            <w:r>
              <w:t xml:space="preserve"> </w:t>
            </w:r>
          </w:p>
        </w:tc>
        <w:tc>
          <w:tcPr>
            <w:tcW w:w="7229" w:type="dxa"/>
          </w:tcPr>
          <w:p w:rsidR="00641869" w:rsidRDefault="00641869" w:rsidP="00641869">
            <w:pPr>
              <w:ind w:firstLine="743"/>
              <w:jc w:val="both"/>
              <w:rPr>
                <w:sz w:val="28"/>
                <w:szCs w:val="28"/>
              </w:rPr>
            </w:pPr>
            <w:r>
              <w:rPr>
                <w:sz w:val="28"/>
                <w:szCs w:val="28"/>
              </w:rPr>
              <w:t xml:space="preserve">4.6.1.  </w:t>
            </w:r>
            <w:r w:rsidRPr="00D857FA">
              <w:rPr>
                <w:sz w:val="28"/>
              </w:rPr>
              <w:t xml:space="preserve">656031, г. Барнаул, ул. </w:t>
            </w:r>
            <w:proofErr w:type="gramStart"/>
            <w:r w:rsidRPr="00D857FA">
              <w:rPr>
                <w:sz w:val="28"/>
              </w:rPr>
              <w:t>Привокзальная</w:t>
            </w:r>
            <w:proofErr w:type="gramEnd"/>
            <w:r w:rsidRPr="00D857FA">
              <w:rPr>
                <w:sz w:val="28"/>
              </w:rPr>
              <w:t>, 87б – контейнерный терминал на станции Барнаул</w:t>
            </w:r>
            <w:r w:rsidRPr="008E7E99">
              <w:rPr>
                <w:sz w:val="28"/>
              </w:rPr>
              <w:t>.</w:t>
            </w:r>
          </w:p>
        </w:tc>
      </w:tr>
      <w:tr w:rsidR="00641869" w:rsidTr="009A6830">
        <w:trPr>
          <w:trHeight w:val="1532"/>
        </w:trPr>
        <w:tc>
          <w:tcPr>
            <w:tcW w:w="2552" w:type="dxa"/>
          </w:tcPr>
          <w:p w:rsidR="00641869" w:rsidRDefault="00641869" w:rsidP="009A6830">
            <w:r>
              <w:rPr>
                <w:b/>
                <w:sz w:val="28"/>
                <w:szCs w:val="28"/>
              </w:rPr>
              <w:t>4.7.</w:t>
            </w:r>
            <w:r>
              <w:t xml:space="preserve"> </w:t>
            </w:r>
            <w:r>
              <w:rPr>
                <w:b/>
                <w:sz w:val="28"/>
                <w:szCs w:val="28"/>
              </w:rPr>
              <w:t>Форма, срок и порядок оплаты Услуг.</w:t>
            </w:r>
          </w:p>
        </w:tc>
        <w:tc>
          <w:tcPr>
            <w:tcW w:w="7229" w:type="dxa"/>
          </w:tcPr>
          <w:p w:rsidR="00641869" w:rsidRDefault="00641869" w:rsidP="00641869">
            <w:pPr>
              <w:ind w:firstLine="743"/>
              <w:jc w:val="both"/>
              <w:rPr>
                <w:sz w:val="28"/>
                <w:szCs w:val="28"/>
              </w:rPr>
            </w:pPr>
            <w:r>
              <w:rPr>
                <w:sz w:val="28"/>
                <w:szCs w:val="28"/>
              </w:rPr>
              <w:t xml:space="preserve">4.7.1. </w:t>
            </w:r>
            <w:proofErr w:type="gramStart"/>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Pr="007B6871">
              <w:rPr>
                <w:sz w:val="28"/>
                <w:szCs w:val="28"/>
              </w:rPr>
              <w:t>акт</w:t>
            </w:r>
            <w:r>
              <w:rPr>
                <w:sz w:val="28"/>
                <w:szCs w:val="28"/>
              </w:rPr>
              <w:t>а</w:t>
            </w:r>
            <w:r w:rsidRPr="007B6871">
              <w:rPr>
                <w:sz w:val="28"/>
                <w:szCs w:val="28"/>
              </w:rPr>
              <w:t xml:space="preserve"> сдачи-приемки оказанных Услуг</w:t>
            </w:r>
            <w:r>
              <w:t xml:space="preserve"> </w:t>
            </w:r>
            <w:r>
              <w:rPr>
                <w:sz w:val="28"/>
                <w:szCs w:val="28"/>
              </w:rPr>
              <w:t xml:space="preserve">или </w:t>
            </w:r>
            <w:r w:rsidRPr="003D372B">
              <w:rPr>
                <w:sz w:val="28"/>
                <w:szCs w:val="28"/>
              </w:rPr>
              <w:t>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00641869" w:rsidTr="009A6830">
        <w:trPr>
          <w:trHeight w:val="411"/>
        </w:trPr>
        <w:tc>
          <w:tcPr>
            <w:tcW w:w="2552" w:type="dxa"/>
          </w:tcPr>
          <w:p w:rsidR="00641869" w:rsidRDefault="00641869" w:rsidP="009A6830">
            <w:r>
              <w:rPr>
                <w:b/>
                <w:sz w:val="28"/>
                <w:szCs w:val="28"/>
              </w:rPr>
              <w:t>4.8. Общие требования к оказанию Услуг.</w:t>
            </w:r>
          </w:p>
        </w:tc>
        <w:tc>
          <w:tcPr>
            <w:tcW w:w="7229" w:type="dxa"/>
          </w:tcPr>
          <w:p w:rsidR="00641869" w:rsidRDefault="00641869" w:rsidP="00641869">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641869" w:rsidRDefault="00641869" w:rsidP="00641869">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41869" w:rsidRDefault="00641869" w:rsidP="00641869">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641869" w:rsidRDefault="00641869" w:rsidP="00641869">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w:t>
            </w:r>
            <w:proofErr w:type="gramStart"/>
            <w:r w:rsidRPr="00067563">
              <w:rPr>
                <w:sz w:val="28"/>
              </w:rPr>
              <w:t>ТР</w:t>
            </w:r>
            <w:proofErr w:type="gramEnd"/>
            <w:r w:rsidRPr="00067563">
              <w:rPr>
                <w:sz w:val="28"/>
              </w:rPr>
              <w:t xml:space="preserve"> ТС 018/2011);</w:t>
            </w:r>
          </w:p>
          <w:p w:rsidR="00641869" w:rsidRDefault="00641869" w:rsidP="00641869">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641869" w:rsidRDefault="00641869" w:rsidP="00641869">
            <w:pPr>
              <w:ind w:firstLine="743"/>
              <w:jc w:val="both"/>
              <w:rPr>
                <w:sz w:val="28"/>
                <w:szCs w:val="28"/>
              </w:rPr>
            </w:pPr>
            <w:r>
              <w:rPr>
                <w:sz w:val="28"/>
                <w:szCs w:val="28"/>
              </w:rPr>
              <w:t xml:space="preserve">- </w:t>
            </w:r>
            <w:bookmarkStart w:id="16"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6"/>
            <w:r w:rsidRPr="008E7E99">
              <w:rPr>
                <w:sz w:val="28"/>
              </w:rPr>
              <w:t xml:space="preserve"> «Механические транспортные средства и прицепы»;</w:t>
            </w:r>
          </w:p>
          <w:p w:rsidR="00641869" w:rsidRDefault="00641869" w:rsidP="00641869">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641869" w:rsidRDefault="00641869" w:rsidP="00641869">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641869" w:rsidRDefault="00641869" w:rsidP="00641869">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641869" w:rsidRDefault="00641869" w:rsidP="00641869">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641869" w:rsidRDefault="00641869" w:rsidP="00641869">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641869" w:rsidTr="009A6830">
        <w:trPr>
          <w:trHeight w:val="2394"/>
        </w:trPr>
        <w:tc>
          <w:tcPr>
            <w:tcW w:w="2552" w:type="dxa"/>
            <w:tcBorders>
              <w:bottom w:val="single" w:sz="4" w:space="0" w:color="auto"/>
            </w:tcBorders>
          </w:tcPr>
          <w:p w:rsidR="00641869" w:rsidRDefault="00641869" w:rsidP="009A6830">
            <w:r>
              <w:rPr>
                <w:b/>
                <w:sz w:val="28"/>
                <w:szCs w:val="28"/>
              </w:rPr>
              <w:lastRenderedPageBreak/>
              <w:t>4.9. Требования к водителям-экспедиторам.</w:t>
            </w:r>
          </w:p>
        </w:tc>
        <w:tc>
          <w:tcPr>
            <w:tcW w:w="7229" w:type="dxa"/>
            <w:tcBorders>
              <w:bottom w:val="single" w:sz="4" w:space="0" w:color="auto"/>
            </w:tcBorders>
          </w:tcPr>
          <w:p w:rsidR="00641869" w:rsidRPr="008E7E99" w:rsidRDefault="00641869" w:rsidP="00641869">
            <w:pPr>
              <w:tabs>
                <w:tab w:val="left" w:pos="993"/>
              </w:tabs>
              <w:suppressAutoHyphens w:val="0"/>
              <w:ind w:left="34" w:firstLine="709"/>
              <w:jc w:val="both"/>
              <w:rPr>
                <w:sz w:val="28"/>
              </w:rPr>
            </w:pPr>
            <w:r>
              <w:rPr>
                <w:sz w:val="28"/>
                <w:szCs w:val="28"/>
              </w:rPr>
              <w:t xml:space="preserve">4.9.1. </w:t>
            </w: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r>
              <w:rPr>
                <w:sz w:val="28"/>
              </w:rPr>
              <w:t xml:space="preserve">, </w:t>
            </w:r>
            <w:r w:rsidRPr="00067563">
              <w:rPr>
                <w:sz w:val="28"/>
              </w:rPr>
              <w:t xml:space="preserve">а также отметки о прохождении </w:t>
            </w:r>
            <w:proofErr w:type="spellStart"/>
            <w:r w:rsidRPr="00067563">
              <w:rPr>
                <w:sz w:val="28"/>
              </w:rPr>
              <w:t>предрейсового</w:t>
            </w:r>
            <w:proofErr w:type="spellEnd"/>
            <w:r w:rsidRPr="00067563">
              <w:rPr>
                <w:sz w:val="28"/>
              </w:rPr>
              <w:t xml:space="preserve"> контроля технического состояния транспортного средства</w:t>
            </w:r>
            <w:r w:rsidRPr="008E7E99">
              <w:rPr>
                <w:sz w:val="28"/>
              </w:rPr>
              <w:t>;</w:t>
            </w:r>
          </w:p>
          <w:p w:rsidR="00641869" w:rsidRPr="008E7E99" w:rsidRDefault="00641869" w:rsidP="00641869">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641869" w:rsidRPr="008E7E99" w:rsidRDefault="00641869" w:rsidP="00641869">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41869" w:rsidRPr="00BE6396" w:rsidRDefault="00641869" w:rsidP="00641869">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641869" w:rsidTr="009A6830">
        <w:trPr>
          <w:trHeight w:val="1407"/>
        </w:trPr>
        <w:tc>
          <w:tcPr>
            <w:tcW w:w="2552" w:type="dxa"/>
            <w:tcBorders>
              <w:top w:val="single" w:sz="4" w:space="0" w:color="auto"/>
              <w:bottom w:val="single" w:sz="4" w:space="0" w:color="auto"/>
            </w:tcBorders>
          </w:tcPr>
          <w:p w:rsidR="00641869" w:rsidRDefault="00641869"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641869" w:rsidRPr="00BE6396" w:rsidRDefault="00641869" w:rsidP="0064186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641869" w:rsidTr="009A6830">
        <w:trPr>
          <w:trHeight w:val="982"/>
        </w:trPr>
        <w:tc>
          <w:tcPr>
            <w:tcW w:w="2552" w:type="dxa"/>
            <w:tcBorders>
              <w:top w:val="single" w:sz="4" w:space="0" w:color="auto"/>
            </w:tcBorders>
          </w:tcPr>
          <w:p w:rsidR="00641869" w:rsidRDefault="00641869" w:rsidP="009A6830">
            <w:pPr>
              <w:rPr>
                <w:b/>
                <w:sz w:val="28"/>
                <w:szCs w:val="28"/>
              </w:rPr>
            </w:pPr>
            <w:r>
              <w:rPr>
                <w:b/>
                <w:sz w:val="28"/>
                <w:szCs w:val="28"/>
              </w:rPr>
              <w:t>4.11. Порядок выполнения работ</w:t>
            </w:r>
          </w:p>
        </w:tc>
        <w:tc>
          <w:tcPr>
            <w:tcW w:w="7229" w:type="dxa"/>
            <w:tcBorders>
              <w:top w:val="single" w:sz="4" w:space="0" w:color="auto"/>
            </w:tcBorders>
          </w:tcPr>
          <w:p w:rsidR="00641869" w:rsidRPr="00266963" w:rsidRDefault="00641869" w:rsidP="00641869">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641869" w:rsidTr="009A6830">
        <w:trPr>
          <w:trHeight w:val="1266"/>
        </w:trPr>
        <w:tc>
          <w:tcPr>
            <w:tcW w:w="2552" w:type="dxa"/>
            <w:tcBorders>
              <w:top w:val="single" w:sz="4" w:space="0" w:color="000000"/>
            </w:tcBorders>
          </w:tcPr>
          <w:p w:rsidR="00641869" w:rsidRDefault="00641869" w:rsidP="009A6830">
            <w:pPr>
              <w:rPr>
                <w:b/>
                <w:sz w:val="28"/>
                <w:szCs w:val="28"/>
              </w:rPr>
            </w:pPr>
            <w:r>
              <w:rPr>
                <w:b/>
                <w:sz w:val="28"/>
                <w:szCs w:val="28"/>
              </w:rPr>
              <w:t>4.12. Срок аренды</w:t>
            </w:r>
          </w:p>
        </w:tc>
        <w:tc>
          <w:tcPr>
            <w:tcW w:w="7229" w:type="dxa"/>
            <w:tcBorders>
              <w:top w:val="single" w:sz="4" w:space="0" w:color="000000"/>
            </w:tcBorders>
          </w:tcPr>
          <w:p w:rsidR="00641869" w:rsidRDefault="00641869" w:rsidP="00641869">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641869" w:rsidTr="009A6830">
        <w:trPr>
          <w:trHeight w:val="4663"/>
        </w:trPr>
        <w:tc>
          <w:tcPr>
            <w:tcW w:w="2552" w:type="dxa"/>
            <w:tcBorders>
              <w:top w:val="single" w:sz="4" w:space="0" w:color="000000"/>
            </w:tcBorders>
          </w:tcPr>
          <w:p w:rsidR="00641869" w:rsidRDefault="00641869" w:rsidP="009A6830">
            <w:r>
              <w:rPr>
                <w:b/>
                <w:sz w:val="28"/>
                <w:szCs w:val="28"/>
              </w:rPr>
              <w:lastRenderedPageBreak/>
              <w:t>4.13. Особые условия.</w:t>
            </w:r>
          </w:p>
        </w:tc>
        <w:tc>
          <w:tcPr>
            <w:tcW w:w="7229" w:type="dxa"/>
            <w:tcBorders>
              <w:top w:val="single" w:sz="4" w:space="0" w:color="000000"/>
            </w:tcBorders>
          </w:tcPr>
          <w:p w:rsidR="00641869" w:rsidRDefault="00641869" w:rsidP="00641869">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641869" w:rsidRDefault="00641869" w:rsidP="00641869">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proofErr w:type="gramStart"/>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641869" w:rsidRPr="00146576" w:rsidRDefault="00641869" w:rsidP="00641869">
            <w:pPr>
              <w:pStyle w:val="aff9"/>
              <w:pBdr>
                <w:top w:val="nil"/>
                <w:left w:val="nil"/>
                <w:bottom w:val="nil"/>
                <w:right w:val="nil"/>
                <w:between w:val="nil"/>
              </w:pBdr>
              <w:ind w:left="0" w:firstLine="709"/>
              <w:jc w:val="both"/>
              <w:rPr>
                <w:sz w:val="28"/>
                <w:szCs w:val="28"/>
              </w:rPr>
            </w:pPr>
            <w:proofErr w:type="gramStart"/>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14657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641869" w:rsidRPr="00146576" w:rsidRDefault="00641869" w:rsidP="00641869">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641869" w:rsidRDefault="00641869" w:rsidP="00641869">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349" w:type="dxa"/>
        <w:tblInd w:w="-318" w:type="dxa"/>
        <w:tblLayout w:type="fixed"/>
        <w:tblLook w:val="04A0"/>
      </w:tblPr>
      <w:tblGrid>
        <w:gridCol w:w="1135"/>
        <w:gridCol w:w="6237"/>
        <w:gridCol w:w="1134"/>
        <w:gridCol w:w="1843"/>
      </w:tblGrid>
      <w:tr w:rsidR="00641869" w:rsidRPr="00307B4E" w:rsidTr="0064186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Зона </w:t>
            </w:r>
            <w:proofErr w:type="spellStart"/>
            <w:r w:rsidRPr="00307B4E">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641869" w:rsidRPr="00307B4E" w:rsidRDefault="00641869" w:rsidP="00641869">
            <w:pPr>
              <w:suppressAutoHyphens w:val="0"/>
              <w:jc w:val="center"/>
              <w:rPr>
                <w:b/>
                <w:bCs/>
                <w:lang w:eastAsia="ru-RU"/>
              </w:rPr>
            </w:pPr>
            <w:r w:rsidRPr="00307B4E">
              <w:rPr>
                <w:b/>
                <w:bCs/>
                <w:lang w:eastAsia="ru-RU"/>
              </w:rPr>
              <w:t xml:space="preserve">Предельные ставки арендной платы за один </w:t>
            </w:r>
            <w:proofErr w:type="spellStart"/>
            <w:r w:rsidRPr="00307B4E">
              <w:rPr>
                <w:b/>
                <w:bCs/>
                <w:lang w:eastAsia="ru-RU"/>
              </w:rPr>
              <w:t>авторейс</w:t>
            </w:r>
            <w:proofErr w:type="spellEnd"/>
            <w:r w:rsidRPr="00307B4E">
              <w:rPr>
                <w:b/>
                <w:bCs/>
                <w:lang w:eastAsia="ru-RU"/>
              </w:rPr>
              <w:t>** (без учета НДС)</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r w:rsidRPr="00307B4E">
              <w:rPr>
                <w:rFonts w:ascii="Arial" w:hAnsi="Arial" w:cs="Arial"/>
                <w:lang w:eastAsia="ru-RU"/>
              </w:rPr>
              <w:t> </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000000" w:fill="FFFFFF"/>
            <w:hideMark/>
          </w:tcPr>
          <w:p w:rsidR="00641869" w:rsidRPr="00307B4E" w:rsidRDefault="00641869" w:rsidP="00641869">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r w:rsidRPr="00307B4E">
              <w:rPr>
                <w:lang w:eastAsia="ru-RU"/>
              </w:rPr>
              <w:t> </w:t>
            </w:r>
          </w:p>
        </w:tc>
      </w:tr>
      <w:tr w:rsidR="00641869" w:rsidRPr="00307B4E" w:rsidTr="0064186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1 503,00</w:t>
            </w:r>
          </w:p>
        </w:tc>
      </w:tr>
      <w:tr w:rsidR="00641869" w:rsidRPr="00307B4E" w:rsidTr="00641869">
        <w:trPr>
          <w:trHeight w:val="660"/>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1 995,00</w:t>
            </w: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sz w:val="28"/>
                <w:szCs w:val="28"/>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4 095,00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5 001,00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5 162,00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6 387,00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7 017,00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8 945,00</w:t>
            </w:r>
          </w:p>
        </w:tc>
      </w:tr>
      <w:tr w:rsidR="00641869" w:rsidRPr="00307B4E" w:rsidTr="0064186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7 446,00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9 307,00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7 943,00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9 802,00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8 688,00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11 167,00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10 260,00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13 264,00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13 540,00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17 636,00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14 943,00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lastRenderedPageBreak/>
              <w:t>19 511,00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lastRenderedPageBreak/>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17 228,00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22 529,00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19 511,00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25 598,00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22 321,00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29 345,00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26 534,00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34 964,00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ind w:left="34" w:hanging="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33 208,00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43 862,00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40 866,00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54 074,00</w:t>
            </w:r>
          </w:p>
        </w:tc>
      </w:tr>
      <w:tr w:rsidR="00641869" w:rsidRPr="00307B4E" w:rsidTr="0064186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47 610,00</w:t>
            </w:r>
          </w:p>
        </w:tc>
      </w:tr>
      <w:tr w:rsidR="00641869" w:rsidRPr="00307B4E" w:rsidTr="00641869">
        <w:trPr>
          <w:trHeight w:val="315"/>
        </w:trPr>
        <w:tc>
          <w:tcPr>
            <w:tcW w:w="1135"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641869" w:rsidRPr="00307B4E" w:rsidRDefault="00641869" w:rsidP="00641869">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Default="00641869" w:rsidP="00641869">
            <w:pPr>
              <w:jc w:val="center"/>
              <w:rPr>
                <w:color w:val="000000"/>
              </w:rPr>
            </w:pPr>
            <w:r>
              <w:rPr>
                <w:color w:val="000000"/>
                <w:sz w:val="22"/>
                <w:szCs w:val="22"/>
              </w:rPr>
              <w:t>63 064,00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p>
        </w:tc>
      </w:tr>
      <w:tr w:rsidR="00641869" w:rsidRPr="00307B4E" w:rsidTr="0064186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780,00</w:t>
            </w: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641869" w:rsidRPr="00307B4E" w:rsidRDefault="00641869" w:rsidP="00641869">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color w:val="7030A0"/>
                <w:lang w:eastAsia="ru-RU"/>
              </w:rPr>
            </w:pP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1 415,00</w:t>
            </w:r>
          </w:p>
        </w:tc>
      </w:tr>
      <w:tr w:rsidR="00641869" w:rsidRPr="00307B4E" w:rsidTr="0064186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Default="00641869" w:rsidP="00641869">
            <w:pPr>
              <w:jc w:val="center"/>
              <w:rPr>
                <w:color w:val="000000"/>
              </w:rPr>
            </w:pPr>
            <w:r>
              <w:rPr>
                <w:color w:val="000000"/>
                <w:sz w:val="22"/>
                <w:szCs w:val="22"/>
              </w:rPr>
              <w:t>2 358,00</w:t>
            </w:r>
          </w:p>
        </w:tc>
      </w:tr>
      <w:tr w:rsidR="00641869" w:rsidRPr="00307B4E" w:rsidTr="00641869">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641869" w:rsidRPr="00307B4E" w:rsidRDefault="00641869" w:rsidP="00641869">
            <w:pPr>
              <w:suppressAutoHyphens w:val="0"/>
              <w:jc w:val="center"/>
              <w:rPr>
                <w:lang w:eastAsia="ru-RU"/>
              </w:rPr>
            </w:pPr>
            <w:r w:rsidRPr="00B57C78">
              <w:rPr>
                <w:lang w:eastAsia="ru-RU"/>
              </w:rPr>
              <w:t xml:space="preserve">рассчитывается путем суммирования зон </w:t>
            </w:r>
            <w:proofErr w:type="spellStart"/>
            <w:r w:rsidRPr="00B57C78">
              <w:rPr>
                <w:lang w:eastAsia="ru-RU"/>
              </w:rPr>
              <w:t>автодоставки</w:t>
            </w:r>
            <w:proofErr w:type="spellEnd"/>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lang w:eastAsia="ru-RU"/>
              </w:rPr>
            </w:pPr>
            <w:r w:rsidRPr="00307B4E">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641869" w:rsidRPr="00307B4E" w:rsidRDefault="00641869" w:rsidP="00641869">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641869" w:rsidRPr="00307B4E" w:rsidRDefault="00641869" w:rsidP="00641869">
            <w:pPr>
              <w:suppressAutoHyphens w:val="0"/>
              <w:rPr>
                <w:rFonts w:ascii="Arial" w:hAnsi="Arial" w:cs="Arial"/>
                <w:lang w:eastAsia="ru-RU"/>
              </w:rPr>
            </w:pPr>
          </w:p>
        </w:tc>
      </w:tr>
      <w:tr w:rsidR="00641869" w:rsidRPr="00307B4E" w:rsidTr="0064186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307B4E" w:rsidRDefault="00641869" w:rsidP="00641869">
            <w:pPr>
              <w:suppressAutoHyphens w:val="0"/>
              <w:jc w:val="center"/>
              <w:rPr>
                <w:lang w:eastAsia="ru-RU"/>
              </w:rPr>
            </w:pPr>
          </w:p>
        </w:tc>
      </w:tr>
      <w:tr w:rsidR="00641869" w:rsidRPr="00307B4E" w:rsidTr="0064186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rPr>
                <w:lang w:eastAsia="ru-RU"/>
              </w:rPr>
            </w:pPr>
            <w:r w:rsidRPr="00307B4E">
              <w:rPr>
                <w:lang w:eastAsia="ru-RU"/>
              </w:rPr>
              <w:t xml:space="preserve"> - при перевозке порожнего контейнера с места выгрузки (либо к месту погрузки) н</w:t>
            </w:r>
            <w:proofErr w:type="gramStart"/>
            <w:r w:rsidRPr="00307B4E">
              <w:rPr>
                <w:lang w:eastAsia="ru-RU"/>
              </w:rPr>
              <w:t>а(</w:t>
            </w:r>
            <w:proofErr w:type="gramEnd"/>
            <w:r w:rsidRPr="00307B4E">
              <w:rPr>
                <w:lang w:eastAsia="ru-RU"/>
              </w:rPr>
              <w:t>с) терминалы(</w:t>
            </w:r>
            <w:proofErr w:type="spellStart"/>
            <w:r w:rsidRPr="00307B4E">
              <w:rPr>
                <w:lang w:eastAsia="ru-RU"/>
              </w:rPr>
              <w:t>ов</w:t>
            </w:r>
            <w:proofErr w:type="spellEnd"/>
            <w:r w:rsidRPr="00307B4E">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641869" w:rsidRPr="00307B4E" w:rsidRDefault="00641869" w:rsidP="00641869">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641869" w:rsidRPr="00B57C78" w:rsidRDefault="00641869" w:rsidP="00641869">
            <w:pPr>
              <w:jc w:val="center"/>
              <w:rPr>
                <w:color w:val="000000"/>
              </w:rPr>
            </w:pPr>
            <w:r>
              <w:rPr>
                <w:color w:val="000000"/>
                <w:sz w:val="22"/>
                <w:szCs w:val="22"/>
              </w:rPr>
              <w:t>1 415,00</w:t>
            </w:r>
          </w:p>
        </w:tc>
      </w:tr>
      <w:tr w:rsidR="00641869" w:rsidRPr="00307B4E" w:rsidTr="00641869">
        <w:trPr>
          <w:trHeight w:val="1710"/>
        </w:trPr>
        <w:tc>
          <w:tcPr>
            <w:tcW w:w="10349" w:type="dxa"/>
            <w:gridSpan w:val="4"/>
            <w:tcBorders>
              <w:top w:val="single" w:sz="4" w:space="0" w:color="auto"/>
              <w:left w:val="nil"/>
              <w:bottom w:val="nil"/>
              <w:right w:val="nil"/>
            </w:tcBorders>
            <w:shd w:val="clear" w:color="auto" w:fill="auto"/>
            <w:vAlign w:val="bottom"/>
            <w:hideMark/>
          </w:tcPr>
          <w:p w:rsidR="00641869" w:rsidRPr="00307B4E" w:rsidRDefault="00641869" w:rsidP="00641869">
            <w:pPr>
              <w:suppressAutoHyphens w:val="0"/>
              <w:rPr>
                <w:sz w:val="20"/>
                <w:szCs w:val="20"/>
                <w:lang w:eastAsia="ru-RU"/>
              </w:rPr>
            </w:pPr>
            <w:r w:rsidRPr="00307B4E">
              <w:rPr>
                <w:sz w:val="20"/>
                <w:szCs w:val="20"/>
                <w:lang w:eastAsia="ru-RU"/>
              </w:rPr>
              <w:lastRenderedPageBreak/>
              <w:t xml:space="preserve">*Норматив времени работы автомобиля при погрузке/выгрузке грузов </w:t>
            </w:r>
            <w:proofErr w:type="gramStart"/>
            <w:r w:rsidRPr="00307B4E">
              <w:rPr>
                <w:sz w:val="20"/>
                <w:szCs w:val="20"/>
                <w:lang w:eastAsia="ru-RU"/>
              </w:rPr>
              <w:t>в</w:t>
            </w:r>
            <w:proofErr w:type="gramEnd"/>
            <w:r w:rsidRPr="00307B4E">
              <w:rPr>
                <w:sz w:val="20"/>
                <w:szCs w:val="20"/>
                <w:lang w:eastAsia="ru-RU"/>
              </w:rPr>
              <w:t>/</w:t>
            </w:r>
            <w:proofErr w:type="gramStart"/>
            <w:r w:rsidRPr="00307B4E">
              <w:rPr>
                <w:sz w:val="20"/>
                <w:szCs w:val="20"/>
                <w:lang w:eastAsia="ru-RU"/>
              </w:rPr>
              <w:t>из</w:t>
            </w:r>
            <w:proofErr w:type="gramEnd"/>
            <w:r w:rsidRPr="00307B4E">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307B4E">
              <w:rPr>
                <w:sz w:val="20"/>
                <w:szCs w:val="20"/>
                <w:lang w:eastAsia="ru-RU"/>
              </w:rPr>
              <w:t>автодоставки</w:t>
            </w:r>
            <w:proofErr w:type="spellEnd"/>
            <w:r w:rsidRPr="00307B4E">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307B4E">
              <w:rPr>
                <w:sz w:val="20"/>
                <w:szCs w:val="20"/>
                <w:lang w:eastAsia="ru-RU"/>
              </w:rPr>
              <w:t>полный час</w:t>
            </w:r>
            <w:proofErr w:type="gramEnd"/>
            <w:r w:rsidRPr="00307B4E">
              <w:rPr>
                <w:sz w:val="20"/>
                <w:szCs w:val="20"/>
                <w:lang w:eastAsia="ru-RU"/>
              </w:rPr>
              <w:t xml:space="preserve"> работы автомобиля сверх норматива.</w:t>
            </w:r>
            <w:r w:rsidRPr="00307B4E">
              <w:rPr>
                <w:sz w:val="20"/>
                <w:szCs w:val="20"/>
                <w:lang w:eastAsia="ru-RU"/>
              </w:rPr>
              <w:br/>
              <w:t xml:space="preserve">** Под </w:t>
            </w:r>
            <w:proofErr w:type="spellStart"/>
            <w:r w:rsidRPr="00307B4E">
              <w:rPr>
                <w:sz w:val="20"/>
                <w:szCs w:val="20"/>
                <w:lang w:eastAsia="ru-RU"/>
              </w:rPr>
              <w:t>авторейсом</w:t>
            </w:r>
            <w:proofErr w:type="spellEnd"/>
            <w:r w:rsidRPr="00307B4E">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5B381F7">
        <w:tc>
          <w:tcPr>
            <w:tcW w:w="426" w:type="dxa"/>
            <w:vAlign w:val="center"/>
          </w:tcPr>
          <w:p w:rsidR="002E18D3" w:rsidRPr="0001536A" w:rsidRDefault="00F5735B" w:rsidP="00E47C4C">
            <w:pPr>
              <w:pStyle w:val="Default"/>
              <w:jc w:val="center"/>
              <w:rPr>
                <w:b/>
                <w:color w:val="auto"/>
              </w:rPr>
            </w:pPr>
            <w:r w:rsidRPr="0001536A">
              <w:rPr>
                <w:b/>
                <w:color w:val="auto"/>
              </w:rPr>
              <w:t>№</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2126" w:type="dxa"/>
            <w:vAlign w:val="center"/>
          </w:tcPr>
          <w:p w:rsidR="002E18D3" w:rsidRPr="0001536A" w:rsidRDefault="002E18D3" w:rsidP="00804946">
            <w:pPr>
              <w:pStyle w:val="Default"/>
              <w:jc w:val="center"/>
              <w:rPr>
                <w:b/>
                <w:color w:val="auto"/>
              </w:rPr>
            </w:pPr>
            <w:r w:rsidRPr="0001536A">
              <w:rPr>
                <w:b/>
                <w:color w:val="auto"/>
              </w:rPr>
              <w:t xml:space="preserve">Наименование </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5B381F7">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1F75A649" w:rsidP="008D41FF">
            <w:pPr>
              <w:pStyle w:val="10"/>
              <w:ind w:firstLine="397"/>
              <w:rPr>
                <w:sz w:val="24"/>
                <w:szCs w:val="24"/>
              </w:rPr>
            </w:pPr>
            <w:r w:rsidRPr="2AC48546">
              <w:rPr>
                <w:sz w:val="24"/>
                <w:szCs w:val="24"/>
              </w:rPr>
              <w:t>П</w:t>
            </w:r>
            <w:r w:rsidR="00E15656" w:rsidRPr="2AC48546">
              <w:rPr>
                <w:sz w:val="24"/>
                <w:szCs w:val="24"/>
              </w:rPr>
              <w:t>роцедура Размещения оферты № РО-</w:t>
            </w:r>
            <w:r w:rsidR="29F227CE" w:rsidRPr="2AC48546">
              <w:rPr>
                <w:sz w:val="24"/>
                <w:szCs w:val="24"/>
              </w:rPr>
              <w:t>ЗСИБ</w:t>
            </w:r>
            <w:r w:rsidR="00E15656" w:rsidRPr="2AC48546">
              <w:rPr>
                <w:sz w:val="24"/>
                <w:szCs w:val="24"/>
              </w:rPr>
              <w:t>-21-</w:t>
            </w:r>
            <w:r w:rsidR="0FA9AC4C" w:rsidRPr="2AC48546">
              <w:rPr>
                <w:sz w:val="24"/>
                <w:szCs w:val="24"/>
              </w:rPr>
              <w:t xml:space="preserve">0037 </w:t>
            </w:r>
            <w:r w:rsidR="00E15656" w:rsidRPr="2AC48546">
              <w:rPr>
                <w:sz w:val="24"/>
                <w:szCs w:val="24"/>
              </w:rPr>
              <w:t xml:space="preserve">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8D41FF" w:rsidRPr="2AC48546">
              <w:rPr>
                <w:sz w:val="24"/>
                <w:szCs w:val="24"/>
              </w:rPr>
              <w:t>Барнаулу</w:t>
            </w:r>
            <w:r w:rsidR="00E15656" w:rsidRPr="2AC48546">
              <w:rPr>
                <w:sz w:val="24"/>
                <w:szCs w:val="24"/>
              </w:rPr>
              <w:t>, а также в пригородном, междугороднем и международном сообщении</w:t>
            </w:r>
            <w:proofErr w:type="gramStart"/>
            <w:r w:rsidR="00E15656" w:rsidRPr="2AC48546">
              <w:rPr>
                <w:sz w:val="24"/>
                <w:szCs w:val="24"/>
              </w:rPr>
              <w:t>.»</w:t>
            </w:r>
            <w:proofErr w:type="gramEnd"/>
          </w:p>
        </w:tc>
      </w:tr>
      <w:tr w:rsidR="00EF2E59" w:rsidRPr="0001536A" w:rsidTr="25B381F7">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 xml:space="preserve">Постоянная рабочая группа Конкурсной комиссии филиала ПАО «ТрансКонтейнер» на </w:t>
            </w:r>
            <w:proofErr w:type="spellStart"/>
            <w:r w:rsidRPr="00122231">
              <w:rPr>
                <w:sz w:val="24"/>
                <w:szCs w:val="24"/>
              </w:rPr>
              <w:t>Западно-Сибирской</w:t>
            </w:r>
            <w:proofErr w:type="spellEnd"/>
            <w:r w:rsidRPr="00122231">
              <w:rPr>
                <w:sz w:val="24"/>
                <w:szCs w:val="24"/>
              </w:rPr>
              <w:t xml:space="preserve"> железной дороге</w:t>
            </w:r>
          </w:p>
          <w:p w:rsidR="00E15656" w:rsidRPr="00122231" w:rsidRDefault="00E15656" w:rsidP="00E15656">
            <w:pPr>
              <w:pStyle w:val="10"/>
              <w:ind w:firstLine="0"/>
              <w:rPr>
                <w:sz w:val="24"/>
                <w:szCs w:val="24"/>
              </w:rPr>
            </w:pPr>
            <w:r w:rsidRPr="00122231">
              <w:rPr>
                <w:sz w:val="24"/>
                <w:szCs w:val="24"/>
              </w:rPr>
              <w:t xml:space="preserve">Адрес: </w:t>
            </w:r>
            <w:proofErr w:type="gramStart"/>
            <w:r w:rsidRPr="00122231">
              <w:rPr>
                <w:sz w:val="24"/>
                <w:szCs w:val="24"/>
              </w:rPr>
              <w:t>Российская Федерация, 630001, г. Новосибирск, ул. Жуковского, д. 102, 6 этаж.</w:t>
            </w:r>
            <w:proofErr w:type="gramEnd"/>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r w:rsidRPr="7624A0F8">
                <w:rPr>
                  <w:rStyle w:val="a8"/>
                  <w:lang w:val="en-US"/>
                </w:rPr>
                <w:t>moskvinaniu@trcont.ru</w:t>
              </w:r>
            </w:hyperlink>
            <w:r w:rsidRPr="00122231">
              <w:rPr>
                <w:color w:val="000000" w:themeColor="text1"/>
                <w:lang w:val="en-US"/>
              </w:rPr>
              <w:t>;</w:t>
            </w:r>
          </w:p>
          <w:p w:rsidR="094403AF" w:rsidRPr="001B451E" w:rsidRDefault="094403AF" w:rsidP="7624A0F8">
            <w:pPr>
              <w:jc w:val="both"/>
              <w:rPr>
                <w:color w:val="000000" w:themeColor="text1"/>
              </w:rPr>
            </w:pPr>
            <w:r w:rsidRPr="001B451E">
              <w:rPr>
                <w:color w:val="000000" w:themeColor="text1"/>
              </w:rPr>
              <w:t>Контактные лица организатора:</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5B381F7">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w:t>
            </w:r>
            <w:proofErr w:type="gramStart"/>
            <w:r w:rsidRPr="0001536A">
              <w:rPr>
                <w:sz w:val="24"/>
                <w:szCs w:val="24"/>
              </w:rPr>
              <w:t>я(</w:t>
            </w:r>
            <w:proofErr w:type="gramEnd"/>
            <w:r w:rsidRPr="0001536A">
              <w:rPr>
                <w:sz w:val="24"/>
                <w:szCs w:val="24"/>
              </w:rPr>
              <w:t>-ей)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«ТрансКонтейнер»</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5B381F7">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proofErr w:type="gramStart"/>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01536A">
                <w:rPr>
                  <w:rStyle w:val="a8"/>
                  <w:sz w:val="24"/>
                  <w:szCs w:val="24"/>
                </w:rPr>
                <w:t>www.trcont.com</w:t>
              </w:r>
            </w:hyperlink>
            <w:r w:rsidRPr="0001536A">
              <w:rPr>
                <w:sz w:val="24"/>
                <w:szCs w:val="24"/>
              </w:rPr>
              <w:t>).</w:t>
            </w:r>
            <w:proofErr w:type="gramEnd"/>
          </w:p>
          <w:p w:rsidR="00F47414" w:rsidRPr="0001536A" w:rsidRDefault="00F47414" w:rsidP="006F6340">
            <w:pPr>
              <w:pStyle w:val="10"/>
              <w:ind w:firstLine="397"/>
              <w:rPr>
                <w:sz w:val="24"/>
                <w:szCs w:val="24"/>
              </w:rPr>
            </w:pPr>
          </w:p>
        </w:tc>
      </w:tr>
      <w:tr w:rsidR="002B6BE9" w:rsidRPr="0001536A" w:rsidTr="25B381F7">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w:t>
            </w:r>
            <w:r w:rsidRPr="0001536A">
              <w:rPr>
                <w:b/>
                <w:color w:val="auto"/>
              </w:rPr>
              <w:lastRenderedPageBreak/>
              <w:t>цена договора/ цена лота</w:t>
            </w:r>
          </w:p>
        </w:tc>
        <w:tc>
          <w:tcPr>
            <w:tcW w:w="7200" w:type="dxa"/>
          </w:tcPr>
          <w:p w:rsidR="00192054" w:rsidRPr="00192054" w:rsidRDefault="00E15656" w:rsidP="00192054">
            <w:pPr>
              <w:ind w:firstLine="743"/>
              <w:jc w:val="both"/>
            </w:pPr>
            <w:proofErr w:type="gramStart"/>
            <w:r w:rsidRPr="0001536A">
              <w:lastRenderedPageBreak/>
              <w:t xml:space="preserve">Начальная (максимальная) цена договора составляет </w:t>
            </w:r>
            <w:r w:rsidR="008D41FF" w:rsidRPr="008D41FF">
              <w:t xml:space="preserve">54 500 000,00  (пятьдесят четыре миллиона пятьсот тысяч) рублей </w:t>
            </w:r>
            <w:r w:rsidR="008D41FF" w:rsidRPr="008D41FF">
              <w:lastRenderedPageBreak/>
              <w:t>00 копеек с учетом всех налогов (кроме НДС)</w:t>
            </w:r>
            <w:r w:rsidR="00192054" w:rsidRPr="008D41FF">
              <w:t>,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w:t>
            </w:r>
            <w:r w:rsidR="00192054" w:rsidRPr="00192054">
              <w:t xml:space="preserve">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rsidR="00192054" w:rsidRPr="00192054">
              <w:t xml:space="preserve"> в период введения временного ограничения движения транспортных сре</w:t>
            </w:r>
            <w:proofErr w:type="gramStart"/>
            <w:r w:rsidR="00192054" w:rsidRPr="00192054">
              <w:t>дств в в</w:t>
            </w:r>
            <w:proofErr w:type="gramEnd"/>
            <w:r w:rsidR="00192054" w:rsidRPr="00192054">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2AC48546">
            <w:pPr>
              <w:jc w:val="both"/>
              <w:rPr>
                <w:b/>
                <w:bCs/>
              </w:rPr>
            </w:pPr>
            <w:r>
              <w:t>«</w:t>
            </w:r>
            <w:r w:rsidR="070B668E">
              <w:t>29</w:t>
            </w:r>
            <w:r>
              <w:t xml:space="preserve">» </w:t>
            </w:r>
            <w:r w:rsidR="6A74585C">
              <w:t>сентября</w:t>
            </w:r>
            <w:r>
              <w:t xml:space="preserve"> 2021 г.</w:t>
            </w:r>
          </w:p>
        </w:tc>
      </w:tr>
      <w:tr w:rsidR="005C4BFB" w:rsidRPr="0001536A" w:rsidTr="25B381F7">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1326A1" w:rsidRDefault="00E15656">
            <w:pPr>
              <w:pStyle w:val="10"/>
              <w:ind w:firstLine="397"/>
              <w:rPr>
                <w:sz w:val="24"/>
                <w:szCs w:val="24"/>
              </w:rPr>
            </w:pPr>
            <w:proofErr w:type="gramStart"/>
            <w:r w:rsidRPr="2AC4854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E6287C6" w:rsidRPr="2AC48546">
              <w:rPr>
                <w:sz w:val="24"/>
                <w:szCs w:val="24"/>
              </w:rPr>
              <w:t>30</w:t>
            </w:r>
            <w:r w:rsidRPr="2AC48546">
              <w:rPr>
                <w:sz w:val="24"/>
                <w:szCs w:val="24"/>
              </w:rPr>
              <w:t xml:space="preserve">» </w:t>
            </w:r>
            <w:r w:rsidR="0A6AF2CB" w:rsidRPr="2AC48546">
              <w:rPr>
                <w:sz w:val="24"/>
                <w:szCs w:val="24"/>
              </w:rPr>
              <w:t>августа</w:t>
            </w:r>
            <w:r w:rsidRPr="2AC48546">
              <w:rPr>
                <w:sz w:val="24"/>
                <w:szCs w:val="24"/>
              </w:rPr>
              <w:t xml:space="preserve"> 202</w:t>
            </w:r>
            <w:r w:rsidR="5FA9752E" w:rsidRPr="2AC48546">
              <w:rPr>
                <w:sz w:val="24"/>
                <w:szCs w:val="24"/>
              </w:rPr>
              <w:t>4</w:t>
            </w:r>
            <w:r w:rsidRPr="2AC48546">
              <w:rPr>
                <w:sz w:val="24"/>
                <w:szCs w:val="24"/>
              </w:rPr>
              <w:t xml:space="preserve"> г. по адресу, указанному в пункте 2 Информационной</w:t>
            </w:r>
            <w:proofErr w:type="gramEnd"/>
            <w:r w:rsidRPr="2AC48546">
              <w:rPr>
                <w:sz w:val="24"/>
                <w:szCs w:val="24"/>
              </w:rPr>
              <w:t xml:space="preserve"> карты.</w:t>
            </w:r>
          </w:p>
          <w:p w:rsidR="007B6871" w:rsidRDefault="007B6871" w:rsidP="2AC48546">
            <w:pPr>
              <w:jc w:val="both"/>
              <w:rPr>
                <w:b/>
                <w:bCs/>
              </w:rPr>
            </w:pPr>
            <w:r w:rsidRPr="2AC48546">
              <w:rPr>
                <w:b/>
                <w:bCs/>
              </w:rPr>
              <w:t xml:space="preserve">Подача заявок осуществляется по электронной почте </w:t>
            </w:r>
            <w:hyperlink r:id="rId21" w:tgtFrame="_blank" w:history="1">
              <w:r w:rsidRPr="0001536A">
                <w:rPr>
                  <w:rStyle w:val="a8"/>
                  <w:color w:val="1A73E8"/>
                  <w:sz w:val="20"/>
                  <w:szCs w:val="20"/>
                  <w:shd w:val="clear" w:color="auto" w:fill="FFFFFF"/>
                  <w:lang w:val="en-US"/>
                </w:rPr>
                <w:t>remennykhtn</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trcont</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ru</w:t>
              </w:r>
            </w:hyperlink>
            <w: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t>файлообменник</w:t>
            </w:r>
            <w:proofErr w:type="spellEnd"/>
            <w:r>
              <w:t xml:space="preserve">, </w:t>
            </w:r>
            <w:proofErr w:type="gramStart"/>
            <w:r>
              <w:t>содержащий</w:t>
            </w:r>
            <w:proofErr w:type="gramEnd"/>
            <w:r>
              <w:t xml:space="preserve"> документы заявки претендента.</w:t>
            </w:r>
          </w:p>
          <w:p w:rsidR="007B6871" w:rsidRPr="0001536A" w:rsidRDefault="007B6871" w:rsidP="2AC48546">
            <w:pPr>
              <w:pStyle w:val="10"/>
              <w:ind w:firstLine="397"/>
              <w:rPr>
                <w:b/>
                <w:bCs/>
                <w:sz w:val="24"/>
                <w:szCs w:val="24"/>
              </w:rPr>
            </w:pPr>
            <w:r w:rsidRPr="2AC48546">
              <w:rPr>
                <w:sz w:val="24"/>
                <w:szCs w:val="24"/>
              </w:rPr>
              <w:t>Подача конвертов с заявками в бумажной форме в этом случае не осуществляется.</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tcPr>
          <w:p w:rsidR="00267B1A" w:rsidRDefault="00267B1A" w:rsidP="1AC7409A">
            <w:pPr>
              <w:pStyle w:val="paragraph"/>
              <w:spacing w:before="0" w:beforeAutospacing="0" w:after="0" w:afterAutospacing="0"/>
              <w:ind w:firstLine="559"/>
              <w:textAlignment w:val="baseline"/>
              <w:divId w:val="1887712818"/>
              <w:rPr>
                <w:sz w:val="34"/>
                <w:szCs w:val="34"/>
              </w:rPr>
            </w:pPr>
            <w:r w:rsidRPr="25B381F7">
              <w:rPr>
                <w:rStyle w:val="normaltextrun"/>
                <w:rFonts w:eastAsia="Arial"/>
              </w:rPr>
              <w:t>Вскрытие, рассмотрение, оценка и сопоставление Заявок состоится:</w:t>
            </w:r>
            <w:r w:rsidRPr="25B381F7">
              <w:rPr>
                <w:rStyle w:val="eop"/>
              </w:rPr>
              <w:t> </w:t>
            </w:r>
          </w:p>
          <w:p w:rsidR="00267B1A" w:rsidRDefault="00267B1A" w:rsidP="2AC48546">
            <w:pPr>
              <w:pStyle w:val="paragraph"/>
              <w:numPr>
                <w:ilvl w:val="0"/>
                <w:numId w:val="43"/>
              </w:numPr>
              <w:spacing w:before="0" w:beforeAutospacing="0" w:after="0" w:afterAutospacing="0"/>
              <w:ind w:left="0" w:firstLine="559"/>
              <w:textAlignment w:val="baseline"/>
              <w:divId w:val="316417832"/>
            </w:pPr>
            <w:r>
              <w:rPr>
                <w:rStyle w:val="normaltextrun"/>
                <w:rFonts w:eastAsia="Arial"/>
              </w:rPr>
              <w:t xml:space="preserve">по первому </w:t>
            </w:r>
            <w:r w:rsidRPr="001B451E">
              <w:rPr>
                <w:rStyle w:val="normaltextrun"/>
                <w:rFonts w:eastAsia="Arial"/>
              </w:rPr>
              <w:t>этапу «</w:t>
            </w:r>
            <w:r w:rsidR="51E3DCED" w:rsidRPr="001B451E">
              <w:rPr>
                <w:rStyle w:val="normaltextrun"/>
                <w:rFonts w:eastAsia="Arial"/>
              </w:rPr>
              <w:t>12</w:t>
            </w:r>
            <w:r w:rsidRPr="001B451E">
              <w:rPr>
                <w:rStyle w:val="normaltextrun"/>
                <w:rFonts w:eastAsia="Arial"/>
              </w:rPr>
              <w:t xml:space="preserve">» </w:t>
            </w:r>
            <w:r w:rsidR="1138773C" w:rsidRPr="001B451E">
              <w:rPr>
                <w:rStyle w:val="normaltextrun"/>
                <w:rFonts w:eastAsia="Arial"/>
              </w:rPr>
              <w:t xml:space="preserve">октября </w:t>
            </w:r>
            <w:r w:rsidRPr="001B451E">
              <w:rPr>
                <w:rStyle w:val="normaltextrun"/>
                <w:rFonts w:eastAsia="Arial"/>
              </w:rPr>
              <w:t xml:space="preserve">2021 г. </w:t>
            </w:r>
            <w:r w:rsidR="51912A5D" w:rsidRPr="001B451E">
              <w:rPr>
                <w:rStyle w:val="normaltextrun"/>
                <w:rFonts w:eastAsia="Arial"/>
              </w:rPr>
              <w:t xml:space="preserve">10 </w:t>
            </w:r>
            <w:r w:rsidRPr="001B451E">
              <w:rPr>
                <w:rStyle w:val="normaltextrun"/>
                <w:rFonts w:eastAsia="Arial"/>
              </w:rPr>
              <w:t>час.</w:t>
            </w:r>
            <w:r w:rsidR="69BAE42E" w:rsidRPr="001B451E">
              <w:rPr>
                <w:rStyle w:val="normaltextrun"/>
                <w:rFonts w:eastAsia="Arial"/>
              </w:rPr>
              <w:t xml:space="preserve"> 00 </w:t>
            </w:r>
            <w:r w:rsidRPr="001B451E">
              <w:rPr>
                <w:rStyle w:val="normaltextrun"/>
                <w:rFonts w:eastAsia="Arial"/>
              </w:rPr>
              <w:t>мин. местного врем</w:t>
            </w:r>
            <w:r>
              <w:rPr>
                <w:rStyle w:val="normaltextrun"/>
                <w:rFonts w:eastAsia="Arial"/>
              </w:rPr>
              <w:t>ени по адресу, указанному в пункте 2 Информационной карты;</w:t>
            </w:r>
            <w:r>
              <w:rPr>
                <w:rStyle w:val="eop"/>
              </w:rPr>
              <w:t> </w:t>
            </w:r>
          </w:p>
          <w:p w:rsidR="00267B1A" w:rsidRDefault="00267B1A" w:rsidP="1AC7409A">
            <w:pPr>
              <w:pStyle w:val="paragraph"/>
              <w:numPr>
                <w:ilvl w:val="0"/>
                <w:numId w:val="44"/>
              </w:numPr>
              <w:spacing w:before="0" w:beforeAutospacing="0" w:after="0" w:afterAutospacing="0"/>
              <w:ind w:left="0" w:firstLine="559"/>
              <w:textAlignment w:val="baseline"/>
              <w:divId w:val="895438188"/>
            </w:pPr>
            <w:r w:rsidRPr="25B381F7">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25B381F7">
              <w:rPr>
                <w:rStyle w:val="eop"/>
              </w:rPr>
              <w:t> </w:t>
            </w:r>
          </w:p>
          <w:p w:rsidR="00267B1A" w:rsidRDefault="00267B1A" w:rsidP="1AC7409A">
            <w:pPr>
              <w:pStyle w:val="paragraph"/>
              <w:numPr>
                <w:ilvl w:val="0"/>
                <w:numId w:val="45"/>
              </w:numPr>
              <w:spacing w:before="0" w:beforeAutospacing="0" w:after="0" w:afterAutospacing="0"/>
              <w:ind w:left="0" w:firstLine="559"/>
              <w:textAlignment w:val="baseline"/>
              <w:divId w:val="408112047"/>
            </w:pPr>
            <w:r w:rsidRPr="25B381F7">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25B381F7">
              <w:rPr>
                <w:rStyle w:val="eop"/>
              </w:rPr>
              <w:t> </w:t>
            </w:r>
          </w:p>
          <w:p w:rsidR="00267B1A" w:rsidRDefault="00267B1A" w:rsidP="1AC7409A">
            <w:pPr>
              <w:pStyle w:val="paragraph"/>
              <w:numPr>
                <w:ilvl w:val="0"/>
                <w:numId w:val="46"/>
              </w:numPr>
              <w:spacing w:before="0" w:beforeAutospacing="0" w:after="0" w:afterAutospacing="0"/>
              <w:ind w:left="0" w:firstLine="559"/>
              <w:textAlignment w:val="baseline"/>
              <w:divId w:val="616453548"/>
            </w:pPr>
            <w:r w:rsidRPr="25B381F7">
              <w:rPr>
                <w:rStyle w:val="normaltextrun"/>
                <w:rFonts w:eastAsia="Arial"/>
              </w:rPr>
              <w:t xml:space="preserve">по последнему этапу при наличии Заявок - не позднее 10 календарных дней </w:t>
            </w:r>
            <w:proofErr w:type="gramStart"/>
            <w:r w:rsidRPr="25B381F7">
              <w:rPr>
                <w:rStyle w:val="normaltextrun"/>
                <w:rFonts w:eastAsia="Arial"/>
              </w:rPr>
              <w:t>с даты окончания</w:t>
            </w:r>
            <w:proofErr w:type="gramEnd"/>
            <w:r w:rsidRPr="25B381F7">
              <w:rPr>
                <w:rStyle w:val="normaltextrun"/>
                <w:rFonts w:eastAsia="Arial"/>
              </w:rPr>
              <w:t xml:space="preserve"> приема Заявок, указанной в пункте 7 Информационной карты.</w:t>
            </w:r>
            <w:r w:rsidRPr="25B381F7">
              <w:rPr>
                <w:rStyle w:val="eop"/>
              </w:rPr>
              <w:t> </w:t>
            </w:r>
          </w:p>
        </w:tc>
      </w:tr>
      <w:tr w:rsidR="00267B1A" w:rsidRPr="0001536A" w:rsidTr="25B381F7">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tcPr>
          <w:p w:rsidR="00267B1A" w:rsidRDefault="00267B1A" w:rsidP="1AC7409A">
            <w:pPr>
              <w:pStyle w:val="paragraph"/>
              <w:spacing w:before="0" w:beforeAutospacing="0" w:after="0" w:afterAutospacing="0"/>
              <w:ind w:firstLine="559"/>
              <w:textAlignment w:val="baseline"/>
              <w:divId w:val="1803769702"/>
              <w:rPr>
                <w:sz w:val="34"/>
                <w:szCs w:val="34"/>
              </w:rPr>
            </w:pPr>
            <w:r w:rsidRPr="25B381F7">
              <w:rPr>
                <w:rStyle w:val="normaltextrun"/>
                <w:rFonts w:eastAsia="Arial"/>
              </w:rPr>
              <w:t>Подведение итогов состоится: </w:t>
            </w:r>
            <w:r w:rsidRPr="25B381F7">
              <w:rPr>
                <w:rStyle w:val="eop"/>
              </w:rPr>
              <w:t> </w:t>
            </w:r>
          </w:p>
          <w:p w:rsidR="00267B1A" w:rsidRDefault="00267B1A" w:rsidP="6A03E714">
            <w:pPr>
              <w:pStyle w:val="paragraph"/>
              <w:numPr>
                <w:ilvl w:val="0"/>
                <w:numId w:val="47"/>
              </w:numPr>
              <w:spacing w:before="0" w:beforeAutospacing="0" w:after="0" w:afterAutospacing="0"/>
              <w:ind w:left="0" w:firstLine="559"/>
              <w:textAlignment w:val="baseline"/>
              <w:divId w:val="319430721"/>
            </w:pPr>
            <w:r>
              <w:rPr>
                <w:rStyle w:val="normaltextrun"/>
                <w:rFonts w:eastAsia="Arial"/>
              </w:rPr>
              <w:t xml:space="preserve"> по первому этапу не </w:t>
            </w:r>
            <w:r w:rsidRPr="001B451E">
              <w:rPr>
                <w:rStyle w:val="normaltextrun"/>
                <w:rFonts w:eastAsia="Arial"/>
              </w:rPr>
              <w:t>позднее «</w:t>
            </w:r>
            <w:r w:rsidR="3FD5F7F0" w:rsidRPr="001B451E">
              <w:rPr>
                <w:rStyle w:val="normaltextrun"/>
                <w:rFonts w:eastAsia="Arial"/>
              </w:rPr>
              <w:t>1</w:t>
            </w:r>
            <w:r w:rsidR="3C6E58A7" w:rsidRPr="001B451E">
              <w:rPr>
                <w:rStyle w:val="normaltextrun"/>
                <w:rFonts w:eastAsia="Arial"/>
              </w:rPr>
              <w:t>6</w:t>
            </w:r>
            <w:r w:rsidRPr="001B451E">
              <w:rPr>
                <w:rStyle w:val="normaltextrun"/>
                <w:rFonts w:eastAsia="Arial"/>
              </w:rPr>
              <w:t xml:space="preserve">» </w:t>
            </w:r>
            <w:r w:rsidR="31F99D8B" w:rsidRPr="001B451E">
              <w:rPr>
                <w:rStyle w:val="normaltextrun"/>
                <w:rFonts w:eastAsia="Arial"/>
              </w:rPr>
              <w:t>ноября</w:t>
            </w:r>
            <w:r w:rsidRPr="001B451E">
              <w:rPr>
                <w:rStyle w:val="normaltextrun"/>
                <w:rFonts w:eastAsia="Arial"/>
              </w:rPr>
              <w:t xml:space="preserve"> 2021 г. </w:t>
            </w:r>
            <w:r w:rsidR="3820C233" w:rsidRPr="001B451E">
              <w:rPr>
                <w:rStyle w:val="normaltextrun"/>
                <w:rFonts w:eastAsia="Arial"/>
              </w:rPr>
              <w:t>14</w:t>
            </w:r>
            <w:r w:rsidRPr="001B451E">
              <w:rPr>
                <w:rStyle w:val="normaltextrun"/>
                <w:rFonts w:eastAsia="Arial"/>
              </w:rPr>
              <w:t xml:space="preserve"> час. </w:t>
            </w:r>
            <w:r w:rsidR="3E30BB9B" w:rsidRPr="001B451E">
              <w:rPr>
                <w:rStyle w:val="normaltextrun"/>
                <w:rFonts w:eastAsia="Arial"/>
              </w:rPr>
              <w:t>00</w:t>
            </w:r>
            <w:r w:rsidRPr="001B451E">
              <w:rPr>
                <w:rStyle w:val="normaltextrun"/>
                <w:rFonts w:eastAsia="Arial"/>
              </w:rPr>
              <w:t xml:space="preserve"> мин. местного времени по адрес</w:t>
            </w:r>
            <w:r>
              <w:rPr>
                <w:rStyle w:val="normaltextrun"/>
                <w:rFonts w:eastAsia="Arial"/>
              </w:rPr>
              <w:t>у, указанному в пункте 3 Информационной карты;</w:t>
            </w:r>
            <w:r>
              <w:rPr>
                <w:rStyle w:val="eop"/>
              </w:rPr>
              <w:t> </w:t>
            </w:r>
          </w:p>
          <w:p w:rsidR="00267B1A" w:rsidRDefault="00267B1A" w:rsidP="1AC7409A">
            <w:pPr>
              <w:pStyle w:val="paragraph"/>
              <w:numPr>
                <w:ilvl w:val="0"/>
                <w:numId w:val="48"/>
              </w:numPr>
              <w:spacing w:before="0" w:beforeAutospacing="0" w:after="0" w:afterAutospacing="0"/>
              <w:ind w:left="0" w:firstLine="559"/>
              <w:textAlignment w:val="baseline"/>
              <w:divId w:val="1268080479"/>
            </w:pPr>
            <w:r w:rsidRPr="25B381F7">
              <w:rPr>
                <w:rStyle w:val="normaltextrun"/>
                <w:rFonts w:eastAsia="Arial"/>
              </w:rPr>
              <w:t xml:space="preserve">Второй и последующие этапы при поступлении Заявок не позднее 21 календарного дня </w:t>
            </w:r>
            <w:proofErr w:type="gramStart"/>
            <w:r w:rsidRPr="25B381F7">
              <w:rPr>
                <w:rStyle w:val="normaltextrun"/>
                <w:rFonts w:eastAsia="Arial"/>
              </w:rPr>
              <w:t>с даты рассмотрения</w:t>
            </w:r>
            <w:proofErr w:type="gramEnd"/>
            <w:r w:rsidRPr="25B381F7">
              <w:rPr>
                <w:rStyle w:val="normaltextrun"/>
                <w:rFonts w:eastAsia="Arial"/>
              </w:rPr>
              <w:t xml:space="preserve"> и сопоставления </w:t>
            </w:r>
            <w:r w:rsidRPr="25B381F7">
              <w:rPr>
                <w:rStyle w:val="normaltextrun"/>
                <w:rFonts w:eastAsia="Arial"/>
              </w:rPr>
              <w:lastRenderedPageBreak/>
              <w:t>Заявок соответствующего этапа (пункт 8 Информационной карты).</w:t>
            </w:r>
            <w:r w:rsidRPr="25B381F7">
              <w:rPr>
                <w:rStyle w:val="eop"/>
              </w:rPr>
              <w:t>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rsidP="6A03E714">
            <w:pPr>
              <w:pStyle w:val="10"/>
              <w:ind w:firstLine="0"/>
              <w:rPr>
                <w:b/>
                <w:bCs/>
                <w:sz w:val="24"/>
                <w:szCs w:val="24"/>
                <w:lang w:val="en-US"/>
              </w:rPr>
            </w:pPr>
            <w:proofErr w:type="spellStart"/>
            <w:r w:rsidRPr="6A03E714">
              <w:rPr>
                <w:sz w:val="24"/>
                <w:szCs w:val="24"/>
                <w:lang w:val="en-US"/>
              </w:rPr>
              <w:t>один</w:t>
            </w:r>
            <w:proofErr w:type="spellEnd"/>
            <w:r w:rsidRPr="6A03E714">
              <w:rPr>
                <w:sz w:val="24"/>
                <w:szCs w:val="24"/>
                <w:lang w:val="en-US"/>
              </w:rPr>
              <w:t xml:space="preserve"> </w:t>
            </w:r>
            <w:proofErr w:type="spellStart"/>
            <w:r w:rsidRPr="6A03E714">
              <w:rPr>
                <w:sz w:val="24"/>
                <w:szCs w:val="24"/>
                <w:lang w:val="en-US"/>
              </w:rPr>
              <w:t>лот</w:t>
            </w:r>
            <w:proofErr w:type="spellEnd"/>
            <w:r w:rsidR="714E9A1F" w:rsidRPr="6A03E714">
              <w:rPr>
                <w:sz w:val="24"/>
                <w:szCs w:val="24"/>
                <w:lang w:val="en-US"/>
              </w:rPr>
              <w:t xml:space="preserve"> </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proofErr w:type="spellStart"/>
            <w:r w:rsidRPr="0001536A">
              <w:rPr>
                <w:sz w:val="24"/>
                <w:szCs w:val="24"/>
                <w:lang w:val="en-US"/>
              </w:rPr>
              <w:t>Рубли</w:t>
            </w:r>
            <w:proofErr w:type="spellEnd"/>
            <w:r w:rsidRPr="0001536A">
              <w:rPr>
                <w:sz w:val="24"/>
                <w:szCs w:val="24"/>
                <w:lang w:val="en-US"/>
              </w:rPr>
              <w:t xml:space="preserve"> </w:t>
            </w:r>
            <w:proofErr w:type="spellStart"/>
            <w:r w:rsidRPr="0001536A">
              <w:rPr>
                <w:sz w:val="24"/>
                <w:szCs w:val="24"/>
                <w:lang w:val="en-US"/>
              </w:rPr>
              <w:t>Российской</w:t>
            </w:r>
            <w:proofErr w:type="spellEnd"/>
            <w:r w:rsidRPr="0001536A">
              <w:rPr>
                <w:sz w:val="24"/>
                <w:szCs w:val="24"/>
                <w:lang w:val="en-US"/>
              </w:rPr>
              <w:t xml:space="preserve"> </w:t>
            </w:r>
            <w:proofErr w:type="spellStart"/>
            <w:r w:rsidRPr="0001536A">
              <w:rPr>
                <w:sz w:val="24"/>
                <w:szCs w:val="24"/>
                <w:lang w:val="en-US"/>
              </w:rPr>
              <w:t>Федерации</w:t>
            </w:r>
            <w:proofErr w:type="spellEnd"/>
            <w:r w:rsidRPr="0001536A">
              <w:rPr>
                <w:sz w:val="24"/>
                <w:szCs w:val="24"/>
                <w:lang w:val="en-US"/>
              </w:rPr>
              <w:t>.</w:t>
            </w:r>
          </w:p>
        </w:tc>
      </w:tr>
      <w:tr w:rsidR="007D6548" w:rsidRPr="0001536A" w:rsidTr="25B381F7">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D01D03">
              <w:t>«</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r w:rsidR="008D41FF">
              <w:t>Барнаул</w:t>
            </w:r>
            <w:r w:rsidRPr="0001536A">
              <w:t xml:space="preserve">, расположенного по адресу </w:t>
            </w:r>
            <w:r w:rsidRPr="008D41FF">
              <w:t xml:space="preserve">город </w:t>
            </w:r>
            <w:r w:rsidR="008D41FF" w:rsidRPr="008D41FF">
              <w:t xml:space="preserve">Барнаул, ул. </w:t>
            </w:r>
            <w:proofErr w:type="gramStart"/>
            <w:r w:rsidR="008D41FF" w:rsidRPr="008D41FF">
              <w:t>Привокзальная</w:t>
            </w:r>
            <w:proofErr w:type="gramEnd"/>
            <w:r w:rsidR="008D41FF" w:rsidRPr="008D41FF">
              <w:t>, 87б</w:t>
            </w:r>
            <w:r w:rsidRPr="008D41FF">
              <w:t>, по</w:t>
            </w:r>
            <w:r w:rsidRPr="00192054">
              <w:t xml:space="preserve">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5B381F7">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proofErr w:type="spellStart"/>
                  <w:proofErr w:type="gramStart"/>
                  <w:r w:rsidRPr="0001536A">
                    <w:rPr>
                      <w:sz w:val="20"/>
                      <w:szCs w:val="20"/>
                    </w:rPr>
                    <w:t>п</w:t>
                  </w:r>
                  <w:proofErr w:type="spellEnd"/>
                  <w:proofErr w:type="gramEnd"/>
                  <w:r w:rsidRPr="0001536A">
                    <w:rPr>
                      <w:sz w:val="20"/>
                      <w:szCs w:val="20"/>
                    </w:rPr>
                    <w:t>/</w:t>
                  </w:r>
                  <w:proofErr w:type="spellStart"/>
                  <w:r w:rsidRPr="0001536A">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8D41FF">
                    <w:rPr>
                      <w:sz w:val="22"/>
                      <w:szCs w:val="22"/>
                    </w:rPr>
                    <w:t>4</w:t>
                  </w:r>
                </w:p>
              </w:tc>
            </w:tr>
          </w:tbl>
          <w:p w:rsidR="001326A1" w:rsidRPr="0001536A" w:rsidRDefault="001326A1"/>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3635E" w:rsidRDefault="00E15656" w:rsidP="0051466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w:t>
            </w:r>
            <w:r w:rsidR="0051466E">
              <w:t xml:space="preserve"> </w:t>
            </w:r>
            <w:r w:rsidRPr="0001536A">
              <w:lastRenderedPageBreak/>
              <w:t>на право упра</w:t>
            </w:r>
            <w:r w:rsidR="0049209E" w:rsidRPr="0001536A">
              <w:t>вления  грузовыми автомобилями</w:t>
            </w:r>
            <w:r w:rsidR="00E703A6">
              <w:t xml:space="preserve"> (категории</w:t>
            </w:r>
            <w:proofErr w:type="gramStart"/>
            <w:r w:rsidR="00E703A6">
              <w:t xml:space="preserve"> С</w:t>
            </w:r>
            <w:proofErr w:type="gramEnd"/>
            <w:r w:rsidR="00E703A6">
              <w:t>+Е)</w:t>
            </w:r>
            <w:r w:rsidR="00C3635E">
              <w:t>.</w:t>
            </w:r>
          </w:p>
          <w:p w:rsidR="006D2B87" w:rsidRPr="0001536A" w:rsidRDefault="006D2B87" w:rsidP="009C7696">
            <w:pPr>
              <w:pStyle w:val="aff9"/>
              <w:numPr>
                <w:ilvl w:val="0"/>
                <w:numId w:val="15"/>
              </w:numPr>
              <w:ind w:left="175" w:hanging="218"/>
              <w:jc w:val="both"/>
            </w:pPr>
            <w:r w:rsidRPr="0001536A">
              <w:t xml:space="preserve">Претендент, помимо документов, указанных в пункте 2.3 настоящей документации о закупке, в составе Заявки должен </w:t>
            </w:r>
            <w:proofErr w:type="gramStart"/>
            <w:r w:rsidRPr="0001536A">
              <w:t>предоставить следующие документы</w:t>
            </w:r>
            <w:proofErr w:type="gramEnd"/>
            <w:r w:rsidRPr="0001536A">
              <w:t>:</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proofErr w:type="gramStart"/>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w:t>
            </w:r>
            <w:proofErr w:type="gramEnd"/>
            <w:r w:rsidRPr="000153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536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 (далее в протоколах и иных документах - Информация о наличии/отсутствии у</w:t>
            </w:r>
            <w:proofErr w:type="gramEnd"/>
            <w:r w:rsidRPr="0001536A">
              <w:t xml:space="preserve">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proofErr w:type="gramStart"/>
            <w:r w:rsidRPr="000153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536A">
              <w:t>неприостановлении</w:t>
            </w:r>
            <w:proofErr w:type="spellEnd"/>
            <w:r w:rsidRPr="0001536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1536A">
              <w:rPr>
                <w:lang w:val="en-US"/>
              </w:rPr>
              <w:t>http</w:t>
            </w:r>
            <w:r w:rsidRPr="0001536A">
              <w:t>://</w:t>
            </w:r>
            <w:proofErr w:type="spellStart"/>
            <w:r w:rsidRPr="0001536A">
              <w:rPr>
                <w:lang w:val="en-US"/>
              </w:rPr>
              <w:t>fssprus</w:t>
            </w:r>
            <w:proofErr w:type="spellEnd"/>
            <w:r w:rsidRPr="0001536A">
              <w:t>.</w:t>
            </w:r>
            <w:proofErr w:type="spellStart"/>
            <w:r w:rsidRPr="0001536A">
              <w:rPr>
                <w:lang w:val="en-US"/>
              </w:rPr>
              <w:t>ru</w:t>
            </w:r>
            <w:proofErr w:type="spellEnd"/>
            <w:r w:rsidRPr="0001536A">
              <w:t>/</w:t>
            </w:r>
            <w:proofErr w:type="spellStart"/>
            <w:r w:rsidRPr="0001536A">
              <w:rPr>
                <w:lang w:val="en-US"/>
              </w:rPr>
              <w:t>iss</w:t>
            </w:r>
            <w:proofErr w:type="spellEnd"/>
            <w:r w:rsidRPr="0001536A">
              <w:t>/</w:t>
            </w:r>
            <w:proofErr w:type="spellStart"/>
            <w:r w:rsidRPr="0001536A">
              <w:rPr>
                <w:lang w:val="en-US"/>
              </w:rPr>
              <w:t>ip</w:t>
            </w:r>
            <w:proofErr w:type="spellEnd"/>
            <w:r w:rsidRPr="0001536A">
              <w:t>), а также информации в едином</w:t>
            </w:r>
            <w:proofErr w:type="gramEnd"/>
            <w:r w:rsidRPr="0001536A">
              <w:t xml:space="preserve"> федеральном </w:t>
            </w:r>
            <w:proofErr w:type="gramStart"/>
            <w:r w:rsidRPr="0001536A">
              <w:t>реестре</w:t>
            </w:r>
            <w:proofErr w:type="gramEnd"/>
            <w:r w:rsidRPr="0001536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proofErr w:type="spellStart"/>
            <w:r w:rsidRPr="0001536A">
              <w:rPr>
                <w:lang w:val="en-US"/>
              </w:rPr>
              <w:t>fedresurs</w:t>
            </w:r>
            <w:proofErr w:type="spellEnd"/>
            <w:r w:rsidRPr="0001536A">
              <w:t>.</w:t>
            </w:r>
            <w:proofErr w:type="spellStart"/>
            <w:r w:rsidRPr="0001536A">
              <w:rPr>
                <w:lang w:val="en-US"/>
              </w:rPr>
              <w:t>ru</w:t>
            </w:r>
            <w:proofErr w:type="spellEnd"/>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01536A">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536A">
              <w:t xml:space="preserve">Организатором на день рассмотрения Заявок проверяется информация о наличии исполнительных производств и/или </w:t>
            </w:r>
            <w:proofErr w:type="spellStart"/>
            <w:r w:rsidRPr="0001536A">
              <w:t>неприостановлении</w:t>
            </w:r>
            <w:proofErr w:type="spellEnd"/>
            <w:r w:rsidRPr="000153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536A">
              <w:t xml:space="preserve"> производств и/или </w:t>
            </w:r>
            <w:proofErr w:type="spellStart"/>
            <w:r w:rsidRPr="0001536A">
              <w:t>неприостановлении</w:t>
            </w:r>
            <w:proofErr w:type="spellEnd"/>
            <w:r w:rsidRPr="0001536A">
              <w:t xml:space="preserve">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w:t>
            </w:r>
            <w:proofErr w:type="gramStart"/>
            <w:r w:rsidRPr="0001536A">
              <w:t>которые</w:t>
            </w:r>
            <w:proofErr w:type="gramEnd"/>
            <w:r w:rsidRPr="0001536A">
              <w:t xml:space="preserve"> могут быть предоставлены в аренду. Указанная информация должна быть предоставлена по форме Приложения № </w:t>
            </w:r>
            <w:r w:rsidR="00717AAC">
              <w:t>4</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w:t>
            </w:r>
            <w:r w:rsidR="00254FC9">
              <w:t>ортными средствами;</w:t>
            </w:r>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к документации о закупке (предоставляется претендентом в случае привлечения субподрядчика</w:t>
            </w:r>
            <w:proofErr w:type="gramStart"/>
            <w:r w:rsidRPr="0001536A">
              <w:t xml:space="preserve"> (-</w:t>
            </w:r>
            <w:proofErr w:type="spellStart"/>
            <w:proofErr w:type="gramEnd"/>
            <w:r w:rsidRPr="0001536A">
              <w:t>ов</w:t>
            </w:r>
            <w:proofErr w:type="spellEnd"/>
            <w:r w:rsidRPr="0001536A">
              <w:t xml:space="preserve">); </w:t>
            </w:r>
          </w:p>
          <w:p w:rsidR="001326A1" w:rsidRPr="0001536A" w:rsidRDefault="00E15656" w:rsidP="009C7696">
            <w:pPr>
              <w:pStyle w:val="aff9"/>
              <w:numPr>
                <w:ilvl w:val="1"/>
                <w:numId w:val="15"/>
              </w:numPr>
              <w:ind w:left="601" w:hanging="426"/>
              <w:jc w:val="both"/>
            </w:pPr>
            <w:r w:rsidRPr="0001536A">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w:t>
            </w:r>
            <w:r w:rsidRPr="0001536A">
              <w:lastRenderedPageBreak/>
              <w:t>производственном персонале по форме приложения № 7 к документации о закупке с приложением копий водительских удостоверений.</w:t>
            </w:r>
          </w:p>
        </w:tc>
      </w:tr>
      <w:tr w:rsidR="00835CB1" w:rsidRPr="0001536A" w:rsidTr="25B381F7">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 xml:space="preserve">Иностранное лицо должно быть правомочно заключать и исполнять договор, </w:t>
            </w:r>
            <w:proofErr w:type="gramStart"/>
            <w:r w:rsidRPr="0001536A">
              <w:rPr>
                <w:color w:val="000000"/>
              </w:rPr>
              <w:t>право</w:t>
            </w:r>
            <w:proofErr w:type="gramEnd"/>
            <w:r w:rsidRPr="0001536A">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 xml:space="preserve">Данные обстоятельства могут подтверждаться </w:t>
            </w:r>
            <w:proofErr w:type="gramStart"/>
            <w:r w:rsidRPr="0001536A">
              <w:rPr>
                <w:color w:val="000000"/>
              </w:rPr>
              <w:t>заверением</w:t>
            </w:r>
            <w:proofErr w:type="gramEnd"/>
            <w:r w:rsidRPr="0001536A">
              <w:rPr>
                <w:color w:val="000000"/>
              </w:rPr>
              <w:t xml:space="preserve">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5B381F7">
        <w:tc>
          <w:tcPr>
            <w:tcW w:w="426" w:type="dxa"/>
          </w:tcPr>
          <w:p w:rsidR="007D6548" w:rsidRPr="0001536A" w:rsidRDefault="00357415" w:rsidP="00E47C4C">
            <w:pPr>
              <w:pStyle w:val="10"/>
              <w:ind w:left="-57" w:right="-108" w:firstLine="0"/>
              <w:rPr>
                <w:b/>
                <w:sz w:val="24"/>
                <w:szCs w:val="24"/>
              </w:rPr>
            </w:pPr>
            <w:r w:rsidRPr="0001536A">
              <w:rPr>
                <w:b/>
                <w:sz w:val="24"/>
                <w:szCs w:val="24"/>
              </w:rPr>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w:t>
            </w:r>
            <w:proofErr w:type="spellStart"/>
            <w:r w:rsidRPr="0001536A">
              <w:rPr>
                <w:b/>
                <w:color w:val="auto"/>
              </w:rPr>
              <w:t>Кз</w:t>
            </w:r>
            <w:proofErr w:type="spellEnd"/>
            <w:r w:rsidRPr="0001536A">
              <w:rPr>
                <w:b/>
                <w:color w:val="auto"/>
              </w:rPr>
              <w:t>)</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5B381F7">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78999E1A">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 xml:space="preserve">Внесение изменений в проект договора по предложениям </w:t>
                  </w:r>
                  <w:r w:rsidRPr="0001536A">
                    <w:rPr>
                      <w:sz w:val="24"/>
                    </w:rPr>
                    <w:lastRenderedPageBreak/>
                    <w:t>победителя является правом Заказчика и осуществляется по 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78999E1A">
              <w:tc>
                <w:tcPr>
                  <w:tcW w:w="6974" w:type="dxa"/>
                </w:tcPr>
                <w:p w:rsidR="001326A1" w:rsidRDefault="00E15656" w:rsidP="008B37FA">
                  <w:pPr>
                    <w:pStyle w:val="-3"/>
                    <w:tabs>
                      <w:tab w:val="clear" w:pos="1985"/>
                    </w:tabs>
                    <w:suppressAutoHyphens/>
                    <w:ind w:left="67"/>
                    <w:rPr>
                      <w:sz w:val="24"/>
                    </w:rPr>
                  </w:pPr>
                  <w:r w:rsidRPr="0001536A">
                    <w:rPr>
                      <w:b/>
                      <w:sz w:val="24"/>
                    </w:rPr>
                    <w:lastRenderedPageBreak/>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01536A">
                    <w:rPr>
                      <w:sz w:val="24"/>
                    </w:rPr>
                    <w:t>.р</w:t>
                  </w:r>
                  <w:proofErr w:type="gramEnd"/>
                  <w:r w:rsidRPr="0001536A">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proofErr w:type="gramStart"/>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C57A76" w:rsidRPr="00C57A76" w:rsidRDefault="00C57A76" w:rsidP="00C57A76">
                  <w:pPr>
                    <w:pStyle w:val="-3"/>
                    <w:ind w:left="67"/>
                    <w:rPr>
                      <w:sz w:val="24"/>
                    </w:rPr>
                  </w:pPr>
                  <w:proofErr w:type="gramStart"/>
                  <w:r w:rsidRPr="00C57A76">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C57A76">
                    <w:rPr>
                      <w:sz w:val="24"/>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78999E1A">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rStyle w:val="normaltextrun"/>
                      <w:rFonts w:eastAsia="Arial"/>
                    </w:rPr>
                    <w:t>увеличена</w:t>
                  </w:r>
                  <w:proofErr w:type="gramEnd"/>
                  <w:r>
                    <w:rPr>
                      <w:rStyle w:val="normaltextrun"/>
                      <w:rFonts w:eastAsia="Arial"/>
                    </w:rPr>
                    <w:t xml:space="preserve">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78999E1A">
                  <w:pPr>
                    <w:pStyle w:val="paragraph"/>
                    <w:spacing w:before="0" w:beforeAutospacing="0" w:after="0" w:afterAutospacing="0" w:line="259" w:lineRule="auto"/>
                    <w:ind w:left="43" w:firstLine="795"/>
                    <w:jc w:val="both"/>
                    <w:rPr>
                      <w:rStyle w:val="normaltextrun"/>
                      <w:rFonts w:eastAsia="Arial"/>
                    </w:rPr>
                  </w:pPr>
                  <w:r w:rsidRPr="78999E1A">
                    <w:rPr>
                      <w:rStyle w:val="normaltextrun"/>
                      <w:rFonts w:eastAsia="Arial"/>
                    </w:rPr>
                    <w:t xml:space="preserve">- увеличение стоимости единицы продукции (единичных расценок) по соглашению сторон возможно не ранее 1 (одного) года </w:t>
                  </w:r>
                  <w:proofErr w:type="gramStart"/>
                  <w:r w:rsidRPr="78999E1A">
                    <w:rPr>
                      <w:rStyle w:val="normaltextrun"/>
                      <w:rFonts w:eastAsia="Arial"/>
                    </w:rPr>
                    <w:t>с даты заключения</w:t>
                  </w:r>
                  <w:proofErr w:type="gramEnd"/>
                  <w:r w:rsidRPr="78999E1A">
                    <w:rPr>
                      <w:rStyle w:val="normaltextrun"/>
                      <w:rFonts w:eastAsia="Arial"/>
                    </w:rPr>
                    <w:t xml:space="preserve"> первого договора (в случае выбора нескольких победителей)</w:t>
                  </w:r>
                  <w:r w:rsidR="12407558" w:rsidRPr="78999E1A">
                    <w:rPr>
                      <w:rStyle w:val="normaltextrun"/>
                      <w:rFonts w:eastAsia="Arial"/>
                    </w:rPr>
                    <w:t>,</w:t>
                  </w:r>
                  <w:r w:rsidR="12407558" w:rsidRPr="78999E1A">
                    <w:rPr>
                      <w:color w:val="000000" w:themeColor="text1"/>
                    </w:rPr>
                    <w:t xml:space="preserve"> но не ранее «01» декабря 2022 года</w:t>
                  </w:r>
                  <w:r w:rsidR="20637283" w:rsidRPr="78999E1A">
                    <w:rPr>
                      <w:rStyle w:val="normaltextrun"/>
                      <w:rFonts w:eastAsia="Arial"/>
                    </w:rPr>
                    <w:t>;</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5B381F7">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Привлечение 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t>Допускается</w:t>
            </w:r>
          </w:p>
        </w:tc>
      </w:tr>
      <w:tr w:rsidR="001356F1" w:rsidRPr="0001536A" w:rsidTr="25B381F7">
        <w:tc>
          <w:tcPr>
            <w:tcW w:w="426" w:type="dxa"/>
          </w:tcPr>
          <w:p w:rsidR="001356F1" w:rsidRPr="0001536A" w:rsidRDefault="001356F1" w:rsidP="00E47C4C">
            <w:pPr>
              <w:pStyle w:val="10"/>
              <w:ind w:left="-57" w:right="-108" w:firstLine="0"/>
              <w:rPr>
                <w:b/>
                <w:sz w:val="24"/>
                <w:szCs w:val="24"/>
              </w:rPr>
            </w:pPr>
            <w:r w:rsidRPr="0001536A">
              <w:rPr>
                <w:b/>
                <w:sz w:val="24"/>
                <w:szCs w:val="24"/>
              </w:rPr>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 xml:space="preserve">Заявка должна действовать не менее 90 календарных дней </w:t>
            </w:r>
            <w:proofErr w:type="gramStart"/>
            <w:r w:rsidRPr="0001536A">
              <w:rPr>
                <w:sz w:val="24"/>
                <w:szCs w:val="24"/>
              </w:rPr>
              <w:t>с даты окончания</w:t>
            </w:r>
            <w:proofErr w:type="gramEnd"/>
            <w:r w:rsidRPr="0001536A">
              <w:rPr>
                <w:sz w:val="24"/>
                <w:szCs w:val="24"/>
              </w:rPr>
              <w:t xml:space="preserve"> срока подачи Заявок (пункт 7 Информационной карты).</w:t>
            </w:r>
          </w:p>
        </w:tc>
      </w:tr>
      <w:tr w:rsidR="00DF6AE3" w:rsidRPr="0001536A" w:rsidTr="25B381F7">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5B381F7">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5B381F7">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sz w:val="24"/>
                <w:szCs w:val="24"/>
              </w:rPr>
              <w:t>с даты</w:t>
            </w:r>
            <w:proofErr w:type="gramEnd"/>
            <w:r w:rsidRPr="0001536A">
              <w:rPr>
                <w:sz w:val="24"/>
                <w:szCs w:val="24"/>
              </w:rPr>
              <w:t xml:space="preserve"> указанного одобрения.</w:t>
            </w:r>
          </w:p>
        </w:tc>
      </w:tr>
      <w:tr w:rsidR="005D5B59" w:rsidRPr="0001536A" w:rsidTr="25B381F7">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w:t>
      </w:r>
      <w:proofErr w:type="gramStart"/>
      <w:r w:rsidRPr="0001536A">
        <w:rPr>
          <w:b/>
          <w:sz w:val="28"/>
        </w:rPr>
        <w:t>-____-____-_____</w:t>
      </w:r>
      <w:proofErr w:type="gramEnd"/>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процедуре Размещения оферты (далее – Заявка) № Р</w:t>
      </w:r>
      <w:proofErr w:type="gramStart"/>
      <w:r w:rsidRPr="0001536A">
        <w:rPr>
          <w:szCs w:val="28"/>
        </w:rPr>
        <w:t>О-</w:t>
      </w:r>
      <w:proofErr w:type="gramEnd"/>
      <w:r w:rsidRPr="0001536A">
        <w:rPr>
          <w:szCs w:val="28"/>
        </w:rPr>
        <w:t xml:space="preserve">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w:t>
      </w:r>
      <w:proofErr w:type="gramStart"/>
      <w:r w:rsidRPr="0001536A">
        <w:rPr>
          <w:szCs w:val="28"/>
        </w:rPr>
        <w:t>ь(</w:t>
      </w:r>
      <w:proofErr w:type="gramEnd"/>
      <w:r w:rsidRPr="0001536A">
        <w:rPr>
          <w:szCs w:val="28"/>
        </w:rPr>
        <w:t>-</w:t>
      </w:r>
      <w:proofErr w:type="spellStart"/>
      <w:r w:rsidRPr="0001536A">
        <w:rPr>
          <w:szCs w:val="28"/>
        </w:rPr>
        <w:t>ся</w:t>
      </w:r>
      <w:proofErr w:type="spellEnd"/>
      <w:r w:rsidRPr="0001536A">
        <w:rPr>
          <w:szCs w:val="28"/>
        </w:rPr>
        <w:t>) с условиями документации о закупке, с ними согласно(-</w:t>
      </w:r>
      <w:proofErr w:type="spellStart"/>
      <w:r w:rsidRPr="0001536A">
        <w:rPr>
          <w:szCs w:val="28"/>
        </w:rPr>
        <w:t>ен</w:t>
      </w:r>
      <w:proofErr w:type="spellEnd"/>
      <w:r w:rsidRPr="0001536A">
        <w:rPr>
          <w:szCs w:val="28"/>
        </w:rPr>
        <w:t>)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w:t>
      </w:r>
      <w:proofErr w:type="gramStart"/>
      <w:r w:rsidRPr="0001536A">
        <w:rPr>
          <w:szCs w:val="28"/>
        </w:rPr>
        <w:t>о(</w:t>
      </w:r>
      <w:proofErr w:type="gramEnd"/>
      <w:r w:rsidRPr="0001536A">
        <w:rPr>
          <w:szCs w:val="28"/>
        </w:rPr>
        <w:t>-</w:t>
      </w:r>
      <w:proofErr w:type="spellStart"/>
      <w:r w:rsidRPr="0001536A">
        <w:rPr>
          <w:szCs w:val="28"/>
        </w:rPr>
        <w:t>ен</w:t>
      </w:r>
      <w:proofErr w:type="spellEnd"/>
      <w:r w:rsidRPr="0001536A">
        <w:rPr>
          <w:szCs w:val="28"/>
        </w:rPr>
        <w:t>)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«ТрансКонтейнер».</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w:t>
      </w:r>
      <w:proofErr w:type="gramStart"/>
      <w:r w:rsidRPr="0001536A">
        <w:rPr>
          <w:sz w:val="28"/>
          <w:szCs w:val="20"/>
        </w:rPr>
        <w:t>н(</w:t>
      </w:r>
      <w:proofErr w:type="gramEnd"/>
      <w:r w:rsidRPr="0001536A">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w:t>
      </w:r>
      <w:proofErr w:type="gramStart"/>
      <w:r w:rsidRPr="0001536A">
        <w:rPr>
          <w:sz w:val="28"/>
          <w:szCs w:val="20"/>
        </w:rPr>
        <w:t>р(</w:t>
      </w:r>
      <w:proofErr w:type="gramEnd"/>
      <w:r w:rsidRPr="0001536A">
        <w:rPr>
          <w:sz w:val="28"/>
          <w:szCs w:val="20"/>
        </w:rPr>
        <w:t>-</w:t>
      </w:r>
      <w:proofErr w:type="spellStart"/>
      <w:r w:rsidRPr="0001536A">
        <w:rPr>
          <w:sz w:val="28"/>
          <w:szCs w:val="20"/>
        </w:rPr>
        <w:t>ы</w:t>
      </w:r>
      <w:proofErr w:type="spellEnd"/>
      <w:r w:rsidRPr="0001536A">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proofErr w:type="gramStart"/>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roofErr w:type="gramEnd"/>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01536A">
        <w:rPr>
          <w:sz w:val="28"/>
          <w:szCs w:val="28"/>
        </w:rPr>
        <w:t>неприостановлена</w:t>
      </w:r>
      <w:proofErr w:type="spellEnd"/>
      <w:r w:rsidRPr="0001536A">
        <w:rPr>
          <w:sz w:val="28"/>
          <w:szCs w:val="28"/>
        </w:rPr>
        <w:t>;</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xml:space="preserve">) не </w:t>
      </w:r>
      <w:proofErr w:type="gramStart"/>
      <w:r w:rsidRPr="0001536A">
        <w:rPr>
          <w:rFonts w:eastAsia="Times New Roman"/>
          <w:sz w:val="28"/>
        </w:rPr>
        <w:t>имеет и не</w:t>
      </w:r>
      <w:proofErr w:type="gramEnd"/>
      <w:r w:rsidRPr="0001536A">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w:t>
      </w:r>
      <w:proofErr w:type="gramStart"/>
      <w:r w:rsidRPr="0001536A">
        <w:rPr>
          <w:rFonts w:eastAsia="Times New Roman"/>
          <w:sz w:val="28"/>
        </w:rPr>
        <w:t>л(</w:t>
      </w:r>
      <w:proofErr w:type="gramEnd"/>
      <w:r w:rsidRPr="0001536A">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w:t>
      </w:r>
      <w:proofErr w:type="gramStart"/>
      <w:r w:rsidRPr="0001536A">
        <w:rPr>
          <w:i/>
          <w:sz w:val="28"/>
          <w:szCs w:val="28"/>
        </w:rPr>
        <w:t>,</w:t>
      </w:r>
      <w:proofErr w:type="gramEnd"/>
      <w:r w:rsidRPr="0001536A">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w:t>
      </w:r>
      <w:proofErr w:type="gramStart"/>
      <w:r w:rsidRPr="0001536A">
        <w:rPr>
          <w:sz w:val="28"/>
          <w:szCs w:val="28"/>
        </w:rPr>
        <w:t xml:space="preserve"> (______) ________________________________________</w:t>
      </w:r>
      <w:proofErr w:type="gramEnd"/>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w:t>
      </w:r>
      <w:proofErr w:type="gramStart"/>
      <w:r w:rsidRPr="0001536A">
        <w:rPr>
          <w:sz w:val="28"/>
          <w:szCs w:val="28"/>
        </w:rPr>
        <w:t xml:space="preserve"> (______) ___________________________________________</w:t>
      </w:r>
      <w:proofErr w:type="gramEnd"/>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w:t>
            </w:r>
            <w:proofErr w:type="gramStart"/>
            <w:r w:rsidRPr="0001536A">
              <w:rPr>
                <w:color w:val="000000"/>
                <w:sz w:val="26"/>
              </w:rPr>
              <w:t>-________-______-________</w:t>
            </w:r>
            <w:proofErr w:type="gramEnd"/>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01536A">
        <w:rPr>
          <w:color w:val="000000"/>
          <w:sz w:val="26"/>
        </w:rPr>
        <w:t>О-</w:t>
      </w:r>
      <w:proofErr w:type="gramEnd"/>
      <w:r w:rsidRPr="0001536A">
        <w:rPr>
          <w:color w:val="000000"/>
          <w:sz w:val="26"/>
        </w:rPr>
        <w:t>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proofErr w:type="gramStart"/>
      <w:r w:rsidRPr="0001536A">
        <w:rPr>
          <w:color w:val="000000"/>
          <w:sz w:val="26"/>
        </w:rPr>
        <w:t>с даты рассмотрения</w:t>
      </w:r>
      <w:proofErr w:type="gramEnd"/>
      <w:r w:rsidRPr="0001536A">
        <w:rPr>
          <w:color w:val="000000"/>
          <w:sz w:val="26"/>
        </w:rPr>
        <w:t xml:space="preserve">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w:t>
      </w:r>
      <w:r w:rsidR="00F60F01">
        <w:rPr>
          <w:color w:val="000000"/>
          <w:sz w:val="26"/>
        </w:rPr>
        <w:t>2</w:t>
      </w:r>
      <w:r w:rsidRPr="0001536A">
        <w:rPr>
          <w:color w:val="000000"/>
          <w:sz w:val="26"/>
        </w:rPr>
        <w:t>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51466E" w:rsidRDefault="0051466E" w:rsidP="0051466E">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51466E" w:rsidTr="0051466E">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51466E" w:rsidRDefault="0051466E" w:rsidP="0051466E">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51466E" w:rsidTr="0051466E">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b/>
                <w:color w:val="000000"/>
                <w:sz w:val="28"/>
                <w:szCs w:val="28"/>
              </w:rPr>
            </w:pPr>
          </w:p>
        </w:tc>
      </w:tr>
      <w:tr w:rsidR="0051466E" w:rsidTr="0051466E">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51466E" w:rsidRDefault="0051466E" w:rsidP="0051466E">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51466E" w:rsidRDefault="0051466E" w:rsidP="0051466E">
      <w:pPr>
        <w:pStyle w:val="3"/>
        <w:numPr>
          <w:ilvl w:val="2"/>
          <w:numId w:val="33"/>
        </w:numPr>
        <w:suppressAutoHyphens w:val="0"/>
        <w:spacing w:before="0" w:after="0"/>
        <w:rPr>
          <w:rFonts w:ascii="Times New Roman" w:hAnsi="Times New Roman"/>
          <w:b w:val="0"/>
          <w:sz w:val="28"/>
          <w:szCs w:val="28"/>
        </w:rPr>
      </w:pPr>
    </w:p>
    <w:p w:rsidR="0051466E" w:rsidRDefault="0051466E" w:rsidP="0051466E">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51466E" w:rsidRDefault="0051466E" w:rsidP="0051466E">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51466E" w:rsidRDefault="0051466E" w:rsidP="0051466E">
      <w:pPr>
        <w:pStyle w:val="3"/>
        <w:numPr>
          <w:ilvl w:val="2"/>
          <w:numId w:val="33"/>
        </w:numPr>
        <w:suppressAutoHyphens w:val="0"/>
        <w:spacing w:before="0" w:after="0"/>
        <w:rPr>
          <w:rFonts w:ascii="Times New Roman" w:hAnsi="Times New Roman"/>
          <w:b w:val="0"/>
          <w:sz w:val="28"/>
          <w:szCs w:val="28"/>
        </w:rPr>
      </w:pPr>
    </w:p>
    <w:p w:rsidR="0051466E" w:rsidRDefault="0051466E" w:rsidP="0051466E">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1466E" w:rsidRDefault="0051466E" w:rsidP="0051466E">
      <w:pPr>
        <w:pStyle w:val="normal"/>
        <w:tabs>
          <w:tab w:val="left" w:pos="8640"/>
        </w:tabs>
        <w:jc w:val="center"/>
        <w:rPr>
          <w:i/>
          <w:sz w:val="28"/>
          <w:szCs w:val="28"/>
        </w:rPr>
      </w:pPr>
      <w:r>
        <w:rPr>
          <w:i/>
          <w:sz w:val="28"/>
          <w:szCs w:val="28"/>
        </w:rPr>
        <w:t>(наименование претендента)</w:t>
      </w:r>
    </w:p>
    <w:p w:rsidR="0051466E" w:rsidRDefault="0051466E" w:rsidP="0051466E">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51466E" w:rsidRDefault="0051466E" w:rsidP="0051466E">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1466E" w:rsidRDefault="0051466E" w:rsidP="0051466E">
      <w:pPr>
        <w:pStyle w:val="normal"/>
        <w:pBdr>
          <w:top w:val="nil"/>
          <w:left w:val="nil"/>
          <w:bottom w:val="nil"/>
          <w:right w:val="nil"/>
          <w:between w:val="nil"/>
        </w:pBdr>
        <w:spacing w:after="120"/>
        <w:rPr>
          <w:color w:val="000000"/>
          <w:sz w:val="28"/>
          <w:szCs w:val="28"/>
        </w:rPr>
      </w:pPr>
      <w:r>
        <w:rPr>
          <w:color w:val="000000"/>
          <w:sz w:val="28"/>
          <w:szCs w:val="28"/>
        </w:rPr>
        <w:t>"____" _________ 202__ г.</w:t>
      </w: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F60F01" w:rsidRPr="0001536A" w:rsidRDefault="00F60F01" w:rsidP="00F60F01">
      <w:pPr>
        <w:ind w:firstLine="709"/>
        <w:jc w:val="center"/>
        <w:rPr>
          <w:b/>
          <w:sz w:val="28"/>
          <w:szCs w:val="28"/>
        </w:rPr>
      </w:pPr>
      <w:r w:rsidRPr="0001536A">
        <w:rPr>
          <w:b/>
          <w:sz w:val="28"/>
          <w:szCs w:val="28"/>
        </w:rPr>
        <w:t>Договор аренды</w:t>
      </w:r>
    </w:p>
    <w:p w:rsidR="00F60F01" w:rsidRPr="0001536A" w:rsidRDefault="00F60F01" w:rsidP="00F60F01">
      <w:pPr>
        <w:ind w:left="-284" w:firstLine="709"/>
        <w:jc w:val="center"/>
        <w:rPr>
          <w:b/>
          <w:sz w:val="28"/>
          <w:szCs w:val="28"/>
        </w:rPr>
      </w:pPr>
      <w:r w:rsidRPr="0001536A">
        <w:rPr>
          <w:b/>
          <w:sz w:val="28"/>
          <w:szCs w:val="28"/>
        </w:rPr>
        <w:t>транспортного средства с экипажем №_________________</w:t>
      </w:r>
    </w:p>
    <w:p w:rsidR="00F60F01" w:rsidRPr="0001536A" w:rsidRDefault="00F60F01" w:rsidP="00F60F01">
      <w:pPr>
        <w:autoSpaceDE w:val="0"/>
        <w:autoSpaceDN w:val="0"/>
        <w:adjustRightInd w:val="0"/>
        <w:ind w:firstLine="709"/>
        <w:jc w:val="center"/>
        <w:rPr>
          <w:b/>
        </w:rPr>
      </w:pPr>
    </w:p>
    <w:p w:rsidR="00F60F01" w:rsidRPr="0001536A" w:rsidRDefault="00F60F01" w:rsidP="00F60F01">
      <w:pPr>
        <w:autoSpaceDE w:val="0"/>
        <w:autoSpaceDN w:val="0"/>
        <w:adjustRightInd w:val="0"/>
        <w:ind w:firstLine="709"/>
        <w:jc w:val="both"/>
      </w:pPr>
    </w:p>
    <w:p w:rsidR="00F60F01" w:rsidRPr="0001536A" w:rsidRDefault="00F60F01" w:rsidP="00F60F01">
      <w:pPr>
        <w:autoSpaceDE w:val="0"/>
        <w:autoSpaceDN w:val="0"/>
        <w:adjustRightInd w:val="0"/>
        <w:jc w:val="both"/>
      </w:pPr>
      <w:r>
        <w:t>г. Новосибирск                                                                                       "___" ____________ 202__ г.</w:t>
      </w:r>
    </w:p>
    <w:p w:rsidR="00F60F01" w:rsidRPr="0001536A" w:rsidRDefault="00F60F01" w:rsidP="00F60F01">
      <w:pPr>
        <w:autoSpaceDE w:val="0"/>
        <w:autoSpaceDN w:val="0"/>
        <w:adjustRightInd w:val="0"/>
        <w:ind w:firstLine="709"/>
        <w:jc w:val="both"/>
      </w:pPr>
    </w:p>
    <w:p w:rsidR="00F60F01" w:rsidRPr="0001536A" w:rsidRDefault="00F60F01" w:rsidP="00F60F01">
      <w:pPr>
        <w:autoSpaceDE w:val="0"/>
        <w:autoSpaceDN w:val="0"/>
        <w:adjustRightInd w:val="0"/>
        <w:ind w:firstLine="709"/>
        <w:jc w:val="both"/>
        <w:rPr>
          <w:sz w:val="2"/>
          <w:szCs w:val="2"/>
        </w:rPr>
      </w:pPr>
    </w:p>
    <w:p w:rsidR="00F60F01" w:rsidRPr="0001536A" w:rsidRDefault="00F60F01" w:rsidP="00F60F01">
      <w:pPr>
        <w:spacing w:line="276" w:lineRule="auto"/>
        <w:ind w:firstLine="709"/>
        <w:jc w:val="both"/>
      </w:pPr>
      <w:proofErr w:type="gramStart"/>
      <w:r w:rsidRPr="0001536A">
        <w:t xml:space="preserve">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w:t>
      </w:r>
      <w:proofErr w:type="spellStart"/>
      <w:r w:rsidRPr="0001536A">
        <w:t>Западно-Сибирской</w:t>
      </w:r>
      <w:proofErr w:type="spellEnd"/>
      <w:r w:rsidRPr="0001536A">
        <w:t xml:space="preserve"> железной дороге Лебедева Сергея Александровича, действующего на основании доверенности №</w:t>
      </w:r>
      <w:r>
        <w:t>_____________________________________.</w:t>
      </w:r>
      <w:r w:rsidRPr="0001536A">
        <w:t>,  с другой стороны, именуемые вместе «Стороны», а по отдельности «Сторона», заключили настоящий договор (далее - Договор) о</w:t>
      </w:r>
      <w:proofErr w:type="gramEnd"/>
      <w:r w:rsidRPr="0001536A">
        <w:t xml:space="preserve"> нижеследующем:</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center"/>
        <w:rPr>
          <w:b/>
        </w:rPr>
      </w:pPr>
      <w:r w:rsidRPr="0001536A">
        <w:rPr>
          <w:b/>
        </w:rPr>
        <w:t>1. ПРЕДМЕТ ДОГОВОРА</w:t>
      </w:r>
    </w:p>
    <w:p w:rsidR="00F60F01" w:rsidRPr="0001536A" w:rsidRDefault="00F60F01" w:rsidP="00F60F01">
      <w:pPr>
        <w:autoSpaceDE w:val="0"/>
        <w:autoSpaceDN w:val="0"/>
        <w:adjustRightInd w:val="0"/>
        <w:spacing w:line="276" w:lineRule="auto"/>
        <w:ind w:firstLine="709"/>
        <w:jc w:val="both"/>
        <w:rPr>
          <w:b/>
        </w:rPr>
      </w:pPr>
    </w:p>
    <w:p w:rsidR="00F60F01" w:rsidRPr="0001536A" w:rsidRDefault="00F60F01" w:rsidP="00F60F01">
      <w:pPr>
        <w:tabs>
          <w:tab w:val="left" w:pos="567"/>
          <w:tab w:val="left" w:pos="7797"/>
        </w:tabs>
        <w:autoSpaceDE w:val="0"/>
        <w:autoSpaceDN w:val="0"/>
        <w:adjustRightInd w:val="0"/>
        <w:spacing w:line="276" w:lineRule="auto"/>
        <w:ind w:firstLine="709"/>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0001536A">
        <w:t>г</w:t>
      </w:r>
      <w:proofErr w:type="gramEnd"/>
      <w:r w:rsidRPr="0001536A">
        <w:t xml:space="preserve">. </w:t>
      </w:r>
      <w:r>
        <w:t>Барнауле</w:t>
      </w:r>
      <w:r w:rsidRPr="0001536A">
        <w:t>, а также в пригородном, междугороднем и международном сообщении.</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60F01" w:rsidRPr="0001536A" w:rsidRDefault="00F60F01" w:rsidP="00F60F01">
      <w:pPr>
        <w:tabs>
          <w:tab w:val="left" w:pos="567"/>
        </w:tabs>
        <w:autoSpaceDE w:val="0"/>
        <w:autoSpaceDN w:val="0"/>
        <w:adjustRightInd w:val="0"/>
        <w:spacing w:line="276" w:lineRule="auto"/>
        <w:ind w:firstLine="709"/>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60F01" w:rsidRPr="0001536A" w:rsidRDefault="00F60F01" w:rsidP="00F60F01">
      <w:pPr>
        <w:tabs>
          <w:tab w:val="left" w:pos="567"/>
        </w:tabs>
        <w:autoSpaceDE w:val="0"/>
        <w:autoSpaceDN w:val="0"/>
        <w:adjustRightInd w:val="0"/>
        <w:spacing w:line="276" w:lineRule="auto"/>
        <w:ind w:firstLine="709"/>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60F01" w:rsidRPr="0001536A" w:rsidRDefault="00F60F01" w:rsidP="00F60F01">
      <w:pPr>
        <w:autoSpaceDE w:val="0"/>
        <w:autoSpaceDN w:val="0"/>
        <w:adjustRightInd w:val="0"/>
        <w:spacing w:line="276" w:lineRule="auto"/>
        <w:ind w:firstLine="709"/>
        <w:jc w:val="both"/>
      </w:pPr>
      <w:r w:rsidRPr="0001536A">
        <w:t xml:space="preserve">Арендодатель гарантирует, что у него есть все необходимые разрешения (лицензии) на перевозку грузов. </w:t>
      </w:r>
    </w:p>
    <w:p w:rsidR="00F60F01" w:rsidRPr="0001536A" w:rsidRDefault="00F60F01" w:rsidP="00F60F01">
      <w:pPr>
        <w:autoSpaceDE w:val="0"/>
        <w:autoSpaceDN w:val="0"/>
        <w:adjustRightInd w:val="0"/>
        <w:spacing w:line="276" w:lineRule="auto"/>
        <w:ind w:firstLine="709"/>
        <w:jc w:val="both"/>
      </w:pPr>
      <w:r w:rsidRPr="0001536A">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60F01" w:rsidRPr="0001536A" w:rsidRDefault="00F60F01" w:rsidP="00F60F01">
      <w:pPr>
        <w:autoSpaceDE w:val="0"/>
        <w:autoSpaceDN w:val="0"/>
        <w:adjustRightInd w:val="0"/>
        <w:spacing w:line="276" w:lineRule="auto"/>
        <w:ind w:firstLine="709"/>
        <w:jc w:val="both"/>
      </w:pPr>
      <w:r w:rsidRPr="0001536A">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center"/>
        <w:rPr>
          <w:b/>
        </w:rPr>
      </w:pPr>
      <w:r w:rsidRPr="0001536A">
        <w:rPr>
          <w:b/>
        </w:rPr>
        <w:t xml:space="preserve">2. ПОРЯДОК ПЕРЕДАЧИ ТРАНСПОРТНОГО СРЕДСТВА И СРОК АРЕНДЫ </w:t>
      </w:r>
    </w:p>
    <w:p w:rsidR="00F60F01" w:rsidRPr="0001536A" w:rsidRDefault="00F60F01" w:rsidP="00F60F01">
      <w:pPr>
        <w:autoSpaceDE w:val="0"/>
        <w:autoSpaceDN w:val="0"/>
        <w:adjustRightInd w:val="0"/>
        <w:spacing w:line="276" w:lineRule="auto"/>
        <w:ind w:firstLine="709"/>
      </w:pPr>
    </w:p>
    <w:p w:rsidR="00F60F01" w:rsidRPr="0001536A" w:rsidRDefault="00F60F01" w:rsidP="00F60F01">
      <w:pPr>
        <w:autoSpaceDE w:val="0"/>
        <w:autoSpaceDN w:val="0"/>
        <w:adjustRightInd w:val="0"/>
        <w:spacing w:line="276" w:lineRule="auto"/>
        <w:ind w:firstLine="709"/>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F60F01" w:rsidRPr="0001536A" w:rsidRDefault="00F60F01" w:rsidP="00F60F01">
      <w:pPr>
        <w:autoSpaceDE w:val="0"/>
        <w:autoSpaceDN w:val="0"/>
        <w:adjustRightInd w:val="0"/>
        <w:spacing w:line="276" w:lineRule="auto"/>
        <w:ind w:firstLine="709"/>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01536A">
        <w:t>e-mail</w:t>
      </w:r>
      <w:proofErr w:type="spellEnd"/>
      <w:r w:rsidRPr="0001536A">
        <w:t>: __________________________). Аналогичное Приглашение Арендатор направляет другим потенциальным Арендодателям (претендентам).</w:t>
      </w:r>
    </w:p>
    <w:p w:rsidR="00F60F01" w:rsidRPr="0001536A" w:rsidRDefault="00F60F01" w:rsidP="00F60F01">
      <w:pPr>
        <w:autoSpaceDE w:val="0"/>
        <w:autoSpaceDN w:val="0"/>
        <w:adjustRightInd w:val="0"/>
        <w:spacing w:line="276" w:lineRule="auto"/>
        <w:ind w:firstLine="709"/>
        <w:jc w:val="both"/>
      </w:pPr>
      <w:proofErr w:type="gramStart"/>
      <w:r w:rsidRPr="0001536A">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60F01" w:rsidRPr="0001536A" w:rsidRDefault="00F60F01" w:rsidP="00F60F01">
      <w:pPr>
        <w:autoSpaceDE w:val="0"/>
        <w:autoSpaceDN w:val="0"/>
        <w:adjustRightInd w:val="0"/>
        <w:spacing w:line="276" w:lineRule="auto"/>
        <w:ind w:firstLine="709"/>
        <w:jc w:val="both"/>
      </w:pPr>
      <w:r w:rsidRPr="0001536A">
        <w:t>Регламент расположен в форме электронного документа по адресу: https://trcont.com/the-company/credentials/subcontractors/.</w:t>
      </w:r>
    </w:p>
    <w:p w:rsidR="00F60F01" w:rsidRPr="0001536A" w:rsidRDefault="00F60F01" w:rsidP="00F60F01">
      <w:pPr>
        <w:autoSpaceDE w:val="0"/>
        <w:autoSpaceDN w:val="0"/>
        <w:adjustRightInd w:val="0"/>
        <w:spacing w:line="276" w:lineRule="auto"/>
        <w:ind w:firstLine="709"/>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60F01" w:rsidRPr="0001536A" w:rsidRDefault="00F60F01" w:rsidP="00F60F01">
      <w:pPr>
        <w:autoSpaceDE w:val="0"/>
        <w:autoSpaceDN w:val="0"/>
        <w:adjustRightInd w:val="0"/>
        <w:spacing w:line="276" w:lineRule="auto"/>
        <w:ind w:firstLine="709"/>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60F01" w:rsidRPr="0001536A" w:rsidRDefault="00F60F01" w:rsidP="00F60F01">
      <w:pPr>
        <w:autoSpaceDE w:val="0"/>
        <w:autoSpaceDN w:val="0"/>
        <w:adjustRightInd w:val="0"/>
        <w:spacing w:line="276" w:lineRule="auto"/>
        <w:ind w:firstLine="709"/>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F60F01" w:rsidRPr="0001536A" w:rsidRDefault="00F60F01" w:rsidP="00F60F01">
      <w:pPr>
        <w:autoSpaceDE w:val="0"/>
        <w:autoSpaceDN w:val="0"/>
        <w:adjustRightInd w:val="0"/>
        <w:spacing w:line="276" w:lineRule="auto"/>
        <w:ind w:firstLine="709"/>
        <w:jc w:val="both"/>
      </w:pPr>
      <w:r w:rsidRPr="0001536A">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60F01" w:rsidRPr="0001536A" w:rsidRDefault="00F60F01" w:rsidP="00F60F01">
      <w:pPr>
        <w:autoSpaceDE w:val="0"/>
        <w:autoSpaceDN w:val="0"/>
        <w:adjustRightInd w:val="0"/>
        <w:spacing w:line="276" w:lineRule="auto"/>
        <w:ind w:firstLine="709"/>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60F01" w:rsidRPr="0001536A" w:rsidRDefault="00F60F01" w:rsidP="00F60F01">
      <w:pPr>
        <w:autoSpaceDE w:val="0"/>
        <w:autoSpaceDN w:val="0"/>
        <w:adjustRightInd w:val="0"/>
        <w:spacing w:line="276" w:lineRule="auto"/>
        <w:ind w:firstLine="709"/>
        <w:jc w:val="both"/>
      </w:pPr>
      <w:r w:rsidRPr="0001536A">
        <w:lastRenderedPageBreak/>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F60F01" w:rsidRPr="0001536A" w:rsidRDefault="00F60F01" w:rsidP="00F60F01">
      <w:pPr>
        <w:autoSpaceDE w:val="0"/>
        <w:autoSpaceDN w:val="0"/>
        <w:adjustRightInd w:val="0"/>
        <w:spacing w:line="276" w:lineRule="auto"/>
        <w:ind w:firstLine="709"/>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F60F01" w:rsidRPr="0001536A" w:rsidRDefault="00F60F01" w:rsidP="00F60F01">
      <w:pPr>
        <w:autoSpaceDE w:val="0"/>
        <w:autoSpaceDN w:val="0"/>
        <w:adjustRightInd w:val="0"/>
        <w:spacing w:line="276" w:lineRule="auto"/>
        <w:ind w:firstLine="709"/>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0001536A">
        <w:t>с даты окончания</w:t>
      </w:r>
      <w:proofErr w:type="gramEnd"/>
      <w:r w:rsidRPr="0001536A">
        <w:t xml:space="preserve">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hyperlink r:id="rId28" w:tgtFrame="_blank" w:history="1">
        <w:r w:rsidRPr="00AA174E">
          <w:rPr>
            <w:rStyle w:val="a8"/>
            <w:rFonts w:eastAsia="MS Mincho"/>
            <w:b/>
            <w:bdr w:val="none" w:sz="0" w:space="0" w:color="auto" w:frame="1"/>
          </w:rPr>
          <w:t>UsoltcevaZSH@trcont.ru</w:t>
        </w:r>
      </w:hyperlink>
      <w:r w:rsidRPr="0001536A">
        <w:t>. В этом случае оригинал транспортной накладной предоставляется Арендатору не позднее 3-х календарных дней с даты окончания перевозки.</w:t>
      </w:r>
    </w:p>
    <w:p w:rsidR="00F60F01" w:rsidRPr="0001536A" w:rsidRDefault="00F60F01" w:rsidP="00F60F01">
      <w:pPr>
        <w:autoSpaceDE w:val="0"/>
        <w:autoSpaceDN w:val="0"/>
        <w:adjustRightInd w:val="0"/>
        <w:spacing w:line="276" w:lineRule="auto"/>
        <w:ind w:firstLine="709"/>
        <w:jc w:val="both"/>
      </w:pPr>
      <w:r w:rsidRPr="0001536A">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0001536A">
        <w:t>оригинала</w:t>
      </w:r>
      <w:proofErr w:type="gramEnd"/>
      <w:r w:rsidRPr="0001536A">
        <w:t xml:space="preserve"> надлежаще оформленной транспортный накладной.</w:t>
      </w:r>
    </w:p>
    <w:p w:rsidR="00F60F01" w:rsidRPr="0001536A" w:rsidRDefault="00F60F01" w:rsidP="00F60F01">
      <w:pPr>
        <w:autoSpaceDE w:val="0"/>
        <w:autoSpaceDN w:val="0"/>
        <w:adjustRightInd w:val="0"/>
        <w:spacing w:line="276" w:lineRule="auto"/>
        <w:ind w:firstLine="709"/>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F60F01" w:rsidRPr="0001536A" w:rsidRDefault="00F60F01" w:rsidP="00F60F01">
      <w:pPr>
        <w:autoSpaceDE w:val="0"/>
        <w:autoSpaceDN w:val="0"/>
        <w:adjustRightInd w:val="0"/>
        <w:spacing w:line="276" w:lineRule="auto"/>
        <w:ind w:firstLine="709"/>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60F01" w:rsidRPr="0001536A" w:rsidRDefault="00F60F01" w:rsidP="00F60F01">
      <w:pPr>
        <w:autoSpaceDE w:val="0"/>
        <w:autoSpaceDN w:val="0"/>
        <w:adjustRightInd w:val="0"/>
        <w:spacing w:line="276" w:lineRule="auto"/>
        <w:ind w:firstLine="709"/>
        <w:jc w:val="both"/>
      </w:pPr>
      <w:r w:rsidRPr="0001536A">
        <w:t xml:space="preserve"> </w:t>
      </w:r>
    </w:p>
    <w:p w:rsidR="00F60F01" w:rsidRPr="0001536A" w:rsidRDefault="00F60F01" w:rsidP="00F60F01">
      <w:pPr>
        <w:autoSpaceDE w:val="0"/>
        <w:autoSpaceDN w:val="0"/>
        <w:adjustRightInd w:val="0"/>
        <w:spacing w:line="276" w:lineRule="auto"/>
        <w:ind w:firstLine="709"/>
        <w:jc w:val="center"/>
        <w:rPr>
          <w:b/>
        </w:rPr>
      </w:pPr>
      <w:r w:rsidRPr="0001536A">
        <w:rPr>
          <w:b/>
        </w:rPr>
        <w:t>3. ПРАВА И ОБЯЗАННОСТИ СТОРОН</w:t>
      </w:r>
    </w:p>
    <w:p w:rsidR="00F60F01" w:rsidRPr="0001536A" w:rsidRDefault="00F60F01" w:rsidP="00F60F01">
      <w:pPr>
        <w:autoSpaceDE w:val="0"/>
        <w:autoSpaceDN w:val="0"/>
        <w:adjustRightInd w:val="0"/>
        <w:spacing w:line="276" w:lineRule="auto"/>
        <w:ind w:firstLine="709"/>
        <w:jc w:val="both"/>
      </w:pPr>
    </w:p>
    <w:p w:rsidR="00F60F01" w:rsidRPr="0001536A" w:rsidRDefault="00F60F01" w:rsidP="00F60F01">
      <w:pPr>
        <w:autoSpaceDE w:val="0"/>
        <w:autoSpaceDN w:val="0"/>
        <w:adjustRightInd w:val="0"/>
        <w:spacing w:line="276" w:lineRule="auto"/>
        <w:ind w:firstLine="709"/>
        <w:jc w:val="both"/>
      </w:pPr>
      <w:r w:rsidRPr="0001536A">
        <w:t>3.1. Арендодатель обязан:</w:t>
      </w:r>
    </w:p>
    <w:p w:rsidR="00F60F01" w:rsidRPr="0001536A" w:rsidRDefault="00F60F01" w:rsidP="00F60F01">
      <w:pPr>
        <w:autoSpaceDE w:val="0"/>
        <w:autoSpaceDN w:val="0"/>
        <w:adjustRightInd w:val="0"/>
        <w:spacing w:line="276" w:lineRule="auto"/>
        <w:ind w:firstLine="709"/>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60F01" w:rsidRPr="0001536A" w:rsidRDefault="00F60F01" w:rsidP="00F60F01">
      <w:pPr>
        <w:autoSpaceDE w:val="0"/>
        <w:autoSpaceDN w:val="0"/>
        <w:adjustRightInd w:val="0"/>
        <w:spacing w:line="276" w:lineRule="auto"/>
        <w:ind w:firstLine="709"/>
        <w:jc w:val="both"/>
      </w:pPr>
      <w:r w:rsidRPr="0001536A">
        <w:t xml:space="preserve">3.1.2. </w:t>
      </w:r>
      <w:r w:rsidRPr="0001536A">
        <w:rPr>
          <w:color w:val="000000"/>
        </w:rPr>
        <w:t xml:space="preserve">предоставлять Арендатору в аренду Транспортное средство по адресу и в срок, </w:t>
      </w:r>
      <w:proofErr w:type="gramStart"/>
      <w:r w:rsidRPr="0001536A">
        <w:rPr>
          <w:color w:val="000000"/>
        </w:rPr>
        <w:t>указанные</w:t>
      </w:r>
      <w:proofErr w:type="gramEnd"/>
      <w:r w:rsidRPr="0001536A">
        <w:rPr>
          <w:color w:val="000000"/>
        </w:rPr>
        <w:t xml:space="preserve"> в заявке, а также обеспечить исполнение сроков, указанных в заявке;</w:t>
      </w:r>
    </w:p>
    <w:p w:rsidR="00F60F01" w:rsidRPr="0001536A" w:rsidRDefault="00F60F01" w:rsidP="00F60F01">
      <w:pPr>
        <w:autoSpaceDE w:val="0"/>
        <w:autoSpaceDN w:val="0"/>
        <w:adjustRightInd w:val="0"/>
        <w:spacing w:line="276" w:lineRule="auto"/>
        <w:ind w:firstLine="709"/>
        <w:jc w:val="both"/>
      </w:pPr>
      <w:r w:rsidRPr="0001536A">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F60F01" w:rsidRPr="0001536A" w:rsidRDefault="00F60F01" w:rsidP="00F60F01">
      <w:pPr>
        <w:autoSpaceDE w:val="0"/>
        <w:autoSpaceDN w:val="0"/>
        <w:adjustRightInd w:val="0"/>
        <w:spacing w:line="276" w:lineRule="auto"/>
        <w:ind w:firstLine="709"/>
        <w:jc w:val="both"/>
      </w:pPr>
      <w:r w:rsidRPr="0001536A">
        <w:t>3.1.4. в период нахождения Транспортного средства в аренде у Арендатора поддерживать его надлежащее состояние.</w:t>
      </w:r>
    </w:p>
    <w:p w:rsidR="00F60F01" w:rsidRPr="0001536A" w:rsidRDefault="00F60F01" w:rsidP="00F60F01">
      <w:pPr>
        <w:autoSpaceDE w:val="0"/>
        <w:autoSpaceDN w:val="0"/>
        <w:adjustRightInd w:val="0"/>
        <w:spacing w:line="276" w:lineRule="auto"/>
        <w:ind w:firstLine="709"/>
        <w:jc w:val="both"/>
      </w:pPr>
      <w:r w:rsidRPr="0001536A">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w:t>
      </w:r>
      <w:r w:rsidRPr="0001536A">
        <w:lastRenderedPageBreak/>
        <w:t xml:space="preserve">согласованную в Заявке, Арендодатель в кратчайший срок обязан заменить неисправное Транспортное средство исправным. </w:t>
      </w:r>
      <w:proofErr w:type="gramStart"/>
      <w:r w:rsidRPr="0001536A">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F60F01" w:rsidRPr="0001536A" w:rsidRDefault="00F60F01" w:rsidP="00F60F01">
      <w:pPr>
        <w:autoSpaceDE w:val="0"/>
        <w:autoSpaceDN w:val="0"/>
        <w:adjustRightInd w:val="0"/>
        <w:spacing w:line="276" w:lineRule="auto"/>
        <w:ind w:firstLine="709"/>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60F01" w:rsidRPr="0001536A" w:rsidRDefault="00F60F01" w:rsidP="00F60F01">
      <w:pPr>
        <w:autoSpaceDE w:val="0"/>
        <w:autoSpaceDN w:val="0"/>
        <w:adjustRightInd w:val="0"/>
        <w:spacing w:line="276" w:lineRule="auto"/>
        <w:ind w:firstLine="709"/>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F60F01" w:rsidRPr="0001536A" w:rsidRDefault="00F60F01" w:rsidP="00F60F01">
      <w:pPr>
        <w:autoSpaceDE w:val="0"/>
        <w:autoSpaceDN w:val="0"/>
        <w:adjustRightInd w:val="0"/>
        <w:spacing w:line="276" w:lineRule="auto"/>
        <w:ind w:firstLine="709"/>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F60F01" w:rsidRPr="0001536A" w:rsidRDefault="00F60F01" w:rsidP="00F60F01">
      <w:pPr>
        <w:autoSpaceDE w:val="0"/>
        <w:autoSpaceDN w:val="0"/>
        <w:adjustRightInd w:val="0"/>
        <w:spacing w:line="276" w:lineRule="auto"/>
        <w:ind w:firstLine="709"/>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60F01" w:rsidRPr="0001536A" w:rsidRDefault="00F60F01" w:rsidP="00F60F01">
      <w:pPr>
        <w:autoSpaceDE w:val="0"/>
        <w:autoSpaceDN w:val="0"/>
        <w:adjustRightInd w:val="0"/>
        <w:spacing w:line="276" w:lineRule="auto"/>
        <w:ind w:firstLine="709"/>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F60F01" w:rsidRPr="0001536A" w:rsidRDefault="00F60F01" w:rsidP="00F60F01">
      <w:pPr>
        <w:autoSpaceDE w:val="0"/>
        <w:autoSpaceDN w:val="0"/>
        <w:adjustRightInd w:val="0"/>
        <w:spacing w:line="276" w:lineRule="auto"/>
        <w:ind w:firstLine="709"/>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F60F01" w:rsidRPr="0001536A" w:rsidRDefault="00F60F01" w:rsidP="00F60F01">
      <w:pPr>
        <w:autoSpaceDE w:val="0"/>
        <w:autoSpaceDN w:val="0"/>
        <w:adjustRightInd w:val="0"/>
        <w:spacing w:line="276" w:lineRule="auto"/>
        <w:ind w:firstLine="709"/>
        <w:jc w:val="both"/>
      </w:pPr>
      <w:r w:rsidRPr="0001536A">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01536A">
        <w:t>предрейсового</w:t>
      </w:r>
      <w:proofErr w:type="spellEnd"/>
      <w:r w:rsidRPr="0001536A">
        <w:t xml:space="preserve"> медицинского осмотра, и иными документами, необходимыми для исполнения Договора;</w:t>
      </w:r>
    </w:p>
    <w:p w:rsidR="00F60F01" w:rsidRPr="0001536A" w:rsidRDefault="00F60F01" w:rsidP="00F60F01">
      <w:pPr>
        <w:autoSpaceDE w:val="0"/>
        <w:autoSpaceDN w:val="0"/>
        <w:adjustRightInd w:val="0"/>
        <w:spacing w:line="276" w:lineRule="auto"/>
        <w:ind w:firstLine="709"/>
        <w:jc w:val="both"/>
      </w:pPr>
      <w:r w:rsidRPr="0001536A">
        <w:t>3.1.12. обеспечить исполнение силами экипажа выполнение сопутствующих услуг:</w:t>
      </w:r>
    </w:p>
    <w:p w:rsidR="00F60F01" w:rsidRPr="0001536A" w:rsidRDefault="00F60F01" w:rsidP="00F60F01">
      <w:pPr>
        <w:autoSpaceDE w:val="0"/>
        <w:autoSpaceDN w:val="0"/>
        <w:adjustRightInd w:val="0"/>
        <w:spacing w:line="276" w:lineRule="auto"/>
        <w:ind w:firstLine="709"/>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60F01" w:rsidRPr="0001536A" w:rsidRDefault="00F60F01" w:rsidP="00F60F01">
      <w:pPr>
        <w:autoSpaceDE w:val="0"/>
        <w:autoSpaceDN w:val="0"/>
        <w:adjustRightInd w:val="0"/>
        <w:spacing w:line="276" w:lineRule="auto"/>
        <w:ind w:firstLine="709"/>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60F01" w:rsidRPr="0001536A" w:rsidRDefault="00F60F01" w:rsidP="00F60F01">
      <w:pPr>
        <w:autoSpaceDE w:val="0"/>
        <w:autoSpaceDN w:val="0"/>
        <w:adjustRightInd w:val="0"/>
        <w:spacing w:line="276" w:lineRule="auto"/>
        <w:ind w:firstLine="709"/>
        <w:jc w:val="both"/>
      </w:pPr>
      <w:r w:rsidRPr="0001536A">
        <w:t xml:space="preserve">3.1.12.3. содействие в осуществлении фактическими грузоотправителями </w:t>
      </w:r>
      <w:proofErr w:type="spellStart"/>
      <w:r w:rsidRPr="0001536A">
        <w:t>фотофиксации</w:t>
      </w:r>
      <w:proofErr w:type="spellEnd"/>
      <w:r w:rsidRPr="0001536A">
        <w:t xml:space="preserve"> результатов погрузки грузов  в контейнер;</w:t>
      </w:r>
    </w:p>
    <w:p w:rsidR="00F60F01" w:rsidRPr="0001536A" w:rsidRDefault="00F60F01" w:rsidP="00F60F01">
      <w:pPr>
        <w:autoSpaceDE w:val="0"/>
        <w:autoSpaceDN w:val="0"/>
        <w:adjustRightInd w:val="0"/>
        <w:spacing w:line="276" w:lineRule="auto"/>
        <w:ind w:firstLine="709"/>
        <w:jc w:val="both"/>
      </w:pPr>
      <w:r w:rsidRPr="0001536A">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60F01" w:rsidRPr="0001536A" w:rsidRDefault="00F60F01" w:rsidP="00F60F01">
      <w:pPr>
        <w:autoSpaceDE w:val="0"/>
        <w:autoSpaceDN w:val="0"/>
        <w:adjustRightInd w:val="0"/>
        <w:spacing w:line="276" w:lineRule="auto"/>
        <w:ind w:firstLine="709"/>
        <w:jc w:val="both"/>
      </w:pPr>
      <w:r w:rsidRPr="0001536A">
        <w:t>3.1.12.5. проверку технического и коммерческого состояния контейнера после выгрузки из него груза;</w:t>
      </w:r>
    </w:p>
    <w:p w:rsidR="00F60F01" w:rsidRPr="0001536A" w:rsidRDefault="00F60F01" w:rsidP="00F60F01">
      <w:pPr>
        <w:autoSpaceDE w:val="0"/>
        <w:autoSpaceDN w:val="0"/>
        <w:adjustRightInd w:val="0"/>
        <w:spacing w:line="276" w:lineRule="auto"/>
        <w:ind w:firstLine="709"/>
        <w:jc w:val="both"/>
      </w:pPr>
      <w:r w:rsidRPr="0001536A">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60F01" w:rsidRPr="0001536A" w:rsidRDefault="00F60F01" w:rsidP="00F60F01">
      <w:pPr>
        <w:autoSpaceDE w:val="0"/>
        <w:autoSpaceDN w:val="0"/>
        <w:adjustRightInd w:val="0"/>
        <w:spacing w:line="276" w:lineRule="auto"/>
        <w:ind w:firstLine="709"/>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F60F01" w:rsidRPr="0001536A" w:rsidRDefault="00F60F01" w:rsidP="00F60F01">
      <w:pPr>
        <w:autoSpaceDE w:val="0"/>
        <w:autoSpaceDN w:val="0"/>
        <w:adjustRightInd w:val="0"/>
        <w:spacing w:line="276" w:lineRule="auto"/>
        <w:ind w:firstLine="709"/>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60F01" w:rsidRPr="0001536A" w:rsidRDefault="00F60F01" w:rsidP="00F60F01">
      <w:pPr>
        <w:autoSpaceDE w:val="0"/>
        <w:autoSpaceDN w:val="0"/>
        <w:adjustRightInd w:val="0"/>
        <w:spacing w:line="276" w:lineRule="auto"/>
        <w:ind w:firstLine="709"/>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60F01" w:rsidRPr="0001536A" w:rsidRDefault="00F60F01" w:rsidP="00F60F01">
      <w:pPr>
        <w:shd w:val="clear" w:color="auto" w:fill="FFFFFF"/>
        <w:spacing w:line="276" w:lineRule="auto"/>
        <w:ind w:firstLine="709"/>
        <w:jc w:val="both"/>
        <w:textAlignment w:val="baseline"/>
      </w:pPr>
      <w:proofErr w:type="gramStart"/>
      <w:r w:rsidRPr="0001536A">
        <w:t xml:space="preserve">3.1.12.10. незамедлительное информирование Арендатора водителем (в течение 15 минут с момента возникновения обстоятельств) по телефонной </w:t>
      </w:r>
      <w:r w:rsidRPr="00AA174E">
        <w:t xml:space="preserve">связи </w:t>
      </w:r>
      <w:r w:rsidRPr="000036E8">
        <w:t xml:space="preserve">8-913-020-0657, </w:t>
      </w:r>
      <w:r>
        <w:t>8</w:t>
      </w:r>
      <w:r w:rsidRPr="00AA174E">
        <w:t xml:space="preserve">(3852)23-13-33 </w:t>
      </w:r>
      <w:r w:rsidRPr="000036E8">
        <w:t>(</w:t>
      </w:r>
      <w:r w:rsidRPr="00AA174E">
        <w:t>доб.5609</w:t>
      </w:r>
      <w:r w:rsidRPr="000036E8">
        <w:t xml:space="preserve">) </w:t>
      </w:r>
      <w:r w:rsidRPr="0001536A">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F60F01" w:rsidRPr="0001536A" w:rsidRDefault="00F60F01" w:rsidP="00F60F01">
      <w:pPr>
        <w:autoSpaceDE w:val="0"/>
        <w:autoSpaceDN w:val="0"/>
        <w:adjustRightInd w:val="0"/>
        <w:spacing w:line="276" w:lineRule="auto"/>
        <w:ind w:firstLine="709"/>
        <w:jc w:val="both"/>
      </w:pPr>
      <w:r w:rsidRPr="0001536A">
        <w:t xml:space="preserve">3.1.12.11. незамедлительное информирование Арендатора водителем по телефонной связи </w:t>
      </w:r>
      <w:r w:rsidRPr="00AA174E">
        <w:rPr>
          <w:color w:val="000000"/>
          <w:lang w:eastAsia="ru-RU"/>
        </w:rPr>
        <w:t>8-913-020-0657</w:t>
      </w:r>
      <w:r>
        <w:rPr>
          <w:color w:val="000000"/>
          <w:lang w:eastAsia="ru-RU"/>
        </w:rPr>
        <w:t>, 8</w:t>
      </w:r>
      <w:r w:rsidRPr="00AA174E">
        <w:rPr>
          <w:color w:val="000000"/>
          <w:lang w:eastAsia="ru-RU"/>
        </w:rPr>
        <w:t xml:space="preserve">(3852)23-13-33 </w:t>
      </w:r>
      <w:r>
        <w:rPr>
          <w:color w:val="000000"/>
          <w:lang w:eastAsia="ru-RU"/>
        </w:rPr>
        <w:t>(</w:t>
      </w:r>
      <w:r w:rsidRPr="00AA174E">
        <w:rPr>
          <w:color w:val="000000"/>
          <w:lang w:eastAsia="ru-RU"/>
        </w:rPr>
        <w:t>доб.5609</w:t>
      </w:r>
      <w:r>
        <w:rPr>
          <w:rFonts w:ascii="Calibri" w:hAnsi="Calibri" w:cs="Calibri"/>
          <w:color w:val="000000"/>
          <w:lang w:eastAsia="ru-RU"/>
        </w:rPr>
        <w:t>)</w:t>
      </w:r>
      <w:r w:rsidRPr="0001536A">
        <w:rPr>
          <w:shd w:val="clear" w:color="auto" w:fill="FFFFFF"/>
        </w:rPr>
        <w:t xml:space="preserve"> </w:t>
      </w:r>
      <w:r w:rsidRPr="0001536A">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60F01" w:rsidRPr="0001536A" w:rsidRDefault="00F60F01" w:rsidP="00F60F01">
      <w:pPr>
        <w:autoSpaceDE w:val="0"/>
        <w:autoSpaceDN w:val="0"/>
        <w:adjustRightInd w:val="0"/>
        <w:spacing w:line="276" w:lineRule="auto"/>
        <w:ind w:firstLine="709"/>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60F01" w:rsidRPr="0001536A" w:rsidRDefault="00F60F01" w:rsidP="00F60F01">
      <w:pPr>
        <w:autoSpaceDE w:val="0"/>
        <w:autoSpaceDN w:val="0"/>
        <w:adjustRightInd w:val="0"/>
        <w:spacing w:line="276" w:lineRule="auto"/>
        <w:ind w:firstLine="709"/>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60F01" w:rsidRPr="0001536A" w:rsidRDefault="00F60F01" w:rsidP="00F60F01">
      <w:pPr>
        <w:autoSpaceDE w:val="0"/>
        <w:autoSpaceDN w:val="0"/>
        <w:adjustRightInd w:val="0"/>
        <w:spacing w:line="276" w:lineRule="auto"/>
        <w:ind w:firstLine="709"/>
        <w:jc w:val="both"/>
      </w:pPr>
      <w:r>
        <w:t>3.1.12.14. осуществлять снятие ЗПУ своими силами;</w:t>
      </w:r>
    </w:p>
    <w:p w:rsidR="00F60F01" w:rsidRDefault="00F60F01" w:rsidP="00F60F01">
      <w:pPr>
        <w:autoSpaceDE w:val="0"/>
        <w:autoSpaceDN w:val="0"/>
        <w:adjustRightInd w:val="0"/>
        <w:spacing w:line="276" w:lineRule="auto"/>
        <w:ind w:firstLine="709"/>
        <w:jc w:val="both"/>
      </w:pPr>
      <w:proofErr w:type="gramStart"/>
      <w:r w:rsidRPr="0001536A">
        <w:t xml:space="preserve">3.1.13. </w:t>
      </w:r>
      <w:r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FE0FD4">
        <w:rPr>
          <w:i/>
          <w:iCs/>
        </w:rPr>
        <w:t xml:space="preserve"> </w:t>
      </w:r>
      <w:r w:rsidRPr="00FE0FD4">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w:t>
      </w:r>
      <w:proofErr w:type="gramEnd"/>
      <w:r w:rsidRPr="00FE0FD4">
        <w:t xml:space="preserve"> </w:t>
      </w:r>
      <w:proofErr w:type="gramStart"/>
      <w:r w:rsidRPr="00FE0FD4">
        <w:t>составленный</w:t>
      </w:r>
      <w:proofErr w:type="gramEnd"/>
      <w:r w:rsidRPr="00FE0FD4">
        <w:t xml:space="preserve"> в электронном виде по форме Приложения № 5 к Договору;</w:t>
      </w:r>
    </w:p>
    <w:p w:rsidR="00F60F01" w:rsidRPr="0001536A" w:rsidRDefault="00F60F01" w:rsidP="00F60F01">
      <w:pPr>
        <w:autoSpaceDE w:val="0"/>
        <w:autoSpaceDN w:val="0"/>
        <w:adjustRightInd w:val="0"/>
        <w:spacing w:line="276" w:lineRule="auto"/>
        <w:ind w:firstLine="709"/>
        <w:jc w:val="both"/>
      </w:pPr>
      <w:r w:rsidRPr="0001536A">
        <w:t xml:space="preserve">3.1.14.  обеспечить и гарантировать наличие у членов экипажа (водителей): </w:t>
      </w:r>
    </w:p>
    <w:p w:rsidR="00F60F01" w:rsidRPr="0001536A" w:rsidRDefault="00F60F01" w:rsidP="00F60F01">
      <w:pPr>
        <w:autoSpaceDE w:val="0"/>
        <w:autoSpaceDN w:val="0"/>
        <w:adjustRightInd w:val="0"/>
        <w:spacing w:line="276" w:lineRule="auto"/>
        <w:ind w:firstLine="709"/>
        <w:jc w:val="both"/>
      </w:pPr>
      <w:r w:rsidRPr="0001536A">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60F01" w:rsidRPr="0001536A" w:rsidRDefault="00F60F01" w:rsidP="00F60F01">
      <w:pPr>
        <w:autoSpaceDE w:val="0"/>
        <w:autoSpaceDN w:val="0"/>
        <w:adjustRightInd w:val="0"/>
        <w:spacing w:line="276" w:lineRule="auto"/>
        <w:ind w:firstLine="709"/>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60F01" w:rsidRPr="0001536A" w:rsidRDefault="00F60F01" w:rsidP="00F60F01">
      <w:pPr>
        <w:autoSpaceDE w:val="0"/>
        <w:autoSpaceDN w:val="0"/>
        <w:adjustRightInd w:val="0"/>
        <w:spacing w:line="276" w:lineRule="auto"/>
        <w:ind w:firstLine="709"/>
        <w:jc w:val="both"/>
      </w:pPr>
      <w:r w:rsidRPr="0001536A">
        <w:t xml:space="preserve">знаний инструкции о порядке пользования мобильным приложением ТК Менеджер для осуществления </w:t>
      </w:r>
      <w:proofErr w:type="spellStart"/>
      <w:r w:rsidRPr="0001536A">
        <w:t>фотофиксации</w:t>
      </w:r>
      <w:proofErr w:type="spellEnd"/>
      <w:r w:rsidRPr="0001536A">
        <w:t xml:space="preserve"> результатов погрузки грузов в контейнер; </w:t>
      </w:r>
    </w:p>
    <w:p w:rsidR="00F60F01" w:rsidRPr="0001536A" w:rsidRDefault="00F60F01" w:rsidP="00F60F01">
      <w:pPr>
        <w:autoSpaceDE w:val="0"/>
        <w:autoSpaceDN w:val="0"/>
        <w:adjustRightInd w:val="0"/>
        <w:spacing w:line="276" w:lineRule="auto"/>
        <w:ind w:firstLine="709"/>
        <w:jc w:val="both"/>
      </w:pPr>
      <w:r w:rsidRPr="0001536A">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60F01" w:rsidRPr="0001536A" w:rsidRDefault="00F60F01" w:rsidP="00F60F01">
      <w:pPr>
        <w:autoSpaceDE w:val="0"/>
        <w:autoSpaceDN w:val="0"/>
        <w:adjustRightInd w:val="0"/>
        <w:spacing w:line="276" w:lineRule="auto"/>
        <w:ind w:firstLine="709"/>
        <w:jc w:val="both"/>
      </w:pPr>
      <w:r w:rsidRPr="0001536A">
        <w:rPr>
          <w:color w:val="000000"/>
        </w:rPr>
        <w:t>з</w:t>
      </w:r>
      <w:r w:rsidRPr="0001536A">
        <w:t>наний Правил безопасности при нахождении на терминале Арендатора;</w:t>
      </w:r>
    </w:p>
    <w:p w:rsidR="00F60F01" w:rsidRPr="0001536A" w:rsidRDefault="00F60F01" w:rsidP="00F60F01">
      <w:pPr>
        <w:autoSpaceDE w:val="0"/>
        <w:autoSpaceDN w:val="0"/>
        <w:adjustRightInd w:val="0"/>
        <w:spacing w:line="276" w:lineRule="auto"/>
        <w:ind w:firstLine="709"/>
        <w:jc w:val="both"/>
      </w:pPr>
      <w:r w:rsidRPr="0001536A">
        <w:t>3.1.15. обеспечить исполнение сроков, указанных в Заявке;</w:t>
      </w:r>
    </w:p>
    <w:p w:rsidR="00F60F01" w:rsidRPr="0001536A" w:rsidRDefault="00F60F01" w:rsidP="00F60F01">
      <w:pPr>
        <w:autoSpaceDE w:val="0"/>
        <w:autoSpaceDN w:val="0"/>
        <w:adjustRightInd w:val="0"/>
        <w:spacing w:line="276" w:lineRule="auto"/>
        <w:ind w:firstLine="709"/>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F60F01" w:rsidRPr="0001536A" w:rsidRDefault="00F60F01" w:rsidP="00F60F01">
      <w:pPr>
        <w:autoSpaceDE w:val="0"/>
        <w:autoSpaceDN w:val="0"/>
        <w:adjustRightInd w:val="0"/>
        <w:spacing w:line="276" w:lineRule="auto"/>
        <w:ind w:firstLine="709"/>
        <w:jc w:val="both"/>
      </w:pPr>
      <w:r w:rsidRPr="0001536A">
        <w:t xml:space="preserve">3.2. Арендодатель имеет право: </w:t>
      </w:r>
    </w:p>
    <w:p w:rsidR="00F60F01" w:rsidRPr="0001536A" w:rsidRDefault="00F60F01" w:rsidP="00F60F01">
      <w:pPr>
        <w:autoSpaceDE w:val="0"/>
        <w:autoSpaceDN w:val="0"/>
        <w:adjustRightInd w:val="0"/>
        <w:spacing w:line="276" w:lineRule="auto"/>
        <w:ind w:firstLine="709"/>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60F01" w:rsidRPr="0001536A" w:rsidRDefault="00F60F01" w:rsidP="00F60F01">
      <w:pPr>
        <w:autoSpaceDE w:val="0"/>
        <w:autoSpaceDN w:val="0"/>
        <w:adjustRightInd w:val="0"/>
        <w:spacing w:line="276" w:lineRule="auto"/>
        <w:ind w:firstLine="709"/>
        <w:jc w:val="both"/>
      </w:pPr>
      <w:r w:rsidRPr="0001536A">
        <w:t xml:space="preserve">3.2.2. осуществлять </w:t>
      </w:r>
      <w:proofErr w:type="gramStart"/>
      <w:r w:rsidRPr="0001536A">
        <w:t>контроль за</w:t>
      </w:r>
      <w:proofErr w:type="gramEnd"/>
      <w:r w:rsidRPr="0001536A">
        <w:t xml:space="preserve"> целевой эксплуатацией Арендатором Транспортных средств, предоставленных Арендодателем;</w:t>
      </w:r>
    </w:p>
    <w:p w:rsidR="00F60F01" w:rsidRPr="0001536A" w:rsidRDefault="00F60F01" w:rsidP="00F60F01">
      <w:pPr>
        <w:autoSpaceDE w:val="0"/>
        <w:autoSpaceDN w:val="0"/>
        <w:adjustRightInd w:val="0"/>
        <w:spacing w:line="276" w:lineRule="auto"/>
        <w:ind w:firstLine="709"/>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F60F01" w:rsidRPr="0001536A" w:rsidRDefault="00F60F01" w:rsidP="00F60F01">
      <w:pPr>
        <w:autoSpaceDE w:val="0"/>
        <w:autoSpaceDN w:val="0"/>
        <w:adjustRightInd w:val="0"/>
        <w:spacing w:line="276" w:lineRule="auto"/>
        <w:ind w:firstLine="709"/>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60F01" w:rsidRPr="0001536A" w:rsidRDefault="00F60F01" w:rsidP="00F60F01">
      <w:pPr>
        <w:autoSpaceDE w:val="0"/>
        <w:autoSpaceDN w:val="0"/>
        <w:adjustRightInd w:val="0"/>
        <w:spacing w:line="276" w:lineRule="auto"/>
        <w:ind w:firstLine="709"/>
        <w:jc w:val="both"/>
      </w:pPr>
      <w:r w:rsidRPr="0001536A">
        <w:t>3.3. Арендатор обязан:</w:t>
      </w:r>
    </w:p>
    <w:p w:rsidR="00F60F01" w:rsidRPr="0001536A" w:rsidRDefault="00F60F01" w:rsidP="00F60F01">
      <w:pPr>
        <w:autoSpaceDE w:val="0"/>
        <w:autoSpaceDN w:val="0"/>
        <w:adjustRightInd w:val="0"/>
        <w:spacing w:line="276" w:lineRule="auto"/>
        <w:ind w:firstLine="709"/>
        <w:jc w:val="both"/>
      </w:pPr>
      <w:r w:rsidRPr="0001536A">
        <w:t xml:space="preserve">3.3.1. по мере необходимости предоставлять Арендодателю на условиях настоящего Договора Заявки;  </w:t>
      </w:r>
    </w:p>
    <w:p w:rsidR="00F60F01" w:rsidRPr="0001536A" w:rsidRDefault="00F60F01" w:rsidP="00F60F01">
      <w:pPr>
        <w:autoSpaceDE w:val="0"/>
        <w:autoSpaceDN w:val="0"/>
        <w:adjustRightInd w:val="0"/>
        <w:spacing w:line="276" w:lineRule="auto"/>
        <w:ind w:firstLine="709"/>
        <w:jc w:val="both"/>
      </w:pPr>
      <w:r w:rsidRPr="0001536A">
        <w:t>3.3.2. использовать Транспортное средство в соответствии с условиями настоящего Договора;</w:t>
      </w:r>
    </w:p>
    <w:p w:rsidR="00F60F01" w:rsidRPr="0001536A" w:rsidRDefault="00F60F01" w:rsidP="00F60F01">
      <w:pPr>
        <w:autoSpaceDE w:val="0"/>
        <w:autoSpaceDN w:val="0"/>
        <w:adjustRightInd w:val="0"/>
        <w:spacing w:line="276" w:lineRule="auto"/>
        <w:ind w:firstLine="709"/>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60F01" w:rsidRPr="0001536A" w:rsidRDefault="00F60F01" w:rsidP="00F60F01">
      <w:pPr>
        <w:autoSpaceDE w:val="0"/>
        <w:autoSpaceDN w:val="0"/>
        <w:adjustRightInd w:val="0"/>
        <w:spacing w:line="276" w:lineRule="auto"/>
        <w:ind w:firstLine="709"/>
        <w:jc w:val="both"/>
      </w:pPr>
      <w:r w:rsidRPr="0001536A">
        <w:t xml:space="preserve">3.3.4. вносить арендную плату в размере, сроки и порядке, </w:t>
      </w:r>
      <w:proofErr w:type="gramStart"/>
      <w:r w:rsidRPr="0001536A">
        <w:t>предусмотренными</w:t>
      </w:r>
      <w:proofErr w:type="gramEnd"/>
      <w:r w:rsidRPr="0001536A">
        <w:t xml:space="preserve"> Договором;</w:t>
      </w:r>
    </w:p>
    <w:p w:rsidR="00F60F01" w:rsidRPr="0001536A" w:rsidRDefault="00F60F01" w:rsidP="00F60F01">
      <w:pPr>
        <w:autoSpaceDE w:val="0"/>
        <w:autoSpaceDN w:val="0"/>
        <w:adjustRightInd w:val="0"/>
        <w:spacing w:line="276" w:lineRule="auto"/>
        <w:ind w:firstLine="709"/>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60F01" w:rsidRPr="0001536A" w:rsidRDefault="00F60F01" w:rsidP="00F60F01">
      <w:pPr>
        <w:autoSpaceDE w:val="0"/>
        <w:autoSpaceDN w:val="0"/>
        <w:adjustRightInd w:val="0"/>
        <w:spacing w:line="276" w:lineRule="auto"/>
        <w:ind w:firstLine="709"/>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60F01" w:rsidRPr="0001536A" w:rsidRDefault="00F60F01" w:rsidP="00F60F01">
      <w:pPr>
        <w:tabs>
          <w:tab w:val="left" w:pos="567"/>
        </w:tabs>
        <w:autoSpaceDE w:val="0"/>
        <w:autoSpaceDN w:val="0"/>
        <w:adjustRightInd w:val="0"/>
        <w:spacing w:line="276" w:lineRule="auto"/>
        <w:ind w:firstLine="709"/>
        <w:jc w:val="both"/>
      </w:pPr>
      <w:r w:rsidRPr="0001536A">
        <w:t xml:space="preserve">3.3.7. в течение 5 (пяти) рабочих дней </w:t>
      </w:r>
      <w:proofErr w:type="gramStart"/>
      <w:r w:rsidRPr="0001536A">
        <w:t>с даты получения</w:t>
      </w:r>
      <w:proofErr w:type="gramEnd"/>
      <w:r w:rsidRPr="0001536A">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F60F01" w:rsidRPr="0001536A" w:rsidRDefault="00F60F01" w:rsidP="00F60F01">
      <w:pPr>
        <w:autoSpaceDE w:val="0"/>
        <w:autoSpaceDN w:val="0"/>
        <w:adjustRightInd w:val="0"/>
        <w:spacing w:line="276" w:lineRule="auto"/>
        <w:ind w:firstLine="709"/>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60F01" w:rsidRPr="0001536A" w:rsidRDefault="00F60F01" w:rsidP="00F60F01">
      <w:pPr>
        <w:autoSpaceDE w:val="0"/>
        <w:autoSpaceDN w:val="0"/>
        <w:adjustRightInd w:val="0"/>
        <w:spacing w:line="276" w:lineRule="auto"/>
        <w:ind w:firstLine="709"/>
        <w:rPr>
          <w:b/>
        </w:rPr>
      </w:pPr>
      <w:r w:rsidRPr="0001536A">
        <w:rPr>
          <w:b/>
        </w:rPr>
        <w:t xml:space="preserve">        </w:t>
      </w:r>
    </w:p>
    <w:p w:rsidR="00F60F01" w:rsidRPr="0001536A" w:rsidRDefault="00F60F01" w:rsidP="00F60F01">
      <w:pPr>
        <w:autoSpaceDE w:val="0"/>
        <w:autoSpaceDN w:val="0"/>
        <w:adjustRightInd w:val="0"/>
        <w:spacing w:line="276" w:lineRule="auto"/>
        <w:ind w:firstLine="709"/>
        <w:jc w:val="center"/>
        <w:rPr>
          <w:b/>
        </w:rPr>
      </w:pPr>
      <w:r w:rsidRPr="0001536A">
        <w:rPr>
          <w:b/>
        </w:rPr>
        <w:t>4. ПОРЯДОК РАСЧЕТОВ</w:t>
      </w:r>
    </w:p>
    <w:p w:rsidR="00F60F01" w:rsidRPr="0001536A" w:rsidRDefault="00F60F01" w:rsidP="00F60F01">
      <w:pPr>
        <w:shd w:val="clear" w:color="auto" w:fill="FFFFFF"/>
        <w:spacing w:line="276" w:lineRule="auto"/>
        <w:ind w:firstLine="709"/>
        <w:jc w:val="both"/>
      </w:pP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60F01" w:rsidRPr="0001536A" w:rsidRDefault="00F60F01" w:rsidP="00F60F01">
      <w:pPr>
        <w:pStyle w:val="ConsPlusNonformat"/>
        <w:spacing w:line="276" w:lineRule="auto"/>
        <w:ind w:firstLine="709"/>
        <w:jc w:val="both"/>
        <w:rPr>
          <w:rFonts w:ascii="Times New Roman" w:hAnsi="Times New Roman" w:cs="Times New Roman"/>
          <w:sz w:val="24"/>
        </w:rPr>
      </w:pPr>
      <w:r w:rsidRPr="0001536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____________</w:t>
      </w:r>
      <w:r w:rsidRPr="007A57E7">
        <w:rPr>
          <w:rFonts w:ascii="Times New Roman" w:hAnsi="Times New Roman" w:cs="Times New Roman"/>
          <w:color w:val="000000"/>
          <w:sz w:val="24"/>
          <w:szCs w:val="24"/>
          <w:shd w:val="clear" w:color="auto" w:fill="FFFFFF"/>
        </w:rPr>
        <w:t xml:space="preserve"> 202</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F60F01" w:rsidRPr="00131479" w:rsidRDefault="00F60F01" w:rsidP="00F60F01">
      <w:pPr>
        <w:pStyle w:val="ConsPlusNonformat"/>
        <w:tabs>
          <w:tab w:val="left" w:pos="567"/>
        </w:tabs>
        <w:spacing w:line="276" w:lineRule="auto"/>
        <w:ind w:firstLine="709"/>
        <w:jc w:val="both"/>
        <w:rPr>
          <w:rFonts w:ascii="Times New Roman" w:eastAsia="MS Mincho" w:hAnsi="Times New Roman" w:cs="Times New Roman"/>
        </w:rPr>
      </w:pP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F60F01" w:rsidRPr="00131479" w:rsidRDefault="00F60F01" w:rsidP="00F60F01">
      <w:pPr>
        <w:spacing w:line="276" w:lineRule="auto"/>
        <w:ind w:firstLine="709"/>
        <w:jc w:val="both"/>
      </w:pPr>
      <w:r w:rsidRPr="00131479">
        <w:t xml:space="preserve">4.3. </w:t>
      </w:r>
      <w:proofErr w:type="gramStart"/>
      <w:r w:rsidRPr="00131479">
        <w:t xml:space="preserve">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w:t>
      </w:r>
      <w:r w:rsidRPr="0001536A">
        <w:t>счет-фактур</w:t>
      </w:r>
      <w:r>
        <w:t>у</w:t>
      </w:r>
      <w:r w:rsidRPr="0001536A">
        <w:t>, акт сдачи-приемки оказанных Услуг</w:t>
      </w:r>
      <w:r>
        <w:t xml:space="preserve"> или</w:t>
      </w:r>
      <w:r w:rsidRPr="0001536A">
        <w:t xml:space="preserve"> </w:t>
      </w:r>
      <w:r>
        <w:t>УПД</w:t>
      </w:r>
      <w:r w:rsidRPr="00131479">
        <w:t xml:space="preserve"> на стоимость арендных платежей за расчетный период.</w:t>
      </w:r>
      <w:proofErr w:type="gramEnd"/>
      <w:r w:rsidRPr="00131479">
        <w:t xml:space="preserve"> При этом Сводная ведомость,</w:t>
      </w:r>
      <w:r w:rsidRPr="00F471CF">
        <w:t xml:space="preserve"> </w:t>
      </w:r>
      <w:r w:rsidRPr="0001536A">
        <w:t>счет-фактур</w:t>
      </w:r>
      <w:r>
        <w:t>а</w:t>
      </w:r>
      <w:r w:rsidRPr="0001536A">
        <w:t>, акт сдачи-приемки оказанных Услуг</w:t>
      </w:r>
      <w:r>
        <w:t xml:space="preserve"> или</w:t>
      </w:r>
      <w:r w:rsidRPr="0001536A">
        <w:t xml:space="preserve"> </w:t>
      </w:r>
      <w:r w:rsidRPr="00131479">
        <w:t xml:space="preserve">УПД должны быть направлены Арендатору не позднее 5 (пяти) календарных дней после окончания расчетного периода. </w:t>
      </w:r>
    </w:p>
    <w:p w:rsidR="00F60F01" w:rsidRPr="00131479" w:rsidRDefault="00F60F01" w:rsidP="00F60F01">
      <w:pPr>
        <w:spacing w:line="276" w:lineRule="auto"/>
        <w:ind w:firstLine="709"/>
        <w:jc w:val="both"/>
      </w:pPr>
      <w:r w:rsidRPr="00131479">
        <w:t xml:space="preserve">Арендатор в течение 5 (пяти) рабочих дней со дня получения Сводной ведомости, </w:t>
      </w:r>
      <w:proofErr w:type="spellStart"/>
      <w:proofErr w:type="gramStart"/>
      <w:r w:rsidRPr="0001536A">
        <w:t>счет-фактур</w:t>
      </w:r>
      <w:r>
        <w:t>ы</w:t>
      </w:r>
      <w:proofErr w:type="spellEnd"/>
      <w:proofErr w:type="gramEnd"/>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F60F01" w:rsidRPr="0001536A" w:rsidRDefault="00F60F01" w:rsidP="00F60F01">
      <w:pPr>
        <w:pStyle w:val="aff9"/>
        <w:pBdr>
          <w:top w:val="nil"/>
          <w:left w:val="nil"/>
          <w:bottom w:val="nil"/>
          <w:right w:val="nil"/>
          <w:between w:val="nil"/>
        </w:pBdr>
        <w:spacing w:line="276" w:lineRule="auto"/>
        <w:ind w:left="0"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F60F01" w:rsidRPr="0001536A" w:rsidRDefault="00F60F01" w:rsidP="00F60F01">
      <w:pPr>
        <w:pStyle w:val="aff9"/>
        <w:pBdr>
          <w:top w:val="nil"/>
          <w:left w:val="nil"/>
          <w:bottom w:val="nil"/>
          <w:right w:val="nil"/>
          <w:between w:val="nil"/>
        </w:pBdr>
        <w:spacing w:line="276" w:lineRule="auto"/>
        <w:ind w:left="0"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F60F01" w:rsidRPr="0001536A" w:rsidRDefault="00F60F01" w:rsidP="00F60F01">
      <w:pPr>
        <w:pStyle w:val="aff9"/>
        <w:pBdr>
          <w:top w:val="nil"/>
          <w:left w:val="nil"/>
          <w:bottom w:val="nil"/>
          <w:right w:val="nil"/>
          <w:between w:val="nil"/>
        </w:pBdr>
        <w:spacing w:line="276" w:lineRule="auto"/>
        <w:ind w:left="0" w:firstLine="709"/>
        <w:jc w:val="both"/>
      </w:pPr>
      <w:proofErr w:type="gramStart"/>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60F01" w:rsidRDefault="00F60F01" w:rsidP="00F60F01">
      <w:pPr>
        <w:pStyle w:val="aff9"/>
        <w:pBdr>
          <w:top w:val="nil"/>
          <w:left w:val="nil"/>
          <w:bottom w:val="nil"/>
          <w:right w:val="nil"/>
          <w:between w:val="nil"/>
        </w:pBdr>
        <w:spacing w:line="276" w:lineRule="auto"/>
        <w:ind w:left="0" w:firstLine="709"/>
        <w:jc w:val="both"/>
      </w:pPr>
      <w:r w:rsidRPr="0001536A">
        <w:t>Сторона, использующая ключ квалифицированной электронной подписи, обязана соблюдать его конфиденциальность.</w:t>
      </w:r>
    </w:p>
    <w:p w:rsidR="00F60F01" w:rsidRPr="0001536A" w:rsidRDefault="00F60F01" w:rsidP="00F60F01">
      <w:pPr>
        <w:pStyle w:val="aff9"/>
        <w:pBdr>
          <w:top w:val="nil"/>
          <w:left w:val="nil"/>
          <w:bottom w:val="nil"/>
          <w:right w:val="nil"/>
          <w:between w:val="nil"/>
        </w:pBdr>
        <w:ind w:left="0" w:firstLine="709"/>
        <w:jc w:val="both"/>
      </w:pPr>
      <w:r w:rsidRPr="0001536A">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60F01" w:rsidRPr="0001536A" w:rsidRDefault="00F60F01" w:rsidP="00F60F01">
      <w:pPr>
        <w:shd w:val="clear" w:color="auto" w:fill="FFFFFF"/>
        <w:spacing w:line="276" w:lineRule="auto"/>
        <w:ind w:firstLine="709"/>
        <w:jc w:val="both"/>
        <w:rPr>
          <w:b/>
        </w:rPr>
      </w:pPr>
      <w:r w:rsidRPr="0001536A">
        <w:t xml:space="preserve">           </w:t>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F60F01" w:rsidRPr="0001536A" w:rsidRDefault="00F60F01" w:rsidP="00F60F01">
      <w:pPr>
        <w:pStyle w:val="ConsPlusNonformat"/>
        <w:spacing w:line="276" w:lineRule="auto"/>
        <w:ind w:firstLine="709"/>
        <w:jc w:val="center"/>
        <w:rPr>
          <w:rFonts w:ascii="Times New Roman" w:hAnsi="Times New Roman" w:cs="Times New Roman"/>
          <w:sz w:val="24"/>
          <w:szCs w:val="24"/>
        </w:rPr>
      </w:pP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с </w:t>
      </w:r>
      <w:r>
        <w:rPr>
          <w:rFonts w:ascii="Times New Roman" w:hAnsi="Times New Roman" w:cs="Times New Roman"/>
          <w:sz w:val="24"/>
          <w:szCs w:val="24"/>
        </w:rPr>
        <w:t>«____» ____________ 202____г.</w:t>
      </w:r>
      <w:r w:rsidRPr="0001536A">
        <w:rPr>
          <w:rFonts w:ascii="Times New Roman" w:hAnsi="Times New Roman" w:cs="Times New Roman"/>
          <w:sz w:val="24"/>
          <w:szCs w:val="24"/>
        </w:rPr>
        <w:t xml:space="preserve">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p>
    <w:p w:rsidR="00F60F01" w:rsidRPr="0001536A" w:rsidRDefault="00F60F01" w:rsidP="00F60F01">
      <w:pPr>
        <w:pStyle w:val="1f9"/>
        <w:tabs>
          <w:tab w:val="left" w:pos="567"/>
        </w:tabs>
        <w:spacing w:line="276" w:lineRule="auto"/>
        <w:ind w:left="0" w:firstLine="709"/>
        <w:jc w:val="both"/>
      </w:pPr>
      <w:r w:rsidRPr="0001536A">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60F01" w:rsidRPr="0001536A" w:rsidRDefault="00F60F01" w:rsidP="00F60F01">
      <w:pPr>
        <w:tabs>
          <w:tab w:val="left" w:pos="567"/>
        </w:tabs>
        <w:autoSpaceDE w:val="0"/>
        <w:autoSpaceDN w:val="0"/>
        <w:adjustRightInd w:val="0"/>
        <w:spacing w:line="276" w:lineRule="auto"/>
        <w:ind w:firstLine="709"/>
        <w:jc w:val="both"/>
        <w:outlineLvl w:val="0"/>
      </w:pP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60F01" w:rsidRPr="0001536A" w:rsidRDefault="00F60F01" w:rsidP="00F60F01">
      <w:pPr>
        <w:tabs>
          <w:tab w:val="left" w:pos="567"/>
        </w:tabs>
        <w:autoSpaceDE w:val="0"/>
        <w:autoSpaceDN w:val="0"/>
        <w:adjustRightInd w:val="0"/>
        <w:spacing w:line="276" w:lineRule="auto"/>
        <w:ind w:firstLine="709"/>
        <w:jc w:val="both"/>
        <w:outlineLvl w:val="0"/>
        <w:rPr>
          <w:b/>
        </w:rPr>
      </w:pP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60F01" w:rsidRPr="0001536A" w:rsidRDefault="00F60F01" w:rsidP="00F60F01">
      <w:pPr>
        <w:pStyle w:val="37"/>
        <w:tabs>
          <w:tab w:val="left" w:pos="567"/>
        </w:tabs>
        <w:spacing w:after="0" w:line="276" w:lineRule="auto"/>
        <w:ind w:left="0" w:firstLine="709"/>
        <w:jc w:val="both"/>
        <w:rPr>
          <w:sz w:val="24"/>
        </w:rPr>
      </w:pPr>
      <w:r w:rsidRPr="0001536A">
        <w:rPr>
          <w:sz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1536A">
        <w:rPr>
          <w:sz w:val="24"/>
        </w:rPr>
        <w:t>Договора</w:t>
      </w:r>
      <w:proofErr w:type="gramEnd"/>
      <w:r w:rsidRPr="0001536A">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60F01" w:rsidRPr="0001536A" w:rsidRDefault="00F60F01" w:rsidP="00F60F01">
      <w:pPr>
        <w:pStyle w:val="37"/>
        <w:tabs>
          <w:tab w:val="left" w:pos="567"/>
        </w:tabs>
        <w:spacing w:after="0" w:line="276" w:lineRule="auto"/>
        <w:ind w:left="0" w:firstLine="709"/>
        <w:jc w:val="both"/>
        <w:rPr>
          <w:sz w:val="24"/>
        </w:rPr>
      </w:pPr>
      <w:r w:rsidRPr="0001536A">
        <w:rPr>
          <w:sz w:val="24"/>
        </w:rPr>
        <w:t xml:space="preserve">6.5. </w:t>
      </w:r>
      <w:r w:rsidRPr="0001536A">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sidRPr="0001536A">
        <w:rPr>
          <w:sz w:val="24"/>
        </w:rPr>
        <w:t>.</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F60F01" w:rsidRPr="0001536A" w:rsidRDefault="00F60F01" w:rsidP="00F60F01">
      <w:pPr>
        <w:pStyle w:val="ConsNormal"/>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60F01" w:rsidRPr="0001536A" w:rsidRDefault="00F60F01" w:rsidP="00F60F01">
      <w:pPr>
        <w:spacing w:line="276" w:lineRule="auto"/>
        <w:ind w:firstLine="709"/>
        <w:jc w:val="both"/>
      </w:pPr>
      <w:r w:rsidRPr="0001536A">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60F01" w:rsidRPr="0001536A" w:rsidRDefault="00F60F01" w:rsidP="00F60F01">
      <w:pPr>
        <w:pStyle w:val="ConsNormal"/>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60F01" w:rsidRPr="0001536A" w:rsidRDefault="00F60F01" w:rsidP="00F60F01">
      <w:pPr>
        <w:pStyle w:val="aff"/>
        <w:tabs>
          <w:tab w:val="left" w:pos="567"/>
          <w:tab w:val="left" w:pos="709"/>
        </w:tabs>
        <w:spacing w:line="276" w:lineRule="auto"/>
        <w:ind w:firstLine="709"/>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F60F01" w:rsidRPr="0001536A" w:rsidRDefault="00F60F01" w:rsidP="00F60F01">
      <w:pPr>
        <w:pStyle w:val="aff"/>
        <w:tabs>
          <w:tab w:val="left" w:pos="567"/>
          <w:tab w:val="left" w:pos="709"/>
        </w:tabs>
        <w:spacing w:line="276" w:lineRule="auto"/>
        <w:ind w:firstLine="709"/>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01536A">
        <w:rPr>
          <w:sz w:val="24"/>
          <w:szCs w:val="24"/>
        </w:rPr>
        <w:t>с</w:t>
      </w:r>
      <w:proofErr w:type="gramEnd"/>
      <w:r w:rsidRPr="0001536A">
        <w:rPr>
          <w:sz w:val="24"/>
          <w:szCs w:val="24"/>
        </w:rPr>
        <w:t xml:space="preserve"> исправным ЗПУ.</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60F01" w:rsidRPr="0001536A" w:rsidRDefault="00F60F01" w:rsidP="00F60F01">
      <w:pPr>
        <w:pStyle w:val="aff"/>
        <w:tabs>
          <w:tab w:val="left" w:pos="567"/>
          <w:tab w:val="left" w:pos="709"/>
        </w:tabs>
        <w:spacing w:line="276" w:lineRule="auto"/>
        <w:ind w:firstLine="709"/>
        <w:jc w:val="both"/>
        <w:rPr>
          <w:sz w:val="24"/>
        </w:rPr>
      </w:pPr>
      <w:proofErr w:type="gramStart"/>
      <w:r w:rsidRPr="0001536A">
        <w:rPr>
          <w:sz w:val="24"/>
        </w:rPr>
        <w:t xml:space="preserve">В случае невыполнения Арендодателем согласованной Заявки по причине, 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60F01" w:rsidRPr="0001536A" w:rsidRDefault="00F60F01" w:rsidP="00F60F01">
      <w:pPr>
        <w:pStyle w:val="aff"/>
        <w:tabs>
          <w:tab w:val="left" w:pos="567"/>
          <w:tab w:val="left" w:pos="709"/>
        </w:tabs>
        <w:spacing w:line="276" w:lineRule="auto"/>
        <w:ind w:firstLine="709"/>
        <w:jc w:val="both"/>
        <w:rPr>
          <w:sz w:val="24"/>
        </w:rPr>
      </w:pPr>
      <w:r w:rsidRPr="2AEDDEC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2AEDDEC6">
        <w:rPr>
          <w:sz w:val="24"/>
          <w:szCs w:val="24"/>
        </w:rPr>
        <w:t>причитаемых</w:t>
      </w:r>
      <w:proofErr w:type="spellEnd"/>
      <w:r w:rsidRPr="2AEDDEC6">
        <w:rPr>
          <w:sz w:val="24"/>
          <w:szCs w:val="24"/>
        </w:rPr>
        <w:t xml:space="preserve"> Арендодателю.</w:t>
      </w:r>
    </w:p>
    <w:p w:rsidR="00F60F01" w:rsidRDefault="00F60F01" w:rsidP="00F60F01">
      <w:pPr>
        <w:pStyle w:val="aff"/>
        <w:tabs>
          <w:tab w:val="left" w:pos="567"/>
          <w:tab w:val="left" w:pos="709"/>
        </w:tabs>
        <w:ind w:firstLine="709"/>
        <w:jc w:val="both"/>
        <w:rPr>
          <w:color w:val="000000" w:themeColor="text1"/>
          <w:sz w:val="24"/>
          <w:szCs w:val="24"/>
        </w:rPr>
      </w:pPr>
      <w:r w:rsidRPr="2AEDDEC6">
        <w:rPr>
          <w:color w:val="000000" w:themeColor="text1"/>
          <w:sz w:val="24"/>
          <w:szCs w:val="24"/>
        </w:rPr>
        <w:t xml:space="preserve">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w:t>
      </w:r>
      <w:r w:rsidRPr="2AEDDEC6">
        <w:rPr>
          <w:color w:val="000000" w:themeColor="text1"/>
          <w:sz w:val="24"/>
          <w:szCs w:val="24"/>
        </w:rPr>
        <w:lastRenderedPageBreak/>
        <w:t>по инициативе Арендодателя.</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F60F01" w:rsidRPr="0001536A" w:rsidRDefault="00F60F01" w:rsidP="00F60F01">
      <w:pPr>
        <w:pStyle w:val="aff"/>
        <w:tabs>
          <w:tab w:val="left" w:pos="567"/>
          <w:tab w:val="left" w:pos="709"/>
        </w:tabs>
        <w:spacing w:line="276" w:lineRule="auto"/>
        <w:ind w:firstLine="709"/>
        <w:jc w:val="both"/>
        <w:rPr>
          <w:sz w:val="24"/>
        </w:rPr>
      </w:pPr>
      <w:r w:rsidRPr="0001536A">
        <w:rPr>
          <w:sz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01536A">
        <w:rPr>
          <w:sz w:val="24"/>
        </w:rPr>
        <w:t>случае</w:t>
      </w:r>
      <w:proofErr w:type="gramEnd"/>
      <w:r w:rsidRPr="0001536A">
        <w:rPr>
          <w:sz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F60F01" w:rsidRPr="0001536A" w:rsidRDefault="00F60F01" w:rsidP="00F60F01">
      <w:pPr>
        <w:pStyle w:val="aff"/>
        <w:tabs>
          <w:tab w:val="left" w:pos="567"/>
          <w:tab w:val="left" w:pos="709"/>
        </w:tabs>
        <w:spacing w:line="276" w:lineRule="auto"/>
        <w:ind w:firstLine="709"/>
        <w:jc w:val="both"/>
        <w:rPr>
          <w:sz w:val="24"/>
          <w:szCs w:val="24"/>
        </w:rPr>
      </w:pPr>
      <w:r w:rsidRPr="78999E1A">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F60F01" w:rsidRDefault="00F60F01" w:rsidP="00F60F01">
      <w:pPr>
        <w:pStyle w:val="aff"/>
        <w:tabs>
          <w:tab w:val="left" w:pos="567"/>
          <w:tab w:val="left" w:pos="709"/>
        </w:tabs>
        <w:spacing w:line="276" w:lineRule="auto"/>
        <w:ind w:firstLine="709"/>
        <w:jc w:val="both"/>
        <w:rPr>
          <w:color w:val="000000" w:themeColor="text1"/>
        </w:rPr>
      </w:pPr>
      <w:r w:rsidRPr="78999E1A">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00F60F01" w:rsidRPr="0001536A" w:rsidRDefault="00F60F01" w:rsidP="00F60F01">
      <w:pPr>
        <w:pStyle w:val="ConsPlusNonformat"/>
        <w:tabs>
          <w:tab w:val="left" w:pos="7852"/>
        </w:tabs>
        <w:spacing w:line="276" w:lineRule="auto"/>
        <w:ind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F60F01" w:rsidRPr="0001536A" w:rsidRDefault="00F60F01" w:rsidP="00F60F0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F60F01" w:rsidRPr="0001536A" w:rsidRDefault="00F60F01" w:rsidP="00F60F01">
      <w:pPr>
        <w:pStyle w:val="ConsPlusNonformat"/>
        <w:spacing w:line="276" w:lineRule="auto"/>
        <w:ind w:firstLine="709"/>
        <w:jc w:val="center"/>
        <w:rPr>
          <w:rFonts w:ascii="Times New Roman" w:hAnsi="Times New Roman" w:cs="Times New Roman"/>
          <w:b/>
          <w:sz w:val="24"/>
          <w:szCs w:val="24"/>
        </w:rPr>
      </w:pPr>
    </w:p>
    <w:p w:rsidR="00F60F01" w:rsidRPr="0001536A" w:rsidRDefault="00F60F01" w:rsidP="00F60F01">
      <w:pPr>
        <w:spacing w:line="276" w:lineRule="auto"/>
        <w:ind w:firstLine="709"/>
        <w:jc w:val="both"/>
      </w:pPr>
      <w:r w:rsidRPr="0001536A">
        <w:t xml:space="preserve">7.1. </w:t>
      </w:r>
      <w:proofErr w:type="gramStart"/>
      <w:r w:rsidRPr="0001536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60F01" w:rsidRPr="0001536A" w:rsidRDefault="00F60F01" w:rsidP="00F60F01">
      <w:pPr>
        <w:spacing w:line="276" w:lineRule="auto"/>
        <w:ind w:firstLine="709"/>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60F01" w:rsidRPr="0001536A" w:rsidRDefault="00F60F01" w:rsidP="00F60F01">
      <w:pPr>
        <w:spacing w:line="276" w:lineRule="auto"/>
        <w:ind w:firstLine="709"/>
        <w:jc w:val="both"/>
      </w:pPr>
      <w:r w:rsidRPr="0001536A">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01536A">
        <w:t>с даты возникновения</w:t>
      </w:r>
      <w:proofErr w:type="gramEnd"/>
      <w:r w:rsidRPr="0001536A">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60F01" w:rsidRPr="0001536A" w:rsidRDefault="00F60F01" w:rsidP="00F60F01">
      <w:pPr>
        <w:spacing w:line="276" w:lineRule="auto"/>
        <w:ind w:firstLine="709"/>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60F01" w:rsidRPr="0001536A" w:rsidRDefault="00F60F01" w:rsidP="00F60F01">
      <w:pPr>
        <w:spacing w:line="276" w:lineRule="auto"/>
        <w:ind w:firstLine="709"/>
        <w:jc w:val="both"/>
      </w:pPr>
      <w:r w:rsidRPr="0001536A">
        <w:lastRenderedPageBreak/>
        <w:t xml:space="preserve">7.5. Если обстоятельства непреодолимой силы действуют на протяжении 3 (трех) месяцев, настоящий </w:t>
      </w:r>
      <w:proofErr w:type="gramStart"/>
      <w:r w:rsidRPr="0001536A">
        <w:t>Договор</w:t>
      </w:r>
      <w:proofErr w:type="gramEnd"/>
      <w:r w:rsidRPr="0001536A">
        <w:t xml:space="preserve"> может быть расторгнут любой из Сторон путем направления письменного уведомления другой Стороне.</w:t>
      </w:r>
    </w:p>
    <w:p w:rsidR="00F60F01" w:rsidRPr="0001536A" w:rsidRDefault="00F60F01" w:rsidP="00F60F01">
      <w:pPr>
        <w:pStyle w:val="ConsPlusNonformat"/>
        <w:spacing w:line="276" w:lineRule="auto"/>
        <w:ind w:firstLine="709"/>
        <w:jc w:val="both"/>
        <w:rPr>
          <w:rFonts w:ascii="Times New Roman" w:hAnsi="Times New Roman" w:cs="Times New Roman"/>
          <w:sz w:val="24"/>
          <w:szCs w:val="24"/>
        </w:rPr>
      </w:pPr>
    </w:p>
    <w:p w:rsidR="00F60F01" w:rsidRPr="0001536A" w:rsidRDefault="00F60F01" w:rsidP="00F60F01">
      <w:pPr>
        <w:autoSpaceDE w:val="0"/>
        <w:autoSpaceDN w:val="0"/>
        <w:adjustRightInd w:val="0"/>
        <w:spacing w:line="276" w:lineRule="auto"/>
        <w:ind w:firstLine="709"/>
        <w:jc w:val="center"/>
        <w:outlineLvl w:val="2"/>
        <w:rPr>
          <w:b/>
        </w:rPr>
      </w:pPr>
      <w:r w:rsidRPr="0001536A">
        <w:rPr>
          <w:b/>
        </w:rPr>
        <w:t>8. РАЗРЕШЕНИЕ СПОРОВ</w:t>
      </w:r>
    </w:p>
    <w:p w:rsidR="00F60F01" w:rsidRPr="0001536A" w:rsidRDefault="00F60F01" w:rsidP="00F60F01">
      <w:pPr>
        <w:autoSpaceDE w:val="0"/>
        <w:autoSpaceDN w:val="0"/>
        <w:adjustRightInd w:val="0"/>
        <w:spacing w:line="276" w:lineRule="auto"/>
        <w:ind w:firstLine="709"/>
        <w:jc w:val="center"/>
        <w:outlineLvl w:val="2"/>
      </w:pPr>
    </w:p>
    <w:p w:rsidR="00F60F01" w:rsidRPr="0001536A" w:rsidRDefault="00F60F01" w:rsidP="00F60F01">
      <w:pPr>
        <w:autoSpaceDE w:val="0"/>
        <w:autoSpaceDN w:val="0"/>
        <w:adjustRightInd w:val="0"/>
        <w:spacing w:line="276" w:lineRule="auto"/>
        <w:ind w:firstLine="709"/>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F60F01" w:rsidRPr="0001536A" w:rsidRDefault="00F60F01" w:rsidP="00F60F01">
      <w:pPr>
        <w:spacing w:line="276" w:lineRule="auto"/>
        <w:ind w:firstLine="709"/>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60F01" w:rsidRPr="0001536A" w:rsidRDefault="00F60F01" w:rsidP="00F60F01">
      <w:pPr>
        <w:spacing w:line="276" w:lineRule="auto"/>
        <w:ind w:firstLine="709"/>
        <w:jc w:val="both"/>
      </w:pPr>
      <w:r w:rsidRPr="0001536A">
        <w:t xml:space="preserve">Срок рассмотрения претензии - три недели </w:t>
      </w:r>
      <w:proofErr w:type="gramStart"/>
      <w:r w:rsidRPr="0001536A">
        <w:t>с даты</w:t>
      </w:r>
      <w:proofErr w:type="gramEnd"/>
      <w:r w:rsidRPr="0001536A">
        <w:t xml:space="preserve"> ее получения.</w:t>
      </w:r>
    </w:p>
    <w:p w:rsidR="00F60F01" w:rsidRPr="0001536A" w:rsidRDefault="00F60F01" w:rsidP="00F60F01">
      <w:pPr>
        <w:tabs>
          <w:tab w:val="left" w:pos="567"/>
          <w:tab w:val="left" w:pos="709"/>
        </w:tabs>
        <w:spacing w:line="276" w:lineRule="auto"/>
        <w:ind w:firstLine="709"/>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F60F01" w:rsidRDefault="00F60F01" w:rsidP="00F60F01">
      <w:pPr>
        <w:tabs>
          <w:tab w:val="left" w:pos="567"/>
          <w:tab w:val="left" w:pos="709"/>
        </w:tabs>
        <w:spacing w:line="276" w:lineRule="auto"/>
        <w:ind w:firstLine="709"/>
        <w:jc w:val="center"/>
        <w:rPr>
          <w:b/>
        </w:rPr>
      </w:pPr>
    </w:p>
    <w:p w:rsidR="00F60F01" w:rsidRPr="0001536A" w:rsidRDefault="00F60F01" w:rsidP="00F60F01">
      <w:pPr>
        <w:tabs>
          <w:tab w:val="left" w:pos="567"/>
          <w:tab w:val="left" w:pos="709"/>
        </w:tabs>
        <w:spacing w:line="276" w:lineRule="auto"/>
        <w:ind w:firstLine="709"/>
        <w:jc w:val="center"/>
        <w:rPr>
          <w:b/>
        </w:rPr>
      </w:pPr>
      <w:r w:rsidRPr="0001536A">
        <w:rPr>
          <w:b/>
        </w:rPr>
        <w:t xml:space="preserve">9.  ИЗМЕНЕНИЕ И РАСТОРЖЕНИЕ ДОГОВОРА </w:t>
      </w:r>
    </w:p>
    <w:p w:rsidR="00F60F01" w:rsidRPr="0001536A" w:rsidRDefault="00F60F01" w:rsidP="00F60F01">
      <w:pPr>
        <w:spacing w:line="276" w:lineRule="auto"/>
        <w:ind w:left="567" w:firstLine="709"/>
        <w:jc w:val="center"/>
        <w:rPr>
          <w:b/>
          <w:sz w:val="22"/>
          <w:szCs w:val="22"/>
        </w:rPr>
      </w:pPr>
    </w:p>
    <w:p w:rsidR="00F60F01" w:rsidRPr="0001536A" w:rsidRDefault="00F60F01" w:rsidP="00F60F01">
      <w:pPr>
        <w:tabs>
          <w:tab w:val="left" w:pos="567"/>
        </w:tabs>
        <w:spacing w:line="276" w:lineRule="auto"/>
        <w:ind w:firstLine="709"/>
        <w:jc w:val="both"/>
      </w:pPr>
      <w:r>
        <w:t>9</w:t>
      </w:r>
      <w:r w:rsidRPr="0001536A">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60F01" w:rsidRPr="0001536A" w:rsidRDefault="00F60F01" w:rsidP="00F60F01">
      <w:pPr>
        <w:spacing w:line="276" w:lineRule="auto"/>
        <w:ind w:right="-5" w:firstLine="709"/>
        <w:jc w:val="both"/>
      </w:pPr>
      <w:r w:rsidRPr="0001536A">
        <w:t xml:space="preserve">9.2. Настоящий Договор </w:t>
      </w:r>
      <w:proofErr w:type="gramStart"/>
      <w:r w:rsidRPr="0001536A">
        <w:t>может быть досрочно расторгнут</w:t>
      </w:r>
      <w:proofErr w:type="gramEnd"/>
      <w:r w:rsidRPr="0001536A">
        <w:t xml:space="preserve"> по инициативе Арендатора либо взаимному соглашению Сторон, оформленному в письменной форме.</w:t>
      </w:r>
    </w:p>
    <w:p w:rsidR="00F60F01" w:rsidRPr="0001536A" w:rsidRDefault="00F60F01" w:rsidP="00F60F01">
      <w:pPr>
        <w:spacing w:line="276" w:lineRule="auto"/>
        <w:ind w:right="-5" w:firstLine="709"/>
        <w:jc w:val="both"/>
      </w:pPr>
      <w:r w:rsidRPr="0001536A">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60F01" w:rsidRPr="0001536A" w:rsidRDefault="00F60F01" w:rsidP="00F60F01">
      <w:pPr>
        <w:spacing w:line="276" w:lineRule="auto"/>
        <w:ind w:left="180" w:firstLine="709"/>
        <w:jc w:val="both"/>
      </w:pPr>
    </w:p>
    <w:p w:rsidR="00F60F01" w:rsidRPr="0001536A" w:rsidRDefault="00F60F01" w:rsidP="00F60F01">
      <w:pPr>
        <w:autoSpaceDE w:val="0"/>
        <w:autoSpaceDN w:val="0"/>
        <w:spacing w:line="276" w:lineRule="auto"/>
        <w:ind w:firstLine="709"/>
        <w:jc w:val="center"/>
        <w:rPr>
          <w:b/>
        </w:rPr>
      </w:pPr>
      <w:r w:rsidRPr="0001536A">
        <w:rPr>
          <w:b/>
        </w:rPr>
        <w:t>10. АНТИКОРРУПЦИОННАЯ ОГОВОРКА</w:t>
      </w:r>
    </w:p>
    <w:p w:rsidR="00F60F01" w:rsidRPr="0001536A" w:rsidRDefault="00F60F01" w:rsidP="00F60F01">
      <w:pPr>
        <w:autoSpaceDE w:val="0"/>
        <w:autoSpaceDN w:val="0"/>
        <w:spacing w:line="276" w:lineRule="auto"/>
        <w:ind w:firstLine="709"/>
        <w:jc w:val="center"/>
      </w:pPr>
    </w:p>
    <w:p w:rsidR="00F60F01" w:rsidRPr="002C679A" w:rsidRDefault="00F60F01" w:rsidP="00F60F01">
      <w:pPr>
        <w:spacing w:line="276" w:lineRule="auto"/>
        <w:ind w:right="-5" w:firstLine="709"/>
        <w:jc w:val="both"/>
      </w:pPr>
      <w:r w:rsidRPr="002C679A">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2C679A">
        <w:t>антикоррупционные</w:t>
      </w:r>
      <w:proofErr w:type="spellEnd"/>
      <w:r w:rsidRPr="002C679A">
        <w:t xml:space="preserve"> требования). Стороны обязуются обеспечить соблюдение </w:t>
      </w:r>
      <w:proofErr w:type="spellStart"/>
      <w:r w:rsidRPr="002C679A">
        <w:t>антикоррупционных</w:t>
      </w:r>
      <w:proofErr w:type="spellEnd"/>
      <w:r w:rsidRPr="002C679A">
        <w:t xml:space="preserve"> требований при исполнении настоящего Договора своими работниками, представителями, </w:t>
      </w:r>
      <w:proofErr w:type="spellStart"/>
      <w:r w:rsidRPr="002C679A">
        <w:t>аффилированными</w:t>
      </w:r>
      <w:proofErr w:type="spellEnd"/>
      <w:r w:rsidRPr="002C679A">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2C679A">
        <w:t>антикоррупционных</w:t>
      </w:r>
      <w:proofErr w:type="spellEnd"/>
      <w:r w:rsidRPr="002C679A">
        <w:t xml:space="preserve"> требований указанными лицами признается нарушением, совершенным соответствующей Стороной.</w:t>
      </w:r>
    </w:p>
    <w:p w:rsidR="00F60F01" w:rsidRPr="002C679A" w:rsidRDefault="00F60F01" w:rsidP="00F60F01">
      <w:pPr>
        <w:spacing w:line="276" w:lineRule="auto"/>
        <w:ind w:right="-5" w:firstLine="709"/>
        <w:jc w:val="both"/>
      </w:pPr>
      <w:r w:rsidRPr="002C679A">
        <w:t xml:space="preserve">10.2. Каждая Сторона настоящим подтверждает, что ни она, ни ее работники, представители, </w:t>
      </w:r>
      <w:proofErr w:type="spellStart"/>
      <w:r w:rsidRPr="002C679A">
        <w:t>аффилированные</w:t>
      </w:r>
      <w:proofErr w:type="spellEnd"/>
      <w:r w:rsidRPr="002C679A">
        <w:t xml:space="preserve"> лица, посредники и любые иные лица, привлекаемые Стороной к исполнению настоящего Договора, не предлагали, не обещали, не требовали, не </w:t>
      </w:r>
      <w:r w:rsidRPr="002C679A">
        <w:lastRenderedPageBreak/>
        <w:t>принимали деньги, ценные бумаги, иное имущество или работы (услуги), в связи с заключением настоящего Договора.</w:t>
      </w:r>
    </w:p>
    <w:p w:rsidR="00F60F01" w:rsidRPr="002C679A" w:rsidRDefault="00F60F01" w:rsidP="00F60F01">
      <w:pPr>
        <w:spacing w:line="276" w:lineRule="auto"/>
        <w:ind w:right="-5" w:firstLine="709"/>
        <w:jc w:val="both"/>
      </w:pPr>
      <w:r w:rsidRPr="002C679A">
        <w:t xml:space="preserve">10.3. </w:t>
      </w:r>
      <w:proofErr w:type="gramStart"/>
      <w:r w:rsidRPr="002C679A">
        <w:t xml:space="preserve">При исполнении своих обязательств по настоящему Договору Стороны, их работники, представители, </w:t>
      </w:r>
      <w:proofErr w:type="spellStart"/>
      <w:r w:rsidRPr="002C679A">
        <w:t>аффилированные</w:t>
      </w:r>
      <w:proofErr w:type="spellEnd"/>
      <w:r w:rsidRPr="002C679A">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C679A">
        <w:t>антикоррупционных</w:t>
      </w:r>
      <w:proofErr w:type="spellEnd"/>
      <w:r w:rsidRPr="002C679A">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C679A">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60F01" w:rsidRPr="002C679A" w:rsidRDefault="00F60F01" w:rsidP="00F60F01">
      <w:pPr>
        <w:spacing w:line="276" w:lineRule="auto"/>
        <w:ind w:right="-5" w:firstLine="709"/>
        <w:jc w:val="both"/>
      </w:pPr>
      <w:r w:rsidRPr="002C679A">
        <w:t xml:space="preserve">10.4. </w:t>
      </w:r>
      <w:proofErr w:type="gramStart"/>
      <w:r w:rsidRPr="002C679A">
        <w:t xml:space="preserve">Сторона, у которой появились обоснованные подозрения в нарушении другой Стороной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C679A">
        <w:t xml:space="preserve"> </w:t>
      </w:r>
      <w:proofErr w:type="gramStart"/>
      <w:r w:rsidRPr="002C679A">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60F01" w:rsidRPr="002C679A" w:rsidRDefault="00F60F01" w:rsidP="00F60F01">
      <w:pPr>
        <w:spacing w:line="276" w:lineRule="auto"/>
        <w:ind w:right="-5" w:firstLine="709"/>
        <w:jc w:val="both"/>
      </w:pPr>
      <w:r w:rsidRPr="002C679A">
        <w:t xml:space="preserve">10.5. </w:t>
      </w:r>
      <w:proofErr w:type="gramStart"/>
      <w:r w:rsidRPr="002C679A">
        <w:t xml:space="preserve">При наличии доказательств нарушения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C679A">
        <w:t xml:space="preserve"> При этом Стороны гарантируют осуществление надлежащего разбирательства по фактам нарушения </w:t>
      </w:r>
      <w:proofErr w:type="spellStart"/>
      <w:r w:rsidRPr="002C679A">
        <w:t>антикоррупционных</w:t>
      </w:r>
      <w:proofErr w:type="spellEnd"/>
      <w:r w:rsidRPr="002C679A">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60F01" w:rsidRPr="002C679A" w:rsidRDefault="00F60F01" w:rsidP="00F60F01">
      <w:pPr>
        <w:spacing w:line="276" w:lineRule="auto"/>
        <w:ind w:right="-5" w:firstLine="709"/>
        <w:jc w:val="both"/>
      </w:pPr>
      <w:r w:rsidRPr="002C679A">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C679A">
        <w:t>позднее</w:t>
      </w:r>
      <w:proofErr w:type="gramEnd"/>
      <w:r w:rsidRPr="002C679A">
        <w:t xml:space="preserve"> чем за 10 (десять) календарных дней до даты прекращения действия настоящего Договора в следующих случаях:</w:t>
      </w:r>
    </w:p>
    <w:p w:rsidR="00F60F01" w:rsidRPr="002C679A" w:rsidRDefault="00F60F01" w:rsidP="00F60F01">
      <w:pPr>
        <w:spacing w:line="276" w:lineRule="auto"/>
        <w:ind w:right="-5"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60F01" w:rsidRPr="002C679A" w:rsidRDefault="00F60F01" w:rsidP="00F60F01">
      <w:pPr>
        <w:spacing w:line="276" w:lineRule="auto"/>
        <w:ind w:right="-5" w:firstLine="709"/>
        <w:jc w:val="both"/>
      </w:pPr>
      <w:r w:rsidRPr="002C679A">
        <w:t xml:space="preserve">10.6.2. если в результате нарушения другой Стороной </w:t>
      </w:r>
      <w:proofErr w:type="spellStart"/>
      <w:r w:rsidRPr="002C679A">
        <w:t>антикоррупционных</w:t>
      </w:r>
      <w:proofErr w:type="spellEnd"/>
      <w:r w:rsidRPr="002C679A">
        <w:t xml:space="preserve"> требований Стороне причинены убытки;</w:t>
      </w:r>
    </w:p>
    <w:p w:rsidR="00F60F01" w:rsidRPr="002C679A" w:rsidRDefault="00F60F01" w:rsidP="00F60F01">
      <w:pPr>
        <w:spacing w:line="276" w:lineRule="auto"/>
        <w:ind w:right="-5" w:firstLine="709"/>
        <w:jc w:val="both"/>
      </w:pPr>
      <w:r w:rsidRPr="002C679A">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 течение 20 (двадцати) рабочих дней </w:t>
      </w:r>
      <w:proofErr w:type="gramStart"/>
      <w:r w:rsidRPr="002C679A">
        <w:t>с даты получения</w:t>
      </w:r>
      <w:proofErr w:type="gramEnd"/>
      <w:r w:rsidRPr="002C679A">
        <w:t xml:space="preserve"> соответствующего запроса.</w:t>
      </w:r>
    </w:p>
    <w:p w:rsidR="00F60F01" w:rsidRPr="002C679A" w:rsidRDefault="00F60F01" w:rsidP="00F60F01">
      <w:pPr>
        <w:spacing w:line="276" w:lineRule="auto"/>
        <w:ind w:right="-5" w:firstLine="709"/>
        <w:jc w:val="both"/>
      </w:pPr>
      <w:r w:rsidRPr="002C679A">
        <w:t xml:space="preserve">10.7. Сторона, нарушившая </w:t>
      </w:r>
      <w:proofErr w:type="spellStart"/>
      <w:r w:rsidRPr="002C679A">
        <w:t>антикоррупционные</w:t>
      </w:r>
      <w:proofErr w:type="spellEnd"/>
      <w:r w:rsidRPr="002C679A">
        <w:t xml:space="preserve"> требования и (или) условия настоящей </w:t>
      </w:r>
      <w:proofErr w:type="spellStart"/>
      <w:r w:rsidRPr="002C679A">
        <w:t>антикоррупционной</w:t>
      </w:r>
      <w:proofErr w:type="spellEnd"/>
      <w:r w:rsidRPr="002C679A">
        <w:t xml:space="preserve"> оговорки, обязана возместить другой Стороне возникшие у нее в </w:t>
      </w:r>
      <w:r w:rsidRPr="002C679A">
        <w:lastRenderedPageBreak/>
        <w:t>результате этого убытки в соответствии с порядком и в размере, предусмотренном применимым законодательством и настоящим Договором.</w:t>
      </w:r>
    </w:p>
    <w:p w:rsidR="00F60F01" w:rsidRPr="002C679A" w:rsidRDefault="00F60F01" w:rsidP="00F60F01">
      <w:pPr>
        <w:spacing w:line="276" w:lineRule="auto"/>
        <w:ind w:right="-5" w:firstLine="709"/>
        <w:jc w:val="both"/>
      </w:pPr>
      <w:r w:rsidRPr="002C679A">
        <w:t xml:space="preserve">10.8. В случае нарушения одной Стороной обязательств по настоящей </w:t>
      </w:r>
      <w:proofErr w:type="spellStart"/>
      <w:r w:rsidRPr="002C679A">
        <w:t>антикоррупционной</w:t>
      </w:r>
      <w:proofErr w:type="spellEnd"/>
      <w:r w:rsidRPr="002C679A">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60F01" w:rsidRPr="002C679A" w:rsidRDefault="00F60F01" w:rsidP="00F60F01">
      <w:pPr>
        <w:spacing w:line="276" w:lineRule="auto"/>
        <w:ind w:right="-5" w:firstLine="709"/>
        <w:jc w:val="both"/>
      </w:pPr>
      <w:r w:rsidRPr="002C679A">
        <w:t xml:space="preserve">10.9. Каналы уведомления (указывается наименование ПАО «ТрансКонтейнер» как стороны договора) о нарушениях </w:t>
      </w:r>
      <w:proofErr w:type="spellStart"/>
      <w:r w:rsidRPr="002C679A">
        <w:t>антикоррупционных</w:t>
      </w:r>
      <w:proofErr w:type="spellEnd"/>
      <w:r w:rsidRPr="002C679A">
        <w:t xml:space="preserve"> требований: тел.: 8 (499) 271-77-90, 8 (800) 100-22-20, официальный сайт (для заполнения специальной формы): trcont.com, адрес электронной почты: </w:t>
      </w:r>
      <w:proofErr w:type="spellStart"/>
      <w:r w:rsidRPr="002C679A">
        <w:t>anticorr@trcont.ru</w:t>
      </w:r>
      <w:proofErr w:type="spellEnd"/>
      <w:r w:rsidRPr="002C679A">
        <w:t xml:space="preserve">.   </w:t>
      </w:r>
    </w:p>
    <w:p w:rsidR="00F60F01" w:rsidRPr="002C679A" w:rsidRDefault="00F60F01" w:rsidP="00F60F01">
      <w:pPr>
        <w:spacing w:line="276" w:lineRule="auto"/>
        <w:ind w:right="-5" w:firstLine="709"/>
        <w:jc w:val="both"/>
      </w:pPr>
      <w:r w:rsidRPr="002C679A">
        <w:t xml:space="preserve">Каналы уведомления (указывается наименование Стороны как стороны договора) о нарушениях </w:t>
      </w:r>
      <w:proofErr w:type="spellStart"/>
      <w:r w:rsidRPr="002C679A">
        <w:t>антикоррупционных</w:t>
      </w:r>
      <w:proofErr w:type="spellEnd"/>
      <w:r w:rsidRPr="002C679A">
        <w:t xml:space="preserve"> требований: тел.: ________________, официальный сайт (для заполнения специальной формы): ______________ / адрес электронной почты: ___________________________.   </w:t>
      </w:r>
    </w:p>
    <w:p w:rsidR="00F60F01" w:rsidRPr="0001536A" w:rsidRDefault="00F60F01" w:rsidP="00F60F01">
      <w:pPr>
        <w:autoSpaceDE w:val="0"/>
        <w:autoSpaceDN w:val="0"/>
        <w:spacing w:line="276" w:lineRule="auto"/>
        <w:ind w:firstLine="709"/>
        <w:jc w:val="center"/>
        <w:rPr>
          <w:b/>
          <w:smallCaps/>
        </w:rPr>
      </w:pPr>
    </w:p>
    <w:p w:rsidR="00F60F01" w:rsidRPr="0001536A" w:rsidRDefault="00F60F01" w:rsidP="00F60F01">
      <w:pPr>
        <w:numPr>
          <w:ilvl w:val="0"/>
          <w:numId w:val="30"/>
        </w:numPr>
        <w:suppressAutoHyphens w:val="0"/>
        <w:autoSpaceDE w:val="0"/>
        <w:autoSpaceDN w:val="0"/>
        <w:spacing w:line="276" w:lineRule="auto"/>
        <w:ind w:left="0" w:firstLine="709"/>
        <w:jc w:val="center"/>
        <w:rPr>
          <w:b/>
        </w:rPr>
      </w:pPr>
      <w:r w:rsidRPr="0001536A">
        <w:rPr>
          <w:b/>
        </w:rPr>
        <w:t>ГАРАНТИИ И ЗАВЕРЕНИЯ АРЕНДОДАТЕЛЯ</w:t>
      </w:r>
    </w:p>
    <w:p w:rsidR="00F60F01" w:rsidRPr="0001536A" w:rsidRDefault="00F60F01" w:rsidP="00F60F01">
      <w:pPr>
        <w:autoSpaceDE w:val="0"/>
        <w:autoSpaceDN w:val="0"/>
        <w:spacing w:line="276" w:lineRule="auto"/>
        <w:ind w:firstLine="709"/>
        <w:rPr>
          <w:b/>
        </w:rPr>
      </w:pPr>
    </w:p>
    <w:p w:rsidR="00F60F01" w:rsidRPr="0001536A" w:rsidRDefault="00F60F01" w:rsidP="00F60F01">
      <w:pPr>
        <w:pStyle w:val="aff9"/>
        <w:numPr>
          <w:ilvl w:val="1"/>
          <w:numId w:val="30"/>
        </w:numPr>
        <w:suppressAutoHyphens w:val="0"/>
        <w:spacing w:after="200" w:line="276" w:lineRule="auto"/>
        <w:ind w:left="0"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 xml:space="preserve">Арендодатель является надлежащим </w:t>
      </w:r>
      <w:proofErr w:type="gramStart"/>
      <w:r w:rsidRPr="0001536A">
        <w:t>образом</w:t>
      </w:r>
      <w:proofErr w:type="gramEnd"/>
      <w:r w:rsidRPr="0001536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60F01" w:rsidRPr="0001536A" w:rsidRDefault="00F60F01" w:rsidP="00F60F01">
      <w:pPr>
        <w:pStyle w:val="aff9"/>
        <w:numPr>
          <w:ilvl w:val="2"/>
          <w:numId w:val="30"/>
        </w:numPr>
        <w:suppressAutoHyphens w:val="0"/>
        <w:spacing w:after="200" w:line="276" w:lineRule="auto"/>
        <w:ind w:left="0"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F60F01" w:rsidRPr="0001536A" w:rsidRDefault="00F60F01" w:rsidP="00F60F01">
      <w:pPr>
        <w:pStyle w:val="aff9"/>
        <w:spacing w:after="200" w:line="276" w:lineRule="auto"/>
        <w:ind w:firstLine="709"/>
        <w:jc w:val="both"/>
      </w:pPr>
    </w:p>
    <w:p w:rsidR="00F60F01" w:rsidRPr="0001536A" w:rsidRDefault="00F60F01" w:rsidP="00F60F01">
      <w:pPr>
        <w:numPr>
          <w:ilvl w:val="0"/>
          <w:numId w:val="30"/>
        </w:numPr>
        <w:suppressAutoHyphens w:val="0"/>
        <w:autoSpaceDE w:val="0"/>
        <w:autoSpaceDN w:val="0"/>
        <w:adjustRightInd w:val="0"/>
        <w:spacing w:line="276" w:lineRule="auto"/>
        <w:ind w:left="0" w:firstLine="0"/>
        <w:jc w:val="center"/>
        <w:outlineLvl w:val="2"/>
        <w:rPr>
          <w:b/>
        </w:rPr>
      </w:pPr>
      <w:r w:rsidRPr="0001536A">
        <w:rPr>
          <w:b/>
        </w:rPr>
        <w:t>ПРОЧИЕ УСЛОВИЯ</w:t>
      </w:r>
    </w:p>
    <w:p w:rsidR="00F60F01" w:rsidRPr="0001536A" w:rsidRDefault="00F60F01" w:rsidP="00F60F01">
      <w:pPr>
        <w:pStyle w:val="1f9"/>
        <w:spacing w:line="276" w:lineRule="auto"/>
        <w:ind w:left="1134" w:firstLine="709"/>
        <w:jc w:val="center"/>
        <w:rPr>
          <w:b/>
        </w:rPr>
      </w:pPr>
    </w:p>
    <w:p w:rsidR="00F60F01" w:rsidRPr="0001536A" w:rsidRDefault="00F60F01" w:rsidP="00F60F01">
      <w:pPr>
        <w:pStyle w:val="1f9"/>
        <w:spacing w:line="276" w:lineRule="auto"/>
        <w:ind w:left="0" w:firstLine="709"/>
        <w:jc w:val="both"/>
      </w:pPr>
      <w:r w:rsidRPr="0001536A">
        <w:t xml:space="preserve">12.1. В случае изменений у </w:t>
      </w:r>
      <w:proofErr w:type="gramStart"/>
      <w:r w:rsidRPr="0001536A">
        <w:t>какой-либо</w:t>
      </w:r>
      <w:proofErr w:type="gramEnd"/>
      <w:r w:rsidRPr="0001536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60F01" w:rsidRPr="0001536A" w:rsidRDefault="00F60F01" w:rsidP="00F60F01">
      <w:pPr>
        <w:autoSpaceDE w:val="0"/>
        <w:autoSpaceDN w:val="0"/>
        <w:adjustRightInd w:val="0"/>
        <w:spacing w:line="276" w:lineRule="auto"/>
        <w:ind w:firstLine="709"/>
        <w:jc w:val="both"/>
        <w:outlineLvl w:val="0"/>
      </w:pPr>
      <w:r w:rsidRPr="0001536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60F01" w:rsidRPr="0001536A" w:rsidRDefault="00F60F01" w:rsidP="00F60F01">
      <w:pPr>
        <w:pStyle w:val="1f9"/>
        <w:spacing w:line="276" w:lineRule="auto"/>
        <w:ind w:left="0" w:firstLine="709"/>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F60F01" w:rsidRPr="0001536A" w:rsidRDefault="00F60F01" w:rsidP="00F60F01">
      <w:pPr>
        <w:autoSpaceDE w:val="0"/>
        <w:autoSpaceDN w:val="0"/>
        <w:adjustRightInd w:val="0"/>
        <w:spacing w:line="276" w:lineRule="auto"/>
        <w:ind w:firstLine="709"/>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F60F01" w:rsidRPr="0001536A" w:rsidRDefault="00F60F01" w:rsidP="00F60F01">
      <w:pPr>
        <w:pStyle w:val="1f9"/>
        <w:spacing w:line="276" w:lineRule="auto"/>
        <w:ind w:left="0" w:firstLine="709"/>
        <w:jc w:val="both"/>
      </w:pPr>
      <w:r w:rsidRPr="0001536A">
        <w:t>12.5. Все приложения к настоящему Договору являются его неотъемлемой частью.</w:t>
      </w:r>
    </w:p>
    <w:p w:rsidR="00F60F01" w:rsidRPr="0001536A" w:rsidRDefault="00F60F01" w:rsidP="00F60F01">
      <w:pPr>
        <w:pStyle w:val="1f9"/>
        <w:spacing w:line="276" w:lineRule="auto"/>
        <w:ind w:left="0" w:firstLine="709"/>
        <w:jc w:val="both"/>
      </w:pPr>
      <w:r w:rsidRPr="0001536A">
        <w:lastRenderedPageBreak/>
        <w:t>12.6. К настоящему Договору прилагаются:</w:t>
      </w:r>
    </w:p>
    <w:p w:rsidR="00F60F01" w:rsidRPr="0001536A" w:rsidRDefault="00F60F01" w:rsidP="00F60F01">
      <w:pPr>
        <w:pStyle w:val="1f9"/>
        <w:spacing w:line="276" w:lineRule="auto"/>
        <w:ind w:left="0" w:firstLine="709"/>
        <w:jc w:val="both"/>
      </w:pPr>
      <w:r w:rsidRPr="0001536A">
        <w:t>12.6.1. перечень транспортных средств, передаваемых в аренду (Приложение № 1);</w:t>
      </w:r>
    </w:p>
    <w:p w:rsidR="00F60F01" w:rsidRPr="0001536A" w:rsidRDefault="00F60F01" w:rsidP="00F60F01">
      <w:pPr>
        <w:pStyle w:val="1f9"/>
        <w:spacing w:line="276" w:lineRule="auto"/>
        <w:ind w:left="0" w:firstLine="709"/>
        <w:jc w:val="both"/>
      </w:pPr>
      <w:r w:rsidRPr="0001536A">
        <w:t>12.6.2. данные о водителях оказывающих услуги по Договору (Приложение № 2);</w:t>
      </w:r>
    </w:p>
    <w:p w:rsidR="00F60F01" w:rsidRPr="0001536A" w:rsidRDefault="00F60F01" w:rsidP="00F60F01">
      <w:pPr>
        <w:spacing w:line="276" w:lineRule="auto"/>
        <w:ind w:firstLine="709"/>
        <w:jc w:val="both"/>
      </w:pPr>
      <w:r w:rsidRPr="0001536A">
        <w:t>12.6.3. форма Сводной ведомости (Приложение  № 3);</w:t>
      </w:r>
    </w:p>
    <w:p w:rsidR="00F60F01" w:rsidRPr="0001536A" w:rsidRDefault="00F60F01" w:rsidP="00F60F01">
      <w:pPr>
        <w:spacing w:line="276" w:lineRule="auto"/>
        <w:ind w:firstLine="709"/>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F60F01" w:rsidRPr="0001536A" w:rsidRDefault="00F60F01" w:rsidP="00F60F01">
      <w:pPr>
        <w:spacing w:line="276" w:lineRule="auto"/>
        <w:ind w:firstLine="709"/>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F60F01" w:rsidRPr="0001536A" w:rsidRDefault="00F60F01" w:rsidP="00F60F01">
      <w:pPr>
        <w:spacing w:line="276" w:lineRule="auto"/>
        <w:ind w:firstLine="709"/>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F60F01" w:rsidRPr="0001536A" w:rsidRDefault="00F60F01" w:rsidP="00F60F01">
      <w:pPr>
        <w:pBdr>
          <w:top w:val="nil"/>
          <w:left w:val="nil"/>
          <w:bottom w:val="nil"/>
          <w:right w:val="nil"/>
          <w:between w:val="nil"/>
        </w:pBdr>
        <w:ind w:firstLine="709"/>
        <w:contextualSpacing/>
        <w:jc w:val="both"/>
        <w:rPr>
          <w:color w:val="000000"/>
        </w:rPr>
      </w:pPr>
      <w:r w:rsidRPr="0001536A">
        <w:rPr>
          <w:color w:val="000000"/>
        </w:rPr>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F60F01" w:rsidRPr="0001536A" w:rsidRDefault="00F60F01" w:rsidP="00F60F01">
      <w:pPr>
        <w:pBdr>
          <w:top w:val="nil"/>
          <w:left w:val="nil"/>
          <w:bottom w:val="nil"/>
          <w:right w:val="nil"/>
          <w:between w:val="nil"/>
        </w:pBdr>
        <w:ind w:firstLine="709"/>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F60F01" w:rsidRPr="0001536A" w:rsidRDefault="00F60F01" w:rsidP="00F60F01">
      <w:pPr>
        <w:pBdr>
          <w:top w:val="nil"/>
          <w:left w:val="nil"/>
          <w:bottom w:val="nil"/>
          <w:right w:val="nil"/>
          <w:between w:val="nil"/>
        </w:pBdr>
        <w:ind w:firstLine="709"/>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F60F01" w:rsidRPr="0001536A" w:rsidRDefault="00F60F01" w:rsidP="00F60F01">
      <w:pPr>
        <w:spacing w:line="276" w:lineRule="auto"/>
        <w:ind w:firstLine="709"/>
        <w:jc w:val="both"/>
      </w:pPr>
    </w:p>
    <w:p w:rsidR="00F60F01" w:rsidRPr="0001536A" w:rsidRDefault="00F60F01" w:rsidP="00F60F01">
      <w:pPr>
        <w:numPr>
          <w:ilvl w:val="0"/>
          <w:numId w:val="30"/>
        </w:numPr>
        <w:suppressAutoHyphens w:val="0"/>
        <w:autoSpaceDE w:val="0"/>
        <w:autoSpaceDN w:val="0"/>
        <w:adjustRightInd w:val="0"/>
        <w:ind w:firstLine="709"/>
        <w:jc w:val="center"/>
        <w:rPr>
          <w:b/>
        </w:rPr>
      </w:pPr>
      <w:r w:rsidRPr="0001536A">
        <w:rPr>
          <w:b/>
        </w:rPr>
        <w:t xml:space="preserve">ЮРИДИЧЕСКИЕ АДРЕСА И РЕКВИЗИТЫ СТОРОН </w:t>
      </w:r>
    </w:p>
    <w:p w:rsidR="00F60F01" w:rsidRPr="0001536A" w:rsidRDefault="00F60F01" w:rsidP="00F60F01">
      <w:pPr>
        <w:autoSpaceDE w:val="0"/>
        <w:autoSpaceDN w:val="0"/>
        <w:adjustRightInd w:val="0"/>
        <w:ind w:firstLine="709"/>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F60F01" w:rsidRPr="0001536A" w:rsidTr="00F60F01">
        <w:tc>
          <w:tcPr>
            <w:tcW w:w="4820" w:type="dxa"/>
          </w:tcPr>
          <w:p w:rsidR="00F60F01" w:rsidRPr="0001536A" w:rsidRDefault="00F60F01" w:rsidP="00F60F01">
            <w:pPr>
              <w:autoSpaceDE w:val="0"/>
              <w:autoSpaceDN w:val="0"/>
              <w:adjustRightInd w:val="0"/>
              <w:ind w:firstLine="709"/>
              <w:rPr>
                <w:b/>
              </w:rPr>
            </w:pPr>
            <w:r w:rsidRPr="0001536A">
              <w:rPr>
                <w:b/>
              </w:rPr>
              <w:t xml:space="preserve">Арендодатель </w:t>
            </w:r>
          </w:p>
          <w:p w:rsidR="00F60F01" w:rsidRPr="0001536A" w:rsidRDefault="00F60F01" w:rsidP="00F60F01">
            <w:pPr>
              <w:shd w:val="clear" w:color="auto" w:fill="FFFFFF"/>
              <w:ind w:firstLine="709"/>
              <w:jc w:val="both"/>
              <w:rPr>
                <w:b/>
              </w:rPr>
            </w:pPr>
          </w:p>
        </w:tc>
        <w:tc>
          <w:tcPr>
            <w:tcW w:w="4819" w:type="dxa"/>
          </w:tcPr>
          <w:p w:rsidR="00F60F01" w:rsidRPr="0001536A" w:rsidRDefault="00F60F01" w:rsidP="00F60F01">
            <w:pPr>
              <w:ind w:firstLine="709"/>
              <w:rPr>
                <w:b/>
              </w:rPr>
            </w:pPr>
            <w:r w:rsidRPr="0001536A">
              <w:rPr>
                <w:b/>
              </w:rPr>
              <w:t>Арендатор:</w:t>
            </w:r>
          </w:p>
          <w:p w:rsidR="00F60F01" w:rsidRPr="0001536A" w:rsidRDefault="00F60F01" w:rsidP="00F60F01">
            <w:pPr>
              <w:widowControl w:val="0"/>
              <w:ind w:firstLine="709"/>
            </w:pPr>
            <w:r w:rsidRPr="0001536A">
              <w:t>Публичное акционерное общество «Центр по перевозке грузов в контейнерах «ТрансКонтейнер»</w:t>
            </w:r>
          </w:p>
          <w:p w:rsidR="00F60F01" w:rsidRPr="0001536A" w:rsidRDefault="00F60F01" w:rsidP="00F60F01">
            <w:pPr>
              <w:widowControl w:val="0"/>
              <w:ind w:firstLine="709"/>
              <w:jc w:val="both"/>
            </w:pPr>
            <w:r w:rsidRPr="0001536A">
              <w:t xml:space="preserve">ОГРН: 1067746341024, </w:t>
            </w:r>
          </w:p>
          <w:p w:rsidR="00F60F01" w:rsidRPr="0001536A" w:rsidRDefault="00F60F01" w:rsidP="00F60F01">
            <w:pPr>
              <w:widowControl w:val="0"/>
              <w:ind w:firstLine="709"/>
              <w:jc w:val="both"/>
            </w:pPr>
            <w:r w:rsidRPr="0001536A">
              <w:t xml:space="preserve">ИНН / КПП: 7708591995 / 997650001, </w:t>
            </w:r>
          </w:p>
          <w:p w:rsidR="00F60F01" w:rsidRPr="0001536A" w:rsidRDefault="00F60F01" w:rsidP="00F60F01">
            <w:pPr>
              <w:widowControl w:val="0"/>
              <w:ind w:firstLine="709"/>
              <w:jc w:val="both"/>
              <w:rPr>
                <w:snapToGrid w:val="0"/>
              </w:rPr>
            </w:pPr>
            <w:r w:rsidRPr="0001536A">
              <w:t xml:space="preserve">ОКПО 94421386, ОКВЭД 60.1 </w:t>
            </w:r>
          </w:p>
          <w:p w:rsidR="00F60F01" w:rsidRPr="0001536A" w:rsidRDefault="00F60F01" w:rsidP="00F60F01">
            <w:pPr>
              <w:widowControl w:val="0"/>
              <w:ind w:firstLine="709"/>
              <w:jc w:val="both"/>
            </w:pPr>
            <w:r w:rsidRPr="0001536A">
              <w:rPr>
                <w:snapToGrid w:val="0"/>
              </w:rPr>
              <w:t xml:space="preserve">Юридический  адрес: Российская Федерация, 141402, Московская область, Г.О.Химки, </w:t>
            </w:r>
            <w:proofErr w:type="gramStart"/>
            <w:r w:rsidRPr="0001536A">
              <w:rPr>
                <w:snapToGrid w:val="0"/>
              </w:rPr>
              <w:t>г</w:t>
            </w:r>
            <w:proofErr w:type="gramEnd"/>
            <w:r w:rsidRPr="0001536A">
              <w:rPr>
                <w:snapToGrid w:val="0"/>
              </w:rPr>
              <w:t>. Химки, ул. Ленинградская, влд.39, стр.6, офис 3 (6 этаж)</w:t>
            </w:r>
          </w:p>
          <w:p w:rsidR="00F60F01" w:rsidRPr="0001536A" w:rsidRDefault="00F60F01" w:rsidP="00F60F01">
            <w:pPr>
              <w:widowControl w:val="0"/>
              <w:ind w:firstLine="709"/>
              <w:jc w:val="both"/>
              <w:rPr>
                <w:snapToGrid w:val="0"/>
              </w:rPr>
            </w:pPr>
            <w:r w:rsidRPr="0001536A">
              <w:rPr>
                <w:snapToGrid w:val="0"/>
              </w:rPr>
              <w:t xml:space="preserve">Почтовый адрес: 630001, г. Новосибирск, </w:t>
            </w:r>
          </w:p>
          <w:p w:rsidR="00F60F01" w:rsidRPr="0001536A" w:rsidRDefault="00F60F01" w:rsidP="00F60F01">
            <w:pPr>
              <w:widowControl w:val="0"/>
              <w:ind w:firstLine="709"/>
              <w:jc w:val="both"/>
              <w:rPr>
                <w:snapToGrid w:val="0"/>
              </w:rPr>
            </w:pPr>
            <w:r w:rsidRPr="0001536A">
              <w:rPr>
                <w:snapToGrid w:val="0"/>
              </w:rPr>
              <w:t>Жуковского, д.102</w:t>
            </w:r>
          </w:p>
          <w:p w:rsidR="00F60F01" w:rsidRPr="0001536A" w:rsidRDefault="00F60F01" w:rsidP="00F60F01">
            <w:pPr>
              <w:widowControl w:val="0"/>
              <w:ind w:firstLine="709"/>
              <w:jc w:val="both"/>
              <w:rPr>
                <w:snapToGrid w:val="0"/>
              </w:rPr>
            </w:pPr>
            <w:r w:rsidRPr="0001536A">
              <w:rPr>
                <w:snapToGrid w:val="0"/>
              </w:rPr>
              <w:t xml:space="preserve">Тел./ факс: (383) 210-59-59 </w:t>
            </w:r>
          </w:p>
          <w:p w:rsidR="00F60F01" w:rsidRPr="0001536A" w:rsidRDefault="00F60F01" w:rsidP="00F60F01">
            <w:pPr>
              <w:ind w:firstLine="709"/>
            </w:pPr>
            <w:r w:rsidRPr="0001536A">
              <w:rPr>
                <w:snapToGrid w:val="0"/>
                <w:lang w:val="en-US"/>
              </w:rPr>
              <w:t>E</w:t>
            </w:r>
            <w:r w:rsidRPr="0001536A">
              <w:t>-</w:t>
            </w:r>
            <w:r w:rsidRPr="0001536A">
              <w:rPr>
                <w:snapToGrid w:val="0"/>
                <w:lang w:val="en-US"/>
              </w:rPr>
              <w:t>mail</w:t>
            </w:r>
            <w:r w:rsidRPr="0001536A">
              <w:t xml:space="preserve">: </w:t>
            </w:r>
            <w:hyperlink r:id="rId31"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F60F01" w:rsidRPr="0001536A" w:rsidTr="00F60F01">
        <w:tc>
          <w:tcPr>
            <w:tcW w:w="4820" w:type="dxa"/>
          </w:tcPr>
          <w:p w:rsidR="00F60F01" w:rsidRPr="0001536A" w:rsidRDefault="00F60F01" w:rsidP="00F60F01">
            <w:pPr>
              <w:shd w:val="clear" w:color="auto" w:fill="FFFFFF"/>
              <w:ind w:firstLine="709"/>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F60F01" w:rsidRPr="0001536A" w:rsidRDefault="00F60F01" w:rsidP="00F60F01">
            <w:pPr>
              <w:ind w:firstLine="709"/>
              <w:jc w:val="both"/>
              <w:rPr>
                <w:b/>
              </w:rPr>
            </w:pPr>
          </w:p>
          <w:p w:rsidR="00F60F01" w:rsidRPr="0001536A" w:rsidRDefault="00F60F01" w:rsidP="00F60F01">
            <w:pPr>
              <w:autoSpaceDE w:val="0"/>
              <w:autoSpaceDN w:val="0"/>
              <w:adjustRightInd w:val="0"/>
              <w:ind w:firstLine="709"/>
              <w:rPr>
                <w:b/>
              </w:rPr>
            </w:pPr>
          </w:p>
        </w:tc>
        <w:tc>
          <w:tcPr>
            <w:tcW w:w="4819" w:type="dxa"/>
          </w:tcPr>
          <w:p w:rsidR="00F60F01" w:rsidRPr="0001536A" w:rsidRDefault="00F60F01" w:rsidP="00F60F01">
            <w:pPr>
              <w:widowControl w:val="0"/>
              <w:ind w:firstLine="709"/>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F60F01" w:rsidRPr="0001536A" w:rsidRDefault="00F60F01" w:rsidP="00F60F01">
            <w:pPr>
              <w:ind w:firstLine="709"/>
              <w:jc w:val="both"/>
              <w:rPr>
                <w:szCs w:val="28"/>
              </w:rPr>
            </w:pPr>
            <w:proofErr w:type="gramStart"/>
            <w:r w:rsidRPr="0001536A">
              <w:rPr>
                <w:szCs w:val="28"/>
              </w:rPr>
              <w:t>Р</w:t>
            </w:r>
            <w:proofErr w:type="gramEnd"/>
            <w:r w:rsidRPr="0001536A">
              <w:rPr>
                <w:szCs w:val="28"/>
              </w:rPr>
              <w:t>/с 40702810416030000607 в филиале ПАО Банк ВТБ в г. Красноярске</w:t>
            </w:r>
          </w:p>
          <w:p w:rsidR="00F60F01" w:rsidRPr="0001536A" w:rsidRDefault="00F60F01" w:rsidP="00F60F01">
            <w:pPr>
              <w:ind w:firstLine="709"/>
              <w:jc w:val="both"/>
              <w:rPr>
                <w:szCs w:val="28"/>
              </w:rPr>
            </w:pPr>
            <w:r w:rsidRPr="0001536A">
              <w:rPr>
                <w:szCs w:val="28"/>
              </w:rPr>
              <w:t>БИК 040407777</w:t>
            </w:r>
          </w:p>
          <w:p w:rsidR="00F60F01" w:rsidRPr="0001536A" w:rsidRDefault="00F60F01" w:rsidP="00F60F01">
            <w:pPr>
              <w:ind w:firstLine="709"/>
              <w:jc w:val="both"/>
              <w:rPr>
                <w:szCs w:val="28"/>
              </w:rPr>
            </w:pPr>
            <w:r w:rsidRPr="0001536A">
              <w:rPr>
                <w:szCs w:val="28"/>
              </w:rPr>
              <w:t xml:space="preserve">К/с 30101810200000000777 </w:t>
            </w:r>
          </w:p>
          <w:p w:rsidR="00F60F01" w:rsidRPr="0001536A" w:rsidRDefault="00F60F01" w:rsidP="00F60F01">
            <w:pPr>
              <w:widowControl w:val="0"/>
              <w:ind w:firstLine="709"/>
              <w:jc w:val="both"/>
            </w:pPr>
          </w:p>
        </w:tc>
      </w:tr>
      <w:tr w:rsidR="00F60F01" w:rsidRPr="0001536A" w:rsidTr="00F60F01">
        <w:tc>
          <w:tcPr>
            <w:tcW w:w="4820" w:type="dxa"/>
          </w:tcPr>
          <w:p w:rsidR="00F60F01" w:rsidRPr="0001536A" w:rsidRDefault="00F60F01" w:rsidP="00F60F01">
            <w:pPr>
              <w:autoSpaceDE w:val="0"/>
              <w:autoSpaceDN w:val="0"/>
              <w:adjustRightInd w:val="0"/>
              <w:ind w:firstLine="709"/>
              <w:rPr>
                <w:snapToGrid w:val="0"/>
              </w:rPr>
            </w:pPr>
            <w:r w:rsidRPr="0001536A">
              <w:rPr>
                <w:snapToGrid w:val="0"/>
              </w:rPr>
              <w:t xml:space="preserve">  </w:t>
            </w:r>
          </w:p>
          <w:p w:rsidR="00F60F01" w:rsidRPr="0001536A" w:rsidRDefault="00F60F01" w:rsidP="00F60F01">
            <w:pPr>
              <w:autoSpaceDE w:val="0"/>
              <w:autoSpaceDN w:val="0"/>
              <w:adjustRightInd w:val="0"/>
              <w:ind w:firstLine="709"/>
              <w:rPr>
                <w:snapToGrid w:val="0"/>
              </w:rPr>
            </w:pPr>
          </w:p>
          <w:p w:rsidR="00F60F01" w:rsidRPr="0001536A" w:rsidRDefault="00F60F01" w:rsidP="00F60F01">
            <w:pPr>
              <w:autoSpaceDE w:val="0"/>
              <w:autoSpaceDN w:val="0"/>
              <w:adjustRightInd w:val="0"/>
              <w:ind w:firstLine="709"/>
              <w:rPr>
                <w:snapToGrid w:val="0"/>
              </w:rPr>
            </w:pPr>
            <w:r w:rsidRPr="0001536A">
              <w:rPr>
                <w:snapToGrid w:val="0"/>
              </w:rPr>
              <w:t xml:space="preserve"> _______________/  _____________</w:t>
            </w:r>
          </w:p>
        </w:tc>
        <w:tc>
          <w:tcPr>
            <w:tcW w:w="4819" w:type="dxa"/>
          </w:tcPr>
          <w:p w:rsidR="00F60F01" w:rsidRPr="0001536A" w:rsidRDefault="00F60F01" w:rsidP="00F60F01">
            <w:pPr>
              <w:widowControl w:val="0"/>
              <w:ind w:firstLine="709"/>
              <w:jc w:val="both"/>
              <w:rPr>
                <w:snapToGrid w:val="0"/>
              </w:rPr>
            </w:pPr>
            <w:r w:rsidRPr="0001536A">
              <w:rPr>
                <w:snapToGrid w:val="0"/>
              </w:rPr>
              <w:t xml:space="preserve">   </w:t>
            </w:r>
          </w:p>
          <w:p w:rsidR="00F60F01" w:rsidRPr="0001536A" w:rsidRDefault="00F60F01" w:rsidP="00F60F01">
            <w:pPr>
              <w:widowControl w:val="0"/>
              <w:ind w:firstLine="709"/>
              <w:jc w:val="both"/>
              <w:rPr>
                <w:snapToGrid w:val="0"/>
              </w:rPr>
            </w:pPr>
            <w:r w:rsidRPr="0001536A">
              <w:rPr>
                <w:snapToGrid w:val="0"/>
              </w:rPr>
              <w:t xml:space="preserve">     </w:t>
            </w:r>
          </w:p>
          <w:p w:rsidR="00F60F01" w:rsidRPr="0001536A" w:rsidRDefault="00F60F01" w:rsidP="00F60F01">
            <w:pPr>
              <w:widowControl w:val="0"/>
              <w:ind w:firstLine="709"/>
              <w:jc w:val="both"/>
              <w:rPr>
                <w:b/>
                <w:bCs/>
                <w:snapToGrid w:val="0"/>
              </w:rPr>
            </w:pPr>
            <w:r w:rsidRPr="0001536A">
              <w:rPr>
                <w:snapToGrid w:val="0"/>
              </w:rPr>
              <w:t xml:space="preserve">_______________/  </w:t>
            </w:r>
            <w:r>
              <w:rPr>
                <w:snapToGrid w:val="0"/>
              </w:rPr>
              <w:t xml:space="preserve"> С.А. Лебедев</w:t>
            </w:r>
          </w:p>
        </w:tc>
      </w:tr>
    </w:tbl>
    <w:p w:rsidR="00F60F01" w:rsidRPr="0001536A" w:rsidRDefault="00F60F01" w:rsidP="00F60F01">
      <w:pPr>
        <w:ind w:firstLine="709"/>
        <w:sectPr w:rsidR="00F60F01" w:rsidRPr="0001536A" w:rsidSect="00F60F01">
          <w:pgSz w:w="11906" w:h="16838"/>
          <w:pgMar w:top="993" w:right="991" w:bottom="993" w:left="1134" w:header="708" w:footer="708" w:gutter="0"/>
          <w:cols w:space="708"/>
          <w:docGrid w:linePitch="360"/>
        </w:sectPr>
      </w:pPr>
    </w:p>
    <w:p w:rsidR="00F60F01" w:rsidRPr="0001536A" w:rsidRDefault="00F60F01" w:rsidP="00F60F01">
      <w:pPr>
        <w:ind w:firstLine="709"/>
        <w:jc w:val="right"/>
      </w:pPr>
      <w:r w:rsidRPr="0001536A">
        <w:lastRenderedPageBreak/>
        <w:t>Приложение № 1</w:t>
      </w:r>
    </w:p>
    <w:p w:rsidR="00F60F01" w:rsidRPr="0001536A" w:rsidRDefault="00F60F01" w:rsidP="00F60F01">
      <w:pPr>
        <w:ind w:firstLine="709"/>
        <w:jc w:val="right"/>
      </w:pPr>
      <w:r w:rsidRPr="0001536A">
        <w:t>к договору  аренды</w:t>
      </w:r>
    </w:p>
    <w:p w:rsidR="00F60F01" w:rsidRPr="0001536A" w:rsidRDefault="00F60F01" w:rsidP="00F60F01">
      <w:pPr>
        <w:ind w:firstLine="709"/>
        <w:jc w:val="right"/>
        <w:rPr>
          <w:color w:val="000000"/>
        </w:rPr>
      </w:pPr>
      <w:r w:rsidRPr="0001536A">
        <w:rPr>
          <w:color w:val="000000"/>
        </w:rPr>
        <w:t>транспортного средства с экипажем</w:t>
      </w:r>
    </w:p>
    <w:p w:rsidR="00F60F01" w:rsidRPr="0001536A" w:rsidRDefault="00F60F01" w:rsidP="00F60F01">
      <w:pPr>
        <w:ind w:firstLine="709"/>
        <w:jc w:val="right"/>
      </w:pPr>
      <w:r w:rsidRPr="0001536A">
        <w:t>№ _____________________________</w:t>
      </w:r>
    </w:p>
    <w:p w:rsidR="00F60F01" w:rsidRPr="0001536A" w:rsidRDefault="00F60F01" w:rsidP="00F60F01">
      <w:pPr>
        <w:ind w:firstLine="709"/>
        <w:jc w:val="right"/>
      </w:pPr>
      <w:r>
        <w:t>от "_____" ______________202</w:t>
      </w:r>
      <w:r w:rsidRPr="0001536A">
        <w:t>____г.</w:t>
      </w:r>
    </w:p>
    <w:p w:rsidR="00F60F01" w:rsidRPr="0001536A" w:rsidRDefault="00F60F01" w:rsidP="00F60F01">
      <w:pPr>
        <w:ind w:firstLine="709"/>
      </w:pPr>
    </w:p>
    <w:p w:rsidR="00F60F01" w:rsidRPr="0001536A" w:rsidRDefault="00F60F01" w:rsidP="00F60F01">
      <w:pPr>
        <w:ind w:firstLine="709"/>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F60F01" w:rsidRPr="0001536A" w:rsidTr="00F60F0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4"/>
              <w:jc w:val="center"/>
              <w:rPr>
                <w:b/>
                <w:color w:val="000000"/>
              </w:rPr>
            </w:pPr>
            <w:r w:rsidRPr="0001536A">
              <w:rPr>
                <w:b/>
                <w:color w:val="000000"/>
              </w:rPr>
              <w:t xml:space="preserve">№ </w:t>
            </w:r>
            <w:proofErr w:type="spellStart"/>
            <w:proofErr w:type="gramStart"/>
            <w:r w:rsidRPr="0001536A">
              <w:rPr>
                <w:b/>
                <w:color w:val="000000"/>
              </w:rPr>
              <w:t>п</w:t>
            </w:r>
            <w:proofErr w:type="spellEnd"/>
            <w:proofErr w:type="gramEnd"/>
            <w:r w:rsidRPr="0001536A">
              <w:rPr>
                <w:b/>
                <w:color w:val="000000"/>
              </w:rPr>
              <w:t>/</w:t>
            </w:r>
            <w:proofErr w:type="spellStart"/>
            <w:r w:rsidRPr="0001536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34"/>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color w:val="000000"/>
              </w:rPr>
            </w:pPr>
            <w:r w:rsidRPr="0001536A">
              <w:rPr>
                <w:b/>
                <w:color w:val="000000"/>
              </w:rPr>
              <w:t>Номер свидетельства о регистрации ТС</w:t>
            </w:r>
          </w:p>
        </w:tc>
      </w:tr>
      <w:tr w:rsidR="00F60F01" w:rsidRPr="0001536A" w:rsidTr="00F60F01">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6</w:t>
            </w: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r w:rsidR="00F60F01" w:rsidRPr="0001536A" w:rsidTr="00F60F0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F01" w:rsidRPr="0001536A" w:rsidRDefault="00F60F01" w:rsidP="00F60F01">
            <w:pPr>
              <w:ind w:firstLine="709"/>
              <w:jc w:val="center"/>
              <w:rPr>
                <w:color w:val="000000"/>
              </w:rPr>
            </w:pPr>
          </w:p>
        </w:tc>
      </w:tr>
    </w:tbl>
    <w:p w:rsidR="00F60F01" w:rsidRPr="0001536A" w:rsidRDefault="00F60F01" w:rsidP="00F60F01">
      <w:pPr>
        <w:ind w:firstLine="709"/>
        <w:jc w:val="center"/>
        <w:rPr>
          <w:b/>
        </w:rPr>
      </w:pPr>
    </w:p>
    <w:p w:rsidR="00F60F01" w:rsidRPr="0001536A" w:rsidRDefault="00F60F01" w:rsidP="00F60F01">
      <w:pPr>
        <w:ind w:firstLine="709"/>
        <w:jc w:val="center"/>
        <w:rPr>
          <w:b/>
        </w:rPr>
      </w:pPr>
    </w:p>
    <w:p w:rsidR="00F60F01" w:rsidRPr="0001536A" w:rsidRDefault="00F60F01" w:rsidP="00F60F01">
      <w:pPr>
        <w:ind w:firstLine="709"/>
        <w:rPr>
          <w:b/>
          <w:bCs/>
        </w:rPr>
      </w:pPr>
    </w:p>
    <w:tbl>
      <w:tblPr>
        <w:tblW w:w="14317" w:type="dxa"/>
        <w:tblInd w:w="675" w:type="dxa"/>
        <w:tblLayout w:type="fixed"/>
        <w:tblLook w:val="0000"/>
      </w:tblPr>
      <w:tblGrid>
        <w:gridCol w:w="6804"/>
        <w:gridCol w:w="7513"/>
      </w:tblGrid>
      <w:tr w:rsidR="00F60F01" w:rsidRPr="009339FE" w:rsidTr="00F60F01">
        <w:trPr>
          <w:trHeight w:val="1601"/>
        </w:trPr>
        <w:tc>
          <w:tcPr>
            <w:tcW w:w="68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51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left="8496" w:firstLine="709"/>
        <w:jc w:val="center"/>
      </w:pPr>
      <w:r w:rsidRPr="0001536A">
        <w:t xml:space="preserve">  </w:t>
      </w:r>
    </w:p>
    <w:p w:rsidR="00F60F01" w:rsidRPr="0001536A" w:rsidRDefault="00F60F01" w:rsidP="00F60F01">
      <w:pPr>
        <w:ind w:firstLine="709"/>
        <w:jc w:val="right"/>
      </w:pPr>
      <w:r w:rsidRPr="0001536A">
        <w:br w:type="page"/>
      </w:r>
      <w:r w:rsidRPr="0001536A">
        <w:lastRenderedPageBreak/>
        <w:t>Приложение № 2</w:t>
      </w:r>
    </w:p>
    <w:p w:rsidR="00F60F01" w:rsidRPr="0001536A" w:rsidRDefault="00F60F01" w:rsidP="00F60F01">
      <w:pPr>
        <w:ind w:firstLine="709"/>
        <w:jc w:val="right"/>
        <w:rPr>
          <w:color w:val="000000"/>
        </w:rPr>
      </w:pPr>
      <w:r w:rsidRPr="0001536A">
        <w:t xml:space="preserve">к договору  аренды </w:t>
      </w:r>
      <w:r w:rsidRPr="0001536A">
        <w:rPr>
          <w:color w:val="000000"/>
        </w:rPr>
        <w:t>транспортного средства с экипажем</w:t>
      </w:r>
    </w:p>
    <w:p w:rsidR="00F60F01" w:rsidRPr="0001536A" w:rsidRDefault="00F60F01" w:rsidP="00F60F01">
      <w:pPr>
        <w:ind w:firstLine="709"/>
        <w:jc w:val="right"/>
      </w:pPr>
      <w:r w:rsidRPr="0001536A">
        <w:t>№ _____________ от "_____" ______________20</w:t>
      </w:r>
      <w:r>
        <w:t>2</w:t>
      </w:r>
      <w:r w:rsidRPr="0001536A">
        <w:t>____г.</w:t>
      </w:r>
    </w:p>
    <w:p w:rsidR="00F60F01" w:rsidRPr="0001536A" w:rsidRDefault="00F60F01" w:rsidP="00F60F01">
      <w:pPr>
        <w:ind w:left="8496" w:firstLine="709"/>
        <w:jc w:val="center"/>
      </w:pPr>
    </w:p>
    <w:p w:rsidR="00F60F01" w:rsidRPr="0001536A" w:rsidRDefault="00F60F01" w:rsidP="00F60F01">
      <w:pPr>
        <w:ind w:firstLine="709"/>
      </w:pPr>
    </w:p>
    <w:p w:rsidR="00F60F01" w:rsidRPr="0001536A" w:rsidRDefault="00F60F01" w:rsidP="00F60F01">
      <w:pPr>
        <w:ind w:firstLine="709"/>
        <w:jc w:val="center"/>
        <w:rPr>
          <w:b/>
        </w:rPr>
      </w:pPr>
      <w:r w:rsidRPr="0001536A">
        <w:rPr>
          <w:b/>
        </w:rPr>
        <w:t>Данные о водителях, оказывающих услуги по договору</w:t>
      </w:r>
    </w:p>
    <w:tbl>
      <w:tblPr>
        <w:tblW w:w="14317" w:type="dxa"/>
        <w:tblInd w:w="675" w:type="dxa"/>
        <w:tblLook w:val="04A0"/>
      </w:tblPr>
      <w:tblGrid>
        <w:gridCol w:w="2200"/>
        <w:gridCol w:w="7439"/>
        <w:gridCol w:w="4678"/>
      </w:tblGrid>
      <w:tr w:rsidR="00F60F01" w:rsidRPr="0001536A" w:rsidTr="00F60F0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jc w:val="center"/>
              <w:rPr>
                <w:b/>
                <w:bCs/>
                <w:color w:val="000000"/>
              </w:rPr>
            </w:pPr>
            <w:r w:rsidRPr="0001536A">
              <w:rPr>
                <w:b/>
                <w:bCs/>
                <w:color w:val="000000"/>
              </w:rPr>
              <w:t xml:space="preserve">№ </w:t>
            </w:r>
            <w:proofErr w:type="spellStart"/>
            <w:proofErr w:type="gramStart"/>
            <w:r w:rsidRPr="0001536A">
              <w:rPr>
                <w:b/>
                <w:bCs/>
                <w:color w:val="000000"/>
              </w:rPr>
              <w:t>п</w:t>
            </w:r>
            <w:proofErr w:type="spellEnd"/>
            <w:proofErr w:type="gramEnd"/>
            <w:r w:rsidRPr="0001536A">
              <w:rPr>
                <w:b/>
                <w:bCs/>
                <w:color w:val="000000"/>
              </w:rPr>
              <w:t>/</w:t>
            </w:r>
            <w:proofErr w:type="spellStart"/>
            <w:r w:rsidRPr="0001536A">
              <w:rPr>
                <w:b/>
                <w:bCs/>
                <w:color w:val="000000"/>
              </w:rPr>
              <w:t>п</w:t>
            </w:r>
            <w:proofErr w:type="spellEnd"/>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b/>
                <w:bCs/>
                <w:color w:val="000000"/>
              </w:rPr>
            </w:pPr>
            <w:r w:rsidRPr="0001536A">
              <w:rPr>
                <w:b/>
                <w:bCs/>
                <w:color w:val="000000"/>
              </w:rPr>
              <w:t>Ф.И.О.</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jc w:val="center"/>
              <w:rPr>
                <w:b/>
                <w:bCs/>
                <w:color w:val="000000"/>
              </w:rPr>
            </w:pPr>
            <w:r w:rsidRPr="0001536A">
              <w:rPr>
                <w:b/>
                <w:bCs/>
                <w:color w:val="000000"/>
              </w:rPr>
              <w:t>Водительское удостоверение</w:t>
            </w:r>
          </w:p>
        </w:tc>
      </w:tr>
      <w:tr w:rsidR="00F60F01" w:rsidRPr="0001536A" w:rsidTr="00F60F0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1</w:t>
            </w:r>
          </w:p>
        </w:tc>
        <w:tc>
          <w:tcPr>
            <w:tcW w:w="7439" w:type="dxa"/>
            <w:tcBorders>
              <w:top w:val="single" w:sz="4" w:space="0" w:color="auto"/>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2</w:t>
            </w:r>
          </w:p>
        </w:tc>
        <w:tc>
          <w:tcPr>
            <w:tcW w:w="467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rPr>
            </w:pPr>
            <w:r w:rsidRPr="0001536A">
              <w:rPr>
                <w:b/>
                <w:bCs/>
                <w:color w:val="000000"/>
              </w:rPr>
              <w:t>3</w:t>
            </w: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r w:rsidR="00F60F01" w:rsidRPr="0001536A" w:rsidTr="00F60F0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pStyle w:val="43"/>
              <w:tabs>
                <w:tab w:val="left" w:pos="9639"/>
              </w:tabs>
              <w:ind w:firstLine="709"/>
              <w:jc w:val="center"/>
              <w:rPr>
                <w:sz w:val="26"/>
                <w:szCs w:val="26"/>
              </w:rPr>
            </w:pPr>
          </w:p>
        </w:tc>
        <w:tc>
          <w:tcPr>
            <w:tcW w:w="7439" w:type="dxa"/>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rPr>
                <w:color w:val="000000"/>
                <w:sz w:val="26"/>
                <w:szCs w:val="26"/>
              </w:rPr>
            </w:pPr>
          </w:p>
        </w:tc>
        <w:tc>
          <w:tcPr>
            <w:tcW w:w="4678" w:type="dxa"/>
            <w:tcBorders>
              <w:top w:val="nil"/>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26"/>
                <w:szCs w:val="26"/>
              </w:rPr>
            </w:pPr>
          </w:p>
        </w:tc>
      </w:tr>
    </w:tbl>
    <w:p w:rsidR="00F60F01" w:rsidRPr="0001536A" w:rsidRDefault="00F60F01" w:rsidP="00F60F01">
      <w:pPr>
        <w:ind w:firstLine="709"/>
        <w:jc w:val="center"/>
        <w:rPr>
          <w:b/>
        </w:rPr>
      </w:pPr>
    </w:p>
    <w:p w:rsidR="00F60F01" w:rsidRPr="0001536A" w:rsidRDefault="00F60F01" w:rsidP="00F60F01">
      <w:pPr>
        <w:ind w:firstLine="709"/>
        <w:jc w:val="center"/>
        <w:rPr>
          <w:b/>
        </w:rPr>
      </w:pPr>
    </w:p>
    <w:p w:rsidR="00F60F01" w:rsidRPr="0001536A" w:rsidRDefault="00F60F01" w:rsidP="00F60F01">
      <w:pPr>
        <w:ind w:firstLine="709"/>
        <w:rPr>
          <w:b/>
          <w:bCs/>
        </w:rPr>
      </w:pPr>
    </w:p>
    <w:tbl>
      <w:tblPr>
        <w:tblW w:w="14317" w:type="dxa"/>
        <w:tblInd w:w="675" w:type="dxa"/>
        <w:tblLayout w:type="fixed"/>
        <w:tblLook w:val="0000"/>
      </w:tblPr>
      <w:tblGrid>
        <w:gridCol w:w="6804"/>
        <w:gridCol w:w="7513"/>
      </w:tblGrid>
      <w:tr w:rsidR="00F60F01" w:rsidRPr="009339FE" w:rsidTr="00F60F01">
        <w:trPr>
          <w:trHeight w:val="1427"/>
        </w:trPr>
        <w:tc>
          <w:tcPr>
            <w:tcW w:w="68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51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pPr>
    </w:p>
    <w:p w:rsidR="00F60F01" w:rsidRPr="0001536A" w:rsidRDefault="00F60F01" w:rsidP="00F60F01">
      <w:pPr>
        <w:ind w:firstLine="709"/>
        <w:rPr>
          <w:b/>
          <w:bCs/>
          <w:color w:val="000000"/>
          <w:sz w:val="28"/>
          <w:szCs w:val="28"/>
        </w:rPr>
        <w:sectPr w:rsidR="00F60F01" w:rsidRPr="0001536A" w:rsidSect="00F60F01">
          <w:pgSz w:w="16838" w:h="11906" w:orient="landscape"/>
          <w:pgMar w:top="709" w:right="991" w:bottom="851" w:left="1134" w:header="709" w:footer="709" w:gutter="0"/>
          <w:cols w:space="708"/>
          <w:docGrid w:linePitch="360"/>
        </w:sectPr>
      </w:pPr>
    </w:p>
    <w:p w:rsidR="00F60F01" w:rsidRPr="0001536A" w:rsidRDefault="00F60F01" w:rsidP="00F60F01">
      <w:pPr>
        <w:autoSpaceDE w:val="0"/>
        <w:autoSpaceDN w:val="0"/>
        <w:ind w:firstLine="709"/>
        <w:jc w:val="right"/>
      </w:pPr>
      <w:r w:rsidRPr="0001536A">
        <w:lastRenderedPageBreak/>
        <w:t>Приложение № 3</w:t>
      </w:r>
    </w:p>
    <w:p w:rsidR="00F60F01" w:rsidRPr="0001536A" w:rsidRDefault="00F60F01" w:rsidP="00F60F01">
      <w:pPr>
        <w:autoSpaceDE w:val="0"/>
        <w:autoSpaceDN w:val="0"/>
        <w:ind w:firstLine="709"/>
        <w:jc w:val="right"/>
      </w:pPr>
      <w:r w:rsidRPr="0001536A">
        <w:t xml:space="preserve">к договору аренды транспортного средства с экипажем </w:t>
      </w:r>
    </w:p>
    <w:p w:rsidR="00F60F01" w:rsidRPr="0001536A" w:rsidRDefault="00F60F01" w:rsidP="00F60F01">
      <w:pPr>
        <w:autoSpaceDE w:val="0"/>
        <w:autoSpaceDN w:val="0"/>
        <w:ind w:firstLine="709"/>
        <w:jc w:val="right"/>
      </w:pPr>
      <w:r w:rsidRPr="0001536A">
        <w:t xml:space="preserve">                                        </w:t>
      </w:r>
      <w:r w:rsidRPr="0001536A">
        <w:tab/>
      </w:r>
      <w:r w:rsidRPr="0001536A">
        <w:tab/>
      </w:r>
      <w:r w:rsidRPr="0001536A">
        <w:tab/>
      </w:r>
      <w:r w:rsidRPr="0001536A">
        <w:tab/>
        <w:t xml:space="preserve">   № </w:t>
      </w:r>
      <w:proofErr w:type="spellStart"/>
      <w:r w:rsidRPr="0001536A">
        <w:t>______________________от</w:t>
      </w:r>
      <w:proofErr w:type="spellEnd"/>
      <w:r w:rsidRPr="0001536A">
        <w:t xml:space="preserve"> «____» ________ 20</w:t>
      </w:r>
      <w:r>
        <w:t>2</w:t>
      </w:r>
      <w:r w:rsidRPr="0001536A">
        <w:t xml:space="preserve">__  </w:t>
      </w:r>
    </w:p>
    <w:p w:rsidR="00F60F01" w:rsidRPr="0001536A" w:rsidRDefault="00F60F01" w:rsidP="00F60F01">
      <w:pPr>
        <w:ind w:firstLine="709"/>
        <w:jc w:val="center"/>
        <w:rPr>
          <w:b/>
          <w:bCs/>
          <w:color w:val="000000"/>
        </w:rPr>
      </w:pPr>
    </w:p>
    <w:p w:rsidR="00F60F01" w:rsidRPr="0001536A" w:rsidRDefault="00F60F01" w:rsidP="00F60F01">
      <w:pPr>
        <w:ind w:firstLine="709"/>
        <w:jc w:val="center"/>
        <w:rPr>
          <w:b/>
          <w:bCs/>
          <w:color w:val="000000"/>
        </w:rPr>
      </w:pPr>
      <w:r w:rsidRPr="0001536A">
        <w:rPr>
          <w:b/>
          <w:bCs/>
          <w:color w:val="000000"/>
        </w:rPr>
        <w:t xml:space="preserve">Сводная ведомость  </w:t>
      </w:r>
    </w:p>
    <w:p w:rsidR="00F60F01" w:rsidRPr="0001536A" w:rsidRDefault="00F60F01" w:rsidP="00F60F01">
      <w:pPr>
        <w:ind w:firstLine="709"/>
        <w:jc w:val="center"/>
        <w:rPr>
          <w:b/>
          <w:bCs/>
          <w:color w:val="000000"/>
        </w:rPr>
      </w:pPr>
      <w:r w:rsidRPr="0001536A">
        <w:rPr>
          <w:b/>
          <w:bCs/>
          <w:color w:val="000000"/>
        </w:rPr>
        <w:t xml:space="preserve">к договору аренды транспортного средства с экипажем </w:t>
      </w:r>
    </w:p>
    <w:p w:rsidR="00F60F01" w:rsidRPr="0001536A" w:rsidRDefault="00F60F01" w:rsidP="00F60F01">
      <w:pPr>
        <w:ind w:firstLine="709"/>
        <w:jc w:val="center"/>
        <w:rPr>
          <w:b/>
          <w:bCs/>
          <w:color w:val="000000"/>
        </w:rPr>
      </w:pPr>
      <w:r w:rsidRPr="0001536A">
        <w:rPr>
          <w:b/>
          <w:bCs/>
          <w:color w:val="000000"/>
        </w:rPr>
        <w:t>от «____» _______________20</w:t>
      </w:r>
      <w:r>
        <w:rPr>
          <w:b/>
          <w:bCs/>
          <w:color w:val="000000"/>
        </w:rPr>
        <w:t>2</w:t>
      </w:r>
      <w:r w:rsidRPr="0001536A">
        <w:rPr>
          <w:b/>
          <w:bCs/>
          <w:color w:val="000000"/>
        </w:rPr>
        <w:t>__ г. №___________</w:t>
      </w:r>
    </w:p>
    <w:p w:rsidR="00F60F01" w:rsidRPr="0001536A" w:rsidRDefault="00F60F01" w:rsidP="00F60F01">
      <w:pPr>
        <w:ind w:firstLine="709"/>
        <w:jc w:val="center"/>
        <w:rPr>
          <w:b/>
          <w:bCs/>
          <w:color w:val="000000"/>
        </w:rPr>
      </w:pPr>
      <w:r w:rsidRPr="0001536A">
        <w:rPr>
          <w:b/>
          <w:bCs/>
          <w:color w:val="000000"/>
        </w:rPr>
        <w:t>за период с «____»_________20</w:t>
      </w:r>
      <w:r>
        <w:rPr>
          <w:b/>
          <w:bCs/>
          <w:color w:val="000000"/>
        </w:rPr>
        <w:t>2</w:t>
      </w:r>
      <w:r w:rsidRPr="0001536A">
        <w:rPr>
          <w:b/>
          <w:bCs/>
          <w:color w:val="000000"/>
        </w:rPr>
        <w:t>_ г. по «___»_________ 20</w:t>
      </w:r>
      <w:r>
        <w:rPr>
          <w:b/>
          <w:bCs/>
          <w:color w:val="000000"/>
        </w:rPr>
        <w:t>2</w:t>
      </w:r>
      <w:r w:rsidRPr="0001536A">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F60F01" w:rsidRPr="0001536A" w:rsidTr="00F60F0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 </w:t>
            </w:r>
            <w:proofErr w:type="spellStart"/>
            <w:proofErr w:type="gramStart"/>
            <w:r w:rsidRPr="0001536A">
              <w:rPr>
                <w:color w:val="000000"/>
                <w:sz w:val="18"/>
                <w:szCs w:val="18"/>
              </w:rPr>
              <w:t>п</w:t>
            </w:r>
            <w:proofErr w:type="spellEnd"/>
            <w:proofErr w:type="gramEnd"/>
            <w:r w:rsidRPr="0001536A">
              <w:rPr>
                <w:color w:val="000000"/>
                <w:sz w:val="18"/>
                <w:szCs w:val="18"/>
              </w:rPr>
              <w:t>/</w:t>
            </w:r>
            <w:proofErr w:type="spellStart"/>
            <w:r w:rsidRPr="0001536A">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proofErr w:type="spellStart"/>
            <w:r w:rsidRPr="0001536A">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маршрут </w:t>
            </w:r>
            <w:proofErr w:type="spellStart"/>
            <w:r w:rsidRPr="0001536A">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Ставка арендной платы ТС с экипажем при завозе/вывозе с тарификацией: (</w:t>
            </w:r>
            <w:proofErr w:type="spellStart"/>
            <w:r w:rsidRPr="0001536A">
              <w:rPr>
                <w:color w:val="000000"/>
                <w:sz w:val="18"/>
                <w:szCs w:val="18"/>
              </w:rPr>
              <w:t>зона</w:t>
            </w:r>
            <w:proofErr w:type="gramStart"/>
            <w:r w:rsidRPr="0001536A">
              <w:rPr>
                <w:color w:val="000000"/>
                <w:sz w:val="18"/>
                <w:szCs w:val="18"/>
              </w:rPr>
              <w:t>,р</w:t>
            </w:r>
            <w:proofErr w:type="gramEnd"/>
            <w:r w:rsidRPr="0001536A">
              <w:rPr>
                <w:color w:val="000000"/>
                <w:sz w:val="18"/>
                <w:szCs w:val="18"/>
              </w:rPr>
              <w:t>асстояние</w:t>
            </w:r>
            <w:proofErr w:type="spellEnd"/>
            <w:r w:rsidRPr="0001536A">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F60F01" w:rsidRPr="0001536A" w:rsidRDefault="00F60F01" w:rsidP="00F60F01">
            <w:pPr>
              <w:ind w:firstLine="709"/>
              <w:jc w:val="center"/>
              <w:rPr>
                <w:color w:val="000000"/>
                <w:sz w:val="18"/>
                <w:szCs w:val="18"/>
              </w:rPr>
            </w:pPr>
            <w:r w:rsidRPr="0001536A">
              <w:rPr>
                <w:color w:val="000000"/>
                <w:sz w:val="18"/>
                <w:szCs w:val="18"/>
              </w:rPr>
              <w:t xml:space="preserve">Стоимость загрузки/выгрузки по дополнительному </w:t>
            </w:r>
            <w:proofErr w:type="spellStart"/>
            <w:r w:rsidRPr="0001536A">
              <w:rPr>
                <w:color w:val="000000"/>
                <w:sz w:val="18"/>
                <w:szCs w:val="18"/>
              </w:rPr>
              <w:t>адресу</w:t>
            </w:r>
            <w:proofErr w:type="gramStart"/>
            <w:r w:rsidRPr="0001536A">
              <w:rPr>
                <w:color w:val="000000"/>
                <w:sz w:val="18"/>
                <w:szCs w:val="18"/>
              </w:rPr>
              <w:t>,р</w:t>
            </w:r>
            <w:proofErr w:type="gramEnd"/>
            <w:r w:rsidRPr="0001536A">
              <w:rPr>
                <w:color w:val="000000"/>
                <w:sz w:val="18"/>
                <w:szCs w:val="18"/>
              </w:rPr>
              <w:t>уб</w:t>
            </w:r>
            <w:proofErr w:type="spellEnd"/>
            <w:r w:rsidRPr="0001536A">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F60F01" w:rsidRPr="0001536A" w:rsidRDefault="00F60F01" w:rsidP="00F60F01">
            <w:pPr>
              <w:ind w:firstLine="709"/>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F01" w:rsidRPr="0001536A" w:rsidRDefault="00F60F01" w:rsidP="00F60F01">
            <w:pPr>
              <w:ind w:firstLine="709"/>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с НДС </w:t>
            </w:r>
          </w:p>
        </w:tc>
      </w:tr>
      <w:tr w:rsidR="00F60F01" w:rsidRPr="0001536A" w:rsidTr="00F60F0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 xml:space="preserve">место приема/передачи ТС с экипажем </w:t>
            </w:r>
            <w:proofErr w:type="gramStart"/>
            <w:r w:rsidRPr="0001536A">
              <w:rPr>
                <w:color w:val="000000"/>
                <w:sz w:val="18"/>
                <w:szCs w:val="18"/>
              </w:rPr>
              <w:t>в</w:t>
            </w:r>
            <w:proofErr w:type="gramEnd"/>
            <w:r w:rsidRPr="0001536A">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F60F01" w:rsidRPr="0001536A" w:rsidRDefault="00F60F01" w:rsidP="00F60F01">
            <w:pPr>
              <w:ind w:firstLine="709"/>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F60F01" w:rsidRPr="0001536A" w:rsidRDefault="00F60F01" w:rsidP="00F60F01">
            <w:pPr>
              <w:ind w:firstLine="709"/>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851" w:type="dxa"/>
            <w:vMerge/>
            <w:tcBorders>
              <w:left w:val="single" w:sz="4" w:space="0" w:color="auto"/>
              <w:bottom w:val="single" w:sz="4" w:space="0" w:color="auto"/>
              <w:right w:val="single" w:sz="4" w:space="0" w:color="auto"/>
            </w:tcBorders>
          </w:tcPr>
          <w:p w:rsidR="00F60F01" w:rsidRPr="0001536A" w:rsidRDefault="00F60F01" w:rsidP="00F60F01">
            <w:pPr>
              <w:ind w:firstLine="709"/>
              <w:rPr>
                <w:color w:val="000000"/>
                <w:sz w:val="18"/>
                <w:szCs w:val="18"/>
              </w:rPr>
            </w:pPr>
          </w:p>
        </w:tc>
        <w:tc>
          <w:tcPr>
            <w:tcW w:w="851" w:type="dxa"/>
            <w:vMerge/>
            <w:tcBorders>
              <w:left w:val="single" w:sz="4" w:space="0" w:color="auto"/>
              <w:bottom w:val="single" w:sz="4" w:space="0" w:color="auto"/>
              <w:right w:val="single" w:sz="4" w:space="0" w:color="auto"/>
            </w:tcBorders>
          </w:tcPr>
          <w:p w:rsidR="00F60F01" w:rsidRPr="0001536A" w:rsidRDefault="00F60F01" w:rsidP="00F60F01">
            <w:pPr>
              <w:ind w:firstLine="709"/>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0F01" w:rsidRPr="0001536A" w:rsidRDefault="00F60F01" w:rsidP="00F60F01">
            <w:pPr>
              <w:ind w:firstLine="709"/>
              <w:rPr>
                <w:color w:val="000000"/>
                <w:sz w:val="18"/>
                <w:szCs w:val="18"/>
              </w:rPr>
            </w:pPr>
          </w:p>
        </w:tc>
      </w:tr>
      <w:tr w:rsidR="00F60F01" w:rsidRPr="0001536A" w:rsidTr="00F60F0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F60F01" w:rsidRPr="0001536A" w:rsidRDefault="00F60F01" w:rsidP="00F60F01">
            <w:pPr>
              <w:ind w:firstLine="709"/>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F60F01" w:rsidRPr="0001536A" w:rsidRDefault="00F60F01" w:rsidP="00F60F01">
            <w:pPr>
              <w:ind w:firstLine="709"/>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jc w:val="center"/>
              <w:rPr>
                <w:b/>
                <w:bCs/>
                <w:color w:val="000000"/>
                <w:sz w:val="18"/>
                <w:szCs w:val="18"/>
              </w:rPr>
            </w:pPr>
            <w:r w:rsidRPr="0001536A">
              <w:rPr>
                <w:b/>
                <w:bCs/>
                <w:color w:val="000000"/>
                <w:sz w:val="18"/>
                <w:szCs w:val="18"/>
              </w:rPr>
              <w:t>20</w:t>
            </w:r>
          </w:p>
        </w:tc>
      </w:tr>
      <w:tr w:rsidR="00F60F01" w:rsidRPr="0001536A" w:rsidTr="00F60F0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nil"/>
            </w:tcBorders>
          </w:tcPr>
          <w:p w:rsidR="00F60F01" w:rsidRPr="0001536A" w:rsidRDefault="00F60F01" w:rsidP="00F60F01">
            <w:pPr>
              <w:ind w:firstLine="709"/>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60F01" w:rsidRPr="0001536A" w:rsidRDefault="00F60F01" w:rsidP="00F60F01">
            <w:pPr>
              <w:ind w:firstLine="709"/>
              <w:rPr>
                <w:color w:val="000000"/>
                <w:sz w:val="18"/>
                <w:szCs w:val="18"/>
              </w:rPr>
            </w:pPr>
            <w:r w:rsidRPr="0001536A">
              <w:rPr>
                <w:color w:val="000000"/>
                <w:sz w:val="18"/>
                <w:szCs w:val="18"/>
              </w:rPr>
              <w:t> </w:t>
            </w:r>
          </w:p>
        </w:tc>
      </w:tr>
    </w:tbl>
    <w:p w:rsidR="00F60F01" w:rsidRPr="0001536A" w:rsidRDefault="00F60F01" w:rsidP="00F60F01">
      <w:pPr>
        <w:ind w:firstLine="709"/>
      </w:pPr>
      <w:r w:rsidRPr="0001536A">
        <w:t>Итого размер арендной платы в рублях прописью с учетом НДС 20%_________________________________________________________________</w:t>
      </w:r>
    </w:p>
    <w:p w:rsidR="00F60F01" w:rsidRPr="0001536A" w:rsidRDefault="00F60F01" w:rsidP="00F60F01">
      <w:pPr>
        <w:ind w:firstLine="709"/>
        <w:jc w:val="center"/>
        <w:rPr>
          <w:color w:val="000000"/>
        </w:rPr>
      </w:pPr>
    </w:p>
    <w:p w:rsidR="00F60F01" w:rsidRPr="0001536A" w:rsidRDefault="00F60F01" w:rsidP="00F60F01">
      <w:pPr>
        <w:ind w:firstLine="709"/>
      </w:pPr>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rsidRPr="0001536A">
        <w:tab/>
        <w:t xml:space="preserve">          </w:t>
      </w:r>
      <w:r>
        <w:t xml:space="preserve"> </w:t>
      </w:r>
      <w:r w:rsidRPr="0001536A">
        <w:t>Арендатор:</w:t>
      </w:r>
    </w:p>
    <w:p w:rsidR="00F60F01" w:rsidRPr="0001536A" w:rsidRDefault="00F60F01" w:rsidP="00F60F01">
      <w:pPr>
        <w:ind w:firstLine="709"/>
      </w:pPr>
      <w:r w:rsidRPr="0001536A">
        <w:t xml:space="preserve">Должность____________________________ </w:t>
      </w:r>
      <w:r w:rsidRPr="0001536A">
        <w:tab/>
      </w:r>
      <w:r w:rsidRPr="0001536A">
        <w:tab/>
        <w:t xml:space="preserve">     </w:t>
      </w:r>
      <w:r w:rsidRPr="0001536A">
        <w:tab/>
      </w:r>
      <w:r w:rsidRPr="0001536A">
        <w:tab/>
        <w:t xml:space="preserve">                                  </w:t>
      </w:r>
      <w:proofErr w:type="gramStart"/>
      <w:r w:rsidRPr="0001536A">
        <w:t>Должность</w:t>
      </w:r>
      <w:proofErr w:type="gramEnd"/>
      <w:r w:rsidRPr="0001536A">
        <w:t>______________________________</w:t>
      </w:r>
    </w:p>
    <w:p w:rsidR="00F60F01" w:rsidRDefault="00F60F01" w:rsidP="00F60F01">
      <w:pPr>
        <w:ind w:firstLine="709"/>
      </w:pPr>
      <w:proofErr w:type="spellStart"/>
      <w:r w:rsidRPr="0001536A">
        <w:t>Подпись__________________</w:t>
      </w:r>
      <w:proofErr w:type="spellEnd"/>
      <w:r w:rsidRPr="0001536A">
        <w:t xml:space="preserve">/___________/                                                                             </w:t>
      </w:r>
      <w:proofErr w:type="spellStart"/>
      <w:proofErr w:type="gramStart"/>
      <w:r w:rsidRPr="0001536A">
        <w:t>Подпись</w:t>
      </w:r>
      <w:proofErr w:type="gramEnd"/>
      <w:r w:rsidRPr="0001536A">
        <w:t>____________________</w:t>
      </w:r>
      <w:proofErr w:type="spellEnd"/>
      <w:r w:rsidRPr="0001536A">
        <w:t>/___________/</w:t>
      </w:r>
    </w:p>
    <w:p w:rsidR="00F60F01" w:rsidRDefault="00F60F01" w:rsidP="00F60F01">
      <w:pPr>
        <w:ind w:firstLine="709"/>
      </w:pPr>
    </w:p>
    <w:p w:rsidR="00F60F01" w:rsidRDefault="00F60F01" w:rsidP="00F60F01">
      <w:pPr>
        <w:ind w:firstLine="709"/>
      </w:pPr>
    </w:p>
    <w:p w:rsidR="00F60F01" w:rsidRPr="0001536A" w:rsidRDefault="00F60F01" w:rsidP="00F60F01">
      <w:pPr>
        <w:ind w:firstLine="709"/>
        <w:rPr>
          <w:b/>
          <w:bCs/>
        </w:rPr>
      </w:pPr>
    </w:p>
    <w:tbl>
      <w:tblPr>
        <w:tblW w:w="15593" w:type="dxa"/>
        <w:tblInd w:w="108" w:type="dxa"/>
        <w:tblLayout w:type="fixed"/>
        <w:tblLook w:val="0000"/>
      </w:tblPr>
      <w:tblGrid>
        <w:gridCol w:w="7797"/>
        <w:gridCol w:w="7796"/>
      </w:tblGrid>
      <w:tr w:rsidR="00F60F01" w:rsidRPr="009339FE" w:rsidTr="00F60F01">
        <w:trPr>
          <w:trHeight w:val="1001"/>
        </w:trPr>
        <w:tc>
          <w:tcPr>
            <w:tcW w:w="7797"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796"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sectPr w:rsidR="00F60F01" w:rsidRPr="0001536A" w:rsidSect="00F60F01">
          <w:pgSz w:w="16838" w:h="11906" w:orient="landscape"/>
          <w:pgMar w:top="709" w:right="991" w:bottom="851" w:left="1134" w:header="709" w:footer="709" w:gutter="0"/>
          <w:cols w:space="708"/>
          <w:docGrid w:linePitch="360"/>
        </w:sectPr>
      </w:pPr>
    </w:p>
    <w:p w:rsidR="00F60F01" w:rsidRPr="0001536A" w:rsidRDefault="00F60F01" w:rsidP="00F60F01">
      <w:pPr>
        <w:ind w:firstLine="709"/>
        <w:jc w:val="right"/>
        <w:rPr>
          <w:sz w:val="20"/>
          <w:szCs w:val="20"/>
        </w:rPr>
      </w:pPr>
      <w:r>
        <w:lastRenderedPageBreak/>
        <w:t xml:space="preserve">  Приложение № 4</w:t>
      </w:r>
    </w:p>
    <w:p w:rsidR="00F60F01" w:rsidRPr="0001536A" w:rsidRDefault="00F60F01" w:rsidP="00F60F01">
      <w:pPr>
        <w:ind w:firstLine="709"/>
        <w:jc w:val="right"/>
        <w:outlineLvl w:val="2"/>
      </w:pPr>
      <w:r w:rsidRPr="0001536A">
        <w:t xml:space="preserve">к договору аренды транспортного средства с экипажем </w:t>
      </w:r>
    </w:p>
    <w:p w:rsidR="00F60F01" w:rsidRPr="0001536A" w:rsidRDefault="00F60F01" w:rsidP="00F60F01">
      <w:pPr>
        <w:ind w:firstLine="709"/>
        <w:jc w:val="right"/>
        <w:outlineLvl w:val="2"/>
      </w:pPr>
      <w:r w:rsidRPr="0001536A">
        <w:t>№ _____________</w:t>
      </w:r>
      <w:r>
        <w:t>_________ от «____» ________ 202</w:t>
      </w:r>
      <w:r w:rsidRPr="0001536A">
        <w:t>__</w:t>
      </w:r>
      <w:r>
        <w:t>г.</w:t>
      </w:r>
      <w:r w:rsidRPr="0001536A">
        <w:t xml:space="preserve"> </w:t>
      </w:r>
    </w:p>
    <w:p w:rsidR="00F60F01" w:rsidRPr="0001536A" w:rsidRDefault="00F60F01" w:rsidP="00F60F01">
      <w:pPr>
        <w:ind w:firstLine="709"/>
        <w:jc w:val="right"/>
      </w:pPr>
      <w:r w:rsidRPr="0001536A">
        <w:t xml:space="preserve"> </w:t>
      </w:r>
    </w:p>
    <w:p w:rsidR="00F60F01" w:rsidRDefault="00F60F01" w:rsidP="00F60F01">
      <w:pPr>
        <w:ind w:firstLine="709"/>
        <w:jc w:val="center"/>
        <w:rPr>
          <w:b/>
          <w:sz w:val="28"/>
        </w:rPr>
      </w:pPr>
    </w:p>
    <w:p w:rsidR="00F60F01" w:rsidRPr="0001536A" w:rsidRDefault="00F60F01" w:rsidP="00F60F01">
      <w:pPr>
        <w:ind w:firstLine="709"/>
        <w:jc w:val="center"/>
        <w:rPr>
          <w:b/>
          <w:sz w:val="28"/>
        </w:rPr>
      </w:pPr>
      <w:r w:rsidRPr="0001536A">
        <w:rPr>
          <w:b/>
          <w:sz w:val="28"/>
        </w:rPr>
        <w:t>Предельные ставки арендной платы за аренду транспортного средства с экипажем</w:t>
      </w:r>
    </w:p>
    <w:p w:rsidR="00F60F01" w:rsidRDefault="00F60F01" w:rsidP="00F60F01">
      <w:pPr>
        <w:ind w:firstLine="709"/>
        <w:rPr>
          <w:b/>
          <w:bCs/>
        </w:rPr>
      </w:pPr>
    </w:p>
    <w:tbl>
      <w:tblPr>
        <w:tblW w:w="9640" w:type="dxa"/>
        <w:tblInd w:w="-318" w:type="dxa"/>
        <w:tblLayout w:type="fixed"/>
        <w:tblLook w:val="04A0"/>
      </w:tblPr>
      <w:tblGrid>
        <w:gridCol w:w="1135"/>
        <w:gridCol w:w="5528"/>
        <w:gridCol w:w="1134"/>
        <w:gridCol w:w="1843"/>
      </w:tblGrid>
      <w:tr w:rsidR="00F60F01" w:rsidRPr="00307B4E" w:rsidTr="00F60F01">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b/>
                <w:bCs/>
                <w:lang w:eastAsia="ru-RU"/>
              </w:rPr>
            </w:pPr>
            <w:r w:rsidRPr="00307B4E">
              <w:rPr>
                <w:b/>
                <w:bCs/>
                <w:lang w:eastAsia="ru-RU"/>
              </w:rPr>
              <w:t xml:space="preserve">Зона </w:t>
            </w:r>
            <w:proofErr w:type="spellStart"/>
            <w:r w:rsidRPr="00307B4E">
              <w:rPr>
                <w:b/>
                <w:bCs/>
                <w:lang w:eastAsia="ru-RU"/>
              </w:rPr>
              <w:t>автодоставки</w:t>
            </w:r>
            <w:proofErr w:type="spellEnd"/>
          </w:p>
        </w:tc>
        <w:tc>
          <w:tcPr>
            <w:tcW w:w="5528" w:type="dxa"/>
            <w:tcBorders>
              <w:top w:val="single" w:sz="8" w:space="0" w:color="auto"/>
              <w:left w:val="nil"/>
              <w:bottom w:val="single" w:sz="8" w:space="0" w:color="auto"/>
              <w:right w:val="single" w:sz="4"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60F01" w:rsidRPr="00307B4E" w:rsidRDefault="00F60F01" w:rsidP="00F60F01">
            <w:pPr>
              <w:suppressAutoHyphens w:val="0"/>
              <w:jc w:val="center"/>
              <w:rPr>
                <w:b/>
                <w:bCs/>
                <w:lang w:eastAsia="ru-RU"/>
              </w:rPr>
            </w:pPr>
            <w:r w:rsidRPr="00307B4E">
              <w:rPr>
                <w:b/>
                <w:bCs/>
                <w:lang w:eastAsia="ru-RU"/>
              </w:rPr>
              <w:t xml:space="preserve">Предельные ставки арендной платы за один </w:t>
            </w:r>
            <w:proofErr w:type="spellStart"/>
            <w:r w:rsidRPr="00307B4E">
              <w:rPr>
                <w:b/>
                <w:bCs/>
                <w:lang w:eastAsia="ru-RU"/>
              </w:rPr>
              <w:t>авторейс</w:t>
            </w:r>
            <w:proofErr w:type="spellEnd"/>
            <w:r w:rsidRPr="00307B4E">
              <w:rPr>
                <w:b/>
                <w:bCs/>
                <w:lang w:eastAsia="ru-RU"/>
              </w:rPr>
              <w:t>** (без учета НДС)</w:t>
            </w: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000000" w:fill="FFFFFF"/>
            <w:hideMark/>
          </w:tcPr>
          <w:p w:rsidR="00F60F01" w:rsidRPr="00307B4E" w:rsidRDefault="00F60F01" w:rsidP="00F60F01">
            <w:pPr>
              <w:suppressAutoHyphens w:val="0"/>
              <w:rPr>
                <w:b/>
                <w:bCs/>
                <w:i/>
                <w:iCs/>
                <w:color w:val="000000"/>
                <w:lang w:eastAsia="ru-RU"/>
              </w:rPr>
            </w:pPr>
            <w:r w:rsidRPr="00307B4E">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709"/>
              <w:rPr>
                <w:rFonts w:ascii="Arial" w:hAnsi="Arial" w:cs="Arial"/>
                <w:lang w:eastAsia="ru-RU"/>
              </w:rPr>
            </w:pPr>
            <w:r w:rsidRPr="00307B4E">
              <w:rPr>
                <w:rFonts w:ascii="Arial" w:hAnsi="Arial" w:cs="Arial"/>
                <w:lang w:eastAsia="ru-RU"/>
              </w:rPr>
              <w:t> </w:t>
            </w: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000000" w:fill="FFFFFF"/>
            <w:hideMark/>
          </w:tcPr>
          <w:p w:rsidR="00F60F01" w:rsidRPr="00307B4E" w:rsidRDefault="00F60F01" w:rsidP="00F60F01">
            <w:pPr>
              <w:suppressAutoHyphens w:val="0"/>
              <w:rPr>
                <w:b/>
                <w:bCs/>
                <w:i/>
                <w:iCs/>
                <w:color w:val="000000"/>
                <w:lang w:eastAsia="ru-RU"/>
              </w:rPr>
            </w:pPr>
            <w:r w:rsidRPr="00307B4E">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660"/>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sz w:val="28"/>
                <w:szCs w:val="28"/>
                <w:lang w:eastAsia="ru-RU"/>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2</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3</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4</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5</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6</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7</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8</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xml:space="preserve">40 фут, </w:t>
            </w:r>
            <w:r w:rsidRPr="00307B4E">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lastRenderedPageBreak/>
              <w:t>зона 9</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11</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12</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13</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14</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left="34"/>
              <w:rPr>
                <w:lang w:eastAsia="ru-RU"/>
              </w:rPr>
            </w:pPr>
            <w:r w:rsidRPr="00307B4E">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15</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зона 16</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ind w:firstLine="34"/>
              <w:rPr>
                <w:lang w:eastAsia="ru-RU"/>
              </w:rPr>
            </w:pPr>
          </w:p>
        </w:tc>
        <w:tc>
          <w:tcPr>
            <w:tcW w:w="5528" w:type="dxa"/>
            <w:vMerge/>
            <w:tcBorders>
              <w:top w:val="nil"/>
              <w:left w:val="single" w:sz="4" w:space="0" w:color="auto"/>
              <w:bottom w:val="single" w:sz="4" w:space="0" w:color="auto"/>
              <w:right w:val="single" w:sz="4" w:space="0" w:color="auto"/>
            </w:tcBorders>
            <w:vAlign w:val="center"/>
            <w:hideMark/>
          </w:tcPr>
          <w:p w:rsidR="00F60F01" w:rsidRPr="00307B4E" w:rsidRDefault="00F60F01" w:rsidP="00F60F01">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Default="00F60F01" w:rsidP="00F60F01">
            <w:pPr>
              <w:jc w:val="center"/>
              <w:rPr>
                <w:color w:val="000000"/>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b/>
                <w:bCs/>
                <w:lang w:eastAsia="ru-RU"/>
              </w:rPr>
            </w:pPr>
            <w:r w:rsidRPr="00307B4E">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b/>
                <w:bCs/>
                <w:lang w:eastAsia="ru-RU"/>
              </w:rPr>
            </w:pPr>
            <w:r w:rsidRPr="00307B4E">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lang w:eastAsia="ru-RU"/>
              </w:rPr>
            </w:pPr>
          </w:p>
        </w:tc>
      </w:tr>
      <w:tr w:rsidR="00F60F01" w:rsidRPr="00307B4E" w:rsidTr="00F60F01">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rPr>
                <w:lang w:eastAsia="ru-RU"/>
              </w:rPr>
            </w:pPr>
            <w:r w:rsidRPr="00307B4E">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F60F01" w:rsidRPr="00307B4E" w:rsidRDefault="00F60F01" w:rsidP="00F60F01">
            <w:pPr>
              <w:suppressAutoHyphens w:val="0"/>
              <w:rPr>
                <w:b/>
                <w:bCs/>
                <w:lang w:eastAsia="ru-RU"/>
              </w:rPr>
            </w:pPr>
            <w:r w:rsidRPr="00307B4E">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rFonts w:ascii="Arial" w:hAnsi="Arial" w:cs="Arial"/>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color w:val="7030A0"/>
                <w:lang w:eastAsia="ru-RU"/>
              </w:rPr>
            </w:pPr>
          </w:p>
        </w:tc>
      </w:tr>
      <w:tr w:rsidR="00F60F01" w:rsidRPr="00307B4E" w:rsidTr="00F60F0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1-2</w:t>
            </w:r>
          </w:p>
        </w:tc>
        <w:tc>
          <w:tcPr>
            <w:tcW w:w="5528"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rPr>
                <w:lang w:eastAsia="ru-RU"/>
              </w:rPr>
            </w:pPr>
            <w:r w:rsidRPr="00307B4E">
              <w:rPr>
                <w:lang w:eastAsia="ru-RU"/>
              </w:rPr>
              <w:t xml:space="preserve">в границах одной тарифной зоны </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1-2</w:t>
            </w:r>
          </w:p>
        </w:tc>
        <w:tc>
          <w:tcPr>
            <w:tcW w:w="5528"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rPr>
                <w:lang w:eastAsia="ru-RU"/>
              </w:rPr>
            </w:pPr>
            <w:r w:rsidRPr="00307B4E">
              <w:rPr>
                <w:lang w:eastAsia="ru-RU"/>
              </w:rPr>
              <w:t xml:space="preserve">в границах разных тарифных зон </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Default="00F60F01" w:rsidP="00F60F01">
            <w:pPr>
              <w:jc w:val="center"/>
              <w:rPr>
                <w:color w:val="000000"/>
              </w:rPr>
            </w:pPr>
          </w:p>
        </w:tc>
      </w:tr>
      <w:tr w:rsidR="00F60F01" w:rsidRPr="00307B4E" w:rsidTr="00F60F01">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распространяется для зон 3-16</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 xml:space="preserve">в границах разных тарифных </w:t>
            </w:r>
            <w:r>
              <w:rPr>
                <w:lang w:eastAsia="ru-RU"/>
              </w:rPr>
              <w:t>зон</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F60F01" w:rsidRPr="00307B4E" w:rsidRDefault="00F60F01" w:rsidP="00F60F01">
            <w:pPr>
              <w:suppressAutoHyphens w:val="0"/>
              <w:jc w:val="center"/>
              <w:rPr>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ind w:firstLine="34"/>
              <w:rPr>
                <w:lang w:eastAsia="ru-RU"/>
              </w:rPr>
            </w:pPr>
            <w:r w:rsidRPr="00307B4E">
              <w:rPr>
                <w:lang w:eastAsia="ru-RU"/>
              </w:rPr>
              <w:t> </w:t>
            </w:r>
          </w:p>
        </w:tc>
        <w:tc>
          <w:tcPr>
            <w:tcW w:w="6662" w:type="dxa"/>
            <w:gridSpan w:val="2"/>
            <w:tcBorders>
              <w:top w:val="single" w:sz="4" w:space="0" w:color="auto"/>
              <w:left w:val="nil"/>
              <w:bottom w:val="single" w:sz="4" w:space="0" w:color="auto"/>
              <w:right w:val="single" w:sz="4" w:space="0" w:color="auto"/>
            </w:tcBorders>
            <w:shd w:val="clear" w:color="auto" w:fill="auto"/>
            <w:vAlign w:val="bottom"/>
            <w:hideMark/>
          </w:tcPr>
          <w:p w:rsidR="00F60F01" w:rsidRPr="00307B4E" w:rsidRDefault="00F60F01" w:rsidP="00F60F01">
            <w:pPr>
              <w:suppressAutoHyphens w:val="0"/>
              <w:rPr>
                <w:b/>
                <w:bCs/>
                <w:lang w:eastAsia="ru-RU"/>
              </w:rPr>
            </w:pPr>
            <w:r w:rsidRPr="00307B4E">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F60F01" w:rsidRPr="00307B4E" w:rsidRDefault="00F60F01" w:rsidP="00F60F01">
            <w:pPr>
              <w:suppressAutoHyphens w:val="0"/>
              <w:jc w:val="center"/>
              <w:rPr>
                <w:rFonts w:ascii="Arial" w:hAnsi="Arial" w:cs="Arial"/>
                <w:lang w:eastAsia="ru-RU"/>
              </w:rPr>
            </w:pPr>
          </w:p>
        </w:tc>
      </w:tr>
      <w:tr w:rsidR="00F60F01" w:rsidRPr="00307B4E" w:rsidTr="00F60F01">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b/>
                <w:bCs/>
                <w:lang w:eastAsia="ru-RU"/>
              </w:rPr>
            </w:pPr>
            <w:r w:rsidRPr="00307B4E">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307B4E" w:rsidRDefault="00F60F01" w:rsidP="00F60F01">
            <w:pPr>
              <w:suppressAutoHyphens w:val="0"/>
              <w:jc w:val="center"/>
              <w:rPr>
                <w:lang w:eastAsia="ru-RU"/>
              </w:rPr>
            </w:pPr>
          </w:p>
        </w:tc>
      </w:tr>
      <w:tr w:rsidR="00F60F01" w:rsidRPr="00307B4E" w:rsidTr="00F60F01">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60F01" w:rsidRPr="00307B4E" w:rsidRDefault="00F60F01" w:rsidP="00F60F01">
            <w:pPr>
              <w:suppressAutoHyphens w:val="0"/>
              <w:ind w:firstLine="34"/>
              <w:jc w:val="center"/>
              <w:rPr>
                <w:lang w:eastAsia="ru-RU"/>
              </w:rPr>
            </w:pPr>
            <w:r w:rsidRPr="00307B4E">
              <w:rPr>
                <w:lang w:eastAsia="ru-RU"/>
              </w:rPr>
              <w:lastRenderedPageBreak/>
              <w:t> </w:t>
            </w:r>
          </w:p>
        </w:tc>
        <w:tc>
          <w:tcPr>
            <w:tcW w:w="5528"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rPr>
                <w:lang w:eastAsia="ru-RU"/>
              </w:rPr>
            </w:pPr>
            <w:r w:rsidRPr="00307B4E">
              <w:rPr>
                <w:lang w:eastAsia="ru-RU"/>
              </w:rPr>
              <w:t xml:space="preserve"> - при перевозке порожнего контейнера с места выгрузки (либо к месту погрузки) н</w:t>
            </w:r>
            <w:proofErr w:type="gramStart"/>
            <w:r w:rsidRPr="00307B4E">
              <w:rPr>
                <w:lang w:eastAsia="ru-RU"/>
              </w:rPr>
              <w:t>а(</w:t>
            </w:r>
            <w:proofErr w:type="gramEnd"/>
            <w:r w:rsidRPr="00307B4E">
              <w:rPr>
                <w:lang w:eastAsia="ru-RU"/>
              </w:rPr>
              <w:t>с) терминалы(</w:t>
            </w:r>
            <w:proofErr w:type="spellStart"/>
            <w:r w:rsidRPr="00307B4E">
              <w:rPr>
                <w:lang w:eastAsia="ru-RU"/>
              </w:rPr>
              <w:t>ов</w:t>
            </w:r>
            <w:proofErr w:type="spellEnd"/>
            <w:r w:rsidRPr="00307B4E">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F60F01" w:rsidRPr="00307B4E" w:rsidRDefault="00F60F01" w:rsidP="00F60F01">
            <w:pPr>
              <w:suppressAutoHyphens w:val="0"/>
              <w:jc w:val="center"/>
              <w:rPr>
                <w:lang w:eastAsia="ru-RU"/>
              </w:rPr>
            </w:pPr>
            <w:r w:rsidRPr="00307B4E">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F60F01" w:rsidRPr="00B57C78" w:rsidRDefault="00F60F01" w:rsidP="00F60F01">
            <w:pPr>
              <w:jc w:val="center"/>
              <w:rPr>
                <w:color w:val="000000"/>
              </w:rPr>
            </w:pPr>
          </w:p>
        </w:tc>
      </w:tr>
    </w:tbl>
    <w:p w:rsidR="00F60F01" w:rsidRDefault="00F60F01" w:rsidP="00F60F01">
      <w:pPr>
        <w:ind w:firstLine="709"/>
        <w:rPr>
          <w:b/>
          <w:bCs/>
        </w:rPr>
      </w:pPr>
    </w:p>
    <w:tbl>
      <w:tblPr>
        <w:tblW w:w="10349" w:type="dxa"/>
        <w:tblInd w:w="-318" w:type="dxa"/>
        <w:tblLayout w:type="fixed"/>
        <w:tblLook w:val="04A0"/>
      </w:tblPr>
      <w:tblGrid>
        <w:gridCol w:w="10349"/>
      </w:tblGrid>
      <w:tr w:rsidR="00F60F01" w:rsidRPr="00307B4E" w:rsidTr="00F60F01">
        <w:trPr>
          <w:trHeight w:val="1710"/>
        </w:trPr>
        <w:tc>
          <w:tcPr>
            <w:tcW w:w="10349" w:type="dxa"/>
            <w:tcBorders>
              <w:top w:val="single" w:sz="4" w:space="0" w:color="auto"/>
              <w:left w:val="nil"/>
              <w:bottom w:val="nil"/>
              <w:right w:val="nil"/>
            </w:tcBorders>
            <w:shd w:val="clear" w:color="auto" w:fill="auto"/>
            <w:vAlign w:val="bottom"/>
            <w:hideMark/>
          </w:tcPr>
          <w:p w:rsidR="00F60F01" w:rsidRPr="00307B4E" w:rsidRDefault="00F60F01" w:rsidP="00F60F01">
            <w:pPr>
              <w:suppressAutoHyphens w:val="0"/>
              <w:rPr>
                <w:sz w:val="20"/>
                <w:szCs w:val="20"/>
                <w:lang w:eastAsia="ru-RU"/>
              </w:rPr>
            </w:pPr>
            <w:r w:rsidRPr="00307B4E">
              <w:rPr>
                <w:sz w:val="20"/>
                <w:szCs w:val="20"/>
                <w:lang w:eastAsia="ru-RU"/>
              </w:rPr>
              <w:t xml:space="preserve">*Норматив времени работы автомобиля при погрузке/выгрузке грузов </w:t>
            </w:r>
            <w:proofErr w:type="gramStart"/>
            <w:r w:rsidRPr="00307B4E">
              <w:rPr>
                <w:sz w:val="20"/>
                <w:szCs w:val="20"/>
                <w:lang w:eastAsia="ru-RU"/>
              </w:rPr>
              <w:t>в</w:t>
            </w:r>
            <w:proofErr w:type="gramEnd"/>
            <w:r w:rsidRPr="00307B4E">
              <w:rPr>
                <w:sz w:val="20"/>
                <w:szCs w:val="20"/>
                <w:lang w:eastAsia="ru-RU"/>
              </w:rPr>
              <w:t>/</w:t>
            </w:r>
            <w:proofErr w:type="gramStart"/>
            <w:r w:rsidRPr="00307B4E">
              <w:rPr>
                <w:sz w:val="20"/>
                <w:szCs w:val="20"/>
                <w:lang w:eastAsia="ru-RU"/>
              </w:rPr>
              <w:t>из</w:t>
            </w:r>
            <w:proofErr w:type="gramEnd"/>
            <w:r w:rsidRPr="00307B4E">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307B4E">
              <w:rPr>
                <w:sz w:val="20"/>
                <w:szCs w:val="20"/>
                <w:lang w:eastAsia="ru-RU"/>
              </w:rPr>
              <w:t>автодоставки</w:t>
            </w:r>
            <w:proofErr w:type="spellEnd"/>
            <w:r w:rsidRPr="00307B4E">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307B4E">
              <w:rPr>
                <w:sz w:val="20"/>
                <w:szCs w:val="20"/>
                <w:lang w:eastAsia="ru-RU"/>
              </w:rPr>
              <w:t>полный час</w:t>
            </w:r>
            <w:proofErr w:type="gramEnd"/>
            <w:r w:rsidRPr="00307B4E">
              <w:rPr>
                <w:sz w:val="20"/>
                <w:szCs w:val="20"/>
                <w:lang w:eastAsia="ru-RU"/>
              </w:rPr>
              <w:t xml:space="preserve"> работы автомобиля сверх норматива.</w:t>
            </w:r>
            <w:r w:rsidRPr="00307B4E">
              <w:rPr>
                <w:sz w:val="20"/>
                <w:szCs w:val="20"/>
                <w:lang w:eastAsia="ru-RU"/>
              </w:rPr>
              <w:br/>
              <w:t xml:space="preserve">** Под </w:t>
            </w:r>
            <w:proofErr w:type="spellStart"/>
            <w:r w:rsidRPr="00307B4E">
              <w:rPr>
                <w:sz w:val="20"/>
                <w:szCs w:val="20"/>
                <w:lang w:eastAsia="ru-RU"/>
              </w:rPr>
              <w:t>авторейсом</w:t>
            </w:r>
            <w:proofErr w:type="spellEnd"/>
            <w:r w:rsidRPr="00307B4E">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F60F01" w:rsidRDefault="00F60F01" w:rsidP="00F60F01">
      <w:pPr>
        <w:ind w:firstLine="709"/>
        <w:rPr>
          <w:b/>
          <w:bCs/>
        </w:rPr>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pPr>
    </w:p>
    <w:p w:rsidR="00F60F01" w:rsidRDefault="00F60F01" w:rsidP="00F60F01">
      <w:pPr>
        <w:pStyle w:val="10"/>
        <w:ind w:left="6480" w:firstLine="709"/>
        <w:jc w:val="right"/>
        <w:rPr>
          <w:sz w:val="24"/>
          <w:szCs w:val="24"/>
        </w:rPr>
        <w:sectPr w:rsidR="00F60F01" w:rsidSect="00F60F01">
          <w:pgSz w:w="11906" w:h="16838"/>
          <w:pgMar w:top="1134" w:right="991" w:bottom="1134" w:left="1134" w:header="708" w:footer="708" w:gutter="0"/>
          <w:cols w:space="708"/>
          <w:docGrid w:linePitch="360"/>
        </w:sectPr>
      </w:pPr>
    </w:p>
    <w:p w:rsidR="00F60F01" w:rsidRPr="001C41FF" w:rsidRDefault="00F60F01" w:rsidP="00F60F01">
      <w:pPr>
        <w:pStyle w:val="10"/>
        <w:ind w:left="6480" w:firstLine="709"/>
        <w:jc w:val="right"/>
        <w:rPr>
          <w:sz w:val="24"/>
          <w:szCs w:val="24"/>
        </w:rPr>
      </w:pPr>
      <w:r w:rsidRPr="001C41FF">
        <w:rPr>
          <w:sz w:val="24"/>
          <w:szCs w:val="24"/>
        </w:rPr>
        <w:lastRenderedPageBreak/>
        <w:t>Приложение № 5</w:t>
      </w:r>
    </w:p>
    <w:p w:rsidR="00F60F01" w:rsidRPr="001C41FF" w:rsidRDefault="00F60F01" w:rsidP="00F60F01">
      <w:pPr>
        <w:pStyle w:val="10"/>
        <w:ind w:left="4536" w:firstLine="709"/>
        <w:jc w:val="right"/>
        <w:rPr>
          <w:sz w:val="24"/>
          <w:szCs w:val="24"/>
        </w:rPr>
      </w:pPr>
      <w:r w:rsidRPr="001C41FF">
        <w:rPr>
          <w:sz w:val="24"/>
          <w:szCs w:val="24"/>
        </w:rPr>
        <w:t>к договору  аренды транспортного средства с экипажем                                                                                                                                                                                            № __________ от "_____" ________20</w:t>
      </w:r>
      <w:r>
        <w:rPr>
          <w:sz w:val="24"/>
          <w:szCs w:val="24"/>
        </w:rPr>
        <w:t>2</w:t>
      </w:r>
      <w:r w:rsidRPr="001C41FF">
        <w:rPr>
          <w:sz w:val="24"/>
          <w:szCs w:val="24"/>
        </w:rPr>
        <w:t>____г.</w:t>
      </w:r>
    </w:p>
    <w:p w:rsidR="00F60F01" w:rsidRPr="0001536A" w:rsidRDefault="00F60F01" w:rsidP="00F60F01">
      <w:pPr>
        <w:pStyle w:val="10"/>
        <w:ind w:firstLine="709"/>
      </w:pPr>
    </w:p>
    <w:tbl>
      <w:tblPr>
        <w:tblW w:w="9520" w:type="dxa"/>
        <w:tblInd w:w="93" w:type="dxa"/>
        <w:tblLook w:val="04A0"/>
      </w:tblPr>
      <w:tblGrid>
        <w:gridCol w:w="1466"/>
        <w:gridCol w:w="1077"/>
        <w:gridCol w:w="1743"/>
        <w:gridCol w:w="1117"/>
        <w:gridCol w:w="1427"/>
        <w:gridCol w:w="1349"/>
        <w:gridCol w:w="1341"/>
      </w:tblGrid>
      <w:tr w:rsidR="00F60F01" w:rsidRPr="0001536A" w:rsidTr="00F60F0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ind w:firstLine="1"/>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F60F01" w:rsidRPr="0001536A" w:rsidRDefault="00F60F01" w:rsidP="00F60F01">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F60F01" w:rsidRPr="0001536A" w:rsidRDefault="00F60F01" w:rsidP="00F60F01">
            <w:pPr>
              <w:jc w:val="center"/>
              <w:rPr>
                <w:sz w:val="20"/>
                <w:szCs w:val="20"/>
              </w:rPr>
            </w:pPr>
            <w:r w:rsidRPr="0001536A">
              <w:rPr>
                <w:sz w:val="20"/>
                <w:szCs w:val="20"/>
              </w:rPr>
              <w:t>% НДС</w:t>
            </w:r>
          </w:p>
        </w:tc>
      </w:tr>
      <w:tr w:rsidR="00F60F01" w:rsidRPr="0001536A" w:rsidTr="00F60F0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F60F01" w:rsidRPr="0001536A" w:rsidRDefault="00F60F01" w:rsidP="00F60F01">
            <w:pPr>
              <w:ind w:firstLine="709"/>
              <w:rPr>
                <w:sz w:val="20"/>
                <w:szCs w:val="20"/>
              </w:rPr>
            </w:pPr>
            <w:r w:rsidRPr="0001536A">
              <w:rPr>
                <w:sz w:val="20"/>
                <w:szCs w:val="20"/>
              </w:rPr>
              <w:t> </w:t>
            </w:r>
          </w:p>
        </w:tc>
      </w:tr>
    </w:tbl>
    <w:p w:rsidR="00F60F01" w:rsidRPr="0001536A" w:rsidRDefault="00F60F01" w:rsidP="00F60F01">
      <w:pPr>
        <w:pStyle w:val="10"/>
        <w:ind w:firstLine="709"/>
      </w:pPr>
    </w:p>
    <w:tbl>
      <w:tblPr>
        <w:tblW w:w="9719" w:type="dxa"/>
        <w:tblInd w:w="93" w:type="dxa"/>
        <w:tblLook w:val="04A0"/>
      </w:tblPr>
      <w:tblGrid>
        <w:gridCol w:w="329"/>
        <w:gridCol w:w="329"/>
        <w:gridCol w:w="330"/>
        <w:gridCol w:w="330"/>
        <w:gridCol w:w="330"/>
        <w:gridCol w:w="330"/>
        <w:gridCol w:w="330"/>
        <w:gridCol w:w="330"/>
        <w:gridCol w:w="330"/>
        <w:gridCol w:w="330"/>
        <w:gridCol w:w="330"/>
        <w:gridCol w:w="362"/>
        <w:gridCol w:w="362"/>
        <w:gridCol w:w="356"/>
        <w:gridCol w:w="356"/>
        <w:gridCol w:w="408"/>
        <w:gridCol w:w="408"/>
        <w:gridCol w:w="341"/>
        <w:gridCol w:w="341"/>
        <w:gridCol w:w="330"/>
        <w:gridCol w:w="330"/>
        <w:gridCol w:w="330"/>
        <w:gridCol w:w="330"/>
        <w:gridCol w:w="330"/>
        <w:gridCol w:w="330"/>
        <w:gridCol w:w="330"/>
        <w:gridCol w:w="330"/>
        <w:gridCol w:w="330"/>
        <w:gridCol w:w="330"/>
        <w:gridCol w:w="342"/>
        <w:gridCol w:w="342"/>
        <w:gridCol w:w="330"/>
        <w:gridCol w:w="330"/>
        <w:gridCol w:w="330"/>
        <w:gridCol w:w="330"/>
        <w:gridCol w:w="330"/>
        <w:gridCol w:w="330"/>
        <w:gridCol w:w="330"/>
        <w:gridCol w:w="330"/>
        <w:gridCol w:w="330"/>
        <w:gridCol w:w="330"/>
        <w:gridCol w:w="330"/>
        <w:gridCol w:w="330"/>
        <w:gridCol w:w="330"/>
      </w:tblGrid>
      <w:tr w:rsidR="00F60F01" w:rsidRPr="0001536A" w:rsidTr="00F60F0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F60F01" w:rsidRPr="0001536A" w:rsidRDefault="00F60F01" w:rsidP="00F60F01">
            <w:pPr>
              <w:ind w:left="113" w:right="113"/>
              <w:rPr>
                <w:sz w:val="12"/>
                <w:szCs w:val="12"/>
              </w:rPr>
            </w:pPr>
            <w:r w:rsidRPr="0001536A">
              <w:rPr>
                <w:sz w:val="12"/>
                <w:szCs w:val="12"/>
              </w:rPr>
              <w:t xml:space="preserve">№ </w:t>
            </w:r>
            <w:proofErr w:type="spellStart"/>
            <w:r w:rsidRPr="0001536A">
              <w:rPr>
                <w:sz w:val="12"/>
                <w:szCs w:val="12"/>
              </w:rPr>
              <w:t>п\</w:t>
            </w:r>
            <w:proofErr w:type="gramStart"/>
            <w:r w:rsidRPr="0001536A">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F60F01" w:rsidRPr="0001536A" w:rsidRDefault="00F60F01" w:rsidP="00F60F01">
            <w:pPr>
              <w:ind w:left="113" w:right="113"/>
              <w:jc w:val="center"/>
              <w:rPr>
                <w:sz w:val="12"/>
                <w:szCs w:val="12"/>
              </w:rPr>
            </w:pPr>
            <w:r w:rsidRPr="0001536A">
              <w:rPr>
                <w:sz w:val="12"/>
                <w:szCs w:val="12"/>
              </w:rPr>
              <w:t>Примечание</w:t>
            </w:r>
          </w:p>
        </w:tc>
      </w:tr>
      <w:tr w:rsidR="00F60F01" w:rsidRPr="0001536A" w:rsidTr="00F60F0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F60F01" w:rsidRPr="0001536A" w:rsidRDefault="00F60F01" w:rsidP="00F60F01">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F60F01" w:rsidRPr="0001536A" w:rsidRDefault="00F60F01" w:rsidP="00F60F01">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0F01" w:rsidRPr="0001536A" w:rsidRDefault="00F60F01" w:rsidP="00F60F01">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Признак «</w:t>
            </w:r>
            <w:proofErr w:type="spellStart"/>
            <w:r w:rsidRPr="0001536A">
              <w:rPr>
                <w:sz w:val="12"/>
                <w:szCs w:val="12"/>
              </w:rPr>
              <w:t>Тяжёлый</w:t>
            </w:r>
            <w:proofErr w:type="gramStart"/>
            <w:r w:rsidRPr="0001536A">
              <w:rPr>
                <w:sz w:val="12"/>
                <w:szCs w:val="12"/>
              </w:rPr>
              <w:t>\Н</w:t>
            </w:r>
            <w:proofErr w:type="gramEnd"/>
            <w:r w:rsidRPr="0001536A">
              <w:rPr>
                <w:sz w:val="12"/>
                <w:szCs w:val="12"/>
              </w:rPr>
              <w:t>е</w:t>
            </w:r>
            <w:proofErr w:type="spellEnd"/>
            <w:r w:rsidRPr="0001536A">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F60F01" w:rsidRPr="0001536A" w:rsidRDefault="00F60F01" w:rsidP="00F60F01">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F60F01" w:rsidRPr="0001536A" w:rsidRDefault="00F60F01" w:rsidP="00F60F01">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 xml:space="preserve">НДС, </w:t>
            </w:r>
            <w:proofErr w:type="spellStart"/>
            <w:r w:rsidRPr="0001536A">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r>
      <w:tr w:rsidR="00F60F01" w:rsidRPr="0001536A" w:rsidTr="00F60F0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proofErr w:type="spellStart"/>
            <w:r w:rsidRPr="0001536A">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 xml:space="preserve">Признак </w:t>
            </w:r>
            <w:proofErr w:type="spellStart"/>
            <w:r w:rsidRPr="0001536A">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F60F01" w:rsidRPr="0001536A" w:rsidRDefault="00F60F01" w:rsidP="00F60F0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proofErr w:type="spellStart"/>
            <w:r w:rsidRPr="0001536A">
              <w:rPr>
                <w:sz w:val="12"/>
                <w:szCs w:val="12"/>
              </w:rPr>
              <w:t>Длителльность</w:t>
            </w:r>
            <w:proofErr w:type="spellEnd"/>
            <w:r w:rsidRPr="0001536A">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F60F01" w:rsidRPr="0001536A" w:rsidRDefault="00F60F01" w:rsidP="00F60F01">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F60F01" w:rsidRPr="0001536A" w:rsidRDefault="00F60F01" w:rsidP="00F60F01">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r>
      <w:tr w:rsidR="00F60F01" w:rsidRPr="0001536A" w:rsidTr="00F60F0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F60F01" w:rsidRPr="0001536A" w:rsidRDefault="00F60F01" w:rsidP="00F60F0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F60F01" w:rsidRPr="0001536A" w:rsidRDefault="00F60F01" w:rsidP="00F60F0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F60F01" w:rsidRPr="0001536A" w:rsidRDefault="00F60F01" w:rsidP="00F60F01">
            <w:pPr>
              <w:ind w:left="113" w:right="113"/>
              <w:rPr>
                <w:sz w:val="16"/>
                <w:szCs w:val="16"/>
              </w:rPr>
            </w:pPr>
          </w:p>
        </w:tc>
      </w:tr>
      <w:tr w:rsidR="00F60F01" w:rsidRPr="0001536A" w:rsidTr="00C8305D">
        <w:trPr>
          <w:cantSplit/>
          <w:trHeight w:val="706"/>
        </w:trPr>
        <w:tc>
          <w:tcPr>
            <w:tcW w:w="87"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F60F01" w:rsidRPr="0001536A" w:rsidRDefault="00F60F01" w:rsidP="00F60F01">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F60F01" w:rsidRPr="0001536A" w:rsidRDefault="00F60F01" w:rsidP="00F60F01">
            <w:pPr>
              <w:jc w:val="center"/>
              <w:rPr>
                <w:sz w:val="12"/>
                <w:szCs w:val="12"/>
              </w:rPr>
            </w:pPr>
            <w:r w:rsidRPr="0001536A">
              <w:rPr>
                <w:sz w:val="12"/>
                <w:szCs w:val="12"/>
              </w:rPr>
              <w:t>44</w:t>
            </w:r>
          </w:p>
        </w:tc>
      </w:tr>
      <w:tr w:rsidR="00F60F01" w:rsidRPr="0001536A" w:rsidTr="00C8305D">
        <w:trPr>
          <w:cantSplit/>
          <w:trHeight w:val="822"/>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F60F01" w:rsidRPr="0001536A" w:rsidRDefault="00F60F01" w:rsidP="00F60F01">
            <w:pPr>
              <w:ind w:left="113" w:right="113"/>
              <w:rPr>
                <w:sz w:val="16"/>
                <w:szCs w:val="16"/>
              </w:rPr>
            </w:pPr>
            <w:r w:rsidRPr="0001536A">
              <w:rPr>
                <w:sz w:val="16"/>
                <w:szCs w:val="16"/>
              </w:rPr>
              <w:t> </w:t>
            </w:r>
          </w:p>
        </w:tc>
      </w:tr>
    </w:tbl>
    <w:p w:rsidR="00F60F01" w:rsidRPr="0001536A" w:rsidRDefault="00F60F01" w:rsidP="00F60F01">
      <w:pPr>
        <w:pStyle w:val="10"/>
        <w:ind w:firstLine="709"/>
      </w:pPr>
    </w:p>
    <w:p w:rsidR="00F60F01" w:rsidRPr="0001536A" w:rsidRDefault="00F60F01" w:rsidP="00F60F01">
      <w:pPr>
        <w:pStyle w:val="10"/>
        <w:ind w:firstLine="709"/>
      </w:pPr>
    </w:p>
    <w:tbl>
      <w:tblPr>
        <w:tblW w:w="14742" w:type="dxa"/>
        <w:tblInd w:w="108" w:type="dxa"/>
        <w:tblLayout w:type="fixed"/>
        <w:tblLook w:val="0000"/>
      </w:tblPr>
      <w:tblGrid>
        <w:gridCol w:w="7655"/>
        <w:gridCol w:w="7087"/>
      </w:tblGrid>
      <w:tr w:rsidR="00F60F01" w:rsidRPr="009339FE" w:rsidTr="00F60F01">
        <w:trPr>
          <w:trHeight w:val="1276"/>
        </w:trPr>
        <w:tc>
          <w:tcPr>
            <w:tcW w:w="7655"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7087"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suppressAutoHyphens w:val="0"/>
        <w:ind w:firstLine="709"/>
        <w:sectPr w:rsidR="00F60F01" w:rsidSect="00F60F01">
          <w:pgSz w:w="16838" w:h="11906" w:orient="landscape"/>
          <w:pgMar w:top="1701" w:right="991" w:bottom="850" w:left="1134" w:header="708" w:footer="708" w:gutter="0"/>
          <w:cols w:space="708"/>
          <w:docGrid w:linePitch="360"/>
        </w:sectPr>
      </w:pPr>
    </w:p>
    <w:p w:rsidR="00F60F01" w:rsidRPr="0001536A" w:rsidRDefault="00F60F01" w:rsidP="00F60F01">
      <w:pPr>
        <w:tabs>
          <w:tab w:val="left" w:pos="-4140"/>
          <w:tab w:val="left" w:pos="2160"/>
          <w:tab w:val="left" w:pos="5387"/>
        </w:tabs>
        <w:ind w:left="5387" w:firstLine="709"/>
        <w:jc w:val="right"/>
      </w:pPr>
      <w:r>
        <w:lastRenderedPageBreak/>
        <w:t>П</w:t>
      </w:r>
      <w:r w:rsidRPr="0001536A">
        <w:t xml:space="preserve">риложение № </w:t>
      </w:r>
      <w:r>
        <w:t>6</w:t>
      </w:r>
    </w:p>
    <w:p w:rsidR="00F60F01" w:rsidRPr="0001536A" w:rsidRDefault="00F60F01" w:rsidP="00F60F01">
      <w:pPr>
        <w:tabs>
          <w:tab w:val="left" w:pos="-4140"/>
          <w:tab w:val="left" w:pos="2160"/>
          <w:tab w:val="left" w:pos="5387"/>
        </w:tabs>
        <w:ind w:left="5954" w:firstLine="709"/>
        <w:jc w:val="right"/>
      </w:pPr>
      <w:r w:rsidRPr="0001536A">
        <w:t>к договору  аренды</w:t>
      </w:r>
    </w:p>
    <w:p w:rsidR="00F60F01" w:rsidRPr="0001536A" w:rsidRDefault="00F60F01" w:rsidP="00F60F01">
      <w:pPr>
        <w:tabs>
          <w:tab w:val="left" w:pos="-4140"/>
          <w:tab w:val="left" w:pos="2160"/>
          <w:tab w:val="left" w:pos="5387"/>
        </w:tabs>
        <w:ind w:left="5387" w:firstLine="709"/>
        <w:jc w:val="right"/>
      </w:pPr>
      <w:r w:rsidRPr="0001536A">
        <w:t>транспортного средства с экипажем                                                                                                                                                                                            №________________________                                                                                                                                                                                          от "_____" ______________20</w:t>
      </w:r>
      <w:r>
        <w:t>2__</w:t>
      </w:r>
      <w:r w:rsidRPr="0001536A">
        <w:t>_г.</w:t>
      </w:r>
    </w:p>
    <w:p w:rsidR="00F60F01" w:rsidRPr="0001536A"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center" w:pos="4818"/>
          <w:tab w:val="right" w:pos="9637"/>
        </w:tabs>
        <w:ind w:firstLine="709"/>
      </w:pPr>
      <w:r w:rsidRPr="0001536A">
        <w:tab/>
        <w:t>Правила безопасности</w:t>
      </w:r>
      <w:r w:rsidRPr="0001536A">
        <w:tab/>
      </w:r>
    </w:p>
    <w:p w:rsidR="00F60F01" w:rsidRPr="0001536A" w:rsidRDefault="00F60F01" w:rsidP="00F60F01">
      <w:pPr>
        <w:tabs>
          <w:tab w:val="left" w:pos="-4140"/>
          <w:tab w:val="left" w:pos="2160"/>
          <w:tab w:val="left" w:pos="6480"/>
        </w:tabs>
        <w:ind w:firstLine="709"/>
        <w:jc w:val="center"/>
      </w:pPr>
      <w:r w:rsidRPr="0001536A">
        <w:t>при нахождении на терминале Арендатора</w:t>
      </w:r>
    </w:p>
    <w:p w:rsidR="00F60F01" w:rsidRPr="0001536A" w:rsidRDefault="00F60F01" w:rsidP="00F60F01">
      <w:pPr>
        <w:tabs>
          <w:tab w:val="left" w:pos="-4140"/>
          <w:tab w:val="left" w:pos="2160"/>
          <w:tab w:val="left" w:pos="6480"/>
        </w:tabs>
        <w:ind w:firstLine="709"/>
        <w:jc w:val="center"/>
      </w:pPr>
    </w:p>
    <w:p w:rsidR="00F60F01" w:rsidRPr="0001536A" w:rsidRDefault="00F60F01" w:rsidP="00F60F01">
      <w:pPr>
        <w:tabs>
          <w:tab w:val="left" w:pos="-4140"/>
          <w:tab w:val="left" w:pos="2160"/>
          <w:tab w:val="left" w:pos="6480"/>
        </w:tabs>
        <w:ind w:firstLine="709"/>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60F01" w:rsidRPr="0001536A" w:rsidRDefault="00F60F01" w:rsidP="00F60F01">
      <w:pPr>
        <w:tabs>
          <w:tab w:val="left" w:pos="-4140"/>
          <w:tab w:val="left" w:pos="2160"/>
          <w:tab w:val="left" w:pos="6480"/>
        </w:tabs>
        <w:ind w:firstLine="709"/>
        <w:jc w:val="both"/>
      </w:pPr>
      <w:r w:rsidRPr="0001536A">
        <w:t xml:space="preserve">2.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необходимо: </w:t>
      </w:r>
    </w:p>
    <w:p w:rsidR="00F60F01" w:rsidRPr="0001536A" w:rsidRDefault="00F60F01" w:rsidP="00F60F01">
      <w:pPr>
        <w:tabs>
          <w:tab w:val="left" w:pos="-4140"/>
          <w:tab w:val="left" w:pos="2160"/>
          <w:tab w:val="left" w:pos="6480"/>
        </w:tabs>
        <w:ind w:firstLine="709"/>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60F01" w:rsidRPr="0001536A" w:rsidRDefault="00F60F01" w:rsidP="00F60F01">
      <w:pPr>
        <w:tabs>
          <w:tab w:val="left" w:pos="-4140"/>
          <w:tab w:val="left" w:pos="2160"/>
          <w:tab w:val="left" w:pos="6480"/>
        </w:tabs>
        <w:ind w:firstLine="709"/>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60F01" w:rsidRPr="0001536A" w:rsidRDefault="00F60F01" w:rsidP="00F60F01">
      <w:pPr>
        <w:tabs>
          <w:tab w:val="left" w:pos="-4140"/>
          <w:tab w:val="left" w:pos="2160"/>
          <w:tab w:val="left" w:pos="6480"/>
        </w:tabs>
        <w:ind w:firstLine="709"/>
        <w:jc w:val="both"/>
      </w:pPr>
      <w:r w:rsidRPr="0001536A">
        <w:t>2.3. соблюдать предельную осторожность, уступать дорогу погрузочно-разгрузочной технике;</w:t>
      </w:r>
    </w:p>
    <w:p w:rsidR="00F60F01" w:rsidRPr="0001536A" w:rsidRDefault="00F60F01" w:rsidP="00F60F01">
      <w:pPr>
        <w:tabs>
          <w:tab w:val="left" w:pos="-4140"/>
          <w:tab w:val="left" w:pos="2160"/>
          <w:tab w:val="left" w:pos="6480"/>
        </w:tabs>
        <w:ind w:firstLine="709"/>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60F01" w:rsidRPr="0001536A" w:rsidRDefault="00F60F01" w:rsidP="00F60F01">
      <w:pPr>
        <w:tabs>
          <w:tab w:val="left" w:pos="-4140"/>
          <w:tab w:val="left" w:pos="2160"/>
          <w:tab w:val="left" w:pos="6480"/>
        </w:tabs>
        <w:ind w:firstLine="709"/>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F60F01" w:rsidRPr="0001536A" w:rsidRDefault="00F60F01" w:rsidP="00F60F01">
      <w:pPr>
        <w:tabs>
          <w:tab w:val="left" w:pos="-4140"/>
          <w:tab w:val="left" w:pos="2160"/>
          <w:tab w:val="left" w:pos="6480"/>
        </w:tabs>
        <w:ind w:firstLine="709"/>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60F01" w:rsidRPr="0001536A" w:rsidRDefault="00F60F01" w:rsidP="00F60F01">
      <w:pPr>
        <w:tabs>
          <w:tab w:val="left" w:pos="-4140"/>
          <w:tab w:val="left" w:pos="2160"/>
          <w:tab w:val="left" w:pos="6480"/>
        </w:tabs>
        <w:ind w:firstLine="709"/>
        <w:jc w:val="both"/>
      </w:pPr>
      <w:r w:rsidRPr="0001536A">
        <w:t xml:space="preserve">3.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запрещается: </w:t>
      </w:r>
    </w:p>
    <w:p w:rsidR="00F60F01" w:rsidRPr="0001536A" w:rsidRDefault="00F60F01" w:rsidP="00F60F01">
      <w:pPr>
        <w:tabs>
          <w:tab w:val="left" w:pos="-4140"/>
          <w:tab w:val="left" w:pos="2160"/>
          <w:tab w:val="left" w:pos="6480"/>
        </w:tabs>
        <w:ind w:firstLine="709"/>
        <w:jc w:val="both"/>
      </w:pPr>
      <w:r w:rsidRPr="0001536A">
        <w:t xml:space="preserve">3.1. самовольный проход / проезд через КПП, а также нахождение на территории терминала Арендатора без разрешения; </w:t>
      </w:r>
    </w:p>
    <w:p w:rsidR="00F60F01" w:rsidRPr="0001536A" w:rsidRDefault="00F60F01" w:rsidP="00F60F01">
      <w:pPr>
        <w:tabs>
          <w:tab w:val="left" w:pos="-4140"/>
          <w:tab w:val="left" w:pos="2160"/>
          <w:tab w:val="left" w:pos="6480"/>
        </w:tabs>
        <w:ind w:firstLine="709"/>
        <w:jc w:val="both"/>
      </w:pPr>
      <w:r w:rsidRPr="0001536A">
        <w:t xml:space="preserve">3.2. провоз на территорию терминала Арендатора пассажиров, не имеющих пропусков, оформленных надлежащим образом; </w:t>
      </w:r>
    </w:p>
    <w:p w:rsidR="00F60F01" w:rsidRPr="0001536A" w:rsidRDefault="00F60F01" w:rsidP="00F60F01">
      <w:pPr>
        <w:tabs>
          <w:tab w:val="left" w:pos="-4140"/>
          <w:tab w:val="left" w:pos="2160"/>
          <w:tab w:val="left" w:pos="6480"/>
        </w:tabs>
        <w:ind w:firstLine="709"/>
        <w:jc w:val="both"/>
      </w:pPr>
      <w:r w:rsidRPr="0001536A">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01536A">
        <w:t>СИЗ</w:t>
      </w:r>
      <w:proofErr w:type="gramEnd"/>
      <w:r w:rsidRPr="0001536A">
        <w:t xml:space="preserve">) в исправном состоянии; </w:t>
      </w:r>
    </w:p>
    <w:p w:rsidR="00F60F01" w:rsidRPr="0001536A" w:rsidRDefault="00F60F01" w:rsidP="00F60F01">
      <w:pPr>
        <w:tabs>
          <w:tab w:val="left" w:pos="-4140"/>
          <w:tab w:val="left" w:pos="2160"/>
          <w:tab w:val="left" w:pos="6480"/>
        </w:tabs>
        <w:ind w:firstLine="709"/>
        <w:jc w:val="both"/>
      </w:pPr>
      <w:r w:rsidRPr="0001536A">
        <w:t xml:space="preserve">3.4. нарушение схемы маршрутов прохода и проезда </w:t>
      </w:r>
      <w:proofErr w:type="gramStart"/>
      <w:r w:rsidRPr="0001536A">
        <w:t>по</w:t>
      </w:r>
      <w:proofErr w:type="gramEnd"/>
      <w:r w:rsidRPr="0001536A">
        <w:t xml:space="preserve"> </w:t>
      </w:r>
      <w:proofErr w:type="gramStart"/>
      <w:r w:rsidRPr="0001536A">
        <w:t>терминала</w:t>
      </w:r>
      <w:proofErr w:type="gramEnd"/>
      <w:r w:rsidRPr="0001536A">
        <w:t xml:space="preserve"> Арендатора;</w:t>
      </w:r>
    </w:p>
    <w:p w:rsidR="00F60F01" w:rsidRPr="0001536A" w:rsidRDefault="00F60F01" w:rsidP="00F60F01">
      <w:pPr>
        <w:tabs>
          <w:tab w:val="left" w:pos="-4140"/>
          <w:tab w:val="left" w:pos="2160"/>
          <w:tab w:val="left" w:pos="6480"/>
        </w:tabs>
        <w:ind w:firstLine="709"/>
        <w:jc w:val="both"/>
      </w:pPr>
      <w:r w:rsidRPr="0001536A">
        <w:t xml:space="preserve">3.5. превышение скоростного режима; </w:t>
      </w:r>
    </w:p>
    <w:p w:rsidR="00F60F01" w:rsidRPr="0001536A" w:rsidRDefault="00F60F01" w:rsidP="00F60F01">
      <w:pPr>
        <w:tabs>
          <w:tab w:val="left" w:pos="-4140"/>
          <w:tab w:val="left" w:pos="2160"/>
          <w:tab w:val="left" w:pos="6480"/>
        </w:tabs>
        <w:ind w:firstLine="709"/>
        <w:jc w:val="both"/>
      </w:pPr>
      <w:r w:rsidRPr="0001536A">
        <w:t xml:space="preserve">3.6. обгон и выезд на полосу встречного движения; </w:t>
      </w:r>
    </w:p>
    <w:p w:rsidR="00F60F01" w:rsidRPr="0001536A" w:rsidRDefault="00F60F01" w:rsidP="00F60F01">
      <w:pPr>
        <w:tabs>
          <w:tab w:val="left" w:pos="-4140"/>
          <w:tab w:val="left" w:pos="2160"/>
          <w:tab w:val="left" w:pos="6480"/>
        </w:tabs>
        <w:ind w:firstLine="709"/>
        <w:jc w:val="both"/>
      </w:pPr>
      <w:r w:rsidRPr="0001536A">
        <w:t xml:space="preserve">3.7. создание помех прочим участникам дорожного движения, а также перемещению погрузо-разгрузочной техники; </w:t>
      </w:r>
    </w:p>
    <w:p w:rsidR="00F60F01" w:rsidRPr="0001536A" w:rsidRDefault="00F60F01" w:rsidP="00F60F01">
      <w:pPr>
        <w:tabs>
          <w:tab w:val="left" w:pos="-4140"/>
          <w:tab w:val="left" w:pos="2160"/>
          <w:tab w:val="left" w:pos="6480"/>
        </w:tabs>
        <w:ind w:firstLine="709"/>
        <w:jc w:val="both"/>
      </w:pPr>
      <w:r w:rsidRPr="0001536A">
        <w:t>3.8. въезд в зоны погрузки / выгрузки без полученного на то разрешения;</w:t>
      </w:r>
    </w:p>
    <w:p w:rsidR="00F60F01" w:rsidRPr="0001536A" w:rsidRDefault="00F60F01" w:rsidP="00F60F01">
      <w:pPr>
        <w:tabs>
          <w:tab w:val="left" w:pos="-4140"/>
          <w:tab w:val="left" w:pos="2160"/>
          <w:tab w:val="left" w:pos="6480"/>
        </w:tabs>
        <w:ind w:firstLine="709"/>
        <w:jc w:val="both"/>
      </w:pPr>
      <w:r w:rsidRPr="0001536A">
        <w:t>3.9. нахождение в зоне проведения погрузочно-разгрузочных  работ лицам, не имеющим отношения к производственному процессу;</w:t>
      </w:r>
    </w:p>
    <w:p w:rsidR="00F60F01" w:rsidRPr="0001536A" w:rsidRDefault="00F60F01" w:rsidP="00F60F01">
      <w:pPr>
        <w:tabs>
          <w:tab w:val="left" w:pos="-4140"/>
          <w:tab w:val="left" w:pos="2160"/>
          <w:tab w:val="left" w:pos="6480"/>
        </w:tabs>
        <w:ind w:firstLine="709"/>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60F01" w:rsidRPr="0001536A" w:rsidRDefault="00F60F01" w:rsidP="00F60F01">
      <w:pPr>
        <w:tabs>
          <w:tab w:val="left" w:pos="-4140"/>
          <w:tab w:val="left" w:pos="2160"/>
          <w:tab w:val="left" w:pos="6480"/>
        </w:tabs>
        <w:ind w:firstLine="709"/>
        <w:jc w:val="both"/>
      </w:pPr>
      <w:r w:rsidRPr="0001536A">
        <w:lastRenderedPageBreak/>
        <w:t xml:space="preserve">3.11. нахождение под перемещаемым грузом (контейнером); </w:t>
      </w:r>
    </w:p>
    <w:p w:rsidR="00F60F01" w:rsidRPr="0001536A" w:rsidRDefault="00F60F01" w:rsidP="00F60F01">
      <w:pPr>
        <w:tabs>
          <w:tab w:val="left" w:pos="-4140"/>
          <w:tab w:val="left" w:pos="2160"/>
          <w:tab w:val="left" w:pos="6480"/>
        </w:tabs>
        <w:ind w:firstLine="709"/>
        <w:jc w:val="both"/>
      </w:pPr>
      <w:r w:rsidRPr="0001536A">
        <w:t>3.12. приближение к Транспортному средству и занятие места водителя до завершения погрузочно-разгрузочных работ;</w:t>
      </w:r>
    </w:p>
    <w:p w:rsidR="00F60F01" w:rsidRPr="0001536A" w:rsidRDefault="00F60F01" w:rsidP="00F60F01">
      <w:pPr>
        <w:tabs>
          <w:tab w:val="left" w:pos="-4140"/>
          <w:tab w:val="left" w:pos="2160"/>
          <w:tab w:val="left" w:pos="6480"/>
        </w:tabs>
        <w:ind w:firstLine="709"/>
        <w:jc w:val="both"/>
      </w:pPr>
      <w:r w:rsidRPr="0001536A">
        <w:t>3.13. оставление Транспортного средства на длительное время;</w:t>
      </w:r>
    </w:p>
    <w:p w:rsidR="00F60F01" w:rsidRPr="0001536A" w:rsidRDefault="00F60F01" w:rsidP="00F60F01">
      <w:pPr>
        <w:tabs>
          <w:tab w:val="left" w:pos="-4140"/>
          <w:tab w:val="left" w:pos="2160"/>
          <w:tab w:val="left" w:pos="6480"/>
        </w:tabs>
        <w:ind w:firstLine="709"/>
        <w:jc w:val="both"/>
      </w:pPr>
      <w:r w:rsidRPr="0001536A">
        <w:t>3.14. занятие для стоянки автотранспорта проездов, переездов и ме</w:t>
      </w:r>
      <w:proofErr w:type="gramStart"/>
      <w:r w:rsidRPr="0001536A">
        <w:t>ст скл</w:t>
      </w:r>
      <w:proofErr w:type="gramEnd"/>
      <w:r w:rsidRPr="0001536A">
        <w:t xml:space="preserve">адирования груза; </w:t>
      </w:r>
    </w:p>
    <w:p w:rsidR="00F60F01" w:rsidRPr="0001536A" w:rsidRDefault="00F60F01" w:rsidP="00F60F01">
      <w:pPr>
        <w:tabs>
          <w:tab w:val="left" w:pos="-4140"/>
          <w:tab w:val="left" w:pos="2160"/>
          <w:tab w:val="left" w:pos="6480"/>
        </w:tabs>
        <w:ind w:firstLine="709"/>
        <w:jc w:val="both"/>
      </w:pPr>
      <w:r w:rsidRPr="0001536A">
        <w:t xml:space="preserve">3.15. производство любых ремонтных, а также сварочных и иных работ с применением открытого огня / пламени; </w:t>
      </w:r>
    </w:p>
    <w:p w:rsidR="00F60F01" w:rsidRPr="0001536A" w:rsidRDefault="00F60F01" w:rsidP="00F60F01">
      <w:pPr>
        <w:tabs>
          <w:tab w:val="left" w:pos="-4140"/>
          <w:tab w:val="left" w:pos="2160"/>
          <w:tab w:val="left" w:pos="6480"/>
        </w:tabs>
        <w:ind w:firstLine="709"/>
        <w:jc w:val="both"/>
      </w:pPr>
      <w:r w:rsidRPr="0001536A">
        <w:t>3.16. пользование переносными газовыми плитами для подогрева пищи и обогрева, а также разведение открытого огня;</w:t>
      </w:r>
    </w:p>
    <w:p w:rsidR="00F60F01" w:rsidRPr="0001536A" w:rsidRDefault="00F60F01" w:rsidP="00F60F01">
      <w:pPr>
        <w:tabs>
          <w:tab w:val="left" w:pos="-4140"/>
          <w:tab w:val="left" w:pos="2160"/>
          <w:tab w:val="left" w:pos="6480"/>
        </w:tabs>
        <w:ind w:firstLine="709"/>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60F01" w:rsidRPr="0001536A" w:rsidRDefault="00F60F01" w:rsidP="00F60F01">
      <w:pPr>
        <w:tabs>
          <w:tab w:val="left" w:pos="-4140"/>
          <w:tab w:val="left" w:pos="2160"/>
          <w:tab w:val="left" w:pos="6480"/>
        </w:tabs>
        <w:ind w:firstLine="709"/>
        <w:jc w:val="both"/>
      </w:pPr>
      <w:r w:rsidRPr="0001536A">
        <w:t>3.18. курение в неустановленных местах, не обозначенных знаком «место для курения»;</w:t>
      </w:r>
    </w:p>
    <w:p w:rsidR="00F60F01" w:rsidRPr="0001536A" w:rsidRDefault="00F60F01" w:rsidP="00F60F01">
      <w:pPr>
        <w:tabs>
          <w:tab w:val="left" w:pos="-4140"/>
          <w:tab w:val="left" w:pos="2160"/>
          <w:tab w:val="left" w:pos="6480"/>
        </w:tabs>
        <w:ind w:firstLine="709"/>
        <w:jc w:val="both"/>
      </w:pPr>
      <w:r w:rsidRPr="0001536A">
        <w:t>3.19. выброс в непредусмотренных местах мусора, отходов и пр.</w:t>
      </w:r>
    </w:p>
    <w:p w:rsidR="00F60F01" w:rsidRPr="0001536A" w:rsidRDefault="00F60F01" w:rsidP="00F60F01">
      <w:pPr>
        <w:tabs>
          <w:tab w:val="left" w:pos="-4140"/>
          <w:tab w:val="left" w:pos="2160"/>
          <w:tab w:val="left" w:pos="6480"/>
        </w:tabs>
        <w:ind w:firstLine="709"/>
        <w:jc w:val="center"/>
      </w:pPr>
    </w:p>
    <w:p w:rsidR="00F60F01" w:rsidRPr="0001536A" w:rsidRDefault="00F60F01" w:rsidP="00F60F01">
      <w:pPr>
        <w:tabs>
          <w:tab w:val="left" w:pos="-4140"/>
          <w:tab w:val="left" w:pos="2160"/>
          <w:tab w:val="left" w:pos="6480"/>
        </w:tabs>
        <w:ind w:firstLine="709"/>
        <w:jc w:val="center"/>
      </w:pPr>
    </w:p>
    <w:tbl>
      <w:tblPr>
        <w:tblW w:w="9356" w:type="dxa"/>
        <w:tblInd w:w="108" w:type="dxa"/>
        <w:tblLayout w:type="fixed"/>
        <w:tblLook w:val="0000"/>
      </w:tblPr>
      <w:tblGrid>
        <w:gridCol w:w="4678"/>
        <w:gridCol w:w="4678"/>
      </w:tblGrid>
      <w:tr w:rsidR="00F60F01" w:rsidRPr="009339FE" w:rsidTr="00F60F01">
        <w:trPr>
          <w:trHeight w:val="2120"/>
        </w:trPr>
        <w:tc>
          <w:tcPr>
            <w:tcW w:w="4678"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4678"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ind w:firstLine="709"/>
        <w:jc w:val="both"/>
      </w:pPr>
    </w:p>
    <w:p w:rsidR="00F60F01" w:rsidRPr="0001536A" w:rsidRDefault="00F60F01" w:rsidP="00F60F01">
      <w:pPr>
        <w:tabs>
          <w:tab w:val="left" w:pos="8925"/>
        </w:tabs>
        <w:ind w:firstLine="709"/>
        <w:jc w:val="both"/>
      </w:pPr>
      <w:r>
        <w:tab/>
      </w:r>
    </w:p>
    <w:p w:rsidR="00F60F01" w:rsidRPr="0001536A" w:rsidRDefault="00F60F01" w:rsidP="00F60F01">
      <w:pPr>
        <w:ind w:firstLine="709"/>
        <w:jc w:val="both"/>
      </w:pPr>
    </w:p>
    <w:p w:rsidR="00F60F01" w:rsidRPr="0001536A" w:rsidRDefault="00F60F01" w:rsidP="00F60F01">
      <w:pPr>
        <w:ind w:firstLine="709"/>
        <w:jc w:val="both"/>
      </w:pPr>
    </w:p>
    <w:p w:rsidR="00F60F01" w:rsidRDefault="00F60F01" w:rsidP="00F60F01">
      <w:pPr>
        <w:ind w:firstLine="709"/>
        <w:jc w:val="both"/>
      </w:pPr>
    </w:p>
    <w:p w:rsidR="00F60F01" w:rsidRDefault="00F60F01" w:rsidP="00F60F01">
      <w:pPr>
        <w:ind w:firstLine="709"/>
        <w:jc w:val="both"/>
      </w:pPr>
    </w:p>
    <w:p w:rsidR="00F60F01"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r>
        <w:t>П</w:t>
      </w:r>
      <w:r w:rsidRPr="0001536A">
        <w:t xml:space="preserve">риложение № </w:t>
      </w:r>
      <w:r>
        <w:t>7</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 w:val="left" w:pos="5529"/>
        </w:tabs>
        <w:ind w:left="5670" w:firstLine="709"/>
        <w:jc w:val="right"/>
      </w:pPr>
      <w:r>
        <w:t xml:space="preserve">транспортного средства с </w:t>
      </w:r>
      <w:r w:rsidRPr="0001536A">
        <w:t>экипажем                                                                                                                                                                                            №________________________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Style w:val="ConsNormal"/>
        <w:widowControl/>
        <w:ind w:firstLine="709"/>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F60F01" w:rsidRPr="0001536A" w:rsidRDefault="00F60F01" w:rsidP="00F60F01">
      <w:pPr>
        <w:pStyle w:val="ConsNormal"/>
        <w:widowControl/>
        <w:ind w:firstLine="709"/>
        <w:contextualSpacing/>
        <w:jc w:val="center"/>
        <w:rPr>
          <w:rFonts w:ascii="Times New Roman" w:hAnsi="Times New Roman" w:cs="Times New Roman"/>
          <w:b/>
          <w:sz w:val="24"/>
          <w:szCs w:val="24"/>
        </w:rPr>
      </w:pPr>
    </w:p>
    <w:p w:rsidR="00F60F01" w:rsidRPr="0001536A" w:rsidRDefault="00F60F01" w:rsidP="00F60F01">
      <w:pPr>
        <w:pStyle w:val="aff9"/>
        <w:numPr>
          <w:ilvl w:val="0"/>
          <w:numId w:val="31"/>
        </w:numPr>
        <w:tabs>
          <w:tab w:val="left" w:pos="851"/>
        </w:tabs>
        <w:suppressAutoHyphens w:val="0"/>
        <w:ind w:left="0"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60F01" w:rsidRPr="0001536A" w:rsidRDefault="00F60F01" w:rsidP="00F60F01">
      <w:pPr>
        <w:pStyle w:val="aff9"/>
        <w:numPr>
          <w:ilvl w:val="0"/>
          <w:numId w:val="31"/>
        </w:numPr>
        <w:pBdr>
          <w:top w:val="nil"/>
          <w:left w:val="nil"/>
          <w:bottom w:val="nil"/>
          <w:right w:val="nil"/>
          <w:between w:val="nil"/>
        </w:pBdr>
        <w:suppressAutoHyphens w:val="0"/>
        <w:ind w:left="0" w:firstLine="709"/>
        <w:contextualSpacing/>
        <w:jc w:val="both"/>
        <w:rPr>
          <w:color w:val="000000"/>
        </w:rPr>
      </w:pPr>
      <w:r w:rsidRPr="7624A0F8">
        <w:rPr>
          <w:color w:val="000000" w:themeColor="text1"/>
        </w:rPr>
        <w:t xml:space="preserve">В электронной форме составляются и подписываются </w:t>
      </w:r>
      <w:r>
        <w:t>квалифицированной электронной подписью</w:t>
      </w:r>
      <w:r w:rsidRPr="7624A0F8">
        <w:rPr>
          <w:color w:val="000000" w:themeColor="text1"/>
        </w:rPr>
        <w:t xml:space="preserve"> документы, перечень и формат которых указаны в Приложении № 8 к Договору (далее – </w:t>
      </w:r>
      <w:r>
        <w:t>«</w:t>
      </w:r>
      <w:r w:rsidRPr="7624A0F8">
        <w:rPr>
          <w:color w:val="000000" w:themeColor="text1"/>
        </w:rPr>
        <w:t>первичные документы</w:t>
      </w:r>
      <w:r>
        <w:t>»</w:t>
      </w:r>
      <w:r w:rsidRPr="7624A0F8">
        <w:rPr>
          <w:color w:val="000000" w:themeColor="text1"/>
        </w:rPr>
        <w:t>).</w:t>
      </w:r>
    </w:p>
    <w:p w:rsidR="00F60F01" w:rsidRPr="0001536A" w:rsidRDefault="00F60F01" w:rsidP="00F60F01">
      <w:pPr>
        <w:numPr>
          <w:ilvl w:val="0"/>
          <w:numId w:val="31"/>
        </w:numPr>
        <w:suppressAutoHyphens w:val="0"/>
        <w:autoSpaceDE w:val="0"/>
        <w:autoSpaceDN w:val="0"/>
        <w:ind w:left="0"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01536A">
          <w:rPr>
            <w:rStyle w:val="a8"/>
            <w:rFonts w:eastAsia="MS Mincho"/>
          </w:rPr>
          <w:t>https://www.nalog.ru/rn77/taxation/submission_statements/operations/</w:t>
        </w:r>
      </w:hyperlink>
      <w:r w:rsidRPr="0001536A">
        <w:t>).</w:t>
      </w:r>
    </w:p>
    <w:p w:rsidR="00F60F01" w:rsidRPr="0001536A" w:rsidRDefault="00F60F01" w:rsidP="00F60F01">
      <w:pPr>
        <w:pStyle w:val="aff9"/>
        <w:numPr>
          <w:ilvl w:val="0"/>
          <w:numId w:val="32"/>
        </w:numPr>
        <w:suppressAutoHyphens w:val="0"/>
        <w:spacing w:after="200"/>
        <w:ind w:left="0"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60F01" w:rsidRPr="0001536A" w:rsidRDefault="00F60F01" w:rsidP="00F60F01">
      <w:pPr>
        <w:pStyle w:val="aff9"/>
        <w:numPr>
          <w:ilvl w:val="0"/>
          <w:numId w:val="32"/>
        </w:numPr>
        <w:suppressAutoHyphens w:val="0"/>
        <w:spacing w:after="200"/>
        <w:ind w:left="0"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60F01" w:rsidRPr="0001536A" w:rsidRDefault="00F60F01" w:rsidP="00F60F01">
      <w:pPr>
        <w:pStyle w:val="aff9"/>
        <w:numPr>
          <w:ilvl w:val="0"/>
          <w:numId w:val="32"/>
        </w:numPr>
        <w:suppressAutoHyphens w:val="0"/>
        <w:spacing w:after="200"/>
        <w:ind w:left="0"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60F01" w:rsidRPr="0001536A" w:rsidRDefault="00F60F01" w:rsidP="00F60F01">
      <w:pPr>
        <w:pStyle w:val="aff9"/>
        <w:numPr>
          <w:ilvl w:val="0"/>
          <w:numId w:val="32"/>
        </w:numPr>
        <w:suppressAutoHyphens w:val="0"/>
        <w:spacing w:after="200"/>
        <w:ind w:left="0"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sidRPr="0001536A">
        <w:lastRenderedPageBreak/>
        <w:t xml:space="preserve">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1536A">
        <w:t>пределах</w:t>
      </w:r>
      <w:proofErr w:type="gramEnd"/>
      <w:r w:rsidRPr="0001536A">
        <w:t xml:space="preserve"> имеющихся у него полномочий.</w:t>
      </w:r>
    </w:p>
    <w:p w:rsidR="00F60F01" w:rsidRPr="0001536A" w:rsidRDefault="00F60F01" w:rsidP="00F60F01">
      <w:pPr>
        <w:pStyle w:val="aff9"/>
        <w:numPr>
          <w:ilvl w:val="0"/>
          <w:numId w:val="32"/>
        </w:numPr>
        <w:suppressAutoHyphens w:val="0"/>
        <w:spacing w:after="200"/>
        <w:ind w:left="0"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60F01" w:rsidRPr="0001536A" w:rsidRDefault="00F60F01" w:rsidP="00F60F01">
      <w:pPr>
        <w:pStyle w:val="aff9"/>
        <w:numPr>
          <w:ilvl w:val="0"/>
          <w:numId w:val="32"/>
        </w:numPr>
        <w:suppressAutoHyphens w:val="0"/>
        <w:ind w:left="0"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60F01" w:rsidRPr="0001536A" w:rsidRDefault="00F60F01" w:rsidP="00F60F01">
      <w:pPr>
        <w:pStyle w:val="1fd"/>
        <w:numPr>
          <w:ilvl w:val="0"/>
          <w:numId w:val="32"/>
        </w:numPr>
        <w:shd w:val="clear" w:color="auto" w:fill="auto"/>
        <w:spacing w:before="0" w:after="0" w:line="240" w:lineRule="auto"/>
        <w:ind w:left="0"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Style w:val="1fd"/>
        <w:shd w:val="clear" w:color="auto" w:fill="auto"/>
        <w:spacing w:before="0" w:after="0" w:line="240" w:lineRule="auto"/>
        <w:ind w:firstLine="709"/>
        <w:contextualSpacing/>
        <w:rPr>
          <w:rFonts w:ascii="Times New Roman" w:hAnsi="Times New Roman"/>
          <w:sz w:val="24"/>
          <w:szCs w:val="24"/>
        </w:rPr>
      </w:pPr>
    </w:p>
    <w:p w:rsidR="00F60F01" w:rsidRPr="0001536A" w:rsidRDefault="00F60F01" w:rsidP="00F60F01">
      <w:pPr>
        <w:pBdr>
          <w:top w:val="nil"/>
          <w:left w:val="nil"/>
          <w:bottom w:val="nil"/>
          <w:right w:val="nil"/>
          <w:between w:val="nil"/>
        </w:pBdr>
        <w:ind w:left="4536" w:firstLine="709"/>
        <w:contextualSpacing/>
        <w:rPr>
          <w:color w:val="000000"/>
        </w:rPr>
      </w:pPr>
    </w:p>
    <w:tbl>
      <w:tblPr>
        <w:tblW w:w="9356" w:type="dxa"/>
        <w:tblInd w:w="108" w:type="dxa"/>
        <w:tblLayout w:type="fixed"/>
        <w:tblLook w:val="0000"/>
      </w:tblPr>
      <w:tblGrid>
        <w:gridCol w:w="4678"/>
        <w:gridCol w:w="4678"/>
      </w:tblGrid>
      <w:tr w:rsidR="00F60F01" w:rsidRPr="009339FE" w:rsidTr="00F60F01">
        <w:trPr>
          <w:trHeight w:val="2120"/>
        </w:trPr>
        <w:tc>
          <w:tcPr>
            <w:tcW w:w="4678"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4678"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Default="00F60F01" w:rsidP="00F60F01">
      <w:pPr>
        <w:pBdr>
          <w:top w:val="nil"/>
          <w:left w:val="nil"/>
          <w:bottom w:val="nil"/>
          <w:right w:val="nil"/>
          <w:between w:val="nil"/>
        </w:pBdr>
        <w:ind w:left="4536" w:firstLine="709"/>
        <w:contextualSpacing/>
        <w:rPr>
          <w:color w:val="000000"/>
        </w:rPr>
      </w:pPr>
    </w:p>
    <w:p w:rsidR="00F60F01" w:rsidRPr="0001536A" w:rsidRDefault="00F60F01" w:rsidP="00F60F01">
      <w:pPr>
        <w:tabs>
          <w:tab w:val="left" w:pos="-4140"/>
          <w:tab w:val="left" w:pos="2160"/>
          <w:tab w:val="left" w:pos="6480"/>
        </w:tabs>
        <w:ind w:left="5954" w:firstLine="709"/>
        <w:jc w:val="right"/>
      </w:pPr>
      <w:r w:rsidRPr="0001536A">
        <w:t xml:space="preserve">Приложение № </w:t>
      </w:r>
      <w:r>
        <w:t>8</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s>
        <w:ind w:left="5670" w:firstLine="709"/>
        <w:jc w:val="right"/>
      </w:pPr>
      <w:r w:rsidRPr="0001536A">
        <w:t>транспортного средства с экипажем                                                                                                                                                                                            №_______________________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jc w:val="right"/>
      </w:pPr>
    </w:p>
    <w:p w:rsidR="00F60F01" w:rsidRPr="0001536A" w:rsidRDefault="00F60F01" w:rsidP="00F60F01">
      <w:pPr>
        <w:pBdr>
          <w:top w:val="nil"/>
          <w:left w:val="nil"/>
          <w:bottom w:val="nil"/>
          <w:right w:val="nil"/>
          <w:between w:val="nil"/>
        </w:pBdr>
        <w:ind w:left="720" w:firstLine="709"/>
        <w:contextualSpacing/>
        <w:jc w:val="right"/>
        <w:rPr>
          <w:color w:val="000000"/>
        </w:rPr>
      </w:pPr>
      <w:r w:rsidRPr="0001536A">
        <w:rPr>
          <w:b/>
          <w:color w:val="000000"/>
        </w:rPr>
        <w:t xml:space="preserve">                                                                                   </w:t>
      </w:r>
    </w:p>
    <w:p w:rsidR="00F60F01" w:rsidRPr="0001536A" w:rsidRDefault="00F60F01" w:rsidP="00F60F01">
      <w:pPr>
        <w:pBdr>
          <w:top w:val="nil"/>
          <w:left w:val="nil"/>
          <w:bottom w:val="nil"/>
          <w:right w:val="nil"/>
          <w:between w:val="nil"/>
        </w:pBdr>
        <w:ind w:left="720" w:firstLine="709"/>
        <w:contextualSpacing/>
        <w:jc w:val="center"/>
        <w:rPr>
          <w:b/>
          <w:color w:val="000000"/>
        </w:rPr>
      </w:pPr>
      <w:r w:rsidRPr="0001536A">
        <w:rPr>
          <w:b/>
          <w:color w:val="000000"/>
        </w:rPr>
        <w:t>Перечень и формат электронных документов</w:t>
      </w:r>
    </w:p>
    <w:p w:rsidR="00F60F01" w:rsidRPr="0001536A" w:rsidRDefault="00F60F01" w:rsidP="00F60F01">
      <w:pPr>
        <w:pBdr>
          <w:top w:val="nil"/>
          <w:left w:val="nil"/>
          <w:bottom w:val="nil"/>
          <w:right w:val="nil"/>
          <w:between w:val="nil"/>
        </w:pBdr>
        <w:ind w:left="720" w:firstLine="709"/>
        <w:contextualSpacing/>
        <w:jc w:val="center"/>
        <w:rPr>
          <w:color w:val="000000"/>
        </w:rPr>
      </w:pPr>
    </w:p>
    <w:tbl>
      <w:tblPr>
        <w:tblW w:w="0" w:type="auto"/>
        <w:tblLayout w:type="fixed"/>
        <w:tblLook w:val="06A0"/>
      </w:tblPr>
      <w:tblGrid>
        <w:gridCol w:w="780"/>
        <w:gridCol w:w="3570"/>
        <w:gridCol w:w="5539"/>
      </w:tblGrid>
      <w:tr w:rsidR="00F60F01" w:rsidTr="00F60F01">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firstLine="709"/>
            </w:pPr>
            <w:r w:rsidRPr="6BC61D8E">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jc w:val="center"/>
            </w:pPr>
            <w:r w:rsidRPr="6BC61D8E">
              <w:rPr>
                <w:color w:val="000000" w:themeColor="text1"/>
              </w:rPr>
              <w:t>Наименование</w:t>
            </w:r>
          </w:p>
          <w:p w:rsidR="00F60F01" w:rsidRDefault="00F60F01" w:rsidP="00F60F01">
            <w:pPr>
              <w:spacing w:line="276" w:lineRule="auto"/>
              <w:ind w:left="71" w:firstLine="60"/>
              <w:jc w:val="center"/>
            </w:pPr>
            <w:r w:rsidRPr="6BC61D8E">
              <w:rPr>
                <w:color w:val="000000" w:themeColor="text1"/>
              </w:rPr>
              <w:t>электронного документа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jc w:val="center"/>
            </w:pPr>
            <w:r w:rsidRPr="6BC61D8E">
              <w:rPr>
                <w:color w:val="000000" w:themeColor="text1"/>
              </w:rPr>
              <w:t>Формат электронного документа</w:t>
            </w:r>
          </w:p>
        </w:tc>
      </w:tr>
      <w:tr w:rsidR="00F60F01" w:rsidTr="00F60F01">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jc w:val="both"/>
            </w:pPr>
            <w:r w:rsidRPr="6BC61D8E">
              <w:rPr>
                <w:i/>
                <w:iCs/>
                <w:color w:val="000000" w:themeColor="text1"/>
              </w:rPr>
              <w:t>Акт о выполненных работах (оказанных услугах)</w:t>
            </w:r>
          </w:p>
          <w:p w:rsidR="00F60F01" w:rsidRDefault="00F60F01" w:rsidP="00F60F01">
            <w:pPr>
              <w:spacing w:line="276" w:lineRule="auto"/>
              <w:ind w:left="71" w:firstLine="60"/>
              <w:jc w:val="both"/>
            </w:pPr>
            <w:r w:rsidRPr="6BC61D8E">
              <w:rPr>
                <w:i/>
                <w:iCs/>
                <w:color w:val="000000" w:themeColor="text1"/>
              </w:rPr>
              <w:t>Товарная накладная ТОРГ-12</w:t>
            </w:r>
          </w:p>
          <w:p w:rsidR="00F60F01" w:rsidRDefault="00F60F01" w:rsidP="00F60F01">
            <w:pPr>
              <w:spacing w:line="276" w:lineRule="auto"/>
              <w:ind w:left="71" w:firstLine="60"/>
              <w:jc w:val="both"/>
            </w:pPr>
            <w:r w:rsidRPr="6BC61D8E">
              <w:rPr>
                <w:i/>
                <w:iCs/>
                <w:color w:val="000000" w:themeColor="text1"/>
              </w:rPr>
              <w:t>Универсальный передаточный документ УПД</w:t>
            </w:r>
          </w:p>
          <w:p w:rsidR="00F60F01" w:rsidRDefault="00F60F01" w:rsidP="00F60F01">
            <w:pPr>
              <w:spacing w:line="276" w:lineRule="auto"/>
              <w:ind w:left="71" w:firstLine="60"/>
              <w:jc w:val="both"/>
            </w:pPr>
            <w:r w:rsidRPr="6BC61D8E">
              <w:rPr>
                <w:color w:val="000000" w:themeColor="text1"/>
              </w:rPr>
              <w:t xml:space="preserve"> </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 xml:space="preserve">XML, утв. приказом ФНС России от 19.12.2018 №ММВ-7-15/820@ с уточнениями. </w:t>
            </w:r>
          </w:p>
          <w:p w:rsidR="00F60F01" w:rsidRDefault="00F60F01" w:rsidP="00F60F01">
            <w:pPr>
              <w:spacing w:line="276" w:lineRule="auto"/>
              <w:ind w:left="45"/>
            </w:pPr>
            <w:r w:rsidRPr="6BC61D8E">
              <w:rPr>
                <w:color w:val="000000" w:themeColor="text1"/>
              </w:rPr>
              <w:t>С обязательным заполнением в группе «ИнфПолФХЖ</w:t>
            </w:r>
            <w:proofErr w:type="gramStart"/>
            <w:r w:rsidRPr="6BC61D8E">
              <w:rPr>
                <w:color w:val="000000" w:themeColor="text1"/>
              </w:rPr>
              <w:t>1</w:t>
            </w:r>
            <w:proofErr w:type="gramEnd"/>
            <w:r w:rsidRPr="6BC61D8E">
              <w:rPr>
                <w:color w:val="000000" w:themeColor="text1"/>
              </w:rPr>
              <w:t>»:</w:t>
            </w:r>
          </w:p>
          <w:p w:rsidR="00F60F01" w:rsidRDefault="00F60F01" w:rsidP="00F60F01">
            <w:pPr>
              <w:spacing w:line="276" w:lineRule="auto"/>
              <w:ind w:left="45"/>
            </w:pPr>
            <w:r w:rsidRPr="6BC61D8E">
              <w:rPr>
                <w:color w:val="000000" w:themeColor="text1"/>
              </w:rPr>
              <w:t>1. элемента «</w:t>
            </w:r>
            <w:proofErr w:type="spellStart"/>
            <w:r w:rsidRPr="6BC61D8E">
              <w:rPr>
                <w:color w:val="000000" w:themeColor="text1"/>
              </w:rPr>
              <w:t>ТекстИнф</w:t>
            </w:r>
            <w:proofErr w:type="spellEnd"/>
            <w:r w:rsidRPr="6BC61D8E">
              <w:rPr>
                <w:color w:val="000000" w:themeColor="text1"/>
              </w:rPr>
              <w:t xml:space="preserve">»: </w:t>
            </w:r>
          </w:p>
          <w:p w:rsidR="00F60F01" w:rsidRDefault="00F60F01" w:rsidP="00F60F01">
            <w:pPr>
              <w:spacing w:line="276" w:lineRule="auto"/>
              <w:ind w:left="45"/>
            </w:pPr>
            <w:r w:rsidRPr="6BC61D8E">
              <w:rPr>
                <w:color w:val="000000" w:themeColor="text1"/>
              </w:rPr>
              <w:t xml:space="preserve"> в поле «</w:t>
            </w:r>
            <w:proofErr w:type="spellStart"/>
            <w:r w:rsidRPr="6BC61D8E">
              <w:rPr>
                <w:color w:val="000000" w:themeColor="text1"/>
              </w:rPr>
              <w:t>Идентиф</w:t>
            </w:r>
            <w:proofErr w:type="spellEnd"/>
            <w:r w:rsidRPr="6BC61D8E">
              <w:rPr>
                <w:color w:val="000000" w:themeColor="text1"/>
              </w:rPr>
              <w:t>» указать «</w:t>
            </w:r>
            <w:proofErr w:type="spellStart"/>
            <w:r w:rsidRPr="6BC61D8E">
              <w:rPr>
                <w:color w:val="000000" w:themeColor="text1"/>
              </w:rPr>
              <w:t>КодБЕ</w:t>
            </w:r>
            <w:proofErr w:type="spellEnd"/>
            <w:r w:rsidRPr="6BC61D8E">
              <w:rPr>
                <w:color w:val="000000" w:themeColor="text1"/>
              </w:rPr>
              <w:t>»,</w:t>
            </w:r>
            <w:r w:rsidRPr="6BC61D8E">
              <w:t xml:space="preserve"> </w:t>
            </w:r>
            <w:r w:rsidRPr="6BC61D8E">
              <w:rPr>
                <w:color w:val="000000" w:themeColor="text1"/>
              </w:rPr>
              <w:t xml:space="preserve"> в поле «</w:t>
            </w:r>
            <w:proofErr w:type="spellStart"/>
            <w:r w:rsidRPr="6BC61D8E">
              <w:rPr>
                <w:color w:val="000000" w:themeColor="text1"/>
              </w:rPr>
              <w:t>Значен</w:t>
            </w:r>
            <w:proofErr w:type="spellEnd"/>
            <w:r w:rsidRPr="6BC61D8E">
              <w:rPr>
                <w:color w:val="000000" w:themeColor="text1"/>
              </w:rPr>
              <w:t>» указать значение  кода БЕ.</w:t>
            </w:r>
          </w:p>
          <w:p w:rsidR="00F60F01" w:rsidRDefault="00F60F01" w:rsidP="00F60F01">
            <w:pPr>
              <w:spacing w:line="276" w:lineRule="auto"/>
              <w:ind w:left="45"/>
            </w:pPr>
            <w:r w:rsidRPr="6BC61D8E">
              <w:rPr>
                <w:color w:val="000000" w:themeColor="text1"/>
              </w:rPr>
              <w:t>2. элемента «</w:t>
            </w:r>
            <w:proofErr w:type="spellStart"/>
            <w:r w:rsidRPr="6BC61D8E">
              <w:rPr>
                <w:color w:val="000000" w:themeColor="text1"/>
              </w:rPr>
              <w:t>ОснПер</w:t>
            </w:r>
            <w:proofErr w:type="spellEnd"/>
            <w:r w:rsidRPr="6BC61D8E">
              <w:rPr>
                <w:color w:val="000000" w:themeColor="text1"/>
              </w:rPr>
              <w:t>»:</w:t>
            </w:r>
          </w:p>
          <w:p w:rsidR="00F60F01" w:rsidRDefault="00F60F01" w:rsidP="00F60F01">
            <w:pPr>
              <w:spacing w:line="276" w:lineRule="auto"/>
              <w:ind w:left="45"/>
            </w:pPr>
            <w:r w:rsidRPr="6BC61D8E">
              <w:rPr>
                <w:color w:val="000000" w:themeColor="text1"/>
              </w:rPr>
              <w:t>в поле «</w:t>
            </w:r>
            <w:proofErr w:type="spellStart"/>
            <w:r w:rsidRPr="6BC61D8E">
              <w:rPr>
                <w:color w:val="000000" w:themeColor="text1"/>
              </w:rPr>
              <w:t>НаимОсн</w:t>
            </w:r>
            <w:proofErr w:type="spellEnd"/>
            <w:r w:rsidRPr="6BC61D8E">
              <w:rPr>
                <w:color w:val="000000" w:themeColor="text1"/>
              </w:rPr>
              <w:t xml:space="preserve">» указать  «Договор», </w:t>
            </w:r>
          </w:p>
          <w:p w:rsidR="00F60F01" w:rsidRDefault="00F60F01" w:rsidP="00F60F01">
            <w:pPr>
              <w:spacing w:line="276" w:lineRule="auto"/>
              <w:ind w:left="45"/>
            </w:pPr>
            <w:r w:rsidRPr="6BC61D8E">
              <w:rPr>
                <w:color w:val="000000" w:themeColor="text1"/>
              </w:rPr>
              <w:t>в поле "</w:t>
            </w:r>
            <w:proofErr w:type="spellStart"/>
            <w:r w:rsidRPr="6BC61D8E">
              <w:rPr>
                <w:color w:val="000000" w:themeColor="text1"/>
              </w:rPr>
              <w:t>НомерОсн</w:t>
            </w:r>
            <w:proofErr w:type="spellEnd"/>
            <w:r w:rsidRPr="6BC61D8E">
              <w:rPr>
                <w:color w:val="000000" w:themeColor="text1"/>
              </w:rPr>
              <w:t>" указать «_______»,</w:t>
            </w:r>
          </w:p>
          <w:p w:rsidR="00F60F01" w:rsidRDefault="00F60F01" w:rsidP="00F60F01">
            <w:pPr>
              <w:spacing w:line="276" w:lineRule="auto"/>
              <w:ind w:left="45"/>
            </w:pPr>
            <w:r w:rsidRPr="6BC61D8E">
              <w:rPr>
                <w:color w:val="000000" w:themeColor="text1"/>
              </w:rPr>
              <w:t>в поле  "</w:t>
            </w:r>
            <w:proofErr w:type="spellStart"/>
            <w:r w:rsidRPr="6BC61D8E">
              <w:rPr>
                <w:color w:val="000000" w:themeColor="text1"/>
              </w:rPr>
              <w:t>ДатаОсн</w:t>
            </w:r>
            <w:proofErr w:type="spellEnd"/>
            <w:r w:rsidRPr="6BC61D8E">
              <w:rPr>
                <w:color w:val="000000" w:themeColor="text1"/>
              </w:rPr>
              <w:t>"» указать</w:t>
            </w:r>
            <w:r w:rsidRPr="6BC61D8E">
              <w:t xml:space="preserve">  </w:t>
            </w:r>
            <w:r w:rsidRPr="6BC61D8E">
              <w:rPr>
                <w:color w:val="000000" w:themeColor="text1"/>
              </w:rPr>
              <w:t xml:space="preserve"> «______».</w:t>
            </w:r>
          </w:p>
        </w:tc>
      </w:tr>
      <w:tr w:rsidR="00F60F01" w:rsidTr="00F60F01">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pPr>
            <w:r w:rsidRPr="6BC61D8E">
              <w:rPr>
                <w:i/>
                <w:iCs/>
                <w:color w:val="000000" w:themeColor="text1"/>
              </w:rPr>
              <w:t>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 xml:space="preserve">XML, утв. приказом ФНС России от 19.12.2018 №ММВ-7-15/820@ с уточнениями. </w:t>
            </w:r>
          </w:p>
        </w:tc>
      </w:tr>
      <w:tr w:rsidR="00F60F01" w:rsidTr="00F60F01">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20" w:firstLine="709"/>
            </w:pPr>
            <w:r w:rsidRPr="6BC61D8E">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71" w:firstLine="60"/>
            </w:pPr>
            <w:r w:rsidRPr="6BC61D8E">
              <w:rPr>
                <w:i/>
                <w:iCs/>
                <w:color w:val="000000" w:themeColor="text1"/>
              </w:rPr>
              <w:t xml:space="preserve">Универсальный  </w:t>
            </w:r>
            <w:r w:rsidRPr="6BC61D8E">
              <w:rPr>
                <w:i/>
                <w:iCs/>
              </w:rPr>
              <w:t>к</w:t>
            </w:r>
            <w:r w:rsidRPr="6BC61D8E">
              <w:rPr>
                <w:i/>
                <w:iCs/>
                <w:color w:val="000000" w:themeColor="text1"/>
              </w:rPr>
              <w:t xml:space="preserve">орректировочный </w:t>
            </w:r>
            <w:r w:rsidRPr="6BC61D8E">
              <w:rPr>
                <w:i/>
                <w:iCs/>
              </w:rPr>
              <w:t>д</w:t>
            </w:r>
            <w:r w:rsidRPr="6BC61D8E">
              <w:rPr>
                <w:i/>
                <w:iCs/>
                <w:color w:val="000000" w:themeColor="text1"/>
              </w:rPr>
              <w:t xml:space="preserve">окумент, </w:t>
            </w:r>
            <w:proofErr w:type="gramStart"/>
            <w:r w:rsidRPr="6BC61D8E">
              <w:rPr>
                <w:i/>
                <w:iCs/>
                <w:color w:val="000000" w:themeColor="text1"/>
              </w:rPr>
              <w:t>корректировочн</w:t>
            </w:r>
            <w:r w:rsidRPr="6BC61D8E">
              <w:rPr>
                <w:i/>
                <w:iCs/>
              </w:rPr>
              <w:t>ая</w:t>
            </w:r>
            <w:proofErr w:type="gramEnd"/>
            <w:r w:rsidRPr="6BC61D8E">
              <w:rPr>
                <w:i/>
                <w:iCs/>
              </w:rPr>
              <w:t xml:space="preserve"> </w:t>
            </w:r>
            <w:r w:rsidRPr="6BC61D8E">
              <w:rPr>
                <w:i/>
                <w:iCs/>
                <w:color w:val="000000" w:themeColor="text1"/>
              </w:rPr>
              <w:t xml:space="preserve"> 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0F01" w:rsidRDefault="00F60F01" w:rsidP="00F60F01">
            <w:pPr>
              <w:spacing w:line="276" w:lineRule="auto"/>
              <w:ind w:left="45"/>
            </w:pPr>
            <w:r w:rsidRPr="6BC61D8E">
              <w:rPr>
                <w:color w:val="000000" w:themeColor="text1"/>
              </w:rPr>
              <w:t>XML, утв. приказом ФНС России от 12.10.2020 N ЕД-7-26/736@.</w:t>
            </w:r>
          </w:p>
        </w:tc>
      </w:tr>
    </w:tbl>
    <w:p w:rsidR="00F60F01" w:rsidRPr="0001536A" w:rsidRDefault="00F60F01" w:rsidP="00F60F01">
      <w:pPr>
        <w:spacing w:after="200"/>
        <w:ind w:firstLine="709"/>
        <w:contextualSpacing/>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Default="00F60F01" w:rsidP="00F60F01">
      <w:pPr>
        <w:tabs>
          <w:tab w:val="left" w:pos="-4140"/>
          <w:tab w:val="left" w:pos="2160"/>
          <w:tab w:val="left" w:pos="6480"/>
        </w:tabs>
        <w:ind w:left="5954" w:firstLine="709"/>
        <w:jc w:val="right"/>
      </w:pPr>
    </w:p>
    <w:p w:rsidR="00F60F01" w:rsidRPr="0001536A" w:rsidRDefault="00F60F01" w:rsidP="00F60F01">
      <w:pPr>
        <w:tabs>
          <w:tab w:val="left" w:pos="-4140"/>
          <w:tab w:val="left" w:pos="2160"/>
          <w:tab w:val="left" w:pos="6480"/>
        </w:tabs>
        <w:ind w:left="5954" w:firstLine="709"/>
        <w:jc w:val="right"/>
      </w:pPr>
      <w:r w:rsidRPr="0001536A">
        <w:lastRenderedPageBreak/>
        <w:t xml:space="preserve">Приложение № </w:t>
      </w:r>
      <w:r>
        <w:t>9</w:t>
      </w:r>
    </w:p>
    <w:p w:rsidR="00F60F01" w:rsidRPr="0001536A" w:rsidRDefault="00F60F01" w:rsidP="00F60F01">
      <w:pPr>
        <w:tabs>
          <w:tab w:val="left" w:pos="-4140"/>
          <w:tab w:val="left" w:pos="2160"/>
          <w:tab w:val="left" w:pos="6480"/>
        </w:tabs>
        <w:ind w:left="5954" w:firstLine="709"/>
        <w:jc w:val="right"/>
      </w:pPr>
      <w:r w:rsidRPr="0001536A">
        <w:t>к договору  аренды</w:t>
      </w:r>
    </w:p>
    <w:p w:rsidR="00F60F01" w:rsidRPr="0001536A" w:rsidRDefault="00F60F01" w:rsidP="00F60F01">
      <w:pPr>
        <w:tabs>
          <w:tab w:val="left" w:pos="-4140"/>
          <w:tab w:val="left" w:pos="2160"/>
          <w:tab w:val="left" w:pos="5670"/>
        </w:tabs>
        <w:ind w:left="5670" w:firstLine="709"/>
        <w:jc w:val="right"/>
      </w:pPr>
      <w:r w:rsidRPr="0001536A">
        <w:t>транспортного средства с экипажем                                                                                                                                                                                            №________________________                                                                                                                                                                                          от "_____" ______________20</w:t>
      </w:r>
      <w:r>
        <w:t>2</w:t>
      </w:r>
      <w:r w:rsidRPr="0001536A">
        <w:t>__г.</w:t>
      </w:r>
    </w:p>
    <w:p w:rsidR="00F60F01" w:rsidRPr="0001536A" w:rsidRDefault="00F60F01" w:rsidP="00F60F01">
      <w:pPr>
        <w:pBdr>
          <w:top w:val="nil"/>
          <w:left w:val="nil"/>
          <w:bottom w:val="nil"/>
          <w:right w:val="nil"/>
          <w:between w:val="nil"/>
        </w:pBdr>
        <w:ind w:left="4536" w:firstLine="709"/>
        <w:contextualSpacing/>
        <w:jc w:val="right"/>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pBdr>
          <w:top w:val="nil"/>
          <w:left w:val="nil"/>
          <w:bottom w:val="nil"/>
          <w:right w:val="nil"/>
          <w:between w:val="nil"/>
        </w:pBdr>
        <w:ind w:firstLine="709"/>
        <w:contextualSpacing/>
        <w:jc w:val="center"/>
      </w:pPr>
      <w:r w:rsidRPr="0001536A">
        <w:t>Налоговая оговорка</w:t>
      </w:r>
    </w:p>
    <w:p w:rsidR="00F60F01" w:rsidRPr="0001536A" w:rsidRDefault="00F60F01" w:rsidP="00F60F01">
      <w:pPr>
        <w:pBdr>
          <w:top w:val="nil"/>
          <w:left w:val="nil"/>
          <w:bottom w:val="nil"/>
          <w:right w:val="nil"/>
          <w:between w:val="nil"/>
        </w:pBdr>
        <w:ind w:left="4536" w:firstLine="709"/>
        <w:contextualSpacing/>
      </w:pPr>
    </w:p>
    <w:p w:rsidR="00F60F01" w:rsidRPr="0001536A" w:rsidRDefault="00F60F01" w:rsidP="00F60F01">
      <w:pPr>
        <w:ind w:firstLine="709"/>
        <w:contextualSpacing/>
        <w:jc w:val="both"/>
        <w:rPr>
          <w:color w:val="000000"/>
        </w:rPr>
      </w:pPr>
      <w:r w:rsidRPr="7624A0F8">
        <w:rPr>
          <w:color w:val="000000" w:themeColor="text1"/>
        </w:rPr>
        <w:t xml:space="preserve">1. Арендодатель на момент заключения и/или при исполнении договора №________________________ </w:t>
      </w:r>
      <w:proofErr w:type="gramStart"/>
      <w:r w:rsidRPr="7624A0F8">
        <w:rPr>
          <w:color w:val="000000" w:themeColor="text1"/>
        </w:rPr>
        <w:t>от</w:t>
      </w:r>
      <w:proofErr w:type="gramEnd"/>
      <w:r w:rsidRPr="7624A0F8">
        <w:rPr>
          <w:color w:val="000000" w:themeColor="text1"/>
        </w:rPr>
        <w:t xml:space="preserve"> ________________________  (далее также – </w:t>
      </w:r>
      <w:proofErr w:type="gramStart"/>
      <w:r w:rsidRPr="7624A0F8">
        <w:rPr>
          <w:color w:val="000000" w:themeColor="text1"/>
        </w:rPr>
        <w:t>Договор</w:t>
      </w:r>
      <w:proofErr w:type="gramEnd"/>
      <w:r w:rsidRPr="7624A0F8">
        <w:rPr>
          <w:color w:val="000000" w:themeColor="text1"/>
        </w:rPr>
        <w:t>, настоящий Договор), заключенного с ПАО «ТрансКонтейнер» (далее – Арендатор), гарантирует (заверяет), что:</w:t>
      </w:r>
    </w:p>
    <w:p w:rsidR="00F60F01" w:rsidRPr="0001536A" w:rsidRDefault="00F60F01" w:rsidP="00F60F01">
      <w:pPr>
        <w:ind w:firstLine="709"/>
        <w:contextualSpacing/>
        <w:jc w:val="both"/>
        <w:rPr>
          <w:color w:val="000000"/>
        </w:rPr>
      </w:pPr>
      <w:r w:rsidRPr="0001536A">
        <w:rPr>
          <w:iCs/>
          <w:color w:val="000000"/>
        </w:rPr>
        <w:t>Арендодатель</w:t>
      </w:r>
      <w:r w:rsidRPr="0001536A">
        <w:rPr>
          <w:color w:val="000000"/>
        </w:rPr>
        <w:t xml:space="preserve"> является надлежащим </w:t>
      </w:r>
      <w:proofErr w:type="gramStart"/>
      <w:r w:rsidRPr="0001536A">
        <w:rPr>
          <w:color w:val="000000"/>
        </w:rPr>
        <w:t>образом</w:t>
      </w:r>
      <w:proofErr w:type="gramEnd"/>
      <w:r w:rsidRPr="0001536A">
        <w:rPr>
          <w:color w:val="000000"/>
        </w:rPr>
        <w:t xml:space="preserve"> созданным юридическим лицом, действующим в соответствии с законодательством Российской Федерации;</w:t>
      </w:r>
    </w:p>
    <w:p w:rsidR="00F60F01" w:rsidRPr="0001536A" w:rsidRDefault="00F60F01" w:rsidP="00F60F01">
      <w:pPr>
        <w:ind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60F01" w:rsidRPr="0001536A" w:rsidRDefault="00F60F01" w:rsidP="00F60F01">
      <w:pPr>
        <w:ind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60F01" w:rsidRPr="0001536A" w:rsidRDefault="00F60F01" w:rsidP="00F60F01">
      <w:pPr>
        <w:ind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60F01" w:rsidRPr="0001536A" w:rsidRDefault="00F60F01" w:rsidP="00F60F01">
      <w:pPr>
        <w:ind w:firstLine="709"/>
        <w:contextualSpacing/>
        <w:jc w:val="both"/>
        <w:rPr>
          <w:color w:val="000000"/>
        </w:rPr>
      </w:pPr>
      <w:r w:rsidRPr="0001536A">
        <w:rPr>
          <w:color w:val="000000"/>
        </w:rPr>
        <w:t xml:space="preserve">является членом </w:t>
      </w:r>
      <w:proofErr w:type="spellStart"/>
      <w:r w:rsidRPr="0001536A">
        <w:rPr>
          <w:color w:val="000000"/>
        </w:rPr>
        <w:t>саморегулируемой</w:t>
      </w:r>
      <w:proofErr w:type="spellEnd"/>
      <w:r w:rsidRPr="0001536A">
        <w:rPr>
          <w:color w:val="000000"/>
        </w:rPr>
        <w:t xml:space="preserve"> организации, если осуществляемая по Договору деятельность требует членства в </w:t>
      </w:r>
      <w:proofErr w:type="spellStart"/>
      <w:r w:rsidRPr="0001536A">
        <w:rPr>
          <w:color w:val="000000"/>
        </w:rPr>
        <w:t>саморегулируемой</w:t>
      </w:r>
      <w:proofErr w:type="spellEnd"/>
      <w:r w:rsidRPr="0001536A">
        <w:rPr>
          <w:color w:val="000000"/>
        </w:rPr>
        <w:t xml:space="preserve"> организации;</w:t>
      </w:r>
    </w:p>
    <w:p w:rsidR="00F60F01" w:rsidRPr="0001536A" w:rsidRDefault="00F60F01" w:rsidP="00F60F01">
      <w:pPr>
        <w:ind w:firstLine="709"/>
        <w:contextualSpacing/>
        <w:jc w:val="both"/>
        <w:rPr>
          <w:color w:val="000000"/>
        </w:rPr>
      </w:pPr>
      <w:proofErr w:type="gramStart"/>
      <w:r w:rsidRPr="0001536A">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F60F01" w:rsidRPr="0001536A" w:rsidRDefault="00F60F01" w:rsidP="00F60F01">
      <w:pPr>
        <w:ind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60F01" w:rsidRPr="0001536A" w:rsidRDefault="00F60F01" w:rsidP="00F60F01">
      <w:pPr>
        <w:ind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60F01" w:rsidRPr="0001536A" w:rsidRDefault="00F60F01" w:rsidP="00F60F01">
      <w:pPr>
        <w:ind w:firstLine="709"/>
        <w:contextualSpacing/>
        <w:jc w:val="both"/>
        <w:rPr>
          <w:color w:val="000000"/>
        </w:rPr>
      </w:pPr>
      <w:proofErr w:type="gramStart"/>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60F01" w:rsidRPr="0001536A" w:rsidRDefault="00F60F01" w:rsidP="00F60F01">
      <w:pPr>
        <w:ind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F60F01" w:rsidRPr="0001536A" w:rsidRDefault="00F60F01" w:rsidP="00F60F01">
      <w:pPr>
        <w:ind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F60F01" w:rsidRPr="0001536A" w:rsidRDefault="00F60F01" w:rsidP="00F60F01">
      <w:pPr>
        <w:ind w:firstLine="709"/>
        <w:contextualSpacing/>
        <w:jc w:val="both"/>
        <w:rPr>
          <w:color w:val="000000"/>
        </w:rPr>
      </w:pPr>
      <w:r w:rsidRPr="0001536A">
        <w:rPr>
          <w:color w:val="000000"/>
        </w:rPr>
        <w:t>лица, подписывающие от его имени первичные документы и счет</w:t>
      </w:r>
      <w:proofErr w:type="gramStart"/>
      <w:r w:rsidRPr="0001536A">
        <w:rPr>
          <w:color w:val="000000"/>
        </w:rPr>
        <w:t>а-</w:t>
      </w:r>
      <w:proofErr w:type="gramEnd"/>
      <w:r w:rsidRPr="0001536A">
        <w:rPr>
          <w:color w:val="000000"/>
        </w:rPr>
        <w:t xml:space="preserve"> фактуры, имеют на это все необходимые полномочия.</w:t>
      </w:r>
    </w:p>
    <w:p w:rsidR="00F60F01" w:rsidRPr="0001536A" w:rsidRDefault="00F60F01" w:rsidP="00F60F01">
      <w:pPr>
        <w:ind w:firstLine="709"/>
        <w:contextualSpacing/>
        <w:jc w:val="both"/>
        <w:rPr>
          <w:color w:val="000000"/>
        </w:rPr>
      </w:pPr>
      <w:r w:rsidRPr="0001536A">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F60F01" w:rsidRPr="0001536A" w:rsidRDefault="00F60F01" w:rsidP="00F60F01">
      <w:pPr>
        <w:ind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F60F01" w:rsidRPr="0001536A" w:rsidRDefault="00F60F01" w:rsidP="00F60F01">
      <w:pPr>
        <w:ind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F60F01" w:rsidRPr="0001536A" w:rsidRDefault="00F60F01" w:rsidP="00F60F01">
      <w:pPr>
        <w:ind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налоговых вычетов в отношении сумм Н</w:t>
      </w:r>
      <w:proofErr w:type="gramStart"/>
      <w:r w:rsidRPr="0001536A">
        <w:rPr>
          <w:color w:val="000000"/>
        </w:rPr>
        <w:t>ДС в св</w:t>
      </w:r>
      <w:proofErr w:type="gramEnd"/>
      <w:r w:rsidRPr="0001536A">
        <w:rPr>
          <w:color w:val="000000"/>
        </w:rPr>
        <w:t xml:space="preserve">язи с тем, что </w:t>
      </w:r>
      <w:r w:rsidRPr="0001536A">
        <w:rPr>
          <w:iCs/>
          <w:color w:val="000000"/>
        </w:rPr>
        <w:t>Арендодатель:</w:t>
      </w:r>
    </w:p>
    <w:p w:rsidR="00F60F01" w:rsidRPr="0001536A" w:rsidRDefault="00F60F01" w:rsidP="00F60F01">
      <w:pPr>
        <w:ind w:firstLine="709"/>
        <w:contextualSpacing/>
        <w:jc w:val="both"/>
        <w:rPr>
          <w:color w:val="000000"/>
        </w:rPr>
      </w:pPr>
      <w:r w:rsidRPr="0001536A">
        <w:rPr>
          <w:color w:val="000000"/>
        </w:rPr>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F60F01" w:rsidRPr="0001536A" w:rsidRDefault="00F60F01" w:rsidP="00F60F01">
      <w:pPr>
        <w:ind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60F01" w:rsidRPr="0001536A" w:rsidRDefault="00F60F01" w:rsidP="00F60F01">
      <w:pPr>
        <w:ind w:firstLine="709"/>
        <w:contextualSpacing/>
        <w:jc w:val="both"/>
        <w:rPr>
          <w:color w:val="000000"/>
        </w:rPr>
      </w:pPr>
      <w:proofErr w:type="gramStart"/>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60F01" w:rsidRPr="0001536A" w:rsidRDefault="00F60F01" w:rsidP="00F60F01">
      <w:pPr>
        <w:ind w:firstLine="709"/>
        <w:contextualSpacing/>
        <w:jc w:val="both"/>
        <w:rPr>
          <w:color w:val="000000"/>
        </w:rPr>
      </w:pPr>
      <w:r w:rsidRPr="0001536A">
        <w:rPr>
          <w:color w:val="000000"/>
        </w:rPr>
        <w:t xml:space="preserve">2.6. сумма </w:t>
      </w:r>
      <w:proofErr w:type="spellStart"/>
      <w:r w:rsidRPr="0001536A">
        <w:rPr>
          <w:color w:val="000000"/>
        </w:rPr>
        <w:t>доначисленного</w:t>
      </w:r>
      <w:proofErr w:type="spellEnd"/>
      <w:r w:rsidRPr="0001536A">
        <w:rPr>
          <w:color w:val="000000"/>
        </w:rPr>
        <w:t xml:space="preserve"> </w:t>
      </w:r>
      <w:r w:rsidRPr="0001536A">
        <w:rPr>
          <w:iCs/>
          <w:color w:val="000000"/>
        </w:rPr>
        <w:t xml:space="preserve">Арендатору </w:t>
      </w:r>
      <w:r w:rsidRPr="0001536A">
        <w:rPr>
          <w:color w:val="000000"/>
        </w:rPr>
        <w:t>налоговым органом своим решением (далее – Решение налогового органа) налога на прибыль организаций и/или Н</w:t>
      </w:r>
      <w:proofErr w:type="gramStart"/>
      <w:r w:rsidRPr="0001536A">
        <w:rPr>
          <w:color w:val="000000"/>
        </w:rPr>
        <w:t>ДС в св</w:t>
      </w:r>
      <w:proofErr w:type="gramEnd"/>
      <w:r w:rsidRPr="0001536A">
        <w:rPr>
          <w:color w:val="000000"/>
        </w:rPr>
        <w:t xml:space="preserve">язи с Эпизодами, связанными с </w:t>
      </w:r>
      <w:r w:rsidRPr="0001536A">
        <w:rPr>
          <w:iCs/>
          <w:color w:val="000000"/>
        </w:rPr>
        <w:t>Арендодателем</w:t>
      </w:r>
      <w:r w:rsidRPr="0001536A">
        <w:rPr>
          <w:color w:val="000000"/>
        </w:rPr>
        <w:t xml:space="preserve"> (далее – </w:t>
      </w:r>
      <w:proofErr w:type="spellStart"/>
      <w:r w:rsidRPr="0001536A">
        <w:rPr>
          <w:color w:val="000000"/>
        </w:rPr>
        <w:t>Доначисленные</w:t>
      </w:r>
      <w:proofErr w:type="spellEnd"/>
      <w:r w:rsidRPr="0001536A">
        <w:rPr>
          <w:color w:val="000000"/>
        </w:rPr>
        <w:t xml:space="preserve"> налоги); плюс</w:t>
      </w:r>
    </w:p>
    <w:p w:rsidR="00F60F01" w:rsidRPr="0001536A" w:rsidRDefault="00F60F01" w:rsidP="00F60F01">
      <w:pPr>
        <w:ind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 xml:space="preserve">пеней на сумму </w:t>
      </w:r>
      <w:proofErr w:type="spellStart"/>
      <w:r w:rsidRPr="0001536A">
        <w:rPr>
          <w:color w:val="000000"/>
        </w:rPr>
        <w:t>Доначисленных</w:t>
      </w:r>
      <w:proofErr w:type="spellEnd"/>
      <w:r w:rsidRPr="0001536A">
        <w:rPr>
          <w:color w:val="000000"/>
        </w:rPr>
        <w:t xml:space="preserve"> налогов (далее – Пени); плюс</w:t>
      </w:r>
    </w:p>
    <w:p w:rsidR="00F60F01" w:rsidRPr="0001536A" w:rsidRDefault="00F60F01" w:rsidP="00F60F01">
      <w:pPr>
        <w:ind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 xml:space="preserve">за соответствующие налоговые нарушения в связи с неуплатой ею </w:t>
      </w:r>
      <w:proofErr w:type="spellStart"/>
      <w:r w:rsidRPr="0001536A">
        <w:rPr>
          <w:color w:val="000000"/>
        </w:rPr>
        <w:t>Доначисленных</w:t>
      </w:r>
      <w:proofErr w:type="spellEnd"/>
      <w:r w:rsidRPr="0001536A">
        <w:rPr>
          <w:color w:val="000000"/>
        </w:rPr>
        <w:t xml:space="preserve"> налогов (далее – Штрафы).</w:t>
      </w:r>
    </w:p>
    <w:p w:rsidR="00F60F01" w:rsidRPr="0001536A" w:rsidRDefault="00F60F01" w:rsidP="00F60F01">
      <w:pPr>
        <w:ind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F60F01" w:rsidRPr="0001536A" w:rsidRDefault="00F60F01" w:rsidP="00F60F01">
      <w:pPr>
        <w:ind w:firstLine="709"/>
        <w:contextualSpacing/>
        <w:jc w:val="both"/>
        <w:rPr>
          <w:color w:val="000000"/>
        </w:rPr>
      </w:pPr>
      <w:proofErr w:type="gramStart"/>
      <w:r w:rsidRPr="0001536A">
        <w:rPr>
          <w:color w:val="000000"/>
        </w:rPr>
        <w:t xml:space="preserve">3.1. о возмещении убытков и/или имущественных потерь исчисляемых как размер </w:t>
      </w:r>
      <w:proofErr w:type="spellStart"/>
      <w:r w:rsidRPr="0001536A">
        <w:rPr>
          <w:color w:val="000000"/>
        </w:rPr>
        <w:t>доначисленных</w:t>
      </w:r>
      <w:proofErr w:type="spellEnd"/>
      <w:r w:rsidRPr="0001536A">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1536A">
        <w:rPr>
          <w:color w:val="000000"/>
        </w:rPr>
        <w:t xml:space="preserve"> имущественных прав третьих лиц)</w:t>
      </w:r>
    </w:p>
    <w:p w:rsidR="00F60F01" w:rsidRPr="0001536A" w:rsidRDefault="00F60F01" w:rsidP="00F60F01">
      <w:pPr>
        <w:ind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w:t>
      </w:r>
      <w:proofErr w:type="gramStart"/>
      <w:r w:rsidRPr="0001536A">
        <w:rPr>
          <w:color w:val="000000"/>
        </w:rPr>
        <w:t>с даты</w:t>
      </w:r>
      <w:proofErr w:type="gramEnd"/>
      <w:r w:rsidRPr="0001536A">
        <w:rPr>
          <w:color w:val="000000"/>
        </w:rPr>
        <w:t xml:space="preserve">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F60F01" w:rsidRPr="0001536A" w:rsidRDefault="00F60F01" w:rsidP="00F60F01">
      <w:pPr>
        <w:ind w:firstLine="709"/>
        <w:contextualSpacing/>
        <w:jc w:val="both"/>
        <w:rPr>
          <w:color w:val="000000"/>
        </w:rPr>
      </w:pPr>
      <w:r w:rsidRPr="0001536A">
        <w:rPr>
          <w:color w:val="000000"/>
        </w:rPr>
        <w:t xml:space="preserve">4. </w:t>
      </w:r>
      <w:proofErr w:type="gramStart"/>
      <w:r w:rsidRPr="0001536A">
        <w:rPr>
          <w:color w:val="000000"/>
        </w:rPr>
        <w:t xml:space="preserve">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имущественные потери, в течение 10 (десяти) рабочих дней</w:t>
      </w:r>
      <w:proofErr w:type="gramEnd"/>
      <w:r w:rsidRPr="0001536A">
        <w:rPr>
          <w:color w:val="000000"/>
        </w:rPr>
        <w:t xml:space="preserve"> с даты письменного требования </w:t>
      </w:r>
      <w:r w:rsidRPr="0001536A">
        <w:rPr>
          <w:iCs/>
          <w:color w:val="000000"/>
        </w:rPr>
        <w:t xml:space="preserve">Арендатора </w:t>
      </w:r>
      <w:r w:rsidRPr="0001536A">
        <w:rPr>
          <w:color w:val="000000"/>
        </w:rPr>
        <w:t>об этом (с приложением копии Решения налогового органа и копии вступившего в силу судебного акта</w:t>
      </w:r>
      <w:proofErr w:type="gramStart"/>
      <w:r w:rsidRPr="0001536A">
        <w:rPr>
          <w:color w:val="000000"/>
        </w:rPr>
        <w:t xml:space="preserve"> (-</w:t>
      </w:r>
      <w:proofErr w:type="spellStart"/>
      <w:proofErr w:type="gramEnd"/>
      <w:r w:rsidRPr="0001536A">
        <w:rPr>
          <w:color w:val="000000"/>
        </w:rPr>
        <w:t>ов</w:t>
      </w:r>
      <w:proofErr w:type="spellEnd"/>
      <w:r w:rsidRPr="0001536A">
        <w:rPr>
          <w:color w:val="000000"/>
        </w:rPr>
        <w:t>), принятого (-</w:t>
      </w:r>
      <w:proofErr w:type="spellStart"/>
      <w:r w:rsidRPr="0001536A">
        <w:rPr>
          <w:color w:val="000000"/>
        </w:rPr>
        <w:t>ых</w:t>
      </w:r>
      <w:proofErr w:type="spellEnd"/>
      <w:r w:rsidRPr="0001536A">
        <w:rPr>
          <w:color w:val="000000"/>
        </w:rPr>
        <w:t xml:space="preserve">) по результатам оспаривания </w:t>
      </w:r>
      <w:r w:rsidRPr="0001536A">
        <w:rPr>
          <w:iCs/>
          <w:color w:val="000000"/>
        </w:rPr>
        <w:t xml:space="preserve">Арендатором </w:t>
      </w:r>
      <w:r w:rsidRPr="0001536A">
        <w:rPr>
          <w:color w:val="000000"/>
        </w:rPr>
        <w:t xml:space="preserve">Решения налогового органа </w:t>
      </w:r>
      <w:r w:rsidRPr="0001536A">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F60F01" w:rsidRPr="0001536A" w:rsidRDefault="00F60F01" w:rsidP="00F60F01">
      <w:pPr>
        <w:ind w:firstLine="709"/>
        <w:contextualSpacing/>
        <w:jc w:val="both"/>
        <w:rPr>
          <w:color w:val="000000"/>
        </w:rPr>
      </w:pPr>
      <w:r w:rsidRPr="0001536A">
        <w:rPr>
          <w:color w:val="000000"/>
        </w:rPr>
        <w:t xml:space="preserve">4.1.такие </w:t>
      </w:r>
      <w:proofErr w:type="spellStart"/>
      <w:r w:rsidRPr="0001536A">
        <w:rPr>
          <w:color w:val="000000"/>
        </w:rPr>
        <w:t>Доначисленные</w:t>
      </w:r>
      <w:proofErr w:type="spellEnd"/>
      <w:r w:rsidRPr="0001536A">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1536A">
        <w:rPr>
          <w:color w:val="000000"/>
        </w:rPr>
        <w:t xml:space="preserve"> (-</w:t>
      </w:r>
      <w:proofErr w:type="spellStart"/>
      <w:proofErr w:type="gramEnd"/>
      <w:r w:rsidRPr="0001536A">
        <w:rPr>
          <w:color w:val="000000"/>
        </w:rPr>
        <w:t>ам</w:t>
      </w:r>
      <w:proofErr w:type="spellEnd"/>
      <w:r w:rsidRPr="0001536A">
        <w:rPr>
          <w:color w:val="000000"/>
        </w:rPr>
        <w:t>), в рамках которого (-</w:t>
      </w:r>
      <w:proofErr w:type="spellStart"/>
      <w:r w:rsidRPr="0001536A">
        <w:rPr>
          <w:color w:val="000000"/>
        </w:rPr>
        <w:t>ых</w:t>
      </w:r>
      <w:proofErr w:type="spellEnd"/>
      <w:r w:rsidRPr="0001536A">
        <w:rPr>
          <w:color w:val="000000"/>
        </w:rPr>
        <w:t xml:space="preserve">)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F60F01" w:rsidRPr="0001536A" w:rsidRDefault="00F60F01" w:rsidP="00F60F01">
      <w:pPr>
        <w:ind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F60F01" w:rsidRPr="0001536A" w:rsidRDefault="00F60F01" w:rsidP="00F60F01">
      <w:pPr>
        <w:ind w:firstLine="709"/>
        <w:contextualSpacing/>
        <w:jc w:val="both"/>
        <w:rPr>
          <w:color w:val="000000"/>
        </w:rPr>
      </w:pPr>
      <w:r w:rsidRPr="0001536A">
        <w:rPr>
          <w:color w:val="000000"/>
        </w:rPr>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w:t>
      </w:r>
      <w:proofErr w:type="spellStart"/>
      <w:r w:rsidRPr="0001536A">
        <w:rPr>
          <w:color w:val="000000"/>
        </w:rPr>
        <w:t>Доначисленные</w:t>
      </w:r>
      <w:proofErr w:type="spellEnd"/>
      <w:r w:rsidRPr="0001536A">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F60F01" w:rsidRPr="0001536A" w:rsidRDefault="00F60F01" w:rsidP="00F60F01">
      <w:pPr>
        <w:ind w:firstLine="709"/>
        <w:contextualSpacing/>
        <w:jc w:val="both"/>
        <w:rPr>
          <w:color w:val="000000"/>
        </w:rPr>
      </w:pPr>
      <w:r w:rsidRPr="0001536A">
        <w:rPr>
          <w:color w:val="000000"/>
        </w:rPr>
        <w:t xml:space="preserve">6. </w:t>
      </w:r>
      <w:proofErr w:type="gramStart"/>
      <w:r w:rsidRPr="0001536A">
        <w:rPr>
          <w:color w:val="000000"/>
        </w:rPr>
        <w:t xml:space="preserve">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w:t>
      </w:r>
      <w:proofErr w:type="spellStart"/>
      <w:r w:rsidRPr="0001536A">
        <w:rPr>
          <w:color w:val="000000"/>
        </w:rPr>
        <w:t>Доначисленные</w:t>
      </w:r>
      <w:proofErr w:type="spellEnd"/>
      <w:r w:rsidRPr="0001536A">
        <w:rPr>
          <w:color w:val="000000"/>
        </w:rPr>
        <w:t xml:space="preserve">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w:t>
      </w:r>
      <w:proofErr w:type="gramEnd"/>
      <w:r w:rsidRPr="0001536A">
        <w:rPr>
          <w:color w:val="000000"/>
        </w:rPr>
        <w:t xml:space="preserve"> сумм и уплатить ему Возвращенные суммы в течение 30 (тридцати) рабочих дней </w:t>
      </w:r>
      <w:proofErr w:type="gramStart"/>
      <w:r w:rsidRPr="0001536A">
        <w:rPr>
          <w:color w:val="000000"/>
        </w:rPr>
        <w:t>с даты получения</w:t>
      </w:r>
      <w:proofErr w:type="gramEnd"/>
      <w:r w:rsidRPr="0001536A">
        <w:rPr>
          <w:color w:val="000000"/>
        </w:rPr>
        <w:t xml:space="preserve"> письменного требования </w:t>
      </w:r>
      <w:r w:rsidRPr="0001536A">
        <w:rPr>
          <w:iCs/>
          <w:color w:val="000000"/>
        </w:rPr>
        <w:t>Арендодателя</w:t>
      </w:r>
      <w:r w:rsidRPr="0001536A">
        <w:rPr>
          <w:color w:val="000000"/>
        </w:rPr>
        <w:t xml:space="preserve"> об этом.</w:t>
      </w:r>
    </w:p>
    <w:p w:rsidR="00F60F01" w:rsidRPr="0001536A" w:rsidRDefault="00F60F01" w:rsidP="00F60F01">
      <w:pPr>
        <w:ind w:firstLine="709"/>
        <w:contextualSpacing/>
        <w:jc w:val="both"/>
        <w:rPr>
          <w:color w:val="000000"/>
        </w:rPr>
      </w:pPr>
      <w:r w:rsidRPr="0001536A">
        <w:rPr>
          <w:color w:val="000000"/>
        </w:rPr>
        <w:t xml:space="preserve">7. </w:t>
      </w:r>
      <w:proofErr w:type="gramStart"/>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1536A">
        <w:rPr>
          <w:color w:val="000000"/>
        </w:rPr>
        <w:t xml:space="preserve">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F60F01" w:rsidRPr="0001536A" w:rsidRDefault="00F60F01" w:rsidP="00F60F01">
      <w:pPr>
        <w:pBdr>
          <w:top w:val="nil"/>
          <w:left w:val="nil"/>
          <w:bottom w:val="nil"/>
          <w:right w:val="nil"/>
          <w:between w:val="nil"/>
        </w:pBdr>
        <w:ind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w:t>
      </w:r>
      <w:proofErr w:type="gramStart"/>
      <w:r w:rsidRPr="0001536A">
        <w:rPr>
          <w:color w:val="000000"/>
        </w:rPr>
        <w:t>)д</w:t>
      </w:r>
      <w:proofErr w:type="gramEnd"/>
      <w:r w:rsidRPr="0001536A">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F60F01" w:rsidRPr="0001536A" w:rsidRDefault="00F60F01" w:rsidP="00F60F01">
      <w:pPr>
        <w:ind w:firstLine="709"/>
        <w:contextualSpacing/>
      </w:pPr>
    </w:p>
    <w:p w:rsidR="00F60F01" w:rsidRPr="0001536A" w:rsidRDefault="00F60F01" w:rsidP="00F60F01">
      <w:pPr>
        <w:ind w:firstLine="709"/>
        <w:contextualSpacing/>
      </w:pPr>
    </w:p>
    <w:tbl>
      <w:tblPr>
        <w:tblW w:w="10207" w:type="dxa"/>
        <w:tblInd w:w="-318" w:type="dxa"/>
        <w:tblLayout w:type="fixed"/>
        <w:tblLook w:val="0000"/>
      </w:tblPr>
      <w:tblGrid>
        <w:gridCol w:w="5104"/>
        <w:gridCol w:w="5103"/>
      </w:tblGrid>
      <w:tr w:rsidR="00F60F01" w:rsidRPr="009339FE" w:rsidTr="00F60F01">
        <w:trPr>
          <w:trHeight w:val="2120"/>
        </w:trPr>
        <w:tc>
          <w:tcPr>
            <w:tcW w:w="5104" w:type="dxa"/>
          </w:tcPr>
          <w:p w:rsidR="00F60F01" w:rsidRPr="009339FE" w:rsidRDefault="00F60F01" w:rsidP="00F60F01">
            <w:pPr>
              <w:spacing w:after="200"/>
              <w:ind w:firstLine="709"/>
              <w:contextualSpacing/>
            </w:pPr>
            <w:r>
              <w:t>Арендодатель:</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 /___________________</w:t>
            </w:r>
          </w:p>
          <w:p w:rsidR="00F60F01" w:rsidRPr="009339FE" w:rsidRDefault="00F60F01" w:rsidP="00F60F01">
            <w:pPr>
              <w:spacing w:after="200"/>
              <w:ind w:firstLine="709"/>
              <w:contextualSpacing/>
              <w:rPr>
                <w:vertAlign w:val="superscript"/>
              </w:rPr>
            </w:pPr>
            <w:r>
              <w:rPr>
                <w:vertAlign w:val="superscript"/>
              </w:rPr>
              <w:t xml:space="preserve"> м.п.       </w:t>
            </w:r>
          </w:p>
        </w:tc>
        <w:tc>
          <w:tcPr>
            <w:tcW w:w="5103" w:type="dxa"/>
          </w:tcPr>
          <w:p w:rsidR="00F60F01" w:rsidRPr="009339FE" w:rsidRDefault="00F60F01" w:rsidP="00F60F01">
            <w:pPr>
              <w:spacing w:after="200"/>
              <w:ind w:firstLine="709"/>
              <w:contextualSpacing/>
            </w:pPr>
            <w:r>
              <w:t>Арендатор:</w:t>
            </w:r>
          </w:p>
          <w:p w:rsidR="00F60F01" w:rsidRPr="009339FE" w:rsidRDefault="00F60F01" w:rsidP="00F60F01">
            <w:pPr>
              <w:spacing w:after="200"/>
              <w:ind w:firstLine="709"/>
              <w:contextualSpacing/>
            </w:pPr>
          </w:p>
          <w:p w:rsidR="00F60F01" w:rsidRPr="009339FE" w:rsidRDefault="00F60F01" w:rsidP="00F60F01">
            <w:pPr>
              <w:spacing w:after="200"/>
              <w:ind w:firstLine="709"/>
              <w:contextualSpacing/>
            </w:pPr>
            <w:r>
              <w:t>______________ С.А. Лебедев</w:t>
            </w:r>
          </w:p>
          <w:p w:rsidR="00F60F01" w:rsidRPr="009339FE" w:rsidRDefault="00F60F01" w:rsidP="00F60F01">
            <w:pPr>
              <w:spacing w:after="200"/>
              <w:ind w:firstLine="709"/>
              <w:contextualSpacing/>
            </w:pPr>
            <w:r>
              <w:rPr>
                <w:vertAlign w:val="superscript"/>
              </w:rPr>
              <w:t xml:space="preserve">м.п.      </w:t>
            </w:r>
          </w:p>
        </w:tc>
      </w:tr>
    </w:tbl>
    <w:p w:rsidR="00F60F01" w:rsidRPr="0001536A" w:rsidRDefault="00F60F01" w:rsidP="00F60F01">
      <w:pPr>
        <w:ind w:firstLine="709"/>
        <w:contextualSpacing/>
      </w:pPr>
    </w:p>
    <w:p w:rsidR="00F60F01" w:rsidRPr="0001536A" w:rsidRDefault="00F60F01" w:rsidP="00F60F01">
      <w:pPr>
        <w:ind w:firstLine="709"/>
        <w:jc w:val="both"/>
      </w:pPr>
    </w:p>
    <w:p w:rsidR="00F60F01" w:rsidRDefault="00F60F01" w:rsidP="00F60F01">
      <w:pPr>
        <w:ind w:firstLine="709"/>
      </w:pPr>
    </w:p>
    <w:p w:rsidR="008D41FF" w:rsidRPr="0001536A" w:rsidRDefault="008D41FF" w:rsidP="008D41FF">
      <w:pPr>
        <w:jc w:val="both"/>
      </w:pPr>
    </w:p>
    <w:p w:rsidR="001326A1" w:rsidRPr="0001536A" w:rsidRDefault="00E15656">
      <w:pPr>
        <w:pStyle w:val="10"/>
        <w:ind w:firstLine="0"/>
        <w:jc w:val="right"/>
        <w:outlineLvl w:val="0"/>
        <w:rPr>
          <w:b/>
          <w:i/>
          <w:iCs/>
        </w:rPr>
      </w:pPr>
      <w:r w:rsidRPr="0001536A">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6BC61D8E">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proofErr w:type="gramStart"/>
            <w:r w:rsidRPr="0001536A">
              <w:t>В</w:t>
            </w:r>
            <w:proofErr w:type="gramEnd"/>
            <w:r w:rsidRPr="0001536A">
              <w:t xml:space="preserve"> % </w:t>
            </w:r>
            <w:proofErr w:type="gramStart"/>
            <w:r w:rsidRPr="0001536A">
              <w:t>к</w:t>
            </w:r>
            <w:proofErr w:type="gramEnd"/>
            <w:r w:rsidRPr="0001536A">
              <w:t xml:space="preserve">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w:t>
      </w:r>
      <w:proofErr w:type="gramStart"/>
      <w:r w:rsidRPr="0001536A">
        <w:t xml:space="preserve"> ____ (_________) </w:t>
      </w:r>
      <w:proofErr w:type="gramEnd"/>
      <w:r w:rsidRPr="0001536A">
        <w:t>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C8305D" w:rsidP="00E15656">
      <w:pPr>
        <w:rPr>
          <w:sz w:val="28"/>
          <w:szCs w:val="28"/>
          <w:lang w:eastAsia="ru-RU"/>
        </w:rPr>
      </w:pPr>
      <w:r>
        <w:rPr>
          <w:sz w:val="28"/>
          <w:szCs w:val="28"/>
          <w:lang w:eastAsia="ru-RU"/>
        </w:rPr>
        <w:t>"____" ____________ 202</w:t>
      </w:r>
      <w:r w:rsidR="001326A1" w:rsidRPr="0001536A">
        <w:rPr>
          <w:sz w:val="28"/>
          <w:szCs w:val="28"/>
          <w:lang w:eastAsia="ru-RU"/>
        </w:rPr>
        <w:t>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0B4AE9"/>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2" w:rsidRDefault="00142D12">
      <w:r>
        <w:separator/>
      </w:r>
    </w:p>
  </w:endnote>
  <w:endnote w:type="continuationSeparator" w:id="0">
    <w:p w:rsidR="00142D12" w:rsidRDefault="00142D12">
      <w:r>
        <w:continuationSeparator/>
      </w:r>
    </w:p>
  </w:endnote>
  <w:endnote w:type="continuationNotice" w:id="1">
    <w:p w:rsidR="00142D12" w:rsidRDefault="00142D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60F01" w:rsidRDefault="00F60F0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60F01" w:rsidRDefault="00F60F0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pPr>
      <w:pStyle w:val="afe"/>
      <w:jc w:val="center"/>
    </w:pPr>
  </w:p>
  <w:p w:rsidR="00F60F01" w:rsidRDefault="00F60F01"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2" w:rsidRDefault="00142D12">
      <w:r>
        <w:separator/>
      </w:r>
    </w:p>
  </w:footnote>
  <w:footnote w:type="continuationSeparator" w:id="0">
    <w:p w:rsidR="00142D12" w:rsidRDefault="00142D12">
      <w:r>
        <w:continuationSeparator/>
      </w:r>
    </w:p>
  </w:footnote>
  <w:footnote w:type="continuationNotice" w:id="1">
    <w:p w:rsidR="00142D12" w:rsidRDefault="00142D12"/>
  </w:footnote>
  <w:footnote w:id="2">
    <w:p w:rsidR="00F60F01" w:rsidRDefault="00F60F01"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pPr>
      <w:pStyle w:val="afc"/>
      <w:jc w:val="center"/>
    </w:pPr>
    <w:fldSimple w:instr="PAGE   \* MERGEFORMAT">
      <w:r w:rsidR="00C8305D">
        <w:rPr>
          <w:noProof/>
        </w:rPr>
        <w:t>6</w:t>
      </w:r>
    </w:fldSimple>
  </w:p>
  <w:p w:rsidR="00F60F01" w:rsidRDefault="00F60F01">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rsidP="00510148">
    <w:pPr>
      <w:pStyle w:val="afc"/>
      <w:jc w:val="center"/>
    </w:pPr>
    <w:fldSimple w:instr="PAGE   \* MERGEFORMAT">
      <w:r w:rsidR="00C8305D">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01" w:rsidRDefault="00F60F0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CE1"/>
    <w:rsid w:val="00013D4E"/>
    <w:rsid w:val="00014C0B"/>
    <w:rsid w:val="0001536A"/>
    <w:rsid w:val="0001556E"/>
    <w:rsid w:val="0001557C"/>
    <w:rsid w:val="000169F7"/>
    <w:rsid w:val="000171B6"/>
    <w:rsid w:val="000224FB"/>
    <w:rsid w:val="000236C9"/>
    <w:rsid w:val="000266FD"/>
    <w:rsid w:val="00030F2F"/>
    <w:rsid w:val="00032BDE"/>
    <w:rsid w:val="000337A2"/>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4A92"/>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D500"/>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2D12"/>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2E4D"/>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451E"/>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4FC9"/>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12AF"/>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300"/>
    <w:rsid w:val="00437B00"/>
    <w:rsid w:val="004407B4"/>
    <w:rsid w:val="004421EA"/>
    <w:rsid w:val="00443169"/>
    <w:rsid w:val="0044472F"/>
    <w:rsid w:val="00444F6A"/>
    <w:rsid w:val="00445695"/>
    <w:rsid w:val="00445ECA"/>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4D3C"/>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463"/>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66E"/>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05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1869"/>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17AA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D32"/>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1FF"/>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B70A8"/>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4F3"/>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1A0"/>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A3A"/>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05D"/>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1D03"/>
    <w:rsid w:val="00D0337B"/>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84C"/>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971"/>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E8E"/>
    <w:rsid w:val="00F450F9"/>
    <w:rsid w:val="00F45F5D"/>
    <w:rsid w:val="00F47414"/>
    <w:rsid w:val="00F509D4"/>
    <w:rsid w:val="00F5201F"/>
    <w:rsid w:val="00F52EDC"/>
    <w:rsid w:val="00F536E1"/>
    <w:rsid w:val="00F53BD9"/>
    <w:rsid w:val="00F54DC5"/>
    <w:rsid w:val="00F554EF"/>
    <w:rsid w:val="00F5735B"/>
    <w:rsid w:val="00F60F01"/>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569DA7C"/>
    <w:rsid w:val="070B668E"/>
    <w:rsid w:val="075899F7"/>
    <w:rsid w:val="094403AF"/>
    <w:rsid w:val="097A530B"/>
    <w:rsid w:val="0999E69A"/>
    <w:rsid w:val="0A6AF2CB"/>
    <w:rsid w:val="0DA1E95D"/>
    <w:rsid w:val="0E6287C6"/>
    <w:rsid w:val="0E720ADC"/>
    <w:rsid w:val="0FA9AC4C"/>
    <w:rsid w:val="1138773C"/>
    <w:rsid w:val="12407558"/>
    <w:rsid w:val="12755A80"/>
    <w:rsid w:val="14B50EE9"/>
    <w:rsid w:val="1679B6AE"/>
    <w:rsid w:val="1AC7409A"/>
    <w:rsid w:val="1BC9E668"/>
    <w:rsid w:val="1CADC7C0"/>
    <w:rsid w:val="1D80B953"/>
    <w:rsid w:val="1DF7F8E7"/>
    <w:rsid w:val="1E27AB2A"/>
    <w:rsid w:val="1EC85D94"/>
    <w:rsid w:val="1F75A649"/>
    <w:rsid w:val="20637283"/>
    <w:rsid w:val="22F9967C"/>
    <w:rsid w:val="23BB8306"/>
    <w:rsid w:val="25B381F7"/>
    <w:rsid w:val="29F227CE"/>
    <w:rsid w:val="2AC48546"/>
    <w:rsid w:val="2AEDDEC6"/>
    <w:rsid w:val="2C7FE79B"/>
    <w:rsid w:val="31F99D8B"/>
    <w:rsid w:val="32FDAF0C"/>
    <w:rsid w:val="33842A30"/>
    <w:rsid w:val="33E9627F"/>
    <w:rsid w:val="3492BC2C"/>
    <w:rsid w:val="381859F9"/>
    <w:rsid w:val="3820C233"/>
    <w:rsid w:val="38895FB3"/>
    <w:rsid w:val="3A2E7E77"/>
    <w:rsid w:val="3A4B671C"/>
    <w:rsid w:val="3C6CCC89"/>
    <w:rsid w:val="3C6E58A7"/>
    <w:rsid w:val="3CAB3A03"/>
    <w:rsid w:val="3D9C9CC6"/>
    <w:rsid w:val="3E30BB9B"/>
    <w:rsid w:val="3EF18DBE"/>
    <w:rsid w:val="3FD5F7F0"/>
    <w:rsid w:val="428B0D5A"/>
    <w:rsid w:val="42BD474B"/>
    <w:rsid w:val="4367FEC1"/>
    <w:rsid w:val="45AD4016"/>
    <w:rsid w:val="482BDC5B"/>
    <w:rsid w:val="48D1792D"/>
    <w:rsid w:val="4C338F2F"/>
    <w:rsid w:val="4C9922D2"/>
    <w:rsid w:val="5058AA2D"/>
    <w:rsid w:val="51912A5D"/>
    <w:rsid w:val="51E3DCED"/>
    <w:rsid w:val="52D3ACA5"/>
    <w:rsid w:val="52DF953F"/>
    <w:rsid w:val="54FB4BA8"/>
    <w:rsid w:val="5568CF9F"/>
    <w:rsid w:val="5C49DD5B"/>
    <w:rsid w:val="5DE5ADBC"/>
    <w:rsid w:val="5F035C68"/>
    <w:rsid w:val="5FA9752E"/>
    <w:rsid w:val="622EA44F"/>
    <w:rsid w:val="64BD3CEE"/>
    <w:rsid w:val="64C8B2C3"/>
    <w:rsid w:val="65C02A8D"/>
    <w:rsid w:val="66B612AE"/>
    <w:rsid w:val="68011429"/>
    <w:rsid w:val="69BAE42E"/>
    <w:rsid w:val="6A03E714"/>
    <w:rsid w:val="6A74585C"/>
    <w:rsid w:val="6BC61D8E"/>
    <w:rsid w:val="6C397EC5"/>
    <w:rsid w:val="6E03BF0C"/>
    <w:rsid w:val="6E50F2E0"/>
    <w:rsid w:val="6EE26793"/>
    <w:rsid w:val="6FB98118"/>
    <w:rsid w:val="70F797CF"/>
    <w:rsid w:val="714E9A1F"/>
    <w:rsid w:val="7231935D"/>
    <w:rsid w:val="72ED0036"/>
    <w:rsid w:val="7624A0F8"/>
    <w:rsid w:val="7641E978"/>
    <w:rsid w:val="78999E1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UsoltcevaZSH@trcont.ru"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mailto:zszd@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0463F-7672-4354-9680-8E9F3978285E}">
  <ds:schemaRefs>
    <ds:schemaRef ds:uri="http://schemas.openxmlformats.org/officeDocument/2006/bibliography"/>
  </ds:schemaRefs>
</ds:datastoreItem>
</file>

<file path=customXml/itemProps4.xml><?xml version="1.0" encoding="utf-8"?>
<ds:datastoreItem xmlns:ds="http://schemas.openxmlformats.org/officeDocument/2006/customXml" ds:itemID="{57A4CDB2-35BA-4890-87FF-D94BE93CEDAC}">
  <ds:schemaRefs>
    <ds:schemaRef ds:uri="http://schemas.openxmlformats.org/officeDocument/2006/bibliography"/>
  </ds:schemaRefs>
</ds:datastoreItem>
</file>

<file path=customXml/itemProps5.xml><?xml version="1.0" encoding="utf-8"?>
<ds:datastoreItem xmlns:ds="http://schemas.openxmlformats.org/officeDocument/2006/customXml" ds:itemID="{3BB9C2BE-B48C-4191-8EBD-536A0388A790}">
  <ds:schemaRefs>
    <ds:schemaRef ds:uri="http://schemas.openxmlformats.org/officeDocument/2006/bibliography"/>
  </ds:schemaRefs>
</ds:datastoreItem>
</file>

<file path=customXml/itemProps6.xml><?xml version="1.0" encoding="utf-8"?>
<ds:datastoreItem xmlns:ds="http://schemas.openxmlformats.org/officeDocument/2006/customXml" ds:itemID="{C4F348C3-E4E5-4BA3-934D-3EC1BFFC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82</Pages>
  <Words>27870</Words>
  <Characters>158864</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43</cp:revision>
  <cp:lastPrinted>2021-09-03T03:53:00Z</cp:lastPrinted>
  <dcterms:created xsi:type="dcterms:W3CDTF">2021-09-01T07:30:00Z</dcterms:created>
  <dcterms:modified xsi:type="dcterms:W3CDTF">2021-11-08T04:14:00Z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